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0162" w14:textId="77777777" w:rsidR="00620107" w:rsidRPr="001714AB" w:rsidRDefault="005302BD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5D0FDA13" w14:textId="77777777"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442E0410" w14:textId="77777777"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345EA8A3" w14:textId="77777777"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14:paraId="2E78525A" w14:textId="77777777"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58FC1811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A34280E" w14:textId="77777777"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14:paraId="1DF17FCC" w14:textId="77777777" w:rsidR="00E173AE" w:rsidRPr="00F37DA5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                         </w:t>
      </w:r>
      <w:r>
        <w:rPr>
          <w:b/>
          <w:bCs/>
          <w:sz w:val="20"/>
          <w:szCs w:val="20"/>
          <w:lang w:val="sr-Latn-CS"/>
        </w:rPr>
        <w:t xml:space="preserve">        </w:t>
      </w:r>
      <w:r w:rsidRPr="00F37DA5">
        <w:rPr>
          <w:b/>
          <w:bCs/>
          <w:lang w:val="sr-Latn-CS"/>
        </w:rPr>
        <w:t xml:space="preserve">                                                        </w:t>
      </w:r>
      <w:r w:rsidR="00377807" w:rsidRPr="00F37DA5">
        <w:rPr>
          <w:b/>
          <w:bCs/>
          <w:lang w:val="sr-Latn-CS"/>
        </w:rPr>
        <w:t xml:space="preserve"> </w:t>
      </w:r>
    </w:p>
    <w:p w14:paraId="54C07F5D" w14:textId="1003DD2B" w:rsidR="00E173AE" w:rsidRDefault="00A86117" w:rsidP="00150697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>NACRT</w:t>
      </w:r>
    </w:p>
    <w:p w14:paraId="77E2ECD9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57A52768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75E5B43E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0840AB35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33F4CD52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51759E0D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283D3BB4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0284035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3340699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DEDF126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C492947" w14:textId="77777777"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DC166F9" w14:textId="77777777"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  <w:bookmarkStart w:id="0" w:name="_GoBack"/>
      <w:bookmarkEnd w:id="0"/>
    </w:p>
    <w:p w14:paraId="7F986B05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54E95BB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2D2E49B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F98AE3A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F60CF72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0033A3B" w14:textId="7F2E13BE" w:rsidR="00044ED8" w:rsidRDefault="00E173AE" w:rsidP="00150697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</w:p>
    <w:p w14:paraId="26DDBFE7" w14:textId="25B86E2A" w:rsidR="00E173AE" w:rsidRPr="00C42125" w:rsidRDefault="007953F5" w:rsidP="00150697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7618C8">
        <w:rPr>
          <w:b/>
          <w:sz w:val="28"/>
          <w:szCs w:val="28"/>
          <w:lang w:val="sr-Latn-CS"/>
        </w:rPr>
        <w:t>U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>GRADA NOVOG PAZARA</w:t>
      </w:r>
    </w:p>
    <w:p w14:paraId="2417CBEC" w14:textId="77777777" w:rsidR="00E173AE" w:rsidRDefault="00210817" w:rsidP="0015069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20</w:t>
      </w:r>
      <w:r w:rsidRPr="00C42125">
        <w:rPr>
          <w:b/>
          <w:sz w:val="28"/>
          <w:szCs w:val="28"/>
          <w:lang w:val="sr-Latn-CS"/>
        </w:rPr>
        <w:t>.GODINU</w:t>
      </w:r>
    </w:p>
    <w:p w14:paraId="3FF6EFC1" w14:textId="77777777"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14:paraId="7F58A2D7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66C093F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9AB622B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EE1F2DF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D2F3A89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7E59EB2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F05CF21" w14:textId="77777777"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14:paraId="7CE8153A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6E835604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3F87D2B6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58AB6250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41E77ADE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68616E63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CD4C0B3" w14:textId="77777777"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8F19315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6A45071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8AEC149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339FD3D" w14:textId="77777777"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22B4E055" w14:textId="77777777"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00EE82F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26EE1B9B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7A5DC8F" w14:textId="77777777"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2458D2">
        <w:rPr>
          <w:sz w:val="28"/>
          <w:szCs w:val="28"/>
          <w:lang w:val="sr-Latn-CS"/>
        </w:rPr>
        <w:t>DECEMBAR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201</w:t>
      </w:r>
      <w:r w:rsidR="001507AD">
        <w:rPr>
          <w:sz w:val="28"/>
          <w:szCs w:val="28"/>
          <w:lang w:val="sr-Latn-CS"/>
        </w:rPr>
        <w:t>9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14:paraId="510B05DB" w14:textId="77777777"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14:paraId="2EEC8D55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3F6C980" w14:textId="77777777"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14:paraId="6D9D023F" w14:textId="77777777"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14:paraId="3B6C276B" w14:textId="77777777" w:rsidR="00E173AE" w:rsidRDefault="00E173AE" w:rsidP="005F05D6">
      <w:pPr>
        <w:jc w:val="both"/>
        <w:rPr>
          <w:b/>
          <w:bCs/>
          <w:lang w:val="sr-Latn-CS"/>
        </w:rPr>
      </w:pPr>
    </w:p>
    <w:p w14:paraId="3F310984" w14:textId="77777777" w:rsidR="00E173AE" w:rsidRPr="00314026" w:rsidRDefault="00E173AE" w:rsidP="005F05D6">
      <w:pPr>
        <w:jc w:val="both"/>
        <w:rPr>
          <w:lang w:val="sr-Latn-CS"/>
        </w:rPr>
      </w:pPr>
    </w:p>
    <w:p w14:paraId="5746D808" w14:textId="77777777"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="00DC1981">
        <w:rPr>
          <w:lang w:val="sr-Latn-CS"/>
        </w:rPr>
        <w:t>, 99/16</w:t>
      </w:r>
      <w:r w:rsidRPr="00314026">
        <w:rPr>
          <w:lang w:val="sr-Latn-CS"/>
        </w:rPr>
        <w:t xml:space="preserve"> – ispr. ) ,</w:t>
      </w:r>
      <w:r w:rsidR="00DC1981">
        <w:rPr>
          <w:lang w:val="sr-Latn-CS"/>
        </w:rPr>
        <w:t xml:space="preserve">  člana 32</w:t>
      </w:r>
      <w:r w:rsidR="00535378">
        <w:rPr>
          <w:lang w:val="sr-Latn-CS"/>
        </w:rPr>
        <w:t>.</w:t>
      </w:r>
      <w:r w:rsidRPr="00314026">
        <w:rPr>
          <w:lang w:val="sr-Latn-CS"/>
        </w:rPr>
        <w:t>Zakona o lokalnoj samoupravi („ Sl. Glasnik Republike Srbije“ br.129/07</w:t>
      </w:r>
      <w:r w:rsidR="00DC1981">
        <w:rPr>
          <w:lang w:val="sr-Latn-CS"/>
        </w:rPr>
        <w:t xml:space="preserve"> i 83/14</w:t>
      </w:r>
      <w:r w:rsidRPr="00314026">
        <w:rPr>
          <w:lang w:val="sr-Latn-CS"/>
        </w:rPr>
        <w:t>), člana 4</w:t>
      </w:r>
      <w:r w:rsidR="00465494">
        <w:rPr>
          <w:lang w:val="sr-Latn-CS"/>
        </w:rPr>
        <w:t>2</w:t>
      </w:r>
      <w:r w:rsidRPr="00314026">
        <w:rPr>
          <w:lang w:val="sr-Latn-CS"/>
        </w:rPr>
        <w:t xml:space="preserve"> st.1 tačka 2 Statuta grada Novog Pazara ( „Službeni list opštine Novi Pazar“  broj   </w:t>
      </w:r>
      <w:r w:rsidR="00F27120">
        <w:rPr>
          <w:lang w:val="sr-Latn-CS"/>
        </w:rPr>
        <w:t>7</w:t>
      </w:r>
      <w:r w:rsidRPr="00314026">
        <w:rPr>
          <w:lang w:val="sr-Latn-CS"/>
        </w:rPr>
        <w:t>/</w:t>
      </w:r>
      <w:r w:rsidR="003A0016">
        <w:rPr>
          <w:lang w:val="sr-Latn-CS"/>
        </w:rPr>
        <w:t>1</w:t>
      </w:r>
      <w:r w:rsidR="00F27120">
        <w:rPr>
          <w:lang w:val="sr-Latn-CS"/>
        </w:rPr>
        <w:t>8</w:t>
      </w:r>
      <w:r w:rsidRPr="00314026">
        <w:rPr>
          <w:lang w:val="sr-Latn-CS"/>
        </w:rPr>
        <w:t xml:space="preserve">), a na predlog Gradskog veća ,   </w:t>
      </w:r>
      <w:r w:rsidR="00A05630"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 w:rsidR="00DC1981">
        <w:rPr>
          <w:lang w:val="sr-Latn-CS"/>
        </w:rPr>
        <w:t>,</w:t>
      </w:r>
      <w:r w:rsidR="009113A4">
        <w:rPr>
          <w:lang w:val="sr-Latn-CS"/>
        </w:rPr>
        <w:t xml:space="preserve">  </w:t>
      </w:r>
      <w:r w:rsidR="003013A2">
        <w:rPr>
          <w:lang w:val="sr-Latn-CS"/>
        </w:rPr>
        <w:t xml:space="preserve">           </w:t>
      </w:r>
      <w:r w:rsidR="009113A4">
        <w:rPr>
          <w:lang w:val="sr-Latn-CS"/>
        </w:rPr>
        <w:t>.godine</w:t>
      </w:r>
      <w:r w:rsidR="00DC1981">
        <w:rPr>
          <w:lang w:val="sr-Latn-CS"/>
        </w:rPr>
        <w:t xml:space="preserve"> donela </w:t>
      </w:r>
      <w:r w:rsidRPr="00314026">
        <w:rPr>
          <w:lang w:val="sr-Latn-CS"/>
        </w:rPr>
        <w:t xml:space="preserve"> </w:t>
      </w:r>
      <w:r w:rsidR="000E2240">
        <w:rPr>
          <w:lang w:val="sr-Latn-CS"/>
        </w:rPr>
        <w:t>je</w:t>
      </w:r>
    </w:p>
    <w:p w14:paraId="53DA84E5" w14:textId="77777777" w:rsidR="00E173AE" w:rsidRPr="00314026" w:rsidRDefault="00E173AE" w:rsidP="005F05D6">
      <w:pPr>
        <w:jc w:val="both"/>
        <w:rPr>
          <w:lang w:val="sr-Latn-CS"/>
        </w:rPr>
      </w:pPr>
    </w:p>
    <w:p w14:paraId="012924CE" w14:textId="77777777" w:rsidR="00E173AE" w:rsidRPr="00314026" w:rsidRDefault="00E173AE" w:rsidP="005F05D6">
      <w:pPr>
        <w:jc w:val="both"/>
        <w:rPr>
          <w:lang w:val="sr-Latn-CS"/>
        </w:rPr>
      </w:pPr>
    </w:p>
    <w:p w14:paraId="22759D9F" w14:textId="77777777" w:rsidR="00E173AE" w:rsidRPr="00314026" w:rsidRDefault="00E173AE" w:rsidP="005F05D6">
      <w:pPr>
        <w:jc w:val="both"/>
        <w:rPr>
          <w:lang w:val="sr-Latn-CS"/>
        </w:rPr>
      </w:pPr>
    </w:p>
    <w:p w14:paraId="152CABBE" w14:textId="77777777"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BA3670">
        <w:rPr>
          <w:b/>
          <w:bCs/>
          <w:lang w:val="sr-Latn-CS"/>
        </w:rPr>
        <w:t>A O</w:t>
      </w:r>
      <w:r w:rsidR="001507AD">
        <w:rPr>
          <w:b/>
          <w:bCs/>
          <w:lang w:val="sr-Latn-CS"/>
        </w:rPr>
        <w:t xml:space="preserve"> </w:t>
      </w:r>
    </w:p>
    <w:p w14:paraId="6DC541DE" w14:textId="77777777"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7618C8">
        <w:rPr>
          <w:b/>
          <w:bCs/>
          <w:lang w:val="sr-Latn-CS"/>
        </w:rPr>
        <w:t>U</w:t>
      </w:r>
      <w:r w:rsidR="00011248">
        <w:rPr>
          <w:b/>
          <w:bCs/>
          <w:lang w:val="sr-Latn-CS"/>
        </w:rPr>
        <w:t xml:space="preserve"> GRADA NOVOG PAZARA </w:t>
      </w:r>
    </w:p>
    <w:p w14:paraId="437CDFCA" w14:textId="77777777"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20</w:t>
      </w:r>
      <w:r w:rsidR="00535378">
        <w:rPr>
          <w:b/>
          <w:bCs/>
          <w:lang w:val="sr-Latn-CS"/>
        </w:rPr>
        <w:t>.GODINU</w:t>
      </w:r>
    </w:p>
    <w:p w14:paraId="28A22D76" w14:textId="77777777" w:rsidR="00E173AE" w:rsidRDefault="00E173AE" w:rsidP="005F05D6">
      <w:pPr>
        <w:jc w:val="center"/>
        <w:rPr>
          <w:b/>
          <w:bCs/>
          <w:lang w:val="hr-HR"/>
        </w:rPr>
      </w:pPr>
    </w:p>
    <w:p w14:paraId="70B6E2FA" w14:textId="77777777" w:rsidR="00D938F6" w:rsidRDefault="00D938F6" w:rsidP="005F05D6">
      <w:pPr>
        <w:jc w:val="center"/>
        <w:rPr>
          <w:b/>
          <w:bCs/>
          <w:lang w:val="hr-HR"/>
        </w:rPr>
      </w:pPr>
    </w:p>
    <w:p w14:paraId="332E8C3A" w14:textId="77777777"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14:paraId="1BC66D35" w14:textId="77777777" w:rsidR="00D938F6" w:rsidRDefault="00D938F6" w:rsidP="005F05D6">
      <w:pPr>
        <w:jc w:val="center"/>
        <w:rPr>
          <w:b/>
          <w:bCs/>
          <w:lang w:val="hr-HR"/>
        </w:rPr>
      </w:pPr>
    </w:p>
    <w:p w14:paraId="26583F74" w14:textId="77777777"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14:paraId="22871DA2" w14:textId="77777777" w:rsidR="00E173AE" w:rsidRPr="00314026" w:rsidRDefault="00E173AE" w:rsidP="005F05D6">
      <w:pPr>
        <w:jc w:val="center"/>
        <w:rPr>
          <w:b/>
          <w:bCs/>
          <w:lang w:val="hr-HR"/>
        </w:rPr>
      </w:pPr>
    </w:p>
    <w:p w14:paraId="3488972F" w14:textId="77777777" w:rsidR="00E173AE" w:rsidRPr="00DC1981" w:rsidRDefault="00DC1981" w:rsidP="005F05D6">
      <w:pPr>
        <w:ind w:firstLine="720"/>
        <w:jc w:val="both"/>
      </w:pPr>
      <w:r>
        <w:t xml:space="preserve">Prihodi i </w:t>
      </w:r>
      <w:proofErr w:type="gramStart"/>
      <w:r>
        <w:t>primanja ,</w:t>
      </w:r>
      <w:proofErr w:type="gramEnd"/>
      <w:r>
        <w:t xml:space="preserve"> rashodi i izdaci budžeta grada Novog Pazara za 20</w:t>
      </w:r>
      <w:r w:rsidR="007618C8">
        <w:t>20</w:t>
      </w:r>
      <w:r>
        <w:t>.godinu (u daljem tekstu :budžet), sastoje se od :</w:t>
      </w:r>
    </w:p>
    <w:p w14:paraId="771CBCEA" w14:textId="77777777" w:rsidR="00D938F6" w:rsidRPr="00D938F6" w:rsidRDefault="00D938F6" w:rsidP="005F05D6">
      <w:pPr>
        <w:ind w:firstLine="720"/>
        <w:jc w:val="both"/>
      </w:pPr>
    </w:p>
    <w:p w14:paraId="24884ADB" w14:textId="77777777"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14:paraId="1BAC7220" w14:textId="77777777"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984"/>
      </w:tblGrid>
      <w:tr w:rsidR="00E40DF2" w:rsidRPr="00314026" w14:paraId="5193A4C9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41A302CD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14:paraId="25AF4FC3" w14:textId="77777777" w:rsidR="00E40DF2" w:rsidRPr="00314026" w:rsidRDefault="00E40DF2" w:rsidP="00D15F1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2020</w:t>
            </w:r>
          </w:p>
        </w:tc>
      </w:tr>
      <w:tr w:rsidR="00E40DF2" w:rsidRPr="00314026" w14:paraId="4F0C7EFC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28258EA9" w14:textId="77777777"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14:paraId="43DEA27D" w14:textId="77777777" w:rsidR="00E40DF2" w:rsidRPr="00BE35CE" w:rsidRDefault="00E40DF2" w:rsidP="008F7843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</w:t>
            </w:r>
            <w:r w:rsidR="008F7843">
              <w:rPr>
                <w:sz w:val="20"/>
                <w:szCs w:val="20"/>
                <w:lang w:val="sr-Latn-CS"/>
              </w:rPr>
              <w:t>050</w:t>
            </w:r>
            <w:r w:rsidRPr="00BE35CE">
              <w:rPr>
                <w:sz w:val="20"/>
                <w:szCs w:val="20"/>
                <w:lang w:val="sr-Latn-CS"/>
              </w:rPr>
              <w:t>.</w:t>
            </w:r>
            <w:r w:rsidR="004958DF">
              <w:rPr>
                <w:sz w:val="20"/>
                <w:szCs w:val="20"/>
                <w:lang w:val="sr-Latn-CS"/>
              </w:rPr>
              <w:t>0</w:t>
            </w:r>
            <w:r>
              <w:rPr>
                <w:sz w:val="20"/>
                <w:szCs w:val="20"/>
                <w:lang w:val="sr-Latn-CS"/>
              </w:rPr>
              <w:t>00</w:t>
            </w:r>
            <w:r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14:paraId="7EAF326D" w14:textId="77777777" w:rsidTr="00E40DF2">
        <w:trPr>
          <w:trHeight w:val="337"/>
        </w:trPr>
        <w:tc>
          <w:tcPr>
            <w:tcW w:w="6946" w:type="dxa"/>
            <w:vAlign w:val="center"/>
          </w:tcPr>
          <w:p w14:paraId="2D7060C4" w14:textId="77777777"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14:paraId="4B3D032A" w14:textId="77777777" w:rsidR="00E40DF2" w:rsidRPr="00BE35CE" w:rsidRDefault="00E40DF2" w:rsidP="004958DF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</w:t>
            </w:r>
            <w:r w:rsidR="004958DF">
              <w:rPr>
                <w:sz w:val="20"/>
                <w:szCs w:val="20"/>
                <w:lang w:val="sr-Latn-CS"/>
              </w:rPr>
              <w:t>167</w:t>
            </w:r>
            <w:r w:rsidRPr="00BE35CE">
              <w:rPr>
                <w:sz w:val="20"/>
                <w:szCs w:val="20"/>
                <w:lang w:val="sr-Latn-CS"/>
              </w:rPr>
              <w:t>.</w:t>
            </w:r>
            <w:r w:rsidR="004958DF">
              <w:rPr>
                <w:sz w:val="20"/>
                <w:szCs w:val="20"/>
                <w:lang w:val="sr-Latn-CS"/>
              </w:rPr>
              <w:t>460</w:t>
            </w:r>
            <w:r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14:paraId="41B665CD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222E8D70" w14:textId="77777777" w:rsidR="00E40DF2" w:rsidRPr="00314026" w:rsidRDefault="00E40DF2" w:rsidP="008F7843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8F7843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14:paraId="6EF4D5AE" w14:textId="77777777" w:rsidR="00E40DF2" w:rsidRPr="007C2142" w:rsidRDefault="007C2142" w:rsidP="007C2142">
            <w:pPr>
              <w:jc w:val="right"/>
              <w:rPr>
                <w:sz w:val="20"/>
                <w:szCs w:val="20"/>
              </w:rPr>
            </w:pPr>
            <w:r w:rsidRPr="007C2142">
              <w:rPr>
                <w:sz w:val="20"/>
                <w:szCs w:val="20"/>
              </w:rPr>
              <w:t>-</w:t>
            </w:r>
            <w:r w:rsidR="008F7843" w:rsidRPr="007C2142">
              <w:rPr>
                <w:sz w:val="20"/>
                <w:szCs w:val="20"/>
              </w:rPr>
              <w:t>117</w:t>
            </w:r>
            <w:r w:rsidR="00E40DF2" w:rsidRPr="007C2142">
              <w:rPr>
                <w:sz w:val="20"/>
                <w:szCs w:val="20"/>
              </w:rPr>
              <w:t>.</w:t>
            </w:r>
            <w:r w:rsidR="008F7843" w:rsidRPr="007C2142">
              <w:rPr>
                <w:sz w:val="20"/>
                <w:szCs w:val="20"/>
              </w:rPr>
              <w:t>4</w:t>
            </w:r>
            <w:r w:rsidRPr="007C2142">
              <w:rPr>
                <w:sz w:val="20"/>
                <w:szCs w:val="20"/>
              </w:rPr>
              <w:t>6</w:t>
            </w:r>
            <w:r w:rsidR="00E40DF2" w:rsidRPr="007C2142">
              <w:rPr>
                <w:sz w:val="20"/>
                <w:szCs w:val="20"/>
              </w:rPr>
              <w:t>0.000</w:t>
            </w:r>
          </w:p>
        </w:tc>
      </w:tr>
      <w:tr w:rsidR="00E40DF2" w:rsidRPr="00314026" w14:paraId="11ED3A22" w14:textId="77777777" w:rsidTr="00E40DF2">
        <w:trPr>
          <w:trHeight w:val="348"/>
        </w:trPr>
        <w:tc>
          <w:tcPr>
            <w:tcW w:w="6946" w:type="dxa"/>
            <w:vAlign w:val="center"/>
          </w:tcPr>
          <w:p w14:paraId="0D6C5167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14:paraId="0F7B8D6D" w14:textId="77777777" w:rsidR="00E40DF2" w:rsidRPr="008F7843" w:rsidRDefault="00E40DF2" w:rsidP="000E1AB9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14:paraId="077E287B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54DBF248" w14:textId="77777777"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14:paraId="14EA9C62" w14:textId="77777777" w:rsidR="00E40DF2" w:rsidRPr="00D15F1D" w:rsidRDefault="00D15F1D" w:rsidP="00D15F1D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D15F1D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14:paraId="32F55BBB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0DE3B819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14:paraId="741A6082" w14:textId="77777777"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14:paraId="03879F74" w14:textId="77777777" w:rsidTr="00E40DF2">
        <w:trPr>
          <w:trHeight w:val="337"/>
        </w:trPr>
        <w:tc>
          <w:tcPr>
            <w:tcW w:w="6946" w:type="dxa"/>
            <w:vAlign w:val="center"/>
          </w:tcPr>
          <w:p w14:paraId="09CCDC32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14:paraId="132813AD" w14:textId="77777777" w:rsidR="00E40DF2" w:rsidRPr="00BE35CE" w:rsidRDefault="004958DF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180.000.000</w:t>
            </w:r>
          </w:p>
        </w:tc>
      </w:tr>
      <w:tr w:rsidR="00E40DF2" w:rsidRPr="00314026" w14:paraId="5CF19983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04FCE32F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14:paraId="74A444D5" w14:textId="77777777" w:rsidR="00E40DF2" w:rsidRPr="00BE35CE" w:rsidRDefault="004958DF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20</w:t>
            </w:r>
            <w:r w:rsidR="00E40DF2">
              <w:rPr>
                <w:sz w:val="20"/>
                <w:szCs w:val="20"/>
                <w:lang w:val="sr-Latn-CS"/>
              </w:rPr>
              <w:t>0</w:t>
            </w:r>
            <w:r w:rsidR="00E40DF2" w:rsidRPr="00BE35CE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14:paraId="40C834DE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3B9B136D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14:paraId="47451876" w14:textId="77777777"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BE35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540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14:paraId="54B96719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5BA105DC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14:paraId="4B6AA143" w14:textId="77777777"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BE35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540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14:paraId="032B5A34" w14:textId="77777777" w:rsidTr="00E40DF2">
        <w:trPr>
          <w:trHeight w:val="988"/>
        </w:trPr>
        <w:tc>
          <w:tcPr>
            <w:tcW w:w="6946" w:type="dxa"/>
            <w:vAlign w:val="center"/>
          </w:tcPr>
          <w:p w14:paraId="67B5092A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14:paraId="272D7D5B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14:paraId="172ED185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14:paraId="7A289D66" w14:textId="77777777"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14:paraId="31303204" w14:textId="77777777"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20FB94FB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E8F1D46" w14:textId="77777777"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0362FA33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07251C12" w14:textId="77777777"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35B29217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1E9B54FF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8188FE8" w14:textId="77777777"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715585E1" w14:textId="77777777"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78FDF754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206559D" w14:textId="77777777"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080F4ADF" w14:textId="77777777"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DB7F087" w14:textId="77777777"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249348A1" w14:textId="77777777"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14:paraId="41561D4F" w14:textId="77777777"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1FAF2ADB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0"/>
        <w:gridCol w:w="1678"/>
        <w:gridCol w:w="1939"/>
      </w:tblGrid>
      <w:tr w:rsidR="00E40DF2" w:rsidRPr="00314026" w14:paraId="437EA873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0BCE28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45F089A8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DDC38E" w14:textId="77777777"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A3EA0A" w14:textId="77777777"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14:paraId="1856581A" w14:textId="77777777" w:rsidR="00E40DF2" w:rsidRPr="00314026" w:rsidRDefault="00E40DF2" w:rsidP="006878B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2020.G.</w:t>
            </w:r>
          </w:p>
        </w:tc>
      </w:tr>
      <w:tr w:rsidR="00E40DF2" w:rsidRPr="00314026" w14:paraId="7411EA00" w14:textId="77777777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16CC" w14:textId="77777777"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14:paraId="43A473D7" w14:textId="77777777"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CFF5" w14:textId="77777777"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9D1A" w14:textId="77777777"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14:paraId="285E5F4F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F011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B5EF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721C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14:paraId="486EF357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29F3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175B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438" w14:textId="77777777" w:rsidR="00E40DF2" w:rsidRPr="00BE35CE" w:rsidRDefault="00E40DF2" w:rsidP="004958DF">
            <w:pPr>
              <w:jc w:val="right"/>
              <w:rPr>
                <w:b/>
                <w:bCs/>
                <w:sz w:val="20"/>
                <w:szCs w:val="20"/>
              </w:rPr>
            </w:pPr>
            <w:r w:rsidRPr="00BE35CE">
              <w:rPr>
                <w:b/>
                <w:bCs/>
                <w:sz w:val="20"/>
                <w:szCs w:val="20"/>
              </w:rPr>
              <w:t>3.</w:t>
            </w:r>
            <w:r w:rsidR="004958DF">
              <w:rPr>
                <w:b/>
                <w:bCs/>
                <w:sz w:val="20"/>
                <w:szCs w:val="20"/>
              </w:rPr>
              <w:t>230</w:t>
            </w:r>
            <w:r w:rsidRPr="00BE35CE">
              <w:rPr>
                <w:b/>
                <w:bCs/>
                <w:sz w:val="20"/>
                <w:szCs w:val="20"/>
              </w:rPr>
              <w:t>.</w:t>
            </w:r>
            <w:r w:rsidR="004958DF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BE35CE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14:paraId="131C8792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3921" w14:textId="77777777"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8FBC" w14:textId="77777777"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1CF3" w14:textId="77777777" w:rsidR="00E40DF2" w:rsidRPr="00BE35CE" w:rsidRDefault="00E40DF2" w:rsidP="004958DF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2.</w:t>
            </w:r>
            <w:r w:rsidR="004958DF">
              <w:rPr>
                <w:sz w:val="20"/>
                <w:szCs w:val="20"/>
              </w:rPr>
              <w:t>770</w:t>
            </w:r>
            <w:r w:rsidRPr="00BE35CE">
              <w:rPr>
                <w:sz w:val="20"/>
                <w:szCs w:val="20"/>
              </w:rPr>
              <w:t>.</w:t>
            </w:r>
            <w:r w:rsidR="004958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14:paraId="290F3BB0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B817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3234" w14:textId="77777777"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EBA7" w14:textId="77777777" w:rsidR="00E40DF2" w:rsidRPr="00BE35CE" w:rsidRDefault="00E40DF2" w:rsidP="004958DF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1.</w:t>
            </w:r>
            <w:r w:rsidR="004958DF">
              <w:rPr>
                <w:sz w:val="20"/>
                <w:szCs w:val="20"/>
              </w:rPr>
              <w:t>371</w:t>
            </w:r>
            <w:r w:rsidRPr="00BE35CE">
              <w:rPr>
                <w:sz w:val="20"/>
                <w:szCs w:val="20"/>
              </w:rPr>
              <w:t>.</w:t>
            </w:r>
            <w:r w:rsidR="004958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14:paraId="57898E03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967E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4B85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0ECC" w14:textId="77777777"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848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200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14:paraId="15E79D7F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E420" w14:textId="77777777"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9411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0DFF" w14:textId="77777777" w:rsidR="00E40DF2" w:rsidRPr="00BE35CE" w:rsidRDefault="004958D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385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40DF2" w:rsidRPr="00314026" w14:paraId="6E17CB70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AE7" w14:textId="77777777"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01D9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941D" w14:textId="77777777"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2BAEBA9A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8827" w14:textId="77777777"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1729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551" w14:textId="77777777" w:rsidR="00E40DF2" w:rsidRPr="00BE35CE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1CF4AC93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65EF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604F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926A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2779854C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427D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B35D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DA9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72DED2AA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7379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201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63AD" w14:textId="77777777" w:rsidR="00E40DF2" w:rsidRPr="002B74BB" w:rsidRDefault="004958DF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657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14:paraId="30F75E7D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B665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3D9A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E88E" w14:textId="77777777" w:rsidR="00E40DF2" w:rsidRPr="002B74BB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7A2167CF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9F2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686B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B520" w14:textId="77777777" w:rsidR="00E40DF2" w:rsidRPr="002B74BB" w:rsidRDefault="004958DF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40DF2" w:rsidRPr="00314026" w14:paraId="6F84DB5C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7292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4D56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D7A7" w14:textId="77777777" w:rsidR="00E40DF2" w:rsidRPr="002B74BB" w:rsidRDefault="00E40DF2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4958D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52</w:t>
            </w: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4958D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</w:t>
            </w: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14:paraId="6114726C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5361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8CEC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2E06" w14:textId="77777777" w:rsidR="00E40DF2" w:rsidRPr="002B74BB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40DF2" w:rsidRPr="00314026" w14:paraId="1A7C4A12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75B2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0D0D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67F8" w14:textId="77777777"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14:paraId="50CF1F46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5820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9751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FA81" w14:textId="77777777"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43738C34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964C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C197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B1D8" w14:textId="77777777"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70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47745324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6D79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98D8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60CD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14:paraId="7D05D881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6E88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4B2C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A2D0" w14:textId="77777777"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5221909F" w14:textId="77777777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FFC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F1F4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FDB3" w14:textId="77777777"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14:paraId="5BD3F6FB" w14:textId="77777777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005F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29D6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AD1" w14:textId="77777777" w:rsidR="00E40DF2" w:rsidRPr="002B74BB" w:rsidRDefault="00E31E0F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06CAC21B" w14:textId="77777777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D9F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D052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895E" w14:textId="77777777"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14:paraId="1F4FB63B" w14:textId="77777777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291A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9321" w14:textId="77777777"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13CE" w14:textId="77777777"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14:paraId="08D18002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BA9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25CB" w14:textId="77777777"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CF03" w14:textId="77777777"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69375972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7F00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1EA1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FB73" w14:textId="77777777" w:rsidR="00E40DF2" w:rsidRPr="001507AD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40DF2" w:rsidRPr="00314026" w14:paraId="2878C646" w14:textId="77777777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4F1F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1088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1B0F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2D81C797" w14:textId="77777777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2B45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C69E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58FE" w14:textId="77777777"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.500.000</w:t>
            </w:r>
          </w:p>
        </w:tc>
      </w:tr>
      <w:tr w:rsidR="00E40DF2" w:rsidRPr="00314026" w14:paraId="690DC2BF" w14:textId="77777777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B1FC" w14:textId="77777777"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1159" w14:textId="77777777"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6663" w14:textId="77777777" w:rsidR="00E40DF2" w:rsidRPr="002B74BB" w:rsidRDefault="000F129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  <w:tr w:rsidR="00E40DF2" w:rsidRPr="00314026" w14:paraId="1221AC3C" w14:textId="77777777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10F9" w14:textId="77777777"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F667" w14:textId="77777777"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8E02" w14:textId="77777777" w:rsidR="00E40DF2" w:rsidRPr="002B74BB" w:rsidRDefault="00E31E0F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</w:tr>
      <w:tr w:rsidR="00E40DF2" w:rsidRPr="00314026" w14:paraId="4E6631A3" w14:textId="77777777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48B" w14:textId="77777777"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7B8F" w14:textId="77777777"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E63A" w14:textId="77777777" w:rsidR="00E40DF2" w:rsidRPr="002B74BB" w:rsidRDefault="00E31E0F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</w:t>
            </w:r>
            <w:r w:rsidR="000F129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14:paraId="418B09B7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0E00809C" w14:textId="77777777"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4528CF4" w14:textId="77777777"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2DF653E5" w14:textId="77777777"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5DFD3734" w14:textId="77777777"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563BBCE0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843"/>
        <w:gridCol w:w="2409"/>
      </w:tblGrid>
      <w:tr w:rsidR="00E40DF2" w:rsidRPr="00610DB0" w14:paraId="7E62F77A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C84C" w14:textId="77777777" w:rsidR="00E40DF2" w:rsidRPr="00535378" w:rsidRDefault="00E40DF2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lastRenderedPageBreak/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ED2A" w14:textId="77777777" w:rsidR="00E40DF2" w:rsidRDefault="000F129C" w:rsidP="005F05D6">
            <w:r>
              <w:t xml:space="preserve">Ekonomka </w:t>
            </w:r>
          </w:p>
          <w:p w14:paraId="08385122" w14:textId="77777777" w:rsidR="000F129C" w:rsidRPr="000F129C" w:rsidRDefault="000F129C" w:rsidP="005F05D6">
            <w:r>
              <w:t>klasifikacija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35FA" w14:textId="77777777" w:rsidR="00E40DF2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 xml:space="preserve">BUDŽET ZA </w:t>
            </w:r>
          </w:p>
          <w:p w14:paraId="0B5CB39B" w14:textId="77777777" w:rsidR="000F129C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>2020.G</w:t>
            </w:r>
          </w:p>
        </w:tc>
      </w:tr>
      <w:tr w:rsidR="00E40DF2" w:rsidRPr="00610DB0" w14:paraId="29543820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009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07E8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1291" w14:textId="77777777" w:rsidR="00E40DF2" w:rsidRPr="002B74BB" w:rsidRDefault="00E40DF2" w:rsidP="00E40DF2">
            <w:pPr>
              <w:jc w:val="right"/>
              <w:rPr>
                <w:b/>
                <w:bCs/>
              </w:rPr>
            </w:pPr>
            <w:r w:rsidRPr="002B74BB">
              <w:rPr>
                <w:b/>
                <w:bCs/>
              </w:rPr>
              <w:t>2.</w:t>
            </w:r>
            <w:r w:rsidR="000F129C">
              <w:rPr>
                <w:b/>
                <w:bCs/>
              </w:rPr>
              <w:t>3</w:t>
            </w:r>
            <w:r w:rsidR="006942D6">
              <w:rPr>
                <w:b/>
                <w:bCs/>
              </w:rPr>
              <w:t>64</w:t>
            </w:r>
            <w:r w:rsidRPr="002B74BB">
              <w:rPr>
                <w:b/>
                <w:bCs/>
              </w:rPr>
              <w:t>.</w:t>
            </w:r>
            <w:r w:rsidR="006942D6">
              <w:rPr>
                <w:b/>
                <w:bCs/>
              </w:rPr>
              <w:t>5</w:t>
            </w:r>
            <w:r w:rsidR="00E31E0F">
              <w:rPr>
                <w:b/>
                <w:bCs/>
              </w:rPr>
              <w:t>20</w:t>
            </w:r>
            <w:r w:rsidRPr="002B74BB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Pr="002B74BB">
              <w:rPr>
                <w:b/>
                <w:bCs/>
              </w:rPr>
              <w:t>00</w:t>
            </w:r>
          </w:p>
          <w:p w14:paraId="406622DC" w14:textId="77777777" w:rsidR="00E40DF2" w:rsidRPr="001507AD" w:rsidRDefault="00E40DF2" w:rsidP="00E40DF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40DF2" w:rsidRPr="00610DB0" w14:paraId="23324DDC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F42D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1FF0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1FDE" w14:textId="77777777" w:rsidR="00E40DF2" w:rsidRPr="002B74BB" w:rsidRDefault="000F129C" w:rsidP="00E31E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31E0F">
              <w:rPr>
                <w:b/>
                <w:bCs/>
              </w:rPr>
              <w:t>66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E31E0F">
              <w:rPr>
                <w:b/>
                <w:bCs/>
              </w:rPr>
              <w:t>45</w:t>
            </w:r>
            <w:r w:rsidR="00E40DF2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14:paraId="7F32C638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ABF7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01A9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B5EB" w14:textId="77777777" w:rsidR="00E40DF2" w:rsidRPr="002B74BB" w:rsidRDefault="000F129C" w:rsidP="00E31E0F">
            <w:pPr>
              <w:jc w:val="right"/>
            </w:pPr>
            <w:r>
              <w:t>6</w:t>
            </w:r>
            <w:r w:rsidR="00E31E0F">
              <w:t>96</w:t>
            </w:r>
            <w:r w:rsidR="00E40DF2">
              <w:t>.</w:t>
            </w:r>
            <w:r w:rsidR="00E31E0F">
              <w:t>810</w:t>
            </w:r>
            <w:r w:rsidR="00E40DF2">
              <w:t>.000</w:t>
            </w:r>
          </w:p>
        </w:tc>
      </w:tr>
      <w:tr w:rsidR="00E40DF2" w:rsidRPr="00610DB0" w14:paraId="152BDF87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47FB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48EB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25F4" w14:textId="77777777" w:rsidR="00E40DF2" w:rsidRPr="002B74BB" w:rsidRDefault="00E40DF2" w:rsidP="00E31E0F">
            <w:pPr>
              <w:jc w:val="right"/>
            </w:pPr>
            <w:r>
              <w:t>1</w:t>
            </w:r>
            <w:r w:rsidR="00E31E0F">
              <w:t>25</w:t>
            </w:r>
            <w:r>
              <w:t>.</w:t>
            </w:r>
            <w:r w:rsidR="00E31E0F">
              <w:t>770</w:t>
            </w:r>
            <w:r>
              <w:t>.</w:t>
            </w:r>
            <w:r w:rsidR="00E31E0F">
              <w:t>0</w:t>
            </w:r>
            <w:r>
              <w:t>00</w:t>
            </w:r>
          </w:p>
        </w:tc>
      </w:tr>
      <w:tr w:rsidR="00E40DF2" w:rsidRPr="00610DB0" w14:paraId="293E690B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085F" w14:textId="77777777" w:rsidR="00E40DF2" w:rsidRPr="008A5394" w:rsidRDefault="00E40DF2" w:rsidP="005F05D6">
            <w:r>
              <w:t>-Naknade u naturi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058B" w14:textId="77777777" w:rsidR="00E40DF2" w:rsidRPr="00BA3670" w:rsidRDefault="00E40DF2" w:rsidP="005F05D6">
            <w:pPr>
              <w:jc w:val="center"/>
            </w:pPr>
            <w:r>
              <w:t>413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87F3" w14:textId="77777777" w:rsidR="00E40DF2" w:rsidRPr="002B74BB" w:rsidRDefault="00E40DF2" w:rsidP="000F129C">
            <w:pPr>
              <w:jc w:val="right"/>
            </w:pPr>
            <w:r>
              <w:t>1.</w:t>
            </w:r>
            <w:r w:rsidR="000F129C">
              <w:t>220</w:t>
            </w:r>
            <w:r>
              <w:t>.000</w:t>
            </w:r>
          </w:p>
        </w:tc>
      </w:tr>
      <w:tr w:rsidR="00E40DF2" w:rsidRPr="00610DB0" w14:paraId="162B0DDE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96D2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EF99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9D57" w14:textId="77777777" w:rsidR="00E40DF2" w:rsidRPr="002B74BB" w:rsidRDefault="00E40DF2" w:rsidP="000F129C">
            <w:pPr>
              <w:jc w:val="right"/>
            </w:pPr>
            <w:r>
              <w:t>8.</w:t>
            </w:r>
            <w:r w:rsidR="000F129C">
              <w:t>005</w:t>
            </w:r>
            <w:r>
              <w:t>.000</w:t>
            </w:r>
          </w:p>
        </w:tc>
      </w:tr>
      <w:tr w:rsidR="00E40DF2" w:rsidRPr="00610DB0" w14:paraId="01F86C58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A969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D79E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A443" w14:textId="77777777" w:rsidR="00E40DF2" w:rsidRPr="002B74BB" w:rsidRDefault="00E40DF2" w:rsidP="00E31E0F">
            <w:pPr>
              <w:jc w:val="right"/>
            </w:pPr>
            <w:r>
              <w:t>1</w:t>
            </w:r>
            <w:r w:rsidR="000F129C">
              <w:t>5</w:t>
            </w:r>
            <w:r>
              <w:t>.</w:t>
            </w:r>
            <w:r w:rsidR="000F129C">
              <w:t>2</w:t>
            </w:r>
            <w:r w:rsidR="00E31E0F">
              <w:t>40</w:t>
            </w:r>
            <w:r>
              <w:t>.000</w:t>
            </w:r>
          </w:p>
        </w:tc>
      </w:tr>
      <w:tr w:rsidR="00E40DF2" w:rsidRPr="00610DB0" w14:paraId="0D767A40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22D1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8445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B77" w14:textId="77777777" w:rsidR="00E40DF2" w:rsidRPr="002B74BB" w:rsidRDefault="000F129C" w:rsidP="00E31E0F">
            <w:pPr>
              <w:jc w:val="right"/>
            </w:pPr>
            <w:r>
              <w:t>1</w:t>
            </w:r>
            <w:r w:rsidR="00E31E0F">
              <w:t>9</w:t>
            </w:r>
            <w:r w:rsidR="00E40DF2">
              <w:t>.</w:t>
            </w:r>
            <w:r>
              <w:t>4</w:t>
            </w:r>
            <w:r w:rsidR="00E40DF2">
              <w:t>00.000</w:t>
            </w:r>
          </w:p>
        </w:tc>
      </w:tr>
      <w:tr w:rsidR="00E40DF2" w:rsidRPr="00610DB0" w14:paraId="73FF9192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B0CF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BA95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C79C" w14:textId="77777777" w:rsidR="00E40DF2" w:rsidRPr="002B74BB" w:rsidRDefault="006942D6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689.3</w:t>
            </w:r>
            <w:r w:rsidR="00E31E0F">
              <w:rPr>
                <w:b/>
                <w:bCs/>
              </w:rPr>
              <w:t>45</w:t>
            </w:r>
            <w:r w:rsidR="00E40DF2">
              <w:rPr>
                <w:b/>
                <w:bCs/>
              </w:rPr>
              <w:t>.000</w:t>
            </w:r>
          </w:p>
        </w:tc>
      </w:tr>
      <w:tr w:rsidR="00E40DF2" w:rsidRPr="00610DB0" w14:paraId="75F5DFF1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8F71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B034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7FAC" w14:textId="77777777" w:rsidR="00E40DF2" w:rsidRPr="002B74BB" w:rsidRDefault="00E40DF2" w:rsidP="00E31E0F">
            <w:pPr>
              <w:jc w:val="right"/>
            </w:pPr>
            <w:r>
              <w:t>1</w:t>
            </w:r>
            <w:r w:rsidR="00E31E0F">
              <w:t>72</w:t>
            </w:r>
            <w:r>
              <w:t>.</w:t>
            </w:r>
            <w:r w:rsidR="00E31E0F">
              <w:t>605</w:t>
            </w:r>
            <w:r>
              <w:t>.000</w:t>
            </w:r>
          </w:p>
        </w:tc>
      </w:tr>
      <w:tr w:rsidR="00E40DF2" w:rsidRPr="00610DB0" w14:paraId="01062362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277E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1238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DB83" w14:textId="77777777" w:rsidR="00E40DF2" w:rsidRPr="002B74BB" w:rsidRDefault="00E40DF2" w:rsidP="00E31E0F">
            <w:pPr>
              <w:jc w:val="right"/>
            </w:pPr>
            <w:r>
              <w:t>1</w:t>
            </w:r>
            <w:r w:rsidR="000F129C">
              <w:t>0</w:t>
            </w:r>
            <w:r>
              <w:t>.</w:t>
            </w:r>
            <w:r w:rsidR="000F129C">
              <w:t>3</w:t>
            </w:r>
            <w:r w:rsidR="00E31E0F">
              <w:t>10</w:t>
            </w:r>
            <w:r>
              <w:t>.000</w:t>
            </w:r>
          </w:p>
        </w:tc>
      </w:tr>
      <w:tr w:rsidR="00E40DF2" w:rsidRPr="00610DB0" w14:paraId="5A2506BD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2491" w14:textId="77777777" w:rsidR="00E40DF2" w:rsidRPr="00922C25" w:rsidRDefault="00E40DF2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B0D4" w14:textId="77777777" w:rsidR="00E40DF2" w:rsidRPr="00922C25" w:rsidRDefault="00E40DF2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BEBC" w14:textId="77777777" w:rsidR="00E40DF2" w:rsidRPr="002B74BB" w:rsidRDefault="000F129C" w:rsidP="00E31E0F">
            <w:pPr>
              <w:jc w:val="right"/>
            </w:pPr>
            <w:r>
              <w:t>3</w:t>
            </w:r>
            <w:r w:rsidR="00E31E0F">
              <w:t>9</w:t>
            </w:r>
            <w:r w:rsidR="00E40DF2">
              <w:t>.</w:t>
            </w:r>
            <w:r>
              <w:t>5</w:t>
            </w:r>
            <w:r w:rsidR="00E40DF2">
              <w:t>00.000</w:t>
            </w:r>
          </w:p>
        </w:tc>
      </w:tr>
      <w:tr w:rsidR="00E40DF2" w:rsidRPr="00610DB0" w14:paraId="2118B9B5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75B2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233A" w14:textId="77777777"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AF" w14:textId="77777777" w:rsidR="00E40DF2" w:rsidRPr="002B74BB" w:rsidRDefault="00E40DF2" w:rsidP="006942D6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6942D6">
              <w:rPr>
                <w:bCs/>
              </w:rPr>
              <w:t>26</w:t>
            </w:r>
            <w:r>
              <w:rPr>
                <w:bCs/>
              </w:rPr>
              <w:t>.</w:t>
            </w:r>
            <w:r w:rsidR="006942D6">
              <w:rPr>
                <w:bCs/>
              </w:rPr>
              <w:t>5</w:t>
            </w:r>
            <w:r w:rsidR="000F129C">
              <w:rPr>
                <w:bCs/>
              </w:rPr>
              <w:t>20</w:t>
            </w:r>
            <w:r>
              <w:rPr>
                <w:bCs/>
              </w:rPr>
              <w:t>.000</w:t>
            </w:r>
          </w:p>
        </w:tc>
      </w:tr>
      <w:tr w:rsidR="00E40DF2" w:rsidRPr="00610DB0" w14:paraId="7C9F4CFD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1425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9C8B" w14:textId="77777777" w:rsidR="00E40DF2" w:rsidRPr="00610DB0" w:rsidRDefault="00E40DF2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56D0" w14:textId="77777777" w:rsidR="00E40DF2" w:rsidRPr="002B74BB" w:rsidRDefault="00E40DF2" w:rsidP="000F129C">
            <w:pPr>
              <w:jc w:val="right"/>
            </w:pPr>
            <w:r>
              <w:t>44.</w:t>
            </w:r>
            <w:r w:rsidR="000F129C">
              <w:t>46</w:t>
            </w:r>
            <w:r>
              <w:t>0.000</w:t>
            </w:r>
          </w:p>
        </w:tc>
      </w:tr>
      <w:tr w:rsidR="00E40DF2" w:rsidRPr="00610DB0" w14:paraId="67D149CC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878A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75E7" w14:textId="77777777"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DE4F" w14:textId="77777777" w:rsidR="00E40DF2" w:rsidRPr="002B74BB" w:rsidRDefault="00E40DF2" w:rsidP="00E31E0F">
            <w:pPr>
              <w:jc w:val="right"/>
              <w:rPr>
                <w:bCs/>
              </w:rPr>
            </w:pPr>
            <w:r>
              <w:rPr>
                <w:bCs/>
              </w:rPr>
              <w:t>19</w:t>
            </w:r>
            <w:r w:rsidR="00E31E0F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E31E0F">
              <w:rPr>
                <w:bCs/>
              </w:rPr>
              <w:t>4</w:t>
            </w:r>
            <w:r>
              <w:rPr>
                <w:bCs/>
              </w:rPr>
              <w:t>80.000</w:t>
            </w:r>
          </w:p>
        </w:tc>
      </w:tr>
      <w:tr w:rsidR="00E40DF2" w:rsidRPr="00610DB0" w14:paraId="3B7E76C8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13CA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0FCF" w14:textId="77777777"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79D4" w14:textId="77777777" w:rsidR="00E40DF2" w:rsidRPr="002B74BB" w:rsidRDefault="00E40DF2" w:rsidP="000F129C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F129C">
              <w:rPr>
                <w:bCs/>
              </w:rPr>
              <w:t>7</w:t>
            </w:r>
            <w:r>
              <w:rPr>
                <w:bCs/>
              </w:rPr>
              <w:t>.</w:t>
            </w:r>
            <w:r w:rsidR="000F129C">
              <w:rPr>
                <w:bCs/>
              </w:rPr>
              <w:t>93</w:t>
            </w:r>
            <w:r>
              <w:rPr>
                <w:bCs/>
              </w:rPr>
              <w:t>0.000</w:t>
            </w:r>
          </w:p>
        </w:tc>
      </w:tr>
      <w:tr w:rsidR="00E40DF2" w:rsidRPr="00610DB0" w14:paraId="05449645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BC68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53E" w14:textId="77777777"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A848" w14:textId="77777777" w:rsidR="00E40DF2" w:rsidRPr="002B74BB" w:rsidRDefault="00E40DF2" w:rsidP="00DD0949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DD0949">
              <w:rPr>
                <w:bCs/>
              </w:rPr>
              <w:t>7</w:t>
            </w:r>
            <w:r>
              <w:rPr>
                <w:bCs/>
              </w:rPr>
              <w:t>.</w:t>
            </w:r>
            <w:r w:rsidR="00DD0949">
              <w:rPr>
                <w:bCs/>
              </w:rPr>
              <w:t>500</w:t>
            </w:r>
            <w:r>
              <w:rPr>
                <w:bCs/>
              </w:rPr>
              <w:t>.000</w:t>
            </w:r>
          </w:p>
        </w:tc>
      </w:tr>
      <w:tr w:rsidR="00E40DF2" w:rsidRPr="00610DB0" w14:paraId="73C459DF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8CD0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E6CD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4C8" w14:textId="77777777" w:rsidR="00E40DF2" w:rsidRPr="002B74BB" w:rsidRDefault="00DD0949" w:rsidP="00DD0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8.4</w:t>
            </w:r>
            <w:r w:rsidR="00E40DF2">
              <w:rPr>
                <w:b/>
                <w:bCs/>
              </w:rPr>
              <w:t>00.000</w:t>
            </w:r>
          </w:p>
        </w:tc>
      </w:tr>
      <w:tr w:rsidR="00E40DF2" w:rsidRPr="00610DB0" w14:paraId="42C4C66D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A936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575C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16A0" w14:textId="77777777" w:rsidR="00E40DF2" w:rsidRPr="002B74BB" w:rsidRDefault="00DD0949" w:rsidP="00DD0949">
            <w:pPr>
              <w:jc w:val="right"/>
            </w:pPr>
            <w:r>
              <w:t>8</w:t>
            </w:r>
            <w:r w:rsidR="00E40DF2">
              <w:t>.</w:t>
            </w:r>
            <w:r>
              <w:t>4</w:t>
            </w:r>
            <w:r w:rsidR="00E40DF2">
              <w:t>00.000</w:t>
            </w:r>
          </w:p>
        </w:tc>
      </w:tr>
      <w:tr w:rsidR="00E40DF2" w:rsidRPr="00610DB0" w14:paraId="391C8B87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1652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0FA5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0E34" w14:textId="77777777"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40DF2" w:rsidRPr="00610DB0" w14:paraId="3CF7FC0D" w14:textId="77777777" w:rsidTr="00E40DF2">
        <w:trPr>
          <w:trHeight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7B15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A194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82" w14:textId="77777777" w:rsidR="00E40DF2" w:rsidRPr="002B74BB" w:rsidRDefault="00E40DF2" w:rsidP="00E40DF2">
            <w:pPr>
              <w:jc w:val="right"/>
            </w:pPr>
            <w:r>
              <w:t>20.000.000</w:t>
            </w:r>
          </w:p>
        </w:tc>
      </w:tr>
      <w:tr w:rsidR="00E40DF2" w:rsidRPr="00610DB0" w14:paraId="429D7657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40E3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06DB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B07C" w14:textId="77777777" w:rsidR="00E40DF2" w:rsidRPr="002B74BB" w:rsidRDefault="00E40DF2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942D6">
              <w:rPr>
                <w:b/>
                <w:bCs/>
              </w:rPr>
              <w:t>50</w:t>
            </w:r>
            <w:r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700</w:t>
            </w:r>
            <w:r>
              <w:rPr>
                <w:b/>
                <w:bCs/>
              </w:rPr>
              <w:t>.000</w:t>
            </w:r>
          </w:p>
        </w:tc>
      </w:tr>
      <w:tr w:rsidR="00E40DF2" w:rsidRPr="00610DB0" w14:paraId="04836D86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B3A9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1BE1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7D7F" w14:textId="77777777" w:rsidR="00E40DF2" w:rsidRPr="002B74BB" w:rsidRDefault="00E40DF2" w:rsidP="00E31E0F">
            <w:pPr>
              <w:jc w:val="right"/>
            </w:pPr>
            <w:r>
              <w:t>2</w:t>
            </w:r>
            <w:r w:rsidR="00E31E0F">
              <w:t>65</w:t>
            </w:r>
            <w:r>
              <w:t>.</w:t>
            </w:r>
            <w:r w:rsidR="00DD0949">
              <w:t>6</w:t>
            </w:r>
            <w:r w:rsidR="00E31E0F">
              <w:t>0</w:t>
            </w:r>
            <w:r w:rsidR="00DD0949">
              <w:t>0</w:t>
            </w:r>
            <w:r>
              <w:t>.000</w:t>
            </w:r>
          </w:p>
        </w:tc>
      </w:tr>
      <w:tr w:rsidR="00E40DF2" w:rsidRPr="00610DB0" w14:paraId="5E92EFE8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4EE0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ACC2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6FF5" w14:textId="77777777" w:rsidR="00E40DF2" w:rsidRPr="002B74BB" w:rsidRDefault="00DD0949" w:rsidP="00E31E0F">
            <w:pPr>
              <w:jc w:val="right"/>
            </w:pPr>
            <w:r>
              <w:t>4</w:t>
            </w:r>
            <w:r w:rsidR="00E31E0F">
              <w:t>5</w:t>
            </w:r>
            <w:r w:rsidR="00E40DF2">
              <w:t>.</w:t>
            </w:r>
            <w:r w:rsidR="00E31E0F">
              <w:t>1</w:t>
            </w:r>
            <w:r>
              <w:t>0</w:t>
            </w:r>
            <w:r w:rsidR="00E40DF2">
              <w:t>0.000</w:t>
            </w:r>
          </w:p>
        </w:tc>
      </w:tr>
      <w:tr w:rsidR="00E40DF2" w:rsidRPr="00610DB0" w14:paraId="4213AC73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7252" w14:textId="77777777" w:rsidR="00E40DF2" w:rsidRPr="008C7E2B" w:rsidRDefault="00E40DF2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81DE" w14:textId="77777777" w:rsidR="00E40DF2" w:rsidRPr="008C7E2B" w:rsidRDefault="00E40DF2" w:rsidP="005F05D6">
            <w:pPr>
              <w:jc w:val="center"/>
            </w:pPr>
            <w:r>
              <w:t>464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DF76" w14:textId="77777777" w:rsidR="00E40DF2" w:rsidRPr="002B74BB" w:rsidRDefault="006942D6" w:rsidP="00E31E0F">
            <w:pPr>
              <w:jc w:val="right"/>
            </w:pPr>
            <w:r>
              <w:t>38</w:t>
            </w:r>
            <w:r w:rsidR="00E40DF2">
              <w:t>.</w:t>
            </w:r>
            <w:r w:rsidR="00E31E0F">
              <w:t>5</w:t>
            </w:r>
            <w:r w:rsidR="00E40DF2">
              <w:t>00.000</w:t>
            </w:r>
          </w:p>
        </w:tc>
      </w:tr>
      <w:tr w:rsidR="00E40DF2" w:rsidRPr="00610DB0" w14:paraId="092ED4B9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97EA" w14:textId="77777777" w:rsidR="00E40DF2" w:rsidRPr="004F1320" w:rsidRDefault="00E40DF2" w:rsidP="005F05D6">
            <w:r>
              <w:t>-Ostale tekuce donacije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A135" w14:textId="77777777" w:rsidR="00E40DF2" w:rsidRPr="004F1320" w:rsidRDefault="00E40DF2" w:rsidP="005F05D6">
            <w:pPr>
              <w:jc w:val="center"/>
            </w:pPr>
            <w:r>
              <w:t>465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46BF" w14:textId="77777777" w:rsidR="00E40DF2" w:rsidRPr="002B74BB" w:rsidRDefault="00E31E0F" w:rsidP="00E31E0F">
            <w:pPr>
              <w:jc w:val="right"/>
            </w:pPr>
            <w:r>
              <w:t>1</w:t>
            </w:r>
            <w:r w:rsidR="00E40DF2">
              <w:t>.</w:t>
            </w:r>
            <w:r>
              <w:t>500</w:t>
            </w:r>
            <w:r w:rsidR="00E40DF2">
              <w:t>.000</w:t>
            </w:r>
          </w:p>
        </w:tc>
      </w:tr>
      <w:tr w:rsidR="00E40DF2" w:rsidRPr="00610DB0" w14:paraId="0DB79EFC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6DAF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C06B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ADA6" w14:textId="77777777" w:rsidR="00E40DF2" w:rsidRPr="002B74BB" w:rsidRDefault="00E40DF2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42D6">
              <w:rPr>
                <w:b/>
                <w:bCs/>
              </w:rPr>
              <w:t>70</w:t>
            </w:r>
            <w:r>
              <w:rPr>
                <w:b/>
                <w:bCs/>
              </w:rPr>
              <w:t>.</w:t>
            </w:r>
            <w:r w:rsidR="00A0652F">
              <w:rPr>
                <w:b/>
                <w:bCs/>
              </w:rPr>
              <w:t>3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14:paraId="35CC3F35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EFAE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C0A7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835D" w14:textId="77777777" w:rsidR="00E40DF2" w:rsidRPr="002B74BB" w:rsidRDefault="00E40DF2" w:rsidP="006942D6">
            <w:pPr>
              <w:jc w:val="right"/>
            </w:pPr>
            <w:r>
              <w:t>1</w:t>
            </w:r>
            <w:r w:rsidR="006942D6">
              <w:t>70</w:t>
            </w:r>
            <w:r>
              <w:t>.</w:t>
            </w:r>
            <w:r w:rsidR="00A0652F">
              <w:t>3</w:t>
            </w:r>
            <w:r>
              <w:t>00.000</w:t>
            </w:r>
          </w:p>
        </w:tc>
      </w:tr>
      <w:tr w:rsidR="00E40DF2" w:rsidRPr="00610DB0" w14:paraId="1EDB3AA0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A579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F44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645D" w14:textId="77777777" w:rsidR="00E40DF2" w:rsidRPr="002B74BB" w:rsidRDefault="00E40DF2" w:rsidP="00A0652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D0949">
              <w:rPr>
                <w:b/>
                <w:bCs/>
              </w:rPr>
              <w:t>5</w:t>
            </w:r>
            <w:r w:rsidR="00A0652F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DD0949">
              <w:rPr>
                <w:b/>
                <w:bCs/>
              </w:rPr>
              <w:t>830</w:t>
            </w:r>
            <w:r>
              <w:rPr>
                <w:b/>
                <w:bCs/>
              </w:rPr>
              <w:t>.000</w:t>
            </w:r>
          </w:p>
        </w:tc>
      </w:tr>
      <w:tr w:rsidR="00E40DF2" w:rsidRPr="00610DB0" w14:paraId="09E11289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C2E5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C2ED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E1FA" w14:textId="77777777" w:rsidR="00E40DF2" w:rsidRPr="002B74BB" w:rsidRDefault="00E40DF2" w:rsidP="00A0652F">
            <w:pPr>
              <w:jc w:val="right"/>
            </w:pPr>
            <w:r>
              <w:t>2</w:t>
            </w:r>
            <w:r w:rsidR="00DD0949">
              <w:t>0</w:t>
            </w:r>
            <w:r w:rsidR="00A0652F">
              <w:t>6</w:t>
            </w:r>
            <w:r>
              <w:t>.450.000</w:t>
            </w:r>
          </w:p>
        </w:tc>
      </w:tr>
      <w:tr w:rsidR="00E40DF2" w:rsidRPr="00610DB0" w14:paraId="4E0623A8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B5AA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EE75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E514" w14:textId="77777777" w:rsidR="00E40DF2" w:rsidRPr="002B74BB" w:rsidRDefault="00E40DF2" w:rsidP="00DD0949">
            <w:pPr>
              <w:jc w:val="right"/>
            </w:pPr>
            <w:r>
              <w:t>2.1</w:t>
            </w:r>
            <w:r w:rsidR="00DD0949">
              <w:t>3</w:t>
            </w:r>
            <w:r>
              <w:t>0.000</w:t>
            </w:r>
          </w:p>
        </w:tc>
      </w:tr>
      <w:tr w:rsidR="00E40DF2" w:rsidRPr="00610DB0" w14:paraId="6E724C91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B361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77CB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5B46" w14:textId="77777777" w:rsidR="00E40DF2" w:rsidRPr="002B74BB" w:rsidRDefault="00E40DF2" w:rsidP="00DD0949">
            <w:pPr>
              <w:jc w:val="right"/>
            </w:pPr>
            <w:r>
              <w:t>1</w:t>
            </w:r>
            <w:r w:rsidR="00DD0949">
              <w:t>6</w:t>
            </w:r>
            <w:r>
              <w:t>.250.000</w:t>
            </w:r>
          </w:p>
        </w:tc>
      </w:tr>
      <w:tr w:rsidR="00E40DF2" w:rsidRPr="00610DB0" w14:paraId="259002A6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5A1A" w14:textId="77777777" w:rsidR="00E40DF2" w:rsidRPr="00073142" w:rsidRDefault="00E40DF2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61FF" w14:textId="77777777" w:rsidR="00E40DF2" w:rsidRPr="00073142" w:rsidRDefault="00E40DF2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6993" w14:textId="77777777" w:rsidR="00E40DF2" w:rsidRPr="002B74BB" w:rsidRDefault="00DD0949" w:rsidP="00E40DF2">
            <w:pPr>
              <w:jc w:val="right"/>
            </w:pPr>
            <w:r>
              <w:t>14</w:t>
            </w:r>
            <w:r w:rsidR="00E40DF2">
              <w:t>.000.000</w:t>
            </w:r>
          </w:p>
        </w:tc>
      </w:tr>
      <w:tr w:rsidR="00E40DF2" w:rsidRPr="00610DB0" w14:paraId="3603F79B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5068" w14:textId="77777777" w:rsidR="00E40DF2" w:rsidRPr="006878B6" w:rsidRDefault="00E40DF2" w:rsidP="005F05D6">
            <w:r>
              <w:t>-Naknada stete za stetu 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5ECD" w14:textId="77777777" w:rsidR="00E40DF2" w:rsidRPr="006878B6" w:rsidRDefault="00E40DF2" w:rsidP="005F05D6">
            <w:pPr>
              <w:jc w:val="center"/>
            </w:pPr>
            <w:r>
              <w:t>485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C115" w14:textId="77777777" w:rsidR="00E40DF2" w:rsidRDefault="00DD0949" w:rsidP="00E40DF2">
            <w:pPr>
              <w:jc w:val="right"/>
            </w:pPr>
            <w:r>
              <w:t>14.0</w:t>
            </w:r>
            <w:r w:rsidR="00E40DF2">
              <w:t>00.000</w:t>
            </w:r>
          </w:p>
        </w:tc>
      </w:tr>
      <w:tr w:rsidR="00E40DF2" w:rsidRPr="00610DB0" w14:paraId="2F05EB1F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B8E5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FCE2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662E" w14:textId="77777777"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E40DF2" w:rsidRPr="00610DB0" w14:paraId="79D4475C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DA22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03F9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3515" w14:textId="77777777" w:rsidR="00E40DF2" w:rsidRPr="002B74BB" w:rsidRDefault="00E40DF2" w:rsidP="00E40DF2">
            <w:pPr>
              <w:jc w:val="right"/>
            </w:pPr>
            <w:r>
              <w:t>6.500.000</w:t>
            </w:r>
          </w:p>
        </w:tc>
      </w:tr>
      <w:tr w:rsidR="00E40DF2" w:rsidRPr="00610DB0" w14:paraId="45E77265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815E" w14:textId="77777777" w:rsidR="00E40DF2" w:rsidRPr="00184BB8" w:rsidRDefault="00E40DF2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D12F" w14:textId="77777777" w:rsidR="00E40DF2" w:rsidRPr="004F132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D056" w14:textId="77777777" w:rsidR="00E40DF2" w:rsidRPr="002B74BB" w:rsidRDefault="00A0652F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942D6">
              <w:rPr>
                <w:b/>
                <w:bCs/>
              </w:rPr>
              <w:t>02</w:t>
            </w:r>
            <w:r w:rsidR="00E40DF2">
              <w:rPr>
                <w:b/>
                <w:bCs/>
              </w:rPr>
              <w:t>.</w:t>
            </w:r>
            <w:r w:rsidR="006942D6">
              <w:rPr>
                <w:b/>
                <w:bCs/>
              </w:rPr>
              <w:t>9</w:t>
            </w:r>
            <w:r>
              <w:rPr>
                <w:b/>
                <w:bCs/>
              </w:rPr>
              <w:t>40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14:paraId="4F7CF5E1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6FF8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70C8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93E1" w14:textId="77777777" w:rsidR="00E40DF2" w:rsidRPr="002B74BB" w:rsidRDefault="00A0652F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942D6">
              <w:rPr>
                <w:b/>
                <w:bCs/>
              </w:rPr>
              <w:t>02</w:t>
            </w:r>
            <w:r w:rsidR="00E40DF2">
              <w:rPr>
                <w:b/>
                <w:bCs/>
              </w:rPr>
              <w:t>.</w:t>
            </w:r>
            <w:r w:rsidR="006942D6">
              <w:rPr>
                <w:b/>
                <w:bCs/>
              </w:rPr>
              <w:t>9</w:t>
            </w:r>
            <w:r>
              <w:rPr>
                <w:b/>
                <w:bCs/>
              </w:rPr>
              <w:t>4</w:t>
            </w:r>
            <w:r w:rsidR="00DD0949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14:paraId="1B40823F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9C19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1903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6F31" w14:textId="77777777" w:rsidR="00E40DF2" w:rsidRPr="002B74BB" w:rsidRDefault="00670B81" w:rsidP="006942D6">
            <w:pPr>
              <w:jc w:val="right"/>
            </w:pPr>
            <w:r>
              <w:t>6</w:t>
            </w:r>
            <w:r w:rsidR="006942D6">
              <w:t>38</w:t>
            </w:r>
            <w:r w:rsidR="00E40DF2">
              <w:t>.</w:t>
            </w:r>
            <w:r w:rsidR="006942D6">
              <w:t>2</w:t>
            </w:r>
            <w:r w:rsidR="00A0652F">
              <w:t>4</w:t>
            </w:r>
            <w:r w:rsidR="00DD0949">
              <w:t>0</w:t>
            </w:r>
            <w:r w:rsidR="00E40DF2">
              <w:t>.</w:t>
            </w:r>
            <w:r w:rsidR="00A0652F">
              <w:t>0</w:t>
            </w:r>
            <w:r w:rsidR="00E40DF2">
              <w:t>00</w:t>
            </w:r>
          </w:p>
        </w:tc>
      </w:tr>
      <w:tr w:rsidR="00E40DF2" w:rsidRPr="00610DB0" w14:paraId="47C3A8C8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5D64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8923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EC50" w14:textId="77777777" w:rsidR="00E40DF2" w:rsidRPr="002B74BB" w:rsidRDefault="00DD0949" w:rsidP="00DD0949">
            <w:pPr>
              <w:jc w:val="right"/>
            </w:pPr>
            <w:r>
              <w:t>63</w:t>
            </w:r>
            <w:r w:rsidR="00E40DF2">
              <w:t>.</w:t>
            </w:r>
            <w:r>
              <w:t>20</w:t>
            </w:r>
            <w:r w:rsidR="00E40DF2">
              <w:t>0.000</w:t>
            </w:r>
          </w:p>
        </w:tc>
      </w:tr>
      <w:tr w:rsidR="00E40DF2" w:rsidRPr="00610DB0" w14:paraId="6EEFD608" w14:textId="77777777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D3D4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3751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0D52" w14:textId="77777777" w:rsidR="00E40DF2" w:rsidRPr="002B74BB" w:rsidRDefault="00E40DF2" w:rsidP="00DD0949">
            <w:pPr>
              <w:jc w:val="right"/>
            </w:pPr>
            <w:r>
              <w:t>1.5</w:t>
            </w:r>
            <w:r w:rsidR="00DD0949">
              <w:t>0</w:t>
            </w:r>
            <w:r>
              <w:t>0.000</w:t>
            </w:r>
          </w:p>
        </w:tc>
      </w:tr>
      <w:tr w:rsidR="00E40DF2" w:rsidRPr="00610DB0" w14:paraId="45CF1774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E98C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3E0E" w14:textId="77777777"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80A6" w14:textId="77777777" w:rsidR="00E40DF2" w:rsidRPr="002B74BB" w:rsidRDefault="00670B81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40DF2">
              <w:rPr>
                <w:b/>
                <w:bCs/>
              </w:rPr>
              <w:t>0.000.000</w:t>
            </w:r>
          </w:p>
        </w:tc>
      </w:tr>
      <w:tr w:rsidR="00E40DF2" w:rsidRPr="00610DB0" w14:paraId="5122260F" w14:textId="77777777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8AFE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018C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3871" w14:textId="77777777" w:rsidR="00E40DF2" w:rsidRPr="002B74BB" w:rsidRDefault="00670B81" w:rsidP="00E40DF2">
            <w:pPr>
              <w:jc w:val="right"/>
            </w:pPr>
            <w:r>
              <w:t>10</w:t>
            </w:r>
            <w:r w:rsidR="00E40DF2">
              <w:t>0.000.000</w:t>
            </w:r>
          </w:p>
        </w:tc>
      </w:tr>
    </w:tbl>
    <w:p w14:paraId="261AF394" w14:textId="77777777"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2FF3E58" w14:textId="77777777" w:rsidR="00D51A3A" w:rsidRDefault="00D51A3A" w:rsidP="005F05D6">
      <w:pPr>
        <w:ind w:firstLine="720"/>
        <w:rPr>
          <w:sz w:val="22"/>
          <w:szCs w:val="22"/>
        </w:rPr>
      </w:pPr>
    </w:p>
    <w:p w14:paraId="45079E0B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5"/>
        <w:gridCol w:w="1638"/>
        <w:gridCol w:w="1829"/>
      </w:tblGrid>
      <w:tr w:rsidR="00E40DF2" w:rsidRPr="00610DB0" w14:paraId="3E692802" w14:textId="77777777" w:rsidTr="00E40DF2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F160" w14:textId="77777777" w:rsidR="00E40DF2" w:rsidRPr="0079617F" w:rsidRDefault="00E40DF2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C07F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B30F" w14:textId="77777777" w:rsidR="00E40DF2" w:rsidRPr="00D04855" w:rsidRDefault="000F129C" w:rsidP="000F129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="00E40DF2"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E40DF2" w:rsidRPr="00610DB0" w14:paraId="291C181F" w14:textId="77777777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9B3B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23B6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F1EF" w14:textId="77777777"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14:paraId="5E80F837" w14:textId="77777777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61CE0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9F61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53C8F" w14:textId="77777777"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14:paraId="7DB624D1" w14:textId="77777777" w:rsidTr="00E40DF2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2DA6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00B7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23EE" w14:textId="77777777"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14:paraId="742724A4" w14:textId="77777777" w:rsidTr="00E40DF2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F7171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DE49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4F04" w14:textId="77777777" w:rsidR="00E40DF2" w:rsidRPr="00610DB0" w:rsidRDefault="00E40DF2" w:rsidP="00E40DF2">
            <w:pPr>
              <w:jc w:val="right"/>
            </w:pPr>
          </w:p>
        </w:tc>
      </w:tr>
      <w:tr w:rsidR="00E40DF2" w:rsidRPr="00610DB0" w14:paraId="19C03CF7" w14:textId="77777777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9FC4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E32A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AE9A" w14:textId="77777777" w:rsidR="00E40DF2" w:rsidRPr="00610DB0" w:rsidRDefault="00E40DF2" w:rsidP="00E40DF2">
            <w:pPr>
              <w:jc w:val="right"/>
            </w:pPr>
          </w:p>
        </w:tc>
      </w:tr>
      <w:tr w:rsidR="00E40DF2" w:rsidRPr="00610DB0" w14:paraId="60A420B8" w14:textId="77777777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7C4F" w14:textId="77777777" w:rsidR="00E40DF2" w:rsidRPr="00610DB0" w:rsidRDefault="00E40DF2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E5D3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DA4B3" w14:textId="77777777"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14:paraId="5BBDACA4" w14:textId="77777777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2DCE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EE15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788F3" w14:textId="77777777"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14:paraId="6793C8C5" w14:textId="77777777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EBAB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BBA9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399B" w14:textId="77777777"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14:paraId="4C859BF3" w14:textId="77777777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A2920" w14:textId="77777777"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7841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4854" w14:textId="77777777"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14:paraId="58BAAFB4" w14:textId="77777777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CA686" w14:textId="77777777"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D3614" w14:textId="77777777"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571D" w14:textId="77777777"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14:paraId="54AA73F3" w14:textId="77777777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60C3" w14:textId="77777777" w:rsidR="00E40DF2" w:rsidRPr="00610DB0" w:rsidRDefault="00E40DF2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E08B" w14:textId="77777777" w:rsidR="00E40DF2" w:rsidRPr="00610DB0" w:rsidRDefault="00E40DF2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2E2E" w14:textId="77777777" w:rsidR="00E40DF2" w:rsidRPr="006878B6" w:rsidRDefault="00A0652F" w:rsidP="00DD0949">
            <w:pPr>
              <w:jc w:val="right"/>
            </w:pPr>
            <w:r>
              <w:t>20</w:t>
            </w:r>
            <w:r w:rsidR="00DD0949">
              <w:t>0</w:t>
            </w:r>
            <w:r w:rsidR="00E40DF2" w:rsidRPr="006878B6">
              <w:t>.000.000</w:t>
            </w:r>
          </w:p>
        </w:tc>
      </w:tr>
    </w:tbl>
    <w:p w14:paraId="2A2F17EE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BB5D974" w14:textId="77777777"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3A6428BC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F7B75DC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E65504A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FC5F8C7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8E5D896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4B2DAB7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C7D91B8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84C279F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C98C845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C47B9CF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6B023A0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E537A67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38BB3FD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1849A0B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7168D7D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73EA0B2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8A78D8E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EEE3F9A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350AC792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996F098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E98FF24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3E80CEBC" w14:textId="77777777"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E87E726" w14:textId="77777777"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EBB8960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B92095C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C7DCE0A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1561147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DE19ABE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2FA75F1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D8B6F65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93D7586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5D244A8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EA0DCF6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C49B3D8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2851D38" w14:textId="77777777"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7BEA637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7FB60A6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1B7BAE4" w14:textId="77777777"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089769A" w14:textId="77777777"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lastRenderedPageBreak/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14:paraId="3497A726" w14:textId="77777777"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14:paraId="38F425EE" w14:textId="77777777"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14:paraId="095FECF3" w14:textId="77777777"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DD0949">
        <w:rPr>
          <w:b w:val="0"/>
          <w:bCs w:val="0"/>
          <w:lang w:val="sr-Latn-CS"/>
        </w:rPr>
        <w:t xml:space="preserve">u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20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14:paraId="4011DB07" w14:textId="77777777"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14:paraId="080C7097" w14:textId="77777777"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5101BC" w:rsidRP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6942D6">
        <w:rPr>
          <w:b w:val="0"/>
          <w:bCs w:val="0"/>
        </w:rPr>
        <w:t>050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0</w:t>
      </w:r>
      <w:r w:rsidR="00DD0949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14:paraId="60480A8C" w14:textId="77777777"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167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4</w:t>
      </w:r>
      <w:r w:rsidR="007C2142">
        <w:rPr>
          <w:b w:val="0"/>
          <w:bCs w:val="0"/>
        </w:rPr>
        <w:t>6</w:t>
      </w:r>
      <w:r w:rsidR="00DD0949">
        <w:rPr>
          <w:b w:val="0"/>
          <w:bCs w:val="0"/>
        </w:rPr>
        <w:t>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14:paraId="46C997D1" w14:textId="77777777"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942D6">
        <w:rPr>
          <w:b w:val="0"/>
          <w:bCs w:val="0"/>
          <w:lang w:val="sr-Latn-CS"/>
        </w:rPr>
        <w:t>deficit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-</w:t>
      </w:r>
      <w:r w:rsidR="006942D6">
        <w:rPr>
          <w:b w:val="0"/>
          <w:bCs w:val="0"/>
          <w:lang w:val="sr-Latn-CS"/>
        </w:rPr>
        <w:t>117</w:t>
      </w:r>
      <w:r w:rsidR="00CD0508" w:rsidRPr="005101BC">
        <w:rPr>
          <w:b w:val="0"/>
          <w:bCs w:val="0"/>
          <w:lang w:val="sr-Latn-CS"/>
        </w:rPr>
        <w:t>.</w:t>
      </w:r>
      <w:r w:rsidR="006942D6">
        <w:rPr>
          <w:b w:val="0"/>
          <w:bCs w:val="0"/>
          <w:lang w:val="sr-Latn-CS"/>
        </w:rPr>
        <w:t>4</w:t>
      </w:r>
      <w:r w:rsidR="007C2142">
        <w:rPr>
          <w:b w:val="0"/>
          <w:bCs w:val="0"/>
          <w:lang w:val="sr-Latn-CS"/>
        </w:rPr>
        <w:t>6</w:t>
      </w:r>
      <w:r w:rsidR="00DD0949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14:paraId="3ED2098A" w14:textId="77777777"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14:paraId="1AC4BA18" w14:textId="77777777"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za finansiranje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deficit</w:t>
      </w:r>
      <w:r>
        <w:rPr>
          <w:b w:val="0"/>
          <w:bCs w:val="0"/>
          <w:lang w:val="sr-Latn-CS"/>
        </w:rPr>
        <w:t>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117.460.000,00din i sredstva za otplatu glavnice u iznosu od 62.540.000,00 dinara </w:t>
      </w:r>
      <w:r>
        <w:rPr>
          <w:b w:val="0"/>
          <w:bCs w:val="0"/>
          <w:lang w:val="sr-Latn-CS"/>
        </w:rPr>
        <w:t>obezbediće se</w:t>
      </w:r>
      <w:r w:rsidR="007C2142">
        <w:rPr>
          <w:b w:val="0"/>
          <w:bCs w:val="0"/>
          <w:lang w:val="sr-Latn-CS"/>
        </w:rPr>
        <w:t xml:space="preserve"> iz </w:t>
      </w:r>
      <w:r>
        <w:rPr>
          <w:b w:val="0"/>
          <w:bCs w:val="0"/>
          <w:lang w:val="sr-Latn-CS"/>
        </w:rPr>
        <w:t xml:space="preserve">dodatnog zaduživanja grada Novog Pazara u iznosu </w:t>
      </w:r>
      <w:r w:rsidR="007C2142">
        <w:rPr>
          <w:b w:val="0"/>
          <w:bCs w:val="0"/>
          <w:lang w:val="sr-Latn-CS"/>
        </w:rPr>
        <w:t xml:space="preserve"> od 180.000.000,00 dinara.</w:t>
      </w:r>
    </w:p>
    <w:p w14:paraId="0823DEB9" w14:textId="77777777"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14:paraId="632414EE" w14:textId="77777777"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14:paraId="7A43D15D" w14:textId="77777777"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14:paraId="16C3D400" w14:textId="77777777"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14:paraId="71A8B72C" w14:textId="77777777"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14:paraId="70881582" w14:textId="77777777"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14:paraId="2FAE0640" w14:textId="77777777"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14:paraId="42329FFD" w14:textId="77777777"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14:paraId="2B30857A" w14:textId="77777777"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14:paraId="7F7D679E" w14:textId="77777777"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14:paraId="08FD117C" w14:textId="77777777"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14:paraId="6F9489E7" w14:textId="77777777" w:rsidR="00E173AE" w:rsidRPr="009C4DEA" w:rsidRDefault="00E173AE" w:rsidP="005F05D6">
      <w:pPr>
        <w:rPr>
          <w:lang w:val="sr-Latn-CS"/>
        </w:rPr>
      </w:pPr>
    </w:p>
    <w:p w14:paraId="307B442D" w14:textId="77777777"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14:paraId="03F34380" w14:textId="77777777"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14:paraId="26712E1D" w14:textId="77777777"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14:paraId="5F02D33E" w14:textId="77777777"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14:paraId="0A6EE105" w14:textId="77777777"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14:paraId="5ABB3B15" w14:textId="77777777"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14:paraId="5BD66C4B" w14:textId="77777777"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20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14:paraId="4C056704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064DE244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74EE0E10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6B9E60F7" w14:textId="77777777"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14:paraId="35FAC5F6" w14:textId="77777777"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14:paraId="70894D4C" w14:textId="77777777"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14:paraId="5E676221" w14:textId="77777777"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3F2C8034" w14:textId="77777777"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14:paraId="74DB9DD6" w14:textId="77777777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1A2B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1" w:name="RANGE!A1:N36"/>
            <w:proofErr w:type="gramStart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1"/>
            <w:proofErr w:type="gramEnd"/>
          </w:p>
        </w:tc>
      </w:tr>
      <w:tr w:rsidR="0043040B" w:rsidRPr="00F71F6A" w14:paraId="3233DEAA" w14:textId="77777777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201E" w14:textId="77777777" w:rsidR="0043040B" w:rsidRPr="00F71F6A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proofErr w:type="gramEnd"/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14:paraId="34F2839E" w14:textId="77777777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1E957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705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B8B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A79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48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ACF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D6A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49A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0B8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B93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734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14:paraId="3956C2C8" w14:textId="77777777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19AA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D583B9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187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5E6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7F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CE2F" w14:textId="77777777"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14:paraId="2D75E9C1" w14:textId="77777777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471A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7F1F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977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637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8D0" w14:textId="77777777"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395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A58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025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66D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489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F5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14:paraId="49131FAB" w14:textId="77777777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66D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CB6D" w14:textId="77777777"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EA7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73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34A869B" w14:textId="77777777"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D1AC90A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79F7194" w14:textId="77777777"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AD518CC" w14:textId="77777777"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C2548BD" w14:textId="77777777"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D64539A" w14:textId="77777777" w:rsidR="0043040B" w:rsidRPr="00F71F6A" w:rsidRDefault="005101BC" w:rsidP="00F25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F2564B"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F2564B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A0652F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CE805BA" w14:textId="77777777"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306EAF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14:paraId="193B2EF6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B2C4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0CA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470B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4091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F722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A1F3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D5E0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A9BF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724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95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136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AD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14:paraId="32FEB6F5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629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2E4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B004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48D9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39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DE5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2C7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92AD" w14:textId="77777777"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37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B40D" w14:textId="77777777"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05B4" w14:textId="77777777"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na </w:t>
            </w:r>
            <w:r w:rsidRPr="00F71F6A">
              <w:rPr>
                <w:b/>
                <w:bCs/>
                <w:sz w:val="16"/>
                <w:szCs w:val="16"/>
              </w:rPr>
              <w:t xml:space="preserve"> 000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90665" w:rsidRPr="00F71F6A" w14:paraId="38A13AC1" w14:textId="77777777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0BDA64C" w14:textId="77777777"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A1B4E2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A524EE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E86AEB3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E90D21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A96774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FF2BD62" w14:textId="77777777"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583657" w14:textId="77777777"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296400" w14:textId="77777777"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DD094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EE16EA" w14:textId="77777777" w:rsidR="0043040B" w:rsidRPr="00F71F6A" w:rsidRDefault="00F262E1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F1CA5A" w14:textId="77777777"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ECB323" w14:textId="77777777"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90665" w:rsidRPr="00F71F6A" w14:paraId="04F32D44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C57CD51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6F6C4FAD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293982FB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E6296A6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473A3260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EAB5F13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2F6B1958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3AB81CB6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4432407E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56E0FB76" w14:textId="77777777"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01BC7F8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14D3305D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14:paraId="6DA919B7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3624" w14:textId="77777777"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AB8A" w14:textId="77777777"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AA45" w14:textId="77777777"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8D3" w14:textId="77777777" w:rsidR="00F262E1" w:rsidRPr="00F71F6A" w:rsidRDefault="00F262E1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95BD" w14:textId="77777777" w:rsidR="00F262E1" w:rsidRPr="00F71F6A" w:rsidRDefault="00A0652F" w:rsidP="00F71F6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6F53A65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8CDFA26" w14:textId="77777777"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1026C41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4FFDB66" w14:textId="77777777"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6908D2D" w14:textId="77777777" w:rsidR="00F262E1" w:rsidRPr="00F71F6A" w:rsidRDefault="00670B81" w:rsidP="00F25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F2564B">
              <w:rPr>
                <w:color w:val="000000"/>
                <w:sz w:val="16"/>
                <w:szCs w:val="16"/>
              </w:rPr>
              <w:t>61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F2564B">
              <w:rPr>
                <w:color w:val="000000"/>
                <w:sz w:val="16"/>
                <w:szCs w:val="16"/>
              </w:rPr>
              <w:t>6</w:t>
            </w:r>
            <w:r w:rsidR="00A0652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284EF3B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0DA9C40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14:paraId="26CF81D0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2DA" w14:textId="77777777"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C1EE" w14:textId="77777777"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BCC" w14:textId="77777777"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DDC3" w14:textId="77777777"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54B5" w14:textId="77777777" w:rsidR="00164936" w:rsidRPr="00F71F6A" w:rsidRDefault="00DD0949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164936"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DE79FEA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9EE86BC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EB3B303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EE75654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BE79EFE" w14:textId="77777777" w:rsidR="00164936" w:rsidRPr="00F71F6A" w:rsidRDefault="00670B81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FCB653F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8F7D5BE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14:paraId="5996356A" w14:textId="77777777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CD5A" w14:textId="77777777"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9F6E" w14:textId="77777777" w:rsidR="00164936" w:rsidRPr="00F71F6A" w:rsidRDefault="00164936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1F78" w14:textId="77777777"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2DA3" w14:textId="77777777"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A766" w14:textId="77777777" w:rsidR="00164936" w:rsidRPr="00F71F6A" w:rsidRDefault="00DD0949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A5BBE15" w14:textId="77777777"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C981728" w14:textId="77777777"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1BCFFBF" w14:textId="77777777"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AAC0E4B" w14:textId="77777777"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5AD06CD" w14:textId="77777777" w:rsidR="00164936" w:rsidRPr="00F71F6A" w:rsidRDefault="00DD0949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9EA98C0" w14:textId="77777777"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7F2D305" w14:textId="77777777"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728C1219" w14:textId="77777777" w:rsidR="0043040B" w:rsidRDefault="0043040B"/>
    <w:tbl>
      <w:tblPr>
        <w:tblW w:w="130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14:paraId="18C3CF77" w14:textId="77777777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4D2F" w14:textId="77777777"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14:paraId="3460C08B" w14:textId="77777777"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14:paraId="7EC75E60" w14:textId="77777777"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7D7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9F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D48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99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DDD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0A0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534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E4F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B75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55C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9C1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E31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CC4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B0F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14:paraId="706CCB65" w14:textId="77777777"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14:paraId="092BE516" w14:textId="77777777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2AFABFC1" w14:textId="77777777"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14:paraId="709B1971" w14:textId="77777777"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14:paraId="479DAE43" w14:textId="77777777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74003928" w14:textId="77777777"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proofErr w:type="gramEnd"/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14:paraId="736289CF" w14:textId="77777777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2E90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Šifra  DBK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0535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9340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5A7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049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1024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20B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4056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45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F84A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DD56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1DC2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7C7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14:paraId="77F8B824" w14:textId="77777777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DC216" w14:textId="77777777"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1B9173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proofErr w:type="gramStart"/>
            <w:r>
              <w:rPr>
                <w:b/>
                <w:bCs/>
                <w:sz w:val="16"/>
                <w:szCs w:val="16"/>
              </w:rPr>
              <w:t>GRAD  NOVI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A798E3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4A0E11C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9BD3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F7B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2B3B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7643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DA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14:paraId="160352A2" w14:textId="77777777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278E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2A68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BDFD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3D18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A5AC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D29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1A77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28B7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B405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FEDB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E5A1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5C08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7334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2564B" w:rsidRPr="0097476F" w14:paraId="49BF7CC4" w14:textId="77777777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C1EF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A053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7A54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AAC1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7778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09C5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6F81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96C1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63B9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23827A" w14:textId="77777777" w:rsidR="00F2564B" w:rsidRPr="0097476F" w:rsidRDefault="00F2564B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516D18" w14:textId="77777777" w:rsidR="00F2564B" w:rsidRPr="00F71F6A" w:rsidRDefault="00F2564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7AD30569" w14:textId="77777777" w:rsidR="00F2564B" w:rsidRDefault="00F2564B">
            <w:r w:rsidRPr="00D37D40">
              <w:rPr>
                <w:b/>
                <w:bCs/>
                <w:color w:val="000000"/>
                <w:sz w:val="16"/>
                <w:szCs w:val="16"/>
              </w:rPr>
              <w:t>531.690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83893B" w14:textId="77777777" w:rsidR="00F2564B" w:rsidRPr="00F71F6A" w:rsidRDefault="00F2564B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D34481E" w14:textId="77777777" w:rsidR="00F2564B" w:rsidRPr="0097476F" w:rsidRDefault="00F2564B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2564B" w:rsidRPr="0097476F" w14:paraId="54E1D2A2" w14:textId="77777777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4B2F" w14:textId="77777777" w:rsidR="00F2564B" w:rsidRPr="0097476F" w:rsidRDefault="00F2564B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E11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CC8C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DD71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15F0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6283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2FD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013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F3A3" w14:textId="77777777" w:rsidR="00F2564B" w:rsidRPr="0097476F" w:rsidRDefault="00F2564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3F7C12" w14:textId="77777777" w:rsidR="00F2564B" w:rsidRPr="0097476F" w:rsidRDefault="00F2564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879FCD" w14:textId="77777777" w:rsidR="00F2564B" w:rsidRPr="00F71F6A" w:rsidRDefault="00F2564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4B0A261B" w14:textId="77777777" w:rsidR="00F2564B" w:rsidRDefault="00F2564B">
            <w:r w:rsidRPr="00D37D40">
              <w:rPr>
                <w:b/>
                <w:bCs/>
                <w:color w:val="000000"/>
                <w:sz w:val="16"/>
                <w:szCs w:val="16"/>
              </w:rPr>
              <w:t>531.690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64C136" w14:textId="77777777" w:rsidR="00F2564B" w:rsidRPr="00F71F6A" w:rsidRDefault="00F2564B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550D09" w14:textId="77777777" w:rsidR="00F2564B" w:rsidRPr="0097476F" w:rsidRDefault="00F2564B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14:paraId="1A1B1D5F" w14:textId="77777777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6BD0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F809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3349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2BF8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A8A1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F2AC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5D37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F1AD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6CDE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2D29" w14:textId="77777777"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na </w:t>
            </w:r>
            <w:r w:rsidRPr="00F71F6A">
              <w:rPr>
                <w:b/>
                <w:bCs/>
                <w:sz w:val="16"/>
                <w:szCs w:val="16"/>
              </w:rPr>
              <w:t xml:space="preserve"> 000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2D52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A22A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14:paraId="464A76E7" w14:textId="77777777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D427F95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254834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14:paraId="004FBAE7" w14:textId="77777777"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14:paraId="0DC1D263" w14:textId="77777777"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14:paraId="5FB0E8B8" w14:textId="77777777"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14:paraId="20DCD15D" w14:textId="77777777"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14:paraId="5258A5C4" w14:textId="77777777"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DDC26E6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CCFF19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634F1A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DE7D5F" w14:textId="77777777"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E7C990D" w14:textId="77777777"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086502" w14:textId="77777777"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17DD08" w14:textId="77777777"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342F7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877DE9" w14:textId="77777777"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F60CD1" w14:textId="77777777"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342F7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56781B" w14:textId="77777777"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F811E9" w:rsidRPr="0097476F" w14:paraId="0D7C7D64" w14:textId="77777777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14:paraId="31C0669E" w14:textId="77777777"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D2D880D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16C92D99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EE6F603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D78AA1B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59229F8E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204FEAF2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4F51005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8745BF2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62F81B5E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633ED7C9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7CE936C6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19E73455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55CF51A8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14:paraId="2D87EFF8" w14:textId="77777777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BE31341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166B214" w14:textId="77777777"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A80B4" w14:textId="77777777"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52B8789E" w14:textId="77777777"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9F82FBA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14B9C62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CBB1CB7" w14:textId="77777777"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1496C66" w14:textId="77777777"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14:paraId="08D06FAE" w14:textId="77777777"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F592BE5" w14:textId="77777777"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AF5C72F" w14:textId="77777777"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1E72B7F" w14:textId="77777777"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C7C5D4F" w14:textId="77777777" w:rsidR="00342F77" w:rsidRPr="00F71F6A" w:rsidRDefault="00670B81" w:rsidP="00F25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F2564B">
              <w:rPr>
                <w:color w:val="000000"/>
                <w:sz w:val="16"/>
                <w:szCs w:val="16"/>
              </w:rPr>
              <w:t>61</w:t>
            </w:r>
            <w:r w:rsidR="00342F77">
              <w:rPr>
                <w:color w:val="000000"/>
                <w:sz w:val="16"/>
                <w:szCs w:val="16"/>
              </w:rPr>
              <w:t>.</w:t>
            </w:r>
            <w:r w:rsidR="00F2564B">
              <w:rPr>
                <w:color w:val="000000"/>
                <w:sz w:val="16"/>
                <w:szCs w:val="16"/>
              </w:rPr>
              <w:t>6</w:t>
            </w:r>
            <w:r w:rsidR="00A0652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A14860E" w14:textId="77777777"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0677F35" w14:textId="77777777"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14:paraId="0BBEC4C4" w14:textId="77777777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30DBD28" w14:textId="77777777"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11E8CFC" w14:textId="77777777"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7724" w14:textId="77777777"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31CE6085" w14:textId="77777777"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55989E2" w14:textId="77777777"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70B8C73" w14:textId="77777777"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1180074" w14:textId="77777777"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0D63277" w14:textId="77777777"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45ACE48" w14:textId="77777777"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AA86BD5" w14:textId="77777777"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A3DB5C0" w14:textId="77777777"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C726BC2" w14:textId="77777777" w:rsidR="00342F77" w:rsidRPr="00F71F6A" w:rsidRDefault="00670B81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342F77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C9C9F43" w14:textId="77777777"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F968024" w14:textId="77777777"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14:paraId="41ACF370" w14:textId="77777777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08F44F5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35535DC" w14:textId="77777777" w:rsidR="00342F77" w:rsidRPr="00F71F6A" w:rsidRDefault="00342F77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6FFFE01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5856" w14:textId="77777777" w:rsidR="00342F77" w:rsidRPr="00A1222E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F09C245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46EA18A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338081E" w14:textId="77777777"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79C50B2" w14:textId="77777777"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2D0A8C9" w14:textId="77777777"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9E8050E" w14:textId="77777777"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516C25A" w14:textId="77777777"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52ACF7C" w14:textId="77777777" w:rsidR="00342F77" w:rsidRPr="00F71F6A" w:rsidRDefault="00342F77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666AB41" w14:textId="77777777"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BC4A2F8" w14:textId="77777777"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14:paraId="116EE420" w14:textId="77777777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3E688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B6E3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073E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BB20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A027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D6BA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8040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98F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A269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9094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501C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3EA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67A9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7518" w14:textId="77777777"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6326143" w14:textId="77777777" w:rsidR="00C66A12" w:rsidRDefault="00C66A12" w:rsidP="00414D88">
      <w:pPr>
        <w:rPr>
          <w:sz w:val="22"/>
          <w:szCs w:val="22"/>
          <w:lang w:val="sr-Latn-CS"/>
        </w:rPr>
      </w:pPr>
    </w:p>
    <w:p w14:paraId="35CA25AD" w14:textId="77777777" w:rsidR="00C66A12" w:rsidRDefault="00C66A12" w:rsidP="00414D88">
      <w:pPr>
        <w:rPr>
          <w:sz w:val="22"/>
          <w:szCs w:val="22"/>
          <w:lang w:val="sr-Latn-CS"/>
        </w:rPr>
      </w:pPr>
    </w:p>
    <w:p w14:paraId="27142BA0" w14:textId="77777777"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14:paraId="4BDA616E" w14:textId="77777777" w:rsidR="00E173AE" w:rsidRDefault="00E173AE" w:rsidP="005B0586">
      <w:pPr>
        <w:rPr>
          <w:sz w:val="20"/>
          <w:szCs w:val="20"/>
          <w:lang w:val="hr-HR"/>
        </w:rPr>
      </w:pPr>
    </w:p>
    <w:p w14:paraId="13D89DAB" w14:textId="77777777"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1B09A3" w:rsidRPr="001B09A3">
        <w:rPr>
          <w:lang w:val="hr-HR"/>
        </w:rPr>
        <w:t>3.</w:t>
      </w:r>
      <w:r w:rsidR="00A0652F">
        <w:rPr>
          <w:lang w:val="hr-HR"/>
        </w:rPr>
        <w:t>230</w:t>
      </w:r>
      <w:r w:rsidR="001B09A3" w:rsidRPr="001B09A3">
        <w:rPr>
          <w:lang w:val="hr-HR"/>
        </w:rPr>
        <w:t>.</w:t>
      </w:r>
      <w:r w:rsidR="00A0652F">
        <w:rPr>
          <w:lang w:val="hr-HR"/>
        </w:rPr>
        <w:t>0</w:t>
      </w:r>
      <w:r w:rsidR="00342F77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14:paraId="78256164" w14:textId="77777777"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14:paraId="4D1622FA" w14:textId="77777777" w:rsidR="00E173AE" w:rsidRDefault="00E173AE" w:rsidP="005B0586">
      <w:pPr>
        <w:rPr>
          <w:lang w:val="hr-HR"/>
        </w:rPr>
      </w:pPr>
    </w:p>
    <w:p w14:paraId="6548AF27" w14:textId="77777777" w:rsidR="00E173AE" w:rsidRDefault="00E173AE" w:rsidP="005B0586">
      <w:pPr>
        <w:rPr>
          <w:lang w:val="hr-HR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5640"/>
        <w:gridCol w:w="2410"/>
      </w:tblGrid>
      <w:tr w:rsidR="00342F77" w:rsidRPr="001E6C1C" w14:paraId="1CA41BD0" w14:textId="77777777" w:rsidTr="00342F77">
        <w:trPr>
          <w:trHeight w:val="269"/>
        </w:trPr>
        <w:tc>
          <w:tcPr>
            <w:tcW w:w="1305" w:type="dxa"/>
            <w:noWrap/>
          </w:tcPr>
          <w:p w14:paraId="30745F4F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640" w:type="dxa"/>
            <w:noWrap/>
            <w:vAlign w:val="center"/>
          </w:tcPr>
          <w:p w14:paraId="7B792200" w14:textId="77777777"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410" w:type="dxa"/>
          </w:tcPr>
          <w:p w14:paraId="711A6510" w14:textId="77777777" w:rsidR="00342F77" w:rsidRPr="00D04855" w:rsidRDefault="00342F77" w:rsidP="00342F77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342F77" w:rsidRPr="001E6C1C" w14:paraId="758FDCC7" w14:textId="77777777" w:rsidTr="00342F77">
        <w:trPr>
          <w:trHeight w:val="269"/>
        </w:trPr>
        <w:tc>
          <w:tcPr>
            <w:tcW w:w="1305" w:type="dxa"/>
            <w:noWrap/>
          </w:tcPr>
          <w:p w14:paraId="5ECBBDEC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640" w:type="dxa"/>
            <w:noWrap/>
            <w:vAlign w:val="center"/>
          </w:tcPr>
          <w:p w14:paraId="4941EBE3" w14:textId="77777777"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410" w:type="dxa"/>
          </w:tcPr>
          <w:p w14:paraId="0103458D" w14:textId="77777777" w:rsidR="00342F77" w:rsidRPr="005101BC" w:rsidRDefault="00342F77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342F77" w:rsidRPr="001E6C1C" w14:paraId="07F7DAFB" w14:textId="77777777" w:rsidTr="00342F77">
        <w:trPr>
          <w:trHeight w:val="269"/>
        </w:trPr>
        <w:tc>
          <w:tcPr>
            <w:tcW w:w="1305" w:type="dxa"/>
            <w:noWrap/>
          </w:tcPr>
          <w:p w14:paraId="2B15C517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640" w:type="dxa"/>
            <w:noWrap/>
            <w:vAlign w:val="center"/>
          </w:tcPr>
          <w:p w14:paraId="7D36E00A" w14:textId="77777777" w:rsidR="00342F77" w:rsidRPr="001E6C1C" w:rsidRDefault="00342F77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410" w:type="dxa"/>
            <w:vAlign w:val="center"/>
          </w:tcPr>
          <w:p w14:paraId="3D3DD3EC" w14:textId="77777777" w:rsidR="00342F77" w:rsidRPr="005101BC" w:rsidRDefault="00342F77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0652F">
              <w:rPr>
                <w:sz w:val="22"/>
                <w:szCs w:val="22"/>
                <w:lang w:val="pl-PL"/>
              </w:rPr>
              <w:t>770</w:t>
            </w:r>
            <w:r>
              <w:rPr>
                <w:sz w:val="22"/>
                <w:szCs w:val="22"/>
                <w:lang w:val="pl-PL"/>
              </w:rPr>
              <w:t>.</w:t>
            </w:r>
            <w:r w:rsidR="00A0652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14:paraId="01F5C800" w14:textId="77777777" w:rsidTr="00342F77">
        <w:trPr>
          <w:trHeight w:val="269"/>
        </w:trPr>
        <w:tc>
          <w:tcPr>
            <w:tcW w:w="1305" w:type="dxa"/>
            <w:noWrap/>
          </w:tcPr>
          <w:p w14:paraId="4A98854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640" w:type="dxa"/>
            <w:noWrap/>
            <w:vAlign w:val="center"/>
          </w:tcPr>
          <w:p w14:paraId="583DFA8A" w14:textId="77777777"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410" w:type="dxa"/>
            <w:vAlign w:val="center"/>
          </w:tcPr>
          <w:p w14:paraId="5CC162BD" w14:textId="77777777" w:rsidR="00342F77" w:rsidRPr="005101BC" w:rsidRDefault="00342F77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0652F">
              <w:rPr>
                <w:sz w:val="22"/>
                <w:szCs w:val="22"/>
                <w:lang w:val="pl-PL"/>
              </w:rPr>
              <w:t>371</w:t>
            </w:r>
            <w:r>
              <w:rPr>
                <w:sz w:val="22"/>
                <w:szCs w:val="22"/>
                <w:lang w:val="pl-PL"/>
              </w:rPr>
              <w:t>.</w:t>
            </w:r>
            <w:r w:rsidR="00A0652F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14:paraId="34DC28E0" w14:textId="77777777" w:rsidTr="00342F77">
        <w:trPr>
          <w:trHeight w:val="345"/>
        </w:trPr>
        <w:tc>
          <w:tcPr>
            <w:tcW w:w="1305" w:type="dxa"/>
            <w:noWrap/>
            <w:vAlign w:val="bottom"/>
          </w:tcPr>
          <w:p w14:paraId="4D066B96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640" w:type="dxa"/>
            <w:noWrap/>
            <w:vAlign w:val="bottom"/>
          </w:tcPr>
          <w:p w14:paraId="0A5A2D31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410" w:type="dxa"/>
            <w:vAlign w:val="center"/>
          </w:tcPr>
          <w:p w14:paraId="40847729" w14:textId="77777777" w:rsidR="00342F77" w:rsidRPr="005101BC" w:rsidRDefault="00A0652F" w:rsidP="00342F77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  <w:r w:rsidR="00342F77">
              <w:rPr>
                <w:sz w:val="22"/>
                <w:szCs w:val="22"/>
              </w:rPr>
              <w:t>.200.000</w:t>
            </w:r>
          </w:p>
        </w:tc>
      </w:tr>
      <w:tr w:rsidR="00342F77" w:rsidRPr="001E6C1C" w14:paraId="457CCB28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D18F010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640" w:type="dxa"/>
            <w:noWrap/>
            <w:vAlign w:val="bottom"/>
          </w:tcPr>
          <w:p w14:paraId="40BE9C16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410" w:type="dxa"/>
            <w:vAlign w:val="center"/>
          </w:tcPr>
          <w:p w14:paraId="6B76BEA6" w14:textId="77777777"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694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70905B8D" w14:textId="77777777" w:rsidTr="00342F77">
        <w:trPr>
          <w:trHeight w:val="184"/>
        </w:trPr>
        <w:tc>
          <w:tcPr>
            <w:tcW w:w="1305" w:type="dxa"/>
            <w:noWrap/>
            <w:vAlign w:val="bottom"/>
          </w:tcPr>
          <w:p w14:paraId="5F8AAA40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640" w:type="dxa"/>
            <w:noWrap/>
            <w:vAlign w:val="bottom"/>
          </w:tcPr>
          <w:p w14:paraId="65B24897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410" w:type="dxa"/>
            <w:vAlign w:val="center"/>
          </w:tcPr>
          <w:p w14:paraId="0397C5EA" w14:textId="77777777" w:rsidR="00342F77" w:rsidRPr="005101BC" w:rsidRDefault="00A0652F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89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2D3C6B95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D151D3E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640" w:type="dxa"/>
            <w:noWrap/>
            <w:vAlign w:val="bottom"/>
          </w:tcPr>
          <w:p w14:paraId="5E0FB873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410" w:type="dxa"/>
            <w:vAlign w:val="center"/>
          </w:tcPr>
          <w:p w14:paraId="1C240765" w14:textId="77777777"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14:paraId="35ECF719" w14:textId="77777777" w:rsidTr="00342F77">
        <w:trPr>
          <w:trHeight w:val="337"/>
        </w:trPr>
        <w:tc>
          <w:tcPr>
            <w:tcW w:w="1305" w:type="dxa"/>
            <w:noWrap/>
            <w:vAlign w:val="bottom"/>
          </w:tcPr>
          <w:p w14:paraId="01F80E52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640" w:type="dxa"/>
            <w:noWrap/>
            <w:vAlign w:val="bottom"/>
          </w:tcPr>
          <w:p w14:paraId="244A1571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410" w:type="dxa"/>
            <w:vAlign w:val="center"/>
          </w:tcPr>
          <w:p w14:paraId="492545A0" w14:textId="77777777"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A0652F"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b w:val="0"/>
                <w:bCs w:val="0"/>
                <w:sz w:val="22"/>
                <w:szCs w:val="22"/>
              </w:rPr>
              <w:t>.700.000</w:t>
            </w:r>
          </w:p>
        </w:tc>
      </w:tr>
      <w:tr w:rsidR="00342F77" w:rsidRPr="001E6C1C" w14:paraId="7D4634CB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ED04A1B" w14:textId="77777777" w:rsidR="00342F77" w:rsidRPr="001E6C1C" w:rsidRDefault="00342F7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640" w:type="dxa"/>
            <w:noWrap/>
            <w:vAlign w:val="bottom"/>
          </w:tcPr>
          <w:p w14:paraId="77B7C758" w14:textId="77777777" w:rsidR="00342F77" w:rsidRPr="001E6C1C" w:rsidRDefault="00342F7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410" w:type="dxa"/>
            <w:vAlign w:val="center"/>
          </w:tcPr>
          <w:p w14:paraId="60677D7E" w14:textId="77777777" w:rsidR="00342F77" w:rsidRPr="005101BC" w:rsidRDefault="00A0652F" w:rsidP="00342F7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  <w:r w:rsidR="00342F77">
              <w:rPr>
                <w:sz w:val="22"/>
                <w:szCs w:val="22"/>
              </w:rPr>
              <w:t>.000.000</w:t>
            </w:r>
          </w:p>
        </w:tc>
      </w:tr>
      <w:tr w:rsidR="00342F77" w:rsidRPr="001E6C1C" w14:paraId="2DB5E95C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96450C7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640" w:type="dxa"/>
            <w:noWrap/>
            <w:vAlign w:val="bottom"/>
          </w:tcPr>
          <w:p w14:paraId="687B8DAD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410" w:type="dxa"/>
            <w:vAlign w:val="center"/>
          </w:tcPr>
          <w:p w14:paraId="66F70634" w14:textId="77777777"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0652F">
              <w:rPr>
                <w:b w:val="0"/>
                <w:bCs w:val="0"/>
                <w:sz w:val="22"/>
                <w:szCs w:val="22"/>
              </w:rPr>
              <w:t>54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282CA7F4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6C63A8D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640" w:type="dxa"/>
            <w:noWrap/>
            <w:vAlign w:val="bottom"/>
          </w:tcPr>
          <w:p w14:paraId="6DC0FBAD" w14:textId="77777777"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410" w:type="dxa"/>
            <w:vAlign w:val="center"/>
          </w:tcPr>
          <w:p w14:paraId="1F840E7E" w14:textId="77777777"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0652F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4A0DD9B6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4340D9C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640" w:type="dxa"/>
            <w:noWrap/>
            <w:vAlign w:val="bottom"/>
          </w:tcPr>
          <w:p w14:paraId="6BFB0EEF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410" w:type="dxa"/>
            <w:vAlign w:val="center"/>
          </w:tcPr>
          <w:p w14:paraId="1978CAEE" w14:textId="77777777" w:rsidR="00342F77" w:rsidRPr="005101BC" w:rsidRDefault="00342F77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110.000.000</w:t>
            </w:r>
          </w:p>
        </w:tc>
      </w:tr>
      <w:tr w:rsidR="00342F77" w:rsidRPr="001E6C1C" w14:paraId="7BE8F891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1065FF60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640" w:type="dxa"/>
            <w:noWrap/>
            <w:vAlign w:val="bottom"/>
          </w:tcPr>
          <w:p w14:paraId="3402BAB3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410" w:type="dxa"/>
            <w:vAlign w:val="center"/>
          </w:tcPr>
          <w:p w14:paraId="67C1410A" w14:textId="77777777" w:rsidR="00342F77" w:rsidRPr="005101BC" w:rsidRDefault="00A0652F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14:paraId="7E7498BE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394CE02" w14:textId="77777777" w:rsidR="00342F77" w:rsidRPr="00FD5AD1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640" w:type="dxa"/>
            <w:noWrap/>
            <w:vAlign w:val="bottom"/>
          </w:tcPr>
          <w:p w14:paraId="6EAFFBF7" w14:textId="77777777" w:rsidR="00342F77" w:rsidRPr="00FD5AD1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410" w:type="dxa"/>
            <w:vAlign w:val="center"/>
          </w:tcPr>
          <w:p w14:paraId="70621961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14:paraId="61BBEA00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A14B0A0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640" w:type="dxa"/>
            <w:noWrap/>
            <w:vAlign w:val="bottom"/>
          </w:tcPr>
          <w:p w14:paraId="66C8D0DA" w14:textId="77777777" w:rsidR="00342F77" w:rsidRPr="001E6C1C" w:rsidRDefault="00342F77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410" w:type="dxa"/>
            <w:vAlign w:val="center"/>
          </w:tcPr>
          <w:p w14:paraId="41011629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300.000</w:t>
            </w:r>
          </w:p>
        </w:tc>
      </w:tr>
      <w:tr w:rsidR="00342F77" w:rsidRPr="001E6C1C" w14:paraId="29EB0166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10CEA4E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640" w:type="dxa"/>
            <w:noWrap/>
            <w:vAlign w:val="bottom"/>
          </w:tcPr>
          <w:p w14:paraId="67855FD1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410" w:type="dxa"/>
            <w:vAlign w:val="center"/>
          </w:tcPr>
          <w:p w14:paraId="02B9B896" w14:textId="77777777" w:rsidR="00342F77" w:rsidRPr="005101BC" w:rsidRDefault="00A0652F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0DB8A118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7A174A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640" w:type="dxa"/>
            <w:noWrap/>
            <w:vAlign w:val="bottom"/>
          </w:tcPr>
          <w:p w14:paraId="48053044" w14:textId="77777777" w:rsidR="00342F77" w:rsidRPr="001E6C1C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410" w:type="dxa"/>
            <w:vAlign w:val="center"/>
          </w:tcPr>
          <w:p w14:paraId="0A197560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42F77" w:rsidRPr="001E6C1C" w14:paraId="7EDD5303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F08D88D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640" w:type="dxa"/>
            <w:noWrap/>
            <w:vAlign w:val="bottom"/>
          </w:tcPr>
          <w:p w14:paraId="11689A54" w14:textId="77777777" w:rsidR="00342F77" w:rsidRPr="001E6C1C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410" w:type="dxa"/>
            <w:vAlign w:val="center"/>
          </w:tcPr>
          <w:p w14:paraId="74F53ACA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342F77" w:rsidRPr="001E6C1C" w14:paraId="6F91E2F2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BC68F35" w14:textId="77777777"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640" w:type="dxa"/>
            <w:noWrap/>
            <w:vAlign w:val="bottom"/>
          </w:tcPr>
          <w:p w14:paraId="5B709422" w14:textId="77777777" w:rsidR="00342F77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410" w:type="dxa"/>
            <w:vAlign w:val="center"/>
          </w:tcPr>
          <w:p w14:paraId="08EFB8D1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342F77" w:rsidRPr="001E6C1C" w14:paraId="595CC218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4ABC4085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640" w:type="dxa"/>
            <w:noWrap/>
            <w:vAlign w:val="bottom"/>
          </w:tcPr>
          <w:p w14:paraId="330409A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410" w:type="dxa"/>
            <w:vAlign w:val="center"/>
          </w:tcPr>
          <w:p w14:paraId="3CF3359E" w14:textId="77777777"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14:paraId="283F573E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68EE870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640" w:type="dxa"/>
            <w:noWrap/>
            <w:vAlign w:val="bottom"/>
          </w:tcPr>
          <w:p w14:paraId="4377E2BC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410" w:type="dxa"/>
            <w:vAlign w:val="center"/>
          </w:tcPr>
          <w:p w14:paraId="69421C2A" w14:textId="77777777"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342F77" w:rsidRPr="001E6C1C" w14:paraId="1CCB8F85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102B327" w14:textId="77777777"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640" w:type="dxa"/>
            <w:noWrap/>
            <w:vAlign w:val="bottom"/>
          </w:tcPr>
          <w:p w14:paraId="7F9F9989" w14:textId="77777777"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2410" w:type="dxa"/>
            <w:vAlign w:val="center"/>
          </w:tcPr>
          <w:p w14:paraId="28D209B8" w14:textId="77777777" w:rsidR="00342F77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A0652F"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A0652F" w:rsidRPr="001E6C1C" w14:paraId="3DFE274F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484D9338" w14:textId="77777777" w:rsidR="00A0652F" w:rsidRDefault="00A0652F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640" w:type="dxa"/>
            <w:noWrap/>
            <w:vAlign w:val="bottom"/>
          </w:tcPr>
          <w:p w14:paraId="6315A422" w14:textId="77777777" w:rsidR="00A0652F" w:rsidRDefault="00A0652F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2410" w:type="dxa"/>
            <w:vAlign w:val="center"/>
          </w:tcPr>
          <w:p w14:paraId="50468F8E" w14:textId="77777777" w:rsidR="00A0652F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342F77" w:rsidRPr="001E6C1C" w14:paraId="796ED7AC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A36CAAE" w14:textId="77777777"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640" w:type="dxa"/>
            <w:noWrap/>
            <w:vAlign w:val="bottom"/>
          </w:tcPr>
          <w:p w14:paraId="030A4BE8" w14:textId="77777777"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410" w:type="dxa"/>
            <w:vAlign w:val="center"/>
          </w:tcPr>
          <w:p w14:paraId="3D0EBCD4" w14:textId="77777777"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</w:t>
            </w:r>
            <w:r w:rsidR="00342F77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342F77" w:rsidRPr="001E6C1C" w14:paraId="7733622A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C54DD5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640" w:type="dxa"/>
            <w:noWrap/>
            <w:vAlign w:val="bottom"/>
          </w:tcPr>
          <w:p w14:paraId="4EBC362F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410" w:type="dxa"/>
            <w:vAlign w:val="center"/>
          </w:tcPr>
          <w:p w14:paraId="25779247" w14:textId="77777777" w:rsidR="00342F77" w:rsidRPr="005101BC" w:rsidRDefault="00A0652F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42F77">
              <w:rPr>
                <w:sz w:val="22"/>
                <w:szCs w:val="22"/>
              </w:rPr>
              <w:t>.000.000</w:t>
            </w:r>
          </w:p>
        </w:tc>
      </w:tr>
      <w:tr w:rsidR="00342F77" w:rsidRPr="001E6C1C" w14:paraId="0CA06764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949E431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640" w:type="dxa"/>
            <w:noWrap/>
            <w:vAlign w:val="bottom"/>
          </w:tcPr>
          <w:p w14:paraId="72C3D3E2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410" w:type="dxa"/>
            <w:vAlign w:val="center"/>
          </w:tcPr>
          <w:p w14:paraId="5DA48C1F" w14:textId="77777777"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133028E8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0AB30E9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640" w:type="dxa"/>
            <w:noWrap/>
            <w:vAlign w:val="bottom"/>
          </w:tcPr>
          <w:p w14:paraId="42801C5B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410" w:type="dxa"/>
            <w:vAlign w:val="center"/>
          </w:tcPr>
          <w:p w14:paraId="47CCB45D" w14:textId="77777777" w:rsidR="00342F77" w:rsidRPr="005101BC" w:rsidRDefault="00342F77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065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3.000.000</w:t>
            </w:r>
          </w:p>
        </w:tc>
      </w:tr>
      <w:tr w:rsidR="00342F77" w:rsidRPr="001E6C1C" w14:paraId="0F6FEE28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99E0CF2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640" w:type="dxa"/>
            <w:noWrap/>
            <w:vAlign w:val="bottom"/>
          </w:tcPr>
          <w:p w14:paraId="7F637062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410" w:type="dxa"/>
            <w:vAlign w:val="center"/>
          </w:tcPr>
          <w:p w14:paraId="24DB62F4" w14:textId="77777777" w:rsidR="00342F77" w:rsidRPr="005101BC" w:rsidRDefault="00A0652F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42F77">
              <w:rPr>
                <w:sz w:val="22"/>
                <w:szCs w:val="22"/>
              </w:rPr>
              <w:t>3.000.000</w:t>
            </w:r>
          </w:p>
        </w:tc>
      </w:tr>
      <w:tr w:rsidR="00342F77" w:rsidRPr="001E6C1C" w14:paraId="6A3AC027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4101AE5" w14:textId="77777777"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640" w:type="dxa"/>
            <w:noWrap/>
            <w:vAlign w:val="bottom"/>
          </w:tcPr>
          <w:p w14:paraId="08E49D09" w14:textId="77777777"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410" w:type="dxa"/>
            <w:vAlign w:val="center"/>
          </w:tcPr>
          <w:p w14:paraId="45690D94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5.000.000</w:t>
            </w:r>
          </w:p>
        </w:tc>
      </w:tr>
      <w:tr w:rsidR="00342F77" w:rsidRPr="001E6C1C" w14:paraId="3EE7BDE6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AEA8CC1" w14:textId="77777777"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640" w:type="dxa"/>
            <w:noWrap/>
            <w:vAlign w:val="bottom"/>
          </w:tcPr>
          <w:p w14:paraId="4326BA3B" w14:textId="77777777"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410" w:type="dxa"/>
            <w:vAlign w:val="center"/>
          </w:tcPr>
          <w:p w14:paraId="3FC3357C" w14:textId="77777777"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342F77">
              <w:rPr>
                <w:b w:val="0"/>
                <w:sz w:val="22"/>
                <w:szCs w:val="22"/>
              </w:rPr>
              <w:t>8.000.000</w:t>
            </w:r>
          </w:p>
        </w:tc>
      </w:tr>
      <w:tr w:rsidR="00342F77" w:rsidRPr="001E6C1C" w14:paraId="409C8E19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B6CF0F4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640" w:type="dxa"/>
            <w:noWrap/>
            <w:vAlign w:val="bottom"/>
          </w:tcPr>
          <w:p w14:paraId="7D6496A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410" w:type="dxa"/>
            <w:vAlign w:val="center"/>
          </w:tcPr>
          <w:p w14:paraId="16F498F4" w14:textId="77777777" w:rsidR="00342F77" w:rsidRPr="005101BC" w:rsidRDefault="00342F77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770.000.000</w:t>
            </w:r>
          </w:p>
        </w:tc>
      </w:tr>
      <w:tr w:rsidR="00342F77" w:rsidRPr="001E6C1C" w14:paraId="6F8F9DBF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1043D8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640" w:type="dxa"/>
            <w:noWrap/>
            <w:vAlign w:val="bottom"/>
          </w:tcPr>
          <w:p w14:paraId="2AB96C30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410" w:type="dxa"/>
            <w:vAlign w:val="center"/>
          </w:tcPr>
          <w:p w14:paraId="267848DA" w14:textId="77777777"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</w:tr>
      <w:tr w:rsidR="00342F77" w:rsidRPr="001E6C1C" w14:paraId="1543466D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3A39E52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640" w:type="dxa"/>
            <w:noWrap/>
            <w:vAlign w:val="bottom"/>
          </w:tcPr>
          <w:p w14:paraId="66FDAC65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410" w:type="dxa"/>
            <w:vAlign w:val="center"/>
          </w:tcPr>
          <w:p w14:paraId="2CCB7B3B" w14:textId="77777777"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342F77" w:rsidRPr="001E6C1C" w14:paraId="650FD38A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0F17BB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640" w:type="dxa"/>
            <w:noWrap/>
            <w:vAlign w:val="bottom"/>
          </w:tcPr>
          <w:p w14:paraId="5B241D8E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410" w:type="dxa"/>
            <w:vAlign w:val="center"/>
          </w:tcPr>
          <w:p w14:paraId="138EB704" w14:textId="77777777"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</w:tr>
      <w:tr w:rsidR="00342F77" w:rsidRPr="001E6C1C" w14:paraId="43C9B046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B335317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640" w:type="dxa"/>
            <w:noWrap/>
            <w:vAlign w:val="bottom"/>
          </w:tcPr>
          <w:p w14:paraId="6B0759CB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410" w:type="dxa"/>
            <w:vAlign w:val="center"/>
          </w:tcPr>
          <w:p w14:paraId="140CA2AE" w14:textId="77777777" w:rsidR="00342F77" w:rsidRPr="005101BC" w:rsidRDefault="00A0652F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  <w:r w:rsidR="00342F77">
              <w:rPr>
                <w:sz w:val="22"/>
                <w:szCs w:val="22"/>
              </w:rPr>
              <w:t>.550.000</w:t>
            </w:r>
          </w:p>
        </w:tc>
      </w:tr>
      <w:tr w:rsidR="00342F77" w:rsidRPr="001E6C1C" w14:paraId="68464B22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B7C36B6" w14:textId="77777777" w:rsidR="00342F77" w:rsidRPr="003723DE" w:rsidRDefault="00342F7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640" w:type="dxa"/>
            <w:noWrap/>
            <w:vAlign w:val="bottom"/>
          </w:tcPr>
          <w:p w14:paraId="574BB051" w14:textId="77777777" w:rsidR="00342F77" w:rsidRPr="003723DE" w:rsidRDefault="00342F7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410" w:type="dxa"/>
            <w:vAlign w:val="center"/>
          </w:tcPr>
          <w:p w14:paraId="0DB80937" w14:textId="77777777" w:rsidR="00342F77" w:rsidRPr="005101BC" w:rsidRDefault="00342F77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  <w:r w:rsidR="00A0652F">
              <w:rPr>
                <w:bCs w:val="0"/>
                <w:sz w:val="22"/>
                <w:szCs w:val="22"/>
              </w:rPr>
              <w:t>52</w:t>
            </w:r>
            <w:r>
              <w:rPr>
                <w:bCs w:val="0"/>
                <w:sz w:val="22"/>
                <w:szCs w:val="22"/>
              </w:rPr>
              <w:t>.450.000</w:t>
            </w:r>
          </w:p>
        </w:tc>
      </w:tr>
      <w:tr w:rsidR="00951682" w:rsidRPr="001E6C1C" w14:paraId="281AE8EF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BBD547B" w14:textId="77777777" w:rsidR="00951682" w:rsidRPr="00951682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640" w:type="dxa"/>
            <w:noWrap/>
            <w:vAlign w:val="bottom"/>
          </w:tcPr>
          <w:p w14:paraId="595ED98F" w14:textId="77777777" w:rsidR="00951682" w:rsidRPr="00951682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2410" w:type="dxa"/>
            <w:vAlign w:val="center"/>
          </w:tcPr>
          <w:p w14:paraId="26CD2BED" w14:textId="77777777" w:rsidR="00951682" w:rsidRPr="00951682" w:rsidRDefault="00951682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342F77" w:rsidRPr="001E6C1C" w14:paraId="6660BF1D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B66D764" w14:textId="77777777"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lastRenderedPageBreak/>
              <w:t>741241</w:t>
            </w:r>
          </w:p>
        </w:tc>
        <w:tc>
          <w:tcPr>
            <w:tcW w:w="5640" w:type="dxa"/>
            <w:noWrap/>
            <w:vAlign w:val="bottom"/>
          </w:tcPr>
          <w:p w14:paraId="2361E482" w14:textId="77777777"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410" w:type="dxa"/>
            <w:vAlign w:val="center"/>
          </w:tcPr>
          <w:p w14:paraId="7D880625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550.000</w:t>
            </w:r>
          </w:p>
        </w:tc>
      </w:tr>
      <w:tr w:rsidR="00342F77" w:rsidRPr="001E6C1C" w14:paraId="02FAAB58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890972D" w14:textId="77777777"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640" w:type="dxa"/>
            <w:noWrap/>
            <w:vAlign w:val="bottom"/>
          </w:tcPr>
          <w:p w14:paraId="4E045271" w14:textId="77777777"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410" w:type="dxa"/>
            <w:vAlign w:val="center"/>
          </w:tcPr>
          <w:p w14:paraId="16DBA2A1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342F77" w:rsidRPr="001E6C1C" w14:paraId="68CFBCBB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58C12ED" w14:textId="77777777"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640" w:type="dxa"/>
            <w:noWrap/>
            <w:vAlign w:val="bottom"/>
          </w:tcPr>
          <w:p w14:paraId="49BF04A3" w14:textId="77777777" w:rsidR="00342F77" w:rsidRPr="001E6C1C" w:rsidRDefault="00342F7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410" w:type="dxa"/>
            <w:vAlign w:val="center"/>
          </w:tcPr>
          <w:p w14:paraId="4021B955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342F77" w:rsidRPr="001E6C1C" w14:paraId="3248661E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4883D62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640" w:type="dxa"/>
            <w:noWrap/>
            <w:vAlign w:val="bottom"/>
          </w:tcPr>
          <w:p w14:paraId="79A79E35" w14:textId="77777777" w:rsidR="00342F77" w:rsidRPr="001E6C1C" w:rsidRDefault="00342F7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410" w:type="dxa"/>
            <w:vAlign w:val="center"/>
          </w:tcPr>
          <w:p w14:paraId="2E6D4DA4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342F77" w:rsidRPr="001E6C1C" w14:paraId="3F019B94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1E826910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640" w:type="dxa"/>
            <w:noWrap/>
            <w:vAlign w:val="bottom"/>
          </w:tcPr>
          <w:p w14:paraId="0C054E54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410" w:type="dxa"/>
            <w:vAlign w:val="center"/>
          </w:tcPr>
          <w:p w14:paraId="429A92E1" w14:textId="77777777"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42F77" w:rsidRPr="001E6C1C" w14:paraId="52BCDE86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BBA4E70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640" w:type="dxa"/>
            <w:noWrap/>
            <w:vAlign w:val="bottom"/>
          </w:tcPr>
          <w:p w14:paraId="755FF813" w14:textId="77777777" w:rsidR="00342F77" w:rsidRPr="001E6C1C" w:rsidRDefault="00342F77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410" w:type="dxa"/>
            <w:vAlign w:val="center"/>
          </w:tcPr>
          <w:p w14:paraId="7DBCE57D" w14:textId="77777777" w:rsidR="00342F77" w:rsidRPr="005101BC" w:rsidRDefault="00342F7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04021C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6F12CCB4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2B1AD19" w14:textId="77777777" w:rsidR="00342F77" w:rsidRPr="001E6C1C" w:rsidRDefault="00342F7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640" w:type="dxa"/>
            <w:noWrap/>
            <w:vAlign w:val="bottom"/>
          </w:tcPr>
          <w:p w14:paraId="654A5991" w14:textId="77777777" w:rsidR="00342F77" w:rsidRPr="001E6C1C" w:rsidRDefault="00342F7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410" w:type="dxa"/>
            <w:vAlign w:val="center"/>
          </w:tcPr>
          <w:p w14:paraId="705B066F" w14:textId="77777777"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</w:t>
            </w:r>
            <w:r w:rsidR="00342F77">
              <w:rPr>
                <w:b w:val="0"/>
                <w:bCs w:val="0"/>
                <w:sz w:val="22"/>
                <w:szCs w:val="22"/>
                <w:lang w:val="pl-PL"/>
              </w:rPr>
              <w:t>0.000</w:t>
            </w:r>
          </w:p>
        </w:tc>
      </w:tr>
      <w:tr w:rsidR="00342F77" w:rsidRPr="001E6C1C" w14:paraId="79325FFB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F440350" w14:textId="77777777" w:rsidR="00342F77" w:rsidRPr="001E6C1C" w:rsidRDefault="00342F7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640" w:type="dxa"/>
            <w:noWrap/>
            <w:vAlign w:val="bottom"/>
          </w:tcPr>
          <w:p w14:paraId="2F3FD986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410" w:type="dxa"/>
            <w:vAlign w:val="center"/>
          </w:tcPr>
          <w:p w14:paraId="3F88ABC4" w14:textId="77777777" w:rsidR="00342F77" w:rsidRPr="005101BC" w:rsidRDefault="0004021C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</w:t>
            </w:r>
            <w:r w:rsidR="00951682">
              <w:rPr>
                <w:b w:val="0"/>
                <w:bCs w:val="0"/>
                <w:sz w:val="22"/>
                <w:szCs w:val="22"/>
                <w:lang w:val="pl-PL"/>
              </w:rPr>
              <w:t>20</w:t>
            </w:r>
            <w:r w:rsidR="00342F77">
              <w:rPr>
                <w:b w:val="0"/>
                <w:bCs w:val="0"/>
                <w:sz w:val="22"/>
                <w:szCs w:val="22"/>
                <w:lang w:val="pl-PL"/>
              </w:rPr>
              <w:t>.000.000</w:t>
            </w:r>
          </w:p>
        </w:tc>
      </w:tr>
      <w:tr w:rsidR="00342F77" w:rsidRPr="001E6C1C" w14:paraId="2153C9CB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1C9921F6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640" w:type="dxa"/>
            <w:noWrap/>
            <w:vAlign w:val="bottom"/>
          </w:tcPr>
          <w:p w14:paraId="39B8A4EC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410" w:type="dxa"/>
            <w:vAlign w:val="center"/>
          </w:tcPr>
          <w:p w14:paraId="7B9BC14E" w14:textId="77777777" w:rsidR="00342F77" w:rsidRPr="005101BC" w:rsidRDefault="00951682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 w:rsidR="0004021C"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14:paraId="2B93E21E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6713F59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640" w:type="dxa"/>
            <w:noWrap/>
            <w:vAlign w:val="bottom"/>
          </w:tcPr>
          <w:p w14:paraId="61980190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410" w:type="dxa"/>
            <w:vAlign w:val="center"/>
          </w:tcPr>
          <w:p w14:paraId="1F80CF0D" w14:textId="77777777" w:rsidR="00342F77" w:rsidRPr="005101BC" w:rsidRDefault="00951682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 w:rsidR="0004021C">
              <w:rPr>
                <w:sz w:val="22"/>
                <w:szCs w:val="22"/>
                <w:lang w:val="pl-PL"/>
              </w:rPr>
              <w:t>3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14:paraId="4D10433F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3565BCF" w14:textId="77777777"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640" w:type="dxa"/>
            <w:noWrap/>
            <w:vAlign w:val="bottom"/>
          </w:tcPr>
          <w:p w14:paraId="030CF5E9" w14:textId="77777777"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410" w:type="dxa"/>
            <w:vAlign w:val="center"/>
          </w:tcPr>
          <w:p w14:paraId="234299BA" w14:textId="77777777" w:rsidR="00342F77" w:rsidRPr="00CA777C" w:rsidRDefault="00951682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</w:t>
            </w:r>
            <w:r w:rsidR="00342F77" w:rsidRPr="00CA777C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</w:tr>
      <w:tr w:rsidR="00342F77" w:rsidRPr="001E6C1C" w14:paraId="0CB765B1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3F0AE18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640" w:type="dxa"/>
            <w:noWrap/>
            <w:vAlign w:val="bottom"/>
          </w:tcPr>
          <w:p w14:paraId="435378E7" w14:textId="77777777" w:rsidR="00342F77" w:rsidRPr="001E6C1C" w:rsidRDefault="00342F7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410" w:type="dxa"/>
            <w:vAlign w:val="center"/>
          </w:tcPr>
          <w:p w14:paraId="745219DF" w14:textId="77777777" w:rsidR="00342F77" w:rsidRPr="005101BC" w:rsidRDefault="00951682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14:paraId="79FC9C2D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2C4FD81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640" w:type="dxa"/>
            <w:noWrap/>
            <w:vAlign w:val="bottom"/>
          </w:tcPr>
          <w:p w14:paraId="0A3E45A3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410" w:type="dxa"/>
            <w:vAlign w:val="center"/>
          </w:tcPr>
          <w:p w14:paraId="120236CA" w14:textId="77777777"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14:paraId="06A30145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B005E69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640" w:type="dxa"/>
            <w:noWrap/>
            <w:vAlign w:val="bottom"/>
          </w:tcPr>
          <w:p w14:paraId="0832C9ED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410" w:type="dxa"/>
            <w:vAlign w:val="center"/>
          </w:tcPr>
          <w:p w14:paraId="1F792C3E" w14:textId="77777777" w:rsidR="00342F77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04021C">
              <w:rPr>
                <w:b w:val="0"/>
                <w:bCs w:val="0"/>
                <w:sz w:val="22"/>
                <w:szCs w:val="22"/>
              </w:rPr>
              <w:t>0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60EA037D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6747721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640" w:type="dxa"/>
            <w:noWrap/>
            <w:vAlign w:val="bottom"/>
          </w:tcPr>
          <w:p w14:paraId="2D0AF645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410" w:type="dxa"/>
            <w:vAlign w:val="center"/>
          </w:tcPr>
          <w:p w14:paraId="18968145" w14:textId="77777777" w:rsidR="00342F77" w:rsidRPr="005101BC" w:rsidRDefault="00342F77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16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04021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342F77" w:rsidRPr="001E6C1C" w14:paraId="42AD10D0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C94C0EF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640" w:type="dxa"/>
            <w:noWrap/>
            <w:vAlign w:val="bottom"/>
          </w:tcPr>
          <w:p w14:paraId="41BA413A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410" w:type="dxa"/>
            <w:vAlign w:val="center"/>
          </w:tcPr>
          <w:p w14:paraId="216534F3" w14:textId="77777777" w:rsidR="00342F77" w:rsidRPr="005101BC" w:rsidRDefault="00951682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14:paraId="10307D70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46AE0CB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640" w:type="dxa"/>
            <w:noWrap/>
            <w:vAlign w:val="bottom"/>
          </w:tcPr>
          <w:p w14:paraId="133E8E6F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410" w:type="dxa"/>
            <w:vAlign w:val="center"/>
          </w:tcPr>
          <w:p w14:paraId="61EB0520" w14:textId="77777777" w:rsidR="00342F77" w:rsidRPr="005101BC" w:rsidRDefault="00951682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14:paraId="725D242A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F48D8E0" w14:textId="77777777"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640" w:type="dxa"/>
            <w:noWrap/>
            <w:vAlign w:val="bottom"/>
          </w:tcPr>
          <w:p w14:paraId="18B4E324" w14:textId="77777777" w:rsidR="00342F77" w:rsidRDefault="00342F77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410" w:type="dxa"/>
            <w:vAlign w:val="center"/>
          </w:tcPr>
          <w:p w14:paraId="6E7AA6C7" w14:textId="77777777" w:rsidR="00342F77" w:rsidRPr="005101BC" w:rsidRDefault="0004021C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14:paraId="60E17239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A415378" w14:textId="77777777" w:rsidR="00342F77" w:rsidRPr="001E6C1C" w:rsidRDefault="00342F7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640" w:type="dxa"/>
            <w:noWrap/>
            <w:vAlign w:val="bottom"/>
          </w:tcPr>
          <w:p w14:paraId="372C184F" w14:textId="77777777" w:rsidR="00342F77" w:rsidRPr="001E6C1C" w:rsidRDefault="00342F7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410" w:type="dxa"/>
            <w:vAlign w:val="center"/>
          </w:tcPr>
          <w:p w14:paraId="31AD4FF7" w14:textId="77777777" w:rsidR="00342F77" w:rsidRPr="005101BC" w:rsidRDefault="0004021C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342F77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342F77" w:rsidRPr="001E6C1C" w14:paraId="08715B74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43E7D717" w14:textId="77777777"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640" w:type="dxa"/>
            <w:noWrap/>
            <w:vAlign w:val="bottom"/>
          </w:tcPr>
          <w:p w14:paraId="303353CA" w14:textId="77777777"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410" w:type="dxa"/>
            <w:vAlign w:val="center"/>
          </w:tcPr>
          <w:p w14:paraId="3C223C55" w14:textId="77777777" w:rsidR="00342F77" w:rsidRPr="005101BC" w:rsidRDefault="0004021C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342F77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342F77" w:rsidRPr="001E6C1C" w14:paraId="13AC5421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FCE2B0E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640" w:type="dxa"/>
            <w:noWrap/>
            <w:vAlign w:val="bottom"/>
          </w:tcPr>
          <w:p w14:paraId="2356C7F3" w14:textId="77777777" w:rsidR="00342F77" w:rsidRPr="008D2733" w:rsidRDefault="00342F77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410" w:type="dxa"/>
            <w:vAlign w:val="center"/>
          </w:tcPr>
          <w:p w14:paraId="53418586" w14:textId="77777777" w:rsidR="00342F77" w:rsidRPr="005101BC" w:rsidRDefault="00342F77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02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0402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342F77" w:rsidRPr="001E6C1C" w14:paraId="476A07C1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5241F6C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640" w:type="dxa"/>
            <w:noWrap/>
            <w:vAlign w:val="bottom"/>
          </w:tcPr>
          <w:p w14:paraId="65D65D3B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410" w:type="dxa"/>
            <w:vAlign w:val="center"/>
          </w:tcPr>
          <w:p w14:paraId="6BC388F5" w14:textId="77777777"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14:paraId="059769E2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49B84E8E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640" w:type="dxa"/>
            <w:noWrap/>
            <w:vAlign w:val="bottom"/>
          </w:tcPr>
          <w:p w14:paraId="3EAA7674" w14:textId="77777777"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410" w:type="dxa"/>
            <w:vAlign w:val="center"/>
          </w:tcPr>
          <w:p w14:paraId="2C8F03F4" w14:textId="77777777" w:rsidR="00342F77" w:rsidRPr="005101BC" w:rsidRDefault="00342F7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  <w:r w:rsidR="0004021C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51682" w:rsidRPr="001E6C1C" w14:paraId="73147FE1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1CC5A618" w14:textId="77777777" w:rsidR="00951682" w:rsidRPr="001E6C1C" w:rsidRDefault="00951682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640" w:type="dxa"/>
            <w:noWrap/>
            <w:vAlign w:val="bottom"/>
          </w:tcPr>
          <w:p w14:paraId="6581B9E3" w14:textId="77777777" w:rsidR="00951682" w:rsidRPr="001E6C1C" w:rsidRDefault="00951682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410" w:type="dxa"/>
            <w:vAlign w:val="center"/>
          </w:tcPr>
          <w:p w14:paraId="3CC52B22" w14:textId="77777777" w:rsidR="00951682" w:rsidRPr="005101BC" w:rsidRDefault="00951682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951682" w:rsidRPr="001E6C1C" w14:paraId="2450823A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47AD458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640" w:type="dxa"/>
            <w:noWrap/>
            <w:vAlign w:val="bottom"/>
          </w:tcPr>
          <w:p w14:paraId="27312CAE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410" w:type="dxa"/>
            <w:vAlign w:val="center"/>
          </w:tcPr>
          <w:p w14:paraId="248BDAAA" w14:textId="77777777"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</w:tr>
      <w:tr w:rsidR="00951682" w:rsidRPr="001E6C1C" w14:paraId="592C1401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FA0B613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640" w:type="dxa"/>
            <w:noWrap/>
            <w:vAlign w:val="bottom"/>
          </w:tcPr>
          <w:p w14:paraId="1375C9ED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410" w:type="dxa"/>
            <w:vAlign w:val="center"/>
          </w:tcPr>
          <w:p w14:paraId="28D04677" w14:textId="77777777" w:rsidR="00951682" w:rsidRPr="005101BC" w:rsidRDefault="00951682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22.500.000</w:t>
            </w:r>
          </w:p>
        </w:tc>
      </w:tr>
      <w:tr w:rsidR="00951682" w:rsidRPr="001E6C1C" w14:paraId="66447CBE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B083CDD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640" w:type="dxa"/>
            <w:noWrap/>
            <w:vAlign w:val="bottom"/>
          </w:tcPr>
          <w:p w14:paraId="56139D3C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410" w:type="dxa"/>
            <w:vAlign w:val="center"/>
          </w:tcPr>
          <w:p w14:paraId="4983F46B" w14:textId="77777777"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22.500.000</w:t>
            </w:r>
          </w:p>
        </w:tc>
      </w:tr>
      <w:tr w:rsidR="00951682" w:rsidRPr="001E6C1C" w14:paraId="00A99F49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C7276FD" w14:textId="77777777" w:rsidR="00951682" w:rsidRPr="001E6C1C" w:rsidRDefault="00951682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640" w:type="dxa"/>
            <w:noWrap/>
            <w:vAlign w:val="bottom"/>
          </w:tcPr>
          <w:p w14:paraId="7E4BAC50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410" w:type="dxa"/>
            <w:vAlign w:val="center"/>
          </w:tcPr>
          <w:p w14:paraId="381E6230" w14:textId="77777777"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80.000.000</w:t>
            </w:r>
          </w:p>
        </w:tc>
      </w:tr>
      <w:tr w:rsidR="00951682" w:rsidRPr="001E6C1C" w14:paraId="50298F53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065070D1" w14:textId="77777777" w:rsidR="00951682" w:rsidRPr="001E6C1C" w:rsidRDefault="00951682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640" w:type="dxa"/>
            <w:noWrap/>
            <w:vAlign w:val="bottom"/>
          </w:tcPr>
          <w:p w14:paraId="5704A55E" w14:textId="77777777"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410" w:type="dxa"/>
            <w:vAlign w:val="center"/>
          </w:tcPr>
          <w:p w14:paraId="6848E943" w14:textId="77777777"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80.000.000</w:t>
            </w:r>
          </w:p>
        </w:tc>
      </w:tr>
      <w:tr w:rsidR="00951682" w:rsidRPr="001E6C1C" w14:paraId="74B3CB82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56C30C7" w14:textId="77777777" w:rsidR="00951682" w:rsidRPr="001E6C1C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0" w:type="dxa"/>
            <w:noWrap/>
            <w:vAlign w:val="bottom"/>
          </w:tcPr>
          <w:p w14:paraId="02982308" w14:textId="77777777" w:rsidR="00951682" w:rsidRPr="001E6C1C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21848A21" w14:textId="77777777"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51682" w:rsidRPr="001E6C1C" w14:paraId="57730DEA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309341EC" w14:textId="77777777" w:rsidR="00951682" w:rsidRPr="001E6C1C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640" w:type="dxa"/>
            <w:noWrap/>
            <w:vAlign w:val="bottom"/>
          </w:tcPr>
          <w:p w14:paraId="1C54D2C7" w14:textId="77777777" w:rsidR="00951682" w:rsidRPr="001E6C1C" w:rsidRDefault="00951682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410" w:type="dxa"/>
            <w:vAlign w:val="center"/>
          </w:tcPr>
          <w:p w14:paraId="7D26E02D" w14:textId="77777777"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14:paraId="6A8C8718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73E9B5AD" w14:textId="77777777" w:rsidR="00951682" w:rsidRPr="00C06476" w:rsidRDefault="00951682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640" w:type="dxa"/>
            <w:noWrap/>
            <w:vAlign w:val="bottom"/>
          </w:tcPr>
          <w:p w14:paraId="67EBAEB9" w14:textId="77777777" w:rsidR="00951682" w:rsidRPr="00C06476" w:rsidRDefault="00951682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2410" w:type="dxa"/>
            <w:vAlign w:val="center"/>
          </w:tcPr>
          <w:p w14:paraId="579AD93B" w14:textId="77777777" w:rsidR="00951682" w:rsidRPr="00C06476" w:rsidRDefault="00951682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14:paraId="6BBD58E7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2C279BAE" w14:textId="77777777" w:rsidR="00951682" w:rsidRPr="00C06476" w:rsidRDefault="00951682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640" w:type="dxa"/>
            <w:noWrap/>
            <w:vAlign w:val="bottom"/>
          </w:tcPr>
          <w:p w14:paraId="068C34A3" w14:textId="77777777" w:rsidR="00951682" w:rsidRPr="00C06476" w:rsidRDefault="00951682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410" w:type="dxa"/>
            <w:vAlign w:val="center"/>
          </w:tcPr>
          <w:p w14:paraId="4BCBFD33" w14:textId="77777777" w:rsidR="00951682" w:rsidRPr="00C06476" w:rsidRDefault="00951682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14:paraId="2450901E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5A088BC7" w14:textId="77777777" w:rsidR="00951682" w:rsidRDefault="00951682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640" w:type="dxa"/>
            <w:noWrap/>
            <w:vAlign w:val="bottom"/>
          </w:tcPr>
          <w:p w14:paraId="14E746DC" w14:textId="77777777" w:rsidR="00951682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410" w:type="dxa"/>
            <w:vAlign w:val="center"/>
          </w:tcPr>
          <w:p w14:paraId="0796192D" w14:textId="77777777" w:rsidR="00951682" w:rsidRPr="005101BC" w:rsidRDefault="00951682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200.000.000</w:t>
            </w:r>
          </w:p>
        </w:tc>
      </w:tr>
      <w:tr w:rsidR="00951682" w:rsidRPr="001E6C1C" w14:paraId="6E1997B6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41B58E4A" w14:textId="77777777" w:rsidR="00951682" w:rsidRDefault="00951682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640" w:type="dxa"/>
            <w:noWrap/>
            <w:vAlign w:val="bottom"/>
          </w:tcPr>
          <w:p w14:paraId="6D2079FB" w14:textId="77777777" w:rsidR="00951682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410" w:type="dxa"/>
            <w:vAlign w:val="center"/>
          </w:tcPr>
          <w:p w14:paraId="11F48EDE" w14:textId="77777777" w:rsidR="00951682" w:rsidRPr="005101BC" w:rsidRDefault="000D29BF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260</w:t>
            </w:r>
            <w:r w:rsidR="00951682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51682" w:rsidRPr="001E6C1C" w14:paraId="4C58B9FC" w14:textId="77777777" w:rsidTr="00342F77">
        <w:trPr>
          <w:trHeight w:val="269"/>
        </w:trPr>
        <w:tc>
          <w:tcPr>
            <w:tcW w:w="1305" w:type="dxa"/>
            <w:noWrap/>
            <w:vAlign w:val="bottom"/>
          </w:tcPr>
          <w:p w14:paraId="66DE22BE" w14:textId="77777777" w:rsidR="00951682" w:rsidRPr="000D746E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3+7 + 8 + 9</w:t>
            </w:r>
          </w:p>
        </w:tc>
        <w:tc>
          <w:tcPr>
            <w:tcW w:w="5640" w:type="dxa"/>
            <w:noWrap/>
            <w:vAlign w:val="bottom"/>
          </w:tcPr>
          <w:p w14:paraId="72E7B627" w14:textId="77777777" w:rsidR="00951682" w:rsidRPr="001E6C1C" w:rsidRDefault="00951682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410" w:type="dxa"/>
            <w:vAlign w:val="center"/>
          </w:tcPr>
          <w:p w14:paraId="3E43DBEC" w14:textId="77777777" w:rsidR="00951682" w:rsidRPr="005101BC" w:rsidRDefault="00951682" w:rsidP="0095168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101BC">
              <w:rPr>
                <w:b/>
                <w:bCs/>
                <w:sz w:val="22"/>
                <w:szCs w:val="22"/>
                <w:lang w:val="pl-PL"/>
              </w:rPr>
              <w:t>3.</w:t>
            </w:r>
            <w:r>
              <w:rPr>
                <w:b/>
                <w:bCs/>
                <w:sz w:val="22"/>
                <w:szCs w:val="22"/>
                <w:lang w:val="pl-PL"/>
              </w:rPr>
              <w:t>230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14:paraId="02E3DCCE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7A9A7FA8" w14:textId="77777777"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14205269" w14:textId="77777777"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370652CC" w14:textId="77777777"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08A32EFC" w14:textId="77777777"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774E28F9" w14:textId="77777777"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0C86D7D7" w14:textId="77777777"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2C12FE7E" w14:textId="77777777"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6FB9E1C4" w14:textId="77777777"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14:paraId="49170CAC" w14:textId="77777777"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144DEEB0" w14:textId="77777777"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14:paraId="0CCAA55D" w14:textId="77777777"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14:paraId="5536A8F1" w14:textId="77777777"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14:paraId="2CFBFC52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13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5724"/>
        <w:gridCol w:w="1983"/>
      </w:tblGrid>
      <w:tr w:rsidR="0004021C" w:rsidRPr="001E6C1C" w14:paraId="2C8E8D36" w14:textId="77777777" w:rsidTr="0004021C">
        <w:trPr>
          <w:trHeight w:val="155"/>
        </w:trPr>
        <w:tc>
          <w:tcPr>
            <w:tcW w:w="752" w:type="pct"/>
          </w:tcPr>
          <w:p w14:paraId="5A0B964D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55" w:type="pct"/>
            <w:vAlign w:val="center"/>
          </w:tcPr>
          <w:p w14:paraId="0991F0E0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93" w:type="pct"/>
          </w:tcPr>
          <w:p w14:paraId="3ED2803E" w14:textId="77777777" w:rsidR="0004021C" w:rsidRPr="00D04855" w:rsidRDefault="0004021C" w:rsidP="0004021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04021C" w:rsidRPr="001E6C1C" w14:paraId="56E5F4AE" w14:textId="77777777" w:rsidTr="0004021C">
        <w:trPr>
          <w:trHeight w:val="155"/>
        </w:trPr>
        <w:tc>
          <w:tcPr>
            <w:tcW w:w="752" w:type="pct"/>
          </w:tcPr>
          <w:p w14:paraId="73CC1D6A" w14:textId="77777777" w:rsidR="0004021C" w:rsidRPr="001E6C1C" w:rsidRDefault="0004021C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55" w:type="pct"/>
            <w:vAlign w:val="center"/>
          </w:tcPr>
          <w:p w14:paraId="789172AD" w14:textId="77777777" w:rsidR="0004021C" w:rsidRPr="001E6C1C" w:rsidRDefault="0004021C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93" w:type="pct"/>
          </w:tcPr>
          <w:p w14:paraId="7EE94AC2" w14:textId="77777777"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64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20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14:paraId="578F62F4" w14:textId="77777777" w:rsidTr="0004021C">
        <w:trPr>
          <w:trHeight w:val="155"/>
        </w:trPr>
        <w:tc>
          <w:tcPr>
            <w:tcW w:w="752" w:type="pct"/>
          </w:tcPr>
          <w:p w14:paraId="4EE888F5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55" w:type="pct"/>
          </w:tcPr>
          <w:p w14:paraId="49DAFF5D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93" w:type="pct"/>
          </w:tcPr>
          <w:p w14:paraId="71835CE3" w14:textId="77777777"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951682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>.4</w:t>
            </w:r>
            <w:r w:rsidR="00951682">
              <w:rPr>
                <w:b/>
                <w:bCs/>
                <w:sz w:val="22"/>
                <w:szCs w:val="22"/>
              </w:rPr>
              <w:t>45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951682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04021C" w:rsidRPr="001E6C1C" w14:paraId="08AA22C8" w14:textId="77777777" w:rsidTr="0004021C">
        <w:trPr>
          <w:trHeight w:val="155"/>
        </w:trPr>
        <w:tc>
          <w:tcPr>
            <w:tcW w:w="752" w:type="pct"/>
          </w:tcPr>
          <w:p w14:paraId="32D41976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55" w:type="pct"/>
          </w:tcPr>
          <w:p w14:paraId="0DE19026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93" w:type="pct"/>
          </w:tcPr>
          <w:p w14:paraId="2163B1D6" w14:textId="77777777" w:rsidR="0004021C" w:rsidRPr="00CA777C" w:rsidRDefault="00951682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696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810</w:t>
            </w:r>
            <w:r w:rsidR="0004021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7C5BB9F7" w14:textId="77777777" w:rsidTr="0004021C">
        <w:trPr>
          <w:trHeight w:val="155"/>
        </w:trPr>
        <w:tc>
          <w:tcPr>
            <w:tcW w:w="752" w:type="pct"/>
          </w:tcPr>
          <w:p w14:paraId="02050370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55" w:type="pct"/>
          </w:tcPr>
          <w:p w14:paraId="15619CAF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93" w:type="pct"/>
            <w:vAlign w:val="center"/>
          </w:tcPr>
          <w:p w14:paraId="5CC49382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25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770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14:paraId="5578F506" w14:textId="77777777" w:rsidTr="0004021C">
        <w:trPr>
          <w:trHeight w:val="155"/>
        </w:trPr>
        <w:tc>
          <w:tcPr>
            <w:tcW w:w="752" w:type="pct"/>
          </w:tcPr>
          <w:p w14:paraId="65FA2D77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55" w:type="pct"/>
          </w:tcPr>
          <w:p w14:paraId="49AF2E6F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93" w:type="pct"/>
            <w:vAlign w:val="center"/>
          </w:tcPr>
          <w:p w14:paraId="609529FF" w14:textId="77777777"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1.220.000</w:t>
            </w:r>
          </w:p>
        </w:tc>
      </w:tr>
      <w:tr w:rsidR="0004021C" w:rsidRPr="001E6C1C" w14:paraId="4753C116" w14:textId="77777777" w:rsidTr="0004021C">
        <w:trPr>
          <w:trHeight w:val="155"/>
        </w:trPr>
        <w:tc>
          <w:tcPr>
            <w:tcW w:w="752" w:type="pct"/>
          </w:tcPr>
          <w:p w14:paraId="1C5CDBC5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55" w:type="pct"/>
          </w:tcPr>
          <w:p w14:paraId="3167E052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93" w:type="pct"/>
          </w:tcPr>
          <w:p w14:paraId="791575C3" w14:textId="77777777"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8.005.000</w:t>
            </w:r>
          </w:p>
        </w:tc>
      </w:tr>
      <w:tr w:rsidR="0004021C" w:rsidRPr="001E6C1C" w14:paraId="4CC50391" w14:textId="77777777" w:rsidTr="0004021C">
        <w:trPr>
          <w:trHeight w:val="155"/>
        </w:trPr>
        <w:tc>
          <w:tcPr>
            <w:tcW w:w="752" w:type="pct"/>
          </w:tcPr>
          <w:p w14:paraId="73233D95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55" w:type="pct"/>
          </w:tcPr>
          <w:p w14:paraId="29FE801B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93" w:type="pct"/>
          </w:tcPr>
          <w:p w14:paraId="238552C5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15.2</w:t>
            </w:r>
            <w:r w:rsidR="00951682">
              <w:rPr>
                <w:sz w:val="22"/>
                <w:szCs w:val="22"/>
                <w:lang w:val="hr-HR"/>
              </w:rPr>
              <w:t>40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2EAB1B43" w14:textId="77777777" w:rsidTr="0004021C">
        <w:trPr>
          <w:trHeight w:val="155"/>
        </w:trPr>
        <w:tc>
          <w:tcPr>
            <w:tcW w:w="752" w:type="pct"/>
          </w:tcPr>
          <w:p w14:paraId="3D26ADC3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55" w:type="pct"/>
          </w:tcPr>
          <w:p w14:paraId="0FE4F4C0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93" w:type="pct"/>
            <w:vAlign w:val="center"/>
          </w:tcPr>
          <w:p w14:paraId="5D8E143C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.400.000</w:t>
            </w:r>
          </w:p>
        </w:tc>
      </w:tr>
      <w:tr w:rsidR="0004021C" w:rsidRPr="001E6C1C" w14:paraId="7EE03F00" w14:textId="77777777" w:rsidTr="0004021C">
        <w:trPr>
          <w:trHeight w:val="155"/>
        </w:trPr>
        <w:tc>
          <w:tcPr>
            <w:tcW w:w="752" w:type="pct"/>
          </w:tcPr>
          <w:p w14:paraId="7541AE88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55" w:type="pct"/>
          </w:tcPr>
          <w:p w14:paraId="73D18566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93" w:type="pct"/>
            <w:vAlign w:val="center"/>
          </w:tcPr>
          <w:p w14:paraId="47F78CC5" w14:textId="77777777"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89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45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6903BBF7" w14:textId="77777777" w:rsidTr="0004021C">
        <w:trPr>
          <w:trHeight w:val="155"/>
        </w:trPr>
        <w:tc>
          <w:tcPr>
            <w:tcW w:w="752" w:type="pct"/>
          </w:tcPr>
          <w:p w14:paraId="7BDDD03E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55" w:type="pct"/>
          </w:tcPr>
          <w:p w14:paraId="078AD46F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93" w:type="pct"/>
          </w:tcPr>
          <w:p w14:paraId="74046E2D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72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605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00EB5AC0" w14:textId="77777777" w:rsidTr="0004021C">
        <w:trPr>
          <w:trHeight w:val="155"/>
        </w:trPr>
        <w:tc>
          <w:tcPr>
            <w:tcW w:w="752" w:type="pct"/>
          </w:tcPr>
          <w:p w14:paraId="4F4EEA3E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55" w:type="pct"/>
          </w:tcPr>
          <w:p w14:paraId="217D1B80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93" w:type="pct"/>
          </w:tcPr>
          <w:p w14:paraId="5794C235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10.3</w:t>
            </w:r>
            <w:r w:rsidR="00951682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14:paraId="757F4D24" w14:textId="77777777" w:rsidTr="0004021C">
        <w:trPr>
          <w:trHeight w:val="155"/>
        </w:trPr>
        <w:tc>
          <w:tcPr>
            <w:tcW w:w="752" w:type="pct"/>
          </w:tcPr>
          <w:p w14:paraId="60053604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55" w:type="pct"/>
          </w:tcPr>
          <w:p w14:paraId="42F60F1F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93" w:type="pct"/>
          </w:tcPr>
          <w:p w14:paraId="74AEEB21" w14:textId="77777777" w:rsidR="0004021C" w:rsidRPr="00CA777C" w:rsidRDefault="0004021C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F2564B">
              <w:rPr>
                <w:sz w:val="22"/>
                <w:szCs w:val="22"/>
                <w:lang w:val="hr-HR"/>
              </w:rPr>
              <w:t>26</w:t>
            </w:r>
            <w:r>
              <w:rPr>
                <w:sz w:val="22"/>
                <w:szCs w:val="22"/>
                <w:lang w:val="hr-HR"/>
              </w:rPr>
              <w:t>.</w:t>
            </w:r>
            <w:r w:rsidR="00F2564B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20.000</w:t>
            </w:r>
          </w:p>
        </w:tc>
      </w:tr>
      <w:tr w:rsidR="0004021C" w:rsidRPr="001E6C1C" w14:paraId="29359ADF" w14:textId="77777777" w:rsidTr="0004021C">
        <w:trPr>
          <w:trHeight w:val="155"/>
        </w:trPr>
        <w:tc>
          <w:tcPr>
            <w:tcW w:w="752" w:type="pct"/>
          </w:tcPr>
          <w:p w14:paraId="2FBF5D88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55" w:type="pct"/>
          </w:tcPr>
          <w:p w14:paraId="5B740332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93" w:type="pct"/>
          </w:tcPr>
          <w:p w14:paraId="0CAB785F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</w:t>
            </w:r>
            <w:r w:rsidR="00951682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80.000</w:t>
            </w:r>
          </w:p>
        </w:tc>
      </w:tr>
      <w:tr w:rsidR="0004021C" w:rsidRPr="001E6C1C" w14:paraId="0B33203D" w14:textId="77777777" w:rsidTr="0004021C">
        <w:trPr>
          <w:trHeight w:val="155"/>
        </w:trPr>
        <w:tc>
          <w:tcPr>
            <w:tcW w:w="752" w:type="pct"/>
          </w:tcPr>
          <w:p w14:paraId="088325FF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55" w:type="pct"/>
          </w:tcPr>
          <w:p w14:paraId="2A5557F8" w14:textId="77777777" w:rsidR="0004021C" w:rsidRPr="001E6C1C" w:rsidRDefault="0004021C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93" w:type="pct"/>
            <w:vAlign w:val="center"/>
          </w:tcPr>
          <w:p w14:paraId="271C7EA4" w14:textId="77777777"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17.930.000</w:t>
            </w:r>
          </w:p>
        </w:tc>
      </w:tr>
      <w:tr w:rsidR="0004021C" w:rsidRPr="001E6C1C" w14:paraId="68D9F797" w14:textId="77777777" w:rsidTr="0004021C">
        <w:trPr>
          <w:trHeight w:val="155"/>
        </w:trPr>
        <w:tc>
          <w:tcPr>
            <w:tcW w:w="752" w:type="pct"/>
          </w:tcPr>
          <w:p w14:paraId="436882A7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55" w:type="pct"/>
          </w:tcPr>
          <w:p w14:paraId="1B6906E1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93" w:type="pct"/>
          </w:tcPr>
          <w:p w14:paraId="2739A0C9" w14:textId="77777777"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67.500.000</w:t>
            </w:r>
          </w:p>
        </w:tc>
      </w:tr>
      <w:tr w:rsidR="0004021C" w:rsidRPr="001E6C1C" w14:paraId="24ED967A" w14:textId="77777777" w:rsidTr="0004021C">
        <w:trPr>
          <w:trHeight w:val="155"/>
        </w:trPr>
        <w:tc>
          <w:tcPr>
            <w:tcW w:w="752" w:type="pct"/>
          </w:tcPr>
          <w:p w14:paraId="0CFC3B05" w14:textId="77777777" w:rsidR="0004021C" w:rsidRPr="005F24C7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55" w:type="pct"/>
          </w:tcPr>
          <w:p w14:paraId="4370D627" w14:textId="77777777" w:rsidR="0004021C" w:rsidRPr="005F24C7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93" w:type="pct"/>
          </w:tcPr>
          <w:p w14:paraId="5AD47DDE" w14:textId="77777777" w:rsidR="0004021C" w:rsidRPr="00CA777C" w:rsidRDefault="0004021C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8.400.000</w:t>
            </w:r>
          </w:p>
        </w:tc>
      </w:tr>
      <w:tr w:rsidR="0004021C" w:rsidRPr="001E6C1C" w14:paraId="6B8B788C" w14:textId="77777777" w:rsidTr="0004021C">
        <w:trPr>
          <w:trHeight w:val="155"/>
        </w:trPr>
        <w:tc>
          <w:tcPr>
            <w:tcW w:w="752" w:type="pct"/>
          </w:tcPr>
          <w:p w14:paraId="49B27E37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55" w:type="pct"/>
          </w:tcPr>
          <w:p w14:paraId="5FA0F126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93" w:type="pct"/>
          </w:tcPr>
          <w:p w14:paraId="3C503198" w14:textId="77777777"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8.400.000</w:t>
            </w:r>
          </w:p>
        </w:tc>
      </w:tr>
      <w:tr w:rsidR="0004021C" w:rsidRPr="001E6C1C" w14:paraId="3453CD89" w14:textId="77777777" w:rsidTr="0004021C">
        <w:trPr>
          <w:trHeight w:val="155"/>
        </w:trPr>
        <w:tc>
          <w:tcPr>
            <w:tcW w:w="752" w:type="pct"/>
          </w:tcPr>
          <w:p w14:paraId="609C7504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55" w:type="pct"/>
          </w:tcPr>
          <w:p w14:paraId="6D41F27E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1093" w:type="pct"/>
          </w:tcPr>
          <w:p w14:paraId="1600B606" w14:textId="77777777" w:rsidR="0004021C" w:rsidRPr="00CA777C" w:rsidRDefault="0004021C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04021C" w:rsidRPr="001E6C1C" w14:paraId="20077E9A" w14:textId="77777777" w:rsidTr="0004021C">
        <w:trPr>
          <w:trHeight w:val="155"/>
        </w:trPr>
        <w:tc>
          <w:tcPr>
            <w:tcW w:w="752" w:type="pct"/>
          </w:tcPr>
          <w:p w14:paraId="0E00D3F1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55" w:type="pct"/>
          </w:tcPr>
          <w:p w14:paraId="50CF8FDA" w14:textId="77777777" w:rsidR="0004021C" w:rsidRPr="001E6C1C" w:rsidRDefault="0004021C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93" w:type="pct"/>
          </w:tcPr>
          <w:p w14:paraId="45CE8D17" w14:textId="77777777"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04021C" w:rsidRPr="001E6C1C" w14:paraId="7505220B" w14:textId="77777777" w:rsidTr="0004021C">
        <w:trPr>
          <w:trHeight w:val="155"/>
        </w:trPr>
        <w:tc>
          <w:tcPr>
            <w:tcW w:w="752" w:type="pct"/>
          </w:tcPr>
          <w:p w14:paraId="5A90AC37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55" w:type="pct"/>
          </w:tcPr>
          <w:p w14:paraId="7B2BA4C0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93" w:type="pct"/>
          </w:tcPr>
          <w:p w14:paraId="545C53BB" w14:textId="77777777"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50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700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44278E71" w14:textId="77777777" w:rsidTr="0004021C">
        <w:trPr>
          <w:trHeight w:val="155"/>
        </w:trPr>
        <w:tc>
          <w:tcPr>
            <w:tcW w:w="752" w:type="pct"/>
          </w:tcPr>
          <w:p w14:paraId="60F7FC86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55" w:type="pct"/>
          </w:tcPr>
          <w:p w14:paraId="249F9CB0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93" w:type="pct"/>
          </w:tcPr>
          <w:p w14:paraId="1A4AD705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70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14:paraId="330155AB" w14:textId="77777777" w:rsidTr="0004021C">
        <w:trPr>
          <w:trHeight w:val="155"/>
        </w:trPr>
        <w:tc>
          <w:tcPr>
            <w:tcW w:w="752" w:type="pct"/>
          </w:tcPr>
          <w:p w14:paraId="3C9064A9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55" w:type="pct"/>
          </w:tcPr>
          <w:p w14:paraId="0A72788C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93" w:type="pct"/>
          </w:tcPr>
          <w:p w14:paraId="64873B78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951682">
              <w:rPr>
                <w:sz w:val="22"/>
                <w:szCs w:val="22"/>
                <w:lang w:val="hr-HR"/>
              </w:rPr>
              <w:t>65</w:t>
            </w:r>
            <w:r>
              <w:rPr>
                <w:sz w:val="22"/>
                <w:szCs w:val="22"/>
                <w:lang w:val="hr-HR"/>
              </w:rPr>
              <w:t>.6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14:paraId="68C75530" w14:textId="77777777" w:rsidTr="0004021C">
        <w:trPr>
          <w:trHeight w:val="155"/>
        </w:trPr>
        <w:tc>
          <w:tcPr>
            <w:tcW w:w="752" w:type="pct"/>
          </w:tcPr>
          <w:p w14:paraId="55404A40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55" w:type="pct"/>
          </w:tcPr>
          <w:p w14:paraId="1E6D5DE2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93" w:type="pct"/>
          </w:tcPr>
          <w:p w14:paraId="64B75867" w14:textId="77777777"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951682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14:paraId="32A1EBBC" w14:textId="77777777" w:rsidTr="0004021C">
        <w:trPr>
          <w:trHeight w:val="155"/>
        </w:trPr>
        <w:tc>
          <w:tcPr>
            <w:tcW w:w="752" w:type="pct"/>
          </w:tcPr>
          <w:p w14:paraId="421BF03F" w14:textId="77777777" w:rsidR="0004021C" w:rsidRPr="00780293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55" w:type="pct"/>
          </w:tcPr>
          <w:p w14:paraId="44DC8A9C" w14:textId="77777777" w:rsidR="0004021C" w:rsidRPr="00780293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93" w:type="pct"/>
          </w:tcPr>
          <w:p w14:paraId="5BBE67D3" w14:textId="77777777" w:rsidR="0004021C" w:rsidRPr="00CA777C" w:rsidRDefault="00F2564B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38</w:t>
            </w:r>
            <w:r w:rsidR="0004021C">
              <w:rPr>
                <w:b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sz w:val="22"/>
                <w:szCs w:val="22"/>
                <w:lang w:val="hr-HR"/>
              </w:rPr>
              <w:t>5</w:t>
            </w:r>
            <w:r w:rsidR="0004021C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14:paraId="70E34527" w14:textId="77777777" w:rsidTr="0004021C">
        <w:trPr>
          <w:trHeight w:val="155"/>
        </w:trPr>
        <w:tc>
          <w:tcPr>
            <w:tcW w:w="752" w:type="pct"/>
          </w:tcPr>
          <w:p w14:paraId="08DD5C39" w14:textId="77777777" w:rsidR="0004021C" w:rsidRPr="001E6C1C" w:rsidRDefault="0004021C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55" w:type="pct"/>
          </w:tcPr>
          <w:p w14:paraId="2F27B0C7" w14:textId="77777777" w:rsidR="0004021C" w:rsidRPr="001E6C1C" w:rsidRDefault="0004021C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93" w:type="pct"/>
          </w:tcPr>
          <w:p w14:paraId="20B5935E" w14:textId="77777777" w:rsidR="0004021C" w:rsidRPr="00CA777C" w:rsidRDefault="00F2564B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38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5</w:t>
            </w:r>
            <w:r w:rsidR="0004021C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14:paraId="2E85E46E" w14:textId="77777777" w:rsidTr="0004021C">
        <w:trPr>
          <w:trHeight w:val="155"/>
        </w:trPr>
        <w:tc>
          <w:tcPr>
            <w:tcW w:w="752" w:type="pct"/>
          </w:tcPr>
          <w:p w14:paraId="59E0D85C" w14:textId="77777777" w:rsidR="0004021C" w:rsidRPr="001E6C1C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55" w:type="pct"/>
          </w:tcPr>
          <w:p w14:paraId="21D9308B" w14:textId="77777777" w:rsidR="0004021C" w:rsidRPr="001E6C1C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93" w:type="pct"/>
          </w:tcPr>
          <w:p w14:paraId="24280649" w14:textId="77777777" w:rsidR="0004021C" w:rsidRPr="00CA777C" w:rsidRDefault="00951682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04021C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500</w:t>
            </w:r>
            <w:r w:rsidR="0004021C">
              <w:rPr>
                <w:b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79014DA7" w14:textId="77777777" w:rsidTr="0004021C">
        <w:trPr>
          <w:trHeight w:val="155"/>
        </w:trPr>
        <w:tc>
          <w:tcPr>
            <w:tcW w:w="752" w:type="pct"/>
          </w:tcPr>
          <w:p w14:paraId="6199157E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55" w:type="pct"/>
          </w:tcPr>
          <w:p w14:paraId="48DA7231" w14:textId="77777777" w:rsidR="0004021C" w:rsidRPr="001E6C1C" w:rsidRDefault="0004021C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93" w:type="pct"/>
          </w:tcPr>
          <w:p w14:paraId="7F5B9F75" w14:textId="77777777" w:rsidR="0004021C" w:rsidRPr="00CA777C" w:rsidRDefault="00951682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500</w:t>
            </w:r>
            <w:r w:rsidR="0004021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56E18A27" w14:textId="77777777" w:rsidTr="0004021C">
        <w:trPr>
          <w:trHeight w:val="155"/>
        </w:trPr>
        <w:tc>
          <w:tcPr>
            <w:tcW w:w="752" w:type="pct"/>
          </w:tcPr>
          <w:p w14:paraId="420CED23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55" w:type="pct"/>
          </w:tcPr>
          <w:p w14:paraId="04F24018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93" w:type="pct"/>
          </w:tcPr>
          <w:p w14:paraId="5C918D2B" w14:textId="77777777"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70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14:paraId="1C3CDD14" w14:textId="77777777" w:rsidTr="0004021C">
        <w:trPr>
          <w:trHeight w:val="290"/>
        </w:trPr>
        <w:tc>
          <w:tcPr>
            <w:tcW w:w="752" w:type="pct"/>
          </w:tcPr>
          <w:p w14:paraId="257DEAB6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55" w:type="pct"/>
          </w:tcPr>
          <w:p w14:paraId="6AA21B36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93" w:type="pct"/>
            <w:vAlign w:val="center"/>
          </w:tcPr>
          <w:p w14:paraId="67FAD150" w14:textId="77777777" w:rsidR="0004021C" w:rsidRPr="00CA777C" w:rsidRDefault="0004021C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F2564B">
              <w:rPr>
                <w:sz w:val="22"/>
                <w:szCs w:val="22"/>
                <w:lang w:val="hr-HR"/>
              </w:rPr>
              <w:t>70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14:paraId="6C3CDB45" w14:textId="77777777" w:rsidTr="0004021C">
        <w:trPr>
          <w:trHeight w:val="379"/>
        </w:trPr>
        <w:tc>
          <w:tcPr>
            <w:tcW w:w="752" w:type="pct"/>
            <w:vAlign w:val="center"/>
          </w:tcPr>
          <w:p w14:paraId="65FA1B22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55" w:type="pct"/>
            <w:vAlign w:val="center"/>
          </w:tcPr>
          <w:p w14:paraId="46EFE382" w14:textId="77777777" w:rsidR="0004021C" w:rsidRPr="001E6C1C" w:rsidRDefault="0004021C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93" w:type="pct"/>
            <w:vAlign w:val="center"/>
          </w:tcPr>
          <w:p w14:paraId="7BF7CB3D" w14:textId="77777777"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25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2</w:t>
            </w:r>
            <w:r>
              <w:rPr>
                <w:b/>
                <w:bCs/>
                <w:sz w:val="22"/>
                <w:szCs w:val="22"/>
                <w:lang w:val="hr-HR"/>
              </w:rPr>
              <w:t>.830.000</w:t>
            </w:r>
          </w:p>
        </w:tc>
      </w:tr>
      <w:tr w:rsidR="0004021C" w:rsidRPr="001E6C1C" w14:paraId="755F16BC" w14:textId="77777777" w:rsidTr="0004021C">
        <w:trPr>
          <w:trHeight w:val="379"/>
        </w:trPr>
        <w:tc>
          <w:tcPr>
            <w:tcW w:w="752" w:type="pct"/>
          </w:tcPr>
          <w:p w14:paraId="75B4C67F" w14:textId="77777777" w:rsidR="0004021C" w:rsidRPr="001E6C1C" w:rsidRDefault="0004021C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55" w:type="pct"/>
          </w:tcPr>
          <w:p w14:paraId="332FEDA6" w14:textId="77777777" w:rsidR="0004021C" w:rsidRPr="001E6C1C" w:rsidRDefault="0004021C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93" w:type="pct"/>
            <w:vAlign w:val="center"/>
          </w:tcPr>
          <w:p w14:paraId="50BCC85A" w14:textId="77777777" w:rsidR="0004021C" w:rsidRPr="00CA777C" w:rsidRDefault="0004021C" w:rsidP="00951682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20</w:t>
            </w:r>
            <w:r w:rsidR="00951682">
              <w:rPr>
                <w:bCs/>
                <w:sz w:val="22"/>
                <w:szCs w:val="22"/>
                <w:lang w:val="hr-HR"/>
              </w:rPr>
              <w:t>6</w:t>
            </w:r>
            <w:r>
              <w:rPr>
                <w:bCs/>
                <w:sz w:val="22"/>
                <w:szCs w:val="22"/>
                <w:lang w:val="hr-HR"/>
              </w:rPr>
              <w:t>.450.000</w:t>
            </w:r>
          </w:p>
        </w:tc>
      </w:tr>
      <w:tr w:rsidR="0004021C" w:rsidRPr="001E6C1C" w14:paraId="6421619F" w14:textId="77777777" w:rsidTr="0004021C">
        <w:trPr>
          <w:trHeight w:val="579"/>
        </w:trPr>
        <w:tc>
          <w:tcPr>
            <w:tcW w:w="752" w:type="pct"/>
          </w:tcPr>
          <w:p w14:paraId="5BF815AB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55" w:type="pct"/>
          </w:tcPr>
          <w:p w14:paraId="57642633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93" w:type="pct"/>
            <w:vAlign w:val="center"/>
          </w:tcPr>
          <w:p w14:paraId="381A4DA4" w14:textId="77777777"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2.130.000</w:t>
            </w:r>
          </w:p>
        </w:tc>
      </w:tr>
      <w:tr w:rsidR="0004021C" w:rsidRPr="001E6C1C" w14:paraId="327B014F" w14:textId="77777777" w:rsidTr="0004021C">
        <w:trPr>
          <w:trHeight w:val="290"/>
        </w:trPr>
        <w:tc>
          <w:tcPr>
            <w:tcW w:w="752" w:type="pct"/>
          </w:tcPr>
          <w:p w14:paraId="6FAAF0D1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55" w:type="pct"/>
          </w:tcPr>
          <w:p w14:paraId="0BE57CE3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93" w:type="pct"/>
            <w:vAlign w:val="center"/>
          </w:tcPr>
          <w:p w14:paraId="7DF4C6C9" w14:textId="77777777"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16.250.000</w:t>
            </w:r>
          </w:p>
        </w:tc>
      </w:tr>
      <w:tr w:rsidR="0004021C" w:rsidRPr="001E6C1C" w14:paraId="56D64590" w14:textId="77777777" w:rsidTr="0004021C">
        <w:trPr>
          <w:trHeight w:val="290"/>
        </w:trPr>
        <w:tc>
          <w:tcPr>
            <w:tcW w:w="752" w:type="pct"/>
          </w:tcPr>
          <w:p w14:paraId="33EE09F1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55" w:type="pct"/>
          </w:tcPr>
          <w:p w14:paraId="4E003F03" w14:textId="77777777" w:rsidR="0004021C" w:rsidRPr="001E6C1C" w:rsidRDefault="0004021C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93" w:type="pct"/>
            <w:vAlign w:val="center"/>
          </w:tcPr>
          <w:p w14:paraId="7A7E3578" w14:textId="77777777"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4021C" w:rsidRPr="001E6C1C" w14:paraId="5EBA333B" w14:textId="77777777" w:rsidTr="0004021C">
        <w:trPr>
          <w:trHeight w:val="290"/>
        </w:trPr>
        <w:tc>
          <w:tcPr>
            <w:tcW w:w="752" w:type="pct"/>
          </w:tcPr>
          <w:p w14:paraId="753780A6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55" w:type="pct"/>
          </w:tcPr>
          <w:p w14:paraId="6D4F4A40" w14:textId="77777777" w:rsidR="0004021C" w:rsidRPr="001E6C1C" w:rsidRDefault="0004021C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93" w:type="pct"/>
            <w:vAlign w:val="center"/>
          </w:tcPr>
          <w:p w14:paraId="15E07376" w14:textId="77777777" w:rsidR="0004021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4021C" w:rsidRPr="001E6C1C" w14:paraId="5EE1843F" w14:textId="77777777" w:rsidTr="0004021C">
        <w:trPr>
          <w:trHeight w:val="290"/>
        </w:trPr>
        <w:tc>
          <w:tcPr>
            <w:tcW w:w="752" w:type="pct"/>
          </w:tcPr>
          <w:p w14:paraId="284C5592" w14:textId="77777777" w:rsidR="0004021C" w:rsidRPr="007400AD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55" w:type="pct"/>
          </w:tcPr>
          <w:p w14:paraId="137B948A" w14:textId="77777777" w:rsidR="0004021C" w:rsidRPr="007400AD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93" w:type="pct"/>
            <w:vAlign w:val="center"/>
          </w:tcPr>
          <w:p w14:paraId="06FE2516" w14:textId="77777777" w:rsidR="0004021C" w:rsidRPr="00CA777C" w:rsidRDefault="0004021C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04021C" w:rsidRPr="001E6C1C" w14:paraId="2B7F8215" w14:textId="77777777" w:rsidTr="0004021C">
        <w:trPr>
          <w:trHeight w:val="290"/>
        </w:trPr>
        <w:tc>
          <w:tcPr>
            <w:tcW w:w="752" w:type="pct"/>
          </w:tcPr>
          <w:p w14:paraId="0C9B5B21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55" w:type="pct"/>
          </w:tcPr>
          <w:p w14:paraId="3F03A63A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93" w:type="pct"/>
            <w:vAlign w:val="center"/>
          </w:tcPr>
          <w:p w14:paraId="0A0CE37A" w14:textId="77777777"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04021C" w:rsidRPr="001E6C1C" w14:paraId="123CBA86" w14:textId="77777777" w:rsidTr="0004021C">
        <w:trPr>
          <w:trHeight w:val="290"/>
        </w:trPr>
        <w:tc>
          <w:tcPr>
            <w:tcW w:w="752" w:type="pct"/>
          </w:tcPr>
          <w:p w14:paraId="55AE3366" w14:textId="77777777" w:rsidR="0004021C" w:rsidRPr="001E6C1C" w:rsidRDefault="0004021C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55" w:type="pct"/>
          </w:tcPr>
          <w:p w14:paraId="16F6ACBE" w14:textId="77777777" w:rsidR="0004021C" w:rsidRPr="001E6C1C" w:rsidRDefault="0004021C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93" w:type="pct"/>
            <w:vAlign w:val="center"/>
          </w:tcPr>
          <w:p w14:paraId="104DC2F4" w14:textId="77777777" w:rsidR="0004021C" w:rsidRPr="00CA777C" w:rsidRDefault="00951682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02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40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14:paraId="5901357A" w14:textId="77777777" w:rsidTr="0004021C">
        <w:trPr>
          <w:trHeight w:val="290"/>
        </w:trPr>
        <w:tc>
          <w:tcPr>
            <w:tcW w:w="752" w:type="pct"/>
          </w:tcPr>
          <w:p w14:paraId="3ECC5CC7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55" w:type="pct"/>
          </w:tcPr>
          <w:p w14:paraId="41101DAD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93" w:type="pct"/>
            <w:vAlign w:val="center"/>
          </w:tcPr>
          <w:p w14:paraId="224F5875" w14:textId="77777777" w:rsidR="0004021C" w:rsidRPr="00CA777C" w:rsidRDefault="00951682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02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0.</w:t>
            </w:r>
            <w:r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14:paraId="4FAA8EFF" w14:textId="77777777" w:rsidTr="0004021C">
        <w:trPr>
          <w:trHeight w:val="305"/>
        </w:trPr>
        <w:tc>
          <w:tcPr>
            <w:tcW w:w="752" w:type="pct"/>
          </w:tcPr>
          <w:p w14:paraId="1E6D7345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155" w:type="pct"/>
          </w:tcPr>
          <w:p w14:paraId="67EBF1C2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93" w:type="pct"/>
          </w:tcPr>
          <w:p w14:paraId="61A69B8E" w14:textId="77777777" w:rsidR="0004021C" w:rsidRPr="00CA777C" w:rsidRDefault="00670B81" w:rsidP="00F256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2564B">
              <w:rPr>
                <w:sz w:val="22"/>
                <w:szCs w:val="22"/>
              </w:rPr>
              <w:t>38</w:t>
            </w:r>
            <w:r w:rsidR="0004021C">
              <w:rPr>
                <w:sz w:val="22"/>
                <w:szCs w:val="22"/>
              </w:rPr>
              <w:t>.</w:t>
            </w:r>
            <w:r w:rsidR="00F2564B">
              <w:rPr>
                <w:sz w:val="22"/>
                <w:szCs w:val="22"/>
              </w:rPr>
              <w:t>2</w:t>
            </w:r>
            <w:r w:rsidR="00951682">
              <w:rPr>
                <w:sz w:val="22"/>
                <w:szCs w:val="22"/>
              </w:rPr>
              <w:t>40</w:t>
            </w:r>
            <w:r w:rsidR="0004021C">
              <w:rPr>
                <w:sz w:val="22"/>
                <w:szCs w:val="22"/>
              </w:rPr>
              <w:t>.</w:t>
            </w:r>
            <w:r w:rsidR="00951682">
              <w:rPr>
                <w:sz w:val="22"/>
                <w:szCs w:val="22"/>
              </w:rPr>
              <w:t>0</w:t>
            </w:r>
            <w:r w:rsidR="0004021C">
              <w:rPr>
                <w:sz w:val="22"/>
                <w:szCs w:val="22"/>
              </w:rPr>
              <w:t>00</w:t>
            </w:r>
          </w:p>
        </w:tc>
      </w:tr>
      <w:tr w:rsidR="0004021C" w:rsidRPr="001E6C1C" w14:paraId="4A2D313C" w14:textId="77777777" w:rsidTr="0004021C">
        <w:trPr>
          <w:trHeight w:val="290"/>
        </w:trPr>
        <w:tc>
          <w:tcPr>
            <w:tcW w:w="752" w:type="pct"/>
          </w:tcPr>
          <w:p w14:paraId="5D3CA281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155" w:type="pct"/>
          </w:tcPr>
          <w:p w14:paraId="7A330ED8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93" w:type="pct"/>
          </w:tcPr>
          <w:p w14:paraId="13CD6876" w14:textId="77777777" w:rsidR="0004021C" w:rsidRPr="00CA777C" w:rsidRDefault="000402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63.200.000</w:t>
            </w:r>
          </w:p>
        </w:tc>
      </w:tr>
      <w:tr w:rsidR="0004021C" w:rsidRPr="001E6C1C" w14:paraId="740AAE7C" w14:textId="77777777" w:rsidTr="0004021C">
        <w:trPr>
          <w:trHeight w:val="290"/>
        </w:trPr>
        <w:tc>
          <w:tcPr>
            <w:tcW w:w="752" w:type="pct"/>
          </w:tcPr>
          <w:p w14:paraId="42C6B7BE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155" w:type="pct"/>
          </w:tcPr>
          <w:p w14:paraId="5C83D1E8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93" w:type="pct"/>
          </w:tcPr>
          <w:p w14:paraId="4818A1F9" w14:textId="77777777" w:rsidR="0004021C" w:rsidRPr="00CA777C" w:rsidRDefault="000402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04021C" w:rsidRPr="001E6C1C" w14:paraId="2EB40F1A" w14:textId="77777777" w:rsidTr="0004021C">
        <w:trPr>
          <w:trHeight w:val="290"/>
        </w:trPr>
        <w:tc>
          <w:tcPr>
            <w:tcW w:w="752" w:type="pct"/>
          </w:tcPr>
          <w:p w14:paraId="58D4D3DD" w14:textId="77777777"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155" w:type="pct"/>
          </w:tcPr>
          <w:p w14:paraId="77D0B932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93" w:type="pct"/>
            <w:vAlign w:val="center"/>
          </w:tcPr>
          <w:p w14:paraId="1D5DB34B" w14:textId="77777777" w:rsidR="0004021C" w:rsidRPr="00CA777C" w:rsidRDefault="00670B81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04021C" w:rsidRPr="001E6C1C" w14:paraId="699376DB" w14:textId="77777777" w:rsidTr="0004021C">
        <w:trPr>
          <w:trHeight w:val="290"/>
        </w:trPr>
        <w:tc>
          <w:tcPr>
            <w:tcW w:w="752" w:type="pct"/>
          </w:tcPr>
          <w:p w14:paraId="4CB41D87" w14:textId="77777777"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541</w:t>
            </w:r>
          </w:p>
        </w:tc>
        <w:tc>
          <w:tcPr>
            <w:tcW w:w="3155" w:type="pct"/>
          </w:tcPr>
          <w:p w14:paraId="34DDB004" w14:textId="77777777"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93" w:type="pct"/>
            <w:vAlign w:val="center"/>
          </w:tcPr>
          <w:p w14:paraId="37B6597A" w14:textId="77777777" w:rsidR="0004021C" w:rsidRPr="00CA777C" w:rsidRDefault="00670B81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</w:t>
            </w:r>
            <w:r w:rsidR="0004021C">
              <w:rPr>
                <w:sz w:val="22"/>
                <w:szCs w:val="22"/>
                <w:lang w:val="hr-HR"/>
              </w:rPr>
              <w:t>0.000.000</w:t>
            </w:r>
          </w:p>
        </w:tc>
      </w:tr>
      <w:tr w:rsidR="0004021C" w:rsidRPr="001E6C1C" w14:paraId="5DC6B8B1" w14:textId="77777777" w:rsidTr="0004021C">
        <w:trPr>
          <w:trHeight w:val="290"/>
        </w:trPr>
        <w:tc>
          <w:tcPr>
            <w:tcW w:w="752" w:type="pct"/>
          </w:tcPr>
          <w:p w14:paraId="5943B215" w14:textId="77777777" w:rsidR="0004021C" w:rsidRPr="00533B40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55" w:type="pct"/>
          </w:tcPr>
          <w:p w14:paraId="1513B981" w14:textId="77777777" w:rsidR="0004021C" w:rsidRPr="001E6C1C" w:rsidRDefault="0004021C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93" w:type="pct"/>
            <w:vAlign w:val="center"/>
          </w:tcPr>
          <w:p w14:paraId="30C05697" w14:textId="77777777"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167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</w:t>
            </w:r>
            <w:r>
              <w:rPr>
                <w:b/>
                <w:bCs/>
                <w:sz w:val="22"/>
                <w:szCs w:val="22"/>
                <w:lang w:val="hr-HR"/>
              </w:rPr>
              <w:t>60.000</w:t>
            </w:r>
          </w:p>
        </w:tc>
      </w:tr>
      <w:tr w:rsidR="0004021C" w:rsidRPr="001E6C1C" w14:paraId="4320B605" w14:textId="77777777" w:rsidTr="0004021C">
        <w:trPr>
          <w:trHeight w:val="290"/>
        </w:trPr>
        <w:tc>
          <w:tcPr>
            <w:tcW w:w="752" w:type="pct"/>
          </w:tcPr>
          <w:p w14:paraId="2BA85656" w14:textId="77777777" w:rsidR="0004021C" w:rsidRPr="001E6C1C" w:rsidRDefault="000402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55" w:type="pct"/>
          </w:tcPr>
          <w:p w14:paraId="7404FAA1" w14:textId="77777777" w:rsidR="0004021C" w:rsidRPr="001E6C1C" w:rsidRDefault="000402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93" w:type="pct"/>
            <w:vAlign w:val="center"/>
          </w:tcPr>
          <w:p w14:paraId="7E0FE713" w14:textId="77777777" w:rsidR="0004021C" w:rsidRPr="00CA777C" w:rsidRDefault="0004021C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62.</w:t>
            </w:r>
            <w:r w:rsidR="009531B9">
              <w:rPr>
                <w:b/>
                <w:bCs/>
                <w:sz w:val="22"/>
                <w:szCs w:val="22"/>
                <w:lang w:val="hr-HR"/>
              </w:rPr>
              <w:t>540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5B096C92" w14:textId="77777777" w:rsidTr="0004021C">
        <w:trPr>
          <w:trHeight w:val="290"/>
        </w:trPr>
        <w:tc>
          <w:tcPr>
            <w:tcW w:w="752" w:type="pct"/>
          </w:tcPr>
          <w:p w14:paraId="58F3A9DE" w14:textId="77777777" w:rsidR="0004021C" w:rsidRPr="00EE6862" w:rsidRDefault="000402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55" w:type="pct"/>
          </w:tcPr>
          <w:p w14:paraId="16C89180" w14:textId="77777777" w:rsidR="0004021C" w:rsidRPr="00EE6862" w:rsidRDefault="000402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93" w:type="pct"/>
            <w:vAlign w:val="center"/>
          </w:tcPr>
          <w:p w14:paraId="2782ABE6" w14:textId="77777777" w:rsidR="0004021C" w:rsidRPr="00CA777C" w:rsidRDefault="0004021C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</w:t>
            </w:r>
            <w:r w:rsidR="009531B9">
              <w:rPr>
                <w:bCs/>
                <w:sz w:val="22"/>
                <w:szCs w:val="22"/>
                <w:lang w:val="hr-HR"/>
              </w:rPr>
              <w:t>2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9531B9">
              <w:rPr>
                <w:bCs/>
                <w:sz w:val="22"/>
                <w:szCs w:val="22"/>
                <w:lang w:val="hr-HR"/>
              </w:rPr>
              <w:t>540</w:t>
            </w:r>
            <w:r>
              <w:rPr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14:paraId="2456CC57" w14:textId="77777777" w:rsidTr="0004021C">
        <w:trPr>
          <w:trHeight w:val="595"/>
        </w:trPr>
        <w:tc>
          <w:tcPr>
            <w:tcW w:w="752" w:type="pct"/>
          </w:tcPr>
          <w:p w14:paraId="13970AF6" w14:textId="77777777"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55" w:type="pct"/>
          </w:tcPr>
          <w:p w14:paraId="248C44C1" w14:textId="77777777" w:rsidR="0004021C" w:rsidRPr="001E6C1C" w:rsidRDefault="0004021C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93" w:type="pct"/>
            <w:vAlign w:val="center"/>
          </w:tcPr>
          <w:p w14:paraId="34365B3C" w14:textId="77777777"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230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531B9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14:paraId="30E9DA48" w14:textId="77777777" w:rsidR="00E173AE" w:rsidRDefault="00E173AE" w:rsidP="005F05D6">
      <w:pPr>
        <w:rPr>
          <w:sz w:val="20"/>
          <w:szCs w:val="20"/>
          <w:lang w:val="hr-HR"/>
        </w:rPr>
      </w:pPr>
    </w:p>
    <w:p w14:paraId="1667CA3C" w14:textId="77777777" w:rsidR="00B3031A" w:rsidRDefault="00B3031A" w:rsidP="005F05D6">
      <w:pPr>
        <w:rPr>
          <w:sz w:val="20"/>
          <w:szCs w:val="20"/>
          <w:lang w:val="hr-HR"/>
        </w:rPr>
      </w:pPr>
    </w:p>
    <w:p w14:paraId="26C61D9D" w14:textId="77777777" w:rsidR="00E66138" w:rsidRDefault="00E66138" w:rsidP="005F05D6">
      <w:pPr>
        <w:rPr>
          <w:sz w:val="20"/>
          <w:szCs w:val="20"/>
          <w:lang w:val="hr-HR"/>
        </w:rPr>
      </w:pPr>
    </w:p>
    <w:p w14:paraId="196AE442" w14:textId="77777777" w:rsidR="00E66138" w:rsidRDefault="00E66138" w:rsidP="005F05D6">
      <w:pPr>
        <w:rPr>
          <w:sz w:val="20"/>
          <w:szCs w:val="20"/>
          <w:lang w:val="hr-HR"/>
        </w:rPr>
      </w:pPr>
    </w:p>
    <w:p w14:paraId="34C371BF" w14:textId="77777777" w:rsidR="00E66138" w:rsidRDefault="00E66138" w:rsidP="005F05D6">
      <w:pPr>
        <w:rPr>
          <w:sz w:val="20"/>
          <w:szCs w:val="20"/>
          <w:lang w:val="hr-HR"/>
        </w:rPr>
      </w:pPr>
    </w:p>
    <w:p w14:paraId="48EF87F3" w14:textId="77777777" w:rsidR="00E23C3C" w:rsidRDefault="00E23C3C" w:rsidP="005F05D6">
      <w:pPr>
        <w:rPr>
          <w:sz w:val="20"/>
          <w:szCs w:val="20"/>
          <w:lang w:val="hr-HR"/>
        </w:rPr>
      </w:pPr>
    </w:p>
    <w:p w14:paraId="283F4DC5" w14:textId="77777777" w:rsidR="00E23C3C" w:rsidRDefault="00E23C3C" w:rsidP="005F05D6">
      <w:pPr>
        <w:rPr>
          <w:sz w:val="20"/>
          <w:szCs w:val="20"/>
          <w:lang w:val="hr-HR"/>
        </w:rPr>
      </w:pPr>
    </w:p>
    <w:p w14:paraId="1F9745E7" w14:textId="77777777" w:rsidR="00E82E4E" w:rsidRDefault="00E82E4E" w:rsidP="005F05D6">
      <w:pPr>
        <w:rPr>
          <w:sz w:val="20"/>
          <w:szCs w:val="20"/>
          <w:lang w:val="hr-HR"/>
        </w:rPr>
      </w:pPr>
    </w:p>
    <w:p w14:paraId="09615F66" w14:textId="77777777" w:rsidR="00E82E4E" w:rsidRDefault="00E82E4E" w:rsidP="005F05D6">
      <w:pPr>
        <w:rPr>
          <w:sz w:val="20"/>
          <w:szCs w:val="20"/>
          <w:lang w:val="hr-HR"/>
        </w:rPr>
      </w:pPr>
    </w:p>
    <w:p w14:paraId="77959389" w14:textId="77777777" w:rsidR="00E82E4E" w:rsidRDefault="00E82E4E" w:rsidP="005F05D6">
      <w:pPr>
        <w:rPr>
          <w:sz w:val="20"/>
          <w:szCs w:val="20"/>
          <w:lang w:val="hr-HR"/>
        </w:rPr>
      </w:pPr>
    </w:p>
    <w:p w14:paraId="4049D38C" w14:textId="77777777" w:rsidR="00E82E4E" w:rsidRDefault="00E82E4E" w:rsidP="005F05D6">
      <w:pPr>
        <w:rPr>
          <w:sz w:val="20"/>
          <w:szCs w:val="20"/>
          <w:lang w:val="hr-HR"/>
        </w:rPr>
      </w:pPr>
    </w:p>
    <w:p w14:paraId="6B458789" w14:textId="77777777" w:rsidR="00E82E4E" w:rsidRDefault="00E82E4E" w:rsidP="005F05D6">
      <w:pPr>
        <w:rPr>
          <w:sz w:val="20"/>
          <w:szCs w:val="20"/>
          <w:lang w:val="hr-HR"/>
        </w:rPr>
      </w:pPr>
    </w:p>
    <w:p w14:paraId="656D7F44" w14:textId="77777777" w:rsidR="00E82E4E" w:rsidRDefault="00E82E4E" w:rsidP="005F05D6">
      <w:pPr>
        <w:rPr>
          <w:sz w:val="20"/>
          <w:szCs w:val="20"/>
          <w:lang w:val="hr-HR"/>
        </w:rPr>
      </w:pPr>
    </w:p>
    <w:p w14:paraId="34B82E25" w14:textId="77777777" w:rsidR="00E82E4E" w:rsidRDefault="00E82E4E" w:rsidP="005F05D6">
      <w:pPr>
        <w:rPr>
          <w:sz w:val="20"/>
          <w:szCs w:val="20"/>
          <w:lang w:val="hr-HR"/>
        </w:rPr>
      </w:pPr>
    </w:p>
    <w:p w14:paraId="18CEFE23" w14:textId="77777777" w:rsidR="00E82E4E" w:rsidRDefault="00E82E4E" w:rsidP="005F05D6">
      <w:pPr>
        <w:rPr>
          <w:sz w:val="20"/>
          <w:szCs w:val="20"/>
          <w:lang w:val="hr-HR"/>
        </w:rPr>
      </w:pPr>
    </w:p>
    <w:p w14:paraId="57F83D22" w14:textId="77777777" w:rsidR="00E82E4E" w:rsidRDefault="00E82E4E" w:rsidP="005F05D6">
      <w:pPr>
        <w:rPr>
          <w:sz w:val="20"/>
          <w:szCs w:val="20"/>
          <w:lang w:val="hr-HR"/>
        </w:rPr>
      </w:pPr>
    </w:p>
    <w:p w14:paraId="694E38EF" w14:textId="77777777" w:rsidR="00E82E4E" w:rsidRDefault="00E82E4E" w:rsidP="005F05D6">
      <w:pPr>
        <w:rPr>
          <w:sz w:val="20"/>
          <w:szCs w:val="20"/>
          <w:lang w:val="hr-HR"/>
        </w:rPr>
      </w:pPr>
    </w:p>
    <w:p w14:paraId="78EB2521" w14:textId="77777777" w:rsidR="00E82E4E" w:rsidRDefault="00E82E4E" w:rsidP="005F05D6">
      <w:pPr>
        <w:rPr>
          <w:sz w:val="20"/>
          <w:szCs w:val="20"/>
          <w:lang w:val="hr-HR"/>
        </w:rPr>
      </w:pPr>
    </w:p>
    <w:p w14:paraId="6FFC49F0" w14:textId="77777777" w:rsidR="00E82E4E" w:rsidRDefault="00E82E4E" w:rsidP="005F05D6">
      <w:pPr>
        <w:rPr>
          <w:sz w:val="20"/>
          <w:szCs w:val="20"/>
          <w:lang w:val="hr-HR"/>
        </w:rPr>
      </w:pPr>
    </w:p>
    <w:p w14:paraId="3CAD6C35" w14:textId="77777777" w:rsidR="00E23C3C" w:rsidRDefault="00E23C3C" w:rsidP="005F05D6">
      <w:pPr>
        <w:rPr>
          <w:sz w:val="20"/>
          <w:szCs w:val="20"/>
          <w:lang w:val="hr-HR"/>
        </w:rPr>
      </w:pPr>
    </w:p>
    <w:p w14:paraId="641CF602" w14:textId="77777777" w:rsidR="00E66138" w:rsidRDefault="00E66138" w:rsidP="005F05D6">
      <w:pPr>
        <w:rPr>
          <w:sz w:val="20"/>
          <w:szCs w:val="20"/>
          <w:lang w:val="hr-HR"/>
        </w:rPr>
      </w:pPr>
    </w:p>
    <w:p w14:paraId="461692E0" w14:textId="77777777" w:rsidR="00E66138" w:rsidRDefault="00E66138" w:rsidP="005F05D6">
      <w:pPr>
        <w:rPr>
          <w:sz w:val="20"/>
          <w:szCs w:val="20"/>
          <w:lang w:val="hr-HR"/>
        </w:rPr>
      </w:pPr>
    </w:p>
    <w:p w14:paraId="6B0D87A5" w14:textId="77777777" w:rsidR="00E66138" w:rsidRDefault="00E66138" w:rsidP="005F05D6">
      <w:pPr>
        <w:rPr>
          <w:sz w:val="20"/>
          <w:szCs w:val="20"/>
          <w:lang w:val="hr-HR"/>
        </w:rPr>
      </w:pPr>
    </w:p>
    <w:p w14:paraId="0119B0D8" w14:textId="77777777" w:rsidR="00D50E03" w:rsidRDefault="00D50E03" w:rsidP="005F05D6">
      <w:pPr>
        <w:rPr>
          <w:sz w:val="20"/>
          <w:szCs w:val="20"/>
          <w:lang w:val="hr-HR"/>
        </w:rPr>
      </w:pPr>
    </w:p>
    <w:p w14:paraId="51A1F129" w14:textId="77777777" w:rsidR="006C4B29" w:rsidRDefault="006C4B29" w:rsidP="005F05D6">
      <w:pPr>
        <w:rPr>
          <w:sz w:val="20"/>
          <w:szCs w:val="20"/>
          <w:lang w:val="hr-HR"/>
        </w:rPr>
      </w:pPr>
    </w:p>
    <w:p w14:paraId="4CAD8F8E" w14:textId="77777777" w:rsidR="006C4B29" w:rsidRDefault="006C4B29" w:rsidP="005F05D6">
      <w:pPr>
        <w:rPr>
          <w:sz w:val="20"/>
          <w:szCs w:val="20"/>
          <w:lang w:val="hr-HR"/>
        </w:rPr>
      </w:pPr>
    </w:p>
    <w:p w14:paraId="396921D6" w14:textId="77777777" w:rsidR="006C4B29" w:rsidRDefault="006C4B29" w:rsidP="005F05D6">
      <w:pPr>
        <w:rPr>
          <w:sz w:val="20"/>
          <w:szCs w:val="20"/>
          <w:lang w:val="hr-HR"/>
        </w:rPr>
      </w:pPr>
    </w:p>
    <w:p w14:paraId="1143F420" w14:textId="77777777" w:rsidR="006C4B29" w:rsidRDefault="006C4B29" w:rsidP="005F05D6">
      <w:pPr>
        <w:rPr>
          <w:sz w:val="20"/>
          <w:szCs w:val="20"/>
          <w:lang w:val="hr-HR"/>
        </w:rPr>
      </w:pPr>
    </w:p>
    <w:p w14:paraId="76F919E2" w14:textId="77777777" w:rsidR="006C4B29" w:rsidRDefault="006C4B29" w:rsidP="005F05D6">
      <w:pPr>
        <w:rPr>
          <w:sz w:val="20"/>
          <w:szCs w:val="20"/>
          <w:lang w:val="hr-HR"/>
        </w:rPr>
      </w:pPr>
    </w:p>
    <w:p w14:paraId="4D62DE06" w14:textId="77777777" w:rsidR="006C4B29" w:rsidRDefault="006C4B29" w:rsidP="005F05D6">
      <w:pPr>
        <w:rPr>
          <w:sz w:val="20"/>
          <w:szCs w:val="20"/>
          <w:lang w:val="hr-HR"/>
        </w:rPr>
      </w:pPr>
    </w:p>
    <w:p w14:paraId="64EC6DCF" w14:textId="77777777" w:rsidR="006C4B29" w:rsidRDefault="006C4B29" w:rsidP="005F05D6">
      <w:pPr>
        <w:rPr>
          <w:sz w:val="20"/>
          <w:szCs w:val="20"/>
          <w:lang w:val="hr-HR"/>
        </w:rPr>
      </w:pPr>
    </w:p>
    <w:p w14:paraId="5D3D9209" w14:textId="77777777" w:rsidR="006C4B29" w:rsidRDefault="006C4B29" w:rsidP="005F05D6">
      <w:pPr>
        <w:rPr>
          <w:sz w:val="20"/>
          <w:szCs w:val="20"/>
          <w:lang w:val="hr-HR"/>
        </w:rPr>
      </w:pPr>
    </w:p>
    <w:p w14:paraId="1E185C6E" w14:textId="77777777" w:rsidR="006C4B29" w:rsidRDefault="006C4B29" w:rsidP="005F05D6">
      <w:pPr>
        <w:rPr>
          <w:sz w:val="20"/>
          <w:szCs w:val="20"/>
          <w:lang w:val="hr-HR"/>
        </w:rPr>
      </w:pPr>
    </w:p>
    <w:p w14:paraId="279EB6CA" w14:textId="77777777" w:rsidR="006C4B29" w:rsidRDefault="006C4B29" w:rsidP="005F05D6">
      <w:pPr>
        <w:rPr>
          <w:sz w:val="20"/>
          <w:szCs w:val="20"/>
          <w:lang w:val="hr-HR"/>
        </w:rPr>
      </w:pPr>
    </w:p>
    <w:p w14:paraId="0ED71A29" w14:textId="77777777" w:rsidR="006C4B29" w:rsidRDefault="006C4B29" w:rsidP="005F05D6">
      <w:pPr>
        <w:rPr>
          <w:sz w:val="20"/>
          <w:szCs w:val="20"/>
          <w:lang w:val="hr-HR"/>
        </w:rPr>
      </w:pPr>
    </w:p>
    <w:p w14:paraId="6D1341E7" w14:textId="77777777" w:rsidR="006C4B29" w:rsidRDefault="006C4B29" w:rsidP="005F05D6">
      <w:pPr>
        <w:rPr>
          <w:sz w:val="20"/>
          <w:szCs w:val="20"/>
          <w:lang w:val="hr-HR"/>
        </w:rPr>
      </w:pPr>
    </w:p>
    <w:p w14:paraId="16D41ECD" w14:textId="77777777" w:rsidR="00564154" w:rsidRDefault="00564154" w:rsidP="005F05D6">
      <w:pPr>
        <w:rPr>
          <w:sz w:val="20"/>
          <w:szCs w:val="20"/>
          <w:lang w:val="hr-HR"/>
        </w:rPr>
      </w:pPr>
    </w:p>
    <w:p w14:paraId="62AE56E4" w14:textId="77777777" w:rsidR="00564154" w:rsidRDefault="00564154" w:rsidP="005F05D6">
      <w:pPr>
        <w:rPr>
          <w:sz w:val="20"/>
          <w:szCs w:val="20"/>
          <w:lang w:val="hr-HR"/>
        </w:rPr>
      </w:pPr>
    </w:p>
    <w:p w14:paraId="5548606A" w14:textId="77777777" w:rsidR="00564154" w:rsidRDefault="00564154" w:rsidP="005F05D6">
      <w:pPr>
        <w:rPr>
          <w:sz w:val="20"/>
          <w:szCs w:val="20"/>
          <w:lang w:val="hr-HR"/>
        </w:rPr>
      </w:pPr>
    </w:p>
    <w:p w14:paraId="54A79873" w14:textId="77777777" w:rsidR="006C4B29" w:rsidRDefault="006C4B29" w:rsidP="005F05D6">
      <w:pPr>
        <w:rPr>
          <w:sz w:val="20"/>
          <w:szCs w:val="20"/>
          <w:lang w:val="hr-HR"/>
        </w:rPr>
      </w:pPr>
    </w:p>
    <w:p w14:paraId="3C905ABB" w14:textId="77777777" w:rsidR="006C4B29" w:rsidRDefault="006C4B29" w:rsidP="005F05D6">
      <w:pPr>
        <w:rPr>
          <w:sz w:val="20"/>
          <w:szCs w:val="20"/>
          <w:lang w:val="hr-HR"/>
        </w:rPr>
      </w:pPr>
    </w:p>
    <w:p w14:paraId="08F58171" w14:textId="77777777" w:rsidR="006C4B29" w:rsidRDefault="006C4B29" w:rsidP="005F05D6">
      <w:pPr>
        <w:rPr>
          <w:sz w:val="20"/>
          <w:szCs w:val="20"/>
          <w:lang w:val="hr-HR"/>
        </w:rPr>
      </w:pPr>
    </w:p>
    <w:p w14:paraId="4D7386CB" w14:textId="77777777" w:rsidR="006C4B29" w:rsidRDefault="006C4B29" w:rsidP="005F05D6">
      <w:pPr>
        <w:rPr>
          <w:sz w:val="20"/>
          <w:szCs w:val="20"/>
          <w:lang w:val="hr-HR"/>
        </w:rPr>
      </w:pPr>
    </w:p>
    <w:p w14:paraId="6407032B" w14:textId="77777777" w:rsidR="006C4B29" w:rsidRDefault="006C4B29" w:rsidP="005F05D6">
      <w:pPr>
        <w:rPr>
          <w:sz w:val="20"/>
          <w:szCs w:val="20"/>
          <w:lang w:val="hr-HR"/>
        </w:rPr>
      </w:pPr>
    </w:p>
    <w:p w14:paraId="7C117843" w14:textId="77777777" w:rsidR="006C4B29" w:rsidRDefault="006C4B29" w:rsidP="005F05D6">
      <w:pPr>
        <w:rPr>
          <w:sz w:val="20"/>
          <w:szCs w:val="20"/>
          <w:lang w:val="hr-HR"/>
        </w:rPr>
      </w:pPr>
    </w:p>
    <w:p w14:paraId="453F94E8" w14:textId="77777777" w:rsidR="006C4B29" w:rsidRDefault="006C4B29" w:rsidP="005F05D6">
      <w:pPr>
        <w:rPr>
          <w:sz w:val="20"/>
          <w:szCs w:val="20"/>
          <w:lang w:val="hr-HR"/>
        </w:rPr>
      </w:pPr>
    </w:p>
    <w:p w14:paraId="334057C8" w14:textId="77777777" w:rsidR="009531B9" w:rsidRDefault="009531B9" w:rsidP="005F05D6">
      <w:pPr>
        <w:rPr>
          <w:sz w:val="20"/>
          <w:szCs w:val="20"/>
          <w:lang w:val="hr-HR"/>
        </w:rPr>
      </w:pPr>
    </w:p>
    <w:p w14:paraId="467462C8" w14:textId="77777777" w:rsidR="006C4B29" w:rsidRDefault="006C4B29" w:rsidP="005F05D6">
      <w:pPr>
        <w:rPr>
          <w:sz w:val="20"/>
          <w:szCs w:val="20"/>
          <w:lang w:val="hr-HR"/>
        </w:rPr>
      </w:pPr>
    </w:p>
    <w:p w14:paraId="79FE654D" w14:textId="77777777" w:rsidR="006D12ED" w:rsidRDefault="006D12ED" w:rsidP="005F05D6">
      <w:pPr>
        <w:rPr>
          <w:sz w:val="20"/>
          <w:szCs w:val="20"/>
          <w:lang w:val="hr-HR"/>
        </w:rPr>
      </w:pPr>
    </w:p>
    <w:p w14:paraId="2F81223A" w14:textId="77777777" w:rsidR="006D12ED" w:rsidRDefault="006D12ED" w:rsidP="005F05D6">
      <w:pPr>
        <w:rPr>
          <w:sz w:val="20"/>
          <w:szCs w:val="20"/>
          <w:lang w:val="hr-HR"/>
        </w:rPr>
      </w:pPr>
    </w:p>
    <w:p w14:paraId="080ACA3D" w14:textId="77777777" w:rsidR="006D12ED" w:rsidRDefault="006D12ED" w:rsidP="005F05D6">
      <w:pPr>
        <w:rPr>
          <w:sz w:val="20"/>
          <w:szCs w:val="20"/>
          <w:lang w:val="hr-HR"/>
        </w:rPr>
      </w:pPr>
    </w:p>
    <w:p w14:paraId="20FD3E5C" w14:textId="77777777" w:rsidR="00B05183" w:rsidRDefault="00B05183" w:rsidP="005F05D6">
      <w:pPr>
        <w:rPr>
          <w:sz w:val="20"/>
          <w:szCs w:val="20"/>
          <w:lang w:val="hr-HR"/>
        </w:rPr>
      </w:pPr>
    </w:p>
    <w:p w14:paraId="2E4E0BBE" w14:textId="77777777"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14:paraId="032533F8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4547708F" w14:textId="77777777"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14:paraId="60B5F205" w14:textId="77777777"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14:paraId="3F129304" w14:textId="77777777"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841AAA">
        <w:rPr>
          <w:lang w:val="hr-HR"/>
        </w:rPr>
        <w:t>6</w:t>
      </w:r>
      <w:r w:rsidR="009531B9">
        <w:rPr>
          <w:lang w:val="hr-HR"/>
        </w:rPr>
        <w:t>2</w:t>
      </w:r>
      <w:r w:rsidR="00841AAA">
        <w:rPr>
          <w:lang w:val="hr-HR"/>
        </w:rPr>
        <w:t>.</w:t>
      </w:r>
      <w:r w:rsidR="009531B9">
        <w:rPr>
          <w:lang w:val="hr-HR"/>
        </w:rPr>
        <w:t>540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14:paraId="469EDB31" w14:textId="77777777"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14:paraId="574BBF5D" w14:textId="77777777"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14:paraId="638321CB" w14:textId="77777777" w:rsidTr="00545CC2">
        <w:trPr>
          <w:trHeight w:val="1475"/>
        </w:trPr>
        <w:tc>
          <w:tcPr>
            <w:tcW w:w="162" w:type="pct"/>
            <w:textDirection w:val="btLr"/>
          </w:tcPr>
          <w:p w14:paraId="0FF94774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14:paraId="6936D97F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14:paraId="7842CB5A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14:paraId="35804351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14:paraId="14A34B93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14:paraId="57971560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14:paraId="5A1BEEF2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14:paraId="7CAAA967" w14:textId="77777777"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14:paraId="3A31DF69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265496E3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162D50D8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14:paraId="3DE1251C" w14:textId="77777777" w:rsidTr="00545CC2">
        <w:tc>
          <w:tcPr>
            <w:tcW w:w="162" w:type="pct"/>
          </w:tcPr>
          <w:p w14:paraId="38B452D8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14:paraId="78DB0A19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14:paraId="061F54ED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14:paraId="7B09B4AD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14:paraId="3E6553F9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14:paraId="50534C80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14:paraId="26AAAA8F" w14:textId="77777777"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14:paraId="7C5E048A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14:paraId="6583B2F1" w14:textId="77777777" w:rsidTr="00545CC2">
        <w:tc>
          <w:tcPr>
            <w:tcW w:w="162" w:type="pct"/>
          </w:tcPr>
          <w:p w14:paraId="01596A22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14:paraId="5E494E5A" w14:textId="77777777"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14:paraId="3D4FAEC9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4F11D07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0F35E60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337851A2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29E075A4" w14:textId="77777777"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14:paraId="230DDA7D" w14:textId="77777777"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14:paraId="0F64DBC6" w14:textId="77777777" w:rsidTr="00545CC2">
        <w:tc>
          <w:tcPr>
            <w:tcW w:w="162" w:type="pct"/>
          </w:tcPr>
          <w:p w14:paraId="0874B6F9" w14:textId="77777777"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09C25C2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016138E8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9D0BCF4" w14:textId="77777777"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14:paraId="27EDA31C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29738CA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5E6A9963" w14:textId="77777777"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14:paraId="3A8B5C68" w14:textId="77777777" w:rsidR="006D06C8" w:rsidRDefault="00E3749D" w:rsidP="00E3749D">
            <w:pPr>
              <w:jc w:val="right"/>
            </w:pPr>
            <w:r>
              <w:t>39</w:t>
            </w:r>
            <w:r w:rsidR="00990E72">
              <w:t>.</w:t>
            </w:r>
            <w:r>
              <w:t>660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14:paraId="747DB9D5" w14:textId="77777777" w:rsidTr="00545CC2">
        <w:tc>
          <w:tcPr>
            <w:tcW w:w="162" w:type="pct"/>
          </w:tcPr>
          <w:p w14:paraId="2B4FF42D" w14:textId="77777777"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557337F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D5F5E1C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EAA433E" w14:textId="77777777"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14:paraId="64E29117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2E50B07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07E4E60F" w14:textId="77777777"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  <w:proofErr w:type="gramEnd"/>
          </w:p>
        </w:tc>
        <w:tc>
          <w:tcPr>
            <w:tcW w:w="964" w:type="pct"/>
          </w:tcPr>
          <w:p w14:paraId="735A911B" w14:textId="77777777" w:rsidR="006D06C8" w:rsidRDefault="009531B9" w:rsidP="00E3749D">
            <w:pPr>
              <w:jc w:val="right"/>
            </w:pPr>
            <w:r>
              <w:t>2</w:t>
            </w:r>
            <w:r w:rsidR="00E3749D">
              <w:t>7</w:t>
            </w:r>
            <w:r>
              <w:t>.</w:t>
            </w:r>
            <w:r w:rsidR="00E3749D">
              <w:t>660</w:t>
            </w:r>
            <w:r>
              <w:t>.000</w:t>
            </w:r>
          </w:p>
        </w:tc>
      </w:tr>
      <w:tr w:rsidR="003B746C" w:rsidRPr="003B746C" w14:paraId="36B72204" w14:textId="77777777" w:rsidTr="00545CC2">
        <w:tc>
          <w:tcPr>
            <w:tcW w:w="162" w:type="pct"/>
          </w:tcPr>
          <w:p w14:paraId="164F187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36B53D7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77C568A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14:paraId="7810DAA6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9A10F83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2DCDC2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1DF66331" w14:textId="77777777"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14:paraId="10480A13" w14:textId="77777777"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14:paraId="34C00A81" w14:textId="77777777" w:rsidTr="00545CC2">
        <w:tc>
          <w:tcPr>
            <w:tcW w:w="162" w:type="pct"/>
          </w:tcPr>
          <w:p w14:paraId="2AA0C640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4E25412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9C03A0A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E7F631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808E11E" w14:textId="77777777"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14:paraId="57B0F01F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14:paraId="39F8C641" w14:textId="77777777"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14:paraId="17DA8229" w14:textId="77777777" w:rsidR="003B746C" w:rsidRPr="003B746C" w:rsidRDefault="00E3749D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C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650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14:paraId="7DFDD724" w14:textId="77777777" w:rsidTr="00545CC2">
        <w:tc>
          <w:tcPr>
            <w:tcW w:w="162" w:type="pct"/>
          </w:tcPr>
          <w:p w14:paraId="465FC5C3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332ADF1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A47EA2B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3EF318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A4B49C7" w14:textId="77777777"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14:paraId="255A334F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14:paraId="106F1347" w14:textId="77777777"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14:paraId="10433967" w14:textId="77777777" w:rsidR="003B746C" w:rsidRPr="003B746C" w:rsidRDefault="000F3C5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E3749D">
              <w:rPr>
                <w:sz w:val="20"/>
                <w:szCs w:val="20"/>
              </w:rPr>
              <w:t>0</w:t>
            </w:r>
            <w:r w:rsidR="009531B9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14:paraId="228824A2" w14:textId="77777777" w:rsidTr="00545CC2">
        <w:tc>
          <w:tcPr>
            <w:tcW w:w="162" w:type="pct"/>
          </w:tcPr>
          <w:p w14:paraId="0E337F29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8A1FDC4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991390C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34649F7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7A9062F1" w14:textId="77777777" w:rsidR="00A9575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14:paraId="1030AC11" w14:textId="77777777"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14:paraId="3645CD09" w14:textId="77777777"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14:paraId="2ED7A956" w14:textId="77777777"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0F3C56" w:rsidRPr="003B746C" w14:paraId="54BE88CC" w14:textId="77777777" w:rsidTr="00545CC2">
        <w:tc>
          <w:tcPr>
            <w:tcW w:w="162" w:type="pct"/>
          </w:tcPr>
          <w:p w14:paraId="5BF20CE7" w14:textId="77777777"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FE5E0A4" w14:textId="77777777"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0E7F4E7" w14:textId="77777777"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DAB2F8A" w14:textId="77777777"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B4B9101" w14:textId="77777777"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14:paraId="4D06C554" w14:textId="77777777"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72" w:type="pct"/>
            <w:vAlign w:val="center"/>
          </w:tcPr>
          <w:p w14:paraId="17CD0BFF" w14:textId="77777777" w:rsidR="000F3C56" w:rsidRPr="000F3C56" w:rsidRDefault="000F3C56" w:rsidP="00B4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64" w:type="pct"/>
          </w:tcPr>
          <w:p w14:paraId="3051FF5E" w14:textId="77777777" w:rsidR="000F3C56" w:rsidRDefault="00E3749D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3C56">
              <w:rPr>
                <w:sz w:val="20"/>
                <w:szCs w:val="20"/>
              </w:rPr>
              <w:t>0.000</w:t>
            </w:r>
          </w:p>
        </w:tc>
      </w:tr>
      <w:tr w:rsidR="003B746C" w:rsidRPr="003B746C" w14:paraId="7B931B71" w14:textId="77777777" w:rsidTr="00545CC2">
        <w:tc>
          <w:tcPr>
            <w:tcW w:w="162" w:type="pct"/>
          </w:tcPr>
          <w:p w14:paraId="2C92D72C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8557D6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2B826F8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DBBB012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745E49F3" w14:textId="77777777"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14:paraId="6047DDF2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14:paraId="401A71B1" w14:textId="77777777"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14:paraId="518878E7" w14:textId="77777777"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14:paraId="772E2A69" w14:textId="77777777" w:rsidTr="00545CC2">
        <w:tc>
          <w:tcPr>
            <w:tcW w:w="162" w:type="pct"/>
          </w:tcPr>
          <w:p w14:paraId="5590C2F9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D94AD4A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BC8B9C3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E8B4B6D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0D9696A" w14:textId="77777777" w:rsidR="00A2157B" w:rsidRDefault="00E374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14:paraId="0FADF907" w14:textId="77777777"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14:paraId="20373C24" w14:textId="77777777"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14:paraId="020AE635" w14:textId="77777777" w:rsidR="00A2157B" w:rsidRDefault="00990E7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C42AF2">
              <w:rPr>
                <w:sz w:val="20"/>
                <w:szCs w:val="20"/>
                <w:lang w:val="pl-PL"/>
              </w:rPr>
              <w:t>45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14:paraId="3A240E1C" w14:textId="77777777" w:rsidTr="00545CC2">
        <w:tc>
          <w:tcPr>
            <w:tcW w:w="162" w:type="pct"/>
          </w:tcPr>
          <w:p w14:paraId="411DEFF7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48B9DD7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B33030A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1F0890D8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6A96BD6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C9AC184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7FEB772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1D09018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2934AFFA" w14:textId="77777777"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14:paraId="654FD9B1" w14:textId="77777777"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435F4D44" w14:textId="77777777"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14:paraId="7DA90560" w14:textId="77777777" w:rsidTr="00545CC2">
        <w:tc>
          <w:tcPr>
            <w:tcW w:w="162" w:type="pct"/>
          </w:tcPr>
          <w:p w14:paraId="143E0AF0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B364698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C3F11E7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A9EBF34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71A2A7F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1DD26AD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C217AD7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B72423B" w14:textId="77777777"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14:paraId="79639DC8" w14:textId="77777777" w:rsidR="00C87D6A" w:rsidRPr="00C87D6A" w:rsidRDefault="00E3749D" w:rsidP="00814745">
            <w:pPr>
              <w:jc w:val="right"/>
              <w:rPr>
                <w:sz w:val="22"/>
                <w:szCs w:val="22"/>
              </w:rPr>
            </w:pPr>
            <w:r>
              <w:t>27.660.000</w:t>
            </w:r>
          </w:p>
        </w:tc>
      </w:tr>
      <w:tr w:rsidR="00C87D6A" w:rsidRPr="003B746C" w14:paraId="6956DFF6" w14:textId="77777777" w:rsidTr="00545CC2">
        <w:tc>
          <w:tcPr>
            <w:tcW w:w="162" w:type="pct"/>
          </w:tcPr>
          <w:p w14:paraId="584040AA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3FD9F49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3D49215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CF4EBF3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B0C8538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3A5F9B2C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00D0BB0F" w14:textId="77777777"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14:paraId="62A4DA48" w14:textId="77777777"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14:paraId="43C63660" w14:textId="77777777" w:rsidTr="00545CC2">
        <w:tc>
          <w:tcPr>
            <w:tcW w:w="162" w:type="pct"/>
          </w:tcPr>
          <w:p w14:paraId="44DAC393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78DA4C3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FF695D2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1DE6FFC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D7AD017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B8DEF61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2F251ACE" w14:textId="77777777"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14:paraId="3D821E03" w14:textId="77777777" w:rsidR="00C87D6A" w:rsidRPr="00C87D6A" w:rsidRDefault="00E3749D" w:rsidP="00814745">
            <w:pPr>
              <w:jc w:val="right"/>
              <w:rPr>
                <w:sz w:val="22"/>
                <w:szCs w:val="22"/>
              </w:rPr>
            </w:pPr>
            <w:r>
              <w:t>27.660.000</w:t>
            </w:r>
          </w:p>
        </w:tc>
      </w:tr>
      <w:tr w:rsidR="00C87D6A" w:rsidRPr="003B746C" w14:paraId="465B40C1" w14:textId="77777777" w:rsidTr="00545CC2">
        <w:tc>
          <w:tcPr>
            <w:tcW w:w="162" w:type="pct"/>
          </w:tcPr>
          <w:p w14:paraId="2620E030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64546B6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AB69394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94857FB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763E90A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0EEFE899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24BADF65" w14:textId="77777777"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14:paraId="3018E6CE" w14:textId="77777777"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9531B9" w:rsidRPr="003B746C" w14:paraId="3A017597" w14:textId="77777777" w:rsidTr="00545CC2">
        <w:tc>
          <w:tcPr>
            <w:tcW w:w="162" w:type="pct"/>
          </w:tcPr>
          <w:p w14:paraId="35D016BD" w14:textId="77777777"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B051659" w14:textId="77777777"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D3704F6" w14:textId="77777777"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2C626CA" w14:textId="77777777"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6CAC98F" w14:textId="77777777"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4CA332F0" w14:textId="77777777"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2BE5FFAC" w14:textId="77777777" w:rsidR="009531B9" w:rsidRDefault="009531B9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14:paraId="318E4533" w14:textId="77777777" w:rsidR="009531B9" w:rsidRDefault="00E3749D" w:rsidP="00814745">
            <w:pPr>
              <w:jc w:val="right"/>
            </w:pPr>
            <w:r>
              <w:t>27.660.000</w:t>
            </w:r>
          </w:p>
        </w:tc>
      </w:tr>
      <w:tr w:rsidR="003B3A7B" w:rsidRPr="003B746C" w14:paraId="5C30621B" w14:textId="77777777" w:rsidTr="00545CC2">
        <w:tc>
          <w:tcPr>
            <w:tcW w:w="162" w:type="pct"/>
          </w:tcPr>
          <w:p w14:paraId="6509074E" w14:textId="77777777"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66A394B" w14:textId="77777777"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424B2AF" w14:textId="77777777"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EE7C582" w14:textId="77777777"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C90CF37" w14:textId="77777777"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A6A334B" w14:textId="77777777" w:rsidR="003B3A7B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773E9491" w14:textId="77777777" w:rsidR="003B3A7B" w:rsidRDefault="003B3A7B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36D67417" w14:textId="77777777" w:rsidR="003B3A7B" w:rsidRPr="006357D5" w:rsidRDefault="003B3A7B" w:rsidP="009531B9">
            <w:pPr>
              <w:jc w:val="right"/>
            </w:pPr>
          </w:p>
        </w:tc>
      </w:tr>
      <w:tr w:rsidR="003B3A7B" w:rsidRPr="003B746C" w14:paraId="389EA3B7" w14:textId="77777777" w:rsidTr="00545CC2">
        <w:tc>
          <w:tcPr>
            <w:tcW w:w="162" w:type="pct"/>
          </w:tcPr>
          <w:p w14:paraId="47309826" w14:textId="77777777"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E49CAB0" w14:textId="77777777"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FF19674" w14:textId="77777777" w:rsidR="003B3A7B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14:paraId="5225DC25" w14:textId="77777777" w:rsidR="003B3A7B" w:rsidRPr="003B746C" w:rsidRDefault="003B3A7B" w:rsidP="003B3A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2101-0003</w:t>
            </w:r>
          </w:p>
        </w:tc>
        <w:tc>
          <w:tcPr>
            <w:tcW w:w="260" w:type="pct"/>
          </w:tcPr>
          <w:p w14:paraId="117B68E3" w14:textId="77777777"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46738017" w14:textId="77777777"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5805D1F6" w14:textId="77777777" w:rsidR="003B3A7B" w:rsidRPr="003B746C" w:rsidRDefault="003B3A7B" w:rsidP="003B3A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-PA 0003- Obavljanje osnovnih funkcija izbornih organa lokalnih samouprava</w:t>
            </w:r>
          </w:p>
        </w:tc>
        <w:tc>
          <w:tcPr>
            <w:tcW w:w="964" w:type="pct"/>
          </w:tcPr>
          <w:p w14:paraId="7254C1E0" w14:textId="77777777" w:rsidR="003B3A7B" w:rsidRPr="006357D5" w:rsidRDefault="003B3A7B" w:rsidP="009531B9">
            <w:pPr>
              <w:jc w:val="right"/>
            </w:pPr>
            <w:r>
              <w:t>12.000.000</w:t>
            </w:r>
          </w:p>
        </w:tc>
      </w:tr>
      <w:tr w:rsidR="00A20F53" w:rsidRPr="003B746C" w14:paraId="5324BDCE" w14:textId="77777777" w:rsidTr="00545CC2">
        <w:tc>
          <w:tcPr>
            <w:tcW w:w="162" w:type="pct"/>
          </w:tcPr>
          <w:p w14:paraId="38FB6857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FDEA8AD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BF9AADF" w14:textId="77777777" w:rsidR="00A20F53" w:rsidRPr="003B746C" w:rsidRDefault="00A20F53" w:rsidP="00A20F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41D056D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18660D54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14:paraId="1E1A0431" w14:textId="77777777"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372" w:type="pct"/>
            <w:vAlign w:val="center"/>
          </w:tcPr>
          <w:p w14:paraId="671F99E0" w14:textId="77777777" w:rsidR="00A20F53" w:rsidRPr="00CE77EA" w:rsidRDefault="00A20F53" w:rsidP="00D10DB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64" w:type="pct"/>
          </w:tcPr>
          <w:p w14:paraId="425F0A8E" w14:textId="77777777" w:rsidR="00A20F53" w:rsidRPr="006357D5" w:rsidRDefault="00A20F53" w:rsidP="009531B9">
            <w:pPr>
              <w:jc w:val="right"/>
            </w:pPr>
            <w:r>
              <w:t>10.400.000</w:t>
            </w:r>
          </w:p>
        </w:tc>
      </w:tr>
      <w:tr w:rsidR="00A20F53" w:rsidRPr="003B746C" w14:paraId="5627711D" w14:textId="77777777" w:rsidTr="00545CC2">
        <w:tc>
          <w:tcPr>
            <w:tcW w:w="162" w:type="pct"/>
          </w:tcPr>
          <w:p w14:paraId="439267F8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2AB70A8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60DB585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6F99D03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10952EF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14:paraId="7DBF624D" w14:textId="77777777"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14:paraId="322B2F1E" w14:textId="77777777" w:rsidR="00A20F53" w:rsidRPr="003B746C" w:rsidRDefault="00A20F53" w:rsidP="00D10DB6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14:paraId="3DBB5137" w14:textId="77777777" w:rsidR="00A20F53" w:rsidRPr="006357D5" w:rsidRDefault="00A20F53" w:rsidP="009531B9">
            <w:pPr>
              <w:jc w:val="right"/>
            </w:pPr>
            <w:r>
              <w:t>600.000</w:t>
            </w:r>
          </w:p>
        </w:tc>
      </w:tr>
      <w:tr w:rsidR="00A20F53" w:rsidRPr="003B746C" w14:paraId="73FDCE2E" w14:textId="77777777" w:rsidTr="00545CC2">
        <w:tc>
          <w:tcPr>
            <w:tcW w:w="162" w:type="pct"/>
          </w:tcPr>
          <w:p w14:paraId="422B3FF9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0421684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2667E60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10AFA19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5D296706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5" w:type="pct"/>
          </w:tcPr>
          <w:p w14:paraId="18623822" w14:textId="77777777"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14:paraId="0B1039DC" w14:textId="77777777" w:rsidR="00A20F53" w:rsidRPr="00CE77EA" w:rsidRDefault="00A20F53" w:rsidP="00D10DB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964" w:type="pct"/>
          </w:tcPr>
          <w:p w14:paraId="088867AB" w14:textId="77777777" w:rsidR="00A20F53" w:rsidRPr="006357D5" w:rsidRDefault="00A20F53" w:rsidP="009531B9">
            <w:pPr>
              <w:jc w:val="right"/>
            </w:pPr>
            <w:r>
              <w:t>1.000.000</w:t>
            </w:r>
          </w:p>
        </w:tc>
      </w:tr>
      <w:tr w:rsidR="00A20F53" w:rsidRPr="003B746C" w14:paraId="0CDFBB35" w14:textId="77777777" w:rsidTr="00545CC2">
        <w:tc>
          <w:tcPr>
            <w:tcW w:w="162" w:type="pct"/>
          </w:tcPr>
          <w:p w14:paraId="6ADBAA5A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823316A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492B6694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10B2903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4312B7C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D5E1442" w14:textId="77777777"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D3BE426" w14:textId="77777777"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4DAC33CF" w14:textId="77777777"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14:paraId="624C7A44" w14:textId="77777777"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2AFB7C63" w14:textId="77777777" w:rsidR="00A20F53" w:rsidRPr="006357D5" w:rsidRDefault="00A20F53" w:rsidP="009531B9">
            <w:pPr>
              <w:jc w:val="right"/>
            </w:pPr>
          </w:p>
        </w:tc>
      </w:tr>
      <w:tr w:rsidR="00A20F53" w:rsidRPr="003B746C" w14:paraId="756FB49C" w14:textId="77777777" w:rsidTr="00545CC2">
        <w:tc>
          <w:tcPr>
            <w:tcW w:w="162" w:type="pct"/>
          </w:tcPr>
          <w:p w14:paraId="7E1DA08A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1A4C87D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9AC5514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348A8CC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5806D5B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AF00E55" w14:textId="77777777"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0662974B" w14:textId="77777777"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14:paraId="0F52C582" w14:textId="77777777" w:rsidR="00A20F53" w:rsidRPr="006357D5" w:rsidRDefault="00A20F53" w:rsidP="009531B9">
            <w:pPr>
              <w:jc w:val="right"/>
            </w:pPr>
            <w:r>
              <w:t>12.000.000</w:t>
            </w:r>
          </w:p>
        </w:tc>
      </w:tr>
      <w:tr w:rsidR="00A20F53" w:rsidRPr="003B746C" w14:paraId="58EBCA6B" w14:textId="77777777" w:rsidTr="00545CC2">
        <w:tc>
          <w:tcPr>
            <w:tcW w:w="162" w:type="pct"/>
          </w:tcPr>
          <w:p w14:paraId="5970C134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5B0BD88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863FBD8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EC18DD3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526A90F9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5D487892" w14:textId="77777777"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0466A42" w14:textId="77777777" w:rsidR="00A20F53" w:rsidRPr="003B746C" w:rsidRDefault="00A20F53" w:rsidP="003B3A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0003</w:t>
            </w:r>
          </w:p>
        </w:tc>
        <w:tc>
          <w:tcPr>
            <w:tcW w:w="964" w:type="pct"/>
          </w:tcPr>
          <w:p w14:paraId="68672B0F" w14:textId="77777777" w:rsidR="00A20F53" w:rsidRPr="006357D5" w:rsidRDefault="00A20F53" w:rsidP="009531B9">
            <w:pPr>
              <w:jc w:val="right"/>
            </w:pPr>
          </w:p>
        </w:tc>
      </w:tr>
      <w:tr w:rsidR="00A20F53" w:rsidRPr="003B746C" w14:paraId="111E4B9A" w14:textId="77777777" w:rsidTr="00545CC2">
        <w:tc>
          <w:tcPr>
            <w:tcW w:w="162" w:type="pct"/>
          </w:tcPr>
          <w:p w14:paraId="68C16141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DBCFA84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5E3761E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2372068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7E328DF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0A3CCD9" w14:textId="77777777"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56F698DE" w14:textId="77777777"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14:paraId="4D535630" w14:textId="77777777" w:rsidR="00A20F53" w:rsidRPr="006357D5" w:rsidRDefault="00A20F53" w:rsidP="009531B9">
            <w:pPr>
              <w:jc w:val="right"/>
            </w:pPr>
          </w:p>
        </w:tc>
      </w:tr>
      <w:tr w:rsidR="00A20F53" w:rsidRPr="003B746C" w14:paraId="5496C152" w14:textId="77777777" w:rsidTr="00545CC2">
        <w:tc>
          <w:tcPr>
            <w:tcW w:w="162" w:type="pct"/>
          </w:tcPr>
          <w:p w14:paraId="52471674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C35533C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4C6D845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B63C71B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DDA09FD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00BDE4B6" w14:textId="77777777"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0FFBDDA1" w14:textId="77777777"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14:paraId="4C723637" w14:textId="77777777" w:rsidR="00A20F53" w:rsidRPr="006357D5" w:rsidRDefault="00A20F53" w:rsidP="009531B9">
            <w:pPr>
              <w:jc w:val="right"/>
            </w:pPr>
            <w:r>
              <w:t>12.000.000</w:t>
            </w:r>
          </w:p>
        </w:tc>
      </w:tr>
      <w:tr w:rsidR="00A20F53" w:rsidRPr="003B746C" w14:paraId="33A95A17" w14:textId="77777777" w:rsidTr="00545CC2">
        <w:tc>
          <w:tcPr>
            <w:tcW w:w="162" w:type="pct"/>
          </w:tcPr>
          <w:p w14:paraId="36834726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54D46E8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0A624C5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0DD8862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DC60A3E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183C2EB" w14:textId="77777777"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56D97568" w14:textId="77777777"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14:paraId="6F79EDEC" w14:textId="77777777" w:rsidR="00A20F53" w:rsidRPr="006357D5" w:rsidRDefault="00A20F53" w:rsidP="009531B9">
            <w:pPr>
              <w:jc w:val="right"/>
            </w:pPr>
          </w:p>
        </w:tc>
      </w:tr>
      <w:tr w:rsidR="00A20F53" w:rsidRPr="003B746C" w14:paraId="6A4E1A72" w14:textId="77777777" w:rsidTr="00545CC2">
        <w:tc>
          <w:tcPr>
            <w:tcW w:w="162" w:type="pct"/>
          </w:tcPr>
          <w:p w14:paraId="02F1F8CE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7E29F26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C004401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13DCAFB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1AA0D953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7BE0C56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0EC0826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3A016987" w14:textId="77777777"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14:paraId="633A4412" w14:textId="77777777"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14:paraId="4D52532F" w14:textId="77777777" w:rsidR="00A20F53" w:rsidRDefault="00A20F53" w:rsidP="00E3749D">
            <w:pPr>
              <w:jc w:val="right"/>
            </w:pPr>
            <w:r>
              <w:t>39</w:t>
            </w:r>
            <w:r w:rsidRPr="006357D5">
              <w:t>.</w:t>
            </w:r>
            <w:r>
              <w:t>660</w:t>
            </w:r>
            <w:r w:rsidRPr="006357D5">
              <w:t>.000</w:t>
            </w:r>
          </w:p>
        </w:tc>
      </w:tr>
      <w:tr w:rsidR="00A20F53" w:rsidRPr="003B746C" w14:paraId="13448F85" w14:textId="77777777" w:rsidTr="00545CC2">
        <w:tc>
          <w:tcPr>
            <w:tcW w:w="162" w:type="pct"/>
          </w:tcPr>
          <w:p w14:paraId="51598897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2D9E863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CB50E82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8FA6479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8ED483A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1F8C3D8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F7E0929" w14:textId="77777777"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213265FA" w14:textId="77777777"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14:paraId="257EF9DE" w14:textId="77777777" w:rsidR="00A20F53" w:rsidRPr="003B3A7B" w:rsidRDefault="00A20F53" w:rsidP="00E3749D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Pr="003B3A7B">
              <w:rPr>
                <w:b/>
              </w:rPr>
              <w:t>.</w:t>
            </w:r>
            <w:r>
              <w:rPr>
                <w:b/>
              </w:rPr>
              <w:t>660</w:t>
            </w:r>
            <w:r w:rsidRPr="003B3A7B">
              <w:rPr>
                <w:b/>
              </w:rPr>
              <w:t>.000</w:t>
            </w:r>
          </w:p>
        </w:tc>
      </w:tr>
    </w:tbl>
    <w:p w14:paraId="48429AF0" w14:textId="77777777" w:rsidR="00E173AE" w:rsidRDefault="00E173AE" w:rsidP="002C510B">
      <w:pPr>
        <w:rPr>
          <w:sz w:val="20"/>
          <w:szCs w:val="20"/>
          <w:lang w:val="pl-PL"/>
        </w:rPr>
      </w:pPr>
    </w:p>
    <w:p w14:paraId="3E3EB6D0" w14:textId="77777777" w:rsidR="00E173AE" w:rsidRPr="00C1331F" w:rsidRDefault="00E173AE" w:rsidP="002C510B">
      <w:pPr>
        <w:rPr>
          <w:sz w:val="20"/>
          <w:szCs w:val="20"/>
          <w:lang w:val="pl-PL"/>
        </w:rPr>
      </w:pPr>
    </w:p>
    <w:p w14:paraId="06F82A4C" w14:textId="77777777"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14:paraId="487BEBCD" w14:textId="77777777" w:rsidTr="005C7EA1">
        <w:trPr>
          <w:cantSplit/>
          <w:trHeight w:val="1458"/>
        </w:trPr>
        <w:tc>
          <w:tcPr>
            <w:tcW w:w="189" w:type="pct"/>
            <w:textDirection w:val="btLr"/>
          </w:tcPr>
          <w:p w14:paraId="797B6C30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14:paraId="0EF271B0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14:paraId="06003758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14:paraId="5157EC9B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14:paraId="351CD4A5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14:paraId="2E168BB8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31FADA27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14:paraId="7F8FC881" w14:textId="77777777"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14:paraId="4A0C01DC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9B03EA5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9602519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14:paraId="5395F59C" w14:textId="77777777" w:rsidTr="005C7EA1">
        <w:trPr>
          <w:trHeight w:val="222"/>
        </w:trPr>
        <w:tc>
          <w:tcPr>
            <w:tcW w:w="189" w:type="pct"/>
          </w:tcPr>
          <w:p w14:paraId="5511E865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14:paraId="2B0D4B20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14:paraId="3807DBB3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14:paraId="20842A09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14:paraId="094D641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14:paraId="79060233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14:paraId="768F46AD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14:paraId="71974744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14:paraId="77827003" w14:textId="77777777" w:rsidTr="005C7EA1">
        <w:trPr>
          <w:trHeight w:val="460"/>
        </w:trPr>
        <w:tc>
          <w:tcPr>
            <w:tcW w:w="189" w:type="pct"/>
          </w:tcPr>
          <w:p w14:paraId="3AFC4FE4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14:paraId="7C91BF15" w14:textId="77777777"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14:paraId="7E5C7FFC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3DA6F463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48FA4DF6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58DA198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657D2C24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0E135ED0" w14:textId="77777777"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14:paraId="1828FD19" w14:textId="77777777"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14:paraId="5742161A" w14:textId="77777777" w:rsidTr="005C7EA1">
        <w:trPr>
          <w:trHeight w:val="460"/>
        </w:trPr>
        <w:tc>
          <w:tcPr>
            <w:tcW w:w="189" w:type="pct"/>
          </w:tcPr>
          <w:p w14:paraId="62100B50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1C8EEF61" w14:textId="77777777"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14:paraId="3282249F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45C3AD12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14:paraId="7ED3660D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EFEEAC0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64807C1F" w14:textId="77777777"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14:paraId="3026B031" w14:textId="77777777" w:rsidR="00B03017" w:rsidRPr="00C0389B" w:rsidRDefault="005100D1" w:rsidP="00E3749D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E3749D">
              <w:rPr>
                <w:b/>
              </w:rPr>
              <w:t>320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14:paraId="2C35208B" w14:textId="77777777" w:rsidTr="005C7EA1">
        <w:trPr>
          <w:trHeight w:val="460"/>
        </w:trPr>
        <w:tc>
          <w:tcPr>
            <w:tcW w:w="189" w:type="pct"/>
          </w:tcPr>
          <w:p w14:paraId="1D56B62B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297577B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303C494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629932C3" w14:textId="77777777"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14:paraId="2A3D4A3E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0C55F97A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595085B3" w14:textId="77777777"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14:paraId="01260FB4" w14:textId="77777777" w:rsidR="00AD2D23" w:rsidRPr="00220030" w:rsidRDefault="005100D1" w:rsidP="00E3749D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E3749D">
              <w:t>320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14:paraId="3819E43E" w14:textId="77777777" w:rsidTr="005C7EA1">
        <w:trPr>
          <w:trHeight w:val="661"/>
        </w:trPr>
        <w:tc>
          <w:tcPr>
            <w:tcW w:w="189" w:type="pct"/>
          </w:tcPr>
          <w:p w14:paraId="0D2E3829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412D3CB2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F7E58E8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2D25B584" w14:textId="77777777"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14:paraId="1AB15EE6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1925E25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07327AF3" w14:textId="77777777"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14:paraId="36A37706" w14:textId="77777777" w:rsidR="00AD2D23" w:rsidRP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F91C1E" w:rsidRPr="00DA672A" w14:paraId="1B70C4D6" w14:textId="77777777" w:rsidTr="005C7EA1">
        <w:trPr>
          <w:trHeight w:val="460"/>
        </w:trPr>
        <w:tc>
          <w:tcPr>
            <w:tcW w:w="189" w:type="pct"/>
          </w:tcPr>
          <w:p w14:paraId="5455E7CD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7EAA9609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14ACD0E" w14:textId="77777777"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14:paraId="5DA9809B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14:paraId="4AB79126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484CA5" w14:textId="77777777"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13B16116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14:paraId="16E6484F" w14:textId="77777777"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14:paraId="09F5C2D0" w14:textId="77777777" w:rsidTr="005C7EA1">
        <w:trPr>
          <w:trHeight w:val="222"/>
        </w:trPr>
        <w:tc>
          <w:tcPr>
            <w:tcW w:w="189" w:type="pct"/>
          </w:tcPr>
          <w:p w14:paraId="503BF9D1" w14:textId="77777777"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14:paraId="27EBA9FC" w14:textId="77777777"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14:paraId="16E4E0F9" w14:textId="77777777"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14:paraId="65975B50" w14:textId="77777777"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14:paraId="7A97085E" w14:textId="77777777" w:rsidR="00F91C1E" w:rsidRPr="00DA672A" w:rsidRDefault="00D144A9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14:paraId="0F28E51A" w14:textId="77777777"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14:paraId="2EE9E01A" w14:textId="77777777"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14:paraId="5D470E20" w14:textId="77777777" w:rsidR="00F91C1E" w:rsidRPr="00DA672A" w:rsidRDefault="00E3749D" w:rsidP="00E3749D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3</w:t>
            </w:r>
            <w:r w:rsidR="000F3C56">
              <w:rPr>
                <w:sz w:val="22"/>
                <w:szCs w:val="22"/>
                <w:lang w:val="sv-SE"/>
              </w:rPr>
              <w:t>60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14:paraId="6A4FFE17" w14:textId="77777777" w:rsidTr="005C7EA1">
        <w:trPr>
          <w:trHeight w:val="445"/>
        </w:trPr>
        <w:tc>
          <w:tcPr>
            <w:tcW w:w="189" w:type="pct"/>
          </w:tcPr>
          <w:p w14:paraId="343F493B" w14:textId="77777777"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14:paraId="7AE92197" w14:textId="77777777"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14:paraId="5CBA90CB" w14:textId="77777777"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14:paraId="7C51AE29" w14:textId="77777777"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14:paraId="649342BE" w14:textId="77777777" w:rsidR="00F91C1E" w:rsidRPr="00DA672A" w:rsidRDefault="00D144A9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11</w:t>
            </w:r>
          </w:p>
        </w:tc>
        <w:tc>
          <w:tcPr>
            <w:tcW w:w="441" w:type="pct"/>
          </w:tcPr>
          <w:p w14:paraId="007469F0" w14:textId="77777777"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14:paraId="0D10D9C8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14:paraId="5A7F8CF8" w14:textId="77777777" w:rsidR="00F91C1E" w:rsidRPr="00DA672A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3749D">
              <w:rPr>
                <w:sz w:val="22"/>
                <w:szCs w:val="22"/>
              </w:rPr>
              <w:t>840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14:paraId="62801EE7" w14:textId="77777777" w:rsidTr="005C7EA1">
        <w:trPr>
          <w:trHeight w:val="222"/>
        </w:trPr>
        <w:tc>
          <w:tcPr>
            <w:tcW w:w="189" w:type="pct"/>
          </w:tcPr>
          <w:p w14:paraId="19D3A168" w14:textId="77777777"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6E3DF95" w14:textId="77777777"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F0537F0" w14:textId="77777777"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163FBFBE" w14:textId="77777777"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26AB8F6D" w14:textId="77777777" w:rsidR="00B03017" w:rsidRDefault="00D144A9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1" w:type="pct"/>
          </w:tcPr>
          <w:p w14:paraId="1EAA134E" w14:textId="77777777"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14:paraId="7DB34E7B" w14:textId="77777777"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14:paraId="62D6B8E5" w14:textId="77777777" w:rsidR="00B03017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20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14:paraId="19CA87CE" w14:textId="77777777" w:rsidTr="005C7EA1">
        <w:trPr>
          <w:trHeight w:val="222"/>
        </w:trPr>
        <w:tc>
          <w:tcPr>
            <w:tcW w:w="189" w:type="pct"/>
          </w:tcPr>
          <w:p w14:paraId="682E6B77" w14:textId="77777777"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57DDB57B" w14:textId="77777777"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F88162F" w14:textId="77777777"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52C7F57F" w14:textId="77777777"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5C21DCAE" w14:textId="77777777"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A1BED5C" w14:textId="77777777"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3C6D9659" w14:textId="77777777"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14:paraId="532DA973" w14:textId="77777777"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14:paraId="275E5987" w14:textId="77777777" w:rsidTr="005C7EA1">
        <w:trPr>
          <w:trHeight w:val="445"/>
        </w:trPr>
        <w:tc>
          <w:tcPr>
            <w:tcW w:w="189" w:type="pct"/>
          </w:tcPr>
          <w:p w14:paraId="09C8BA50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4A045AF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39E3460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274C0CA3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B8D80D0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6E937CDB" w14:textId="77777777"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B29E0D6" w14:textId="77777777"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00A32E37" w14:textId="77777777"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14:paraId="0F309780" w14:textId="77777777"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5630C0B9" w14:textId="77777777"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14:paraId="4736FD21" w14:textId="77777777" w:rsidTr="005C7EA1">
        <w:trPr>
          <w:trHeight w:val="460"/>
        </w:trPr>
        <w:tc>
          <w:tcPr>
            <w:tcW w:w="189" w:type="pct"/>
          </w:tcPr>
          <w:p w14:paraId="699D69CE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6F0F4E7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74F01F6D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3AF28CD0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610D6EA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4F119032" w14:textId="77777777"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6FD5A90D" w14:textId="77777777"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14:paraId="72C33E39" w14:textId="77777777" w:rsidR="00AD2D23" w:rsidRPr="002929F3" w:rsidRDefault="00AD2D23" w:rsidP="00AD2D23">
            <w:pPr>
              <w:jc w:val="right"/>
            </w:pPr>
          </w:p>
        </w:tc>
      </w:tr>
      <w:tr w:rsidR="00AD2D23" w:rsidRPr="00DA672A" w14:paraId="4BF1F32B" w14:textId="77777777" w:rsidTr="005C7EA1">
        <w:trPr>
          <w:trHeight w:val="460"/>
        </w:trPr>
        <w:tc>
          <w:tcPr>
            <w:tcW w:w="189" w:type="pct"/>
          </w:tcPr>
          <w:p w14:paraId="2399AE89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9C9858D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3154C83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032512B6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04B90C8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2DFE1922" w14:textId="77777777"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0816FAFB" w14:textId="77777777"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14:paraId="74A7298D" w14:textId="77777777"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14:paraId="059F9530" w14:textId="77777777" w:rsidTr="005C7EA1">
        <w:trPr>
          <w:trHeight w:val="460"/>
        </w:trPr>
        <w:tc>
          <w:tcPr>
            <w:tcW w:w="189" w:type="pct"/>
          </w:tcPr>
          <w:p w14:paraId="1C0A96A9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D42834C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BB3D366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1CC1D343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2D277B2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6F46D701" w14:textId="77777777"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0BB33E6C" w14:textId="77777777"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14:paraId="766E6EDA" w14:textId="77777777" w:rsidR="00AD2D23" w:rsidRPr="002929F3" w:rsidRDefault="00AD2D23" w:rsidP="00AD2D23">
            <w:pPr>
              <w:jc w:val="right"/>
            </w:pPr>
          </w:p>
        </w:tc>
      </w:tr>
      <w:tr w:rsidR="00220030" w:rsidRPr="00DA672A" w14:paraId="11D381FE" w14:textId="77777777" w:rsidTr="005C7EA1">
        <w:trPr>
          <w:trHeight w:val="460"/>
        </w:trPr>
        <w:tc>
          <w:tcPr>
            <w:tcW w:w="189" w:type="pct"/>
          </w:tcPr>
          <w:p w14:paraId="562B0CCE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C9727C8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DDE018A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28EDFBD4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CE2AEAF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2F545208" w14:textId="77777777"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50DBCA4E" w14:textId="77777777"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14:paraId="1AED0487" w14:textId="77777777"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220030" w:rsidRPr="00DA672A" w14:paraId="7F88EEC5" w14:textId="77777777" w:rsidTr="005C7EA1">
        <w:trPr>
          <w:trHeight w:val="445"/>
        </w:trPr>
        <w:tc>
          <w:tcPr>
            <w:tcW w:w="189" w:type="pct"/>
          </w:tcPr>
          <w:p w14:paraId="7A2EA3AB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A49D260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D18A570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258F7721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BDA04BC" w14:textId="77777777"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45F4484F" w14:textId="77777777"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786D863" w14:textId="77777777"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1B283811" w14:textId="77777777"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14:paraId="70FB9F71" w14:textId="77777777"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14:paraId="0020A5E5" w14:textId="77777777"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14:paraId="76C1BB97" w14:textId="77777777" w:rsidTr="005C7EA1">
        <w:trPr>
          <w:trHeight w:val="460"/>
        </w:trPr>
        <w:tc>
          <w:tcPr>
            <w:tcW w:w="189" w:type="pct"/>
          </w:tcPr>
          <w:p w14:paraId="433CFEB1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14:paraId="1603AF95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673B475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3FDEB15D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5D4713DA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AD16E96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1F8C228C" w14:textId="77777777"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5E161539" w14:textId="77777777"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14:paraId="103906AC" w14:textId="77777777" w:rsidR="00AD2D23" w:rsidRPr="000F3C56" w:rsidRDefault="000F3C56" w:rsidP="00E3749D">
            <w:pPr>
              <w:jc w:val="right"/>
              <w:rPr>
                <w:b/>
              </w:rPr>
            </w:pPr>
            <w:r w:rsidRPr="000F3C56">
              <w:rPr>
                <w:b/>
              </w:rPr>
              <w:t>12.</w:t>
            </w:r>
            <w:r w:rsidR="00E3749D">
              <w:rPr>
                <w:b/>
              </w:rPr>
              <w:t>320</w:t>
            </w:r>
            <w:r w:rsidRPr="000F3C56">
              <w:rPr>
                <w:b/>
              </w:rPr>
              <w:t>.000</w:t>
            </w:r>
          </w:p>
        </w:tc>
      </w:tr>
    </w:tbl>
    <w:p w14:paraId="01467829" w14:textId="77777777" w:rsidR="00E173AE" w:rsidRPr="00C1331F" w:rsidRDefault="00E173AE" w:rsidP="005F05D6">
      <w:pPr>
        <w:rPr>
          <w:sz w:val="20"/>
          <w:szCs w:val="20"/>
          <w:lang w:val="pl-PL"/>
        </w:rPr>
      </w:pPr>
    </w:p>
    <w:p w14:paraId="077C6A61" w14:textId="77777777" w:rsidR="00E173AE" w:rsidRDefault="00E173AE" w:rsidP="005F05D6">
      <w:pPr>
        <w:rPr>
          <w:sz w:val="20"/>
          <w:szCs w:val="20"/>
          <w:lang w:val="pl-PL"/>
        </w:rPr>
      </w:pPr>
    </w:p>
    <w:p w14:paraId="4B09C888" w14:textId="77777777" w:rsidR="00E173AE" w:rsidRDefault="00E173AE" w:rsidP="005F05D6">
      <w:pPr>
        <w:rPr>
          <w:sz w:val="20"/>
          <w:szCs w:val="20"/>
          <w:lang w:val="pl-PL"/>
        </w:rPr>
      </w:pPr>
    </w:p>
    <w:p w14:paraId="515EDEB6" w14:textId="77777777" w:rsidR="00E173AE" w:rsidRDefault="00E173AE" w:rsidP="005F05D6">
      <w:pPr>
        <w:rPr>
          <w:sz w:val="20"/>
          <w:szCs w:val="20"/>
          <w:lang w:val="pl-PL"/>
        </w:rPr>
      </w:pPr>
    </w:p>
    <w:p w14:paraId="3F92D16C" w14:textId="77777777" w:rsidR="00E173AE" w:rsidRDefault="00E173AE" w:rsidP="005F05D6">
      <w:pPr>
        <w:rPr>
          <w:sz w:val="20"/>
          <w:szCs w:val="20"/>
          <w:lang w:val="pl-PL"/>
        </w:rPr>
      </w:pPr>
    </w:p>
    <w:p w14:paraId="7E78E5E3" w14:textId="77777777" w:rsidR="00E173AE" w:rsidRDefault="00E173AE" w:rsidP="005F05D6">
      <w:pPr>
        <w:rPr>
          <w:sz w:val="20"/>
          <w:szCs w:val="20"/>
          <w:lang w:val="pl-PL"/>
        </w:rPr>
      </w:pPr>
    </w:p>
    <w:p w14:paraId="7F182481" w14:textId="77777777" w:rsidR="00E173AE" w:rsidRDefault="00E173AE" w:rsidP="005F05D6">
      <w:pPr>
        <w:rPr>
          <w:sz w:val="20"/>
          <w:szCs w:val="20"/>
          <w:lang w:val="pl-PL"/>
        </w:rPr>
      </w:pPr>
    </w:p>
    <w:p w14:paraId="5C3D708F" w14:textId="77777777" w:rsidR="00E173AE" w:rsidRDefault="00E173AE" w:rsidP="005F05D6">
      <w:pPr>
        <w:rPr>
          <w:sz w:val="20"/>
          <w:szCs w:val="20"/>
          <w:lang w:val="pl-PL"/>
        </w:rPr>
      </w:pPr>
    </w:p>
    <w:p w14:paraId="3C13F5FE" w14:textId="77777777" w:rsidR="001F0BC9" w:rsidRDefault="001F0BC9" w:rsidP="005F05D6">
      <w:pPr>
        <w:rPr>
          <w:sz w:val="20"/>
          <w:szCs w:val="20"/>
          <w:lang w:val="pl-PL"/>
        </w:rPr>
      </w:pPr>
    </w:p>
    <w:p w14:paraId="64D0D528" w14:textId="77777777" w:rsidR="00E3749D" w:rsidRDefault="00E3749D" w:rsidP="005F05D6">
      <w:pPr>
        <w:rPr>
          <w:sz w:val="20"/>
          <w:szCs w:val="20"/>
          <w:lang w:val="pl-PL"/>
        </w:rPr>
      </w:pPr>
    </w:p>
    <w:p w14:paraId="3A8E4F1A" w14:textId="77777777" w:rsidR="001F0BC9" w:rsidRDefault="001F0BC9" w:rsidP="005F05D6">
      <w:pPr>
        <w:rPr>
          <w:sz w:val="20"/>
          <w:szCs w:val="20"/>
          <w:lang w:val="pl-PL"/>
        </w:rPr>
      </w:pPr>
    </w:p>
    <w:p w14:paraId="007D5DAF" w14:textId="77777777" w:rsidR="00E173AE" w:rsidRDefault="00E173AE" w:rsidP="005F05D6">
      <w:pPr>
        <w:rPr>
          <w:sz w:val="20"/>
          <w:szCs w:val="20"/>
          <w:lang w:val="pl-PL"/>
        </w:rPr>
      </w:pPr>
    </w:p>
    <w:p w14:paraId="647FAFC1" w14:textId="77777777" w:rsidR="00E173AE" w:rsidRDefault="00E173AE" w:rsidP="005F05D6">
      <w:pPr>
        <w:rPr>
          <w:sz w:val="20"/>
          <w:szCs w:val="20"/>
          <w:lang w:val="pl-PL"/>
        </w:rPr>
      </w:pPr>
    </w:p>
    <w:p w14:paraId="11866D43" w14:textId="77777777" w:rsidR="00E173AE" w:rsidRDefault="00E173AE" w:rsidP="005F05D6">
      <w:pPr>
        <w:rPr>
          <w:sz w:val="20"/>
          <w:szCs w:val="20"/>
          <w:lang w:val="pl-PL"/>
        </w:rPr>
      </w:pPr>
    </w:p>
    <w:p w14:paraId="6D1A62BA" w14:textId="77777777"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14:paraId="087844F7" w14:textId="77777777" w:rsidTr="00043524">
        <w:trPr>
          <w:cantSplit/>
          <w:trHeight w:val="1475"/>
        </w:trPr>
        <w:tc>
          <w:tcPr>
            <w:tcW w:w="196" w:type="pct"/>
            <w:textDirection w:val="btLr"/>
          </w:tcPr>
          <w:p w14:paraId="284A6D09" w14:textId="77777777"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14:paraId="4A45C8A9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14:paraId="722FE5CA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328F73E4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445DAEE5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14:paraId="590B6274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24CCDF1F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14:paraId="62988013" w14:textId="77777777"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14:paraId="0F76549D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998BA3D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32DA0A3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14:paraId="5078A337" w14:textId="77777777" w:rsidTr="00043524">
        <w:tc>
          <w:tcPr>
            <w:tcW w:w="196" w:type="pct"/>
          </w:tcPr>
          <w:p w14:paraId="08FA709B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14:paraId="0ABEAF9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14:paraId="5063BEE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14:paraId="1DA0796F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14:paraId="305F5EBB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14:paraId="55C209BE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14:paraId="0FFCA7C0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14:paraId="6ABC2F8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14:paraId="695811BC" w14:textId="77777777" w:rsidTr="00043524">
        <w:tc>
          <w:tcPr>
            <w:tcW w:w="196" w:type="pct"/>
          </w:tcPr>
          <w:p w14:paraId="3F1A45E7" w14:textId="77777777"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14:paraId="6DF88F59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14:paraId="73A040C4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5E18DB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906C90D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345BBF35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EC312AB" w14:textId="77777777"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14:paraId="5CB00FB9" w14:textId="77777777" w:rsidR="00F91C1E" w:rsidRPr="00DA672A" w:rsidRDefault="000F3C56" w:rsidP="00E37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E3749D">
              <w:rPr>
                <w:b/>
              </w:rPr>
              <w:t>6</w:t>
            </w:r>
            <w:r>
              <w:rPr>
                <w:b/>
              </w:rPr>
              <w:t>.</w:t>
            </w:r>
            <w:r w:rsidR="00E3749D">
              <w:rPr>
                <w:b/>
              </w:rPr>
              <w:t>900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14:paraId="76A005C2" w14:textId="77777777" w:rsidTr="00043524">
        <w:tc>
          <w:tcPr>
            <w:tcW w:w="196" w:type="pct"/>
          </w:tcPr>
          <w:p w14:paraId="72AD37DB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7A44AF3C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803998B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D263000" w14:textId="77777777"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14:paraId="3D0C6D4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0C9319C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6180E7F7" w14:textId="77777777"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14:paraId="294FD4B6" w14:textId="77777777"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="005100D1" w:rsidRPr="00220030">
              <w:t>.000</w:t>
            </w:r>
          </w:p>
        </w:tc>
      </w:tr>
      <w:tr w:rsidR="00F91C1E" w:rsidRPr="00DA672A" w14:paraId="1311E4CC" w14:textId="77777777" w:rsidTr="00043524">
        <w:tc>
          <w:tcPr>
            <w:tcW w:w="196" w:type="pct"/>
          </w:tcPr>
          <w:p w14:paraId="7409D3CB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80EF760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134F59E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7BF7CC6" w14:textId="77777777"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6822919E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11394480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5D059DC4" w14:textId="77777777"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14:paraId="3B825C0B" w14:textId="77777777"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Pr="00220030">
              <w:t>.000</w:t>
            </w:r>
          </w:p>
        </w:tc>
      </w:tr>
      <w:tr w:rsidR="00F91C1E" w:rsidRPr="00DA672A" w14:paraId="1FE83739" w14:textId="77777777" w:rsidTr="00043524">
        <w:tc>
          <w:tcPr>
            <w:tcW w:w="196" w:type="pct"/>
          </w:tcPr>
          <w:p w14:paraId="30830E92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ED2D42D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92293B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14:paraId="6E89DDB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A0BE0EB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74C0619F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136E1131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14:paraId="0096452B" w14:textId="77777777"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14:paraId="71E95606" w14:textId="77777777" w:rsidTr="00043524">
        <w:tc>
          <w:tcPr>
            <w:tcW w:w="196" w:type="pct"/>
          </w:tcPr>
          <w:p w14:paraId="2A9B4CD1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2DEBB5E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5C6C147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4F1A4DC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54E68D6" w14:textId="77777777" w:rsidR="00335D36" w:rsidRPr="00DA672A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09" w:type="pct"/>
          </w:tcPr>
          <w:p w14:paraId="2C189636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14:paraId="46475F7F" w14:textId="77777777"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14:paraId="3B2768B9" w14:textId="77777777" w:rsidR="00335D36" w:rsidRPr="00DA672A" w:rsidRDefault="00335D36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3749D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14:paraId="222C129C" w14:textId="77777777" w:rsidTr="00043524">
        <w:tc>
          <w:tcPr>
            <w:tcW w:w="196" w:type="pct"/>
          </w:tcPr>
          <w:p w14:paraId="1F9615B3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5BCB2EB2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CCB451F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D2783AA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FF2DC96" w14:textId="77777777" w:rsidR="00335D36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9" w:type="pct"/>
          </w:tcPr>
          <w:p w14:paraId="13053971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14:paraId="4A795A73" w14:textId="77777777"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14:paraId="2C8FC2AC" w14:textId="77777777" w:rsidR="00335D36" w:rsidRPr="00DA672A" w:rsidRDefault="00335D36" w:rsidP="00E3749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E3749D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14:paraId="7AAA323C" w14:textId="77777777" w:rsidTr="00043524">
        <w:tc>
          <w:tcPr>
            <w:tcW w:w="196" w:type="pct"/>
          </w:tcPr>
          <w:p w14:paraId="0FD2A126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1E7CE44E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84F5256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6168A74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9CA5C7B" w14:textId="77777777" w:rsidR="00335D36" w:rsidRPr="00DA672A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09" w:type="pct"/>
          </w:tcPr>
          <w:p w14:paraId="234ABA72" w14:textId="77777777"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14:paraId="04DF6024" w14:textId="77777777"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14:paraId="0877E573" w14:textId="77777777" w:rsidR="00335D36" w:rsidRDefault="00335D36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240.000</w:t>
            </w:r>
          </w:p>
        </w:tc>
      </w:tr>
      <w:tr w:rsidR="002342E8" w:rsidRPr="00DA672A" w14:paraId="53F55E57" w14:textId="77777777" w:rsidTr="00043524">
        <w:tc>
          <w:tcPr>
            <w:tcW w:w="196" w:type="pct"/>
          </w:tcPr>
          <w:p w14:paraId="6E56103F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6BA22D1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5DD69559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C2C670E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E7A30E5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0B28C7E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6CC4ACAA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020EF5E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1A8BBB7F" w14:textId="77777777"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14:paraId="7DA4C283" w14:textId="77777777"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34C71174" w14:textId="77777777" w:rsidR="002342E8" w:rsidRPr="002929F3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14:paraId="38A7BC39" w14:textId="77777777" w:rsidTr="00043524">
        <w:tc>
          <w:tcPr>
            <w:tcW w:w="196" w:type="pct"/>
          </w:tcPr>
          <w:p w14:paraId="07310939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F3B8C78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A88E3B6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0948A5E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D8D1C67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987769A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0CDDF453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9F2C9BA" w14:textId="77777777"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14:paraId="3231B98A" w14:textId="77777777"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14:paraId="54167581" w14:textId="77777777" w:rsidTr="00043524">
        <w:tc>
          <w:tcPr>
            <w:tcW w:w="196" w:type="pct"/>
          </w:tcPr>
          <w:p w14:paraId="15ECAF6D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4129E79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956526F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FA55B4C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5AC2675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84C4B04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1E6C39A" w14:textId="77777777"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14:paraId="7CEABB0A" w14:textId="77777777" w:rsidR="002342E8" w:rsidRPr="00BA07AA" w:rsidRDefault="002342E8" w:rsidP="002342E8">
            <w:pPr>
              <w:jc w:val="right"/>
            </w:pPr>
          </w:p>
        </w:tc>
      </w:tr>
      <w:tr w:rsidR="002342E8" w:rsidRPr="00DA672A" w14:paraId="097369FF" w14:textId="77777777" w:rsidTr="00043524">
        <w:tc>
          <w:tcPr>
            <w:tcW w:w="196" w:type="pct"/>
          </w:tcPr>
          <w:p w14:paraId="7CA6ADE7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16A612B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91E77FB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0ED84FD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313CF93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0A0F2960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02B2FBBB" w14:textId="77777777"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14:paraId="276FDCB9" w14:textId="77777777"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14:paraId="249A9FF5" w14:textId="77777777" w:rsidTr="00043524">
        <w:tc>
          <w:tcPr>
            <w:tcW w:w="196" w:type="pct"/>
          </w:tcPr>
          <w:p w14:paraId="2BB61C60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046B6652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7410A4B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534A30F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F6038AF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396B814B" w14:textId="77777777"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6C4BED6A" w14:textId="77777777"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14:paraId="37DFED2D" w14:textId="77777777" w:rsidR="002342E8" w:rsidRPr="00BA07AA" w:rsidRDefault="002342E8" w:rsidP="002342E8">
            <w:pPr>
              <w:jc w:val="right"/>
            </w:pPr>
          </w:p>
        </w:tc>
      </w:tr>
      <w:tr w:rsidR="002342E8" w:rsidRPr="00DA672A" w14:paraId="4EB80DCF" w14:textId="77777777" w:rsidTr="00043524">
        <w:tc>
          <w:tcPr>
            <w:tcW w:w="196" w:type="pct"/>
          </w:tcPr>
          <w:p w14:paraId="5AF72DDA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57A6F8B5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BA022E7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967C805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D7121F5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830B269" w14:textId="77777777"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6F392A1A" w14:textId="77777777"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14:paraId="7F111DFA" w14:textId="77777777"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14:paraId="37BF1F19" w14:textId="77777777" w:rsidTr="00043524">
        <w:tc>
          <w:tcPr>
            <w:tcW w:w="196" w:type="pct"/>
          </w:tcPr>
          <w:p w14:paraId="05F6A022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169FB56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9DBFAEB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735D9B2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7ED50B6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63E4828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7E63120D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9B86FAA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73A098CF" w14:textId="77777777"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14:paraId="7313250C" w14:textId="77777777"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14:paraId="40813445" w14:textId="77777777"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14:paraId="2FE25ED4" w14:textId="77777777" w:rsidTr="00043524">
        <w:tc>
          <w:tcPr>
            <w:tcW w:w="196" w:type="pct"/>
          </w:tcPr>
          <w:p w14:paraId="3A18C85E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3CB8029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11007FB6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B302249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0A03B0F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E06A7E8" w14:textId="77777777"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606459FA" w14:textId="77777777"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04DCBED7" w14:textId="77777777"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14:paraId="2391EA9D" w14:textId="77777777" w:rsidR="002342E8" w:rsidRPr="000F3C56" w:rsidRDefault="00E3749D" w:rsidP="003B3A7B">
            <w:pPr>
              <w:jc w:val="right"/>
              <w:rPr>
                <w:b/>
              </w:rPr>
            </w:pPr>
            <w:r>
              <w:t>16.900</w:t>
            </w:r>
            <w:r w:rsidRPr="00220030">
              <w:t>.000</w:t>
            </w:r>
          </w:p>
        </w:tc>
      </w:tr>
      <w:tr w:rsidR="00F91C1E" w:rsidRPr="00DA672A" w14:paraId="331375AC" w14:textId="77777777" w:rsidTr="00043524">
        <w:tc>
          <w:tcPr>
            <w:tcW w:w="196" w:type="pct"/>
          </w:tcPr>
          <w:p w14:paraId="1A5CC40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73D938A6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F5F3F06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401B9CC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141A140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0DD3DB6F" w14:textId="77777777"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1395FA3C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14:paraId="7BAD7927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14:paraId="490DD78F" w14:textId="77777777" w:rsidR="00F91C1E" w:rsidRPr="00763443" w:rsidRDefault="00E3749D" w:rsidP="00E3749D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</w:t>
            </w:r>
            <w:r w:rsidR="00763443" w:rsidRPr="00763443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22</w:t>
            </w:r>
            <w:r w:rsidR="003B3A7B">
              <w:rPr>
                <w:b/>
                <w:bCs/>
                <w:lang w:val="pl-PL"/>
              </w:rPr>
              <w:t>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14:paraId="0C961078" w14:textId="77777777" w:rsidR="00E173AE" w:rsidRPr="00ED2DCE" w:rsidRDefault="00E173AE" w:rsidP="005F05D6">
      <w:pPr>
        <w:rPr>
          <w:sz w:val="20"/>
          <w:szCs w:val="20"/>
          <w:lang w:val="pl-PL"/>
        </w:rPr>
      </w:pPr>
    </w:p>
    <w:p w14:paraId="74027BEB" w14:textId="77777777" w:rsidR="00E173AE" w:rsidRPr="00ED2DCE" w:rsidRDefault="00E173AE" w:rsidP="005F05D6">
      <w:pPr>
        <w:rPr>
          <w:sz w:val="20"/>
          <w:szCs w:val="20"/>
          <w:lang w:val="pl-PL"/>
        </w:rPr>
      </w:pPr>
    </w:p>
    <w:p w14:paraId="1E58ECA5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547B3C99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16D09E70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5C5AF4E5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2871D69A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32428A84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3DC8C91D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5AD82B3C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31FF8480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328AE4F6" w14:textId="77777777" w:rsidR="002E374D" w:rsidRDefault="002E374D" w:rsidP="005F05D6">
      <w:pPr>
        <w:jc w:val="right"/>
        <w:rPr>
          <w:sz w:val="20"/>
          <w:szCs w:val="20"/>
          <w:lang w:val="pl-PL"/>
        </w:rPr>
      </w:pPr>
    </w:p>
    <w:p w14:paraId="157E8FA1" w14:textId="77777777" w:rsidR="002E374D" w:rsidRDefault="002E374D" w:rsidP="005F05D6">
      <w:pPr>
        <w:jc w:val="right"/>
        <w:rPr>
          <w:sz w:val="20"/>
          <w:szCs w:val="20"/>
          <w:lang w:val="pl-PL"/>
        </w:rPr>
      </w:pPr>
    </w:p>
    <w:p w14:paraId="3358DA4C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72BB6209" w14:textId="77777777" w:rsidR="00077991" w:rsidRDefault="00077991" w:rsidP="005F05D6">
      <w:pPr>
        <w:jc w:val="right"/>
        <w:rPr>
          <w:sz w:val="20"/>
          <w:szCs w:val="20"/>
          <w:lang w:val="pl-PL"/>
        </w:rPr>
      </w:pPr>
    </w:p>
    <w:p w14:paraId="19ACD79A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16D7EAD1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74580C6B" w14:textId="77777777" w:rsidR="00E66138" w:rsidRDefault="00E66138" w:rsidP="005F05D6">
      <w:pPr>
        <w:rPr>
          <w:sz w:val="20"/>
          <w:szCs w:val="20"/>
          <w:lang w:val="pl-PL"/>
        </w:rPr>
      </w:pPr>
    </w:p>
    <w:p w14:paraId="70E1636C" w14:textId="77777777" w:rsidR="00E3749D" w:rsidRDefault="00E3749D" w:rsidP="005F05D6">
      <w:pPr>
        <w:rPr>
          <w:sz w:val="20"/>
          <w:szCs w:val="20"/>
          <w:lang w:val="pl-PL"/>
        </w:rPr>
      </w:pPr>
    </w:p>
    <w:p w14:paraId="11B01E7F" w14:textId="77777777"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14:paraId="06A974C6" w14:textId="77777777" w:rsidTr="0033194C">
        <w:trPr>
          <w:trHeight w:val="1475"/>
        </w:trPr>
        <w:tc>
          <w:tcPr>
            <w:tcW w:w="196" w:type="pct"/>
            <w:textDirection w:val="btLr"/>
          </w:tcPr>
          <w:p w14:paraId="2C8EB625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14:paraId="79EE7245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14:paraId="4BA2B02F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14:paraId="3B4DE34D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14:paraId="3615CDDA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14:paraId="7D86E59B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14:paraId="3B235B1A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14:paraId="566ACE95" w14:textId="77777777"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14:paraId="5A8417AC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188D10C1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76C88BD5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14:paraId="5C685DE2" w14:textId="77777777" w:rsidTr="0033194C">
        <w:trPr>
          <w:trHeight w:val="349"/>
        </w:trPr>
        <w:tc>
          <w:tcPr>
            <w:tcW w:w="196" w:type="pct"/>
          </w:tcPr>
          <w:p w14:paraId="2DF1964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14:paraId="281F5DD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14:paraId="5660BDF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14:paraId="5864FFB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14:paraId="35B36F98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3FCCD8B6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14:paraId="30A28454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14:paraId="65BB458F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14:paraId="574B181B" w14:textId="77777777" w:rsidTr="0033194C">
        <w:tc>
          <w:tcPr>
            <w:tcW w:w="196" w:type="pct"/>
          </w:tcPr>
          <w:p w14:paraId="2AE68643" w14:textId="77777777"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14:paraId="68B9860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581556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3746B4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A045A6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9CDE7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0FBABF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37C15B7" w14:textId="77777777"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14:paraId="2A59EFA3" w14:textId="77777777"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14:paraId="35061A93" w14:textId="77777777" w:rsidTr="0033194C">
        <w:tc>
          <w:tcPr>
            <w:tcW w:w="196" w:type="pct"/>
          </w:tcPr>
          <w:p w14:paraId="76E8A01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5396B5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14:paraId="02C988A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8D3668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6CFA4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CAD6C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F9F063E" w14:textId="77777777"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</w:t>
            </w:r>
            <w:proofErr w:type="gramStart"/>
            <w:r w:rsidRPr="00CE77EA">
              <w:rPr>
                <w:b/>
                <w:bCs/>
                <w:sz w:val="20"/>
                <w:szCs w:val="20"/>
              </w:rPr>
              <w:t xml:space="preserve">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POSLOVE   - 06380</w:t>
            </w:r>
          </w:p>
        </w:tc>
        <w:tc>
          <w:tcPr>
            <w:tcW w:w="875" w:type="pct"/>
          </w:tcPr>
          <w:p w14:paraId="72BF6EAF" w14:textId="77777777" w:rsidR="00F91C1E" w:rsidRPr="008427AC" w:rsidRDefault="00D77025" w:rsidP="0079609F">
            <w:pPr>
              <w:jc w:val="right"/>
              <w:rPr>
                <w:b/>
                <w:bCs/>
                <w:lang w:val="pl-PL"/>
              </w:rPr>
            </w:pPr>
            <w:r w:rsidRPr="008427AC">
              <w:rPr>
                <w:b/>
                <w:bCs/>
                <w:lang w:val="pl-PL"/>
              </w:rPr>
              <w:t>1.</w:t>
            </w:r>
            <w:r w:rsidR="00670B81">
              <w:rPr>
                <w:b/>
                <w:bCs/>
                <w:lang w:val="pl-PL"/>
              </w:rPr>
              <w:t>7</w:t>
            </w:r>
            <w:r w:rsidR="0079609F">
              <w:rPr>
                <w:b/>
                <w:bCs/>
                <w:lang w:val="pl-PL"/>
              </w:rPr>
              <w:t>67</w:t>
            </w:r>
            <w:r w:rsidRPr="008427AC">
              <w:rPr>
                <w:b/>
                <w:bCs/>
                <w:lang w:val="pl-PL"/>
              </w:rPr>
              <w:t>.</w:t>
            </w:r>
            <w:r w:rsidR="0079609F">
              <w:rPr>
                <w:b/>
                <w:bCs/>
                <w:lang w:val="pl-PL"/>
              </w:rPr>
              <w:t>55</w:t>
            </w:r>
            <w:r w:rsidR="008427AC" w:rsidRPr="008427AC">
              <w:rPr>
                <w:b/>
                <w:bCs/>
                <w:lang w:val="pl-PL"/>
              </w:rPr>
              <w:t>0</w:t>
            </w:r>
            <w:r w:rsidRPr="008427AC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14:paraId="28E09A16" w14:textId="77777777" w:rsidTr="0033194C">
        <w:tc>
          <w:tcPr>
            <w:tcW w:w="196" w:type="pct"/>
          </w:tcPr>
          <w:p w14:paraId="46363B90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97EC10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47F91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2C4BB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14:paraId="76625DB6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B1F6F8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45C58A4" w14:textId="77777777"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14:paraId="45C16F88" w14:textId="77777777" w:rsidR="00F91C1E" w:rsidRPr="00A3226B" w:rsidRDefault="00147FCF" w:rsidP="00670B8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3226B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670B81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A3226B" w:rsidRPr="00A3226B"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A3226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3226B" w:rsidRPr="00A3226B">
              <w:rPr>
                <w:b/>
                <w:bCs/>
                <w:sz w:val="22"/>
                <w:szCs w:val="22"/>
                <w:lang w:val="pl-PL"/>
              </w:rPr>
              <w:t>860</w:t>
            </w:r>
            <w:r w:rsidR="00D77025" w:rsidRPr="00A3226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14:paraId="5B1CCE71" w14:textId="77777777" w:rsidTr="0033194C">
        <w:tc>
          <w:tcPr>
            <w:tcW w:w="196" w:type="pct"/>
          </w:tcPr>
          <w:p w14:paraId="4B840420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9F1A11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B7BAD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88B56F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14:paraId="7AA5348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DDB4C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A6E0381" w14:textId="77777777"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14:paraId="398915F9" w14:textId="77777777" w:rsidR="00F91C1E" w:rsidRPr="00A61ACE" w:rsidRDefault="00670B81" w:rsidP="00E3749D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613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E3749D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A61AC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14:paraId="424B04E8" w14:textId="77777777" w:rsidTr="0033194C">
        <w:tc>
          <w:tcPr>
            <w:tcW w:w="196" w:type="pct"/>
          </w:tcPr>
          <w:p w14:paraId="7B28AED9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C8A6F4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B9BCA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14:paraId="5E88111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5055E54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00795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F3C84C7" w14:textId="77777777"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14:paraId="2FBEB5A3" w14:textId="77777777"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14:paraId="290C4352" w14:textId="77777777" w:rsidTr="0033194C">
        <w:tc>
          <w:tcPr>
            <w:tcW w:w="196" w:type="pct"/>
          </w:tcPr>
          <w:p w14:paraId="5308183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894D67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F42B5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302EC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D7F77A2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14:paraId="1E1D8A6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14:paraId="6E53A673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14:paraId="1A256E7C" w14:textId="77777777" w:rsidR="00335D36" w:rsidRPr="00CE77EA" w:rsidRDefault="00335D3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749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="00E3749D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14:paraId="4DB3F46C" w14:textId="77777777" w:rsidTr="0033194C">
        <w:tc>
          <w:tcPr>
            <w:tcW w:w="196" w:type="pct"/>
          </w:tcPr>
          <w:p w14:paraId="567F641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2F0B1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7C9313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711BB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40F911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14:paraId="29A00D3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14:paraId="7C27E38C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14:paraId="215179A2" w14:textId="77777777" w:rsidR="00335D36" w:rsidRPr="00CE77EA" w:rsidRDefault="00335D36" w:rsidP="00E3749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E3749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E3749D">
              <w:rPr>
                <w:sz w:val="20"/>
                <w:szCs w:val="20"/>
                <w:lang w:val="pl-PL"/>
              </w:rPr>
              <w:t>360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704E87F3" w14:textId="77777777" w:rsidTr="0033194C">
        <w:tc>
          <w:tcPr>
            <w:tcW w:w="196" w:type="pct"/>
          </w:tcPr>
          <w:p w14:paraId="0BB4B26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2C9A6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2BD60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CBEB35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F3FB69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14:paraId="6D00C05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14:paraId="50DF913C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14:paraId="2BD39D83" w14:textId="77777777" w:rsidR="00335D36" w:rsidRDefault="00335D36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700.000</w:t>
            </w:r>
          </w:p>
        </w:tc>
      </w:tr>
      <w:tr w:rsidR="00335D36" w:rsidRPr="00CE77EA" w14:paraId="04BA85A8" w14:textId="77777777" w:rsidTr="0033194C">
        <w:tc>
          <w:tcPr>
            <w:tcW w:w="196" w:type="pct"/>
          </w:tcPr>
          <w:p w14:paraId="0FC25B8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3F2E2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DB5B2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244A2B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E23EFA6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14:paraId="03AD759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14:paraId="3085FEB9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14:paraId="1F89CE42" w14:textId="77777777" w:rsidR="00335D36" w:rsidRPr="00CE77EA" w:rsidRDefault="003B3A7B" w:rsidP="003B3A7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35D36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5E199FE4" w14:textId="77777777" w:rsidTr="0033194C">
        <w:tc>
          <w:tcPr>
            <w:tcW w:w="196" w:type="pct"/>
          </w:tcPr>
          <w:p w14:paraId="02A6430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F66BBA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39305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401299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BA55C79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14:paraId="71D966E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14:paraId="3C4D5055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14:paraId="7D0FB181" w14:textId="77777777"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335D36" w:rsidRPr="00CE77EA" w14:paraId="497780FD" w14:textId="77777777" w:rsidTr="0033194C">
        <w:tc>
          <w:tcPr>
            <w:tcW w:w="196" w:type="pct"/>
          </w:tcPr>
          <w:p w14:paraId="1817DBC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561A2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356BD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76B04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559532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14:paraId="0E496D5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31F38136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14:paraId="65B0C4B7" w14:textId="77777777" w:rsidR="00335D36" w:rsidRPr="00CE77EA" w:rsidRDefault="00E3749D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>
              <w:rPr>
                <w:sz w:val="20"/>
                <w:szCs w:val="20"/>
              </w:rPr>
              <w:t>.100.000</w:t>
            </w:r>
          </w:p>
        </w:tc>
      </w:tr>
      <w:tr w:rsidR="00335D36" w:rsidRPr="00CE77EA" w14:paraId="058CEF4E" w14:textId="77777777" w:rsidTr="0033194C">
        <w:tc>
          <w:tcPr>
            <w:tcW w:w="196" w:type="pct"/>
          </w:tcPr>
          <w:p w14:paraId="089C41F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D9AF18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C30913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41099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188D8A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14:paraId="08FAB1C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14825C63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14:paraId="681EED92" w14:textId="77777777" w:rsidR="00335D36" w:rsidRPr="00CE77EA" w:rsidRDefault="00E3749D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335D36">
              <w:rPr>
                <w:sz w:val="20"/>
                <w:szCs w:val="20"/>
              </w:rPr>
              <w:t>.</w:t>
            </w:r>
            <w:r w:rsidR="003B3A7B">
              <w:rPr>
                <w:sz w:val="20"/>
                <w:szCs w:val="20"/>
              </w:rPr>
              <w:t>150</w:t>
            </w:r>
            <w:r w:rsidR="00335D36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625E7747" w14:textId="77777777" w:rsidTr="0033194C">
        <w:tc>
          <w:tcPr>
            <w:tcW w:w="196" w:type="pct"/>
          </w:tcPr>
          <w:p w14:paraId="0AC5411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5E698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02D13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020B97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770011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14:paraId="7A4A41B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0DC937B9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proofErr w:type="gramStart"/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  <w:proofErr w:type="gramEnd"/>
          </w:p>
        </w:tc>
        <w:tc>
          <w:tcPr>
            <w:tcW w:w="875" w:type="pct"/>
          </w:tcPr>
          <w:p w14:paraId="7B6B6714" w14:textId="77777777" w:rsidR="00335D36" w:rsidRPr="00CE77EA" w:rsidRDefault="003B3A7B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0F22F22A" w14:textId="77777777" w:rsidTr="0033194C">
        <w:tc>
          <w:tcPr>
            <w:tcW w:w="196" w:type="pct"/>
          </w:tcPr>
          <w:p w14:paraId="5D12D94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27382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A1766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47FF2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41505D7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14:paraId="358DCE3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1C2BF369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14:paraId="5D25D32B" w14:textId="77777777" w:rsidR="00335D36" w:rsidRPr="00CE77EA" w:rsidRDefault="00335D36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3A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.9</w:t>
            </w:r>
            <w:r w:rsidR="003B3A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335D36" w:rsidRPr="00CE77EA" w14:paraId="44E91D3D" w14:textId="77777777" w:rsidTr="0033194C">
        <w:tc>
          <w:tcPr>
            <w:tcW w:w="196" w:type="pct"/>
          </w:tcPr>
          <w:p w14:paraId="4AB0EB0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3661F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158E71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AA65D9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601702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14:paraId="205F7C5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0A313267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14:paraId="1C676061" w14:textId="77777777"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D10DB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14:paraId="3F69E990" w14:textId="77777777" w:rsidTr="0033194C">
        <w:tc>
          <w:tcPr>
            <w:tcW w:w="196" w:type="pct"/>
          </w:tcPr>
          <w:p w14:paraId="3E13893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E8518C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14F49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5F844A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6FC2C4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14:paraId="6A8FC74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28DC9BC0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14:paraId="324FEDFE" w14:textId="77777777"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D10DB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29C1363E" w14:textId="77777777" w:rsidTr="0033194C">
        <w:tc>
          <w:tcPr>
            <w:tcW w:w="196" w:type="pct"/>
          </w:tcPr>
          <w:p w14:paraId="5D320D4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355AE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EE1E0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02A38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4903E7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14:paraId="4727B12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58C3DEF0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14:paraId="6D4C78BF" w14:textId="77777777"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0DB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D10DB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14:paraId="47CA5EF2" w14:textId="77777777" w:rsidTr="0033194C">
        <w:tc>
          <w:tcPr>
            <w:tcW w:w="196" w:type="pct"/>
          </w:tcPr>
          <w:p w14:paraId="744AAFE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4C1B4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BF0FC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CD9D9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92452B8" w14:textId="77777777"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14:paraId="0186500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14:paraId="18B83D9D" w14:textId="77777777"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14:paraId="6F205E31" w14:textId="77777777" w:rsidR="00335D36" w:rsidRPr="00CE77EA" w:rsidRDefault="00335D36" w:rsidP="00D10DB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D10DB6">
              <w:rPr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D10DB6">
              <w:rPr>
                <w:color w:val="000000"/>
                <w:sz w:val="20"/>
                <w:szCs w:val="20"/>
                <w:lang w:val="pl-PL"/>
              </w:rPr>
              <w:t>3</w:t>
            </w:r>
            <w:r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6FC238CD" w14:textId="77777777" w:rsidTr="0033194C">
        <w:tc>
          <w:tcPr>
            <w:tcW w:w="196" w:type="pct"/>
          </w:tcPr>
          <w:p w14:paraId="39A943C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9914C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BF3C6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77D565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E674644" w14:textId="77777777"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14:paraId="1AFF6AA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14:paraId="53AC7618" w14:textId="77777777"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14:paraId="1A3B4B3E" w14:textId="77777777" w:rsidR="00335D36" w:rsidRPr="00CE77EA" w:rsidRDefault="00335D36" w:rsidP="007634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1.900.000</w:t>
            </w:r>
          </w:p>
        </w:tc>
      </w:tr>
      <w:tr w:rsidR="00335D36" w:rsidRPr="00CE77EA" w14:paraId="3138BCE6" w14:textId="77777777" w:rsidTr="0033194C">
        <w:tc>
          <w:tcPr>
            <w:tcW w:w="196" w:type="pct"/>
          </w:tcPr>
          <w:p w14:paraId="090A01E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F8482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F4A0F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DD0D2D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346BA7" w14:textId="77777777"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14:paraId="3912A35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14:paraId="1B10E087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14:paraId="71825D0D" w14:textId="77777777" w:rsidR="00335D36" w:rsidRPr="00CE77EA" w:rsidRDefault="00335D36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D10DB6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14:paraId="027F3195" w14:textId="77777777" w:rsidTr="0033194C">
        <w:tc>
          <w:tcPr>
            <w:tcW w:w="196" w:type="pct"/>
          </w:tcPr>
          <w:p w14:paraId="68B3A31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E84738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A5121D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58D05F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2B6133" w14:textId="77777777"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14:paraId="513CB46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14:paraId="20E182DA" w14:textId="77777777"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14:paraId="066597DA" w14:textId="77777777" w:rsidR="00335D36" w:rsidRDefault="00D10DB6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14.000</w:t>
            </w:r>
            <w:r w:rsidR="00335D36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7E497878" w14:textId="77777777" w:rsidTr="0033194C">
        <w:tc>
          <w:tcPr>
            <w:tcW w:w="196" w:type="pct"/>
          </w:tcPr>
          <w:p w14:paraId="649DDB1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EC24B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49FD0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7E349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DB36BEE" w14:textId="77777777"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14:paraId="5740475A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57FE22E2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4B8D141D" w14:textId="77777777" w:rsidR="00335D36" w:rsidRPr="00BD1E5E" w:rsidRDefault="00D10DB6" w:rsidP="006E18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35D36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14:paraId="49159AB5" w14:textId="77777777" w:rsidTr="0033194C">
        <w:tc>
          <w:tcPr>
            <w:tcW w:w="196" w:type="pct"/>
          </w:tcPr>
          <w:p w14:paraId="639F8EE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3AF35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9610E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B12F55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5ABD69" w14:textId="77777777" w:rsidR="00335D36" w:rsidRDefault="00D144A9" w:rsidP="0076344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14:paraId="11211E78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3E9A9359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4B1393B0" w14:textId="77777777" w:rsidR="00335D36" w:rsidRPr="00BD1E5E" w:rsidRDefault="00D10DB6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335D36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36A6FA13" w14:textId="77777777" w:rsidTr="0033194C">
        <w:tc>
          <w:tcPr>
            <w:tcW w:w="196" w:type="pct"/>
          </w:tcPr>
          <w:p w14:paraId="5CDCEE7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B432F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14770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A287D4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5AC5F6" w14:textId="77777777" w:rsidR="00335D36" w:rsidRDefault="00D144A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14:paraId="0B695EEA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14:paraId="646AE3BD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14:paraId="73AFB45B" w14:textId="77777777" w:rsidR="00335D36" w:rsidRPr="00BD1E5E" w:rsidRDefault="00670B81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335D36">
              <w:rPr>
                <w:sz w:val="20"/>
                <w:szCs w:val="20"/>
                <w:lang w:val="pl-PL"/>
              </w:rPr>
              <w:t>0</w:t>
            </w:r>
            <w:r w:rsidR="00335D36" w:rsidRPr="00BD1E5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14:paraId="70C9FD29" w14:textId="77777777" w:rsidTr="0033194C">
        <w:tc>
          <w:tcPr>
            <w:tcW w:w="196" w:type="pct"/>
          </w:tcPr>
          <w:p w14:paraId="3ED47DD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8ECCA9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24FE1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3570B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3299BD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40BF66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0FBA0CC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0546595" w14:textId="77777777"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14:paraId="1287CFE2" w14:textId="77777777" w:rsidTr="0033194C">
        <w:tc>
          <w:tcPr>
            <w:tcW w:w="196" w:type="pct"/>
          </w:tcPr>
          <w:p w14:paraId="10020DC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D8275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46A4BD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EB332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16D2D6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4A329E5" w14:textId="77777777"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28AFAFB" w14:textId="77777777" w:rsidR="00335D36" w:rsidRPr="00CE77E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14:paraId="28CB18EC" w14:textId="77777777" w:rsidR="00335D36" w:rsidRDefault="00335D36" w:rsidP="00843C77">
            <w:pPr>
              <w:jc w:val="right"/>
            </w:pPr>
          </w:p>
        </w:tc>
      </w:tr>
      <w:tr w:rsidR="00335D36" w:rsidRPr="00CE77EA" w14:paraId="1AEE1E64" w14:textId="77777777" w:rsidTr="0033194C">
        <w:tc>
          <w:tcPr>
            <w:tcW w:w="196" w:type="pct"/>
          </w:tcPr>
          <w:p w14:paraId="7F3ED9C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35AED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81383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7563BB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3ED6D8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FC4E8D1" w14:textId="77777777"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0249DA6" w14:textId="77777777" w:rsidR="00335D36" w:rsidRPr="00521682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7C0CFBB" w14:textId="77777777" w:rsidR="00335D36" w:rsidRPr="00521682" w:rsidRDefault="00335D36" w:rsidP="00670B81">
            <w:pPr>
              <w:jc w:val="right"/>
            </w:pPr>
            <w:r w:rsidRPr="00521682">
              <w:rPr>
                <w:bCs/>
                <w:sz w:val="20"/>
                <w:szCs w:val="20"/>
                <w:lang w:val="pl-PL"/>
              </w:rPr>
              <w:t>4</w:t>
            </w:r>
            <w:r w:rsidR="00670B81">
              <w:rPr>
                <w:bCs/>
                <w:sz w:val="20"/>
                <w:szCs w:val="20"/>
                <w:lang w:val="pl-PL"/>
              </w:rPr>
              <w:t>4</w:t>
            </w:r>
            <w:r w:rsidRPr="00521682">
              <w:rPr>
                <w:bCs/>
                <w:sz w:val="20"/>
                <w:szCs w:val="20"/>
                <w:lang w:val="pl-PL"/>
              </w:rPr>
              <w:t>3.</w:t>
            </w:r>
            <w:r w:rsidR="00521682" w:rsidRPr="00521682">
              <w:rPr>
                <w:bCs/>
                <w:sz w:val="20"/>
                <w:szCs w:val="20"/>
                <w:lang w:val="pl-PL"/>
              </w:rPr>
              <w:t>650</w:t>
            </w:r>
            <w:r w:rsidRPr="00521682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60A50581" w14:textId="77777777" w:rsidTr="0033194C">
        <w:tc>
          <w:tcPr>
            <w:tcW w:w="196" w:type="pct"/>
          </w:tcPr>
          <w:p w14:paraId="3C10938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F9956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BE4D8E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61B28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0B40D0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C21586" w14:textId="77777777"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12C084BC" w14:textId="77777777" w:rsidR="00335D36" w:rsidRPr="00521682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7EB0D33F" w14:textId="77777777" w:rsidR="00335D36" w:rsidRPr="00521682" w:rsidRDefault="00521682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521682">
              <w:rPr>
                <w:bCs/>
                <w:sz w:val="20"/>
                <w:szCs w:val="20"/>
                <w:lang w:val="pl-PL"/>
              </w:rPr>
              <w:t>70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.</w:t>
            </w:r>
            <w:r w:rsidRPr="00521682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79B48FCD" w14:textId="77777777" w:rsidTr="0033194C">
        <w:tc>
          <w:tcPr>
            <w:tcW w:w="196" w:type="pct"/>
          </w:tcPr>
          <w:p w14:paraId="35D11C2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232BCE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8663A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1A9E72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162CDF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C42F18" w14:textId="77777777"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384F7B85" w14:textId="77777777" w:rsidR="00335D36" w:rsidRPr="00521682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5C4261F3" w14:textId="77777777" w:rsidR="00335D36" w:rsidRPr="00521682" w:rsidRDefault="00670B81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6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14:paraId="01FAB934" w14:textId="77777777" w:rsidTr="0033194C">
        <w:tc>
          <w:tcPr>
            <w:tcW w:w="196" w:type="pct"/>
          </w:tcPr>
          <w:p w14:paraId="1EFD943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2C262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C058A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F16824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916B5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ED00D55" w14:textId="77777777" w:rsidR="00670B81" w:rsidRPr="00D144A9" w:rsidRDefault="00670B81" w:rsidP="00670B8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0E9C6FF1" w14:textId="77777777" w:rsidR="00670B81" w:rsidRPr="00D144A9" w:rsidRDefault="00670B81" w:rsidP="00670B8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14:paraId="227F1FFC" w14:textId="77777777" w:rsidR="00670B81" w:rsidRDefault="00670B81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14:paraId="428B2474" w14:textId="77777777" w:rsidTr="0033194C">
        <w:tc>
          <w:tcPr>
            <w:tcW w:w="196" w:type="pct"/>
          </w:tcPr>
          <w:p w14:paraId="0A9FAB4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7A7CC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12327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D2772D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D6E3FBB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8FD2A8" w14:textId="77777777"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D915C2F" w14:textId="77777777" w:rsidR="00670B81" w:rsidRPr="00521682" w:rsidRDefault="00670B81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521682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14:paraId="5C8A5927" w14:textId="77777777" w:rsidR="00670B81" w:rsidRPr="00521682" w:rsidRDefault="00670B81" w:rsidP="00843C77">
            <w:pPr>
              <w:jc w:val="right"/>
            </w:pPr>
          </w:p>
        </w:tc>
      </w:tr>
      <w:tr w:rsidR="00670B81" w:rsidRPr="00CE77EA" w14:paraId="3B5657CC" w14:textId="77777777" w:rsidTr="0033194C">
        <w:tc>
          <w:tcPr>
            <w:tcW w:w="196" w:type="pct"/>
          </w:tcPr>
          <w:p w14:paraId="6F02569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C0167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2B0E7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1D7351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1C73D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95F48C" w14:textId="77777777"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1D38416" w14:textId="77777777" w:rsidR="00670B81" w:rsidRPr="00521682" w:rsidRDefault="00670B8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3A7F290B" w14:textId="77777777" w:rsidR="00670B81" w:rsidRPr="00521682" w:rsidRDefault="00670B81" w:rsidP="00670B81">
            <w:pPr>
              <w:jc w:val="right"/>
            </w:pPr>
            <w:r w:rsidRPr="00521682">
              <w:rPr>
                <w:bCs/>
                <w:sz w:val="20"/>
                <w:szCs w:val="20"/>
                <w:lang w:val="pl-PL"/>
              </w:rPr>
              <w:t>4</w:t>
            </w:r>
            <w:r>
              <w:rPr>
                <w:bCs/>
                <w:sz w:val="20"/>
                <w:szCs w:val="20"/>
                <w:lang w:val="pl-PL"/>
              </w:rPr>
              <w:t>4</w:t>
            </w:r>
            <w:r w:rsidRPr="00521682">
              <w:rPr>
                <w:bCs/>
                <w:sz w:val="20"/>
                <w:szCs w:val="20"/>
                <w:lang w:val="pl-PL"/>
              </w:rPr>
              <w:t>3.650.000</w:t>
            </w:r>
          </w:p>
        </w:tc>
      </w:tr>
      <w:tr w:rsidR="00670B81" w:rsidRPr="00CE77EA" w14:paraId="2A914679" w14:textId="77777777" w:rsidTr="0033194C">
        <w:tc>
          <w:tcPr>
            <w:tcW w:w="196" w:type="pct"/>
          </w:tcPr>
          <w:p w14:paraId="7A730DE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E9BDE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27E09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DF391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9D674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F907678" w14:textId="77777777"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141DCBB6" w14:textId="77777777" w:rsidR="00670B81" w:rsidRPr="00521682" w:rsidRDefault="00670B81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561CD12B" w14:textId="77777777" w:rsidR="00670B81" w:rsidRPr="00521682" w:rsidRDefault="00670B81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521682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CE77EA" w14:paraId="3CAC3682" w14:textId="77777777" w:rsidTr="00170F8C">
        <w:tc>
          <w:tcPr>
            <w:tcW w:w="196" w:type="pct"/>
          </w:tcPr>
          <w:p w14:paraId="2249605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02591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9201BD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D8331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2DA1A0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59E32B2" w14:textId="77777777" w:rsidR="00670B81" w:rsidRPr="00521682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210B99A7" w14:textId="77777777" w:rsidR="00670B81" w:rsidRPr="00521682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55125DFB" w14:textId="77777777" w:rsidR="00670B81" w:rsidRPr="00521682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6</w:t>
            </w:r>
            <w:r w:rsidRPr="0052168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14:paraId="5D90A640" w14:textId="77777777" w:rsidTr="00170F8C">
        <w:tc>
          <w:tcPr>
            <w:tcW w:w="196" w:type="pct"/>
          </w:tcPr>
          <w:p w14:paraId="35B3E84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E2B778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A561F8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AC25B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7307172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7CE0AF" w14:textId="77777777" w:rsidR="00670B81" w:rsidRPr="00D144A9" w:rsidRDefault="00670B81" w:rsidP="00670B8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39C44AE1" w14:textId="77777777" w:rsidR="00670B81" w:rsidRPr="00D144A9" w:rsidRDefault="00670B81" w:rsidP="00670B8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14:paraId="3A796125" w14:textId="77777777" w:rsidR="00670B81" w:rsidRDefault="00670B81" w:rsidP="00670B81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14:paraId="61B486E6" w14:textId="77777777" w:rsidTr="00170F8C">
        <w:tc>
          <w:tcPr>
            <w:tcW w:w="196" w:type="pct"/>
          </w:tcPr>
          <w:p w14:paraId="1146CEF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7F0B9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8ED41C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1005A0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58AEBB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D812976" w14:textId="77777777" w:rsidR="00670B81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F20823C" w14:textId="77777777" w:rsidR="00670B81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7D312710" w14:textId="77777777" w:rsidR="00670B81" w:rsidRPr="00185D90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670B81" w:rsidRPr="00063D15" w14:paraId="5B12B218" w14:textId="77777777" w:rsidTr="0033194C">
        <w:tc>
          <w:tcPr>
            <w:tcW w:w="196" w:type="pct"/>
          </w:tcPr>
          <w:p w14:paraId="65A80995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8485C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0CE54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C5BC3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14:paraId="52D2BD35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9B186A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886E52" w14:textId="77777777" w:rsidR="00670B81" w:rsidRPr="005B238E" w:rsidRDefault="00670B81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14:paraId="4EFD00C0" w14:textId="77777777" w:rsidR="00670B81" w:rsidRPr="0062706E" w:rsidRDefault="00670B81" w:rsidP="00D10DB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70.940.000</w:t>
            </w:r>
          </w:p>
        </w:tc>
      </w:tr>
      <w:tr w:rsidR="00670B81" w:rsidRPr="00063D15" w14:paraId="734A507B" w14:textId="77777777" w:rsidTr="0033194C">
        <w:tc>
          <w:tcPr>
            <w:tcW w:w="196" w:type="pct"/>
          </w:tcPr>
          <w:p w14:paraId="77473595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DF806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4EB3A1" w14:textId="77777777" w:rsidR="00670B81" w:rsidRPr="00CE77EA" w:rsidRDefault="00670B81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14:paraId="444E261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193CC5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43D0C5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50E1C20" w14:textId="77777777" w:rsidR="00670B81" w:rsidRPr="00A9521F" w:rsidRDefault="00670B81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14:paraId="2959C0E8" w14:textId="77777777" w:rsidR="00670B81" w:rsidRPr="00C715A8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2CA8131B" w14:textId="77777777" w:rsidTr="0033194C">
        <w:tc>
          <w:tcPr>
            <w:tcW w:w="196" w:type="pct"/>
          </w:tcPr>
          <w:p w14:paraId="04FE747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C70E1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75454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F081D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5B24ABC" w14:textId="77777777" w:rsidR="00670B81" w:rsidRPr="00113517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14:paraId="73E9CD2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14:paraId="6B7086F1" w14:textId="77777777"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14:paraId="56F5BEDD" w14:textId="77777777" w:rsidR="00670B81" w:rsidRPr="00C715A8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8.400.000</w:t>
            </w:r>
          </w:p>
        </w:tc>
      </w:tr>
      <w:tr w:rsidR="00670B81" w:rsidRPr="00063D15" w14:paraId="16D00F6B" w14:textId="77777777" w:rsidTr="0033194C">
        <w:tc>
          <w:tcPr>
            <w:tcW w:w="196" w:type="pct"/>
          </w:tcPr>
          <w:p w14:paraId="46F1BF1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3C856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D5EB0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A5362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1AE66F" w14:textId="77777777" w:rsidR="00670B81" w:rsidRPr="00113517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14:paraId="2C07049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14:paraId="24490880" w14:textId="77777777"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14:paraId="20D7EDF2" w14:textId="77777777" w:rsidR="00670B81" w:rsidRPr="00063D1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62.540.000</w:t>
            </w:r>
          </w:p>
        </w:tc>
      </w:tr>
      <w:tr w:rsidR="00670B81" w:rsidRPr="00063D15" w14:paraId="14FA963C" w14:textId="77777777" w:rsidTr="0033194C">
        <w:tc>
          <w:tcPr>
            <w:tcW w:w="196" w:type="pct"/>
          </w:tcPr>
          <w:p w14:paraId="46EC3FA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53DEC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979AE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1EFC9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CE0BA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5A289E5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790E9CF" w14:textId="77777777" w:rsidR="00670B81" w:rsidRPr="00CE77EA" w:rsidRDefault="00670B81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14:paraId="6D669F4F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081C79D2" w14:textId="77777777" w:rsidTr="0033194C">
        <w:tc>
          <w:tcPr>
            <w:tcW w:w="196" w:type="pct"/>
          </w:tcPr>
          <w:p w14:paraId="6C622B1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1B695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A52F1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0D0C5B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9FC81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CCDE32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C74FFF3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0F8BFAAD" w14:textId="77777777" w:rsidR="00670B81" w:rsidRPr="00D932F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940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14:paraId="2C904EBF" w14:textId="77777777" w:rsidTr="0033194C">
        <w:tc>
          <w:tcPr>
            <w:tcW w:w="196" w:type="pct"/>
          </w:tcPr>
          <w:p w14:paraId="477A1EE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2FFF41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044A38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412A5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02E27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B7B1CC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22CB787" w14:textId="77777777" w:rsidR="00670B81" w:rsidRPr="00815F12" w:rsidRDefault="00670B81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14:paraId="58897668" w14:textId="77777777" w:rsidR="00670B81" w:rsidRPr="00D932F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2CA0B573" w14:textId="77777777" w:rsidTr="0033194C">
        <w:tc>
          <w:tcPr>
            <w:tcW w:w="196" w:type="pct"/>
          </w:tcPr>
          <w:p w14:paraId="3729BC7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31161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28AAC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02B450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0480C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2CE0F18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625BE4C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61023463" w14:textId="77777777" w:rsidR="00670B81" w:rsidRPr="00D932F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940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14:paraId="4A70C1EC" w14:textId="77777777" w:rsidTr="0033194C">
        <w:tc>
          <w:tcPr>
            <w:tcW w:w="196" w:type="pct"/>
          </w:tcPr>
          <w:p w14:paraId="2C5DBD7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39688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C6BB9A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BE988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EF6BB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03DCCA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C3A09A7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990FE17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277811CD" w14:textId="77777777" w:rsidTr="0033194C">
        <w:tc>
          <w:tcPr>
            <w:tcW w:w="196" w:type="pct"/>
          </w:tcPr>
          <w:p w14:paraId="62CC677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6A9BC7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B0B7B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85AD92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6080B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361184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4AE187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ABAB329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2C705A04" w14:textId="77777777" w:rsidTr="0033194C">
        <w:tc>
          <w:tcPr>
            <w:tcW w:w="196" w:type="pct"/>
          </w:tcPr>
          <w:p w14:paraId="444F9A26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D971E1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F2A8EA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471398" w14:textId="77777777"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14:paraId="35C767FD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ED3079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F696A72" w14:textId="77777777" w:rsidR="00670B81" w:rsidRPr="00473888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DD6AE9">
              <w:rPr>
                <w:b/>
                <w:bCs/>
                <w:sz w:val="20"/>
                <w:szCs w:val="20"/>
              </w:rPr>
              <w:t>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14:paraId="1A25851D" w14:textId="77777777" w:rsidR="00670B81" w:rsidRPr="00C34497" w:rsidRDefault="00670B81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689FA48E" w14:textId="77777777" w:rsidTr="0033194C">
        <w:tc>
          <w:tcPr>
            <w:tcW w:w="196" w:type="pct"/>
          </w:tcPr>
          <w:p w14:paraId="6D3A12EF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F53F9A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95DC9F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E3DAC41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063A6B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CFBD7A3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48C6DF7" w14:textId="77777777"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4A639032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1020374C" w14:textId="77777777" w:rsidTr="0033194C">
        <w:tc>
          <w:tcPr>
            <w:tcW w:w="196" w:type="pct"/>
          </w:tcPr>
          <w:p w14:paraId="4F78C5FC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502BB0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A8E24C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FE2B8B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7D9343B" w14:textId="77777777"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14:paraId="12B5B93E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60903206" w14:textId="77777777" w:rsidR="00670B81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14:paraId="16DBFA5B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14:paraId="1062378E" w14:textId="77777777" w:rsidTr="0033194C">
        <w:tc>
          <w:tcPr>
            <w:tcW w:w="196" w:type="pct"/>
          </w:tcPr>
          <w:p w14:paraId="3EF627F7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6801E8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1DC639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4A413E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B59467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0B2C0E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1A5F094" w14:textId="77777777"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260B08ED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08179F97" w14:textId="77777777" w:rsidTr="0033194C">
        <w:tc>
          <w:tcPr>
            <w:tcW w:w="196" w:type="pct"/>
          </w:tcPr>
          <w:p w14:paraId="22F9F2B1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E03B4D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4FF25B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1170CA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020C627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5EBF07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1D348DC" w14:textId="77777777"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19EE72E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14:paraId="6841EB7F" w14:textId="77777777" w:rsidTr="0033194C">
        <w:tc>
          <w:tcPr>
            <w:tcW w:w="196" w:type="pct"/>
          </w:tcPr>
          <w:p w14:paraId="0D520919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F33C220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AB0863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6D91BB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7CB5FC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5E528C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D91A212" w14:textId="77777777" w:rsidR="00670B81" w:rsidRPr="00815F12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14:paraId="470364E1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7CB6780" w14:textId="77777777" w:rsidTr="0033194C">
        <w:tc>
          <w:tcPr>
            <w:tcW w:w="196" w:type="pct"/>
          </w:tcPr>
          <w:p w14:paraId="43F44639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36BF71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85B1783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A1BEAE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1CD4A1" w14:textId="77777777"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615FFE7" w14:textId="77777777"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5070B78" w14:textId="77777777"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5A4FF088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14:paraId="036C9490" w14:textId="77777777" w:rsidTr="0033194C">
        <w:tc>
          <w:tcPr>
            <w:tcW w:w="196" w:type="pct"/>
          </w:tcPr>
          <w:p w14:paraId="614E680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F995C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F4E1B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8325A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49710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78129AD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128A47F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F3B5D06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1CBCF57D" w14:textId="77777777" w:rsidTr="0033194C">
        <w:tc>
          <w:tcPr>
            <w:tcW w:w="196" w:type="pct"/>
          </w:tcPr>
          <w:p w14:paraId="778C0292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4B85F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5F0FFF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F59D7A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14:paraId="1FA7241E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A2161B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DAED358" w14:textId="77777777" w:rsidR="00670B81" w:rsidRPr="00473888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DD6AE9">
              <w:rPr>
                <w:b/>
                <w:bCs/>
                <w:sz w:val="20"/>
                <w:szCs w:val="20"/>
              </w:rPr>
              <w:t>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14:paraId="56EEA857" w14:textId="77777777" w:rsidR="00670B81" w:rsidRPr="00C34497" w:rsidRDefault="00670B81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70B81" w:rsidRPr="00063D15" w14:paraId="4D6888DB" w14:textId="77777777" w:rsidTr="0033194C">
        <w:tc>
          <w:tcPr>
            <w:tcW w:w="196" w:type="pct"/>
          </w:tcPr>
          <w:p w14:paraId="182274C2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E600BA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EB6E00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68BC205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326AC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D360EDB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DE4CFDC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5E06FEC4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14:paraId="0FC58754" w14:textId="77777777" w:rsidTr="0033194C">
        <w:tc>
          <w:tcPr>
            <w:tcW w:w="196" w:type="pct"/>
          </w:tcPr>
          <w:p w14:paraId="3E5729BA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E89B30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696596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EFA905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33E2EE" w14:textId="77777777"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14:paraId="6295B48D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14:paraId="243C7B3D" w14:textId="77777777"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14:paraId="3F5089DC" w14:textId="77777777"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14:paraId="4FE4EFB2" w14:textId="77777777" w:rsidTr="0033194C">
        <w:tc>
          <w:tcPr>
            <w:tcW w:w="196" w:type="pct"/>
          </w:tcPr>
          <w:p w14:paraId="27E56328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19AD81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221FBA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CBF8AE3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3FE4CE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D399178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8E923E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7C8D32DB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14:paraId="5BD48E39" w14:textId="77777777" w:rsidTr="0033194C">
        <w:tc>
          <w:tcPr>
            <w:tcW w:w="196" w:type="pct"/>
          </w:tcPr>
          <w:p w14:paraId="1CCC6E7C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B75752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99DE18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E27BE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B7D756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CCBB4F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F3AA0F6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73DE059" w14:textId="77777777"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14:paraId="351415E0" w14:textId="77777777" w:rsidTr="0033194C">
        <w:tc>
          <w:tcPr>
            <w:tcW w:w="196" w:type="pct"/>
          </w:tcPr>
          <w:p w14:paraId="0460FD0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D77A44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7A473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09D707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8AF22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F795887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460503" w14:textId="77777777"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14:paraId="023B395B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14:paraId="7EACE791" w14:textId="77777777" w:rsidTr="0033194C">
        <w:tc>
          <w:tcPr>
            <w:tcW w:w="196" w:type="pct"/>
          </w:tcPr>
          <w:p w14:paraId="5E980698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41EC5C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115318E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1AEDE6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257E2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66543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2B9DA4F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0EF8ED1B" w14:textId="77777777"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14:paraId="15189327" w14:textId="77777777" w:rsidTr="0033194C">
        <w:tc>
          <w:tcPr>
            <w:tcW w:w="196" w:type="pct"/>
          </w:tcPr>
          <w:p w14:paraId="4A3C9FC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CBA50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987262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CEB45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4E9BDE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62745A0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BA6C485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7CE0166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6626C221" w14:textId="77777777" w:rsidTr="0033194C">
        <w:tc>
          <w:tcPr>
            <w:tcW w:w="196" w:type="pct"/>
          </w:tcPr>
          <w:p w14:paraId="6AD204A0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085694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8EE2755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67D13A" w14:textId="77777777"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14:paraId="00D286C0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881DB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BE89E2B" w14:textId="77777777" w:rsidR="00670B81" w:rsidRPr="00473888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DD6AE9">
              <w:rPr>
                <w:b/>
                <w:bCs/>
                <w:sz w:val="20"/>
                <w:szCs w:val="20"/>
              </w:rPr>
              <w:t>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14:paraId="1608AECE" w14:textId="77777777" w:rsidR="00670B81" w:rsidRPr="00C34497" w:rsidRDefault="00670B81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03063892" w14:textId="77777777" w:rsidTr="0033194C">
        <w:tc>
          <w:tcPr>
            <w:tcW w:w="196" w:type="pct"/>
          </w:tcPr>
          <w:p w14:paraId="77F25167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29C3AC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B445CA7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8A32AD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B042F8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305E01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3737EF8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20DAC00B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14:paraId="265E8579" w14:textId="77777777" w:rsidTr="0033194C">
        <w:tc>
          <w:tcPr>
            <w:tcW w:w="196" w:type="pct"/>
          </w:tcPr>
          <w:p w14:paraId="20B4F2F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D98A81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A35E1E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5E63EB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2BD8A1" w14:textId="77777777" w:rsidR="00670B81" w:rsidRDefault="00670B8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14:paraId="0F22836A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14:paraId="3A1834B4" w14:textId="77777777"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14:paraId="4DAAA3E6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14:paraId="39DDBF74" w14:textId="77777777" w:rsidTr="0033194C">
        <w:tc>
          <w:tcPr>
            <w:tcW w:w="196" w:type="pct"/>
          </w:tcPr>
          <w:p w14:paraId="1333416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611371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3395AB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1017CC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1C3529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30241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BE530B1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4289C1D4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14:paraId="09CC6D6F" w14:textId="77777777" w:rsidTr="0033194C">
        <w:tc>
          <w:tcPr>
            <w:tcW w:w="196" w:type="pct"/>
          </w:tcPr>
          <w:p w14:paraId="0B068C07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5369594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A15089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F82B3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9E3E43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BC7580C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98997AF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E8CC773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14:paraId="6BF24AF7" w14:textId="77777777" w:rsidTr="0033194C">
        <w:tc>
          <w:tcPr>
            <w:tcW w:w="196" w:type="pct"/>
          </w:tcPr>
          <w:p w14:paraId="028EE8F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F8BCA3B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0DA215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3EB4CA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AA98A7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AF0E78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CCAD63A" w14:textId="77777777" w:rsidR="00670B81" w:rsidRPr="00815F12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14:paraId="6C895798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14:paraId="099EBAF2" w14:textId="77777777" w:rsidTr="0033194C">
        <w:tc>
          <w:tcPr>
            <w:tcW w:w="196" w:type="pct"/>
          </w:tcPr>
          <w:p w14:paraId="4932E38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4FD7B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132BE5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87D4A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F69437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A0D1A0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B96EA8C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67B0EDC6" w14:textId="77777777"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14:paraId="7CE2259E" w14:textId="77777777" w:rsidTr="0033194C">
        <w:tc>
          <w:tcPr>
            <w:tcW w:w="196" w:type="pct"/>
          </w:tcPr>
          <w:p w14:paraId="29768C9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FD2D7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2C509B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11834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6E5E23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23D38F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577F9A7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6B15A4E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5A9FB079" w14:textId="77777777" w:rsidTr="0033194C">
        <w:tc>
          <w:tcPr>
            <w:tcW w:w="196" w:type="pct"/>
          </w:tcPr>
          <w:p w14:paraId="0ACA22F3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AB8432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FB2351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86BA43" w14:textId="77777777"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14:paraId="55A45C07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6B6185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B88F126" w14:textId="77777777" w:rsidR="00670B81" w:rsidRPr="00473888" w:rsidRDefault="00670B81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DD6AE9">
              <w:rPr>
                <w:b/>
                <w:bCs/>
                <w:sz w:val="20"/>
                <w:szCs w:val="20"/>
              </w:rPr>
              <w:t>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14:paraId="0F9823BD" w14:textId="77777777" w:rsidR="00670B81" w:rsidRPr="00C34497" w:rsidRDefault="00670B81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14:paraId="2F105DBC" w14:textId="77777777" w:rsidTr="0033194C">
        <w:tc>
          <w:tcPr>
            <w:tcW w:w="196" w:type="pct"/>
          </w:tcPr>
          <w:p w14:paraId="3B41EF3E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B83FCD4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187530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F889FF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6E7717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DB809A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6E16638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001B36C2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6EDE6B3D" w14:textId="77777777" w:rsidTr="0033194C">
        <w:tc>
          <w:tcPr>
            <w:tcW w:w="196" w:type="pct"/>
          </w:tcPr>
          <w:p w14:paraId="21E8C40D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9B5E4E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1BB5B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16AC5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DF0376" w14:textId="77777777"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14:paraId="7294AEFD" w14:textId="77777777"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14:paraId="4D0A1A0B" w14:textId="77777777" w:rsidR="00670B81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14:paraId="1795F4D6" w14:textId="77777777"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14:paraId="6078159C" w14:textId="77777777" w:rsidTr="0033194C">
        <w:tc>
          <w:tcPr>
            <w:tcW w:w="196" w:type="pct"/>
          </w:tcPr>
          <w:p w14:paraId="65C4F78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58ACF7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4F05F09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7ADE45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8ADDC9A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F4CA21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9FB00B8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3D577D8B" w14:textId="77777777"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38235C33" w14:textId="77777777" w:rsidTr="0033194C">
        <w:tc>
          <w:tcPr>
            <w:tcW w:w="196" w:type="pct"/>
          </w:tcPr>
          <w:p w14:paraId="79E1F2E3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C2FD9E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C7ABC5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1155C3D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80686D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8330D64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9958F78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19ADB5C7" w14:textId="77777777"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14:paraId="14224AD6" w14:textId="77777777" w:rsidTr="0033194C">
        <w:tc>
          <w:tcPr>
            <w:tcW w:w="196" w:type="pct"/>
          </w:tcPr>
          <w:p w14:paraId="3F94E040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6BDB47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C81F7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16AF41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F21E4A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4CADA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2AEF693" w14:textId="77777777" w:rsidR="00670B81" w:rsidRPr="00815F12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14:paraId="2D363880" w14:textId="77777777"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F5006FD" w14:textId="77777777" w:rsidTr="0033194C">
        <w:tc>
          <w:tcPr>
            <w:tcW w:w="196" w:type="pct"/>
          </w:tcPr>
          <w:p w14:paraId="029DC06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8EAB58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442B1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369AD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DE7FB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4D5B0D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4EE3EDD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42EE6972" w14:textId="77777777"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14:paraId="31D17045" w14:textId="77777777" w:rsidTr="0033194C">
        <w:tc>
          <w:tcPr>
            <w:tcW w:w="196" w:type="pct"/>
          </w:tcPr>
          <w:p w14:paraId="4C290A2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D783A4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5FF4F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46167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FD82EB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85F741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6B5659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1DC7716" w14:textId="77777777"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7BFB848F" w14:textId="77777777" w:rsidTr="0033194C">
        <w:tc>
          <w:tcPr>
            <w:tcW w:w="196" w:type="pct"/>
          </w:tcPr>
          <w:p w14:paraId="4ACCC27C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4DEA76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287B6C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013ADCE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14:paraId="6DFFB44A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5B46FC6" w14:textId="77777777" w:rsidR="00670B81" w:rsidRPr="00DD6AE9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630C030" w14:textId="77777777" w:rsidR="00670B81" w:rsidRPr="00DD6AE9" w:rsidRDefault="00670B81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Pr="00DD6AE9">
              <w:rPr>
                <w:b/>
                <w:sz w:val="20"/>
                <w:szCs w:val="20"/>
              </w:rPr>
              <w:t>1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SUFINANSIRANJE</w:t>
            </w:r>
          </w:p>
        </w:tc>
        <w:tc>
          <w:tcPr>
            <w:tcW w:w="875" w:type="pct"/>
          </w:tcPr>
          <w:p w14:paraId="4749F9A8" w14:textId="77777777" w:rsidR="00670B81" w:rsidRPr="00C34497" w:rsidRDefault="00670B81" w:rsidP="00975A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31.500.000</w:t>
            </w:r>
          </w:p>
        </w:tc>
      </w:tr>
      <w:tr w:rsidR="00670B81" w:rsidRPr="00063D15" w14:paraId="3B18052D" w14:textId="77777777" w:rsidTr="0033194C">
        <w:tc>
          <w:tcPr>
            <w:tcW w:w="196" w:type="pct"/>
          </w:tcPr>
          <w:p w14:paraId="7B195CAE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056D6F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43F64B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384C7336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7ECC1E5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D761E3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1D2DFF5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71E6B76F" w14:textId="77777777"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7E291CAD" w14:textId="77777777" w:rsidTr="0033194C">
        <w:tc>
          <w:tcPr>
            <w:tcW w:w="196" w:type="pct"/>
          </w:tcPr>
          <w:p w14:paraId="238B5FE6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EAB826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BA7491F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ACF065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8F2D21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14:paraId="43C32E0B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31CA3AC8" w14:textId="77777777"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363DDBE1" w14:textId="77777777"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4.500.000</w:t>
            </w:r>
          </w:p>
        </w:tc>
      </w:tr>
      <w:tr w:rsidR="00670B81" w:rsidRPr="00063D15" w14:paraId="4A60EE11" w14:textId="77777777" w:rsidTr="0033194C">
        <w:tc>
          <w:tcPr>
            <w:tcW w:w="196" w:type="pct"/>
          </w:tcPr>
          <w:p w14:paraId="0A3E262B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4AE2EA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CEFF3B1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64881E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7C6D74A" w14:textId="77777777" w:rsidR="00670B81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14:paraId="523E1D67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33FAEB5C" w14:textId="77777777" w:rsidR="00670B81" w:rsidRPr="00A654AE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14:paraId="3C23F453" w14:textId="77777777"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670B81" w:rsidRPr="00063D15" w14:paraId="6899E044" w14:textId="77777777" w:rsidTr="0033194C">
        <w:tc>
          <w:tcPr>
            <w:tcW w:w="196" w:type="pct"/>
          </w:tcPr>
          <w:p w14:paraId="0399DAD2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6C5932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A6A1C4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98A46E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E9140F" w14:textId="77777777" w:rsidR="00670B81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14:paraId="38B36648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5567A21C" w14:textId="77777777"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14:paraId="03C2F0BB" w14:textId="77777777" w:rsidR="00670B81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13.000.000</w:t>
            </w:r>
          </w:p>
        </w:tc>
      </w:tr>
      <w:tr w:rsidR="00670B81" w:rsidRPr="00063D15" w14:paraId="7F73F319" w14:textId="77777777" w:rsidTr="0033194C">
        <w:tc>
          <w:tcPr>
            <w:tcW w:w="196" w:type="pct"/>
          </w:tcPr>
          <w:p w14:paraId="723D8297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C7DEA8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B599FD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3E15947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2AAE83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75E0DC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44028C5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1C68E709" w14:textId="77777777"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1116EF35" w14:textId="77777777" w:rsidTr="0033194C">
        <w:tc>
          <w:tcPr>
            <w:tcW w:w="196" w:type="pct"/>
          </w:tcPr>
          <w:p w14:paraId="1E41F414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3D6F9E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EFDDC2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1B41C0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B660A1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A5E052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09B8FD7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4AEA143B" w14:textId="77777777"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31.500.000</w:t>
            </w:r>
          </w:p>
        </w:tc>
      </w:tr>
      <w:tr w:rsidR="00670B81" w:rsidRPr="00063D15" w14:paraId="1E2F7C69" w14:textId="77777777" w:rsidTr="0033194C">
        <w:tc>
          <w:tcPr>
            <w:tcW w:w="196" w:type="pct"/>
          </w:tcPr>
          <w:p w14:paraId="37E37A94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E24DB1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CB558C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9D91F6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EF54364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2271B12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1466B86" w14:textId="77777777" w:rsidR="00670B81" w:rsidRPr="00815F1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14:paraId="3597DE14" w14:textId="77777777"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67E60BE4" w14:textId="77777777" w:rsidTr="0033194C">
        <w:tc>
          <w:tcPr>
            <w:tcW w:w="196" w:type="pct"/>
          </w:tcPr>
          <w:p w14:paraId="1EC48523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346402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ED87D5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80A774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A50C5E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D85C78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E605E21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6207FF9D" w14:textId="77777777"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31.500.000</w:t>
            </w:r>
          </w:p>
        </w:tc>
      </w:tr>
      <w:tr w:rsidR="00670B81" w:rsidRPr="00063D15" w14:paraId="6B39AFEB" w14:textId="77777777" w:rsidTr="0033194C">
        <w:tc>
          <w:tcPr>
            <w:tcW w:w="196" w:type="pct"/>
          </w:tcPr>
          <w:p w14:paraId="7F630C3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5D83A0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37D4A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E69D0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24025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7BB9A6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A8DE58E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0AC40AC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5C719A23" w14:textId="77777777" w:rsidTr="00D932F5">
        <w:tc>
          <w:tcPr>
            <w:tcW w:w="196" w:type="pct"/>
          </w:tcPr>
          <w:p w14:paraId="1F1EB55F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820CB36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20BE52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321241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0602-P2</w:t>
            </w:r>
          </w:p>
        </w:tc>
        <w:tc>
          <w:tcPr>
            <w:tcW w:w="262" w:type="pct"/>
          </w:tcPr>
          <w:p w14:paraId="77F2FF82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410B66" w14:textId="77777777" w:rsidR="00670B81" w:rsidRPr="00DD6AE9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A5F148F" w14:textId="77777777" w:rsidR="00670B81" w:rsidRPr="00DD6AE9" w:rsidRDefault="00670B81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MEĐUNARODNO IZVIĐAČKO ORIJENTACIONO TAKMIČENJE</w:t>
            </w:r>
          </w:p>
        </w:tc>
        <w:tc>
          <w:tcPr>
            <w:tcW w:w="875" w:type="pct"/>
          </w:tcPr>
          <w:p w14:paraId="4CA476E2" w14:textId="77777777" w:rsidR="00670B81" w:rsidRPr="00C34497" w:rsidRDefault="00670B81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70B81" w:rsidRPr="00063D15" w14:paraId="306C3558" w14:textId="77777777" w:rsidTr="00D932F5">
        <w:tc>
          <w:tcPr>
            <w:tcW w:w="196" w:type="pct"/>
          </w:tcPr>
          <w:p w14:paraId="0D3308FC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9EC5DF8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DDFCA9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0E32CC1E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DCD63F4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B80654D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7BB16C2" w14:textId="77777777"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0F64FDE0" w14:textId="77777777"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642A718D" w14:textId="77777777" w:rsidTr="00D932F5">
        <w:tc>
          <w:tcPr>
            <w:tcW w:w="196" w:type="pct"/>
          </w:tcPr>
          <w:p w14:paraId="424748EF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C5DC1B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99C523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2C9493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F4CA277" w14:textId="77777777"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14:paraId="6A01B1FA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5E15C2AC" w14:textId="77777777" w:rsidR="00670B81" w:rsidRPr="00A654AE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03DA2E2F" w14:textId="77777777"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14:paraId="40F4FEF1" w14:textId="77777777" w:rsidTr="00D932F5">
        <w:tc>
          <w:tcPr>
            <w:tcW w:w="196" w:type="pct"/>
          </w:tcPr>
          <w:p w14:paraId="4B531C11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E689CF4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E5A223F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E08A0E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B1CF347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0ADF3D7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70520D" w14:textId="77777777"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0C08997D" w14:textId="77777777"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41664B24" w14:textId="77777777" w:rsidTr="00D932F5">
        <w:tc>
          <w:tcPr>
            <w:tcW w:w="196" w:type="pct"/>
          </w:tcPr>
          <w:p w14:paraId="11E535AD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48E453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46BF9A8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5549AB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BF80256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7E4F38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CB1F71A" w14:textId="77777777"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12617F88" w14:textId="77777777"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14:paraId="3F1B2E7C" w14:textId="77777777" w:rsidTr="00D932F5">
        <w:tc>
          <w:tcPr>
            <w:tcW w:w="196" w:type="pct"/>
          </w:tcPr>
          <w:p w14:paraId="0C5D698A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A69537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B7671F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FC121C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64FB423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BE4EC6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1E0D447" w14:textId="77777777" w:rsidR="00670B81" w:rsidRPr="00815F12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14:paraId="193C732C" w14:textId="77777777"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4C418BFD" w14:textId="77777777" w:rsidTr="00D932F5">
        <w:tc>
          <w:tcPr>
            <w:tcW w:w="196" w:type="pct"/>
          </w:tcPr>
          <w:p w14:paraId="10D31A2D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9FDCA2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DFF3BD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2967F0A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947341" w14:textId="77777777"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166F89" w14:textId="77777777"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BC1BC67" w14:textId="77777777"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426588E5" w14:textId="77777777"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14:paraId="13BE5B01" w14:textId="77777777" w:rsidTr="0033194C">
        <w:tc>
          <w:tcPr>
            <w:tcW w:w="196" w:type="pct"/>
          </w:tcPr>
          <w:p w14:paraId="09A437B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FB046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E5E7B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F67BB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F421F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3C72970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A8D9684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4D3FDDA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117D8652" w14:textId="77777777" w:rsidTr="000765D6">
        <w:tc>
          <w:tcPr>
            <w:tcW w:w="196" w:type="pct"/>
          </w:tcPr>
          <w:p w14:paraId="08B601CB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6F86B6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8FD646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1C1352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>
              <w:rPr>
                <w:sz w:val="20"/>
                <w:szCs w:val="20"/>
                <w:lang w:val="pl-PL"/>
              </w:rPr>
              <w:lastRenderedPageBreak/>
              <w:t>P3</w:t>
            </w:r>
          </w:p>
        </w:tc>
        <w:tc>
          <w:tcPr>
            <w:tcW w:w="262" w:type="pct"/>
          </w:tcPr>
          <w:p w14:paraId="3B1E0D1A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E96FE5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87668AD" w14:textId="77777777" w:rsidR="00670B81" w:rsidRPr="003D658E" w:rsidRDefault="00670B81" w:rsidP="00975AE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658E">
              <w:rPr>
                <w:b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SEDA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</w:tcPr>
          <w:p w14:paraId="319A8F70" w14:textId="77777777" w:rsidR="00670B81" w:rsidRPr="00C34497" w:rsidRDefault="00670B81" w:rsidP="00975A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14:paraId="7AFA5B15" w14:textId="77777777" w:rsidTr="000765D6">
        <w:tc>
          <w:tcPr>
            <w:tcW w:w="196" w:type="pct"/>
          </w:tcPr>
          <w:p w14:paraId="1796A7F9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B6A712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340613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49D9EB02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1978FA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442F314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773FB17" w14:textId="77777777"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67747D5E" w14:textId="77777777"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42125765" w14:textId="77777777" w:rsidTr="000765D6">
        <w:tc>
          <w:tcPr>
            <w:tcW w:w="196" w:type="pct"/>
          </w:tcPr>
          <w:p w14:paraId="71852FF5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8DC99C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7C2609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CCC023C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7E7EE8" w14:textId="77777777" w:rsidR="00670B81" w:rsidRPr="00D144A9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14:paraId="74D74C37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0293D431" w14:textId="77777777" w:rsidR="00670B81" w:rsidRPr="0081444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14:paraId="7C40192A" w14:textId="77777777"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670B81" w:rsidRPr="00063D15" w14:paraId="43369568" w14:textId="77777777" w:rsidTr="000765D6">
        <w:tc>
          <w:tcPr>
            <w:tcW w:w="196" w:type="pct"/>
          </w:tcPr>
          <w:p w14:paraId="54AFA744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B0B2EB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CCCBB2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5AF3BEA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9A4817" w14:textId="77777777"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CC6A28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011452B" w14:textId="77777777"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219744C9" w14:textId="77777777"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2D2A5B4C" w14:textId="77777777" w:rsidTr="000765D6">
        <w:tc>
          <w:tcPr>
            <w:tcW w:w="196" w:type="pct"/>
          </w:tcPr>
          <w:p w14:paraId="200E8E13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6D39D4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E506C6F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5C9FD1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6BBEF7" w14:textId="77777777"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89B962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099D286" w14:textId="77777777"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482E2410" w14:textId="77777777"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670B81" w:rsidRPr="00063D15" w14:paraId="2B74CDB6" w14:textId="77777777" w:rsidTr="000765D6">
        <w:tc>
          <w:tcPr>
            <w:tcW w:w="196" w:type="pct"/>
          </w:tcPr>
          <w:p w14:paraId="4CFD3226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79B6D8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684A8B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009AAE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E3AB311" w14:textId="77777777"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CF47350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F87944" w14:textId="77777777" w:rsidR="00670B81" w:rsidRPr="00815F1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14:paraId="0F50D7D5" w14:textId="77777777" w:rsidR="00670B81" w:rsidRDefault="00670B81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14:paraId="76A6C697" w14:textId="77777777" w:rsidTr="000765D6">
        <w:tc>
          <w:tcPr>
            <w:tcW w:w="196" w:type="pct"/>
          </w:tcPr>
          <w:p w14:paraId="3B0495F6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F9C5D9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27FA9C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C61847" w14:textId="77777777"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09E1AF5" w14:textId="77777777"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7D0790" w14:textId="77777777"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39801FF" w14:textId="77777777"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19914F95" w14:textId="77777777" w:rsidR="00670B81" w:rsidRPr="0099634A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670B81" w:rsidRPr="00063D15" w14:paraId="12D0606E" w14:textId="77777777" w:rsidTr="0033194C">
        <w:tc>
          <w:tcPr>
            <w:tcW w:w="196" w:type="pct"/>
          </w:tcPr>
          <w:p w14:paraId="771D894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28AE3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B0D8E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7D52E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BE365D5" w14:textId="77777777" w:rsidR="00670B81" w:rsidRPr="00975AE7" w:rsidRDefault="00670B81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C6490A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ECC200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7DB4AC6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0790B148" w14:textId="77777777" w:rsidTr="0033194C">
        <w:tc>
          <w:tcPr>
            <w:tcW w:w="196" w:type="pct"/>
          </w:tcPr>
          <w:p w14:paraId="5F100EE9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18EE45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5797695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FC6D75F" w14:textId="77777777"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P4</w:t>
            </w:r>
          </w:p>
        </w:tc>
        <w:tc>
          <w:tcPr>
            <w:tcW w:w="262" w:type="pct"/>
          </w:tcPr>
          <w:p w14:paraId="2A41158E" w14:textId="77777777"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E4AB59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88E491A" w14:textId="77777777" w:rsidR="00670B81" w:rsidRPr="003D658E" w:rsidRDefault="00670B81" w:rsidP="00975AE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3D658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658E">
              <w:rPr>
                <w:b/>
                <w:sz w:val="20"/>
                <w:szCs w:val="20"/>
              </w:rPr>
              <w:t>-  DOTACIJE</w:t>
            </w:r>
            <w:proofErr w:type="gramEnd"/>
            <w:r w:rsidRPr="003D658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14:paraId="35974722" w14:textId="77777777" w:rsidR="00670B81" w:rsidRPr="00C34497" w:rsidRDefault="00670B81" w:rsidP="004A3AF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14:paraId="7976CE02" w14:textId="77777777" w:rsidTr="0033194C">
        <w:tc>
          <w:tcPr>
            <w:tcW w:w="196" w:type="pct"/>
          </w:tcPr>
          <w:p w14:paraId="54EDC709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F980BB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CC6551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4257B708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A15893F" w14:textId="77777777"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3EF978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5F56AA6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63095E62" w14:textId="77777777"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794552BD" w14:textId="77777777" w:rsidTr="0033194C">
        <w:tc>
          <w:tcPr>
            <w:tcW w:w="196" w:type="pct"/>
          </w:tcPr>
          <w:p w14:paraId="5DCA1EF5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127D23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6578348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541349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749EDA" w14:textId="77777777"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14:paraId="5EFEE809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74188F1D" w14:textId="77777777" w:rsidR="00670B81" w:rsidRPr="0081444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14:paraId="6D373050" w14:textId="77777777" w:rsidR="00670B81" w:rsidRPr="00814442" w:rsidRDefault="00670B81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670B81" w:rsidRPr="00063D15" w14:paraId="66EE45A0" w14:textId="77777777" w:rsidTr="0033194C">
        <w:tc>
          <w:tcPr>
            <w:tcW w:w="196" w:type="pct"/>
          </w:tcPr>
          <w:p w14:paraId="7384093A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B62FDEB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FB3DFFD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A4A88F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E3198B" w14:textId="77777777"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57A7B1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DC8F2A2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6111120C" w14:textId="77777777"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000F555E" w14:textId="77777777" w:rsidTr="0033194C">
        <w:tc>
          <w:tcPr>
            <w:tcW w:w="196" w:type="pct"/>
          </w:tcPr>
          <w:p w14:paraId="5DF20136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2558A6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C69E97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DBEC8DE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2CC777" w14:textId="77777777"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FECD966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C5D0E98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4905D6D4" w14:textId="77777777" w:rsidR="00670B81" w:rsidRPr="00814442" w:rsidRDefault="00670B81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670B81" w:rsidRPr="00063D15" w14:paraId="384E7041" w14:textId="77777777" w:rsidTr="0033194C">
        <w:tc>
          <w:tcPr>
            <w:tcW w:w="196" w:type="pct"/>
          </w:tcPr>
          <w:p w14:paraId="674A9C29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55C6C2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B6DD3D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52420E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9BCE536" w14:textId="77777777"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B1FF17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93F137" w14:textId="77777777"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14:paraId="2F99BF58" w14:textId="77777777" w:rsidR="00670B81" w:rsidRDefault="00670B81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14:paraId="1E74A16F" w14:textId="77777777" w:rsidTr="0033194C">
        <w:tc>
          <w:tcPr>
            <w:tcW w:w="196" w:type="pct"/>
          </w:tcPr>
          <w:p w14:paraId="34354CEC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D4D55E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0A7CF9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691FD1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BF67A15" w14:textId="77777777"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B63358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DDCAE41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5615D40C" w14:textId="77777777" w:rsidR="00670B81" w:rsidRPr="0099634A" w:rsidRDefault="00670B81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670B81" w:rsidRPr="00063D15" w14:paraId="088686DE" w14:textId="77777777" w:rsidTr="0033194C">
        <w:tc>
          <w:tcPr>
            <w:tcW w:w="196" w:type="pct"/>
          </w:tcPr>
          <w:p w14:paraId="7B61E754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F470B5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94BEDF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6B593E" w14:textId="77777777"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4B4609" w14:textId="77777777"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CAAF0C" w14:textId="77777777"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3AA28CA" w14:textId="77777777"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41EBA786" w14:textId="77777777" w:rsidR="00670B81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3BAB603E" w14:textId="77777777" w:rsidTr="00E83C3D">
        <w:tc>
          <w:tcPr>
            <w:tcW w:w="196" w:type="pct"/>
          </w:tcPr>
          <w:p w14:paraId="2BF09531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984886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2320B6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AAAC67" w14:textId="77777777"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14:paraId="4CA4AD6E" w14:textId="77777777"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9E2FC6" w14:textId="77777777"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39B9E77" w14:textId="77777777" w:rsidR="00670B81" w:rsidRPr="00DD6AE9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14:paraId="241B0569" w14:textId="77777777" w:rsidR="00670B81" w:rsidRPr="00C34497" w:rsidRDefault="00670B81" w:rsidP="00E83C3D">
            <w:pPr>
              <w:jc w:val="right"/>
              <w:rPr>
                <w:b/>
                <w:sz w:val="20"/>
                <w:szCs w:val="20"/>
              </w:rPr>
            </w:pPr>
            <w:r w:rsidRPr="00C34497">
              <w:rPr>
                <w:b/>
                <w:sz w:val="20"/>
                <w:szCs w:val="20"/>
              </w:rPr>
              <w:t>2.000.000</w:t>
            </w:r>
          </w:p>
        </w:tc>
      </w:tr>
      <w:tr w:rsidR="00670B81" w:rsidRPr="00063D15" w14:paraId="4DE2FACE" w14:textId="77777777" w:rsidTr="00E83C3D">
        <w:tc>
          <w:tcPr>
            <w:tcW w:w="196" w:type="pct"/>
          </w:tcPr>
          <w:p w14:paraId="3897EEDC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B33A93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DAEC45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14:paraId="76A70F38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FFD6CD" w14:textId="77777777"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EE028E6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88DE2C4" w14:textId="77777777"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14:paraId="46413033" w14:textId="77777777"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14CB8963" w14:textId="77777777" w:rsidTr="00E83C3D">
        <w:tc>
          <w:tcPr>
            <w:tcW w:w="196" w:type="pct"/>
          </w:tcPr>
          <w:p w14:paraId="17BC885B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6C7C488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CB5519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8C62B2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3B30C7F" w14:textId="77777777"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14:paraId="36F34911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2E46DE6E" w14:textId="77777777" w:rsidR="00670B81" w:rsidRPr="00A654AE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6FCFDFD9" w14:textId="77777777"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14:paraId="1607E219" w14:textId="77777777" w:rsidTr="00E83C3D">
        <w:tc>
          <w:tcPr>
            <w:tcW w:w="196" w:type="pct"/>
          </w:tcPr>
          <w:p w14:paraId="5F6250B0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9BE52D7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57CF950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67571E4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9F0D2B" w14:textId="77777777"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C9268D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1D8D9D8" w14:textId="77777777" w:rsidR="00670B81" w:rsidRPr="00CE77EA" w:rsidRDefault="00670B81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14:paraId="272A1F84" w14:textId="77777777"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23283C93" w14:textId="77777777" w:rsidTr="00E83C3D">
        <w:tc>
          <w:tcPr>
            <w:tcW w:w="196" w:type="pct"/>
          </w:tcPr>
          <w:p w14:paraId="47799613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7F2B33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FA90445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157C25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48704E" w14:textId="77777777"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094A83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27C45E6" w14:textId="77777777"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24927F3E" w14:textId="77777777"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14:paraId="634460A0" w14:textId="77777777" w:rsidTr="00E83C3D">
        <w:tc>
          <w:tcPr>
            <w:tcW w:w="196" w:type="pct"/>
          </w:tcPr>
          <w:p w14:paraId="59A89F14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EBADA4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712B38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093D77E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2BEAF93" w14:textId="77777777"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627A16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4F2761D" w14:textId="77777777"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14:paraId="64A9DB06" w14:textId="77777777"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2E85D8BF" w14:textId="77777777" w:rsidTr="00E83C3D">
        <w:tc>
          <w:tcPr>
            <w:tcW w:w="196" w:type="pct"/>
          </w:tcPr>
          <w:p w14:paraId="513BC619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D2B7D1A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86B4E5A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7A98892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DE91384" w14:textId="77777777"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9E9DEC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D1D40F3" w14:textId="77777777"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7651786D" w14:textId="77777777"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14:paraId="75BA83C7" w14:textId="77777777" w:rsidTr="0033194C">
        <w:tc>
          <w:tcPr>
            <w:tcW w:w="196" w:type="pct"/>
          </w:tcPr>
          <w:p w14:paraId="5FD8E7A2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F3B204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52D36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8527C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53E5D2" w14:textId="77777777" w:rsidR="00670B81" w:rsidRPr="00D144A9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A46BAC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C3A323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8566703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77C4E2D8" w14:textId="77777777" w:rsidTr="00642903">
        <w:tc>
          <w:tcPr>
            <w:tcW w:w="196" w:type="pct"/>
          </w:tcPr>
          <w:p w14:paraId="0F5E5126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5BC8FE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3A75DD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C884F6" w14:textId="77777777"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0602-P6</w:t>
            </w:r>
          </w:p>
        </w:tc>
        <w:tc>
          <w:tcPr>
            <w:tcW w:w="262" w:type="pct"/>
          </w:tcPr>
          <w:p w14:paraId="1CA1BDDE" w14:textId="77777777"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3FDA1BA" w14:textId="77777777" w:rsidR="00670B81" w:rsidRPr="00DD6AE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4321943" w14:textId="77777777" w:rsidR="00670B81" w:rsidRPr="0045262D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14:paraId="00FFFE21" w14:textId="77777777" w:rsidR="00670B81" w:rsidRPr="00C34497" w:rsidRDefault="00670B81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14:paraId="2231CE31" w14:textId="77777777" w:rsidTr="00642903">
        <w:tc>
          <w:tcPr>
            <w:tcW w:w="196" w:type="pct"/>
          </w:tcPr>
          <w:p w14:paraId="573F74C6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6FC27F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855190" w14:textId="77777777" w:rsidR="00670B81" w:rsidRPr="00CE77EA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14:paraId="3F96C978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BBD75D" w14:textId="77777777"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41CB4C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A210B82" w14:textId="77777777"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14:paraId="40C35F74" w14:textId="77777777"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2F49A8EA" w14:textId="77777777" w:rsidTr="00642903">
        <w:tc>
          <w:tcPr>
            <w:tcW w:w="196" w:type="pct"/>
          </w:tcPr>
          <w:p w14:paraId="6BBFFA9A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EFDC6C1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BEA7AA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32FE86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5B2563" w14:textId="77777777"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14:paraId="43B5FE1D" w14:textId="77777777" w:rsidR="00670B81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14:paraId="37E26C63" w14:textId="77777777" w:rsidR="00670B81" w:rsidRPr="00A654AE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14:paraId="0464EFA1" w14:textId="77777777"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14:paraId="1A33CD75" w14:textId="77777777" w:rsidTr="00642903">
        <w:tc>
          <w:tcPr>
            <w:tcW w:w="196" w:type="pct"/>
          </w:tcPr>
          <w:p w14:paraId="37E1E00A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F5CC0F6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4639BB2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58DF19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7376FB" w14:textId="77777777"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A85E2B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6314913" w14:textId="77777777"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14:paraId="4BCD333F" w14:textId="77777777"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7A7FA58B" w14:textId="77777777" w:rsidTr="00642903">
        <w:tc>
          <w:tcPr>
            <w:tcW w:w="196" w:type="pct"/>
          </w:tcPr>
          <w:p w14:paraId="505DC59D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72F625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D59C8AD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746984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00D088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4CDA9C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E6B470B" w14:textId="77777777"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24916FED" w14:textId="77777777"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14:paraId="4C5671BA" w14:textId="77777777" w:rsidTr="00642903">
        <w:tc>
          <w:tcPr>
            <w:tcW w:w="196" w:type="pct"/>
          </w:tcPr>
          <w:p w14:paraId="0DFECC85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2F8CA16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6D5136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5D14656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8400D2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205F3E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3F29706" w14:textId="77777777"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14:paraId="3C98C8A7" w14:textId="77777777"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717F5BA0" w14:textId="77777777" w:rsidTr="00642903">
        <w:tc>
          <w:tcPr>
            <w:tcW w:w="196" w:type="pct"/>
          </w:tcPr>
          <w:p w14:paraId="2B55DC37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EDF62F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0A3880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264EA7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A459CC" w14:textId="77777777"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15CDFC" w14:textId="77777777"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18C2572" w14:textId="77777777"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38856BA5" w14:textId="77777777"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14:paraId="49B908A6" w14:textId="77777777" w:rsidTr="0033194C">
        <w:tc>
          <w:tcPr>
            <w:tcW w:w="196" w:type="pct"/>
          </w:tcPr>
          <w:p w14:paraId="3DEAFC4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DD83C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14CAB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B1F0D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71A64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704A591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50994C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715C87B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1F2818A7" w14:textId="77777777" w:rsidTr="0039685A">
        <w:tc>
          <w:tcPr>
            <w:tcW w:w="196" w:type="pct"/>
          </w:tcPr>
          <w:p w14:paraId="5A8DACB5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2784E2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217F81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257AE9" w14:textId="77777777"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14:paraId="7FE93101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09F703" w14:textId="77777777" w:rsidR="00670B81" w:rsidRPr="00DD6AE9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9560D7A" w14:textId="77777777" w:rsidR="00670B81" w:rsidRPr="0045262D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7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14:paraId="454FBD90" w14:textId="77777777" w:rsidR="00670B81" w:rsidRPr="00C34497" w:rsidRDefault="00670B81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14:paraId="6DB78661" w14:textId="77777777" w:rsidTr="0039685A">
        <w:tc>
          <w:tcPr>
            <w:tcW w:w="196" w:type="pct"/>
          </w:tcPr>
          <w:p w14:paraId="60468240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BFFCB50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276B6A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14:paraId="5650B9EB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F94250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271DE05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55F091B" w14:textId="77777777"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14:paraId="09ED3FDC" w14:textId="77777777"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2C5EA29C" w14:textId="77777777" w:rsidTr="0039685A">
        <w:tc>
          <w:tcPr>
            <w:tcW w:w="196" w:type="pct"/>
          </w:tcPr>
          <w:p w14:paraId="34AB1E91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C066BC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320DC5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646FF61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C00AA6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14:paraId="5E65570C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70C951E8" w14:textId="77777777"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14:paraId="7658165B" w14:textId="77777777"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670B81" w:rsidRPr="00063D15" w14:paraId="745170F2" w14:textId="77777777" w:rsidTr="0039685A">
        <w:tc>
          <w:tcPr>
            <w:tcW w:w="196" w:type="pct"/>
          </w:tcPr>
          <w:p w14:paraId="459116C2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22F361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DFC773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F3603D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BFFFB8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FC1FD8C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028DD8B" w14:textId="77777777" w:rsidR="00670B81" w:rsidRPr="00CE77EA" w:rsidRDefault="00670B81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14:paraId="4AC7F6BC" w14:textId="77777777"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3A080424" w14:textId="77777777" w:rsidTr="0039685A">
        <w:tc>
          <w:tcPr>
            <w:tcW w:w="196" w:type="pct"/>
          </w:tcPr>
          <w:p w14:paraId="7366EE45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ECFBEBB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D4FAE8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FAA4A23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EAC881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41AC1A6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183CD68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86BC8ED" w14:textId="77777777"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14:paraId="10448F88" w14:textId="77777777" w:rsidTr="0039685A">
        <w:tc>
          <w:tcPr>
            <w:tcW w:w="196" w:type="pct"/>
          </w:tcPr>
          <w:p w14:paraId="60939CF6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9F978F0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A1546D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23086C7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AF6E70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2C98FA" w14:textId="77777777"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74F583F0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14:paraId="09D37538" w14:textId="77777777"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14:paraId="649C29E0" w14:textId="77777777" w:rsidTr="0039685A">
        <w:tc>
          <w:tcPr>
            <w:tcW w:w="196" w:type="pct"/>
          </w:tcPr>
          <w:p w14:paraId="31431200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164950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076E8E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293E62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C4B3F18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C0618C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6B0C00" w14:textId="77777777"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</w:tcPr>
          <w:p w14:paraId="3DB85B87" w14:textId="77777777"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0530C76F" w14:textId="77777777" w:rsidTr="0039685A">
        <w:tc>
          <w:tcPr>
            <w:tcW w:w="196" w:type="pct"/>
          </w:tcPr>
          <w:p w14:paraId="55FF5C6D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89AA93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618F3B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C0D5BA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D40DD3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23158C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FFE50AF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A6A2595" w14:textId="77777777"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14:paraId="3DFB80ED" w14:textId="77777777" w:rsidTr="0039685A">
        <w:tc>
          <w:tcPr>
            <w:tcW w:w="196" w:type="pct"/>
          </w:tcPr>
          <w:p w14:paraId="3B5F9BEE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DEDD28D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B343F1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3422A6E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626214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55961E1" w14:textId="77777777"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14:paraId="510C993A" w14:textId="77777777"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14:paraId="6B5F3184" w14:textId="77777777"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14:paraId="017453C0" w14:textId="77777777" w:rsidTr="0039685A">
        <w:tc>
          <w:tcPr>
            <w:tcW w:w="196" w:type="pct"/>
          </w:tcPr>
          <w:p w14:paraId="748DD431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1262AD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603886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6556ED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C4BF4E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EBDAE4" w14:textId="77777777"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5394893" w14:textId="77777777"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41A21109" w14:textId="77777777"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61F1EF89" w14:textId="77777777" w:rsidTr="0039685A">
        <w:tc>
          <w:tcPr>
            <w:tcW w:w="196" w:type="pct"/>
          </w:tcPr>
          <w:p w14:paraId="66BD992E" w14:textId="77777777" w:rsidR="00670B81" w:rsidRPr="0068268C" w:rsidRDefault="00670B81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2AA6EE7" w14:textId="77777777" w:rsidR="00670B81" w:rsidRPr="00281116" w:rsidRDefault="00670B81" w:rsidP="00993C37">
            <w:pPr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81" w:type="pct"/>
          </w:tcPr>
          <w:p w14:paraId="2F6D562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08F05E4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E1A8A2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10F4085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12AF6DA" w14:textId="77777777"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875" w:type="pct"/>
          </w:tcPr>
          <w:p w14:paraId="684CB613" w14:textId="77777777"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14:paraId="797BF9AB" w14:textId="77777777" w:rsidTr="0039685A">
        <w:tc>
          <w:tcPr>
            <w:tcW w:w="196" w:type="pct"/>
          </w:tcPr>
          <w:p w14:paraId="197F5102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4538554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32ECBEB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51DF7F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14:paraId="70F7DEE7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2F46F7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0C26618" w14:textId="77777777"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 xml:space="preserve">OPŠTE USLUGE </w:t>
            </w:r>
            <w:proofErr w:type="gramStart"/>
            <w:r>
              <w:rPr>
                <w:sz w:val="20"/>
                <w:szCs w:val="20"/>
                <w:lang w:val="en-US"/>
              </w:rPr>
              <w:t>LOKALNE  SAMOUPRAVE</w:t>
            </w:r>
            <w:proofErr w:type="gramEnd"/>
          </w:p>
        </w:tc>
        <w:tc>
          <w:tcPr>
            <w:tcW w:w="875" w:type="pct"/>
          </w:tcPr>
          <w:p w14:paraId="1CD38402" w14:textId="77777777"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14:paraId="75D4EBE9" w14:textId="77777777" w:rsidTr="0039685A">
        <w:tc>
          <w:tcPr>
            <w:tcW w:w="196" w:type="pct"/>
          </w:tcPr>
          <w:p w14:paraId="24261720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51DFCB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4035F4A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6B6CFC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14:paraId="34409D85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E7C3F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F55DF78" w14:textId="77777777" w:rsidR="00670B81" w:rsidRPr="00D7296D" w:rsidRDefault="00670B8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 xml:space="preserve">Programska </w:t>
            </w:r>
            <w:proofErr w:type="gramStart"/>
            <w:r w:rsidRPr="00D7296D">
              <w:rPr>
                <w:sz w:val="20"/>
                <w:szCs w:val="20"/>
                <w:lang w:val="en-US"/>
              </w:rPr>
              <w:t>aktivnost  0002</w:t>
            </w:r>
            <w:proofErr w:type="gramEnd"/>
            <w:r w:rsidRPr="00D7296D">
              <w:rPr>
                <w:sz w:val="20"/>
                <w:szCs w:val="20"/>
                <w:lang w:val="en-US"/>
              </w:rPr>
              <w:t xml:space="preserve">  - Funkcionisanje mesnih zajednica</w:t>
            </w:r>
          </w:p>
        </w:tc>
        <w:tc>
          <w:tcPr>
            <w:tcW w:w="875" w:type="pct"/>
          </w:tcPr>
          <w:p w14:paraId="0C6ABCAD" w14:textId="77777777"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14:paraId="3635001F" w14:textId="77777777" w:rsidTr="0039685A">
        <w:tc>
          <w:tcPr>
            <w:tcW w:w="196" w:type="pct"/>
          </w:tcPr>
          <w:p w14:paraId="046B2E8A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E51AC2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4047E9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14:paraId="7B13A1C3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B31BA2A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DBFAEB4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D9E1A3D" w14:textId="77777777"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14:paraId="756170E5" w14:textId="77777777"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670B81" w:rsidRPr="00063D15" w14:paraId="060C3283" w14:textId="77777777" w:rsidTr="00993C37">
        <w:tc>
          <w:tcPr>
            <w:tcW w:w="196" w:type="pct"/>
          </w:tcPr>
          <w:p w14:paraId="2A5273B7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2DEDC7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07AAE8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234684A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F91A8D6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14:paraId="2206FE4C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14:paraId="01567A50" w14:textId="77777777"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14:paraId="6D9EF439" w14:textId="77777777" w:rsidR="00670B81" w:rsidRPr="00964E59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063D15" w14:paraId="7865BCAA" w14:textId="77777777" w:rsidTr="00993C37">
        <w:tc>
          <w:tcPr>
            <w:tcW w:w="196" w:type="pct"/>
          </w:tcPr>
          <w:p w14:paraId="1CFA77BA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CFCD85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0C54EF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234B0F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B037092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0236A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14:paraId="55F7858D" w14:textId="77777777"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14:paraId="13CB46BF" w14:textId="77777777" w:rsidR="00670B81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3FAF17F7" w14:textId="77777777" w:rsidTr="00993C37">
        <w:tc>
          <w:tcPr>
            <w:tcW w:w="196" w:type="pct"/>
          </w:tcPr>
          <w:p w14:paraId="7203B732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97F9AB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51DC61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780451E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EE83523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D4B641F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14:paraId="204CBC06" w14:textId="77777777"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14:paraId="3AD605F3" w14:textId="77777777" w:rsidR="00670B81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063D15" w14:paraId="2CC7CCD2" w14:textId="77777777" w:rsidTr="00993C37">
        <w:tc>
          <w:tcPr>
            <w:tcW w:w="196" w:type="pct"/>
          </w:tcPr>
          <w:p w14:paraId="3B372CA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EB8FF46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25FCE5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639637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D86783A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BEFE0B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24D5F2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30789C" w14:textId="77777777" w:rsidR="00670B81" w:rsidRPr="00964E59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14:paraId="7A8FCE63" w14:textId="77777777"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9EDA45F" w14:textId="77777777"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3F7322FB" w14:textId="77777777" w:rsidTr="00993C37">
        <w:tc>
          <w:tcPr>
            <w:tcW w:w="196" w:type="pct"/>
          </w:tcPr>
          <w:p w14:paraId="080954F5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0CE51D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EBE6686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96FE61D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DBD2A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2D54FD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6226593" w14:textId="77777777" w:rsidR="00670B81" w:rsidRPr="00964E59" w:rsidRDefault="00670B8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14:paraId="409F6F06" w14:textId="77777777"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0471B762" w14:textId="77777777" w:rsidTr="00993C37">
        <w:tc>
          <w:tcPr>
            <w:tcW w:w="196" w:type="pct"/>
          </w:tcPr>
          <w:p w14:paraId="3F11BCF1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8A4783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1E63DE4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E10A61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57E7B5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60D4A3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4CA2870" w14:textId="77777777" w:rsidR="00670B81" w:rsidRPr="00964E59" w:rsidRDefault="00670B8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14:paraId="6A7E2581" w14:textId="77777777"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670B81" w:rsidRPr="00063D15" w14:paraId="441A1CA5" w14:textId="77777777" w:rsidTr="00993C37">
        <w:tc>
          <w:tcPr>
            <w:tcW w:w="196" w:type="pct"/>
          </w:tcPr>
          <w:p w14:paraId="1994E533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298AA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4B8FA30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62F541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67A37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F6F8CD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B3B1E1" w14:textId="77777777"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14:paraId="75BBE3AB" w14:textId="77777777"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0C879180" w14:textId="77777777" w:rsidTr="00993C37">
        <w:tc>
          <w:tcPr>
            <w:tcW w:w="196" w:type="pct"/>
          </w:tcPr>
          <w:p w14:paraId="38C9B3CB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034206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089A65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181A10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ACBDF1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FF9034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94C09EF" w14:textId="77777777"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14:paraId="3525F728" w14:textId="77777777"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670B81" w:rsidRPr="00063D15" w14:paraId="468638A6" w14:textId="77777777" w:rsidTr="0039685A">
        <w:tc>
          <w:tcPr>
            <w:tcW w:w="196" w:type="pct"/>
          </w:tcPr>
          <w:p w14:paraId="47E5986B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E150E32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CE7F64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F9D008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AE9F4B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C21D8A9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81B21F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F9B2A3A" w14:textId="77777777" w:rsidR="00670B81" w:rsidRPr="009E67E1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14:paraId="4EAFBA2D" w14:textId="77777777"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73F43F31" w14:textId="77777777" w:rsidTr="0039685A">
        <w:tc>
          <w:tcPr>
            <w:tcW w:w="196" w:type="pct"/>
          </w:tcPr>
          <w:p w14:paraId="26380C27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F36F175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9DA05AD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C186E1B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044B463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6C904BF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8C7D180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4BD0B97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37295DD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DEC42B6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BC80AAC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44E3810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7C96D8B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57C3C06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A177371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0B497E8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B3481AA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85F1D30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3EFB0C0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D5C8852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1E69213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57EA60A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6B49DE3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A19AF2E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6626DE0" w14:textId="77777777"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1DEF03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670840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7B46801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069F70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1F8AEB" w14:textId="77777777"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211D55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200.000</w:t>
            </w:r>
          </w:p>
          <w:p w14:paraId="0E6F160E" w14:textId="77777777" w:rsidR="00670B81" w:rsidRPr="009E67E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proofErr w:type="gramStart"/>
            <w:r>
              <w:rPr>
                <w:sz w:val="20"/>
                <w:szCs w:val="20"/>
              </w:rPr>
              <w:t>II  MZ</w:t>
            </w:r>
            <w:proofErr w:type="gramEnd"/>
            <w:r>
              <w:rPr>
                <w:sz w:val="20"/>
                <w:szCs w:val="20"/>
              </w:rPr>
              <w:t xml:space="preserve"> - Đ. STUPOVI                        192.000</w:t>
            </w:r>
          </w:p>
          <w:p w14:paraId="56ADD833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14:paraId="664BF072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192.000</w:t>
            </w:r>
          </w:p>
          <w:p w14:paraId="0A54300A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14:paraId="5AC3B551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192.000  </w:t>
            </w:r>
          </w:p>
          <w:p w14:paraId="210FBB6B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14:paraId="7395CD49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14:paraId="54F16C6B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14:paraId="4CD92B4C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14:paraId="425EE810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14:paraId="4DF98567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192.000</w:t>
            </w:r>
          </w:p>
          <w:p w14:paraId="787FA737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192.000</w:t>
            </w:r>
          </w:p>
          <w:p w14:paraId="543EF146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192.000</w:t>
            </w:r>
          </w:p>
          <w:p w14:paraId="0DBAF3DB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192.000</w:t>
            </w:r>
          </w:p>
          <w:p w14:paraId="5829E1D6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192.000</w:t>
            </w:r>
          </w:p>
          <w:p w14:paraId="59C9C14E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192.000</w:t>
            </w:r>
          </w:p>
          <w:p w14:paraId="2C09C320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192.000</w:t>
            </w:r>
          </w:p>
          <w:p w14:paraId="0D8F6AC9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192.000</w:t>
            </w:r>
          </w:p>
          <w:p w14:paraId="5200516C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14:paraId="7140831C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14:paraId="52F2B212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14:paraId="43A641C4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14:paraId="5C35E540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14:paraId="1AA8BB6B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14:paraId="562AB250" w14:textId="77777777"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14:paraId="3F079AFA" w14:textId="77777777" w:rsidR="00670B81" w:rsidRPr="00AF0031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14:paraId="21D14296" w14:textId="77777777"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14F7744E" w14:textId="77777777" w:rsidTr="0039685A">
        <w:tc>
          <w:tcPr>
            <w:tcW w:w="196" w:type="pct"/>
          </w:tcPr>
          <w:p w14:paraId="7C293EAC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5640B2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FCE260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85646D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6A847C" w14:textId="77777777"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696F8C" w14:textId="77777777"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E93A48" w14:textId="77777777"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126DAFA1" w14:textId="77777777"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5ED4300F" w14:textId="77777777" w:rsidTr="0033194C">
        <w:tc>
          <w:tcPr>
            <w:tcW w:w="196" w:type="pct"/>
          </w:tcPr>
          <w:p w14:paraId="74358C6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576058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17FA9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F55EE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E469AE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B1B211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D08EC5A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A5FF8AF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7AA488AC" w14:textId="77777777" w:rsidTr="0033194C">
        <w:tc>
          <w:tcPr>
            <w:tcW w:w="196" w:type="pct"/>
          </w:tcPr>
          <w:p w14:paraId="0D448B2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99B8A5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F16513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6378F1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7A3269" w14:textId="77777777"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14:paraId="26ECCF0C" w14:textId="77777777"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CFBE39" w14:textId="77777777"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DC179C1" w14:textId="77777777" w:rsidR="00670B81" w:rsidRPr="009D7937" w:rsidRDefault="00670B81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14:paraId="3268D447" w14:textId="77777777" w:rsidR="00670B81" w:rsidRPr="00975AE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75AE7">
              <w:rPr>
                <w:b/>
                <w:sz w:val="20"/>
                <w:szCs w:val="20"/>
                <w:lang w:val="pl-PL"/>
              </w:rPr>
              <w:t>105.000.000</w:t>
            </w:r>
          </w:p>
        </w:tc>
      </w:tr>
      <w:tr w:rsidR="00670B81" w:rsidRPr="00063D15" w14:paraId="56616B47" w14:textId="77777777" w:rsidTr="0033194C">
        <w:tc>
          <w:tcPr>
            <w:tcW w:w="196" w:type="pct"/>
          </w:tcPr>
          <w:p w14:paraId="151C295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6BD0C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35C6D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1966CB" w14:textId="77777777" w:rsidR="00670B81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8940EE" w14:textId="77777777"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E8CB35E" w14:textId="77777777"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6C9ECE0" w14:textId="77777777" w:rsidR="00670B81" w:rsidRPr="009D7937" w:rsidRDefault="00670B81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B910B0B" w14:textId="77777777" w:rsidR="00670B81" w:rsidRDefault="00670B8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6CEF2B49" w14:textId="77777777" w:rsidTr="0033194C">
        <w:tc>
          <w:tcPr>
            <w:tcW w:w="196" w:type="pct"/>
          </w:tcPr>
          <w:p w14:paraId="725D6B2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E52B7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6C020D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B96219" w14:textId="77777777" w:rsidR="00670B81" w:rsidRPr="00CE77EA" w:rsidRDefault="00670B81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14:paraId="29F5528B" w14:textId="77777777"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6C62E8" w14:textId="77777777"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01B31E7" w14:textId="77777777" w:rsidR="00670B81" w:rsidRPr="008D7C47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CE77EA">
              <w:rPr>
                <w:b/>
                <w:bCs/>
                <w:sz w:val="20"/>
                <w:szCs w:val="20"/>
              </w:rPr>
              <w:t xml:space="preserve">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14:paraId="1E5639AC" w14:textId="77777777" w:rsidR="00670B81" w:rsidRPr="00C3449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Pr="00C3449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5A7AB3CA" w14:textId="77777777" w:rsidTr="0033194C">
        <w:tc>
          <w:tcPr>
            <w:tcW w:w="196" w:type="pct"/>
          </w:tcPr>
          <w:p w14:paraId="2E5C8B6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5BC575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EB2DC56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5EBBD058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34989B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CF6DF2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2B98526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3235F166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74B2B836" w14:textId="77777777" w:rsidTr="0033194C">
        <w:tc>
          <w:tcPr>
            <w:tcW w:w="196" w:type="pct"/>
          </w:tcPr>
          <w:p w14:paraId="30502F2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F2D3AF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3CDD9E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0ECAD8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888F25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14:paraId="0EE84DA5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00F76632" w14:textId="77777777" w:rsidR="00670B81" w:rsidRPr="00D23FFE" w:rsidRDefault="00670B81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14:paraId="2E1848EF" w14:textId="77777777"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14:paraId="7AB63D5D" w14:textId="77777777" w:rsidTr="0033194C">
        <w:tc>
          <w:tcPr>
            <w:tcW w:w="196" w:type="pct"/>
          </w:tcPr>
          <w:p w14:paraId="0751EE9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D3AAF3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605F5D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376E32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C8B2DEE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26E0564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D17F9B" w14:textId="77777777"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6D193294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685368A9" w14:textId="77777777" w:rsidTr="0033194C">
        <w:tc>
          <w:tcPr>
            <w:tcW w:w="196" w:type="pct"/>
          </w:tcPr>
          <w:p w14:paraId="3C5D24A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C54DF7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0E5B55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4D2AA11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D30E04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BCD7FFF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5B463F5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46B6D78" w14:textId="77777777"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14:paraId="28588824" w14:textId="77777777" w:rsidTr="0033194C">
        <w:tc>
          <w:tcPr>
            <w:tcW w:w="196" w:type="pct"/>
          </w:tcPr>
          <w:p w14:paraId="62E313F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815B7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9DFC28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CDF58E8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6295F9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4203530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2A57A6F" w14:textId="77777777" w:rsidR="00670B81" w:rsidRPr="00815F12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7156C1DF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500CEDB" w14:textId="77777777" w:rsidTr="0033194C">
        <w:tc>
          <w:tcPr>
            <w:tcW w:w="196" w:type="pct"/>
          </w:tcPr>
          <w:p w14:paraId="676B97E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B070E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E86040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C16DA2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97DFC2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6FCB5A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0D9062D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70CEB4F3" w14:textId="77777777"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14:paraId="2F3C7D51" w14:textId="77777777" w:rsidTr="0033194C">
        <w:tc>
          <w:tcPr>
            <w:tcW w:w="196" w:type="pct"/>
          </w:tcPr>
          <w:p w14:paraId="4B0C75B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0C8BE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45FED0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1492F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56BF6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1F9E31B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8A52FC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79E4EAA" w14:textId="77777777"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9CA3A31" w14:textId="77777777" w:rsidTr="0033194C">
        <w:tc>
          <w:tcPr>
            <w:tcW w:w="196" w:type="pct"/>
          </w:tcPr>
          <w:p w14:paraId="3EA050B0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744359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EC9EBC0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66208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FADDF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214CE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690186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14:paraId="1105033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14:paraId="0858CF5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17E4B9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9AE610C" w14:textId="77777777" w:rsidR="00670B81" w:rsidRPr="002B513A" w:rsidRDefault="00670B81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14:paraId="31CE1361" w14:textId="77777777" w:rsidR="00670B81" w:rsidRPr="00637F62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063D15" w14:paraId="15320ECB" w14:textId="77777777" w:rsidTr="0033194C">
        <w:tc>
          <w:tcPr>
            <w:tcW w:w="196" w:type="pct"/>
          </w:tcPr>
          <w:p w14:paraId="6E274E5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F5C9C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449E315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71995ABE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3B1B1E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8C1D8C" w14:textId="77777777"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35660EB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53D10823" w14:textId="77777777" w:rsidR="00670B81" w:rsidRPr="002B513A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74653226" w14:textId="77777777" w:rsidTr="0033194C">
        <w:tc>
          <w:tcPr>
            <w:tcW w:w="196" w:type="pct"/>
          </w:tcPr>
          <w:p w14:paraId="3C6E40B0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CB4699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43B4E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07FBCE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7E286E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14:paraId="05E1E73F" w14:textId="77777777" w:rsidR="00670B81" w:rsidRDefault="00670B81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467102D9" w14:textId="77777777" w:rsidR="00670B81" w:rsidRPr="00255CD1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14:paraId="78872A0D" w14:textId="77777777"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14:paraId="24EF8F25" w14:textId="77777777" w:rsidTr="0033194C">
        <w:tc>
          <w:tcPr>
            <w:tcW w:w="196" w:type="pct"/>
          </w:tcPr>
          <w:p w14:paraId="6941DEB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F0985D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5F886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AFFC8D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1C853D2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D445ADB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25E6CE8" w14:textId="77777777"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2B84E91C" w14:textId="77777777"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72624A9" w14:textId="77777777" w:rsidTr="0033194C">
        <w:tc>
          <w:tcPr>
            <w:tcW w:w="196" w:type="pct"/>
          </w:tcPr>
          <w:p w14:paraId="15534C3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9FC8A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E16D0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1FC45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BCE712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F97BE1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E120E26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25B5B67A" w14:textId="77777777"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14:paraId="3B4CDE38" w14:textId="77777777" w:rsidTr="0033194C">
        <w:tc>
          <w:tcPr>
            <w:tcW w:w="196" w:type="pct"/>
          </w:tcPr>
          <w:p w14:paraId="1D59460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E0643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7089F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B6A6EC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278C4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13E2390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7E730FE" w14:textId="77777777" w:rsidR="00670B81" w:rsidRPr="00815F12" w:rsidRDefault="00670B81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14:paraId="4B4F4668" w14:textId="77777777"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7776C101" w14:textId="77777777" w:rsidTr="0033194C">
        <w:tc>
          <w:tcPr>
            <w:tcW w:w="196" w:type="pct"/>
          </w:tcPr>
          <w:p w14:paraId="0EF5ED67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BA140D8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41495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7A6F17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89FC7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A6DE03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E9FD3E9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24915BAD" w14:textId="77777777"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14:paraId="21BC1253" w14:textId="77777777" w:rsidTr="0033194C">
        <w:tc>
          <w:tcPr>
            <w:tcW w:w="196" w:type="pct"/>
          </w:tcPr>
          <w:p w14:paraId="21D7364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4B1A6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4402FD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77355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45872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35F6A8C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E871BE0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0456839" w14:textId="77777777" w:rsidR="00670B81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6AC22C74" w14:textId="77777777" w:rsidTr="0033194C">
        <w:tc>
          <w:tcPr>
            <w:tcW w:w="196" w:type="pct"/>
          </w:tcPr>
          <w:p w14:paraId="4717B5C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A61D1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B5D35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7A8DF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A6491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64F3FA4" w14:textId="77777777"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9493E36" w14:textId="77777777"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9E469F9" w14:textId="77777777" w:rsidR="00670B81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78B094F" w14:textId="77777777" w:rsidTr="0033194C">
        <w:tc>
          <w:tcPr>
            <w:tcW w:w="196" w:type="pct"/>
          </w:tcPr>
          <w:p w14:paraId="3630446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BD946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F279C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376D3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14:paraId="156686B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94BE8B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2C599A" w14:textId="77777777" w:rsidR="00670B81" w:rsidRPr="009D7937" w:rsidRDefault="00670B81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14:paraId="1076329A" w14:textId="77777777" w:rsidR="00670B81" w:rsidRPr="009D7937" w:rsidRDefault="00670B81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18006A1" w14:textId="77777777" w:rsidR="00670B81" w:rsidRPr="00975AE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75AE7">
              <w:rPr>
                <w:b/>
                <w:sz w:val="20"/>
                <w:szCs w:val="20"/>
                <w:lang w:val="pl-PL"/>
              </w:rPr>
              <w:t>234.000.000</w:t>
            </w:r>
          </w:p>
        </w:tc>
      </w:tr>
      <w:tr w:rsidR="00670B81" w:rsidRPr="00063D15" w14:paraId="5C70A2C3" w14:textId="77777777" w:rsidTr="0033194C">
        <w:tc>
          <w:tcPr>
            <w:tcW w:w="196" w:type="pct"/>
          </w:tcPr>
          <w:p w14:paraId="3BF0E5B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A9FC18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38F14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8DBC83" w14:textId="77777777" w:rsidR="00670B81" w:rsidRPr="00CE77EA" w:rsidRDefault="00670B8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14:paraId="7285C780" w14:textId="77777777"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1437882" w14:textId="77777777"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472C234" w14:textId="77777777" w:rsidR="00670B81" w:rsidRPr="00CE77EA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CE77EA">
              <w:rPr>
                <w:b/>
                <w:bCs/>
                <w:sz w:val="20"/>
                <w:szCs w:val="20"/>
              </w:rPr>
              <w:t xml:space="preserve">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14:paraId="219140D3" w14:textId="77777777" w:rsidR="00670B81" w:rsidRPr="00637F62" w:rsidRDefault="00670B81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14:paraId="00406FB4" w14:textId="77777777" w:rsidTr="0033194C">
        <w:tc>
          <w:tcPr>
            <w:tcW w:w="196" w:type="pct"/>
          </w:tcPr>
          <w:p w14:paraId="6820F0F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2C8798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EA6B42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0F21A68F" w14:textId="77777777"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8FF7EDD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B29FA1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BA2B7F0" w14:textId="77777777" w:rsidR="00670B81" w:rsidRPr="00CE77EA" w:rsidRDefault="00670B8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7C771A7F" w14:textId="77777777"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44A29402" w14:textId="77777777" w:rsidTr="0033194C">
        <w:tc>
          <w:tcPr>
            <w:tcW w:w="196" w:type="pct"/>
          </w:tcPr>
          <w:p w14:paraId="4309FFB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A3F99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AA92C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CDF1C7" w14:textId="77777777"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C12115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14:paraId="631EE889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14:paraId="33CBBBAB" w14:textId="77777777" w:rsidR="00670B81" w:rsidRPr="00F6082A" w:rsidRDefault="00670B8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14:paraId="29EB582E" w14:textId="77777777" w:rsidR="00670B81" w:rsidRPr="00DD6AE9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14:paraId="574BF05E" w14:textId="77777777" w:rsidTr="0033194C">
        <w:tc>
          <w:tcPr>
            <w:tcW w:w="196" w:type="pct"/>
          </w:tcPr>
          <w:p w14:paraId="2C14EC8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C24AF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C386E0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1A3DB5" w14:textId="77777777"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BE05D2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F2248E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E7123AB" w14:textId="77777777"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157226EC" w14:textId="77777777"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77745ADA" w14:textId="77777777" w:rsidTr="0033194C">
        <w:tc>
          <w:tcPr>
            <w:tcW w:w="196" w:type="pct"/>
          </w:tcPr>
          <w:p w14:paraId="17512EA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78653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D08617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B4EB48" w14:textId="77777777"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B31B93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3597F6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313B619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63DAF21" w14:textId="77777777" w:rsidR="00670B81" w:rsidRPr="00EA73CB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14:paraId="6589B149" w14:textId="77777777" w:rsidTr="0033194C">
        <w:tc>
          <w:tcPr>
            <w:tcW w:w="196" w:type="pct"/>
          </w:tcPr>
          <w:p w14:paraId="45CE638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9CD993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7AFAD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F6D91D" w14:textId="77777777"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F3E582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B87A01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A2D40AC" w14:textId="77777777" w:rsidR="00670B81" w:rsidRPr="00815F12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14:paraId="5516C4D3" w14:textId="77777777"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111A7FB1" w14:textId="77777777" w:rsidTr="0033194C">
        <w:tc>
          <w:tcPr>
            <w:tcW w:w="196" w:type="pct"/>
          </w:tcPr>
          <w:p w14:paraId="6E63272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CE27AC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8E171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1198B21" w14:textId="77777777"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BFB316D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A40488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54E9864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3391D02" w14:textId="77777777" w:rsidR="00670B81" w:rsidRPr="00EA73CB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14:paraId="5FBBC2B0" w14:textId="77777777" w:rsidTr="0033194C">
        <w:tc>
          <w:tcPr>
            <w:tcW w:w="196" w:type="pct"/>
          </w:tcPr>
          <w:p w14:paraId="40A151F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D3229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E2BFD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AE7664B" w14:textId="77777777"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A4BF907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9D5AB6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2ADB170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C7CEDCD" w14:textId="77777777"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5272E511" w14:textId="77777777" w:rsidTr="0033194C">
        <w:tc>
          <w:tcPr>
            <w:tcW w:w="196" w:type="pct"/>
          </w:tcPr>
          <w:p w14:paraId="4128C57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42C0C7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E63D5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CB2656" w14:textId="77777777" w:rsidR="00670B81" w:rsidRPr="00CE77EA" w:rsidRDefault="00670B8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14:paraId="538AB03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98363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C654B01" w14:textId="77777777" w:rsidR="00670B81" w:rsidRPr="00CE77EA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CE77EA">
              <w:rPr>
                <w:b/>
                <w:bCs/>
                <w:sz w:val="20"/>
                <w:szCs w:val="20"/>
              </w:rPr>
              <w:t xml:space="preserve">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14:paraId="24FB297A" w14:textId="77777777" w:rsidR="00670B81" w:rsidRPr="00637F62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4F63BF62" w14:textId="77777777" w:rsidTr="0033194C">
        <w:tc>
          <w:tcPr>
            <w:tcW w:w="196" w:type="pct"/>
          </w:tcPr>
          <w:p w14:paraId="1CCA9C6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DF3CD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2CDB2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41DFDD47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38C78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4B84F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93912C2" w14:textId="77777777" w:rsidR="00670B81" w:rsidRPr="00CE77EA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7D916F32" w14:textId="77777777"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008F670F" w14:textId="77777777" w:rsidTr="0033194C">
        <w:tc>
          <w:tcPr>
            <w:tcW w:w="196" w:type="pct"/>
          </w:tcPr>
          <w:p w14:paraId="40B1F3E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5E7EFC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DE6FBA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51761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D2BEED9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14:paraId="1976F844" w14:textId="77777777" w:rsidR="00670B81" w:rsidRDefault="00670B81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041EFEE1" w14:textId="77777777" w:rsidR="00670B81" w:rsidRPr="00E54F2B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100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30.000.000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14:paraId="3424BDBA" w14:textId="77777777" w:rsidR="00670B81" w:rsidRPr="00F412E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58CC55AD" w14:textId="77777777" w:rsidTr="0033194C">
        <w:tc>
          <w:tcPr>
            <w:tcW w:w="196" w:type="pct"/>
          </w:tcPr>
          <w:p w14:paraId="18715FC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74FB8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E2A7B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494A6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2B86EB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7B6041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28834B" w14:textId="77777777"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7D419A60" w14:textId="77777777"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7E7F090A" w14:textId="77777777" w:rsidTr="0033194C">
        <w:tc>
          <w:tcPr>
            <w:tcW w:w="196" w:type="pct"/>
          </w:tcPr>
          <w:p w14:paraId="31FFB0F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354C93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C7708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A33DB2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6C572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157DB58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2867B96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C40014F" w14:textId="77777777"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130.000.000</w:t>
            </w:r>
          </w:p>
        </w:tc>
      </w:tr>
      <w:tr w:rsidR="00670B81" w:rsidRPr="00063D15" w14:paraId="0DDF05A0" w14:textId="77777777" w:rsidTr="0033194C">
        <w:tc>
          <w:tcPr>
            <w:tcW w:w="196" w:type="pct"/>
          </w:tcPr>
          <w:p w14:paraId="6A8AC09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80A3EE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C1D42D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9B3C0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359C7D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55000F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F0480B" w14:textId="77777777" w:rsidR="00670B81" w:rsidRPr="00815F12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14:paraId="5E08ACEE" w14:textId="77777777"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3380383B" w14:textId="77777777" w:rsidTr="0033194C">
        <w:tc>
          <w:tcPr>
            <w:tcW w:w="196" w:type="pct"/>
          </w:tcPr>
          <w:p w14:paraId="3FE7727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1F009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965A38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3E43C2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BA56A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D9AEACE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B2ECC23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6D5A1262" w14:textId="77777777"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130.000.000</w:t>
            </w:r>
          </w:p>
        </w:tc>
      </w:tr>
      <w:tr w:rsidR="00670B81" w:rsidRPr="00063D15" w14:paraId="6A18E3DF" w14:textId="77777777" w:rsidTr="0033194C">
        <w:tc>
          <w:tcPr>
            <w:tcW w:w="196" w:type="pct"/>
          </w:tcPr>
          <w:p w14:paraId="58FA085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B2015A8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EB8C2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6C578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66F26B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6ECFF0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82BCE3A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3936F13" w14:textId="77777777"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21C7C7DF" w14:textId="77777777" w:rsidTr="0033194C">
        <w:tc>
          <w:tcPr>
            <w:tcW w:w="196" w:type="pct"/>
          </w:tcPr>
          <w:p w14:paraId="57EAD62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265E7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032CA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D52E08" w14:textId="77777777" w:rsidR="00670B81" w:rsidRDefault="00670B8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14:paraId="4753AC31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01B1F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C160DC1" w14:textId="77777777" w:rsidR="00670B81" w:rsidRPr="00DD6AE9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DD6AE9">
              <w:rPr>
                <w:b/>
                <w:bCs/>
                <w:sz w:val="20"/>
                <w:szCs w:val="20"/>
              </w:rPr>
              <w:t>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14:paraId="451A6CAB" w14:textId="77777777" w:rsidR="00670B81" w:rsidRPr="00637F62" w:rsidRDefault="00670B81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4AF2236A" w14:textId="77777777" w:rsidTr="0033194C">
        <w:tc>
          <w:tcPr>
            <w:tcW w:w="196" w:type="pct"/>
          </w:tcPr>
          <w:p w14:paraId="084B7122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3FE4E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B3CD9D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14:paraId="087EE7BA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8C886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559122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1B7535" w14:textId="77777777" w:rsidR="00670B81" w:rsidRPr="00CE77EA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14:paraId="796C4DD0" w14:textId="77777777"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14:paraId="32E97087" w14:textId="77777777" w:rsidTr="0033194C">
        <w:tc>
          <w:tcPr>
            <w:tcW w:w="196" w:type="pct"/>
          </w:tcPr>
          <w:p w14:paraId="4645874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638C9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15D9A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4C5A5A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32F162" w14:textId="77777777"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14:paraId="1463096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366C953A" w14:textId="77777777" w:rsidR="00670B81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14:paraId="7EA59F9E" w14:textId="77777777" w:rsidR="00670B81" w:rsidRPr="00F412E5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493E0F32" w14:textId="77777777" w:rsidTr="0033194C">
        <w:tc>
          <w:tcPr>
            <w:tcW w:w="196" w:type="pct"/>
          </w:tcPr>
          <w:p w14:paraId="408EB5E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E4FDA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4E3423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6EFB75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B1B76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D5ED05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2F2A34C" w14:textId="77777777"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14:paraId="216F6338" w14:textId="77777777" w:rsidR="00670B81" w:rsidRPr="00EA73CB" w:rsidRDefault="00670B81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531A336" w14:textId="77777777" w:rsidTr="0033194C">
        <w:tc>
          <w:tcPr>
            <w:tcW w:w="196" w:type="pct"/>
          </w:tcPr>
          <w:p w14:paraId="6CD9BF5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88D4B35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8B26DD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5EDACD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9FCE79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64DE5F9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57C51EF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5D5FF472" w14:textId="77777777" w:rsidR="00670B81" w:rsidRPr="00EA73CB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7A2DF4AC" w14:textId="77777777" w:rsidTr="0033194C">
        <w:tc>
          <w:tcPr>
            <w:tcW w:w="196" w:type="pct"/>
          </w:tcPr>
          <w:p w14:paraId="1C4F3AB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8D429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4419F10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47FDF5D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8A8AF4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A581A7E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0FD315C" w14:textId="77777777" w:rsidR="00670B81" w:rsidRPr="00815F12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1C5B6B3E" w14:textId="77777777"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2A2AFDC1" w14:textId="77777777" w:rsidTr="0033194C">
        <w:tc>
          <w:tcPr>
            <w:tcW w:w="196" w:type="pct"/>
          </w:tcPr>
          <w:p w14:paraId="501071C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EAC77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F34C6A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EC76814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F0C4D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BC7CCB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F0C47EB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552FE9D9" w14:textId="77777777" w:rsidR="00670B81" w:rsidRPr="00EA73CB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14:paraId="73DD261A" w14:textId="77777777" w:rsidTr="0033194C">
        <w:tc>
          <w:tcPr>
            <w:tcW w:w="196" w:type="pct"/>
          </w:tcPr>
          <w:p w14:paraId="4E55995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4E9BD8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19EDF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BCA0BF8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13A05A1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F6D7D7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DC33197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4524991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4643B3D8" w14:textId="77777777" w:rsidTr="0033194C">
        <w:tc>
          <w:tcPr>
            <w:tcW w:w="196" w:type="pct"/>
          </w:tcPr>
          <w:p w14:paraId="060B98E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5F5874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7543CFC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B4693D" w14:textId="77777777" w:rsidR="00670B81" w:rsidRDefault="00670B81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14:paraId="65360CE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998ED2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F090221" w14:textId="77777777" w:rsidR="00670B81" w:rsidRPr="00DD6AE9" w:rsidRDefault="00670B81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Pr="00DD6AE9">
              <w:rPr>
                <w:b/>
                <w:sz w:val="20"/>
                <w:szCs w:val="20"/>
              </w:rPr>
              <w:t>1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14:paraId="27A37EC9" w14:textId="77777777" w:rsidR="00670B81" w:rsidRPr="00787E33" w:rsidRDefault="00670B81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E33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14:paraId="73C2BC36" w14:textId="77777777" w:rsidTr="0033194C">
        <w:tc>
          <w:tcPr>
            <w:tcW w:w="196" w:type="pct"/>
          </w:tcPr>
          <w:p w14:paraId="2E57429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A305A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1DC817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14:paraId="5A91F910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D0CCB6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E51506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5646DC2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14:paraId="48D37881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09A8532C" w14:textId="77777777" w:rsidTr="0033194C">
        <w:tc>
          <w:tcPr>
            <w:tcW w:w="196" w:type="pct"/>
          </w:tcPr>
          <w:p w14:paraId="10BB4B2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3F8BA8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DDA07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D61FFEC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A3E2E4" w14:textId="77777777" w:rsidR="00670B81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14:paraId="01441CB9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2D0E9B28" w14:textId="77777777" w:rsidR="00670B81" w:rsidRDefault="00670B81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24631EFB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14:paraId="4E5AD073" w14:textId="77777777" w:rsidTr="0033194C">
        <w:tc>
          <w:tcPr>
            <w:tcW w:w="196" w:type="pct"/>
          </w:tcPr>
          <w:p w14:paraId="198B81DC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019FF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628A0F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570994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2171D5E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CE4985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3E75583" w14:textId="77777777" w:rsidR="00670B81" w:rsidRPr="00CE77EA" w:rsidRDefault="00670B81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14:paraId="1CC861C0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3D1B4D64" w14:textId="77777777" w:rsidTr="0033194C">
        <w:tc>
          <w:tcPr>
            <w:tcW w:w="196" w:type="pct"/>
          </w:tcPr>
          <w:p w14:paraId="0CFBB37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213825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73C1B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DADD32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64B9F5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13EA9F9" w14:textId="77777777" w:rsidR="00670B81" w:rsidRPr="00CE77EA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4C0B7140" w14:textId="77777777"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6E047C23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14:paraId="139BCD1D" w14:textId="77777777" w:rsidTr="0033194C">
        <w:tc>
          <w:tcPr>
            <w:tcW w:w="196" w:type="pct"/>
          </w:tcPr>
          <w:p w14:paraId="5B74C6C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FA84C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C4A0E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45CC8BB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8D847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200E4A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ED12226" w14:textId="77777777" w:rsidR="00670B81" w:rsidRPr="00815F12" w:rsidRDefault="00670B81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14:paraId="0817C98D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3E2CB936" w14:textId="77777777" w:rsidTr="0033194C">
        <w:tc>
          <w:tcPr>
            <w:tcW w:w="196" w:type="pct"/>
          </w:tcPr>
          <w:p w14:paraId="5B188F6D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4323C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C0B20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7AB8D8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0120B70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F4DA0C7" w14:textId="77777777" w:rsidR="00670B81" w:rsidRPr="00CE77EA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501DCB02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2201E7F7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14:paraId="77D63681" w14:textId="77777777" w:rsidTr="0033194C">
        <w:tc>
          <w:tcPr>
            <w:tcW w:w="196" w:type="pct"/>
          </w:tcPr>
          <w:p w14:paraId="54CA153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9D05E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DF8FCE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40A5540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B75485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655ED8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F43625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7CE13B1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14:paraId="3C01DFDE" w14:textId="77777777" w:rsidTr="0033194C">
        <w:tc>
          <w:tcPr>
            <w:tcW w:w="196" w:type="pct"/>
          </w:tcPr>
          <w:p w14:paraId="6FF5DE75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664286A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6F325E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EBFB0B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14:paraId="4F0AA5FE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8EE8A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8101CD" w14:textId="77777777" w:rsidR="00670B81" w:rsidRPr="003D658E" w:rsidRDefault="00670B81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proofErr w:type="gramStart"/>
            <w:r>
              <w:rPr>
                <w:b/>
                <w:sz w:val="20"/>
                <w:szCs w:val="20"/>
              </w:rPr>
              <w:t>LOKALNI  EKONOMSKI</w:t>
            </w:r>
            <w:proofErr w:type="gramEnd"/>
            <w:r>
              <w:rPr>
                <w:b/>
                <w:sz w:val="20"/>
                <w:szCs w:val="20"/>
              </w:rPr>
              <w:t xml:space="preserve">  RAZVOJ</w:t>
            </w:r>
          </w:p>
        </w:tc>
        <w:tc>
          <w:tcPr>
            <w:tcW w:w="875" w:type="pct"/>
          </w:tcPr>
          <w:p w14:paraId="572EDDDA" w14:textId="77777777" w:rsidR="00670B81" w:rsidRPr="00637F62" w:rsidRDefault="00F2564B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70B81" w:rsidRPr="00637F62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14:paraId="45D06038" w14:textId="77777777" w:rsidTr="0033194C">
        <w:tc>
          <w:tcPr>
            <w:tcW w:w="196" w:type="pct"/>
          </w:tcPr>
          <w:p w14:paraId="2EF6222A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38968EB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98ADA09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DB5CDE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14:paraId="60868311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5F1BE3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2BD9ED9" w14:textId="77777777" w:rsidR="00670B81" w:rsidRPr="003D658E" w:rsidRDefault="00670B81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Mere aktivne politike zapošljavanja</w:t>
            </w:r>
          </w:p>
        </w:tc>
        <w:tc>
          <w:tcPr>
            <w:tcW w:w="875" w:type="pct"/>
          </w:tcPr>
          <w:p w14:paraId="0F8393F9" w14:textId="77777777" w:rsidR="00670B81" w:rsidRDefault="00F2564B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14:paraId="5BAB0F2C" w14:textId="77777777" w:rsidTr="0033194C">
        <w:tc>
          <w:tcPr>
            <w:tcW w:w="196" w:type="pct"/>
          </w:tcPr>
          <w:p w14:paraId="660816FD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66CF2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263D47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14:paraId="0409770E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2918A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5A3538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C71C29" w14:textId="77777777" w:rsidR="00670B81" w:rsidRPr="00CE77EA" w:rsidRDefault="00670B81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14:paraId="32900F63" w14:textId="77777777"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51C51E72" w14:textId="77777777" w:rsidTr="0033194C">
        <w:tc>
          <w:tcPr>
            <w:tcW w:w="196" w:type="pct"/>
          </w:tcPr>
          <w:p w14:paraId="4C71EC64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869743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65C48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A30303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5B5FC3A" w14:textId="77777777"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14:paraId="719A25E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14:paraId="41ACA074" w14:textId="77777777" w:rsidR="00670B81" w:rsidRPr="00F6082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14:paraId="1694491A" w14:textId="77777777"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14:paraId="6648A83C" w14:textId="77777777" w:rsidTr="0033194C">
        <w:tc>
          <w:tcPr>
            <w:tcW w:w="196" w:type="pct"/>
          </w:tcPr>
          <w:p w14:paraId="122DD781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B12C6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0162A1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3193F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05CCD6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8FF560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2C5303A" w14:textId="77777777"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14:paraId="51D7FE6E" w14:textId="77777777"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234A6E4D" w14:textId="77777777" w:rsidTr="0033194C">
        <w:tc>
          <w:tcPr>
            <w:tcW w:w="196" w:type="pct"/>
          </w:tcPr>
          <w:p w14:paraId="0C6B03AE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78E3AF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C37044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B6A351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5A42BB9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62E351E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5B8A2BA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4747A9D0" w14:textId="77777777"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14:paraId="2B0B99B8" w14:textId="77777777" w:rsidTr="0033194C">
        <w:tc>
          <w:tcPr>
            <w:tcW w:w="196" w:type="pct"/>
          </w:tcPr>
          <w:p w14:paraId="79763C5D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F6A50F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27123B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1F33CD8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721B63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91748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30A83A" w14:textId="77777777"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14:paraId="1BB287AC" w14:textId="77777777"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14:paraId="4A2653B2" w14:textId="77777777" w:rsidTr="0033194C">
        <w:tc>
          <w:tcPr>
            <w:tcW w:w="196" w:type="pct"/>
          </w:tcPr>
          <w:p w14:paraId="7714DF36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C423BC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9BCCB8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099E90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14CD7C" w14:textId="77777777"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1BD959" w14:textId="77777777"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96E1A3B" w14:textId="77777777"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2FF0F651" w14:textId="77777777"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14:paraId="063D98DE" w14:textId="77777777" w:rsidTr="0033194C">
        <w:tc>
          <w:tcPr>
            <w:tcW w:w="196" w:type="pct"/>
          </w:tcPr>
          <w:p w14:paraId="3B65BE7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47A24F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2A7F73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6834F1" w14:textId="77777777"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9C3FD68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DD624A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106CC0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728E09C" w14:textId="77777777"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14:paraId="583745F1" w14:textId="77777777" w:rsidTr="0033194C">
        <w:tc>
          <w:tcPr>
            <w:tcW w:w="196" w:type="pct"/>
          </w:tcPr>
          <w:p w14:paraId="041E281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F57B2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81B3B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9D7A687" w14:textId="77777777" w:rsidR="00670B81" w:rsidRPr="00CE77EA" w:rsidRDefault="00670B81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14:paraId="711C745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A80BA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8D36AEC" w14:textId="77777777" w:rsidR="00670B81" w:rsidRPr="009D7937" w:rsidRDefault="00670B81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14:paraId="51B99934" w14:textId="77777777" w:rsidR="00670B81" w:rsidRPr="00D144A9" w:rsidRDefault="00670B81" w:rsidP="008B350A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D144A9">
              <w:rPr>
                <w:b/>
                <w:sz w:val="22"/>
                <w:szCs w:val="22"/>
                <w:lang w:val="pl-PL"/>
              </w:rPr>
              <w:t>5</w:t>
            </w:r>
            <w:r w:rsidR="008B350A">
              <w:rPr>
                <w:b/>
                <w:sz w:val="22"/>
                <w:szCs w:val="22"/>
                <w:lang w:val="pl-PL"/>
              </w:rPr>
              <w:t>5</w:t>
            </w:r>
            <w:r w:rsidRPr="00D144A9">
              <w:rPr>
                <w:b/>
                <w:sz w:val="22"/>
                <w:szCs w:val="22"/>
                <w:lang w:val="pl-PL"/>
              </w:rPr>
              <w:t>9.190.000</w:t>
            </w:r>
          </w:p>
        </w:tc>
      </w:tr>
      <w:tr w:rsidR="00670B81" w:rsidRPr="00CE77EA" w14:paraId="4A98BE7A" w14:textId="77777777" w:rsidTr="0033194C">
        <w:tc>
          <w:tcPr>
            <w:tcW w:w="196" w:type="pct"/>
          </w:tcPr>
          <w:p w14:paraId="5B83178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2A5BE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13854E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EDCE83" w14:textId="77777777" w:rsidR="00670B81" w:rsidRDefault="00670B81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14:paraId="681854E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7CF4B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CC3B936" w14:textId="77777777" w:rsidR="00670B81" w:rsidRPr="003164AC" w:rsidRDefault="00670B8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0002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14:paraId="3BA52C14" w14:textId="77777777" w:rsidR="00670B81" w:rsidRPr="00637F62" w:rsidRDefault="00670B81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14:paraId="79AA9D53" w14:textId="77777777" w:rsidTr="0033194C">
        <w:tc>
          <w:tcPr>
            <w:tcW w:w="196" w:type="pct"/>
          </w:tcPr>
          <w:p w14:paraId="60D0258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3CE31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6E0DFE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6BFA154D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10254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72193D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63EFEEA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14:paraId="69C65B54" w14:textId="77777777" w:rsidR="00670B81" w:rsidRPr="00063D15" w:rsidRDefault="00670B81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14:paraId="2FB4641F" w14:textId="77777777" w:rsidTr="0033194C">
        <w:tc>
          <w:tcPr>
            <w:tcW w:w="196" w:type="pct"/>
          </w:tcPr>
          <w:p w14:paraId="2162640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6A32EB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D44E13A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813C5E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6F5DB3D" w14:textId="77777777"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14:paraId="20E854A8" w14:textId="77777777" w:rsidR="00670B81" w:rsidRDefault="00670B81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0C046BEE" w14:textId="77777777" w:rsidR="00670B81" w:rsidRPr="00D23FFE" w:rsidRDefault="00670B81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14:paraId="20AD3419" w14:textId="77777777" w:rsidR="00670B81" w:rsidRPr="005C378E" w:rsidRDefault="00670B81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14:paraId="615E128C" w14:textId="77777777" w:rsidTr="0033194C">
        <w:tc>
          <w:tcPr>
            <w:tcW w:w="196" w:type="pct"/>
          </w:tcPr>
          <w:p w14:paraId="3671C63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CDF45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245919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27AC83B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60697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CBA882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B06AB38" w14:textId="77777777"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14:paraId="39E355C4" w14:textId="77777777" w:rsidR="00670B81" w:rsidRPr="005C378E" w:rsidRDefault="00670B81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14:paraId="2B7974A9" w14:textId="77777777" w:rsidTr="0033194C">
        <w:tc>
          <w:tcPr>
            <w:tcW w:w="196" w:type="pct"/>
          </w:tcPr>
          <w:p w14:paraId="70FA769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A4C17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9E019C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B0BDA7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686C6F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14C41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DB3005E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721EC77" w14:textId="77777777" w:rsidR="00670B81" w:rsidRPr="00AB2CEC" w:rsidRDefault="00670B81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14:paraId="1AA18C62" w14:textId="77777777" w:rsidTr="0033194C">
        <w:tc>
          <w:tcPr>
            <w:tcW w:w="196" w:type="pct"/>
          </w:tcPr>
          <w:p w14:paraId="6D7D52A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D8DA0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307CFB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437859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0C0A74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5F9EADF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FB4219C" w14:textId="77777777" w:rsidR="00670B81" w:rsidRPr="00815F12" w:rsidRDefault="00670B81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14:paraId="1C7A4B25" w14:textId="77777777" w:rsidR="00670B81" w:rsidRPr="00AB2CEC" w:rsidRDefault="00670B81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70B81" w:rsidRPr="00CE77EA" w14:paraId="235A33D5" w14:textId="77777777" w:rsidTr="0033194C">
        <w:tc>
          <w:tcPr>
            <w:tcW w:w="196" w:type="pct"/>
          </w:tcPr>
          <w:p w14:paraId="4293391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01BE4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EDC053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F806C6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3288C8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5A32201" w14:textId="77777777" w:rsidR="00670B81" w:rsidRPr="00CE77EA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E5C64FF" w14:textId="77777777" w:rsidR="00670B81" w:rsidRPr="00CE77EA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099B3C05" w14:textId="77777777" w:rsidR="00670B81" w:rsidRPr="00AB2CEC" w:rsidRDefault="00670B81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14:paraId="77CD669B" w14:textId="77777777" w:rsidTr="0033194C">
        <w:tc>
          <w:tcPr>
            <w:tcW w:w="196" w:type="pct"/>
          </w:tcPr>
          <w:p w14:paraId="568325B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4A547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98210B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387079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3FB324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C83630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AD37534" w14:textId="77777777" w:rsidR="00670B81" w:rsidRPr="00CE77EA" w:rsidRDefault="00670B8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D441459" w14:textId="77777777" w:rsidR="00670B81" w:rsidRPr="00CE77EA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05F6491D" w14:textId="77777777" w:rsidTr="0033194C">
        <w:tc>
          <w:tcPr>
            <w:tcW w:w="196" w:type="pct"/>
          </w:tcPr>
          <w:p w14:paraId="1DE64511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F4614A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B450BA2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DBFEBA" w14:textId="77777777" w:rsidR="00670B81" w:rsidRPr="00CE77EA" w:rsidRDefault="00670B8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14:paraId="1CC7D3E1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181BF5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CF548D6" w14:textId="77777777" w:rsidR="00670B81" w:rsidRPr="001019E6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 xml:space="preserve">Programska </w:t>
            </w:r>
            <w:proofErr w:type="gramStart"/>
            <w:r w:rsidRPr="001019E6">
              <w:rPr>
                <w:b/>
                <w:bCs/>
                <w:sz w:val="20"/>
                <w:szCs w:val="20"/>
              </w:rPr>
              <w:t>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proofErr w:type="gramEnd"/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14:paraId="18F83AD9" w14:textId="77777777" w:rsidR="00670B81" w:rsidRPr="00637F62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14:paraId="1967BDB9" w14:textId="77777777" w:rsidTr="0033194C">
        <w:tc>
          <w:tcPr>
            <w:tcW w:w="196" w:type="pct"/>
          </w:tcPr>
          <w:p w14:paraId="545F8C70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9B99A6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C6263E7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059F4C4B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3E95A3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FF777D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597D81D" w14:textId="77777777" w:rsidR="00670B81" w:rsidRPr="00CE77EA" w:rsidRDefault="00670B8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14:paraId="5D4ACB57" w14:textId="77777777" w:rsidR="00670B81" w:rsidRPr="00063D15" w:rsidRDefault="00670B81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14:paraId="4D191364" w14:textId="77777777" w:rsidTr="0033194C">
        <w:tc>
          <w:tcPr>
            <w:tcW w:w="196" w:type="pct"/>
          </w:tcPr>
          <w:p w14:paraId="3BE61203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4DD296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9481A2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43E0615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7C327D" w14:textId="77777777"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14:paraId="19A9BD9A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1FDB8EC5" w14:textId="77777777" w:rsidR="00670B81" w:rsidRDefault="00670B8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14:paraId="4500DC87" w14:textId="77777777" w:rsidR="00670B81" w:rsidRPr="00BA6BC0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14:paraId="4A223C9A" w14:textId="77777777" w:rsidTr="0033194C">
        <w:tc>
          <w:tcPr>
            <w:tcW w:w="196" w:type="pct"/>
          </w:tcPr>
          <w:p w14:paraId="5609AFD4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AB4350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423219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88C159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6E4C1F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6B2477" w14:textId="77777777" w:rsidR="00670B81" w:rsidRPr="001554B4" w:rsidRDefault="00670B8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362D5F3" w14:textId="77777777" w:rsidR="00670B81" w:rsidRPr="00185D90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14:paraId="31B6BA9F" w14:textId="77777777" w:rsidR="00670B81" w:rsidRPr="00EA73CB" w:rsidRDefault="00670B8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14:paraId="5560DFDB" w14:textId="77777777" w:rsidTr="0033194C">
        <w:tc>
          <w:tcPr>
            <w:tcW w:w="196" w:type="pct"/>
          </w:tcPr>
          <w:p w14:paraId="1E7BCDCB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E92A32A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8A4180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FF8AAB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777A52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9C581B" w14:textId="77777777" w:rsidR="00670B81" w:rsidRPr="00CE77EA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CECE61D" w14:textId="77777777"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6744CC5C" w14:textId="77777777"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14:paraId="402A7D05" w14:textId="77777777" w:rsidTr="0033194C">
        <w:tc>
          <w:tcPr>
            <w:tcW w:w="196" w:type="pct"/>
          </w:tcPr>
          <w:p w14:paraId="0078A6C2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A21DEB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962981C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6726A69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E692684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F79722" w14:textId="77777777" w:rsidR="00670B81" w:rsidRPr="001554B4" w:rsidRDefault="00670B8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F6DAC86" w14:textId="77777777" w:rsidR="00670B81" w:rsidRPr="00185D90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14:paraId="7D805ADB" w14:textId="77777777" w:rsidR="00670B81" w:rsidRPr="00EA73CB" w:rsidRDefault="00670B8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14:paraId="73D35949" w14:textId="77777777" w:rsidTr="0033194C">
        <w:tc>
          <w:tcPr>
            <w:tcW w:w="196" w:type="pct"/>
          </w:tcPr>
          <w:p w14:paraId="390AED3A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3B9DB0" w14:textId="77777777"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1D5E0D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ADEEF6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B55632" w14:textId="77777777"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B87556" w14:textId="77777777" w:rsidR="00670B81" w:rsidRPr="00CE77EA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37A2E6B" w14:textId="77777777" w:rsidR="00670B81" w:rsidRPr="00CE77EA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153B855" w14:textId="77777777"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14:paraId="01130BED" w14:textId="77777777" w:rsidTr="0033194C">
        <w:tc>
          <w:tcPr>
            <w:tcW w:w="196" w:type="pct"/>
          </w:tcPr>
          <w:p w14:paraId="0E153F8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32069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A348B33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CCD1F62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39D62E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DA8BE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0364463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CEA3C2B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2DCB08E5" w14:textId="77777777" w:rsidTr="0033194C">
        <w:tc>
          <w:tcPr>
            <w:tcW w:w="196" w:type="pct"/>
          </w:tcPr>
          <w:p w14:paraId="52BD3DD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FA4A8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0A1826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4D545A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A9E5C7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E0B80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01530B" w14:textId="77777777" w:rsidR="00670B81" w:rsidRPr="001554B4" w:rsidRDefault="00670B8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14:paraId="11DB86B2" w14:textId="77777777" w:rsidR="00670B81" w:rsidRPr="001554B4" w:rsidRDefault="00670B81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30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14:paraId="071BBE7B" w14:textId="77777777" w:rsidTr="0033194C">
        <w:tc>
          <w:tcPr>
            <w:tcW w:w="196" w:type="pct"/>
          </w:tcPr>
          <w:p w14:paraId="612115CD" w14:textId="77777777"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4E46CB" w14:textId="77777777"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FEB41C" w14:textId="77777777"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507243" w14:textId="77777777" w:rsidR="00670B81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14:paraId="553C30E2" w14:textId="77777777"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12C1EF4" w14:textId="77777777"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AC29BF" w14:textId="77777777" w:rsidR="00670B81" w:rsidRPr="003164AC" w:rsidRDefault="00670B8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0002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14:paraId="2BCA3338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7A114F91" w14:textId="77777777" w:rsidTr="0033194C">
        <w:tc>
          <w:tcPr>
            <w:tcW w:w="196" w:type="pct"/>
          </w:tcPr>
          <w:p w14:paraId="4E67295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A90C8F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E53C354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14:paraId="6E79779B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EE6C8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9C603D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C8EC4B9" w14:textId="77777777" w:rsidR="00670B81" w:rsidRPr="001554B4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14:paraId="5C1DB0B7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746CE211" w14:textId="77777777" w:rsidTr="0033194C">
        <w:tc>
          <w:tcPr>
            <w:tcW w:w="196" w:type="pct"/>
          </w:tcPr>
          <w:p w14:paraId="05266DE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52227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001CF68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7E92E4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D5DA98" w14:textId="77777777"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14:paraId="312FC1A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1025E1A1" w14:textId="77777777"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14:paraId="184D9C2B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670B81" w:rsidRPr="00CE77EA" w14:paraId="34689319" w14:textId="77777777" w:rsidTr="0033194C">
        <w:tc>
          <w:tcPr>
            <w:tcW w:w="196" w:type="pct"/>
          </w:tcPr>
          <w:p w14:paraId="1029907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597DED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4D1ED2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A43F0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B128FC3" w14:textId="77777777"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14:paraId="722209DF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1EE1AEA5" w14:textId="77777777"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14:paraId="52F5A284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670B81" w:rsidRPr="00CE77EA" w14:paraId="3BA1B6CD" w14:textId="77777777" w:rsidTr="0033194C">
        <w:tc>
          <w:tcPr>
            <w:tcW w:w="196" w:type="pct"/>
          </w:tcPr>
          <w:p w14:paraId="2ADFE43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42424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F4ADA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B5B02F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34EBD7" w14:textId="77777777"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14:paraId="49487F1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7D410D24" w14:textId="77777777"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14:paraId="43A21238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5.610.000</w:t>
            </w:r>
          </w:p>
        </w:tc>
      </w:tr>
      <w:tr w:rsidR="00670B81" w:rsidRPr="00CE77EA" w14:paraId="100CAD55" w14:textId="77777777" w:rsidTr="0033194C">
        <w:tc>
          <w:tcPr>
            <w:tcW w:w="196" w:type="pct"/>
          </w:tcPr>
          <w:p w14:paraId="45EEA2C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E67624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A4F2D7B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A907876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6A2A39" w14:textId="77777777"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14:paraId="5AE2A10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4347641A" w14:textId="77777777"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24D810E3" w14:textId="77777777" w:rsidR="00670B81" w:rsidRDefault="00670B81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14:paraId="4F7E6A0B" w14:textId="77777777" w:rsidTr="0033194C">
        <w:tc>
          <w:tcPr>
            <w:tcW w:w="196" w:type="pct"/>
          </w:tcPr>
          <w:p w14:paraId="516259B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179D8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603807D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650E9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ED356F" w14:textId="77777777"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14:paraId="0127ABDC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69F8C3CD" w14:textId="77777777"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14:paraId="077C881D" w14:textId="77777777" w:rsidR="00670B81" w:rsidRDefault="00670B81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4.610.000</w:t>
            </w:r>
          </w:p>
        </w:tc>
      </w:tr>
      <w:tr w:rsidR="00670B81" w:rsidRPr="00CE77EA" w14:paraId="6454C9D1" w14:textId="77777777" w:rsidTr="0033194C">
        <w:tc>
          <w:tcPr>
            <w:tcW w:w="196" w:type="pct"/>
          </w:tcPr>
          <w:p w14:paraId="3FB719F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6BD6C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1B2CB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8E562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28BAD18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14:paraId="537C61E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65C41814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14:paraId="2EDCB692" w14:textId="77777777" w:rsidR="00670B81" w:rsidRDefault="00670B81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16.500.000</w:t>
            </w:r>
          </w:p>
        </w:tc>
      </w:tr>
      <w:tr w:rsidR="00670B81" w:rsidRPr="00CE77EA" w14:paraId="782946FA" w14:textId="77777777" w:rsidTr="0033194C">
        <w:tc>
          <w:tcPr>
            <w:tcW w:w="196" w:type="pct"/>
          </w:tcPr>
          <w:p w14:paraId="23CF3B6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26CE8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CD473D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D32CC39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D1711C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14:paraId="3DED272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4E04A152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14:paraId="22AD9491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CE77EA" w14:paraId="57B5DAC8" w14:textId="77777777" w:rsidTr="0033194C">
        <w:tc>
          <w:tcPr>
            <w:tcW w:w="196" w:type="pct"/>
          </w:tcPr>
          <w:p w14:paraId="6294EFE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C3B61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2DC6BC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2DD21F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E2AF19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B6448FF" w14:textId="77777777" w:rsidR="00670B81" w:rsidRPr="00185D90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512AB0" w14:textId="77777777" w:rsidR="00670B81" w:rsidRPr="00185D90" w:rsidRDefault="00670B81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14:paraId="61DF89C9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008C98B6" w14:textId="77777777" w:rsidTr="0033194C">
        <w:tc>
          <w:tcPr>
            <w:tcW w:w="196" w:type="pct"/>
          </w:tcPr>
          <w:p w14:paraId="769700A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01B46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72BF3D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1F6F9D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809957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B75E8D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FB33823" w14:textId="77777777"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197D8CBB" w14:textId="77777777" w:rsidR="00670B81" w:rsidRDefault="00670B8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14:paraId="7F3665B0" w14:textId="77777777" w:rsidTr="0033194C">
        <w:tc>
          <w:tcPr>
            <w:tcW w:w="196" w:type="pct"/>
          </w:tcPr>
          <w:p w14:paraId="2CCB292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F5948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4F0313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35C8CF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656159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0547D5C" w14:textId="77777777" w:rsidR="00670B81" w:rsidRPr="00185D90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459FDB9" w14:textId="77777777" w:rsidR="00670B81" w:rsidRPr="00185D90" w:rsidRDefault="00670B81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14:paraId="6B679119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4ABDD534" w14:textId="77777777" w:rsidTr="0033194C">
        <w:tc>
          <w:tcPr>
            <w:tcW w:w="196" w:type="pct"/>
          </w:tcPr>
          <w:p w14:paraId="64E809A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C6F0C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0F18F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3CC6EC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3A7F864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F0F80F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0692838" w14:textId="77777777"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3D38E534" w14:textId="77777777" w:rsidR="00670B81" w:rsidRDefault="00670B8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14:paraId="0DBA60A7" w14:textId="77777777" w:rsidTr="0033194C">
        <w:tc>
          <w:tcPr>
            <w:tcW w:w="196" w:type="pct"/>
          </w:tcPr>
          <w:p w14:paraId="6FA9198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44867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0E74EFB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4CDE58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9EB26B7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D38F6A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D5B12AD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69E83EB4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49E0018D" w14:textId="77777777" w:rsidTr="0033194C">
        <w:tc>
          <w:tcPr>
            <w:tcW w:w="196" w:type="pct"/>
          </w:tcPr>
          <w:p w14:paraId="421A914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451E6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AB15D4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C712E66" w14:textId="77777777" w:rsidR="00670B81" w:rsidRDefault="00670B81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14:paraId="0D0DC45E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32FE4C" w14:textId="77777777" w:rsidR="00670B81" w:rsidRPr="00DD6AE9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5293A3" w14:textId="77777777" w:rsidR="00670B81" w:rsidRPr="00DD6AE9" w:rsidRDefault="00670B81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Pr="00DD6AE9">
              <w:rPr>
                <w:b/>
                <w:sz w:val="20"/>
                <w:szCs w:val="20"/>
              </w:rPr>
              <w:t>1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14:paraId="61F68883" w14:textId="77777777" w:rsidR="00670B81" w:rsidRPr="00637F62" w:rsidRDefault="00670B81" w:rsidP="00F2564B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="00F2564B">
              <w:rPr>
                <w:b/>
                <w:sz w:val="20"/>
                <w:szCs w:val="20"/>
                <w:lang w:val="pl-PL"/>
              </w:rPr>
              <w:t>61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 w:rsidR="00F2564B">
              <w:rPr>
                <w:b/>
                <w:sz w:val="20"/>
                <w:szCs w:val="20"/>
                <w:lang w:val="pl-PL"/>
              </w:rPr>
              <w:t>6</w:t>
            </w:r>
            <w:r>
              <w:rPr>
                <w:b/>
                <w:sz w:val="20"/>
                <w:szCs w:val="20"/>
                <w:lang w:val="pl-PL"/>
              </w:rPr>
              <w:t>90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670B81" w:rsidRPr="00CE77EA" w14:paraId="5B7B9FDF" w14:textId="77777777" w:rsidTr="0033194C">
        <w:tc>
          <w:tcPr>
            <w:tcW w:w="196" w:type="pct"/>
          </w:tcPr>
          <w:p w14:paraId="31A850A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2A9C4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ABA8E42" w14:textId="77777777" w:rsidR="00670B81" w:rsidRDefault="00670B81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61F06FD6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FF5A4E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383BF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260BC69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14:paraId="7428C788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2C1959FA" w14:textId="77777777" w:rsidTr="0033194C">
        <w:tc>
          <w:tcPr>
            <w:tcW w:w="196" w:type="pct"/>
          </w:tcPr>
          <w:p w14:paraId="30B1046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02CDD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9EA212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BC4988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5DBAB3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14:paraId="20D04C2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7205656D" w14:textId="77777777" w:rsidR="00670B81" w:rsidRPr="00F6082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541105D3" w14:textId="77777777" w:rsidR="00670B81" w:rsidRPr="00260B94" w:rsidRDefault="00670B81" w:rsidP="00F2564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2564B">
              <w:rPr>
                <w:color w:val="000000"/>
                <w:sz w:val="20"/>
                <w:szCs w:val="20"/>
                <w:lang w:val="pl-PL"/>
              </w:rPr>
              <w:t>61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F2564B">
              <w:rPr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color w:val="000000"/>
                <w:sz w:val="20"/>
                <w:szCs w:val="20"/>
                <w:lang w:val="pl-PL"/>
              </w:rPr>
              <w:t>90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670B81" w:rsidRPr="00CE77EA" w14:paraId="4E2E29AE" w14:textId="77777777" w:rsidTr="0033194C">
        <w:tc>
          <w:tcPr>
            <w:tcW w:w="196" w:type="pct"/>
          </w:tcPr>
          <w:p w14:paraId="639D9BFE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7646C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8507AB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8415BF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C43061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4CB787" w14:textId="77777777" w:rsidR="00670B81" w:rsidRPr="00185D90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429B1E7" w14:textId="77777777" w:rsidR="00670B81" w:rsidRPr="00185D90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14:paraId="3E9AA80F" w14:textId="77777777" w:rsidR="00670B81" w:rsidRPr="00260B94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4E3FFB0E" w14:textId="77777777" w:rsidTr="0033194C">
        <w:tc>
          <w:tcPr>
            <w:tcW w:w="196" w:type="pct"/>
          </w:tcPr>
          <w:p w14:paraId="5C01D71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A4A5B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76C8C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007B7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8C6409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E679C5" w14:textId="77777777"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5DA65DD" w14:textId="77777777" w:rsidR="00670B81" w:rsidRPr="00D144A9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3682AD52" w14:textId="77777777" w:rsidR="00670B81" w:rsidRPr="00D144A9" w:rsidRDefault="0079609F" w:rsidP="0079609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70B81" w:rsidRPr="00D144A9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670B81" w:rsidRPr="00D144A9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670B81" w:rsidRPr="00CE77EA" w14:paraId="1CFF8175" w14:textId="77777777" w:rsidTr="0033194C">
        <w:tc>
          <w:tcPr>
            <w:tcW w:w="196" w:type="pct"/>
          </w:tcPr>
          <w:p w14:paraId="078F20E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ED149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3B5E7C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A4AA64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299504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46C0BA" w14:textId="77777777" w:rsidR="00670B81" w:rsidRPr="00D144A9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755C663A" w14:textId="77777777" w:rsidR="00670B81" w:rsidRPr="00D144A9" w:rsidRDefault="00670B81" w:rsidP="00D14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74CAA3EC" w14:textId="77777777" w:rsidR="00670B81" w:rsidRPr="00D144A9" w:rsidRDefault="00670B81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14:paraId="52161842" w14:textId="77777777" w:rsidTr="0033194C">
        <w:tc>
          <w:tcPr>
            <w:tcW w:w="196" w:type="pct"/>
          </w:tcPr>
          <w:p w14:paraId="11162E9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B05019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1B9976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DB0AE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3DFAE4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1CEAE82" w14:textId="77777777"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14:paraId="4109751D" w14:textId="77777777" w:rsidR="00670B81" w:rsidRPr="00D144A9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14:paraId="22DEA2BE" w14:textId="77777777" w:rsidR="00670B81" w:rsidRPr="00D144A9" w:rsidRDefault="00670B81" w:rsidP="005C446A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670B81" w:rsidRPr="00CE77EA" w14:paraId="67647AA5" w14:textId="77777777" w:rsidTr="0033194C">
        <w:tc>
          <w:tcPr>
            <w:tcW w:w="196" w:type="pct"/>
          </w:tcPr>
          <w:p w14:paraId="34AD6F8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9C2F7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D59C29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D47FBA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34CA33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3DF93E" w14:textId="77777777" w:rsidR="00670B81" w:rsidRPr="00D144A9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228F9CF6" w14:textId="77777777" w:rsidR="00670B81" w:rsidRPr="00D144A9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14:paraId="7A85503F" w14:textId="77777777" w:rsidR="00670B81" w:rsidRPr="00D144A9" w:rsidRDefault="00670B81" w:rsidP="005C44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D144A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14:paraId="28007CBA" w14:textId="77777777" w:rsidTr="0033194C">
        <w:tc>
          <w:tcPr>
            <w:tcW w:w="196" w:type="pct"/>
          </w:tcPr>
          <w:p w14:paraId="14C1EC3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903034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96318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F5EA06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D1F9896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2D7302" w14:textId="77777777" w:rsidR="00670B81" w:rsidRPr="00D144A9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AA1D643" w14:textId="77777777" w:rsidR="00670B81" w:rsidRPr="00D144A9" w:rsidRDefault="00670B81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D144A9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14:paraId="0DA5AD92" w14:textId="77777777" w:rsidR="00670B81" w:rsidRPr="00D144A9" w:rsidRDefault="00670B81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14:paraId="225152A4" w14:textId="77777777" w:rsidTr="0033194C">
        <w:tc>
          <w:tcPr>
            <w:tcW w:w="196" w:type="pct"/>
          </w:tcPr>
          <w:p w14:paraId="35BDB85F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A56F55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50E1858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C89B60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FD5638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E1597E" w14:textId="77777777"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F3304A0" w14:textId="77777777" w:rsidR="00670B81" w:rsidRPr="00D144A9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3453D66" w14:textId="77777777" w:rsidR="00670B81" w:rsidRPr="00D144A9" w:rsidRDefault="0079609F" w:rsidP="0079609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70B81" w:rsidRPr="00D144A9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670B81" w:rsidRPr="00D144A9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670B81" w:rsidRPr="00CE77EA" w14:paraId="025E15A7" w14:textId="77777777" w:rsidTr="0033194C">
        <w:tc>
          <w:tcPr>
            <w:tcW w:w="196" w:type="pct"/>
          </w:tcPr>
          <w:p w14:paraId="24DC163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4D6ED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7A1D152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E81EDE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4F4E9AB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2B4EF61" w14:textId="77777777" w:rsidR="00670B81" w:rsidRPr="00D144A9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3250472A" w14:textId="77777777" w:rsidR="00670B81" w:rsidRPr="00D144A9" w:rsidRDefault="00670B81" w:rsidP="00D14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4CC6D173" w14:textId="77777777" w:rsidR="00670B81" w:rsidRPr="00D144A9" w:rsidRDefault="00670B81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14:paraId="1A210C34" w14:textId="77777777" w:rsidTr="0033194C">
        <w:tc>
          <w:tcPr>
            <w:tcW w:w="196" w:type="pct"/>
          </w:tcPr>
          <w:p w14:paraId="6E71583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52512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006332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EA2BB6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9BC7F3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0527F3C" w14:textId="77777777" w:rsidR="00670B81" w:rsidRPr="00D144A9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14:paraId="17E7DEFD" w14:textId="77777777" w:rsidR="00670B81" w:rsidRPr="00D144A9" w:rsidRDefault="00670B81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14:paraId="3562609C" w14:textId="77777777" w:rsidR="00670B81" w:rsidRPr="00D144A9" w:rsidRDefault="00670B81" w:rsidP="002522F8">
            <w:pPr>
              <w:jc w:val="right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670B81" w:rsidRPr="00CE77EA" w14:paraId="4D077C86" w14:textId="77777777" w:rsidTr="0033194C">
        <w:tc>
          <w:tcPr>
            <w:tcW w:w="196" w:type="pct"/>
          </w:tcPr>
          <w:p w14:paraId="00DDDDF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99139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92416F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E504A2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EF955E" w14:textId="77777777" w:rsidR="00670B81" w:rsidRPr="004E4A52" w:rsidRDefault="00670B81" w:rsidP="001A29EB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C41FACF" w14:textId="77777777" w:rsidR="00670B81" w:rsidRPr="00D144A9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6A3FB1DC" w14:textId="77777777" w:rsidR="00670B81" w:rsidRPr="00D144A9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14:paraId="28973CE2" w14:textId="77777777" w:rsidR="00670B81" w:rsidRPr="00D144A9" w:rsidRDefault="00670B81" w:rsidP="002522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D144A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14:paraId="2C3BC64A" w14:textId="77777777" w:rsidTr="0033194C">
        <w:tc>
          <w:tcPr>
            <w:tcW w:w="196" w:type="pct"/>
          </w:tcPr>
          <w:p w14:paraId="3340F30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DB81EE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87133B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7F9B3ED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783762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F16B7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7B57FCB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58F43901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724D43C1" w14:textId="77777777" w:rsidTr="0033194C">
        <w:tc>
          <w:tcPr>
            <w:tcW w:w="196" w:type="pct"/>
          </w:tcPr>
          <w:p w14:paraId="0C32C014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1FF85C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BBD3D9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BAFA48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14:paraId="02207CD1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611D8A" w14:textId="77777777"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FB71925" w14:textId="77777777" w:rsidR="00670B81" w:rsidRPr="00DD6AE9" w:rsidRDefault="00670B8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14:paraId="1E4C5B0A" w14:textId="77777777"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14:paraId="5CDFC614" w14:textId="77777777" w:rsidTr="0033194C">
        <w:tc>
          <w:tcPr>
            <w:tcW w:w="196" w:type="pct"/>
          </w:tcPr>
          <w:p w14:paraId="192D3B0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73D3A7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F84A9D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0A530DD4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46389D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F6AB27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10D6BE" w14:textId="77777777"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360AF182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6B65E8A8" w14:textId="77777777" w:rsidTr="0033194C">
        <w:tc>
          <w:tcPr>
            <w:tcW w:w="196" w:type="pct"/>
          </w:tcPr>
          <w:p w14:paraId="0FBED81E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775AB2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32B540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605527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AFB181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14:paraId="6D3970E9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4FAD8CAF" w14:textId="77777777" w:rsidR="00670B81" w:rsidRPr="00F6082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4FFB0118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14:paraId="565DE3F7" w14:textId="77777777" w:rsidTr="0033194C">
        <w:tc>
          <w:tcPr>
            <w:tcW w:w="196" w:type="pct"/>
          </w:tcPr>
          <w:p w14:paraId="3F9B674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D6A89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0ED532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1589F4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259FE41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17BC853" w14:textId="77777777" w:rsidR="00670B81" w:rsidRPr="001554B4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4C0ECC9" w14:textId="77777777" w:rsidR="00670B81" w:rsidRPr="00185D90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14:paraId="3848A7E6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0EA8156A" w14:textId="77777777" w:rsidTr="0033194C">
        <w:tc>
          <w:tcPr>
            <w:tcW w:w="196" w:type="pct"/>
          </w:tcPr>
          <w:p w14:paraId="6AFF6A8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A670D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42EF8D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EC9DBC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56C00E7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B6B72F6" w14:textId="77777777"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4426276D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06C35532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14:paraId="6B18769E" w14:textId="77777777" w:rsidTr="0033194C">
        <w:tc>
          <w:tcPr>
            <w:tcW w:w="196" w:type="pct"/>
          </w:tcPr>
          <w:p w14:paraId="614A4A7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17919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539504D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CAA351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E83252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DF29BD" w14:textId="77777777" w:rsidR="00670B81" w:rsidRPr="001554B4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51091B" w14:textId="77777777" w:rsidR="00670B81" w:rsidRPr="00185D90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14:paraId="5BD73BA8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04774752" w14:textId="77777777" w:rsidTr="0033194C">
        <w:tc>
          <w:tcPr>
            <w:tcW w:w="196" w:type="pct"/>
          </w:tcPr>
          <w:p w14:paraId="248B7C64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2FDEE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85E2FC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61AC72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217586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A63C91" w14:textId="77777777"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446E6AEE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5B0907A6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14:paraId="44CFB9D7" w14:textId="77777777" w:rsidTr="0033194C">
        <w:tc>
          <w:tcPr>
            <w:tcW w:w="196" w:type="pct"/>
          </w:tcPr>
          <w:p w14:paraId="6EF7CA5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31B26C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3AA935B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1E3CA59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D68C55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3D23DBE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9789F4" w14:textId="77777777"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79406A5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34B9C59A" w14:textId="77777777" w:rsidTr="0033194C">
        <w:tc>
          <w:tcPr>
            <w:tcW w:w="196" w:type="pct"/>
          </w:tcPr>
          <w:p w14:paraId="7019350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14827F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7DF0F17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352ADBD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14:paraId="15DFF0F9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2C349C" w14:textId="77777777"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9EB1F55" w14:textId="77777777" w:rsidR="00670B81" w:rsidRPr="00DD6AE9" w:rsidRDefault="00670B8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14:paraId="4C1DF7D7" w14:textId="77777777"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14:paraId="6A4E8FFE" w14:textId="77777777" w:rsidTr="0033194C">
        <w:tc>
          <w:tcPr>
            <w:tcW w:w="196" w:type="pct"/>
          </w:tcPr>
          <w:p w14:paraId="55DE7E4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9E979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2A9876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2B278C1C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736CC37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C451CBD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26C78CC" w14:textId="77777777"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1662E096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06030B8B" w14:textId="77777777" w:rsidTr="0033194C">
        <w:tc>
          <w:tcPr>
            <w:tcW w:w="196" w:type="pct"/>
          </w:tcPr>
          <w:p w14:paraId="62F6E84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539BFF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85335B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0FE361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492D85C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14:paraId="1082E5EA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08BB0718" w14:textId="77777777" w:rsidR="00670B81" w:rsidRPr="00F6082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0A0BE955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14:paraId="4AFD27D5" w14:textId="77777777" w:rsidTr="0033194C">
        <w:tc>
          <w:tcPr>
            <w:tcW w:w="196" w:type="pct"/>
          </w:tcPr>
          <w:p w14:paraId="3DDE86A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E150A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DFB3D2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0225A7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6B5182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22B9E6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34285F2" w14:textId="77777777"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14:paraId="4A196324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262F0A1C" w14:textId="77777777" w:rsidTr="0033194C">
        <w:tc>
          <w:tcPr>
            <w:tcW w:w="196" w:type="pct"/>
          </w:tcPr>
          <w:p w14:paraId="6CEDE25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D119DF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E4FB26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839721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1499AEA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C8D941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74348B7" w14:textId="77777777"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B494D80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14:paraId="11BA46D4" w14:textId="77777777" w:rsidTr="0033194C">
        <w:tc>
          <w:tcPr>
            <w:tcW w:w="196" w:type="pct"/>
          </w:tcPr>
          <w:p w14:paraId="75A3892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D13A64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EB9E22B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2695A4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477E89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CE0BF5" w14:textId="77777777"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FADAD10" w14:textId="77777777" w:rsidR="00670B81" w:rsidRPr="00815F12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14:paraId="54D530B4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209C5EAD" w14:textId="77777777" w:rsidTr="0033194C">
        <w:tc>
          <w:tcPr>
            <w:tcW w:w="196" w:type="pct"/>
          </w:tcPr>
          <w:p w14:paraId="323BF9E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EEBFF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46AD7B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7A5094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721236" w14:textId="77777777"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31704B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AADBC72" w14:textId="77777777"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6233B07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14:paraId="5253407A" w14:textId="77777777" w:rsidTr="0033194C">
        <w:tc>
          <w:tcPr>
            <w:tcW w:w="196" w:type="pct"/>
          </w:tcPr>
          <w:p w14:paraId="29E8D23D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D63B4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AC4FA9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78C375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EF6121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6E11F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3B42EEA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27875FD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68EF799A" w14:textId="77777777" w:rsidTr="0033194C">
        <w:tc>
          <w:tcPr>
            <w:tcW w:w="196" w:type="pct"/>
          </w:tcPr>
          <w:p w14:paraId="5EDD72C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89B3DA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DC5B7CA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28BB7D" w14:textId="77777777" w:rsidR="00670B81" w:rsidRDefault="00670B8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14:paraId="16AD9509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3B3FF5" w14:textId="77777777" w:rsidR="00670B81" w:rsidRPr="00DD6AE9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8114AA2" w14:textId="77777777" w:rsidR="00670B81" w:rsidRPr="00DD6AE9" w:rsidRDefault="00670B81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14:paraId="3A68FE45" w14:textId="77777777"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14:paraId="1685E513" w14:textId="77777777" w:rsidTr="0033194C">
        <w:tc>
          <w:tcPr>
            <w:tcW w:w="196" w:type="pct"/>
          </w:tcPr>
          <w:p w14:paraId="4618EF4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A1151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B3156E" w14:textId="77777777" w:rsidR="00670B81" w:rsidRDefault="00670B8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14:paraId="244A0364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670D26B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1452A76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7AD7AC" w14:textId="77777777" w:rsidR="00670B81" w:rsidRPr="00CE77E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14:paraId="54B09D0D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0C2F7267" w14:textId="77777777" w:rsidTr="0033194C">
        <w:tc>
          <w:tcPr>
            <w:tcW w:w="196" w:type="pct"/>
          </w:tcPr>
          <w:p w14:paraId="29B1CC37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4F42A4E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07C163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92BEA5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A884F3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14:paraId="56014348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097EF54E" w14:textId="77777777" w:rsidR="00670B81" w:rsidRPr="00F6082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66956423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670B81" w:rsidRPr="00CE77EA" w14:paraId="6952B2D5" w14:textId="77777777" w:rsidTr="0033194C">
        <w:tc>
          <w:tcPr>
            <w:tcW w:w="196" w:type="pct"/>
          </w:tcPr>
          <w:p w14:paraId="13448B2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9BE1D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233BA31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7AAF68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EA81F2B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C08E28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01A970E" w14:textId="77777777" w:rsidR="00670B81" w:rsidRPr="00CE77EA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14:paraId="7721DE1B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43BD9CF7" w14:textId="77777777" w:rsidTr="0033194C">
        <w:tc>
          <w:tcPr>
            <w:tcW w:w="196" w:type="pct"/>
          </w:tcPr>
          <w:p w14:paraId="24A38D7E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177D4C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2A53AB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BD8B99D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455847F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C8A20C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EFDA31E" w14:textId="77777777"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36779EF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14:paraId="436779A5" w14:textId="77777777" w:rsidTr="0033194C">
        <w:tc>
          <w:tcPr>
            <w:tcW w:w="196" w:type="pct"/>
          </w:tcPr>
          <w:p w14:paraId="5C3B931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86874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00E29E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502C535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5434C1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78BA49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6D8F6B1E" w14:textId="77777777" w:rsidR="00670B81" w:rsidRPr="00CE77EA" w:rsidRDefault="00670B8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320D4D9E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14:paraId="553E74B6" w14:textId="77777777" w:rsidTr="0033194C">
        <w:tc>
          <w:tcPr>
            <w:tcW w:w="196" w:type="pct"/>
          </w:tcPr>
          <w:p w14:paraId="73B2813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13DF64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6DD305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4562E5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EFE399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FB60D0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EBDEBB1" w14:textId="77777777" w:rsidR="00670B81" w:rsidRPr="00815F12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14:paraId="0707E73B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6B1E5828" w14:textId="77777777" w:rsidTr="0033194C">
        <w:tc>
          <w:tcPr>
            <w:tcW w:w="196" w:type="pct"/>
          </w:tcPr>
          <w:p w14:paraId="58103F6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25C8792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C98DE8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55DB04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C02236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EED51E6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16BCE20" w14:textId="77777777"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4FCF9F47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CE77EA" w14:paraId="5B0C8E71" w14:textId="77777777" w:rsidTr="0033194C">
        <w:tc>
          <w:tcPr>
            <w:tcW w:w="196" w:type="pct"/>
          </w:tcPr>
          <w:p w14:paraId="0628EFEB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B88C7B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9636E6E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906AF8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64936C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785C4B" w14:textId="77777777"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42797CB7" w14:textId="77777777" w:rsidR="00670B81" w:rsidRPr="00CE77EA" w:rsidRDefault="00670B8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49B25FA8" w14:textId="77777777"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14:paraId="77DB9B57" w14:textId="77777777" w:rsidTr="0033194C">
        <w:tc>
          <w:tcPr>
            <w:tcW w:w="196" w:type="pct"/>
          </w:tcPr>
          <w:p w14:paraId="0BC159C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9EAB4C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1E4153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BCE844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274DBE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8DE787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BF8229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02F12315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2BF2957D" w14:textId="77777777" w:rsidTr="0033194C">
        <w:tc>
          <w:tcPr>
            <w:tcW w:w="196" w:type="pct"/>
          </w:tcPr>
          <w:p w14:paraId="3EE35A1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303C3C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797AB6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656969" w14:textId="77777777" w:rsidR="00670B81" w:rsidRDefault="00670B8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14:paraId="4289E46B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0CBFB4" w14:textId="77777777" w:rsidR="00670B81" w:rsidRPr="00DD6AE9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7232645" w14:textId="77777777" w:rsidR="00670B81" w:rsidRPr="00DD6AE9" w:rsidRDefault="00670B81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14:paraId="4A8002A7" w14:textId="77777777"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14:paraId="43E0724D" w14:textId="77777777" w:rsidTr="0033194C">
        <w:tc>
          <w:tcPr>
            <w:tcW w:w="196" w:type="pct"/>
          </w:tcPr>
          <w:p w14:paraId="145DA791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F2204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CCD28E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22B6631C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04F4A0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297498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06AB639" w14:textId="77777777" w:rsidR="00670B81" w:rsidRPr="00CE77E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14:paraId="58DD7BBA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288E9798" w14:textId="77777777" w:rsidTr="0033194C">
        <w:tc>
          <w:tcPr>
            <w:tcW w:w="196" w:type="pct"/>
          </w:tcPr>
          <w:p w14:paraId="148DC4C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C1A5E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905A86B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91AD820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E239DC" w14:textId="77777777" w:rsidR="00670B81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14:paraId="02D29EE4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65264EF1" w14:textId="77777777" w:rsidR="00670B81" w:rsidRPr="00F6082A" w:rsidRDefault="00670B8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09AF63A6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14:paraId="4C9F590A" w14:textId="77777777" w:rsidTr="0033194C">
        <w:tc>
          <w:tcPr>
            <w:tcW w:w="196" w:type="pct"/>
          </w:tcPr>
          <w:p w14:paraId="015A7638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75E736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433C42E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F9FB94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350F58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9A6DC0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71285E" w14:textId="77777777" w:rsidR="00670B81" w:rsidRPr="00CE77EA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14:paraId="46267690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5D566DA3" w14:textId="77777777" w:rsidTr="0033194C">
        <w:tc>
          <w:tcPr>
            <w:tcW w:w="196" w:type="pct"/>
          </w:tcPr>
          <w:p w14:paraId="1827AF99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8847B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33133E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A75DF00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F90D05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7542C5" w14:textId="77777777"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0C8F6420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7400CA1B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14:paraId="54007524" w14:textId="77777777" w:rsidTr="0033194C">
        <w:tc>
          <w:tcPr>
            <w:tcW w:w="196" w:type="pct"/>
          </w:tcPr>
          <w:p w14:paraId="57B8DB8F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CBD284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57FC6D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7BBFB6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7661FC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799FB94" w14:textId="77777777" w:rsidR="00670B81" w:rsidRPr="00CE77EA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955407F" w14:textId="77777777" w:rsidR="00670B81" w:rsidRPr="00815F12" w:rsidRDefault="00670B8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14:paraId="469818E9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08F8A4E3" w14:textId="77777777" w:rsidTr="0033194C">
        <w:tc>
          <w:tcPr>
            <w:tcW w:w="196" w:type="pct"/>
          </w:tcPr>
          <w:p w14:paraId="309ABF6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AD4CF3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6DD628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BD61C5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E5CA6F9" w14:textId="77777777" w:rsidR="00670B81" w:rsidRDefault="00670B8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7E7839" w14:textId="77777777"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45D6ED69" w14:textId="77777777"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615EB2A7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14:paraId="3DA724DE" w14:textId="77777777" w:rsidTr="0033194C">
        <w:tc>
          <w:tcPr>
            <w:tcW w:w="196" w:type="pct"/>
          </w:tcPr>
          <w:p w14:paraId="45DA4160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10AE075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951C783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15FD2B7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23A67F" w14:textId="77777777"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6B7452E" w14:textId="77777777"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FE5D6E4" w14:textId="77777777"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2F71D939" w14:textId="77777777"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14:paraId="37FC1AD3" w14:textId="77777777" w:rsidTr="0033194C">
        <w:tc>
          <w:tcPr>
            <w:tcW w:w="196" w:type="pct"/>
          </w:tcPr>
          <w:p w14:paraId="503E2539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26EDF8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844360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196C27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14:paraId="5A56E96F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3463C49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883AB1D" w14:textId="77777777" w:rsidR="00670B81" w:rsidRPr="009D7937" w:rsidRDefault="00670B81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14:paraId="7E485544" w14:textId="77777777" w:rsidR="00670B81" w:rsidRPr="00637F62" w:rsidRDefault="00670B8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14:paraId="65B2AB20" w14:textId="77777777" w:rsidTr="0033194C">
        <w:tc>
          <w:tcPr>
            <w:tcW w:w="196" w:type="pct"/>
          </w:tcPr>
          <w:p w14:paraId="5D9DD3B6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ACFDCC4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54F10A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CB0026B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14:paraId="1759B165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F72018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1971F99" w14:textId="77777777" w:rsidR="00670B81" w:rsidRPr="003164AC" w:rsidRDefault="00670B8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001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14:paraId="0DA3F31F" w14:textId="77777777" w:rsidR="00670B81" w:rsidRPr="007A7EF0" w:rsidRDefault="00670B8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14:paraId="2DFFF0A9" w14:textId="77777777" w:rsidTr="0033194C">
        <w:tc>
          <w:tcPr>
            <w:tcW w:w="196" w:type="pct"/>
          </w:tcPr>
          <w:p w14:paraId="125BD3AD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D460A6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8CA11C" w14:textId="77777777" w:rsidR="00670B81" w:rsidRDefault="00670B81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14:paraId="030DA317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365CC2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91492E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B15E3A" w14:textId="77777777" w:rsidR="00670B81" w:rsidRPr="00C16C63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14:paraId="00789BDC" w14:textId="77777777" w:rsidR="00670B81" w:rsidRPr="00063D15" w:rsidRDefault="00670B81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14:paraId="2F7CE287" w14:textId="77777777" w:rsidTr="0033194C">
        <w:tc>
          <w:tcPr>
            <w:tcW w:w="196" w:type="pct"/>
          </w:tcPr>
          <w:p w14:paraId="4EC03D8A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05BAAD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6D7516B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D5B5627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04FFAB" w14:textId="77777777"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14:paraId="3ED1135F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75E0EB97" w14:textId="77777777" w:rsidR="00670B81" w:rsidRPr="00F6082A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14:paraId="50BAF604" w14:textId="77777777" w:rsidR="00670B81" w:rsidRPr="005C378E" w:rsidRDefault="00670B8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14:paraId="6C144974" w14:textId="77777777" w:rsidTr="0033194C">
        <w:tc>
          <w:tcPr>
            <w:tcW w:w="196" w:type="pct"/>
          </w:tcPr>
          <w:p w14:paraId="650B1E2C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91629C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280F8B4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D1D8F2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7CA7A9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38DFE1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F17A47" w14:textId="77777777" w:rsidR="00670B81" w:rsidRPr="00CE77EA" w:rsidRDefault="00670B81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14:paraId="64ECD0D4" w14:textId="77777777" w:rsidR="00670B81" w:rsidRPr="005C378E" w:rsidRDefault="00670B8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14:paraId="65E917B5" w14:textId="77777777" w:rsidTr="0033194C">
        <w:tc>
          <w:tcPr>
            <w:tcW w:w="196" w:type="pct"/>
          </w:tcPr>
          <w:p w14:paraId="6152CB51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4EDD15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8455BB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D9BE5F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B6941BE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0BD9FC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1B668B8" w14:textId="77777777" w:rsidR="00670B81" w:rsidRPr="00CE77EA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5DDC4251" w14:textId="77777777" w:rsidR="00670B81" w:rsidRPr="005C378E" w:rsidRDefault="00670B8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14:paraId="21604ABC" w14:textId="77777777" w:rsidTr="0033194C">
        <w:tc>
          <w:tcPr>
            <w:tcW w:w="196" w:type="pct"/>
          </w:tcPr>
          <w:p w14:paraId="3A3F6561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20FFEC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606D7B9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8ECFFD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CDF973" w14:textId="77777777" w:rsidR="00670B81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E770C4" w14:textId="77777777" w:rsidR="00670B81" w:rsidRPr="00CE77EA" w:rsidRDefault="00670B8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5DDEDB1" w14:textId="77777777" w:rsidR="00670B81" w:rsidRPr="00815F12" w:rsidRDefault="00670B8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7DF454A5" w14:textId="77777777" w:rsidR="00670B81" w:rsidRPr="005C378E" w:rsidRDefault="00670B8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14:paraId="43F79A48" w14:textId="77777777" w:rsidTr="0033194C">
        <w:tc>
          <w:tcPr>
            <w:tcW w:w="196" w:type="pct"/>
          </w:tcPr>
          <w:p w14:paraId="061FCD77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D1A066E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756647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E1941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FB68E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F486B6" w14:textId="77777777"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6E0ECAE" w14:textId="77777777"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7DE48CB9" w14:textId="77777777" w:rsidR="00670B81" w:rsidRDefault="00670B81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CE77EA" w14:paraId="4E4DA97F" w14:textId="77777777" w:rsidTr="0033194C">
        <w:tc>
          <w:tcPr>
            <w:tcW w:w="196" w:type="pct"/>
          </w:tcPr>
          <w:p w14:paraId="0CE6866A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2BF4436" w14:textId="77777777"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EA88BD4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093769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39F7736" w14:textId="77777777"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7AD11B6" w14:textId="77777777"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58D2459" w14:textId="77777777"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62B82AC5" w14:textId="77777777" w:rsidR="00670B81" w:rsidRDefault="00670B81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D7296D" w:rsidRPr="00CE77EA" w14:paraId="480E27CD" w14:textId="77777777" w:rsidTr="0033194C">
        <w:tc>
          <w:tcPr>
            <w:tcW w:w="196" w:type="pct"/>
          </w:tcPr>
          <w:p w14:paraId="146C567D" w14:textId="77777777" w:rsidR="00D7296D" w:rsidRPr="00E63607" w:rsidRDefault="00D7296D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14:paraId="1B3EBBB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14:paraId="50B4788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680C87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596FC2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0C555C16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BA76A2" w14:textId="77777777" w:rsidR="00D7296D" w:rsidRPr="00CC771F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14:paraId="2965F8FF" w14:textId="77777777" w:rsidR="00D7296D" w:rsidRPr="00CC771F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451457F8" w14:textId="77777777" w:rsidTr="0033194C">
        <w:tc>
          <w:tcPr>
            <w:tcW w:w="196" w:type="pct"/>
          </w:tcPr>
          <w:p w14:paraId="6219C32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1160ADA6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44F2842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6C4DDF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14:paraId="6984ABCA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21BF5AC6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50A111B" w14:textId="77777777" w:rsidR="00D7296D" w:rsidRPr="00CC771F" w:rsidRDefault="00D7296D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14:paraId="2E3F14F9" w14:textId="77777777" w:rsidR="00D7296D" w:rsidRPr="00CC771F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2EFD4A1D" w14:textId="77777777" w:rsidTr="0033194C">
        <w:tc>
          <w:tcPr>
            <w:tcW w:w="196" w:type="pct"/>
          </w:tcPr>
          <w:p w14:paraId="387F91D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1109FF2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478D66A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6A83AC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14:paraId="4EE3FF3E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1BC3DFA4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467628E" w14:textId="77777777" w:rsidR="00D7296D" w:rsidRPr="00CC771F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14:paraId="4D3CC278" w14:textId="77777777" w:rsidR="00D7296D" w:rsidRPr="00045F16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259423E7" w14:textId="77777777" w:rsidTr="0033194C">
        <w:tc>
          <w:tcPr>
            <w:tcW w:w="196" w:type="pct"/>
          </w:tcPr>
          <w:p w14:paraId="4611102E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17A67FC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981425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14:paraId="1EDC161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C49746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2903AF1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D61FD20" w14:textId="77777777" w:rsidR="00D7296D" w:rsidRPr="00CC771F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14:paraId="03386555" w14:textId="77777777" w:rsidR="00D7296D" w:rsidRPr="00CC771F" w:rsidRDefault="00D7296D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7296D" w:rsidRPr="00CE77EA" w14:paraId="02411774" w14:textId="77777777" w:rsidTr="00D7296D">
        <w:tc>
          <w:tcPr>
            <w:tcW w:w="196" w:type="pct"/>
          </w:tcPr>
          <w:p w14:paraId="3F322D56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302139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01B7199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85CBDF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8F0D251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63" w:type="pct"/>
          </w:tcPr>
          <w:p w14:paraId="59C14FF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14:paraId="68253E5F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14:paraId="77D6B094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37.480.000</w:t>
            </w:r>
          </w:p>
        </w:tc>
      </w:tr>
      <w:tr w:rsidR="00D7296D" w:rsidRPr="00CE77EA" w14:paraId="5E2E0032" w14:textId="77777777" w:rsidTr="00D7296D">
        <w:tc>
          <w:tcPr>
            <w:tcW w:w="196" w:type="pct"/>
          </w:tcPr>
          <w:p w14:paraId="162D700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682F301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55566CE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855D55C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FE7133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63" w:type="pct"/>
          </w:tcPr>
          <w:p w14:paraId="1EDA3626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14:paraId="345C169D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14:paraId="4BDC5176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9.750.000</w:t>
            </w:r>
          </w:p>
        </w:tc>
      </w:tr>
      <w:tr w:rsidR="00D7296D" w:rsidRPr="00CE77EA" w14:paraId="342D989D" w14:textId="77777777" w:rsidTr="00D7296D">
        <w:tc>
          <w:tcPr>
            <w:tcW w:w="196" w:type="pct"/>
          </w:tcPr>
          <w:p w14:paraId="25CA605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5FDE01AE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2F34C8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ACB8221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C4BF07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63" w:type="pct"/>
          </w:tcPr>
          <w:p w14:paraId="68552C8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14:paraId="269AC17D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14:paraId="19FDAEF4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450.000</w:t>
            </w:r>
          </w:p>
        </w:tc>
      </w:tr>
      <w:tr w:rsidR="00D7296D" w:rsidRPr="00CE77EA" w14:paraId="2F10DAD1" w14:textId="77777777" w:rsidTr="00D7296D">
        <w:tc>
          <w:tcPr>
            <w:tcW w:w="196" w:type="pct"/>
          </w:tcPr>
          <w:p w14:paraId="54448DE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6505EDE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2F8590B7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20D7A5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A1C69B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63" w:type="pct"/>
          </w:tcPr>
          <w:p w14:paraId="3F0FD40A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14:paraId="5D465F92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14:paraId="6FCD3901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D7296D" w:rsidRPr="00CE77EA" w14:paraId="4FBB3A42" w14:textId="77777777" w:rsidTr="00D7296D">
        <w:tc>
          <w:tcPr>
            <w:tcW w:w="196" w:type="pct"/>
          </w:tcPr>
          <w:p w14:paraId="34A75CB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139CBBB0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ED9154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912CD96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165F0B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14:paraId="0ECFCA8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5498C201" w14:textId="77777777" w:rsidR="00D7296D" w:rsidRPr="00CE79BC" w:rsidRDefault="00D7296D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 xml:space="preserve">NAGRADE I BONUSI I </w:t>
            </w:r>
            <w:proofErr w:type="gramStart"/>
            <w:r w:rsidRPr="00CE79BC">
              <w:rPr>
                <w:sz w:val="20"/>
                <w:szCs w:val="20"/>
              </w:rPr>
              <w:t>OSTALI  POSEBNI</w:t>
            </w:r>
            <w:proofErr w:type="gramEnd"/>
            <w:r w:rsidRPr="00CE79BC">
              <w:rPr>
                <w:sz w:val="20"/>
                <w:szCs w:val="20"/>
              </w:rPr>
              <w:t xml:space="preserve"> RASHODI</w:t>
            </w:r>
          </w:p>
        </w:tc>
        <w:tc>
          <w:tcPr>
            <w:tcW w:w="875" w:type="pct"/>
            <w:vAlign w:val="center"/>
          </w:tcPr>
          <w:p w14:paraId="035785F8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7296D" w:rsidRPr="00CE77EA" w14:paraId="7827C604" w14:textId="77777777" w:rsidTr="00D7296D">
        <w:tc>
          <w:tcPr>
            <w:tcW w:w="196" w:type="pct"/>
          </w:tcPr>
          <w:p w14:paraId="5CB6D48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6D046E7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E0E141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D254F74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B660F9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14:paraId="15704C9A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10376D77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14:paraId="396F2694" w14:textId="77777777" w:rsidR="00D7296D" w:rsidRPr="00CC771F" w:rsidRDefault="00D7296D" w:rsidP="00D7296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6.150.000</w:t>
            </w:r>
          </w:p>
        </w:tc>
      </w:tr>
      <w:tr w:rsidR="00D7296D" w:rsidRPr="00CE77EA" w14:paraId="5F78B7B0" w14:textId="77777777" w:rsidTr="00D7296D">
        <w:tc>
          <w:tcPr>
            <w:tcW w:w="196" w:type="pct"/>
          </w:tcPr>
          <w:p w14:paraId="28E487E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623DA977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29B1531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288E64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8F6CD7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14:paraId="4F3442D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22F5F7D2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14:paraId="5130FD78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D7296D" w:rsidRPr="00CE77EA" w14:paraId="2BB0DBE7" w14:textId="77777777" w:rsidTr="00D7296D">
        <w:tc>
          <w:tcPr>
            <w:tcW w:w="196" w:type="pct"/>
          </w:tcPr>
          <w:p w14:paraId="352BC5A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6B49CAD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08F87986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F5AB94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681FFEE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14:paraId="144416F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1331E2D7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14:paraId="7BD8152A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1.740.000</w:t>
            </w:r>
          </w:p>
        </w:tc>
      </w:tr>
      <w:tr w:rsidR="00D7296D" w:rsidRPr="00CE77EA" w14:paraId="7000F49A" w14:textId="77777777" w:rsidTr="00D7296D">
        <w:tc>
          <w:tcPr>
            <w:tcW w:w="196" w:type="pct"/>
          </w:tcPr>
          <w:p w14:paraId="3AF0F94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997A96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A4BA0E0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26788E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8FB72A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14:paraId="616AA372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530D358A" w14:textId="77777777" w:rsidR="00D7296D" w:rsidRPr="00CC771F" w:rsidRDefault="00D7296D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14:paraId="3CCBC2E7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1.030.000</w:t>
            </w:r>
          </w:p>
        </w:tc>
      </w:tr>
      <w:tr w:rsidR="00D7296D" w:rsidRPr="00CE77EA" w14:paraId="5F79C214" w14:textId="77777777" w:rsidTr="00D7296D">
        <w:tc>
          <w:tcPr>
            <w:tcW w:w="196" w:type="pct"/>
          </w:tcPr>
          <w:p w14:paraId="6FB4AC3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140500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1B4B6C2C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78193FA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116A17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14:paraId="5C3C5673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11CD50EC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14:paraId="0CA63632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1.070.000</w:t>
            </w:r>
          </w:p>
        </w:tc>
      </w:tr>
      <w:tr w:rsidR="00D7296D" w:rsidRPr="00CE77EA" w14:paraId="70869CB4" w14:textId="77777777" w:rsidTr="00D7296D">
        <w:tc>
          <w:tcPr>
            <w:tcW w:w="196" w:type="pct"/>
          </w:tcPr>
          <w:p w14:paraId="5D174FA8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6257CA6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CFDB51A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C1989CE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AC851C4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14:paraId="01F5B34F" w14:textId="77777777" w:rsidR="00D7296D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14:paraId="49EC8EC7" w14:textId="77777777" w:rsidR="00D7296D" w:rsidRDefault="00D7296D" w:rsidP="00D7296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POREZI,OBAVEZNE</w:t>
            </w:r>
            <w:proofErr w:type="gramEnd"/>
            <w:r>
              <w:rPr>
                <w:sz w:val="22"/>
                <w:szCs w:val="22"/>
              </w:rPr>
              <w:t xml:space="preserve"> TAKSE I KAZNE</w:t>
            </w:r>
          </w:p>
        </w:tc>
        <w:tc>
          <w:tcPr>
            <w:tcW w:w="875" w:type="pct"/>
            <w:vAlign w:val="center"/>
          </w:tcPr>
          <w:p w14:paraId="132E412A" w14:textId="77777777" w:rsidR="00D7296D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D7296D" w:rsidRPr="00CE77EA" w14:paraId="7EB1CEBA" w14:textId="77777777" w:rsidTr="00D7296D">
        <w:tc>
          <w:tcPr>
            <w:tcW w:w="196" w:type="pct"/>
          </w:tcPr>
          <w:p w14:paraId="7736AB4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7560024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095018D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0D650B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8E451EE" w14:textId="77777777" w:rsidR="00D7296D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14:paraId="0A27E730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14:paraId="37DCDA1B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14:paraId="2EA80418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7296D" w:rsidRPr="00CE77EA" w14:paraId="62AB2E80" w14:textId="77777777" w:rsidTr="00D7296D">
        <w:tc>
          <w:tcPr>
            <w:tcW w:w="196" w:type="pct"/>
          </w:tcPr>
          <w:p w14:paraId="0654B6C0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7AF39CE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ED7D3E9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8E98B40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2900EF5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14:paraId="4B9ABEBF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0A9474E4" w14:textId="77777777" w:rsidR="00D7296D" w:rsidRPr="00CC771F" w:rsidRDefault="00D7296D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7C54F796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D7296D" w:rsidRPr="00CE77EA" w14:paraId="6321ED1E" w14:textId="77777777" w:rsidTr="00D7296D">
        <w:tc>
          <w:tcPr>
            <w:tcW w:w="196" w:type="pct"/>
          </w:tcPr>
          <w:p w14:paraId="5C23CBD3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4F49FF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D6AE80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6F14FCC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28F2326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441AB5" w14:textId="77777777"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7C16A8B" w14:textId="77777777" w:rsidR="00D7296D" w:rsidRPr="00663170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14:paraId="522150B4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D7296D" w:rsidRPr="00CE77EA" w14:paraId="7DEFE62B" w14:textId="77777777" w:rsidTr="00D7296D">
        <w:tc>
          <w:tcPr>
            <w:tcW w:w="196" w:type="pct"/>
          </w:tcPr>
          <w:p w14:paraId="27928F09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861EC4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571E86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3A9B93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6F2647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1C4BC8" w14:textId="77777777"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7941744" w14:textId="77777777" w:rsidR="00D7296D" w:rsidRPr="00663170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14:paraId="474D5CDA" w14:textId="77777777" w:rsidR="00D7296D" w:rsidRPr="00E3749D" w:rsidRDefault="00D7296D" w:rsidP="00D7296D">
            <w:pPr>
              <w:jc w:val="right"/>
              <w:rPr>
                <w:sz w:val="22"/>
                <w:szCs w:val="22"/>
              </w:rPr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3D2CFA37" w14:textId="77777777" w:rsidTr="00D7296D">
        <w:tc>
          <w:tcPr>
            <w:tcW w:w="196" w:type="pct"/>
          </w:tcPr>
          <w:p w14:paraId="775DEAB1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0177DE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8606B51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602034E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458AFF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F2334D" w14:textId="77777777"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AA6E291" w14:textId="77777777" w:rsidR="00D7296D" w:rsidRPr="00663170" w:rsidRDefault="00D7296D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14:paraId="6F4ECD75" w14:textId="77777777" w:rsidR="00D7296D" w:rsidRPr="00E3749D" w:rsidRDefault="00D7296D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D7296D" w:rsidRPr="00CE77EA" w14:paraId="378AEEC2" w14:textId="77777777" w:rsidTr="00D7296D">
        <w:tc>
          <w:tcPr>
            <w:tcW w:w="196" w:type="pct"/>
          </w:tcPr>
          <w:p w14:paraId="0187DB70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FA07CA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09C1C0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5AC13D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B3F682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04BFA7" w14:textId="77777777" w:rsidR="00D7296D" w:rsidRPr="00663170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B394F32" w14:textId="77777777" w:rsidR="00D7296D" w:rsidRPr="00663170" w:rsidRDefault="00D7296D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14:paraId="20A00FCD" w14:textId="77777777" w:rsidR="00D7296D" w:rsidRPr="00E3749D" w:rsidRDefault="00D7296D" w:rsidP="00D7296D">
            <w:pPr>
              <w:jc w:val="right"/>
              <w:rPr>
                <w:sz w:val="22"/>
                <w:szCs w:val="22"/>
              </w:rPr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0426E4F5" w14:textId="77777777" w:rsidTr="00D7296D">
        <w:tc>
          <w:tcPr>
            <w:tcW w:w="196" w:type="pct"/>
          </w:tcPr>
          <w:p w14:paraId="67F666A9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CD4798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408921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D99B04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D1CD51A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628089B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8DF0B10" w14:textId="77777777" w:rsidR="00D7296D" w:rsidRPr="00CC771F" w:rsidRDefault="00D7296D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FB815BD" w14:textId="77777777" w:rsidR="00D7296D" w:rsidRPr="00CC771F" w:rsidRDefault="00D7296D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D7296D" w:rsidRPr="00CE77EA" w14:paraId="5765E743" w14:textId="77777777" w:rsidTr="0033194C">
        <w:tc>
          <w:tcPr>
            <w:tcW w:w="196" w:type="pct"/>
          </w:tcPr>
          <w:p w14:paraId="632A30B1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9ADE26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4494E91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57E6B2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3A0238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740A17" w14:textId="77777777" w:rsidR="00D7296D" w:rsidRPr="00045F16" w:rsidRDefault="00D7296D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0B3F5D7" w14:textId="77777777" w:rsidR="00D7296D" w:rsidRPr="00045F16" w:rsidRDefault="00D7296D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14:paraId="02EAF8A6" w14:textId="77777777" w:rsidR="00D7296D" w:rsidRPr="00045F16" w:rsidRDefault="00D7296D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14:paraId="0B51ACFC" w14:textId="77777777" w:rsidR="00D7296D" w:rsidRPr="00CE79BC" w:rsidRDefault="00D7296D" w:rsidP="00D7296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lastRenderedPageBreak/>
              <w:t>60.270.000</w:t>
            </w:r>
          </w:p>
        </w:tc>
      </w:tr>
      <w:tr w:rsidR="00D7296D" w:rsidRPr="00CE77EA" w14:paraId="25262585" w14:textId="77777777" w:rsidTr="0033194C">
        <w:tc>
          <w:tcPr>
            <w:tcW w:w="196" w:type="pct"/>
          </w:tcPr>
          <w:p w14:paraId="7B65CA25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B08F60A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D39633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36280C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AB4894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0BFEAE" w14:textId="77777777" w:rsidR="00D7296D" w:rsidRPr="00714A07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E36136F" w14:textId="77777777" w:rsidR="00D7296D" w:rsidRPr="00714A07" w:rsidRDefault="00D7296D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14:paraId="1B9458FA" w14:textId="77777777" w:rsidR="00D7296D" w:rsidRPr="009930CF" w:rsidRDefault="00D7296D" w:rsidP="00D7296D">
            <w:pPr>
              <w:jc w:val="right"/>
            </w:pPr>
          </w:p>
        </w:tc>
      </w:tr>
      <w:tr w:rsidR="00D7296D" w:rsidRPr="00CE77EA" w14:paraId="1D95DC6F" w14:textId="77777777" w:rsidTr="0033194C">
        <w:tc>
          <w:tcPr>
            <w:tcW w:w="196" w:type="pct"/>
          </w:tcPr>
          <w:p w14:paraId="437A29B8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9F5FD8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2CBFCE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C70F9C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AEC258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626862" w14:textId="77777777" w:rsidR="00D7296D" w:rsidRPr="00714A07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84B5D35" w14:textId="77777777" w:rsidR="00D7296D" w:rsidRPr="00714A07" w:rsidRDefault="00D7296D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14:paraId="1E43796C" w14:textId="77777777" w:rsidR="00D7296D" w:rsidRPr="00E3749D" w:rsidRDefault="00D7296D" w:rsidP="00D7296D">
            <w:pPr>
              <w:jc w:val="right"/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3F4C995F" w14:textId="77777777" w:rsidTr="0033194C">
        <w:tc>
          <w:tcPr>
            <w:tcW w:w="196" w:type="pct"/>
          </w:tcPr>
          <w:p w14:paraId="19364AA5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2DA57E2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6A5EEE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C8A489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5CC79A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26242C0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EA7977D" w14:textId="77777777" w:rsidR="00D7296D" w:rsidRPr="00CC771F" w:rsidRDefault="00D7296D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E6B8B25" w14:textId="77777777" w:rsidR="00D7296D" w:rsidRPr="00CC771F" w:rsidRDefault="00D7296D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14:paraId="7EC60AA4" w14:textId="77777777" w:rsidR="00D7296D" w:rsidRPr="00CC771F" w:rsidRDefault="00D7296D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14:paraId="0E932DB1" w14:textId="77777777" w:rsidR="00D7296D" w:rsidRPr="00E3749D" w:rsidRDefault="00D7296D" w:rsidP="00D7296D">
            <w:pPr>
              <w:jc w:val="right"/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2E3CA8EC" w14:textId="77777777" w:rsidTr="0033194C">
        <w:tc>
          <w:tcPr>
            <w:tcW w:w="196" w:type="pct"/>
          </w:tcPr>
          <w:p w14:paraId="78A4A295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EFE1C7F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982367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931C81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B964E4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606B7A" w14:textId="77777777" w:rsidR="00D7296D" w:rsidRPr="00045F16" w:rsidRDefault="00D7296D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307E955" w14:textId="77777777" w:rsidR="00D7296D" w:rsidRPr="00045F16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14:paraId="218F3CB2" w14:textId="77777777" w:rsidR="00D7296D" w:rsidRPr="00045F16" w:rsidRDefault="00D7296D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14:paraId="0F1831D6" w14:textId="77777777" w:rsidR="00D7296D" w:rsidRPr="00CE79BC" w:rsidRDefault="00D7296D" w:rsidP="00D7296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D7296D" w:rsidRPr="00CE77EA" w14:paraId="1411FE12" w14:textId="77777777" w:rsidTr="0033194C">
        <w:tc>
          <w:tcPr>
            <w:tcW w:w="196" w:type="pct"/>
          </w:tcPr>
          <w:p w14:paraId="682938D4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7607B7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B12C422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FB1F39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E9A37F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B323E84" w14:textId="77777777" w:rsidR="00D7296D" w:rsidRPr="00CE77EA" w:rsidRDefault="00D7296D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951FB3" w14:textId="77777777" w:rsidR="00D7296D" w:rsidRPr="00CE77EA" w:rsidRDefault="00D7296D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10EDF663" w14:textId="77777777" w:rsidR="00D7296D" w:rsidRDefault="00D7296D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D7296D" w:rsidRPr="00CE77EA" w14:paraId="1B558D99" w14:textId="77777777" w:rsidTr="0033194C">
        <w:tc>
          <w:tcPr>
            <w:tcW w:w="196" w:type="pct"/>
          </w:tcPr>
          <w:p w14:paraId="114CC4AB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219C94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980A60B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76ECA63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57225E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CE20EE" w14:textId="77777777" w:rsidR="00D7296D" w:rsidRPr="00304314" w:rsidRDefault="00D7296D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3D20774" w14:textId="77777777" w:rsidR="00D7296D" w:rsidRPr="00304314" w:rsidRDefault="00D7296D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14:paraId="0B74CFD3" w14:textId="77777777" w:rsidR="00D7296D" w:rsidRPr="007A5CF8" w:rsidRDefault="00D7296D" w:rsidP="00720B8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D7296D" w:rsidRPr="00CE77EA" w14:paraId="0C1C2F84" w14:textId="77777777" w:rsidTr="0033194C">
        <w:tc>
          <w:tcPr>
            <w:tcW w:w="196" w:type="pct"/>
          </w:tcPr>
          <w:p w14:paraId="3C25E60C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4F72E6F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9BD0428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555657" w14:textId="77777777"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DDF8FC" w14:textId="77777777"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A5A9ED" w14:textId="77777777" w:rsidR="00D7296D" w:rsidRPr="00A3226B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7749C6C" w14:textId="77777777" w:rsidR="00D7296D" w:rsidRPr="00A3226B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4FA1C555" w14:textId="77777777" w:rsidR="00D7296D" w:rsidRPr="00A3226B" w:rsidRDefault="00D7296D" w:rsidP="008B350A">
            <w:pPr>
              <w:jc w:val="right"/>
              <w:rPr>
                <w:sz w:val="22"/>
                <w:szCs w:val="22"/>
              </w:rPr>
            </w:pPr>
            <w:r w:rsidRPr="00A3226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A3226B">
              <w:rPr>
                <w:sz w:val="22"/>
                <w:szCs w:val="22"/>
              </w:rPr>
              <w:t>3.650.000</w:t>
            </w:r>
          </w:p>
        </w:tc>
      </w:tr>
      <w:tr w:rsidR="00D7296D" w:rsidRPr="00CE77EA" w14:paraId="57A60AF6" w14:textId="77777777" w:rsidTr="0033194C">
        <w:tc>
          <w:tcPr>
            <w:tcW w:w="196" w:type="pct"/>
          </w:tcPr>
          <w:p w14:paraId="30578211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2598F9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6A5748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A3424B" w14:textId="77777777"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33089E" w14:textId="77777777"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DDE7946" w14:textId="77777777" w:rsidR="00D7296D" w:rsidRPr="00A3226B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5ADF7780" w14:textId="77777777" w:rsidR="00D7296D" w:rsidRPr="00A3226B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49F85A1E" w14:textId="77777777" w:rsidR="00D7296D" w:rsidRPr="00A3226B" w:rsidRDefault="00D7296D" w:rsidP="00A3226B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3226B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14:paraId="18508098" w14:textId="77777777" w:rsidTr="0033194C">
        <w:tc>
          <w:tcPr>
            <w:tcW w:w="196" w:type="pct"/>
          </w:tcPr>
          <w:p w14:paraId="17FF65F2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F6C1F1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47B09E7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37A41A" w14:textId="77777777"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9F7AB3" w14:textId="77777777"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532E53E" w14:textId="77777777" w:rsidR="00D7296D" w:rsidRPr="00A3226B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4C91488D" w14:textId="77777777" w:rsidR="00D7296D" w:rsidRPr="00A3226B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7C991891" w14:textId="77777777" w:rsidR="00D7296D" w:rsidRPr="00A3226B" w:rsidRDefault="00D7296D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3226B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D7296D" w:rsidRPr="00CE77EA" w14:paraId="2C3E8E2B" w14:textId="77777777" w:rsidTr="0033194C">
        <w:tc>
          <w:tcPr>
            <w:tcW w:w="196" w:type="pct"/>
          </w:tcPr>
          <w:p w14:paraId="6361FBE4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094E44" w14:textId="77777777" w:rsidR="00D7296D" w:rsidRPr="00CE77EA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0C6AE2" w14:textId="77777777" w:rsidR="00D7296D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6D3453" w14:textId="77777777" w:rsidR="00D7296D" w:rsidRPr="004E4A52" w:rsidRDefault="00D7296D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7D0DEB" w14:textId="77777777" w:rsidR="00D7296D" w:rsidRPr="00A3226B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8BF24C" w14:textId="77777777" w:rsidR="00D7296D" w:rsidRPr="00D144A9" w:rsidRDefault="00D7296D" w:rsidP="00D7296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43DB31A4" w14:textId="77777777" w:rsidR="00D7296D" w:rsidRPr="00D144A9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14:paraId="4B0C26EF" w14:textId="77777777" w:rsidR="00D7296D" w:rsidRDefault="00D7296D" w:rsidP="00D7296D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D7296D" w:rsidRPr="00CE77EA" w14:paraId="6C52AF11" w14:textId="77777777" w:rsidTr="0033194C">
        <w:tc>
          <w:tcPr>
            <w:tcW w:w="196" w:type="pct"/>
          </w:tcPr>
          <w:p w14:paraId="76E0DE4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BBD82F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56511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72AA6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BFF848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8C5D2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DF6647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063B751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14:paraId="1C7C6C47" w14:textId="77777777" w:rsidR="00D7296D" w:rsidRPr="00FA4562" w:rsidRDefault="00D7296D" w:rsidP="00FA456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613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.650.000</w:t>
            </w:r>
          </w:p>
        </w:tc>
      </w:tr>
      <w:tr w:rsidR="00D7296D" w:rsidRPr="00CE77EA" w14:paraId="013136BF" w14:textId="77777777" w:rsidTr="0033194C">
        <w:tc>
          <w:tcPr>
            <w:tcW w:w="196" w:type="pct"/>
          </w:tcPr>
          <w:p w14:paraId="3B12FFC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EA948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521F0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7DD4D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75A3E6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17CAA8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7C66A71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1EE61F9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38E0285A" w14:textId="77777777" w:rsidTr="0033194C">
        <w:tc>
          <w:tcPr>
            <w:tcW w:w="196" w:type="pct"/>
          </w:tcPr>
          <w:p w14:paraId="580DF41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59BA6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50A82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44FDCD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D8544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425699B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A511BEC" w14:textId="77777777" w:rsidR="00D7296D" w:rsidRPr="00304314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14:paraId="14A92AEB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0E64FD7B" w14:textId="77777777" w:rsidTr="0033194C">
        <w:tc>
          <w:tcPr>
            <w:tcW w:w="196" w:type="pct"/>
          </w:tcPr>
          <w:p w14:paraId="0A78DA4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95A26D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8FD7A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51C0B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5B279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0A900A" w14:textId="77777777"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644B4B6" w14:textId="77777777" w:rsidR="00D7296D" w:rsidRPr="00FA4562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04D5853C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60.270.000</w:t>
            </w:r>
          </w:p>
        </w:tc>
      </w:tr>
      <w:tr w:rsidR="00D7296D" w:rsidRPr="00CE77EA" w14:paraId="1B58E26F" w14:textId="77777777" w:rsidTr="0033194C">
        <w:tc>
          <w:tcPr>
            <w:tcW w:w="196" w:type="pct"/>
          </w:tcPr>
          <w:p w14:paraId="535D116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708AD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8AE9F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83F7C3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8DBDC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B71732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901BC12" w14:textId="77777777" w:rsidR="00D7296D" w:rsidRPr="00FA4562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14:paraId="6298CF63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60.270.000</w:t>
            </w:r>
          </w:p>
        </w:tc>
      </w:tr>
      <w:tr w:rsidR="00D7296D" w:rsidRPr="00CE77EA" w14:paraId="54F7A112" w14:textId="77777777" w:rsidTr="0033194C">
        <w:tc>
          <w:tcPr>
            <w:tcW w:w="196" w:type="pct"/>
          </w:tcPr>
          <w:p w14:paraId="3BF36B2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62A52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767089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6C2260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39E73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66CD98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3E9F9B0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21CC67D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50088624" w14:textId="77777777" w:rsidTr="0033194C">
        <w:tc>
          <w:tcPr>
            <w:tcW w:w="196" w:type="pct"/>
          </w:tcPr>
          <w:p w14:paraId="3AEB0C8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4C5A7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A37E67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905B0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00536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8BD9F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352914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14:paraId="2F75AA06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3AA8B76A" w14:textId="77777777" w:rsidTr="0033194C">
        <w:tc>
          <w:tcPr>
            <w:tcW w:w="196" w:type="pct"/>
          </w:tcPr>
          <w:p w14:paraId="720EE45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5C13C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6FE8D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B44BD1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7165F7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05A133A" w14:textId="77777777" w:rsidR="00D7296D" w:rsidRPr="00FA4562" w:rsidRDefault="00D7296D" w:rsidP="00BD15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AA08995" w14:textId="77777777" w:rsidR="00D7296D" w:rsidRPr="00FA4562" w:rsidRDefault="00D7296D" w:rsidP="00BD153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7BCB2072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88.000.000</w:t>
            </w:r>
          </w:p>
        </w:tc>
      </w:tr>
      <w:tr w:rsidR="00D7296D" w:rsidRPr="00CE77EA" w14:paraId="1BC06458" w14:textId="77777777" w:rsidTr="0033194C">
        <w:tc>
          <w:tcPr>
            <w:tcW w:w="196" w:type="pct"/>
          </w:tcPr>
          <w:p w14:paraId="75913D0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DF992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004269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49677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D14112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5E40BB2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8A17A69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14:paraId="15E20AAE" w14:textId="77777777" w:rsidR="00D7296D" w:rsidRPr="00FA4562" w:rsidRDefault="00D7296D" w:rsidP="00FA456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88.000.000</w:t>
            </w:r>
          </w:p>
        </w:tc>
      </w:tr>
      <w:tr w:rsidR="00D7296D" w:rsidRPr="00CE77EA" w14:paraId="13A1565B" w14:textId="77777777" w:rsidTr="0033194C">
        <w:tc>
          <w:tcPr>
            <w:tcW w:w="196" w:type="pct"/>
          </w:tcPr>
          <w:p w14:paraId="3ED6411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8CB16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7E9B4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017CAF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D2F77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6B985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5C05031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DD15B1D" w14:textId="77777777"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67207F1D" w14:textId="77777777" w:rsidTr="0033194C">
        <w:tc>
          <w:tcPr>
            <w:tcW w:w="196" w:type="pct"/>
          </w:tcPr>
          <w:p w14:paraId="2F7AAD6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5B728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44A52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7802D9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B62000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9A8D8C6" w14:textId="77777777"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D910D0D" w14:textId="77777777" w:rsidR="00D7296D" w:rsidRPr="00304314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</w:t>
            </w: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875" w:type="pct"/>
            <w:vAlign w:val="center"/>
          </w:tcPr>
          <w:p w14:paraId="20AEA5EF" w14:textId="77777777"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534DDCB9" w14:textId="77777777" w:rsidTr="0033194C">
        <w:tc>
          <w:tcPr>
            <w:tcW w:w="196" w:type="pct"/>
          </w:tcPr>
          <w:p w14:paraId="64B96BB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65AF0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F7B8A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D7442E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37560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EC60FF" w14:textId="77777777"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8520CA7" w14:textId="77777777" w:rsidR="00D7296D" w:rsidRPr="00FA4562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EBC27C1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7296D" w:rsidRPr="00CE77EA" w14:paraId="344943D0" w14:textId="77777777" w:rsidTr="0033194C">
        <w:tc>
          <w:tcPr>
            <w:tcW w:w="196" w:type="pct"/>
          </w:tcPr>
          <w:p w14:paraId="6D19753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B331F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990F9B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C7EC2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BB100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46376A5" w14:textId="77777777" w:rsidR="00D7296D" w:rsidRPr="00FA4562" w:rsidRDefault="00D7296D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6CB936D" w14:textId="77777777" w:rsidR="00D7296D" w:rsidRPr="00FA4562" w:rsidRDefault="00D7296D" w:rsidP="00FA456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160</w:t>
            </w:r>
          </w:p>
        </w:tc>
        <w:tc>
          <w:tcPr>
            <w:tcW w:w="875" w:type="pct"/>
            <w:vAlign w:val="center"/>
          </w:tcPr>
          <w:p w14:paraId="6AE37D42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D7296D" w:rsidRPr="00CE77EA" w14:paraId="51C6C89D" w14:textId="77777777" w:rsidTr="0033194C">
        <w:tc>
          <w:tcPr>
            <w:tcW w:w="196" w:type="pct"/>
          </w:tcPr>
          <w:p w14:paraId="79BB5FB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453276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1B581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50F0A4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D0A07C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4DA44A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8873D7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1D0C949" w14:textId="77777777"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64479BA5" w14:textId="77777777" w:rsidTr="0033194C">
        <w:tc>
          <w:tcPr>
            <w:tcW w:w="196" w:type="pct"/>
          </w:tcPr>
          <w:p w14:paraId="520B19B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EE70DF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0EF62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605E59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45F79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387A53" w14:textId="77777777" w:rsidR="00D7296D" w:rsidRPr="00FA4562" w:rsidRDefault="00D7296D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FB9C8F2" w14:textId="77777777" w:rsidR="00D7296D" w:rsidRPr="00FA4562" w:rsidRDefault="00D7296D" w:rsidP="00693FB8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14:paraId="455EE36D" w14:textId="77777777" w:rsidR="00D7296D" w:rsidRPr="00FA4562" w:rsidRDefault="00D7296D" w:rsidP="003849B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6F1A14E7" w14:textId="77777777" w:rsidTr="00E83C3D">
        <w:tc>
          <w:tcPr>
            <w:tcW w:w="196" w:type="pct"/>
          </w:tcPr>
          <w:p w14:paraId="2A2AFAF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EB5A8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8FDDE9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511B0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885A82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9132F1" w14:textId="77777777" w:rsidR="00D7296D" w:rsidRPr="00FA4562" w:rsidRDefault="00D7296D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F5C1FAB" w14:textId="77777777" w:rsidR="00D7296D" w:rsidRPr="00FA4562" w:rsidRDefault="00D7296D" w:rsidP="00E83C3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2C37ADFA" w14:textId="77777777" w:rsidR="00D7296D" w:rsidRPr="00FA4562" w:rsidRDefault="00D7296D" w:rsidP="00693FB8">
            <w:pPr>
              <w:jc w:val="right"/>
              <w:rPr>
                <w:color w:val="000000" w:themeColor="text1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32.000.000</w:t>
            </w:r>
          </w:p>
        </w:tc>
      </w:tr>
      <w:tr w:rsidR="00D7296D" w:rsidRPr="00CE77EA" w14:paraId="257DD1A7" w14:textId="77777777" w:rsidTr="00E83C3D">
        <w:tc>
          <w:tcPr>
            <w:tcW w:w="196" w:type="pct"/>
          </w:tcPr>
          <w:p w14:paraId="56A0CDE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0773E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F72B9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50B15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B08D9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134567B" w14:textId="77777777" w:rsidR="00D7296D" w:rsidRPr="00FA4562" w:rsidRDefault="00D7296D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FE6A637" w14:textId="77777777" w:rsidR="00D7296D" w:rsidRPr="00FA4562" w:rsidRDefault="00D7296D" w:rsidP="00693FB8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14:paraId="4E837DCC" w14:textId="77777777" w:rsidR="00D7296D" w:rsidRPr="00FA4562" w:rsidRDefault="00D7296D" w:rsidP="00693FB8">
            <w:pPr>
              <w:jc w:val="right"/>
              <w:rPr>
                <w:color w:val="000000" w:themeColor="text1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32.000.000</w:t>
            </w:r>
          </w:p>
        </w:tc>
      </w:tr>
      <w:tr w:rsidR="00D7296D" w:rsidRPr="00CE77EA" w14:paraId="6F2FDC4C" w14:textId="77777777" w:rsidTr="0033194C">
        <w:tc>
          <w:tcPr>
            <w:tcW w:w="196" w:type="pct"/>
          </w:tcPr>
          <w:p w14:paraId="66E0C5A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0AF37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72B736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F7E9D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9D30E1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D03D2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FC7E9CC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3611A03" w14:textId="77777777"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70CCD5CD" w14:textId="77777777" w:rsidTr="0033194C">
        <w:tc>
          <w:tcPr>
            <w:tcW w:w="196" w:type="pct"/>
          </w:tcPr>
          <w:p w14:paraId="1A234F8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AE30D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93FF7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8BD73B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0E1A3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11644F" w14:textId="77777777"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4215EB" w14:textId="77777777"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320</w:t>
            </w:r>
          </w:p>
        </w:tc>
        <w:tc>
          <w:tcPr>
            <w:tcW w:w="875" w:type="pct"/>
            <w:vAlign w:val="center"/>
          </w:tcPr>
          <w:p w14:paraId="6B4FD5E0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56634342" w14:textId="77777777" w:rsidTr="0033194C">
        <w:tc>
          <w:tcPr>
            <w:tcW w:w="196" w:type="pct"/>
          </w:tcPr>
          <w:p w14:paraId="7D331B2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A6510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7E947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A1271C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A46D6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0627DD" w14:textId="77777777"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A343782" w14:textId="77777777" w:rsidR="00D7296D" w:rsidRPr="00FA4562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10423120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1.000.000</w:t>
            </w:r>
          </w:p>
        </w:tc>
      </w:tr>
      <w:tr w:rsidR="00D7296D" w:rsidRPr="00CE77EA" w14:paraId="7DE43315" w14:textId="77777777" w:rsidTr="0033194C">
        <w:tc>
          <w:tcPr>
            <w:tcW w:w="196" w:type="pct"/>
          </w:tcPr>
          <w:p w14:paraId="3918226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DEBB03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5D3102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D20A08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BB69D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BD8D857" w14:textId="77777777"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8F05D05" w14:textId="77777777"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320</w:t>
            </w:r>
          </w:p>
        </w:tc>
        <w:tc>
          <w:tcPr>
            <w:tcW w:w="875" w:type="pct"/>
            <w:vAlign w:val="center"/>
          </w:tcPr>
          <w:p w14:paraId="782D535E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1.000.000</w:t>
            </w:r>
          </w:p>
        </w:tc>
      </w:tr>
      <w:tr w:rsidR="00D7296D" w:rsidRPr="00CE77EA" w14:paraId="3071EC95" w14:textId="77777777" w:rsidTr="0033194C">
        <w:tc>
          <w:tcPr>
            <w:tcW w:w="196" w:type="pct"/>
          </w:tcPr>
          <w:p w14:paraId="3688A93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3D13F5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D77863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6563E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B70A2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0D8E0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0D7E4D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1B323D1" w14:textId="77777777"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469060DC" w14:textId="77777777" w:rsidTr="0033194C">
        <w:tc>
          <w:tcPr>
            <w:tcW w:w="196" w:type="pct"/>
          </w:tcPr>
          <w:p w14:paraId="1D8DD9F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5EE7C7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28D3F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E59820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DF113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AA3C1B1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74AA048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14:paraId="74F3C318" w14:textId="77777777" w:rsidR="00D7296D" w:rsidRPr="00FA4562" w:rsidRDefault="00D7296D" w:rsidP="003849B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16F02EE2" w14:textId="77777777" w:rsidTr="0033194C">
        <w:tc>
          <w:tcPr>
            <w:tcW w:w="196" w:type="pct"/>
          </w:tcPr>
          <w:p w14:paraId="2BE0BC8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AE44E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95A63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17299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6A4090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DFB5D10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F2DEAAD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1F90F413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70.940.000</w:t>
            </w:r>
          </w:p>
        </w:tc>
      </w:tr>
      <w:tr w:rsidR="00D7296D" w:rsidRPr="00CE77EA" w14:paraId="26DE9288" w14:textId="77777777" w:rsidTr="0033194C">
        <w:tc>
          <w:tcPr>
            <w:tcW w:w="196" w:type="pct"/>
          </w:tcPr>
          <w:p w14:paraId="17434D8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C00E03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A6B17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DF2018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30C0A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15C8EA1" w14:textId="77777777" w:rsidR="00D7296D" w:rsidRPr="00FA4562" w:rsidRDefault="00D7296D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6D891E7" w14:textId="77777777" w:rsidR="00D7296D" w:rsidRPr="00FA456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14:paraId="2D621579" w14:textId="77777777" w:rsidR="00D7296D" w:rsidRPr="00FA4562" w:rsidRDefault="00D7296D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70.940.000</w:t>
            </w:r>
          </w:p>
        </w:tc>
      </w:tr>
      <w:tr w:rsidR="00D7296D" w:rsidRPr="00CE77EA" w14:paraId="3D6C2A30" w14:textId="77777777" w:rsidTr="0033194C">
        <w:tc>
          <w:tcPr>
            <w:tcW w:w="196" w:type="pct"/>
          </w:tcPr>
          <w:p w14:paraId="43A8418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E59A0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52BFC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9523B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871FA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ED7430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3327F37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3473293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67BAB157" w14:textId="77777777" w:rsidTr="0033194C">
        <w:tc>
          <w:tcPr>
            <w:tcW w:w="196" w:type="pct"/>
          </w:tcPr>
          <w:p w14:paraId="799B45C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4D0FB6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04947B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650A17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E4EA9B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D0E13D" w14:textId="77777777"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A5DB741" w14:textId="77777777" w:rsidR="00D7296D" w:rsidRPr="00FA4562" w:rsidRDefault="00D7296D" w:rsidP="007D0BC4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14:paraId="084C0724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7908F297" w14:textId="77777777" w:rsidTr="0033194C">
        <w:tc>
          <w:tcPr>
            <w:tcW w:w="196" w:type="pct"/>
          </w:tcPr>
          <w:p w14:paraId="0032387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ACE94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7D02B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DCD1E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96DA56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6FF40B" w14:textId="77777777"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7F21705" w14:textId="77777777"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D6A1087" w14:textId="77777777" w:rsidR="00D7296D" w:rsidRPr="00FA4562" w:rsidRDefault="00F2564B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27</w:t>
            </w:r>
            <w:r w:rsidR="00D7296D"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5459BF5B" w14:textId="77777777" w:rsidTr="0033194C">
        <w:tc>
          <w:tcPr>
            <w:tcW w:w="196" w:type="pct"/>
          </w:tcPr>
          <w:p w14:paraId="674F8C1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BECE6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0078F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2E779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AFF65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89361A" w14:textId="77777777"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ED5186" w14:textId="77777777"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14:paraId="405D3F7F" w14:textId="77777777" w:rsidR="00D7296D" w:rsidRPr="00FA4562" w:rsidRDefault="00F2564B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27</w:t>
            </w:r>
            <w:r w:rsidR="00D7296D"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05C10B19" w14:textId="77777777" w:rsidTr="0033194C">
        <w:tc>
          <w:tcPr>
            <w:tcW w:w="196" w:type="pct"/>
          </w:tcPr>
          <w:p w14:paraId="120EE63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A1C15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83E54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FF9C2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154E7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770191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27ED2AF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66542D0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1C056038" w14:textId="77777777" w:rsidTr="0033194C">
        <w:tc>
          <w:tcPr>
            <w:tcW w:w="196" w:type="pct"/>
          </w:tcPr>
          <w:p w14:paraId="59D366E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201EF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518CA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08EAE9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CCD170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F9FDAE" w14:textId="77777777"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B85B946" w14:textId="77777777"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14:paraId="0421B40F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19BC895A" w14:textId="77777777" w:rsidTr="0033194C">
        <w:tc>
          <w:tcPr>
            <w:tcW w:w="196" w:type="pct"/>
          </w:tcPr>
          <w:p w14:paraId="154903B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21106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7EEF5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B1F2F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C1E2D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27288A" w14:textId="77777777"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34B3451" w14:textId="77777777"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722B668" w14:textId="77777777" w:rsidR="00D7296D" w:rsidRPr="00FA4562" w:rsidRDefault="00D7296D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14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3A693F87" w14:textId="77777777" w:rsidTr="0033194C">
        <w:tc>
          <w:tcPr>
            <w:tcW w:w="196" w:type="pct"/>
          </w:tcPr>
          <w:p w14:paraId="70EE05C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6618DF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8F5C2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CEF28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3BCF6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090AE03" w14:textId="77777777" w:rsidR="00D7296D" w:rsidRPr="00FA4562" w:rsidRDefault="00D7296D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706BC7" w14:textId="77777777"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14:paraId="28E37E19" w14:textId="77777777" w:rsidR="00D7296D" w:rsidRPr="00FA4562" w:rsidRDefault="00D7296D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14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22E1E5EE" w14:textId="77777777" w:rsidTr="0033194C">
        <w:tc>
          <w:tcPr>
            <w:tcW w:w="196" w:type="pct"/>
          </w:tcPr>
          <w:p w14:paraId="72B6EB9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78FFF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301316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D1019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36575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C196D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0C5C2EE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DD3D6BD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364E4A6D" w14:textId="77777777" w:rsidTr="0033194C">
        <w:tc>
          <w:tcPr>
            <w:tcW w:w="196" w:type="pct"/>
          </w:tcPr>
          <w:p w14:paraId="4F3EAA0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20EF00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1BB3B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CAEFB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35A1C3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F93C54" w14:textId="77777777"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E8C2DE5" w14:textId="77777777"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440</w:t>
            </w:r>
          </w:p>
        </w:tc>
        <w:tc>
          <w:tcPr>
            <w:tcW w:w="875" w:type="pct"/>
            <w:vAlign w:val="center"/>
          </w:tcPr>
          <w:p w14:paraId="72C979B0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D7296D" w:rsidRPr="00CE77EA" w14:paraId="733FD28F" w14:textId="77777777" w:rsidTr="0033194C">
        <w:tc>
          <w:tcPr>
            <w:tcW w:w="196" w:type="pct"/>
          </w:tcPr>
          <w:p w14:paraId="748A0A3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B7D3C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44387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36BF2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84F8B5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A24CF8" w14:textId="77777777" w:rsidR="00D7296D" w:rsidRPr="00A3226B" w:rsidRDefault="00D7296D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736FAC4B" w14:textId="77777777" w:rsidR="00D7296D" w:rsidRPr="00A3226B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1E31B029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14:paraId="7B89592E" w14:textId="77777777" w:rsidTr="0033194C">
        <w:tc>
          <w:tcPr>
            <w:tcW w:w="196" w:type="pct"/>
          </w:tcPr>
          <w:p w14:paraId="727DA49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92043B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D3B8D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673B1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52CE8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C9DD79" w14:textId="77777777" w:rsidR="00D7296D" w:rsidRPr="00FA4562" w:rsidRDefault="00D7296D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B4228EC" w14:textId="77777777"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440</w:t>
            </w:r>
          </w:p>
        </w:tc>
        <w:tc>
          <w:tcPr>
            <w:tcW w:w="875" w:type="pct"/>
            <w:vAlign w:val="center"/>
          </w:tcPr>
          <w:p w14:paraId="1428C7E5" w14:textId="77777777" w:rsidR="00D7296D" w:rsidRPr="00FA4562" w:rsidRDefault="00D7296D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14:paraId="5C2AE079" w14:textId="77777777" w:rsidTr="0033194C">
        <w:tc>
          <w:tcPr>
            <w:tcW w:w="196" w:type="pct"/>
          </w:tcPr>
          <w:p w14:paraId="5F2F345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F8E15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E90B9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6D680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3DCBA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B9EAE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768794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33BE771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7F94C483" w14:textId="77777777" w:rsidTr="0033194C">
        <w:tc>
          <w:tcPr>
            <w:tcW w:w="196" w:type="pct"/>
          </w:tcPr>
          <w:p w14:paraId="73F256B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2F4FB9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641BA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84D88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73F31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C415B60" w14:textId="77777777" w:rsidR="00D7296D" w:rsidRPr="009F0DF4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5B372F" w14:textId="77777777" w:rsidR="00D7296D" w:rsidRPr="009F0DF4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14:paraId="6060E096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770E249A" w14:textId="77777777" w:rsidTr="0033194C">
        <w:tc>
          <w:tcPr>
            <w:tcW w:w="196" w:type="pct"/>
          </w:tcPr>
          <w:p w14:paraId="0943D69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A8D3D2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6F94C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AC469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1C67E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6CA84A6" w14:textId="77777777"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24FA0A8" w14:textId="77777777" w:rsidR="00D7296D" w:rsidRPr="009F0DF4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23D32A65" w14:textId="77777777" w:rsidR="00D7296D" w:rsidRPr="009F0DF4" w:rsidRDefault="0079609F" w:rsidP="0079609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  <w:r w:rsidR="00D7296D" w:rsidRPr="009F0DF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D7296D" w:rsidRPr="009F0DF4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14:paraId="2A5A50F3" w14:textId="77777777" w:rsidTr="0033194C">
        <w:tc>
          <w:tcPr>
            <w:tcW w:w="196" w:type="pct"/>
          </w:tcPr>
          <w:p w14:paraId="749F25D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7AEF7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424E2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BDDDE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7F7B52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EE3E5C" w14:textId="77777777"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22DB4669" w14:textId="77777777" w:rsidR="00D7296D" w:rsidRPr="009F0DF4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5128EEB4" w14:textId="77777777" w:rsidR="00D7296D" w:rsidRPr="009F0DF4" w:rsidRDefault="00D7296D" w:rsidP="009F0DF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D7296D" w:rsidRPr="00CE77EA" w14:paraId="1D33B3BB" w14:textId="77777777" w:rsidTr="0033194C">
        <w:tc>
          <w:tcPr>
            <w:tcW w:w="196" w:type="pct"/>
          </w:tcPr>
          <w:p w14:paraId="65E040C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2235E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67C06A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177BD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F7FFF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246EFE" w14:textId="77777777"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14:paraId="73C2D731" w14:textId="77777777"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14:paraId="14C6799A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D7296D" w:rsidRPr="00CE77EA" w14:paraId="5E4CCE43" w14:textId="77777777" w:rsidTr="0033194C">
        <w:tc>
          <w:tcPr>
            <w:tcW w:w="196" w:type="pct"/>
          </w:tcPr>
          <w:p w14:paraId="6382DBE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3B3E5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1D3F23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AFF001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3B263D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AD1CE0" w14:textId="77777777" w:rsidR="00D7296D" w:rsidRPr="009F0DF4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35399B30" w14:textId="77777777" w:rsidR="00D7296D" w:rsidRPr="009F0DF4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14:paraId="7E0343CB" w14:textId="77777777" w:rsidR="00D7296D" w:rsidRPr="009F0DF4" w:rsidRDefault="00D7296D" w:rsidP="00A52D6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9F0DF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32F7087E" w14:textId="77777777" w:rsidTr="0033194C">
        <w:tc>
          <w:tcPr>
            <w:tcW w:w="196" w:type="pct"/>
          </w:tcPr>
          <w:p w14:paraId="4391C29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E239E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D404C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C6E53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54099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005F1C" w14:textId="77777777" w:rsidR="00D7296D" w:rsidRPr="009F0DF4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74DA82F" w14:textId="77777777" w:rsidR="00D7296D" w:rsidRPr="009F0DF4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14:paraId="293A0C4F" w14:textId="77777777" w:rsidR="00D7296D" w:rsidRPr="009F0DF4" w:rsidRDefault="00D7296D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F0DF4">
              <w:rPr>
                <w:b/>
                <w:sz w:val="20"/>
                <w:szCs w:val="20"/>
                <w:lang w:val="pl-PL"/>
              </w:rPr>
              <w:t>4</w:t>
            </w:r>
            <w:r w:rsidR="0079609F">
              <w:rPr>
                <w:b/>
                <w:sz w:val="20"/>
                <w:szCs w:val="20"/>
                <w:lang w:val="pl-PL"/>
              </w:rPr>
              <w:t>31</w:t>
            </w:r>
            <w:r w:rsidRPr="009F0DF4">
              <w:rPr>
                <w:b/>
                <w:sz w:val="20"/>
                <w:szCs w:val="20"/>
                <w:lang w:val="pl-PL"/>
              </w:rPr>
              <w:t>.</w:t>
            </w:r>
            <w:r w:rsidR="0079609F">
              <w:rPr>
                <w:b/>
                <w:sz w:val="20"/>
                <w:szCs w:val="20"/>
                <w:lang w:val="pl-PL"/>
              </w:rPr>
              <w:t>6</w:t>
            </w:r>
            <w:r w:rsidRPr="009F0DF4">
              <w:rPr>
                <w:b/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14:paraId="20541631" w14:textId="77777777" w:rsidTr="0033194C">
        <w:tc>
          <w:tcPr>
            <w:tcW w:w="196" w:type="pct"/>
          </w:tcPr>
          <w:p w14:paraId="4A0DA2C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2AF12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715F5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63A37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81CBE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77B941" w14:textId="77777777"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D0AD1C6" w14:textId="77777777"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31E66A1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148B09A5" w14:textId="77777777" w:rsidTr="0033194C">
        <w:tc>
          <w:tcPr>
            <w:tcW w:w="196" w:type="pct"/>
          </w:tcPr>
          <w:p w14:paraId="54E4184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83A09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DB4FAC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048A8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43B47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06EF506" w14:textId="77777777" w:rsidR="00D7296D" w:rsidRPr="009F0DF4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BBABF12" w14:textId="77777777" w:rsidR="00D7296D" w:rsidRPr="009F0DF4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14:paraId="5640F1DA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66B505D3" w14:textId="77777777" w:rsidTr="0033194C">
        <w:tc>
          <w:tcPr>
            <w:tcW w:w="196" w:type="pct"/>
          </w:tcPr>
          <w:p w14:paraId="34FDC36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3F073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03871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616DB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BAFDD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DA809D3" w14:textId="77777777"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28DC7C2" w14:textId="77777777" w:rsidR="00D7296D" w:rsidRPr="009F0DF4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64352ABA" w14:textId="77777777" w:rsidR="00D7296D" w:rsidRPr="009F0DF4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D7296D" w:rsidRPr="00CE77EA" w14:paraId="7F5E7506" w14:textId="77777777" w:rsidTr="0033194C">
        <w:tc>
          <w:tcPr>
            <w:tcW w:w="196" w:type="pct"/>
          </w:tcPr>
          <w:p w14:paraId="49AD4AD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1CF61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1AB8D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E31BEB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6E253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D963AF8" w14:textId="77777777" w:rsidR="00D7296D" w:rsidRPr="009F0DF4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67611854" w14:textId="77777777"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12EF3F5C" w14:textId="77777777" w:rsidR="00D7296D" w:rsidRPr="009F0DF4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D7296D" w:rsidRPr="00CE77EA" w14:paraId="7AB8D7F2" w14:textId="77777777" w:rsidTr="0033194C">
        <w:tc>
          <w:tcPr>
            <w:tcW w:w="196" w:type="pct"/>
          </w:tcPr>
          <w:p w14:paraId="65BC67C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E54BA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293244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1E3618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21588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94F0843" w14:textId="77777777" w:rsidR="00D7296D" w:rsidRPr="00FA4562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7FCFA08" w14:textId="77777777" w:rsidR="00D7296D" w:rsidRPr="00FA4562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14:paraId="6F11034F" w14:textId="77777777" w:rsidR="00D7296D" w:rsidRPr="00FA4562" w:rsidRDefault="00D7296D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A4562">
              <w:rPr>
                <w:b/>
                <w:sz w:val="20"/>
                <w:szCs w:val="20"/>
                <w:lang w:val="pl-PL"/>
              </w:rPr>
              <w:t>11.000.000</w:t>
            </w:r>
          </w:p>
        </w:tc>
      </w:tr>
      <w:tr w:rsidR="00D7296D" w:rsidRPr="00CE77EA" w14:paraId="6E1117B1" w14:textId="77777777" w:rsidTr="0033194C">
        <w:tc>
          <w:tcPr>
            <w:tcW w:w="196" w:type="pct"/>
          </w:tcPr>
          <w:p w14:paraId="20414EA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72701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43415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2F047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CB433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EDE63BB" w14:textId="77777777"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4A4D31A" w14:textId="77777777"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24361F1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50E1BEE3" w14:textId="77777777" w:rsidTr="0033194C">
        <w:tc>
          <w:tcPr>
            <w:tcW w:w="196" w:type="pct"/>
          </w:tcPr>
          <w:p w14:paraId="20C6C38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482E4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23DC3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C3167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940FAA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DD3123" w14:textId="77777777" w:rsidR="00D7296D" w:rsidRPr="00FA4562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CB2DC56" w14:textId="77777777" w:rsidR="00D7296D" w:rsidRPr="00FA4562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14:paraId="24BBBA2B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028AB5B0" w14:textId="77777777" w:rsidTr="0033194C">
        <w:tc>
          <w:tcPr>
            <w:tcW w:w="196" w:type="pct"/>
          </w:tcPr>
          <w:p w14:paraId="7F64FE4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7CC92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E3CEC4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40375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986B5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6599A08" w14:textId="77777777" w:rsidR="00D7296D" w:rsidRPr="00FA4562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676E0B3" w14:textId="77777777" w:rsidR="00D7296D" w:rsidRPr="00FA4562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09970AEC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Pr="00FA4562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296D" w:rsidRPr="00CE77EA" w14:paraId="27E2518F" w14:textId="77777777" w:rsidTr="0033194C">
        <w:tc>
          <w:tcPr>
            <w:tcW w:w="196" w:type="pct"/>
          </w:tcPr>
          <w:p w14:paraId="1E68CC0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567C6A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93D595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99934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B3225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395C05" w14:textId="77777777" w:rsidR="00D7296D" w:rsidRPr="00FA4562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3D8BDB52" w14:textId="77777777" w:rsidR="00D7296D" w:rsidRPr="009F0DF4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3969B8C6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D7296D" w:rsidRPr="00CE77EA" w14:paraId="7296E45F" w14:textId="77777777" w:rsidTr="0033194C">
        <w:tc>
          <w:tcPr>
            <w:tcW w:w="196" w:type="pct"/>
          </w:tcPr>
          <w:p w14:paraId="305F955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DF0315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2A2E76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93FE6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92D6A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40E74E" w14:textId="77777777" w:rsidR="00D7296D" w:rsidRPr="00FA4562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EF68F1A" w14:textId="77777777" w:rsidR="00D7296D" w:rsidRPr="00FA4562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14:paraId="73DCA445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D7296D" w:rsidRPr="00CE77EA" w14:paraId="420B6A92" w14:textId="77777777" w:rsidTr="0033194C">
        <w:tc>
          <w:tcPr>
            <w:tcW w:w="196" w:type="pct"/>
          </w:tcPr>
          <w:p w14:paraId="21C413B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35090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A9330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18795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AF34BC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AFF1FC" w14:textId="77777777"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2E30359" w14:textId="77777777"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A044D03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581EA145" w14:textId="77777777" w:rsidTr="0033194C">
        <w:tc>
          <w:tcPr>
            <w:tcW w:w="196" w:type="pct"/>
          </w:tcPr>
          <w:p w14:paraId="4B042DE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616F4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F6BC6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A68B8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43277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D4DB1E8" w14:textId="77777777" w:rsidR="00D7296D" w:rsidRPr="009F0DF4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8AEFB88" w14:textId="77777777" w:rsidR="00D7296D" w:rsidRPr="009F0DF4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480</w:t>
            </w:r>
          </w:p>
        </w:tc>
        <w:tc>
          <w:tcPr>
            <w:tcW w:w="875" w:type="pct"/>
            <w:vAlign w:val="center"/>
          </w:tcPr>
          <w:p w14:paraId="2BF4599D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07E9D7FC" w14:textId="77777777" w:rsidTr="0033194C">
        <w:tc>
          <w:tcPr>
            <w:tcW w:w="196" w:type="pct"/>
          </w:tcPr>
          <w:p w14:paraId="2A1DA79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EB3F9D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983A13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CC901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C0F61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AE60B9" w14:textId="77777777" w:rsidR="00D7296D" w:rsidRPr="009F0DF4" w:rsidRDefault="00D7296D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CC156CC" w14:textId="77777777"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602BB5C9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D7296D" w:rsidRPr="00CE77EA" w14:paraId="7E398BF3" w14:textId="77777777" w:rsidTr="0033194C">
        <w:tc>
          <w:tcPr>
            <w:tcW w:w="196" w:type="pct"/>
          </w:tcPr>
          <w:p w14:paraId="310F8A9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C452EA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1BAE6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1FEC1A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57A61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E8AACD1" w14:textId="77777777" w:rsidR="00D7296D" w:rsidRPr="009F0DF4" w:rsidRDefault="00D7296D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2914DB8B" w14:textId="77777777"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14:paraId="203722AA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D7296D" w:rsidRPr="00CE77EA" w14:paraId="0A23EF90" w14:textId="77777777" w:rsidTr="0033194C">
        <w:tc>
          <w:tcPr>
            <w:tcW w:w="196" w:type="pct"/>
          </w:tcPr>
          <w:p w14:paraId="00BAF25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EF162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325C6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10505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E63B0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740C5B" w14:textId="77777777" w:rsidR="00D7296D" w:rsidRPr="004E4A52" w:rsidRDefault="00D7296D" w:rsidP="00507C2C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0AE688" w14:textId="77777777" w:rsidR="00D7296D" w:rsidRPr="00FA4562" w:rsidRDefault="00D7296D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480</w:t>
            </w:r>
          </w:p>
        </w:tc>
        <w:tc>
          <w:tcPr>
            <w:tcW w:w="875" w:type="pct"/>
            <w:vAlign w:val="center"/>
          </w:tcPr>
          <w:p w14:paraId="573AE9B0" w14:textId="77777777" w:rsidR="00D7296D" w:rsidRPr="00FA4562" w:rsidRDefault="00D7296D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A4562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14:paraId="45082E56" w14:textId="77777777" w:rsidTr="0033194C">
        <w:tc>
          <w:tcPr>
            <w:tcW w:w="196" w:type="pct"/>
          </w:tcPr>
          <w:p w14:paraId="1FAA2D0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E8D09A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B73AE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75BB2D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3E7E24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E09C47" w14:textId="77777777"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0D82B82" w14:textId="77777777"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009DA4A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5836BA4A" w14:textId="77777777" w:rsidTr="0033194C">
        <w:tc>
          <w:tcPr>
            <w:tcW w:w="196" w:type="pct"/>
          </w:tcPr>
          <w:p w14:paraId="65E670F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48941E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0B2D46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8C1D5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4E278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4E9A12" w14:textId="77777777" w:rsidR="00D7296D" w:rsidRPr="009F0DF4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C7950F8" w14:textId="77777777" w:rsidR="00D7296D" w:rsidRPr="009F0DF4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14:paraId="05242F49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4A793C1B" w14:textId="77777777" w:rsidTr="0033194C">
        <w:tc>
          <w:tcPr>
            <w:tcW w:w="196" w:type="pct"/>
          </w:tcPr>
          <w:p w14:paraId="4695A09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3FB14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80CF8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A5521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4C22F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BE61DF2" w14:textId="77777777" w:rsidR="00D7296D" w:rsidRPr="009F0DF4" w:rsidRDefault="00D7296D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361799F1" w14:textId="77777777" w:rsidR="00D7296D" w:rsidRPr="009F0DF4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427981E6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D7296D" w:rsidRPr="00CE77EA" w14:paraId="680EFEDC" w14:textId="77777777" w:rsidTr="0033194C">
        <w:tc>
          <w:tcPr>
            <w:tcW w:w="196" w:type="pct"/>
          </w:tcPr>
          <w:p w14:paraId="2803B2B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EB3D2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9660A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07C6A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C5DE86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9A8FC5F" w14:textId="77777777" w:rsidR="00D7296D" w:rsidRPr="009F0DF4" w:rsidRDefault="00D7296D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E6C39E" w14:textId="77777777" w:rsidR="00D7296D" w:rsidRPr="009F0DF4" w:rsidRDefault="00D7296D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14:paraId="49EB6F05" w14:textId="77777777" w:rsidR="00D7296D" w:rsidRPr="009F0DF4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D7296D" w:rsidRPr="00CE77EA" w14:paraId="74C6BA61" w14:textId="77777777" w:rsidTr="0033194C">
        <w:tc>
          <w:tcPr>
            <w:tcW w:w="196" w:type="pct"/>
          </w:tcPr>
          <w:p w14:paraId="22543B4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472E83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433C2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678A8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39EEC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8B0A30" w14:textId="77777777"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A12937F" w14:textId="77777777" w:rsidR="00D7296D" w:rsidRPr="004E4A5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5B17AF4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35AF6145" w14:textId="77777777" w:rsidTr="0033194C">
        <w:tc>
          <w:tcPr>
            <w:tcW w:w="196" w:type="pct"/>
          </w:tcPr>
          <w:p w14:paraId="06E90FF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616C3A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5CFC1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43EF19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DC615E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3430AAC" w14:textId="77777777"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DFD3477" w14:textId="77777777"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14:paraId="45D273C0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13C66E99" w14:textId="77777777" w:rsidTr="0033194C">
        <w:tc>
          <w:tcPr>
            <w:tcW w:w="196" w:type="pct"/>
          </w:tcPr>
          <w:p w14:paraId="243369B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6B363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0AF62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9215C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D5A447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007219" w14:textId="77777777"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B261B20" w14:textId="77777777"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FEB5FC8" w14:textId="77777777" w:rsidR="00D7296D" w:rsidRPr="00FA4562" w:rsidRDefault="00D7296D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255.000.000</w:t>
            </w:r>
          </w:p>
        </w:tc>
      </w:tr>
      <w:tr w:rsidR="00D7296D" w:rsidRPr="00CE77EA" w14:paraId="1811EEE6" w14:textId="77777777" w:rsidTr="0033194C">
        <w:tc>
          <w:tcPr>
            <w:tcW w:w="196" w:type="pct"/>
          </w:tcPr>
          <w:p w14:paraId="3E8DAF7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C9201F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62130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8008F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E5ED3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CB0563" w14:textId="77777777"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9AAB0F" w14:textId="77777777"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14:paraId="31A167A5" w14:textId="77777777" w:rsidR="00D7296D" w:rsidRPr="00FA4562" w:rsidRDefault="00D7296D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255.000.000</w:t>
            </w:r>
          </w:p>
        </w:tc>
      </w:tr>
      <w:tr w:rsidR="00D7296D" w:rsidRPr="00CE77EA" w14:paraId="43E6B706" w14:textId="77777777" w:rsidTr="0033194C">
        <w:tc>
          <w:tcPr>
            <w:tcW w:w="196" w:type="pct"/>
          </w:tcPr>
          <w:p w14:paraId="0306ABC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1F78F1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390A8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5584C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D2C44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C150F7" w14:textId="77777777"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A4BD48C" w14:textId="77777777" w:rsidR="00D7296D" w:rsidRPr="004E4A5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A25B6E7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62AD477C" w14:textId="77777777" w:rsidTr="0033194C">
        <w:tc>
          <w:tcPr>
            <w:tcW w:w="196" w:type="pct"/>
          </w:tcPr>
          <w:p w14:paraId="05084BB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A4E03A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DEED26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E0B27E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D071C1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4CC8CC6" w14:textId="77777777"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6413E2E" w14:textId="77777777"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14:paraId="7FFB31AA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6F1FE0BC" w14:textId="77777777" w:rsidTr="0033194C">
        <w:tc>
          <w:tcPr>
            <w:tcW w:w="196" w:type="pct"/>
          </w:tcPr>
          <w:p w14:paraId="2C9C3C4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C1870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B64D39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16BB8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124DD5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4BD94F" w14:textId="77777777"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EDCA292" w14:textId="77777777" w:rsidR="00D7296D" w:rsidRPr="00FA4562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2155AECE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14:paraId="31B58C89" w14:textId="77777777" w:rsidTr="0033194C">
        <w:tc>
          <w:tcPr>
            <w:tcW w:w="196" w:type="pct"/>
          </w:tcPr>
          <w:p w14:paraId="34FD8C9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06BC0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68C74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B14A7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821A4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381E31" w14:textId="77777777" w:rsidR="00D7296D" w:rsidRPr="00FA4562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AEB214E" w14:textId="77777777" w:rsidR="00D7296D" w:rsidRPr="00FA456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14:paraId="09698F92" w14:textId="77777777" w:rsidR="00D7296D" w:rsidRPr="00FA4562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14:paraId="40D0A6E4" w14:textId="77777777" w:rsidTr="0033194C">
        <w:tc>
          <w:tcPr>
            <w:tcW w:w="196" w:type="pct"/>
          </w:tcPr>
          <w:p w14:paraId="1CDD3BF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521E3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5CFEC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DA66B4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6DBCC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F13860" w14:textId="77777777" w:rsidR="00D7296D" w:rsidRPr="004E4A52" w:rsidRDefault="00D7296D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10C994A" w14:textId="77777777" w:rsidR="00D7296D" w:rsidRPr="004E4A52" w:rsidRDefault="00D7296D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B615A43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4D996E4C" w14:textId="77777777" w:rsidTr="0033194C">
        <w:tc>
          <w:tcPr>
            <w:tcW w:w="196" w:type="pct"/>
          </w:tcPr>
          <w:p w14:paraId="1F9F430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DA76D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0D40F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82F68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39C52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4E71DE" w14:textId="77777777" w:rsidR="00D7296D" w:rsidRPr="003477DD" w:rsidRDefault="00D7296D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0732AA9" w14:textId="77777777" w:rsidR="00D7296D" w:rsidRPr="003477DD" w:rsidRDefault="00D7296D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14:paraId="0D388D82" w14:textId="77777777" w:rsidR="00D7296D" w:rsidRPr="003477D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39298B4B" w14:textId="77777777" w:rsidTr="0033194C">
        <w:tc>
          <w:tcPr>
            <w:tcW w:w="196" w:type="pct"/>
          </w:tcPr>
          <w:p w14:paraId="12292AA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57439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C873F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156D2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08266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3B6766C" w14:textId="77777777" w:rsidR="00D7296D" w:rsidRPr="003477DD" w:rsidRDefault="00D7296D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9E9AC7C" w14:textId="77777777" w:rsidR="00D7296D" w:rsidRPr="003477DD" w:rsidRDefault="00D7296D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648ABAB5" w14:textId="77777777" w:rsidR="00D7296D" w:rsidRPr="003477DD" w:rsidRDefault="00D7296D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1</w:t>
            </w:r>
            <w:r>
              <w:rPr>
                <w:b/>
                <w:sz w:val="20"/>
                <w:szCs w:val="20"/>
                <w:lang w:val="pl-PL"/>
              </w:rPr>
              <w:t>05</w:t>
            </w:r>
            <w:r w:rsidRPr="003477DD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3C628BFE" w14:textId="77777777" w:rsidTr="0033194C">
        <w:tc>
          <w:tcPr>
            <w:tcW w:w="196" w:type="pct"/>
          </w:tcPr>
          <w:p w14:paraId="09D1986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8D0B7A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2274C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E6105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0CC51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F22979" w14:textId="77777777" w:rsidR="00D7296D" w:rsidRPr="004E4A52" w:rsidRDefault="00D7296D" w:rsidP="009542EE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2DD52E" w14:textId="77777777" w:rsidR="00D7296D" w:rsidRPr="004E4A52" w:rsidRDefault="00D7296D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D5837D3" w14:textId="77777777" w:rsidR="00D7296D" w:rsidRPr="004E4A52" w:rsidRDefault="00D7296D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088FC73D" w14:textId="77777777" w:rsidTr="0033194C">
        <w:tc>
          <w:tcPr>
            <w:tcW w:w="196" w:type="pct"/>
          </w:tcPr>
          <w:p w14:paraId="2BA1704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B5E42C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A35332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5F804B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D96DA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5111C3" w14:textId="77777777"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7233B1B" w14:textId="77777777" w:rsidR="00D7296D" w:rsidRPr="003477D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14:paraId="1D9F6FC6" w14:textId="77777777" w:rsidR="00D7296D" w:rsidRPr="003477D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3F63FD5D" w14:textId="77777777" w:rsidTr="0033194C">
        <w:tc>
          <w:tcPr>
            <w:tcW w:w="196" w:type="pct"/>
          </w:tcPr>
          <w:p w14:paraId="0EDB2D8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6D662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F4100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16AE2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B25274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B609F56" w14:textId="77777777"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4CDB08F" w14:textId="77777777" w:rsidR="00D7296D" w:rsidRPr="003477D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21FB43C7" w14:textId="77777777" w:rsidR="00D7296D" w:rsidRPr="003477DD" w:rsidRDefault="00D7296D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220.000.000</w:t>
            </w:r>
          </w:p>
        </w:tc>
      </w:tr>
      <w:tr w:rsidR="00D7296D" w:rsidRPr="00CE77EA" w14:paraId="48A98BAC" w14:textId="77777777" w:rsidTr="0033194C">
        <w:tc>
          <w:tcPr>
            <w:tcW w:w="196" w:type="pct"/>
          </w:tcPr>
          <w:p w14:paraId="79FBAAF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6DB42F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A5BBA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1CC40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B99B3A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8F2AAC" w14:textId="77777777"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5964EA1D" w14:textId="77777777" w:rsidR="00D7296D" w:rsidRPr="003477DD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0F764E61" w14:textId="77777777" w:rsidR="00D7296D" w:rsidRPr="003477D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14:paraId="436F8B58" w14:textId="77777777" w:rsidTr="0033194C">
        <w:tc>
          <w:tcPr>
            <w:tcW w:w="196" w:type="pct"/>
          </w:tcPr>
          <w:p w14:paraId="2B60144F" w14:textId="77777777" w:rsidR="00D7296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FF7F7D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EB9E1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1DA26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EC9B3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0B7D98" w14:textId="77777777"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EDE30A5" w14:textId="77777777" w:rsidR="00D7296D" w:rsidRPr="003477DD" w:rsidRDefault="00D7296D" w:rsidP="00724AA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14:paraId="6CFD1084" w14:textId="77777777" w:rsidR="00D7296D" w:rsidRPr="003477DD" w:rsidRDefault="00D7296D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234.000.000</w:t>
            </w:r>
          </w:p>
        </w:tc>
      </w:tr>
      <w:tr w:rsidR="00D7296D" w:rsidRPr="00CE77EA" w14:paraId="2EA935EC" w14:textId="77777777" w:rsidTr="0033194C">
        <w:tc>
          <w:tcPr>
            <w:tcW w:w="196" w:type="pct"/>
          </w:tcPr>
          <w:p w14:paraId="29417E5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097D0F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B38E1B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37C34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64A810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4509B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938D39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99D9D51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2003F83E" w14:textId="77777777" w:rsidTr="0033194C">
        <w:tc>
          <w:tcPr>
            <w:tcW w:w="196" w:type="pct"/>
          </w:tcPr>
          <w:p w14:paraId="2C865E3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D89E9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4925C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3B271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B57C1D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B38A1B" w14:textId="77777777" w:rsidR="00D7296D" w:rsidRPr="003477DD" w:rsidRDefault="00D7296D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2C5E81A" w14:textId="77777777" w:rsidR="00D7296D" w:rsidRPr="003477DD" w:rsidRDefault="00D7296D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14:paraId="0D66136D" w14:textId="77777777" w:rsidR="00D7296D" w:rsidRPr="003477D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088935FB" w14:textId="77777777" w:rsidTr="0033194C">
        <w:tc>
          <w:tcPr>
            <w:tcW w:w="196" w:type="pct"/>
          </w:tcPr>
          <w:p w14:paraId="53572C7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25228E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4F6EA1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7EA66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8C3A76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F9BB03" w14:textId="77777777" w:rsidR="00D7296D" w:rsidRPr="003477DD" w:rsidRDefault="00D7296D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B883C74" w14:textId="77777777" w:rsidR="00D7296D" w:rsidRPr="003477DD" w:rsidRDefault="00D7296D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74840A3A" w14:textId="77777777" w:rsidR="00D7296D" w:rsidRPr="003477DD" w:rsidRDefault="00F2564B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27</w:t>
            </w:r>
            <w:r w:rsidR="00D7296D" w:rsidRPr="003477DD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04D082E1" w14:textId="77777777" w:rsidTr="0033194C">
        <w:tc>
          <w:tcPr>
            <w:tcW w:w="196" w:type="pct"/>
          </w:tcPr>
          <w:p w14:paraId="12E888A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DCFE19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B0E0CB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0983A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90C244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1D7F79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541CF6B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8BF0FDD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1D96A9CA" w14:textId="77777777" w:rsidTr="0033194C">
        <w:tc>
          <w:tcPr>
            <w:tcW w:w="196" w:type="pct"/>
          </w:tcPr>
          <w:p w14:paraId="4E39B34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A0685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CFA38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C053C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75B7AF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896F56" w14:textId="77777777" w:rsidR="00D7296D" w:rsidRPr="006B748D" w:rsidRDefault="00D7296D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280F7CE" w14:textId="77777777" w:rsidR="00D7296D" w:rsidRPr="006B748D" w:rsidRDefault="00D7296D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14:paraId="18AF7134" w14:textId="77777777" w:rsidR="00D7296D" w:rsidRPr="006B748D" w:rsidRDefault="00D7296D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53807A97" w14:textId="77777777" w:rsidTr="0033194C">
        <w:tc>
          <w:tcPr>
            <w:tcW w:w="196" w:type="pct"/>
          </w:tcPr>
          <w:p w14:paraId="37FC725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BA4F4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88096C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247841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A261F0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381C322" w14:textId="77777777" w:rsidR="00D7296D" w:rsidRPr="006B748D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427DCE7" w14:textId="77777777" w:rsidR="00D7296D" w:rsidRPr="006B748D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08522C77" w14:textId="77777777" w:rsidR="00D7296D" w:rsidRPr="006B748D" w:rsidRDefault="00D7296D" w:rsidP="0079609F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</w:t>
            </w:r>
            <w:r w:rsidR="0079609F">
              <w:rPr>
                <w:sz w:val="20"/>
                <w:szCs w:val="20"/>
                <w:lang w:val="pl-PL"/>
              </w:rPr>
              <w:t>22</w:t>
            </w:r>
            <w:r w:rsidRPr="006B748D">
              <w:rPr>
                <w:sz w:val="20"/>
                <w:szCs w:val="20"/>
                <w:lang w:val="pl-PL"/>
              </w:rPr>
              <w:t>.</w:t>
            </w:r>
            <w:r w:rsidR="0079609F">
              <w:rPr>
                <w:sz w:val="20"/>
                <w:szCs w:val="20"/>
                <w:lang w:val="pl-PL"/>
              </w:rPr>
              <w:t>6</w:t>
            </w:r>
            <w:r w:rsidRPr="006B748D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14:paraId="3ED828BA" w14:textId="77777777" w:rsidTr="0033194C">
        <w:tc>
          <w:tcPr>
            <w:tcW w:w="196" w:type="pct"/>
          </w:tcPr>
          <w:p w14:paraId="02EBD6E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9F88C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4DEFC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F3FDA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56EC9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BE9573" w14:textId="77777777" w:rsidR="00D7296D" w:rsidRPr="006B748D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017832A6" w14:textId="77777777" w:rsidR="00D7296D" w:rsidRPr="006B748D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7B3BC3EC" w14:textId="77777777" w:rsidR="00D7296D" w:rsidRPr="006B748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14:paraId="7A5DB93C" w14:textId="77777777" w:rsidTr="0033194C">
        <w:tc>
          <w:tcPr>
            <w:tcW w:w="196" w:type="pct"/>
          </w:tcPr>
          <w:p w14:paraId="059F2D7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6A08D3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56666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A334B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2A2C4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F11A19" w14:textId="77777777" w:rsidR="00D7296D" w:rsidRPr="006B748D" w:rsidRDefault="00D7296D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14:paraId="6183126A" w14:textId="77777777" w:rsidR="00D7296D" w:rsidRPr="006B748D" w:rsidRDefault="00D7296D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14:paraId="7C664478" w14:textId="77777777" w:rsidR="00D7296D" w:rsidRPr="006B748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D7296D" w:rsidRPr="00CE77EA" w14:paraId="2C995E29" w14:textId="77777777" w:rsidTr="0033194C">
        <w:tc>
          <w:tcPr>
            <w:tcW w:w="196" w:type="pct"/>
          </w:tcPr>
          <w:p w14:paraId="7898268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0C2E3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E55CDF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CB82B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62125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65D964" w14:textId="77777777" w:rsidR="00D7296D" w:rsidRPr="006B748D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5D517FA2" w14:textId="77777777" w:rsidR="00D7296D" w:rsidRPr="006B748D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14:paraId="1A9A4D6F" w14:textId="77777777" w:rsidR="00D7296D" w:rsidRPr="006B748D" w:rsidRDefault="00D7296D" w:rsidP="002522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Pr="006B748D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296D" w:rsidRPr="00CE77EA" w14:paraId="57A7542D" w14:textId="77777777" w:rsidTr="0033194C">
        <w:tc>
          <w:tcPr>
            <w:tcW w:w="196" w:type="pct"/>
          </w:tcPr>
          <w:p w14:paraId="12BE25A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B6906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DCF272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1E95B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62089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F12A00" w14:textId="77777777" w:rsidR="00D7296D" w:rsidRPr="006B748D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8E54055" w14:textId="77777777" w:rsidR="00D7296D" w:rsidRPr="006B748D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14:paraId="7DE1B9F1" w14:textId="77777777" w:rsidR="00D7296D" w:rsidRPr="006B748D" w:rsidRDefault="00D7296D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B748D">
              <w:rPr>
                <w:b/>
                <w:sz w:val="20"/>
                <w:szCs w:val="20"/>
                <w:lang w:val="pl-PL"/>
              </w:rPr>
              <w:t>5</w:t>
            </w:r>
            <w:r w:rsidR="0079609F">
              <w:rPr>
                <w:b/>
                <w:sz w:val="20"/>
                <w:szCs w:val="20"/>
                <w:lang w:val="pl-PL"/>
              </w:rPr>
              <w:t>32</w:t>
            </w:r>
            <w:r w:rsidRPr="006B748D">
              <w:rPr>
                <w:b/>
                <w:sz w:val="20"/>
                <w:szCs w:val="20"/>
                <w:lang w:val="pl-PL"/>
              </w:rPr>
              <w:t>.</w:t>
            </w:r>
            <w:r w:rsidR="0079609F">
              <w:rPr>
                <w:b/>
                <w:sz w:val="20"/>
                <w:szCs w:val="20"/>
                <w:lang w:val="pl-PL"/>
              </w:rPr>
              <w:t>6</w:t>
            </w:r>
            <w:r w:rsidRPr="006B748D">
              <w:rPr>
                <w:b/>
                <w:sz w:val="20"/>
                <w:szCs w:val="20"/>
                <w:lang w:val="pl-PL"/>
              </w:rPr>
              <w:t>90.000</w:t>
            </w:r>
          </w:p>
        </w:tc>
      </w:tr>
      <w:tr w:rsidR="00D7296D" w:rsidRPr="00CE77EA" w14:paraId="46094D8B" w14:textId="77777777" w:rsidTr="0033194C">
        <w:tc>
          <w:tcPr>
            <w:tcW w:w="196" w:type="pct"/>
          </w:tcPr>
          <w:p w14:paraId="4955257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8B9F1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162690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6321A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0FF3A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C02B5D8" w14:textId="77777777" w:rsidR="00D7296D" w:rsidRPr="004E4A52" w:rsidRDefault="00D7296D" w:rsidP="00A71E3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F06DC15" w14:textId="77777777" w:rsidR="00D7296D" w:rsidRPr="004E4A52" w:rsidRDefault="00D7296D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5360FCF" w14:textId="77777777" w:rsidR="00D7296D" w:rsidRPr="004E4A52" w:rsidRDefault="00D7296D" w:rsidP="00A71E39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44E02730" w14:textId="77777777" w:rsidTr="0033194C">
        <w:tc>
          <w:tcPr>
            <w:tcW w:w="196" w:type="pct"/>
          </w:tcPr>
          <w:p w14:paraId="6DF0A31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AC874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CED9B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682B49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F56FBC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7057228" w14:textId="77777777"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6F94E36" w14:textId="77777777" w:rsidR="00D7296D" w:rsidRPr="006B748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14:paraId="253A33C1" w14:textId="77777777" w:rsidR="00D7296D" w:rsidRPr="006B748D" w:rsidRDefault="00D7296D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296D" w:rsidRPr="00CE77EA" w14:paraId="3E163849" w14:textId="77777777" w:rsidTr="0033194C">
        <w:tc>
          <w:tcPr>
            <w:tcW w:w="196" w:type="pct"/>
          </w:tcPr>
          <w:p w14:paraId="664C3F7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2CA39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8B762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414BE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0AAA0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2A7E3A" w14:textId="77777777"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F39582D" w14:textId="77777777" w:rsidR="00D7296D" w:rsidRPr="006B748D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55F89FC5" w14:textId="77777777" w:rsidR="00D7296D" w:rsidRPr="006B748D" w:rsidRDefault="00D7296D" w:rsidP="00724AA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672</w:t>
            </w:r>
            <w:r w:rsidRPr="006B748D">
              <w:rPr>
                <w:sz w:val="20"/>
                <w:szCs w:val="20"/>
                <w:lang w:val="pl-PL"/>
              </w:rPr>
              <w:t>.860.000</w:t>
            </w:r>
          </w:p>
        </w:tc>
      </w:tr>
      <w:tr w:rsidR="00D7296D" w:rsidRPr="00CE77EA" w14:paraId="759CDC6E" w14:textId="77777777" w:rsidTr="0033194C">
        <w:tc>
          <w:tcPr>
            <w:tcW w:w="196" w:type="pct"/>
          </w:tcPr>
          <w:p w14:paraId="757A1BB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885209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40A2E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B6C53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B8E9D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F061B4" w14:textId="77777777"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46E12CDA" w14:textId="77777777" w:rsidR="00D7296D" w:rsidRPr="006B748D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14:paraId="478287B4" w14:textId="77777777" w:rsidR="00D7296D" w:rsidRPr="006B748D" w:rsidRDefault="00D7296D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D7296D" w:rsidRPr="00CE77EA" w14:paraId="54F70DEC" w14:textId="77777777" w:rsidTr="0033194C">
        <w:tc>
          <w:tcPr>
            <w:tcW w:w="196" w:type="pct"/>
          </w:tcPr>
          <w:p w14:paraId="1DC15236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7BAAF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5AE5A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281CCA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E5604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AB570B" w14:textId="77777777" w:rsidR="00D7296D" w:rsidRPr="006B748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0036ECE9" w14:textId="77777777" w:rsidR="00D7296D" w:rsidRPr="006B748D" w:rsidRDefault="00D7296D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562B44B1" w14:textId="77777777" w:rsidR="00D7296D" w:rsidRPr="006B748D" w:rsidRDefault="00D7296D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D7296D" w:rsidRPr="00CE77EA" w14:paraId="4FB4B241" w14:textId="77777777" w:rsidTr="00B12533">
        <w:tc>
          <w:tcPr>
            <w:tcW w:w="196" w:type="pct"/>
          </w:tcPr>
          <w:p w14:paraId="24DDF3D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E1836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7A2A7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BC8F78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CD8BFE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2466ABE" w14:textId="77777777" w:rsidR="00D7296D" w:rsidRPr="006B748D" w:rsidRDefault="00D7296D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5279B77D" w14:textId="77777777" w:rsidR="00D7296D" w:rsidRPr="006B748D" w:rsidRDefault="00D7296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228126A8" w14:textId="77777777" w:rsidR="00D7296D" w:rsidRPr="006B748D" w:rsidRDefault="00D7296D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B748D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D7296D" w:rsidRPr="00CE77EA" w14:paraId="34F8A9ED" w14:textId="77777777" w:rsidTr="00B12533">
        <w:tc>
          <w:tcPr>
            <w:tcW w:w="196" w:type="pct"/>
          </w:tcPr>
          <w:p w14:paraId="62273C6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46397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17DE4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B72547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A1E0CA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DD93AAB" w14:textId="77777777" w:rsidR="00D7296D" w:rsidRPr="00D144A9" w:rsidRDefault="00D7296D" w:rsidP="00D7296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61AC6239" w14:textId="77777777" w:rsidR="00D7296D" w:rsidRPr="00D144A9" w:rsidRDefault="00D7296D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14:paraId="2D411613" w14:textId="77777777" w:rsidR="00D7296D" w:rsidRDefault="00D7296D" w:rsidP="00D7296D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D7296D" w:rsidRPr="00CE77EA" w14:paraId="6A05C22F" w14:textId="77777777" w:rsidTr="0033194C">
        <w:tc>
          <w:tcPr>
            <w:tcW w:w="196" w:type="pct"/>
          </w:tcPr>
          <w:p w14:paraId="429BA67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84DF40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969CD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0C7D3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2D546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0C5CBE" w14:textId="77777777" w:rsidR="00D7296D" w:rsidRPr="003477D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F4ED6FE" w14:textId="77777777" w:rsidR="00D7296D" w:rsidRPr="003477DD" w:rsidRDefault="00D7296D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14:paraId="5E9A8C50" w14:textId="77777777" w:rsidR="00D7296D" w:rsidRPr="003477DD" w:rsidRDefault="00D7296D" w:rsidP="008B350A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8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3477DD">
              <w:rPr>
                <w:b/>
                <w:sz w:val="20"/>
                <w:szCs w:val="20"/>
                <w:lang w:val="pl-PL"/>
              </w:rPr>
              <w:t>4.860.000</w:t>
            </w:r>
          </w:p>
        </w:tc>
      </w:tr>
      <w:tr w:rsidR="00D7296D" w:rsidRPr="00CE77EA" w14:paraId="2F88889C" w14:textId="77777777" w:rsidTr="0033194C">
        <w:tc>
          <w:tcPr>
            <w:tcW w:w="196" w:type="pct"/>
          </w:tcPr>
          <w:p w14:paraId="79F77F3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D7F0F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431B8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A84CD6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3C9F3A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595A08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3BC70A" w14:textId="77777777" w:rsidR="00D7296D" w:rsidRPr="004E4A52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84F915D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391EF2E6" w14:textId="77777777" w:rsidTr="0033194C">
        <w:tc>
          <w:tcPr>
            <w:tcW w:w="196" w:type="pct"/>
          </w:tcPr>
          <w:p w14:paraId="23ED8AC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F1164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EFBD6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1416FE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6E00A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51CC2F1" w14:textId="77777777" w:rsidR="00D7296D" w:rsidRPr="003477DD" w:rsidRDefault="00D7296D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B6F6614" w14:textId="77777777" w:rsidR="00D7296D" w:rsidRPr="003477DD" w:rsidRDefault="00D7296D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14:paraId="6BABCE87" w14:textId="77777777" w:rsidR="00D7296D" w:rsidRPr="003477DD" w:rsidRDefault="00D7296D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296D" w:rsidRPr="00CE77EA" w14:paraId="27F14801" w14:textId="77777777" w:rsidTr="0033194C">
        <w:tc>
          <w:tcPr>
            <w:tcW w:w="196" w:type="pct"/>
          </w:tcPr>
          <w:p w14:paraId="7359441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95D45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00BBA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2B63D5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7A1D9B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72B0F24" w14:textId="77777777" w:rsidR="00D7296D" w:rsidRPr="003477DD" w:rsidRDefault="00D7296D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9F085A3" w14:textId="77777777" w:rsidR="00D7296D" w:rsidRPr="003477DD" w:rsidRDefault="00D7296D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3B43827A" w14:textId="77777777" w:rsidR="00D7296D" w:rsidRPr="003477DD" w:rsidRDefault="00D7296D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D7296D" w:rsidRPr="00CE77EA" w14:paraId="053DD0D0" w14:textId="77777777" w:rsidTr="0033194C">
        <w:tc>
          <w:tcPr>
            <w:tcW w:w="196" w:type="pct"/>
          </w:tcPr>
          <w:p w14:paraId="6E64255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2F9E97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7EC9D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12BCE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E61522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5C56EB3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34AF74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A3BDA99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1A632B1E" w14:textId="77777777" w:rsidTr="0033194C">
        <w:tc>
          <w:tcPr>
            <w:tcW w:w="196" w:type="pct"/>
          </w:tcPr>
          <w:p w14:paraId="2F807C0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F21EDE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B1ACD0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23F6A06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D3467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54223DB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667B5A" w14:textId="77777777" w:rsidR="00D7296D" w:rsidRPr="009834A9" w:rsidRDefault="00D7296D" w:rsidP="00983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Izvori finansiranja za glavu  3.1</w:t>
            </w:r>
          </w:p>
          <w:p w14:paraId="4796E9A9" w14:textId="77777777" w:rsidR="00D7296D" w:rsidRPr="004E4A52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38EDA8E" w14:textId="77777777" w:rsidR="00D7296D" w:rsidRPr="004E4A52" w:rsidRDefault="00D7296D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D7296D" w:rsidRPr="00CE77EA" w14:paraId="6A1936A7" w14:textId="77777777" w:rsidTr="0033194C">
        <w:tc>
          <w:tcPr>
            <w:tcW w:w="196" w:type="pct"/>
          </w:tcPr>
          <w:p w14:paraId="6979D3D8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C0FD4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C177A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017A92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6C1B840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C66318" w14:textId="77777777" w:rsidR="00D7296D" w:rsidRPr="009834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5D43C4D" w14:textId="77777777" w:rsidR="00D7296D" w:rsidRPr="003477DD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4A1A32BC" w14:textId="77777777" w:rsidR="00D7296D" w:rsidRPr="009834A9" w:rsidRDefault="00D7296D" w:rsidP="0079609F">
            <w:pPr>
              <w:jc w:val="right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1.1</w:t>
            </w:r>
            <w:r w:rsidR="0079609F">
              <w:rPr>
                <w:sz w:val="20"/>
                <w:szCs w:val="20"/>
                <w:lang w:val="pl-PL"/>
              </w:rPr>
              <w:t>61</w:t>
            </w:r>
            <w:r w:rsidRPr="009834A9">
              <w:rPr>
                <w:sz w:val="20"/>
                <w:szCs w:val="20"/>
                <w:lang w:val="pl-PL"/>
              </w:rPr>
              <w:t>.</w:t>
            </w:r>
            <w:r w:rsidR="0079609F">
              <w:rPr>
                <w:sz w:val="20"/>
                <w:szCs w:val="20"/>
                <w:lang w:val="pl-PL"/>
              </w:rPr>
              <w:t>5</w:t>
            </w:r>
            <w:r w:rsidRPr="009834A9">
              <w:rPr>
                <w:sz w:val="20"/>
                <w:szCs w:val="20"/>
                <w:lang w:val="pl-PL"/>
              </w:rPr>
              <w:t>50.000</w:t>
            </w:r>
          </w:p>
        </w:tc>
      </w:tr>
      <w:tr w:rsidR="00D7296D" w:rsidRPr="00CE77EA" w14:paraId="1ABF6B56" w14:textId="77777777" w:rsidTr="0033194C">
        <w:tc>
          <w:tcPr>
            <w:tcW w:w="196" w:type="pct"/>
          </w:tcPr>
          <w:p w14:paraId="64529522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302BD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0EC5EE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CBE15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91F64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A1792D" w14:textId="77777777"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02B29176" w14:textId="77777777" w:rsidR="00D7296D" w:rsidRPr="009834A9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14:paraId="178314BE" w14:textId="77777777" w:rsidR="00D7296D" w:rsidRPr="009834A9" w:rsidRDefault="00D7296D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12.000.000</w:t>
            </w:r>
          </w:p>
        </w:tc>
      </w:tr>
      <w:tr w:rsidR="00D7296D" w:rsidRPr="00CE77EA" w14:paraId="244FA0FB" w14:textId="77777777" w:rsidTr="0033194C">
        <w:tc>
          <w:tcPr>
            <w:tcW w:w="196" w:type="pct"/>
          </w:tcPr>
          <w:p w14:paraId="3C857019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2A4F3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2DCC8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0CC8F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87593F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C7784C0" w14:textId="77777777" w:rsidR="00D7296D" w:rsidRPr="009834A9" w:rsidRDefault="00D7296D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402CA2CD" w14:textId="77777777" w:rsidR="00D7296D" w:rsidRPr="009834A9" w:rsidRDefault="00D7296D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14:paraId="0B6E5F6D" w14:textId="77777777" w:rsidR="00D7296D" w:rsidRPr="009834A9" w:rsidRDefault="00D7296D" w:rsidP="003E21B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D7296D" w:rsidRPr="00CE77EA" w14:paraId="06BDDA99" w14:textId="77777777" w:rsidTr="0033194C">
        <w:tc>
          <w:tcPr>
            <w:tcW w:w="196" w:type="pct"/>
          </w:tcPr>
          <w:p w14:paraId="1DDF827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9DF64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0FE388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CC072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53B817E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E39131" w14:textId="77777777"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4345FD83" w14:textId="77777777" w:rsidR="00D7296D" w:rsidRPr="009834A9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6F1B55F7" w14:textId="77777777" w:rsidR="00D7296D" w:rsidRPr="009834A9" w:rsidRDefault="00D7296D" w:rsidP="006B748D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154.000.000</w:t>
            </w:r>
          </w:p>
        </w:tc>
      </w:tr>
      <w:tr w:rsidR="00D7296D" w:rsidRPr="00CE77EA" w14:paraId="407701C5" w14:textId="77777777" w:rsidTr="0033194C">
        <w:tc>
          <w:tcPr>
            <w:tcW w:w="196" w:type="pct"/>
          </w:tcPr>
          <w:p w14:paraId="3C77C86B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508A7C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EDD9A2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709619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3B308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1C24140" w14:textId="77777777"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14:paraId="444E1EA6" w14:textId="77777777" w:rsidR="00D7296D" w:rsidRPr="009834A9" w:rsidRDefault="00D7296D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14:paraId="03FA9D73" w14:textId="77777777" w:rsidR="00D7296D" w:rsidRPr="009834A9" w:rsidRDefault="00D7296D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180.000.000</w:t>
            </w:r>
          </w:p>
        </w:tc>
      </w:tr>
      <w:tr w:rsidR="00D7296D" w:rsidRPr="00CE77EA" w14:paraId="3297D7B3" w14:textId="77777777" w:rsidTr="0033194C">
        <w:tc>
          <w:tcPr>
            <w:tcW w:w="196" w:type="pct"/>
          </w:tcPr>
          <w:p w14:paraId="308BB6DD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F2FD05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E1A69F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C1FAB4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BB962C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7CD419" w14:textId="77777777" w:rsidR="00D7296D" w:rsidRPr="009834A9" w:rsidRDefault="00D7296D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23E1B32D" w14:textId="77777777" w:rsidR="00D7296D" w:rsidRPr="009834A9" w:rsidRDefault="00D7296D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14:paraId="24A39500" w14:textId="77777777" w:rsidR="00D7296D" w:rsidRPr="009834A9" w:rsidRDefault="00D7296D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200.000.000</w:t>
            </w:r>
          </w:p>
        </w:tc>
      </w:tr>
      <w:tr w:rsidR="00D7296D" w:rsidRPr="00CE77EA" w14:paraId="2FA93224" w14:textId="77777777" w:rsidTr="0033194C">
        <w:tc>
          <w:tcPr>
            <w:tcW w:w="196" w:type="pct"/>
          </w:tcPr>
          <w:p w14:paraId="063AB86F" w14:textId="77777777" w:rsidR="00D7296D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5C23BF7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832AB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E0A092A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0E7EE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282EC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D984D1C" w14:textId="77777777" w:rsidR="00D7296D" w:rsidRPr="009834A9" w:rsidRDefault="00D7296D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6D2EE76" w14:textId="77777777" w:rsidR="00D7296D" w:rsidRPr="009834A9" w:rsidRDefault="00D7296D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512DCB1" w14:textId="77777777" w:rsidR="00D7296D" w:rsidRPr="009834A9" w:rsidRDefault="00D7296D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296D" w:rsidRPr="00CE77EA" w14:paraId="1BB4648F" w14:textId="77777777" w:rsidTr="0033194C">
        <w:tc>
          <w:tcPr>
            <w:tcW w:w="196" w:type="pct"/>
          </w:tcPr>
          <w:p w14:paraId="08F55FA1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8626114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3321F3" w14:textId="77777777" w:rsidR="00D7296D" w:rsidRPr="00DE35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1AA070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DD31CD" w14:textId="77777777" w:rsidR="00D7296D" w:rsidRPr="004E4A52" w:rsidRDefault="00D7296D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CC4DAA" w14:textId="77777777" w:rsidR="00D7296D" w:rsidRPr="009834A9" w:rsidRDefault="00D7296D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ACC6031" w14:textId="77777777" w:rsidR="00D7296D" w:rsidRPr="009834A9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834A9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14:paraId="2D930979" w14:textId="77777777" w:rsidR="00D7296D" w:rsidRPr="009834A9" w:rsidRDefault="00D7296D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CDF4058" w14:textId="77777777" w:rsidR="00D7296D" w:rsidRPr="009834A9" w:rsidRDefault="00D7296D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834A9">
              <w:rPr>
                <w:b/>
                <w:bCs/>
                <w:lang w:val="pl-PL"/>
              </w:rPr>
              <w:t>1.7</w:t>
            </w:r>
            <w:r w:rsidR="0079609F">
              <w:rPr>
                <w:b/>
                <w:bCs/>
                <w:lang w:val="pl-PL"/>
              </w:rPr>
              <w:t>67</w:t>
            </w:r>
            <w:r w:rsidRPr="009834A9">
              <w:rPr>
                <w:b/>
                <w:bCs/>
                <w:lang w:val="pl-PL"/>
              </w:rPr>
              <w:t>.</w:t>
            </w:r>
            <w:r w:rsidR="0079609F">
              <w:rPr>
                <w:b/>
                <w:bCs/>
                <w:lang w:val="pl-PL"/>
              </w:rPr>
              <w:t>5</w:t>
            </w:r>
            <w:r w:rsidRPr="009834A9">
              <w:rPr>
                <w:b/>
                <w:bCs/>
                <w:lang w:val="pl-PL"/>
              </w:rPr>
              <w:t>50.000</w:t>
            </w:r>
          </w:p>
        </w:tc>
      </w:tr>
    </w:tbl>
    <w:p w14:paraId="72828DB3" w14:textId="77777777" w:rsidR="00E173AE" w:rsidRDefault="00E173AE" w:rsidP="005F05D6">
      <w:pPr>
        <w:rPr>
          <w:sz w:val="20"/>
          <w:szCs w:val="20"/>
          <w:lang w:val="pl-PL"/>
        </w:rPr>
      </w:pPr>
    </w:p>
    <w:p w14:paraId="1582FE5F" w14:textId="77777777" w:rsidR="003849B2" w:rsidRDefault="003849B2" w:rsidP="005F05D6">
      <w:pPr>
        <w:rPr>
          <w:sz w:val="20"/>
          <w:szCs w:val="20"/>
          <w:lang w:val="pl-PL"/>
        </w:rPr>
      </w:pPr>
    </w:p>
    <w:p w14:paraId="5D653D2E" w14:textId="77777777" w:rsidR="003849B2" w:rsidRDefault="003849B2" w:rsidP="005F05D6">
      <w:pPr>
        <w:rPr>
          <w:sz w:val="20"/>
          <w:szCs w:val="20"/>
          <w:lang w:val="pl-PL"/>
        </w:rPr>
      </w:pPr>
    </w:p>
    <w:p w14:paraId="0FE8F02C" w14:textId="77777777" w:rsidR="00436F28" w:rsidRDefault="00436F28" w:rsidP="005F05D6">
      <w:pPr>
        <w:rPr>
          <w:sz w:val="20"/>
          <w:szCs w:val="20"/>
          <w:lang w:val="pl-PL"/>
        </w:rPr>
      </w:pPr>
    </w:p>
    <w:p w14:paraId="76526F05" w14:textId="77777777" w:rsidR="00436F28" w:rsidRDefault="00436F28" w:rsidP="005F05D6">
      <w:pPr>
        <w:rPr>
          <w:sz w:val="20"/>
          <w:szCs w:val="20"/>
          <w:lang w:val="pl-PL"/>
        </w:rPr>
      </w:pPr>
    </w:p>
    <w:p w14:paraId="537A0502" w14:textId="77777777" w:rsidR="00436F28" w:rsidRDefault="00436F28" w:rsidP="005F05D6">
      <w:pPr>
        <w:rPr>
          <w:sz w:val="20"/>
          <w:szCs w:val="20"/>
          <w:lang w:val="pl-PL"/>
        </w:rPr>
      </w:pPr>
    </w:p>
    <w:p w14:paraId="0B1EF0AD" w14:textId="77777777" w:rsidR="000C0A77" w:rsidRDefault="000C0A77" w:rsidP="005F05D6">
      <w:pPr>
        <w:rPr>
          <w:sz w:val="20"/>
          <w:szCs w:val="20"/>
          <w:lang w:val="pl-PL"/>
        </w:rPr>
      </w:pPr>
    </w:p>
    <w:p w14:paraId="3D03D33F" w14:textId="77777777" w:rsidR="000C0A77" w:rsidRPr="005F688B" w:rsidRDefault="000C0A7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14:paraId="220E1DA9" w14:textId="77777777" w:rsidTr="00727E93">
        <w:trPr>
          <w:cantSplit/>
          <w:trHeight w:val="1475"/>
        </w:trPr>
        <w:tc>
          <w:tcPr>
            <w:tcW w:w="196" w:type="pct"/>
            <w:textDirection w:val="btLr"/>
          </w:tcPr>
          <w:p w14:paraId="56CBECC8" w14:textId="77777777"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14:paraId="684786C7" w14:textId="77777777"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1B0A5D22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14:paraId="77A396D9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14:paraId="59DEF732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59BE1673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6C701915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14:paraId="237F3CA2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345CC05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14:paraId="07B0CC5D" w14:textId="77777777"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14:paraId="249CB885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B5F8AA7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B56F553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14:paraId="5AFDC9FB" w14:textId="77777777" w:rsidTr="00727E93">
        <w:tc>
          <w:tcPr>
            <w:tcW w:w="196" w:type="pct"/>
          </w:tcPr>
          <w:p w14:paraId="1294B231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14:paraId="6D84B473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14:paraId="170B97E4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14:paraId="32CEBFE6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40A4ABA1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14:paraId="08590780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14:paraId="5A815BF7" w14:textId="77777777"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14:paraId="2FB201DA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14:paraId="21D2A678" w14:textId="77777777" w:rsidTr="00727E93">
        <w:tc>
          <w:tcPr>
            <w:tcW w:w="196" w:type="pct"/>
          </w:tcPr>
          <w:p w14:paraId="553A8E74" w14:textId="77777777"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14:paraId="4277E40A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14:paraId="0C741CB1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D7D6999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F48EE5F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1BED798C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05CAAD5" w14:textId="77777777" w:rsidR="00F91C1E" w:rsidRPr="003E21B6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3E21B6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14:paraId="7E125EFA" w14:textId="77777777"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14:paraId="6178F59E" w14:textId="77777777" w:rsidTr="00727E93">
        <w:tc>
          <w:tcPr>
            <w:tcW w:w="196" w:type="pct"/>
          </w:tcPr>
          <w:p w14:paraId="2948FF05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706C29D9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08E4B2B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DE6624C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14:paraId="3A55E7DC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CACB7AB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590EDF4E" w14:textId="77777777"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PROGRAM   9 </w:t>
            </w:r>
            <w:proofErr w:type="gramStart"/>
            <w:r w:rsidRPr="001E6C1C">
              <w:rPr>
                <w:b/>
                <w:bCs/>
                <w:sz w:val="22"/>
                <w:szCs w:val="22"/>
              </w:rPr>
              <w:t>-  OSNOVNO</w:t>
            </w:r>
            <w:proofErr w:type="gramEnd"/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14:paraId="2A99986A" w14:textId="77777777" w:rsidR="003B5B3B" w:rsidRPr="008C1CCA" w:rsidRDefault="007A5CF8" w:rsidP="00B1230D">
            <w:pPr>
              <w:jc w:val="right"/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3B5B3B" w:rsidRPr="001E6C1C" w14:paraId="02979087" w14:textId="77777777" w:rsidTr="00727E93">
        <w:tc>
          <w:tcPr>
            <w:tcW w:w="196" w:type="pct"/>
          </w:tcPr>
          <w:p w14:paraId="7873A9CD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84623E6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5DBDCF0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EB7A75F" w14:textId="77777777"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14:paraId="469CCC97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86197F9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230FDA24" w14:textId="77777777"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14:paraId="323050C6" w14:textId="77777777" w:rsidR="003B5B3B" w:rsidRPr="008C1CCA" w:rsidRDefault="007A5CF8" w:rsidP="00B1230D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F91C1E" w:rsidRPr="001E6C1C" w14:paraId="52F6FF55" w14:textId="77777777" w:rsidTr="00727E93">
        <w:tc>
          <w:tcPr>
            <w:tcW w:w="196" w:type="pct"/>
          </w:tcPr>
          <w:p w14:paraId="0B90414B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3825A135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6A63940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14:paraId="01EF0FFD" w14:textId="77777777"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14:paraId="4B45182E" w14:textId="77777777"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34BD6A31" w14:textId="77777777"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619F9D3C" w14:textId="77777777"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14:paraId="435FF2EB" w14:textId="77777777"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0C503F1A" w14:textId="77777777" w:rsidTr="00727E93">
        <w:tc>
          <w:tcPr>
            <w:tcW w:w="196" w:type="pct"/>
          </w:tcPr>
          <w:p w14:paraId="68AE312D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7DA16841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4298ECF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9586527" w14:textId="77777777"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14:paraId="0F2D6DBA" w14:textId="77777777" w:rsidR="00727E93" w:rsidRPr="001E6C1C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10" w:type="pct"/>
          </w:tcPr>
          <w:p w14:paraId="5CD722E7" w14:textId="77777777"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14:paraId="4462E9CF" w14:textId="77777777"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14:paraId="21B087A3" w14:textId="77777777" w:rsidR="00727E93" w:rsidRPr="001E6C1C" w:rsidRDefault="004E4A52" w:rsidP="004E4A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136</w:t>
            </w:r>
            <w:r w:rsidR="007A5CF8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14:paraId="24094607" w14:textId="77777777" w:rsidTr="00727E93">
        <w:tc>
          <w:tcPr>
            <w:tcW w:w="196" w:type="pct"/>
          </w:tcPr>
          <w:p w14:paraId="7D91757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054A987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AF8829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AB615C6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66E14A4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81A848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3C5B5502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16D91462" w14:textId="77777777"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 xml:space="preserve">Ova aproprijacija namenjena je </w:t>
            </w:r>
            <w:proofErr w:type="gramStart"/>
            <w:r w:rsidRPr="00727E93">
              <w:rPr>
                <w:bCs/>
                <w:sz w:val="22"/>
                <w:szCs w:val="22"/>
                <w:lang w:val="de-DE"/>
              </w:rPr>
              <w:t>za :</w:t>
            </w:r>
            <w:proofErr w:type="gramEnd"/>
          </w:p>
        </w:tc>
        <w:tc>
          <w:tcPr>
            <w:tcW w:w="982" w:type="pct"/>
          </w:tcPr>
          <w:p w14:paraId="20EFA13C" w14:textId="77777777"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6C0DFFD6" w14:textId="77777777" w:rsidTr="00727E93">
        <w:tc>
          <w:tcPr>
            <w:tcW w:w="196" w:type="pct"/>
          </w:tcPr>
          <w:p w14:paraId="12D03C1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99EAF2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7B3233F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E5BEFD1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80C0D26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61615E1E" w14:textId="77777777"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14:paraId="6F6493A4" w14:textId="77777777"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14:paraId="0080E641" w14:textId="77777777"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591F2432" w14:textId="77777777" w:rsidTr="00727E93">
        <w:tc>
          <w:tcPr>
            <w:tcW w:w="196" w:type="pct"/>
          </w:tcPr>
          <w:p w14:paraId="701CA5B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160EFF62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867FD3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86ACE33" w14:textId="77777777"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475477B" w14:textId="77777777" w:rsidR="00727E93" w:rsidRPr="001E6C1C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10" w:type="pct"/>
          </w:tcPr>
          <w:p w14:paraId="42440211" w14:textId="77777777"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14:paraId="46100B7C" w14:textId="77777777"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14:paraId="70956E8F" w14:textId="77777777"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14:paraId="2FBF4DF9" w14:textId="77777777" w:rsidR="00727E93" w:rsidRPr="001E6C1C" w:rsidRDefault="004E4A52" w:rsidP="00B123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7A5CF8">
              <w:rPr>
                <w:b/>
                <w:bCs/>
                <w:sz w:val="22"/>
                <w:szCs w:val="22"/>
                <w:lang w:val="pl-PL"/>
              </w:rPr>
              <w:t>.3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14:paraId="351FB062" w14:textId="77777777" w:rsidTr="00727E93">
        <w:tc>
          <w:tcPr>
            <w:tcW w:w="196" w:type="pct"/>
          </w:tcPr>
          <w:p w14:paraId="1ABC6ABB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957563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6940E8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8FDCC2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B8E953D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58003C8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1C1EA1CB" w14:textId="77777777"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14:paraId="5E31BCAA" w14:textId="77777777"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14:paraId="533E6EC4" w14:textId="77777777" w:rsidTr="00727E93">
        <w:tc>
          <w:tcPr>
            <w:tcW w:w="196" w:type="pct"/>
          </w:tcPr>
          <w:p w14:paraId="1BBE654A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72407882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E5C0F02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CB89C44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14F9CB0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163B10CA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72FFCACE" w14:textId="77777777"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14:paraId="5A142E3B" w14:textId="77777777"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14:paraId="5EFF3F8A" w14:textId="77777777" w:rsidTr="00727E93">
        <w:tc>
          <w:tcPr>
            <w:tcW w:w="196" w:type="pct"/>
          </w:tcPr>
          <w:p w14:paraId="1D2C2D2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2CDADE7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795443E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467E9BE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17F1B7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44D0D88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1B0CCC76" w14:textId="77777777"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14:paraId="550C96BA" w14:textId="77777777"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14:paraId="5EE3B138" w14:textId="77777777" w:rsidTr="00727E93">
        <w:tc>
          <w:tcPr>
            <w:tcW w:w="196" w:type="pct"/>
          </w:tcPr>
          <w:p w14:paraId="01356AC0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794D0484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AB321B6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520F564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C72F8F6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21C5C3F8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14:paraId="3AFBC953" w14:textId="77777777"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14:paraId="686752E3" w14:textId="77777777" w:rsidR="003B5B3B" w:rsidRPr="00CC5153" w:rsidRDefault="007A5CF8" w:rsidP="00B1230D">
            <w:pPr>
              <w:jc w:val="right"/>
            </w:pPr>
            <w:r>
              <w:t>1</w:t>
            </w:r>
            <w:r w:rsidR="00B1230D">
              <w:t>61</w:t>
            </w:r>
            <w:r w:rsidR="00823E5D" w:rsidRPr="00CC5153">
              <w:t>.</w:t>
            </w:r>
            <w:r w:rsidR="004E4A52">
              <w:t>629</w:t>
            </w:r>
            <w:r w:rsidR="00823E5D" w:rsidRPr="00CC5153">
              <w:t>.000</w:t>
            </w:r>
          </w:p>
        </w:tc>
      </w:tr>
      <w:tr w:rsidR="007B7809" w:rsidRPr="001E6C1C" w14:paraId="3B7D8E13" w14:textId="77777777" w:rsidTr="00727E93">
        <w:tc>
          <w:tcPr>
            <w:tcW w:w="196" w:type="pct"/>
          </w:tcPr>
          <w:p w14:paraId="60129A9E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4C2811B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74DFBD40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66C354A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045273B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37FEE9FC" w14:textId="77777777"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14:paraId="4963436F" w14:textId="77777777"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14:paraId="001EDFD5" w14:textId="77777777" w:rsidR="007B7809" w:rsidRPr="00CC5153" w:rsidRDefault="00F66643" w:rsidP="003B5B3B">
            <w:pPr>
              <w:jc w:val="right"/>
            </w:pPr>
            <w:r w:rsidRPr="00CC5153">
              <w:t>6.671.000</w:t>
            </w:r>
          </w:p>
        </w:tc>
      </w:tr>
      <w:tr w:rsidR="007B7809" w:rsidRPr="001E6C1C" w14:paraId="4BF46121" w14:textId="77777777" w:rsidTr="003B5B3B">
        <w:tc>
          <w:tcPr>
            <w:tcW w:w="196" w:type="pct"/>
          </w:tcPr>
          <w:p w14:paraId="5AC0425F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CBF2C14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D0AAE84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DD5E115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128C875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49F0493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537F4D99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55D0CA63" w14:textId="77777777"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14:paraId="45F10FB5" w14:textId="77777777" w:rsidR="007B7809" w:rsidRPr="00824E16" w:rsidRDefault="007A5CF8" w:rsidP="00B1230D">
            <w:pPr>
              <w:jc w:val="right"/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7B7809" w:rsidRPr="001E6C1C" w14:paraId="649F83F5" w14:textId="77777777" w:rsidTr="00727E93">
        <w:tc>
          <w:tcPr>
            <w:tcW w:w="196" w:type="pct"/>
          </w:tcPr>
          <w:p w14:paraId="793F08AD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23CBEF3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F762B8B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3716757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096381D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2DF3A3A0" w14:textId="77777777"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76D90AF6" w14:textId="77777777"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14:paraId="7F867766" w14:textId="77777777"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E4A52" w:rsidRPr="001E6C1C" w14:paraId="21CCCCCD" w14:textId="77777777" w:rsidTr="003B5B3B">
        <w:tc>
          <w:tcPr>
            <w:tcW w:w="196" w:type="pct"/>
          </w:tcPr>
          <w:p w14:paraId="56962A3D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9DF5700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81989F7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6CEC94F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60DA9DA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539D4FB" w14:textId="77777777" w:rsidR="004E4A52" w:rsidRPr="001E6C1C" w:rsidRDefault="004E4A52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14:paraId="56AC7148" w14:textId="77777777" w:rsidR="004E4A52" w:rsidRPr="001E6C1C" w:rsidRDefault="004E4A52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14:paraId="3082B7AA" w14:textId="77777777" w:rsidR="004E4A52" w:rsidRPr="00CC5153" w:rsidRDefault="004E4A52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4E4A52" w:rsidRPr="001E6C1C" w14:paraId="581A8261" w14:textId="77777777" w:rsidTr="003B5B3B">
        <w:tc>
          <w:tcPr>
            <w:tcW w:w="196" w:type="pct"/>
          </w:tcPr>
          <w:p w14:paraId="48D9985C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EB6CAA0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58847B9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83457C0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B174EE6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183A81A2" w14:textId="77777777" w:rsidR="004E4A52" w:rsidRPr="00AF0031" w:rsidRDefault="004E4A52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14:paraId="178BE08C" w14:textId="77777777" w:rsidR="004E4A52" w:rsidRPr="00AF0031" w:rsidRDefault="004E4A5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14:paraId="6C321347" w14:textId="77777777" w:rsidR="004E4A52" w:rsidRPr="00CC5153" w:rsidRDefault="004E4A52" w:rsidP="000765D6">
            <w:pPr>
              <w:jc w:val="right"/>
            </w:pPr>
            <w:r w:rsidRPr="00CC5153">
              <w:t>6.671.000</w:t>
            </w:r>
          </w:p>
        </w:tc>
      </w:tr>
      <w:tr w:rsidR="007B7809" w:rsidRPr="001E6C1C" w14:paraId="5916A063" w14:textId="77777777" w:rsidTr="003B5B3B">
        <w:tc>
          <w:tcPr>
            <w:tcW w:w="196" w:type="pct"/>
          </w:tcPr>
          <w:p w14:paraId="0C08992F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0E960AA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42E2343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90BA273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E63D8D7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77827962" w14:textId="77777777"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6377972A" w14:textId="77777777"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14:paraId="7DEF1C1E" w14:textId="77777777" w:rsidR="007B7809" w:rsidRPr="00824E16" w:rsidRDefault="007B7809" w:rsidP="003B5B3B">
            <w:pPr>
              <w:jc w:val="right"/>
            </w:pPr>
          </w:p>
        </w:tc>
      </w:tr>
      <w:tr w:rsidR="004E4A52" w:rsidRPr="001E6C1C" w14:paraId="702AEC51" w14:textId="77777777" w:rsidTr="003B5B3B">
        <w:tc>
          <w:tcPr>
            <w:tcW w:w="196" w:type="pct"/>
          </w:tcPr>
          <w:p w14:paraId="5413C89C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1603EFED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018161D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7152729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18C1474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25F987B3" w14:textId="77777777" w:rsidR="004E4A52" w:rsidRPr="001E6C1C" w:rsidRDefault="004E4A52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14:paraId="70D7A4AF" w14:textId="77777777" w:rsidR="004E4A52" w:rsidRPr="001E6C1C" w:rsidRDefault="004E4A52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14:paraId="1BD5B26E" w14:textId="77777777" w:rsidR="004E4A52" w:rsidRPr="00CC5153" w:rsidRDefault="004E4A52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4E4A52" w:rsidRPr="001E6C1C" w14:paraId="1553E84C" w14:textId="77777777" w:rsidTr="003B5B3B">
        <w:tc>
          <w:tcPr>
            <w:tcW w:w="196" w:type="pct"/>
          </w:tcPr>
          <w:p w14:paraId="39B8CEC5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1E1326A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757ADA1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9ACB7E8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2181586" w14:textId="77777777"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60FE9224" w14:textId="77777777" w:rsidR="004E4A52" w:rsidRPr="00AF0031" w:rsidRDefault="004E4A52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14:paraId="21394E77" w14:textId="77777777" w:rsidR="004E4A52" w:rsidRPr="00AF0031" w:rsidRDefault="004E4A5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14:paraId="2E83E779" w14:textId="77777777" w:rsidR="004E4A52" w:rsidRPr="00CC5153" w:rsidRDefault="004E4A52" w:rsidP="000765D6">
            <w:pPr>
              <w:jc w:val="right"/>
            </w:pPr>
            <w:r w:rsidRPr="00CC5153">
              <w:t>6.671.000</w:t>
            </w:r>
          </w:p>
        </w:tc>
      </w:tr>
      <w:tr w:rsidR="000765D6" w:rsidRPr="001E6C1C" w14:paraId="374076E2" w14:textId="77777777" w:rsidTr="003B5B3B">
        <w:trPr>
          <w:trHeight w:val="647"/>
        </w:trPr>
        <w:tc>
          <w:tcPr>
            <w:tcW w:w="196" w:type="pct"/>
          </w:tcPr>
          <w:p w14:paraId="4F036F32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1CDA4DC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93A61A3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FC0A2A0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C2BA9FF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2255543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D44929A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14:paraId="7AB8FEAD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260F36CC" w14:textId="77777777" w:rsidR="000765D6" w:rsidRPr="001E6C1C" w:rsidRDefault="000765D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14:paraId="30B60501" w14:textId="77777777" w:rsidR="000765D6" w:rsidRPr="001E6C1C" w:rsidRDefault="000765D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14:paraId="51EAC97C" w14:textId="77777777" w:rsidR="000765D6" w:rsidRPr="00CC5153" w:rsidRDefault="000765D6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0765D6" w:rsidRPr="001E6C1C" w14:paraId="7E5F7CE6" w14:textId="77777777" w:rsidTr="003B5B3B">
        <w:trPr>
          <w:trHeight w:val="647"/>
        </w:trPr>
        <w:tc>
          <w:tcPr>
            <w:tcW w:w="196" w:type="pct"/>
          </w:tcPr>
          <w:p w14:paraId="3F1D97F7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D5BACBA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70FE5F24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994E6C8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066667E" w14:textId="77777777"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376AF76" w14:textId="77777777" w:rsidR="000765D6" w:rsidRPr="00AF0031" w:rsidRDefault="000765D6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14:paraId="3B362AD8" w14:textId="77777777" w:rsidR="000765D6" w:rsidRPr="00AF0031" w:rsidRDefault="000765D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14:paraId="2816664E" w14:textId="77777777" w:rsidR="000765D6" w:rsidRPr="00CC5153" w:rsidRDefault="000765D6" w:rsidP="000765D6">
            <w:pPr>
              <w:jc w:val="right"/>
            </w:pPr>
            <w:r w:rsidRPr="00CC5153">
              <w:t>6.671.000</w:t>
            </w:r>
          </w:p>
        </w:tc>
      </w:tr>
      <w:tr w:rsidR="00F66643" w:rsidRPr="001E6C1C" w14:paraId="55477953" w14:textId="77777777" w:rsidTr="00727E93">
        <w:tc>
          <w:tcPr>
            <w:tcW w:w="196" w:type="pct"/>
          </w:tcPr>
          <w:p w14:paraId="30477718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0B0B128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589126A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6943FE8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0646121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5EEEB28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59C031E7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3D474103" w14:textId="77777777"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14:paraId="7195DE9D" w14:textId="77777777"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14:paraId="1D8A14AA" w14:textId="77777777" w:rsidR="00F66643" w:rsidRPr="00A45839" w:rsidRDefault="007A5CF8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</w:t>
            </w:r>
            <w:r w:rsidR="000765D6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0765D6">
              <w:rPr>
                <w:b/>
              </w:rPr>
              <w:t>30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F66643" w:rsidRPr="001E6C1C" w14:paraId="5854CD2D" w14:textId="77777777" w:rsidTr="00727E93">
        <w:tc>
          <w:tcPr>
            <w:tcW w:w="196" w:type="pct"/>
          </w:tcPr>
          <w:p w14:paraId="32064E81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6FE6D2D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9AF27AB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F91C089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5941373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CBAE7CA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495AEF06" w14:textId="77777777"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40908D53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14:paraId="048A8252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14:paraId="50B63D1C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A5CF8">
              <w:rPr>
                <w:b/>
                <w:sz w:val="20"/>
                <w:szCs w:val="20"/>
                <w:lang w:val="pl-PL"/>
              </w:rPr>
              <w:t>2</w:t>
            </w:r>
            <w:r w:rsidR="000765D6">
              <w:rPr>
                <w:b/>
                <w:sz w:val="20"/>
                <w:szCs w:val="20"/>
                <w:lang w:val="pl-PL"/>
              </w:rPr>
              <w:t>6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14:paraId="7A533349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14:paraId="64E368BC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14:paraId="0335DFD3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14:paraId="44D847DE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14:paraId="3849DB8E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0478A125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0765D6">
              <w:rPr>
                <w:b/>
                <w:sz w:val="20"/>
                <w:szCs w:val="20"/>
                <w:lang w:val="pl-PL"/>
              </w:rPr>
              <w:t>11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14:paraId="22CAB1A7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 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500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14:paraId="550E29C2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14:paraId="1B64EC5E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sz w:val="20"/>
                <w:szCs w:val="20"/>
                <w:lang w:val="pl-PL"/>
              </w:rPr>
              <w:t>4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14:paraId="09CC936A" w14:textId="77777777"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14:paraId="08400501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14:paraId="1B0CB362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514A7D09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14:paraId="31AB9238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3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1E1540EB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14:paraId="3068314B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14:paraId="2837CD62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2.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14:paraId="7FCEF8D9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14:paraId="422D8B47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14:paraId="6844F2BD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38213598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6D11E880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63115FFF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14:paraId="2C9CB040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14:paraId="12224F56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6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14:paraId="494A3FAD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6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4079BAD8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14:paraId="1901D8FF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14:paraId="76EE7105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14:paraId="3472CA79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32CE4EF6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14:paraId="2FB80664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14:paraId="41D9E7B2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80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5F9A686F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14:paraId="41A5632F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00DADB65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14:paraId="671F5295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37B0145E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1.000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790A3136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500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170EE75F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14:paraId="31CED9A4" w14:textId="77777777"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14:paraId="67802FE8" w14:textId="77777777"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3BBAD47D" w14:textId="77777777"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14:paraId="097686E5" w14:textId="77777777"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2321BD9C" w14:textId="77777777"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B1230D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6073C8E9" w14:textId="77777777"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0765D6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14:paraId="54EF782C" w14:textId="77777777" w:rsidR="00F66643" w:rsidRPr="00AF0031" w:rsidRDefault="00F66643" w:rsidP="00B1230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1230D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14:paraId="01E20E8C" w14:textId="77777777"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485019A8" w14:textId="77777777" w:rsidR="00E173AE" w:rsidRPr="00C1331F" w:rsidRDefault="00E173AE" w:rsidP="005F05D6">
      <w:pPr>
        <w:rPr>
          <w:sz w:val="20"/>
          <w:szCs w:val="20"/>
          <w:lang w:val="de-DE"/>
        </w:rPr>
      </w:pPr>
    </w:p>
    <w:p w14:paraId="43F51880" w14:textId="77777777" w:rsidR="00E173AE" w:rsidRDefault="00E173AE" w:rsidP="005F05D6">
      <w:pPr>
        <w:rPr>
          <w:sz w:val="20"/>
          <w:szCs w:val="20"/>
          <w:lang w:val="de-DE"/>
        </w:rPr>
      </w:pPr>
    </w:p>
    <w:p w14:paraId="2CB9B181" w14:textId="77777777" w:rsidR="00BD1E5E" w:rsidRDefault="00BD1E5E" w:rsidP="005F05D6">
      <w:pPr>
        <w:rPr>
          <w:sz w:val="20"/>
          <w:szCs w:val="20"/>
          <w:lang w:val="de-DE"/>
        </w:rPr>
      </w:pPr>
    </w:p>
    <w:p w14:paraId="6ADB74E2" w14:textId="77777777" w:rsidR="000C0A77" w:rsidRDefault="000C0A77" w:rsidP="005F05D6">
      <w:pPr>
        <w:rPr>
          <w:sz w:val="20"/>
          <w:szCs w:val="20"/>
          <w:lang w:val="de-DE"/>
        </w:rPr>
      </w:pPr>
    </w:p>
    <w:p w14:paraId="001FE5D6" w14:textId="77777777" w:rsidR="000C0A77" w:rsidRDefault="000C0A77" w:rsidP="005F05D6">
      <w:pPr>
        <w:rPr>
          <w:sz w:val="20"/>
          <w:szCs w:val="20"/>
          <w:lang w:val="de-DE"/>
        </w:rPr>
      </w:pPr>
    </w:p>
    <w:p w14:paraId="62C0ED3A" w14:textId="77777777" w:rsidR="000C0A77" w:rsidRDefault="000C0A77" w:rsidP="005F05D6">
      <w:pPr>
        <w:rPr>
          <w:sz w:val="20"/>
          <w:szCs w:val="20"/>
          <w:lang w:val="de-DE"/>
        </w:rPr>
      </w:pPr>
    </w:p>
    <w:p w14:paraId="1E59A38A" w14:textId="77777777" w:rsidR="000C0A77" w:rsidRDefault="000C0A77" w:rsidP="005F05D6">
      <w:pPr>
        <w:rPr>
          <w:sz w:val="20"/>
          <w:szCs w:val="20"/>
          <w:lang w:val="de-DE"/>
        </w:rPr>
      </w:pPr>
    </w:p>
    <w:p w14:paraId="6FE3A259" w14:textId="77777777" w:rsidR="000C0A77" w:rsidRDefault="000C0A77" w:rsidP="005F05D6">
      <w:pPr>
        <w:rPr>
          <w:sz w:val="20"/>
          <w:szCs w:val="20"/>
          <w:lang w:val="de-DE"/>
        </w:rPr>
      </w:pPr>
    </w:p>
    <w:p w14:paraId="0AD81989" w14:textId="77777777" w:rsidR="000C0A77" w:rsidRDefault="000C0A77" w:rsidP="005F05D6">
      <w:pPr>
        <w:rPr>
          <w:sz w:val="20"/>
          <w:szCs w:val="20"/>
          <w:lang w:val="de-DE"/>
        </w:rPr>
      </w:pPr>
    </w:p>
    <w:p w14:paraId="1F585126" w14:textId="77777777" w:rsidR="000C0A77" w:rsidRDefault="000C0A77" w:rsidP="005F05D6">
      <w:pPr>
        <w:rPr>
          <w:sz w:val="20"/>
          <w:szCs w:val="20"/>
          <w:lang w:val="de-DE"/>
        </w:rPr>
      </w:pPr>
    </w:p>
    <w:p w14:paraId="1A2DD102" w14:textId="77777777" w:rsidR="000C0A77" w:rsidRDefault="000C0A77" w:rsidP="005F05D6">
      <w:pPr>
        <w:rPr>
          <w:sz w:val="20"/>
          <w:szCs w:val="20"/>
          <w:lang w:val="de-DE"/>
        </w:rPr>
      </w:pPr>
    </w:p>
    <w:p w14:paraId="6AB80806" w14:textId="77777777" w:rsidR="000C0A77" w:rsidRDefault="000C0A77" w:rsidP="005F05D6">
      <w:pPr>
        <w:rPr>
          <w:sz w:val="20"/>
          <w:szCs w:val="20"/>
          <w:lang w:val="de-DE"/>
        </w:rPr>
      </w:pPr>
    </w:p>
    <w:p w14:paraId="3118C744" w14:textId="77777777" w:rsidR="000C0A77" w:rsidRDefault="000C0A77" w:rsidP="005F05D6">
      <w:pPr>
        <w:rPr>
          <w:sz w:val="20"/>
          <w:szCs w:val="20"/>
          <w:lang w:val="de-DE"/>
        </w:rPr>
      </w:pPr>
    </w:p>
    <w:p w14:paraId="1EA14390" w14:textId="77777777" w:rsidR="000C0A77" w:rsidRDefault="000C0A77" w:rsidP="005F05D6">
      <w:pPr>
        <w:rPr>
          <w:sz w:val="20"/>
          <w:szCs w:val="20"/>
          <w:lang w:val="de-DE"/>
        </w:rPr>
      </w:pPr>
    </w:p>
    <w:p w14:paraId="2BA9A635" w14:textId="77777777" w:rsidR="000C0A77" w:rsidRDefault="000C0A77" w:rsidP="005F05D6">
      <w:pPr>
        <w:rPr>
          <w:sz w:val="20"/>
          <w:szCs w:val="20"/>
          <w:lang w:val="de-DE"/>
        </w:rPr>
      </w:pPr>
    </w:p>
    <w:p w14:paraId="265A1041" w14:textId="77777777" w:rsidR="000C0A77" w:rsidRDefault="000C0A77" w:rsidP="005F05D6">
      <w:pPr>
        <w:rPr>
          <w:sz w:val="20"/>
          <w:szCs w:val="20"/>
          <w:lang w:val="de-DE"/>
        </w:rPr>
      </w:pPr>
    </w:p>
    <w:p w14:paraId="682E4EA6" w14:textId="77777777" w:rsidR="000C0A77" w:rsidRDefault="000C0A77" w:rsidP="005F05D6">
      <w:pPr>
        <w:rPr>
          <w:sz w:val="20"/>
          <w:szCs w:val="20"/>
          <w:lang w:val="de-DE"/>
        </w:rPr>
      </w:pPr>
    </w:p>
    <w:p w14:paraId="538C299E" w14:textId="77777777"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14:paraId="6A0B8EAF" w14:textId="77777777" w:rsidTr="00A91C11">
        <w:trPr>
          <w:cantSplit/>
          <w:trHeight w:val="1520"/>
        </w:trPr>
        <w:tc>
          <w:tcPr>
            <w:tcW w:w="196" w:type="pct"/>
            <w:textDirection w:val="btLr"/>
          </w:tcPr>
          <w:p w14:paraId="43258125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14:paraId="10D82DC1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14:paraId="505FF943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14:paraId="0CEA695E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17D8EF73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14:paraId="7866E05F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DBA954C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14:paraId="19FE56F5" w14:textId="77777777"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14:paraId="4D5AC062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D933F1A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4E89793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14:paraId="56C26DF9" w14:textId="77777777" w:rsidTr="00A91C11">
        <w:tc>
          <w:tcPr>
            <w:tcW w:w="196" w:type="pct"/>
          </w:tcPr>
          <w:p w14:paraId="586DB6D3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14:paraId="040BA209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14:paraId="4D53DD87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14:paraId="25666EF8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65BBDB49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14:paraId="72D86C63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14:paraId="73C30F3E" w14:textId="77777777"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14:paraId="1D2CB257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14:paraId="095EA0BB" w14:textId="77777777" w:rsidTr="00A91C11">
        <w:tc>
          <w:tcPr>
            <w:tcW w:w="196" w:type="pct"/>
          </w:tcPr>
          <w:p w14:paraId="7C01D666" w14:textId="77777777"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14:paraId="6D8B0B4D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14:paraId="0A3D79BE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3742FBC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B582499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F80F19A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0C169A0" w14:textId="77777777"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14:paraId="76FE004E" w14:textId="77777777"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14:paraId="7FFDC386" w14:textId="77777777" w:rsidTr="00A91C11">
        <w:tc>
          <w:tcPr>
            <w:tcW w:w="196" w:type="pct"/>
          </w:tcPr>
          <w:p w14:paraId="0E48EB19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E6FC44C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0CA6383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F587281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14:paraId="6F2D9780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31A0522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5843B81A" w14:textId="77777777"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gramStart"/>
            <w:r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94" w:type="pct"/>
          </w:tcPr>
          <w:p w14:paraId="38FA939D" w14:textId="77777777"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00.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14:paraId="1A89998E" w14:textId="77777777" w:rsidTr="00A91C11">
        <w:tc>
          <w:tcPr>
            <w:tcW w:w="196" w:type="pct"/>
          </w:tcPr>
          <w:p w14:paraId="4542F58C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4D2DE17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89EF738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57ED12C" w14:textId="77777777"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14:paraId="0D2B56CF" w14:textId="77777777"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14:paraId="52AE0429" w14:textId="77777777"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78E2853D" w14:textId="77777777"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14:paraId="251E6807" w14:textId="77777777"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00.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F91C1E" w:rsidRPr="00AF0031" w14:paraId="0BE89E5E" w14:textId="77777777" w:rsidTr="00A91C11">
        <w:tc>
          <w:tcPr>
            <w:tcW w:w="196" w:type="pct"/>
          </w:tcPr>
          <w:p w14:paraId="2BD49B3A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653D43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9011B2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14:paraId="2A7B3A2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471B5BD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95604E1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405F0D2" w14:textId="77777777"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14:paraId="52F49443" w14:textId="77777777"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14:paraId="6A515FD9" w14:textId="77777777" w:rsidTr="00A91C11">
        <w:tc>
          <w:tcPr>
            <w:tcW w:w="196" w:type="pct"/>
          </w:tcPr>
          <w:p w14:paraId="76102F52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5F45F5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6AF96A15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D67A8A7" w14:textId="77777777"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CBE06C8" w14:textId="77777777" w:rsidR="00F91C1E" w:rsidRPr="00AF0031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33" w:type="pct"/>
          </w:tcPr>
          <w:p w14:paraId="7116E0B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14:paraId="15B810A5" w14:textId="77777777"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14:paraId="51635219" w14:textId="77777777" w:rsidR="00F91C1E" w:rsidRPr="005B2A6D" w:rsidRDefault="0039685A" w:rsidP="00076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65D6">
              <w:rPr>
                <w:sz w:val="22"/>
                <w:szCs w:val="22"/>
              </w:rPr>
              <w:t>9</w:t>
            </w:r>
            <w:r w:rsidR="005B2A70">
              <w:rPr>
                <w:sz w:val="22"/>
                <w:szCs w:val="22"/>
              </w:rPr>
              <w:t>.</w:t>
            </w:r>
            <w:r w:rsidR="000765D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14:paraId="298AE25E" w14:textId="77777777" w:rsidTr="00A91C11">
        <w:tc>
          <w:tcPr>
            <w:tcW w:w="196" w:type="pct"/>
          </w:tcPr>
          <w:p w14:paraId="4ED6EEB5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6907EA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057B1E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F50873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F612254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6C6EAAF5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CA16CEA" w14:textId="77777777"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 xml:space="preserve">Ova aproprijacija namenjena je </w:t>
            </w:r>
            <w:proofErr w:type="gramStart"/>
            <w:r w:rsidRPr="00AF0031">
              <w:rPr>
                <w:bCs/>
                <w:sz w:val="22"/>
                <w:szCs w:val="22"/>
                <w:lang w:val="de-DE"/>
              </w:rPr>
              <w:t>za :</w:t>
            </w:r>
            <w:proofErr w:type="gramEnd"/>
          </w:p>
        </w:tc>
        <w:tc>
          <w:tcPr>
            <w:tcW w:w="894" w:type="pct"/>
          </w:tcPr>
          <w:p w14:paraId="07DC4D37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14:paraId="3DB932DC" w14:textId="77777777" w:rsidTr="00A91C11">
        <w:tc>
          <w:tcPr>
            <w:tcW w:w="196" w:type="pct"/>
          </w:tcPr>
          <w:p w14:paraId="501AEA24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395578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34C61F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457EF5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C86B56D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36EB03FE" w14:textId="77777777"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14:paraId="7105089A" w14:textId="77777777"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14:paraId="6927FA46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14:paraId="46A5B038" w14:textId="77777777" w:rsidTr="00A91C11">
        <w:tc>
          <w:tcPr>
            <w:tcW w:w="196" w:type="pct"/>
          </w:tcPr>
          <w:p w14:paraId="04E0FD3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465DD70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9100BE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17A57244" w14:textId="77777777"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11D49E9" w14:textId="77777777" w:rsidR="00F91C1E" w:rsidRPr="00AF0031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33" w:type="pct"/>
          </w:tcPr>
          <w:p w14:paraId="1BA933C2" w14:textId="77777777"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14:paraId="45335139" w14:textId="77777777"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14:paraId="5CBFD6F1" w14:textId="77777777" w:rsidR="00F91C1E" w:rsidRPr="005B2A6D" w:rsidRDefault="00B1230D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14:paraId="115CE863" w14:textId="77777777" w:rsidTr="00A91C11">
        <w:tc>
          <w:tcPr>
            <w:tcW w:w="196" w:type="pct"/>
          </w:tcPr>
          <w:p w14:paraId="5D6637E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57C41E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AFA488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EBE94E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0624A31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75C4F42B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1FD80292" w14:textId="77777777"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14:paraId="3CE752B6" w14:textId="77777777"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14:paraId="74A54352" w14:textId="77777777" w:rsidTr="00A91C11">
        <w:tc>
          <w:tcPr>
            <w:tcW w:w="196" w:type="pct"/>
          </w:tcPr>
          <w:p w14:paraId="344BD065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5B866F8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F71A12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553F37F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552FBC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B922DE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1F8CA1F" w14:textId="77777777"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14:paraId="406EC5C1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14:paraId="381CE265" w14:textId="77777777" w:rsidTr="00A91C11">
        <w:tc>
          <w:tcPr>
            <w:tcW w:w="196" w:type="pct"/>
          </w:tcPr>
          <w:p w14:paraId="03149934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48460F78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2CC558C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33FABC5E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5193A31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3DA2DB0" w14:textId="77777777"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4178225" w14:textId="77777777"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14:paraId="14E88AAE" w14:textId="77777777"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14:paraId="3476320D" w14:textId="77777777" w:rsidTr="00A91C11">
        <w:tc>
          <w:tcPr>
            <w:tcW w:w="196" w:type="pct"/>
          </w:tcPr>
          <w:p w14:paraId="47260479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8867040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88CF601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52C66B64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112ABE1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64589454" w14:textId="77777777"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14:paraId="353F4032" w14:textId="77777777"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14:paraId="568E844C" w14:textId="77777777" w:rsidR="002446E8" w:rsidRPr="00CC5153" w:rsidRDefault="0039685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1230D">
              <w:rPr>
                <w:sz w:val="22"/>
                <w:szCs w:val="22"/>
                <w:lang w:val="pl-PL"/>
              </w:rPr>
              <w:t>8</w:t>
            </w:r>
            <w:r w:rsidR="005B2A70" w:rsidRPr="00CC515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44</w:t>
            </w:r>
            <w:r w:rsidR="005B2A70"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14:paraId="6FE10880" w14:textId="77777777" w:rsidTr="00A91C11">
        <w:tc>
          <w:tcPr>
            <w:tcW w:w="196" w:type="pct"/>
          </w:tcPr>
          <w:p w14:paraId="356AD96A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5F23964A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3498C77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79EAD89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D7447CC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0F32D96" w14:textId="77777777"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14:paraId="0C288A1E" w14:textId="77777777"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14:paraId="0A476457" w14:textId="77777777" w:rsidR="002446E8" w:rsidRPr="00CC515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14:paraId="458805F5" w14:textId="77777777" w:rsidTr="00A91C11">
        <w:tc>
          <w:tcPr>
            <w:tcW w:w="196" w:type="pct"/>
          </w:tcPr>
          <w:p w14:paraId="2710031C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C541AEC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319989BB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A459509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A736CC3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9203D4D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34DC58E3" w14:textId="77777777"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14:paraId="044AD2DC" w14:textId="77777777" w:rsidR="002446E8" w:rsidRPr="00CC515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14:paraId="1DDA1C6B" w14:textId="77777777" w:rsidTr="00A91C11">
        <w:tc>
          <w:tcPr>
            <w:tcW w:w="196" w:type="pct"/>
          </w:tcPr>
          <w:p w14:paraId="0E595F26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5A3F1CD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D7FF367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40A99D85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60CCEC2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7464C157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585A10C7" w14:textId="77777777"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14:paraId="12428AF9" w14:textId="77777777" w:rsidR="00E54F2B" w:rsidRPr="00CC515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14:paraId="49A631DE" w14:textId="77777777" w:rsidTr="00A91C11">
        <w:tc>
          <w:tcPr>
            <w:tcW w:w="196" w:type="pct"/>
          </w:tcPr>
          <w:p w14:paraId="538103EB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780406A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E33E785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184597F6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0E36626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6ED298F8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14:paraId="204341C8" w14:textId="77777777" w:rsidR="00CC5153" w:rsidRPr="00AF0031" w:rsidRDefault="00CC515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14:paraId="4F3F477C" w14:textId="77777777"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14:paraId="4BCCC984" w14:textId="77777777" w:rsidTr="00A91C11">
        <w:tc>
          <w:tcPr>
            <w:tcW w:w="196" w:type="pct"/>
          </w:tcPr>
          <w:p w14:paraId="07D3F8FA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A0354CD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CD92F57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52F9E18A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74E492B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7159CEE2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14:paraId="1D62B342" w14:textId="77777777"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14:paraId="6E83A7E4" w14:textId="77777777"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14:paraId="608C9F3A" w14:textId="77777777" w:rsidTr="00A91C11">
        <w:tc>
          <w:tcPr>
            <w:tcW w:w="196" w:type="pct"/>
          </w:tcPr>
          <w:p w14:paraId="0A5BB82E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BB56D69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7A3357E4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EBFC4AF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3DE934FB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6A25EFF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E232000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748F5EC9" w14:textId="77777777"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14:paraId="3B344D77" w14:textId="77777777" w:rsidR="005B2A6D" w:rsidRPr="00CC515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14:paraId="1E2DACE3" w14:textId="77777777" w:rsidTr="00A91C11">
        <w:tc>
          <w:tcPr>
            <w:tcW w:w="196" w:type="pct"/>
          </w:tcPr>
          <w:p w14:paraId="0DC55B7A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752FDE8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5E39C06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37E57DDA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A19EEC8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FEA5FA6" w14:textId="77777777"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D6439D8" w14:textId="77777777"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14:paraId="390C0BCE" w14:textId="77777777" w:rsidR="005B2A6D" w:rsidRPr="00CC515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14:paraId="03EAC1FD" w14:textId="77777777" w:rsidTr="00A91C11">
        <w:tc>
          <w:tcPr>
            <w:tcW w:w="196" w:type="pct"/>
          </w:tcPr>
          <w:p w14:paraId="594E4C24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BCBEC74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93ADCC8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234B8CC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BA269A3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50BB720C" w14:textId="77777777"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14:paraId="42131C7D" w14:textId="77777777"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14:paraId="7238B0FD" w14:textId="77777777"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14:paraId="7130C18D" w14:textId="77777777" w:rsidTr="00A91C11">
        <w:tc>
          <w:tcPr>
            <w:tcW w:w="196" w:type="pct"/>
          </w:tcPr>
          <w:p w14:paraId="6020C5EC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455E5B8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E5AAEC4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7EF76C3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8ABDD5A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4577640" w14:textId="77777777"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14:paraId="6A6043B3" w14:textId="77777777"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14:paraId="0A120AB0" w14:textId="77777777"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C5153" w:rsidRPr="00AF0031" w14:paraId="0A95BB20" w14:textId="77777777" w:rsidTr="00A91C11">
        <w:tc>
          <w:tcPr>
            <w:tcW w:w="196" w:type="pct"/>
          </w:tcPr>
          <w:p w14:paraId="767E203A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5FA74163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E845798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62139E3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3B680DF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6B7AC8D2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14:paraId="60770A03" w14:textId="77777777"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14:paraId="51C7FA51" w14:textId="77777777"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14:paraId="7FDADE79" w14:textId="77777777"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14:paraId="4C270DDD" w14:textId="77777777" w:rsidTr="00A91C11">
        <w:tc>
          <w:tcPr>
            <w:tcW w:w="196" w:type="pct"/>
          </w:tcPr>
          <w:p w14:paraId="2D387525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9F2E0F5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5AD1303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BBF252A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F01BC9C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30AD8C5B" w14:textId="77777777"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14:paraId="0CEE5741" w14:textId="77777777"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14:paraId="2E960413" w14:textId="77777777"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14:paraId="2BC70930" w14:textId="77777777" w:rsidTr="00A91C11">
        <w:tc>
          <w:tcPr>
            <w:tcW w:w="196" w:type="pct"/>
          </w:tcPr>
          <w:p w14:paraId="114BC3A2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29CEA5B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8D769FD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B0A134E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C93960A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54EFDD77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11100449" w14:textId="77777777"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14:paraId="2E812722" w14:textId="77777777" w:rsidR="005B2A6D" w:rsidRPr="00AF0031" w:rsidRDefault="00B1230D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6D" w:rsidRPr="00AF0031" w14:paraId="24CF646A" w14:textId="77777777" w:rsidTr="00A91C11">
        <w:tc>
          <w:tcPr>
            <w:tcW w:w="196" w:type="pct"/>
          </w:tcPr>
          <w:p w14:paraId="0DB83502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ED63489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AAA6F6C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7813B41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3CB0F38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013B2B0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EBAA72A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9ABA398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38AFBB3B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48AE92DC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14:paraId="6C44E640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14:paraId="2A420768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lastRenderedPageBreak/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4222F8D2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14:paraId="52B07A89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14:paraId="5759C956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90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14:paraId="2A8DD3D7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90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14:paraId="1E04B2A7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CC5153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14:paraId="35467873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sz w:val="22"/>
                <w:szCs w:val="22"/>
                <w:lang w:val="pl-PL"/>
              </w:rPr>
              <w:t>10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6B87AE10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14:paraId="4F2D974B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14:paraId="2311FF46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14:paraId="047AF0E8" w14:textId="77777777"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14:paraId="7B78AAE7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14:paraId="5F4149B7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14:paraId="66B5DD9A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36D61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6A033AE7" w14:textId="77777777"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14:paraId="18F7A795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14:paraId="6FE4B5AD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14:paraId="341A90AE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B1230D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14:paraId="7A2D2D29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14:paraId="322A88D0" w14:textId="77777777"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434BE99C" w14:textId="77777777" w:rsidR="00E173AE" w:rsidRDefault="00E173AE" w:rsidP="005F05D6">
      <w:pPr>
        <w:rPr>
          <w:sz w:val="20"/>
          <w:szCs w:val="20"/>
          <w:lang w:val="hr-HR"/>
        </w:rPr>
      </w:pPr>
    </w:p>
    <w:p w14:paraId="524DDADD" w14:textId="77777777" w:rsidR="003944F2" w:rsidRDefault="003944F2" w:rsidP="005F05D6">
      <w:pPr>
        <w:rPr>
          <w:sz w:val="20"/>
          <w:szCs w:val="20"/>
          <w:lang w:val="hr-HR"/>
        </w:rPr>
      </w:pPr>
    </w:p>
    <w:p w14:paraId="0FD23E48" w14:textId="77777777" w:rsidR="00667DBF" w:rsidRDefault="00667DBF" w:rsidP="005F05D6">
      <w:pPr>
        <w:rPr>
          <w:sz w:val="20"/>
          <w:szCs w:val="20"/>
          <w:lang w:val="hr-HR"/>
        </w:rPr>
      </w:pPr>
    </w:p>
    <w:p w14:paraId="0FAC1C83" w14:textId="77777777" w:rsidR="00667DBF" w:rsidRDefault="00667DBF" w:rsidP="005F05D6">
      <w:pPr>
        <w:rPr>
          <w:sz w:val="20"/>
          <w:szCs w:val="20"/>
          <w:lang w:val="hr-HR"/>
        </w:rPr>
      </w:pPr>
    </w:p>
    <w:p w14:paraId="58CE8496" w14:textId="77777777"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74"/>
        <w:gridCol w:w="559"/>
        <w:gridCol w:w="735"/>
        <w:gridCol w:w="546"/>
        <w:gridCol w:w="822"/>
        <w:gridCol w:w="5154"/>
        <w:gridCol w:w="1884"/>
      </w:tblGrid>
      <w:tr w:rsidR="00DD07EA" w:rsidRPr="000B3C1D" w14:paraId="674FEB31" w14:textId="77777777" w:rsidTr="00063FD0">
        <w:trPr>
          <w:cantSplit/>
          <w:trHeight w:val="1475"/>
        </w:trPr>
        <w:tc>
          <w:tcPr>
            <w:tcW w:w="275" w:type="pct"/>
            <w:textDirection w:val="btLr"/>
          </w:tcPr>
          <w:p w14:paraId="05C154C6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14:paraId="64DDE115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14:paraId="2F10C277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14:paraId="31010EEC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14:paraId="10A63659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14:paraId="537FBA2A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615C22F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14:paraId="6BC7789C" w14:textId="77777777"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14:paraId="5E6AFC52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95EB52C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1593B97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14:paraId="45E7C947" w14:textId="77777777" w:rsidTr="00063FD0">
        <w:tc>
          <w:tcPr>
            <w:tcW w:w="275" w:type="pct"/>
          </w:tcPr>
          <w:p w14:paraId="7FFEA0B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14:paraId="6669B97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00FC203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14:paraId="636C6A4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14:paraId="5135AAD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14:paraId="12E6D96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14:paraId="3D2E6D0D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14:paraId="391A6D8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14:paraId="4FA17D8D" w14:textId="77777777" w:rsidTr="00063FD0">
        <w:tc>
          <w:tcPr>
            <w:tcW w:w="275" w:type="pct"/>
          </w:tcPr>
          <w:p w14:paraId="68217358" w14:textId="77777777"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14:paraId="6652ECE7" w14:textId="77777777"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14:paraId="16575660" w14:textId="77777777"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2F996F67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2C5383AF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1AEF8C12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72DD4A8E" w14:textId="77777777"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14:paraId="2E821662" w14:textId="77777777" w:rsidR="00DD07EA" w:rsidRPr="00362B63" w:rsidRDefault="006C0EA7" w:rsidP="00B123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07B9B3D8" w14:textId="77777777" w:rsidTr="00063FD0">
        <w:tc>
          <w:tcPr>
            <w:tcW w:w="275" w:type="pct"/>
          </w:tcPr>
          <w:p w14:paraId="015A5CCC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2A6B80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0EECE0B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746357BE" w14:textId="77777777"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14:paraId="2229FA27" w14:textId="77777777"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3F6E73D3" w14:textId="77777777"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0B5E2E56" w14:textId="77777777"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</w:t>
            </w:r>
            <w:proofErr w:type="gramStart"/>
            <w:r w:rsidRPr="00362B63"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 w:rsidRPr="00362B63"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68" w:type="pct"/>
          </w:tcPr>
          <w:p w14:paraId="37245410" w14:textId="77777777" w:rsidR="00063FD0" w:rsidRPr="006C0EA7" w:rsidRDefault="006C0EA7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1C30DA">
              <w:rPr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Cs/>
                <w:sz w:val="22"/>
                <w:szCs w:val="22"/>
                <w:lang w:val="pl-PL"/>
              </w:rPr>
              <w:t>0</w:t>
            </w:r>
            <w:r w:rsidRPr="006C0EA7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0D1F2454" w14:textId="77777777" w:rsidTr="00063FD0">
        <w:tc>
          <w:tcPr>
            <w:tcW w:w="275" w:type="pct"/>
          </w:tcPr>
          <w:p w14:paraId="7A352AA0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4B12F10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C676B3A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268977EC" w14:textId="77777777"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14:paraId="02CA6949" w14:textId="77777777"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2A35D31D" w14:textId="77777777"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6DF0BED9" w14:textId="77777777"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14:paraId="47D68E55" w14:textId="77777777" w:rsidR="00063FD0" w:rsidRPr="006C0EA7" w:rsidRDefault="006C0EA7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1C30DA">
              <w:rPr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Cs/>
                <w:sz w:val="22"/>
                <w:szCs w:val="22"/>
                <w:lang w:val="pl-PL"/>
              </w:rPr>
              <w:t>0</w:t>
            </w:r>
            <w:r w:rsidRPr="006C0EA7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51B7B56D" w14:textId="77777777" w:rsidTr="00063FD0">
        <w:tc>
          <w:tcPr>
            <w:tcW w:w="275" w:type="pct"/>
          </w:tcPr>
          <w:p w14:paraId="7EC16EFF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DCC2D96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CFDC48E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14:paraId="2E6A7F76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46A89FB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4E04251E" w14:textId="77777777"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1010D07C" w14:textId="77777777"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14:paraId="701ADDB1" w14:textId="77777777"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14:paraId="55F12F05" w14:textId="77777777" w:rsidTr="00063FD0">
        <w:tc>
          <w:tcPr>
            <w:tcW w:w="275" w:type="pct"/>
          </w:tcPr>
          <w:p w14:paraId="0FB8069E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1E2A415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EBD7473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152929CF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6735AF5B" w14:textId="77777777" w:rsidR="00063FD0" w:rsidRPr="00F56AF5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80" w:type="pct"/>
          </w:tcPr>
          <w:p w14:paraId="11952900" w14:textId="77777777"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14:paraId="2252B0E8" w14:textId="77777777"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14:paraId="595967D5" w14:textId="77777777" w:rsidR="00063FD0" w:rsidRPr="000B3C1D" w:rsidRDefault="006C0EA7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1230D">
              <w:rPr>
                <w:sz w:val="22"/>
                <w:szCs w:val="22"/>
              </w:rPr>
              <w:t>500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14:paraId="502F586A" w14:textId="77777777" w:rsidTr="00063FD0">
        <w:tc>
          <w:tcPr>
            <w:tcW w:w="275" w:type="pct"/>
          </w:tcPr>
          <w:p w14:paraId="20A5A816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E2E229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AF1E974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4D95BE83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04BA8A59" w14:textId="77777777" w:rsidR="00063FD0" w:rsidRPr="00F56AF5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80" w:type="pct"/>
          </w:tcPr>
          <w:p w14:paraId="035A3B3F" w14:textId="77777777"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14:paraId="379F9B3B" w14:textId="77777777"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14:paraId="0112FAE2" w14:textId="77777777" w:rsidR="00063FD0" w:rsidRPr="000B3C1D" w:rsidRDefault="00B1230D" w:rsidP="006C0E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14:paraId="4E74A29E" w14:textId="77777777" w:rsidTr="00063FD0">
        <w:tc>
          <w:tcPr>
            <w:tcW w:w="275" w:type="pct"/>
          </w:tcPr>
          <w:p w14:paraId="435FA9B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7FE69D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62EEB7F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510D15D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7E0AD2FB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80" w:type="pct"/>
          </w:tcPr>
          <w:p w14:paraId="004CE225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14:paraId="208C5BC4" w14:textId="77777777"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14:paraId="43A93C21" w14:textId="77777777"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14:paraId="3F6C5EB6" w14:textId="77777777" w:rsidTr="00063FD0">
        <w:tc>
          <w:tcPr>
            <w:tcW w:w="275" w:type="pct"/>
          </w:tcPr>
          <w:p w14:paraId="6B8F5F1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63ED69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3BAF00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159693D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4CB3208F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80" w:type="pct"/>
          </w:tcPr>
          <w:p w14:paraId="0EF4EC4A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14:paraId="65197A4B" w14:textId="77777777"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14:paraId="1D757DEB" w14:textId="77777777" w:rsidR="00F56AF5" w:rsidRDefault="00F56AF5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F56AF5" w:rsidRPr="000B3C1D" w14:paraId="18AA3EC6" w14:textId="77777777" w:rsidTr="00063FD0">
        <w:tc>
          <w:tcPr>
            <w:tcW w:w="275" w:type="pct"/>
          </w:tcPr>
          <w:p w14:paraId="3B7A4AC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D92916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AE0D43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7E3B0E5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3AA2D655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80" w:type="pct"/>
          </w:tcPr>
          <w:p w14:paraId="14055EE9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14:paraId="2D16D6EE" w14:textId="77777777"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14:paraId="60402A79" w14:textId="77777777" w:rsidR="00F56AF5" w:rsidRPr="000B3C1D" w:rsidRDefault="006C0EA7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14:paraId="0CDD0378" w14:textId="77777777" w:rsidTr="00063FD0">
        <w:tc>
          <w:tcPr>
            <w:tcW w:w="275" w:type="pct"/>
          </w:tcPr>
          <w:p w14:paraId="5636EB1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3E60EA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BCBE33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57D8C60A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323260A6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80" w:type="pct"/>
          </w:tcPr>
          <w:p w14:paraId="51B2932D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14:paraId="4AC4FB24" w14:textId="77777777"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14:paraId="01E36D19" w14:textId="77777777"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14:paraId="14CE1EA9" w14:textId="77777777" w:rsidTr="00063FD0">
        <w:tc>
          <w:tcPr>
            <w:tcW w:w="275" w:type="pct"/>
          </w:tcPr>
          <w:p w14:paraId="15DACC9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5E79DF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1A373D2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169EF6C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6B6DE3F4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80" w:type="pct"/>
          </w:tcPr>
          <w:p w14:paraId="71CEFDEA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14:paraId="2CEFDC64" w14:textId="77777777"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14:paraId="08E6AED7" w14:textId="77777777" w:rsidR="00F56AF5" w:rsidRDefault="00F56AF5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30DA">
              <w:rPr>
                <w:sz w:val="22"/>
                <w:szCs w:val="22"/>
              </w:rPr>
              <w:t>0</w:t>
            </w:r>
            <w:r w:rsidR="006C0EA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15AC5C18" w14:textId="77777777" w:rsidTr="00063FD0">
        <w:tc>
          <w:tcPr>
            <w:tcW w:w="275" w:type="pct"/>
          </w:tcPr>
          <w:p w14:paraId="427B07D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4E8CA2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19F139A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7EBFDCF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218C4699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80" w:type="pct"/>
          </w:tcPr>
          <w:p w14:paraId="1D7D19DA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14:paraId="6355717F" w14:textId="77777777"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14:paraId="5FF002E8" w14:textId="77777777"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14:paraId="4BAE1902" w14:textId="77777777" w:rsidTr="00063FD0">
        <w:tc>
          <w:tcPr>
            <w:tcW w:w="275" w:type="pct"/>
          </w:tcPr>
          <w:p w14:paraId="1055C81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5E98C6B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BBCC6F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04294F9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3FDE27BF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80" w:type="pct"/>
          </w:tcPr>
          <w:p w14:paraId="48A79B75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14:paraId="6103C5DF" w14:textId="77777777"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14:paraId="68CAEB34" w14:textId="77777777"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14:paraId="062E72F5" w14:textId="77777777" w:rsidTr="00063FD0">
        <w:trPr>
          <w:trHeight w:val="268"/>
        </w:trPr>
        <w:tc>
          <w:tcPr>
            <w:tcW w:w="275" w:type="pct"/>
          </w:tcPr>
          <w:p w14:paraId="710249E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FD902A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3475FEA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2437641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7C084050" w14:textId="77777777"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80" w:type="pct"/>
          </w:tcPr>
          <w:p w14:paraId="63983B77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14:paraId="622E2E8D" w14:textId="77777777"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14:paraId="20BCCDC3" w14:textId="77777777" w:rsidR="00F56AF5" w:rsidRDefault="001C30DA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1D6C43C1" w14:textId="77777777" w:rsidTr="00063FD0">
        <w:tc>
          <w:tcPr>
            <w:tcW w:w="275" w:type="pct"/>
          </w:tcPr>
          <w:p w14:paraId="3EFCCE9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38D2E9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A40831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77F1B9FB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0F78CDF8" w14:textId="77777777" w:rsidR="00F56AF5" w:rsidRPr="000B3C1D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80" w:type="pct"/>
          </w:tcPr>
          <w:p w14:paraId="28825945" w14:textId="77777777"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14:paraId="2BA76C0F" w14:textId="77777777"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14:paraId="50E93392" w14:textId="77777777" w:rsidR="00F56AF5" w:rsidRDefault="001C30DA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14:paraId="29FA0F6D" w14:textId="77777777" w:rsidTr="00063FD0">
        <w:tc>
          <w:tcPr>
            <w:tcW w:w="275" w:type="pct"/>
          </w:tcPr>
          <w:p w14:paraId="5D70032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D36BAC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7A92211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1E8CA69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14E0B6F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0BD80B15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7A2DE6F0" w14:textId="77777777"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14:paraId="4E017BE0" w14:textId="77777777"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14:paraId="04DC853B" w14:textId="77777777" w:rsidTr="00063FD0">
        <w:tc>
          <w:tcPr>
            <w:tcW w:w="275" w:type="pct"/>
          </w:tcPr>
          <w:p w14:paraId="792E944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AFB2CC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0F2998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55F9915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6249654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34BF8194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31DADF5C" w14:textId="77777777"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14:paraId="34B7A909" w14:textId="77777777"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14:paraId="15FBF29F" w14:textId="77777777" w:rsidTr="00063FD0">
        <w:tc>
          <w:tcPr>
            <w:tcW w:w="275" w:type="pct"/>
          </w:tcPr>
          <w:p w14:paraId="1AEFDC7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EE86A68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547210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04CBC09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17A77A82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0F137C0F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14:paraId="798B1314" w14:textId="77777777"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14:paraId="6767D8FB" w14:textId="77777777" w:rsidR="00F56AF5" w:rsidRPr="00AF0031" w:rsidRDefault="001C30D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0B3C1D" w14:paraId="141AB195" w14:textId="77777777" w:rsidTr="00063FD0">
        <w:tc>
          <w:tcPr>
            <w:tcW w:w="275" w:type="pct"/>
          </w:tcPr>
          <w:p w14:paraId="7D9784A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8C8815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F16A08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22191E2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38A79AF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10F09774" w14:textId="77777777"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14:paraId="78EEE693" w14:textId="77777777"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14:paraId="00108067" w14:textId="77777777"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14:paraId="1DDDEEBE" w14:textId="77777777" w:rsidTr="00063FD0">
        <w:tc>
          <w:tcPr>
            <w:tcW w:w="275" w:type="pct"/>
          </w:tcPr>
          <w:p w14:paraId="5F1B638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8C5A3E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12D9A3B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1D827D9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3218A72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76D15DD4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590985FA" w14:textId="77777777"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14:paraId="5D659A51" w14:textId="77777777" w:rsidR="00F56AF5" w:rsidRPr="00EE68A3" w:rsidRDefault="006C0EA7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56AF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14:paraId="35E1F433" w14:textId="77777777" w:rsidTr="00063FD0">
        <w:tc>
          <w:tcPr>
            <w:tcW w:w="275" w:type="pct"/>
          </w:tcPr>
          <w:p w14:paraId="661CB64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689B807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C65D68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09E31DB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68F7727B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77EFCEB1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45D95FBA" w14:textId="77777777"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14:paraId="3F3A2D20" w14:textId="77777777"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14:paraId="508C7E63" w14:textId="77777777" w:rsidTr="00063FD0">
        <w:tc>
          <w:tcPr>
            <w:tcW w:w="275" w:type="pct"/>
          </w:tcPr>
          <w:p w14:paraId="38621E9F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73D884A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EA2402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3183AD4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239C1F2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37637C73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14:paraId="7EAA0F7B" w14:textId="77777777"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14:paraId="5D20DB5E" w14:textId="77777777" w:rsidR="00F56AF5" w:rsidRPr="00AF0031" w:rsidRDefault="001C30D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0B3C1D" w14:paraId="56DF2A7B" w14:textId="77777777" w:rsidTr="00063FD0">
        <w:tc>
          <w:tcPr>
            <w:tcW w:w="275" w:type="pct"/>
          </w:tcPr>
          <w:p w14:paraId="38D9829E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B74BB6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845DCE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4B390B4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667339F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6D83FDB7" w14:textId="77777777"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14:paraId="7BA943C6" w14:textId="77777777"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14:paraId="2799EB28" w14:textId="77777777"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14:paraId="5FEA0F7B" w14:textId="77777777" w:rsidTr="00063FD0">
        <w:tc>
          <w:tcPr>
            <w:tcW w:w="275" w:type="pct"/>
          </w:tcPr>
          <w:p w14:paraId="4A6D9F6D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A8A044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BD2A59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6B2708C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5389080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4B06861B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14:paraId="54539A2A" w14:textId="77777777"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14:paraId="264E2DBA" w14:textId="77777777"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14:paraId="203D04B3" w14:textId="77777777" w:rsidR="00F56AF5" w:rsidRPr="00AF0031" w:rsidRDefault="00F56AF5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</w:t>
            </w:r>
            <w:r w:rsidR="006C0EA7">
              <w:rPr>
                <w:sz w:val="22"/>
                <w:szCs w:val="22"/>
                <w:lang w:val="pl-PL"/>
              </w:rPr>
              <w:t>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6C0EA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14:paraId="0C658343" w14:textId="77777777" w:rsidTr="00063FD0">
        <w:tc>
          <w:tcPr>
            <w:tcW w:w="275" w:type="pct"/>
          </w:tcPr>
          <w:p w14:paraId="3160D453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ABE4A8B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13EA0E5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7AAF485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3176C83C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34EC7A3E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14:paraId="6F1A6B32" w14:textId="77777777"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14:paraId="638F52BA" w14:textId="77777777" w:rsidR="00F56AF5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14:paraId="4F413DFE" w14:textId="77777777" w:rsidTr="00063FD0">
        <w:tc>
          <w:tcPr>
            <w:tcW w:w="275" w:type="pct"/>
          </w:tcPr>
          <w:p w14:paraId="2D696514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F576B89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7C5344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14:paraId="037227B0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14:paraId="4D693366" w14:textId="77777777"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14:paraId="57E5AD30" w14:textId="77777777"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14:paraId="2132022D" w14:textId="77777777" w:rsidR="00F56AF5" w:rsidRPr="0068268C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14:paraId="168A35DE" w14:textId="77777777" w:rsidR="00F56AF5" w:rsidRPr="001C1B26" w:rsidRDefault="006C0EA7" w:rsidP="00B1230D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14:paraId="14F429E5" w14:textId="77777777" w:rsidR="00E173AE" w:rsidRDefault="00E173AE" w:rsidP="005F05D6">
      <w:pPr>
        <w:rPr>
          <w:sz w:val="20"/>
          <w:szCs w:val="20"/>
          <w:lang w:val="pl-PL"/>
        </w:rPr>
      </w:pPr>
    </w:p>
    <w:p w14:paraId="75F7E9E4" w14:textId="77777777" w:rsidR="00FE0B37" w:rsidRDefault="00FE0B37" w:rsidP="005F05D6">
      <w:pPr>
        <w:rPr>
          <w:sz w:val="20"/>
          <w:szCs w:val="20"/>
          <w:lang w:val="pl-PL"/>
        </w:rPr>
      </w:pPr>
    </w:p>
    <w:p w14:paraId="42D4B668" w14:textId="77777777" w:rsidR="00B838D3" w:rsidRDefault="00B838D3" w:rsidP="005F05D6">
      <w:pPr>
        <w:rPr>
          <w:sz w:val="20"/>
          <w:szCs w:val="20"/>
          <w:lang w:val="pl-PL"/>
        </w:rPr>
      </w:pPr>
    </w:p>
    <w:p w14:paraId="756680E1" w14:textId="77777777" w:rsidR="00667DBF" w:rsidRDefault="00667DBF" w:rsidP="005F05D6">
      <w:pPr>
        <w:rPr>
          <w:sz w:val="20"/>
          <w:szCs w:val="20"/>
          <w:lang w:val="pl-PL"/>
        </w:rPr>
      </w:pPr>
    </w:p>
    <w:p w14:paraId="786B346A" w14:textId="77777777" w:rsidR="00667DBF" w:rsidRDefault="00667DBF" w:rsidP="005F05D6">
      <w:pPr>
        <w:rPr>
          <w:sz w:val="20"/>
          <w:szCs w:val="20"/>
          <w:lang w:val="pl-PL"/>
        </w:rPr>
      </w:pPr>
    </w:p>
    <w:p w14:paraId="43C6D04D" w14:textId="77777777" w:rsidR="00667DBF" w:rsidRDefault="00667DBF" w:rsidP="005F05D6">
      <w:pPr>
        <w:rPr>
          <w:sz w:val="20"/>
          <w:szCs w:val="20"/>
          <w:lang w:val="pl-PL"/>
        </w:rPr>
      </w:pPr>
    </w:p>
    <w:p w14:paraId="3D31F550" w14:textId="77777777" w:rsidR="00667DBF" w:rsidRDefault="00667DBF" w:rsidP="005F05D6">
      <w:pPr>
        <w:rPr>
          <w:sz w:val="20"/>
          <w:szCs w:val="20"/>
          <w:lang w:val="pl-PL"/>
        </w:rPr>
      </w:pPr>
    </w:p>
    <w:p w14:paraId="409CC1A6" w14:textId="77777777" w:rsidR="00667DBF" w:rsidRDefault="00667DBF" w:rsidP="005F05D6">
      <w:pPr>
        <w:rPr>
          <w:sz w:val="20"/>
          <w:szCs w:val="20"/>
          <w:lang w:val="pl-PL"/>
        </w:rPr>
      </w:pPr>
    </w:p>
    <w:p w14:paraId="58BDD100" w14:textId="77777777" w:rsidR="00667DBF" w:rsidRDefault="00667DBF" w:rsidP="005F05D6">
      <w:pPr>
        <w:rPr>
          <w:sz w:val="20"/>
          <w:szCs w:val="20"/>
          <w:lang w:val="pl-PL"/>
        </w:rPr>
      </w:pPr>
    </w:p>
    <w:p w14:paraId="0507C2B9" w14:textId="77777777" w:rsidR="00667DBF" w:rsidRDefault="00667DBF" w:rsidP="005F05D6">
      <w:pPr>
        <w:rPr>
          <w:sz w:val="20"/>
          <w:szCs w:val="20"/>
          <w:lang w:val="pl-PL"/>
        </w:rPr>
      </w:pPr>
    </w:p>
    <w:p w14:paraId="15C5DEE5" w14:textId="77777777" w:rsidR="00B838D3" w:rsidRDefault="00B838D3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B838D3" w:rsidRPr="0070694D" w14:paraId="702E693F" w14:textId="77777777" w:rsidTr="006C4F85">
        <w:trPr>
          <w:cantSplit/>
          <w:trHeight w:val="1475"/>
        </w:trPr>
        <w:tc>
          <w:tcPr>
            <w:tcW w:w="222" w:type="pct"/>
            <w:textDirection w:val="btLr"/>
          </w:tcPr>
          <w:p w14:paraId="6304A6B2" w14:textId="77777777"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14:paraId="447BDAA6" w14:textId="77777777"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14:paraId="5E7FDFEE" w14:textId="77777777"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14:paraId="6ABE8E31" w14:textId="77777777"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14:paraId="2B61DAC0" w14:textId="77777777"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14:paraId="6411AF45" w14:textId="77777777"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57DDAC3" w14:textId="77777777"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14:paraId="183E2583" w14:textId="77777777" w:rsidR="00B838D3" w:rsidRPr="0070694D" w:rsidRDefault="00B838D3" w:rsidP="006C4F85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14:paraId="2331CEAF" w14:textId="77777777"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8D2DCFA" w14:textId="77777777"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C742EA5" w14:textId="77777777"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B838D3" w:rsidRPr="0070694D" w14:paraId="6A857D1B" w14:textId="77777777" w:rsidTr="006C4F85">
        <w:tc>
          <w:tcPr>
            <w:tcW w:w="222" w:type="pct"/>
          </w:tcPr>
          <w:p w14:paraId="3F889903" w14:textId="77777777"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14:paraId="7662DD21" w14:textId="77777777"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14:paraId="49CA4169" w14:textId="77777777"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14:paraId="6F3C2DE3" w14:textId="77777777"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14:paraId="72B94803" w14:textId="77777777"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14:paraId="490C8051" w14:textId="77777777"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14:paraId="7FA38C8C" w14:textId="77777777" w:rsidR="00B838D3" w:rsidRPr="00AF0031" w:rsidRDefault="00B838D3" w:rsidP="006C4F85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14:paraId="4053D0FE" w14:textId="77777777"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B838D3" w:rsidRPr="0070694D" w14:paraId="56231FDA" w14:textId="77777777" w:rsidTr="006C4F85">
        <w:tc>
          <w:tcPr>
            <w:tcW w:w="222" w:type="pct"/>
          </w:tcPr>
          <w:p w14:paraId="1E1D7709" w14:textId="77777777" w:rsidR="00B838D3" w:rsidRPr="00E63607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6B6C6244" w14:textId="77777777" w:rsidR="00B838D3" w:rsidRPr="0070694D" w:rsidRDefault="00667DBF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</w:t>
            </w:r>
          </w:p>
        </w:tc>
        <w:tc>
          <w:tcPr>
            <w:tcW w:w="263" w:type="pct"/>
          </w:tcPr>
          <w:p w14:paraId="3802CE47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EB05222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D4BC21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4E628B41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358529B6" w14:textId="77777777" w:rsidR="00B838D3" w:rsidRPr="0070694D" w:rsidRDefault="00C854F4" w:rsidP="00C854F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NASTAVNO REKREATIVNI CENTAR ZA UČENIKE OSNOVNIH I SREDNJIH ŠKOLA</w:t>
            </w:r>
            <w:r w:rsidR="00B838D3" w:rsidRPr="0070694D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</w:tc>
        <w:tc>
          <w:tcPr>
            <w:tcW w:w="931" w:type="pct"/>
          </w:tcPr>
          <w:p w14:paraId="509DF093" w14:textId="77777777" w:rsidR="00B838D3" w:rsidRPr="00BB433B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14:paraId="10BDFD74" w14:textId="77777777" w:rsidTr="006C4F85">
        <w:tc>
          <w:tcPr>
            <w:tcW w:w="222" w:type="pct"/>
          </w:tcPr>
          <w:p w14:paraId="1C89CFFB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DFC853B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B90195B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2296158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8884A07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F8CDF50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7A5FC1C5" w14:textId="77777777" w:rsidR="00B838D3" w:rsidRPr="00362B63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</w:t>
            </w:r>
            <w:proofErr w:type="gramStart"/>
            <w:r w:rsidRPr="00362B63"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 w:rsidRPr="00362B63"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931" w:type="pct"/>
          </w:tcPr>
          <w:p w14:paraId="4699AE3C" w14:textId="77777777" w:rsidR="00B838D3" w:rsidRPr="0070694D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14:paraId="1520AB59" w14:textId="77777777" w:rsidTr="006C4F85">
        <w:tc>
          <w:tcPr>
            <w:tcW w:w="222" w:type="pct"/>
          </w:tcPr>
          <w:p w14:paraId="63B113D2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B524079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D802BF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9244E11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0D3D51F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9A3ABF3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77087120" w14:textId="77777777" w:rsidR="00B838D3" w:rsidRPr="0070694D" w:rsidRDefault="00B838D3" w:rsidP="006C4F8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31" w:type="pct"/>
          </w:tcPr>
          <w:p w14:paraId="19E8DADA" w14:textId="77777777" w:rsidR="00B838D3" w:rsidRPr="008A4625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14:paraId="36F771E8" w14:textId="77777777" w:rsidTr="006C4F85">
        <w:tc>
          <w:tcPr>
            <w:tcW w:w="222" w:type="pct"/>
          </w:tcPr>
          <w:p w14:paraId="215A3A1E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D746100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4B9F726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46" w:type="pct"/>
          </w:tcPr>
          <w:p w14:paraId="3D4B1E7C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5DD3EF0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3C42008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660D9823" w14:textId="77777777" w:rsidR="00B838D3" w:rsidRPr="002828B3" w:rsidRDefault="00B838D3" w:rsidP="00C854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 w:rsidR="00C854F4">
              <w:rPr>
                <w:b/>
                <w:sz w:val="20"/>
                <w:szCs w:val="20"/>
              </w:rPr>
              <w:t>Nastavno</w:t>
            </w:r>
            <w:proofErr w:type="gramEnd"/>
            <w:r w:rsidR="00C854F4">
              <w:rPr>
                <w:b/>
                <w:sz w:val="20"/>
                <w:szCs w:val="20"/>
              </w:rPr>
              <w:t xml:space="preserve"> rekreativni centar za učenike osnovnih i srednjih škola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1" w:type="pct"/>
          </w:tcPr>
          <w:p w14:paraId="329270A0" w14:textId="77777777" w:rsidR="00B838D3" w:rsidRPr="00B838D3" w:rsidRDefault="00B838D3" w:rsidP="006C4F85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B838D3">
              <w:rPr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14:paraId="60923DE9" w14:textId="77777777" w:rsidTr="006C4F85">
        <w:tc>
          <w:tcPr>
            <w:tcW w:w="222" w:type="pct"/>
          </w:tcPr>
          <w:p w14:paraId="4DD9AB92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297D529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5D94690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B74AC6B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6078838" w14:textId="77777777" w:rsidR="00B838D3" w:rsidRPr="0070694D" w:rsidRDefault="003E21B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69" w:type="pct"/>
          </w:tcPr>
          <w:p w14:paraId="2A01B638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14" w:type="pct"/>
            <w:vAlign w:val="center"/>
          </w:tcPr>
          <w:p w14:paraId="1EB84F13" w14:textId="77777777" w:rsidR="00B838D3" w:rsidRPr="00B838D3" w:rsidRDefault="00B838D3" w:rsidP="006C4F85">
            <w:pPr>
              <w:rPr>
                <w:bCs/>
                <w:sz w:val="22"/>
                <w:szCs w:val="22"/>
              </w:rPr>
            </w:pPr>
            <w:r w:rsidRPr="00B838D3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31" w:type="pct"/>
            <w:vAlign w:val="center"/>
          </w:tcPr>
          <w:p w14:paraId="1FBE3F61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B838D3" w:rsidRPr="0070694D" w14:paraId="706C5C9E" w14:textId="77777777" w:rsidTr="006C4F85">
        <w:tc>
          <w:tcPr>
            <w:tcW w:w="222" w:type="pct"/>
          </w:tcPr>
          <w:p w14:paraId="655DED08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F5B407E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AC613E4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BF5DDCF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24B08B9" w14:textId="77777777" w:rsidR="00B838D3" w:rsidRPr="0070694D" w:rsidRDefault="003E21B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69" w:type="pct"/>
          </w:tcPr>
          <w:p w14:paraId="639A4F5C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14" w:type="pct"/>
            <w:vAlign w:val="center"/>
          </w:tcPr>
          <w:p w14:paraId="31E3786E" w14:textId="77777777" w:rsidR="00B838D3" w:rsidRPr="0070694D" w:rsidRDefault="00B838D3" w:rsidP="006C4F8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931" w:type="pct"/>
            <w:vAlign w:val="center"/>
          </w:tcPr>
          <w:p w14:paraId="7E8FDF09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2.600.000</w:t>
            </w:r>
          </w:p>
        </w:tc>
      </w:tr>
      <w:tr w:rsidR="00B838D3" w:rsidRPr="0070694D" w14:paraId="5A067F81" w14:textId="77777777" w:rsidTr="006C4F85">
        <w:tc>
          <w:tcPr>
            <w:tcW w:w="222" w:type="pct"/>
          </w:tcPr>
          <w:p w14:paraId="082A1F73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305309B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9267C22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474E551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38E1A69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D97FAA5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7A77773C" w14:textId="77777777" w:rsidR="00B838D3" w:rsidRPr="00F06573" w:rsidRDefault="00B838D3" w:rsidP="006C4F85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14:paraId="54263D32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14:paraId="3E2150CE" w14:textId="77777777" w:rsidTr="006C4F85">
        <w:tc>
          <w:tcPr>
            <w:tcW w:w="222" w:type="pct"/>
          </w:tcPr>
          <w:p w14:paraId="4656579F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96C4DD8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AF34490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19A3422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3CEE4C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732C6E67" w14:textId="77777777"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A944EC5" w14:textId="77777777" w:rsidR="00B838D3" w:rsidRPr="00663170" w:rsidRDefault="00B838D3" w:rsidP="00B838D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931" w:type="pct"/>
            <w:vAlign w:val="center"/>
          </w:tcPr>
          <w:p w14:paraId="769E9E06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14:paraId="21D2C7A3" w14:textId="77777777" w:rsidTr="006C4F85">
        <w:tc>
          <w:tcPr>
            <w:tcW w:w="222" w:type="pct"/>
          </w:tcPr>
          <w:p w14:paraId="1F25B5CC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4BC071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C699942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A295BE2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FB6BDF3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00A1ECBF" w14:textId="77777777"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5F040A37" w14:textId="77777777" w:rsidR="00B838D3" w:rsidRPr="00663170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14:paraId="3908CDFA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14:paraId="1B9B935D" w14:textId="77777777" w:rsidTr="006C4F85">
        <w:tc>
          <w:tcPr>
            <w:tcW w:w="222" w:type="pct"/>
          </w:tcPr>
          <w:p w14:paraId="2E418D8F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3E07C85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615BE6C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B3739B5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0ADB3F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32DEC595" w14:textId="77777777"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274EA259" w14:textId="77777777" w:rsidR="00B838D3" w:rsidRPr="00663170" w:rsidRDefault="00B838D3" w:rsidP="006C4F8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proofErr w:type="gramStart"/>
            <w:r>
              <w:rPr>
                <w:sz w:val="22"/>
                <w:szCs w:val="22"/>
              </w:rPr>
              <w:t>P  1</w:t>
            </w:r>
            <w:proofErr w:type="gramEnd"/>
          </w:p>
        </w:tc>
        <w:tc>
          <w:tcPr>
            <w:tcW w:w="931" w:type="pct"/>
            <w:vAlign w:val="center"/>
          </w:tcPr>
          <w:p w14:paraId="0EB6F32C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14:paraId="1FEA7E00" w14:textId="77777777" w:rsidTr="006C4F85">
        <w:tc>
          <w:tcPr>
            <w:tcW w:w="222" w:type="pct"/>
          </w:tcPr>
          <w:p w14:paraId="3A7108F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D72A036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1790A56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B8E7377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2F05721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94B37A0" w14:textId="77777777"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5A1B62A" w14:textId="77777777" w:rsidR="00B838D3" w:rsidRPr="00667DBF" w:rsidRDefault="00B838D3" w:rsidP="00B838D3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za finansiranje za Program  10</w:t>
            </w:r>
          </w:p>
        </w:tc>
        <w:tc>
          <w:tcPr>
            <w:tcW w:w="931" w:type="pct"/>
            <w:vAlign w:val="center"/>
          </w:tcPr>
          <w:p w14:paraId="67D63635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14:paraId="4247B88E" w14:textId="77777777" w:rsidTr="006C4F85">
        <w:tc>
          <w:tcPr>
            <w:tcW w:w="222" w:type="pct"/>
          </w:tcPr>
          <w:p w14:paraId="01F08B50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41D3037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ECF71A4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747923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FC1E77A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4CDA31CC" w14:textId="77777777"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69B55053" w14:textId="77777777"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6BD76B99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14:paraId="64411C03" w14:textId="77777777" w:rsidTr="006C4F85">
        <w:tc>
          <w:tcPr>
            <w:tcW w:w="222" w:type="pct"/>
          </w:tcPr>
          <w:p w14:paraId="547FEFAF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B1AED15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30616AB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BA0885E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89C6DB7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429F128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8153FAE" w14:textId="77777777"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238E03C" w14:textId="77777777"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1AFF3876" w14:textId="77777777"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glavu    3.</w:t>
            </w:r>
            <w:r w:rsidR="00667DBF" w:rsidRPr="00667DBF">
              <w:rPr>
                <w:sz w:val="22"/>
                <w:szCs w:val="22"/>
                <w:lang w:val="pl-PL"/>
              </w:rPr>
              <w:t>5</w:t>
            </w:r>
          </w:p>
          <w:p w14:paraId="4C25D877" w14:textId="77777777"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31" w:type="pct"/>
            <w:vAlign w:val="center"/>
          </w:tcPr>
          <w:p w14:paraId="62EE1FA6" w14:textId="77777777"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14:paraId="6DD49C17" w14:textId="77777777" w:rsidTr="006C4F85">
        <w:tc>
          <w:tcPr>
            <w:tcW w:w="222" w:type="pct"/>
          </w:tcPr>
          <w:p w14:paraId="30DC90D5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8AD0AE1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18728DD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93778EE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02729B6" w14:textId="77777777"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97810A5" w14:textId="77777777" w:rsidR="00B838D3" w:rsidRPr="00667DBF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6E236880" w14:textId="77777777" w:rsidR="00B838D3" w:rsidRPr="00667DBF" w:rsidRDefault="00B838D3" w:rsidP="00667DB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 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931" w:type="pct"/>
            <w:vAlign w:val="center"/>
          </w:tcPr>
          <w:p w14:paraId="5F6CD92E" w14:textId="77777777" w:rsidR="00B838D3" w:rsidRPr="006506A6" w:rsidRDefault="00B838D3" w:rsidP="006C4F8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3.000.000</w:t>
            </w:r>
          </w:p>
        </w:tc>
      </w:tr>
    </w:tbl>
    <w:p w14:paraId="10750B28" w14:textId="77777777" w:rsidR="00B838D3" w:rsidRDefault="00B838D3" w:rsidP="005F05D6">
      <w:pPr>
        <w:rPr>
          <w:sz w:val="20"/>
          <w:szCs w:val="20"/>
          <w:lang w:val="pl-PL"/>
        </w:rPr>
      </w:pPr>
    </w:p>
    <w:p w14:paraId="7539A71D" w14:textId="77777777" w:rsidR="00B838D3" w:rsidRDefault="00B838D3" w:rsidP="005F05D6">
      <w:pPr>
        <w:rPr>
          <w:sz w:val="20"/>
          <w:szCs w:val="20"/>
          <w:lang w:val="pl-PL"/>
        </w:rPr>
      </w:pPr>
    </w:p>
    <w:p w14:paraId="3FCCFC78" w14:textId="77777777" w:rsidR="00667DBF" w:rsidRDefault="00667DBF" w:rsidP="005F05D6">
      <w:pPr>
        <w:rPr>
          <w:sz w:val="20"/>
          <w:szCs w:val="20"/>
          <w:lang w:val="pl-PL"/>
        </w:rPr>
      </w:pPr>
    </w:p>
    <w:p w14:paraId="35FE6807" w14:textId="77777777" w:rsidR="003E21B6" w:rsidRDefault="003E21B6" w:rsidP="005F05D6">
      <w:pPr>
        <w:rPr>
          <w:sz w:val="20"/>
          <w:szCs w:val="20"/>
          <w:lang w:val="pl-PL"/>
        </w:rPr>
      </w:pPr>
    </w:p>
    <w:p w14:paraId="7BE9A59D" w14:textId="77777777" w:rsidR="003E21B6" w:rsidRDefault="003E21B6" w:rsidP="005F05D6">
      <w:pPr>
        <w:rPr>
          <w:sz w:val="20"/>
          <w:szCs w:val="20"/>
          <w:lang w:val="pl-PL"/>
        </w:rPr>
      </w:pPr>
    </w:p>
    <w:p w14:paraId="4D836667" w14:textId="77777777" w:rsidR="00B838D3" w:rsidRDefault="00B838D3" w:rsidP="005F05D6">
      <w:pPr>
        <w:rPr>
          <w:sz w:val="20"/>
          <w:szCs w:val="20"/>
          <w:lang w:val="pl-PL"/>
        </w:rPr>
      </w:pPr>
    </w:p>
    <w:p w14:paraId="44FC6CB0" w14:textId="77777777"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14:paraId="361C6FAB" w14:textId="77777777" w:rsidTr="00993C37">
        <w:trPr>
          <w:trHeight w:val="1475"/>
        </w:trPr>
        <w:tc>
          <w:tcPr>
            <w:tcW w:w="222" w:type="pct"/>
            <w:textDirection w:val="btLr"/>
          </w:tcPr>
          <w:p w14:paraId="22E26BAA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76" w:type="pct"/>
            <w:textDirection w:val="btLr"/>
          </w:tcPr>
          <w:p w14:paraId="6349166C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14:paraId="05EE19E2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1A63B51E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7E27F458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14:paraId="5DD5D9DD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7013E3E6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14:paraId="461AEEFB" w14:textId="77777777"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14:paraId="124EF9EA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AD63A9B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79339C8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14:paraId="7BA7E9A4" w14:textId="77777777" w:rsidTr="00993C37">
        <w:tc>
          <w:tcPr>
            <w:tcW w:w="222" w:type="pct"/>
          </w:tcPr>
          <w:p w14:paraId="7BF4CDEE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14:paraId="798D295B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14:paraId="377878AD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23BA5EFD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3FDAD718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14:paraId="497A7CA0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14:paraId="7B0BD5D8" w14:textId="77777777"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14:paraId="1017C9DD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14:paraId="54233F0F" w14:textId="77777777" w:rsidTr="00993C37">
        <w:tc>
          <w:tcPr>
            <w:tcW w:w="222" w:type="pct"/>
          </w:tcPr>
          <w:p w14:paraId="73BB27EB" w14:textId="77777777"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6DF75F93" w14:textId="77777777"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461A785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86CD9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E8AC21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C46010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4A2E9DF" w14:textId="77777777"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14:paraId="58F2F8E9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14:paraId="7C43E7DF" w14:textId="77777777" w:rsidR="00FE0B37" w:rsidRPr="00A6235E" w:rsidRDefault="009814E7" w:rsidP="00521BD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521BDA">
              <w:rPr>
                <w:b/>
                <w:sz w:val="22"/>
                <w:szCs w:val="22"/>
                <w:lang w:val="pl-PL"/>
              </w:rPr>
              <w:t>9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</w:t>
            </w:r>
            <w:r w:rsidR="00521BDA">
              <w:rPr>
                <w:b/>
                <w:sz w:val="22"/>
                <w:szCs w:val="22"/>
                <w:lang w:val="pl-PL"/>
              </w:rPr>
              <w:t>182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14:paraId="2025E629" w14:textId="77777777" w:rsidTr="00993C37">
        <w:tc>
          <w:tcPr>
            <w:tcW w:w="222" w:type="pct"/>
          </w:tcPr>
          <w:p w14:paraId="673715C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74AC89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AFDE7C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9B27DF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14:paraId="6F98169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8A6B9B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F2F0023" w14:textId="77777777"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</w:t>
            </w:r>
            <w:proofErr w:type="gramStart"/>
            <w:r w:rsidRPr="000D43C6">
              <w:rPr>
                <w:b/>
                <w:bCs/>
                <w:sz w:val="22"/>
                <w:szCs w:val="22"/>
              </w:rPr>
              <w:t xml:space="preserve">14 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71" w:type="pct"/>
            <w:vAlign w:val="bottom"/>
          </w:tcPr>
          <w:p w14:paraId="79251F12" w14:textId="77777777"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14:paraId="688DD038" w14:textId="77777777" w:rsidTr="00993C37">
        <w:tc>
          <w:tcPr>
            <w:tcW w:w="222" w:type="pct"/>
          </w:tcPr>
          <w:p w14:paraId="68FB66A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F9E9BA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2C6B80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8EB445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14:paraId="79A678BB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2728A95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F3B3849" w14:textId="77777777"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 xml:space="preserve">Programska aktivnost 0001- Podrška lokalnim sportskim </w:t>
            </w:r>
            <w:proofErr w:type="gramStart"/>
            <w:r w:rsidRPr="00DE3471">
              <w:rPr>
                <w:b/>
                <w:bCs/>
                <w:sz w:val="20"/>
                <w:szCs w:val="20"/>
              </w:rPr>
              <w:t>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14:paraId="1DEB57A3" w14:textId="77777777" w:rsidR="00FE0B37" w:rsidRPr="005A46F3" w:rsidRDefault="00FE0B37" w:rsidP="0026517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14:paraId="6A7535A2" w14:textId="77777777" w:rsidTr="00993C37">
        <w:tc>
          <w:tcPr>
            <w:tcW w:w="222" w:type="pct"/>
          </w:tcPr>
          <w:p w14:paraId="2379E38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61AEDE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225059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0155445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2A503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554D6D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2C35252" w14:textId="77777777"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14:paraId="0A39E790" w14:textId="77777777" w:rsidR="00FE0B37" w:rsidRPr="000D43C6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14:paraId="524E6B60" w14:textId="77777777" w:rsidTr="00993C37">
        <w:tc>
          <w:tcPr>
            <w:tcW w:w="222" w:type="pct"/>
          </w:tcPr>
          <w:p w14:paraId="2D977C2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782475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BF6F14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9203A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BA24076" w14:textId="77777777" w:rsidR="00FE0B37" w:rsidRPr="000D43C6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41" w:type="pct"/>
            <w:vAlign w:val="center"/>
          </w:tcPr>
          <w:p w14:paraId="6A8FA3D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14:paraId="238D590E" w14:textId="77777777"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14:paraId="009E41C9" w14:textId="77777777" w:rsidR="00FE0B37" w:rsidRPr="00ED5AAF" w:rsidRDefault="00FE0B37" w:rsidP="0026517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14:paraId="497898C6" w14:textId="77777777" w:rsidTr="00993C37">
        <w:tc>
          <w:tcPr>
            <w:tcW w:w="222" w:type="pct"/>
          </w:tcPr>
          <w:p w14:paraId="257A13E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75B261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ED0322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420725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D000C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5B98A9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A0759BE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14:paraId="570A840C" w14:textId="77777777"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14:paraId="6A16FD73" w14:textId="77777777" w:rsidTr="00993C37">
        <w:tc>
          <w:tcPr>
            <w:tcW w:w="222" w:type="pct"/>
          </w:tcPr>
          <w:p w14:paraId="3289CAA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B3069F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B5F22B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BC4BB6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5612D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21EAE2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4E0D0B41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65758FB5" w14:textId="77777777"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14:paraId="472D7EA9" w14:textId="77777777" w:rsidTr="00993C37">
        <w:tc>
          <w:tcPr>
            <w:tcW w:w="222" w:type="pct"/>
          </w:tcPr>
          <w:p w14:paraId="0F0617C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7CB999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8D1183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899E8E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3884B8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EC6EFB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0E7C9DA" w14:textId="77777777"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17377FC6" w14:textId="77777777"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14:paraId="2A28273D" w14:textId="77777777" w:rsidTr="00993C37">
        <w:tc>
          <w:tcPr>
            <w:tcW w:w="222" w:type="pct"/>
          </w:tcPr>
          <w:p w14:paraId="3760E7E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BAE0A0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EC25D7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1898D2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4F8FE0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F369C8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5D20A72C" w14:textId="77777777"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48BA324A" w14:textId="77777777"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14:paraId="59A97C45" w14:textId="77777777" w:rsidTr="00993C37">
        <w:tc>
          <w:tcPr>
            <w:tcW w:w="222" w:type="pct"/>
          </w:tcPr>
          <w:p w14:paraId="6176074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80230D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7199B1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5F0D5C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14:paraId="359033A7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81A4E1A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43343BE" w14:textId="77777777"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 w:rsidRPr="002828B3">
              <w:rPr>
                <w:b/>
                <w:sz w:val="20"/>
                <w:szCs w:val="20"/>
              </w:rPr>
              <w:t>Podrška</w:t>
            </w:r>
            <w:proofErr w:type="gramEnd"/>
            <w:r w:rsidRPr="002828B3">
              <w:rPr>
                <w:b/>
                <w:sz w:val="20"/>
                <w:szCs w:val="20"/>
              </w:rPr>
              <w:t xml:space="preserve">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71" w:type="pct"/>
            <w:vAlign w:val="center"/>
          </w:tcPr>
          <w:p w14:paraId="5DBA9315" w14:textId="77777777" w:rsidR="00FE0B37" w:rsidRPr="00CB1CDE" w:rsidRDefault="0026517B" w:rsidP="00B123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1230D">
              <w:rPr>
                <w:b/>
                <w:sz w:val="22"/>
                <w:szCs w:val="22"/>
              </w:rPr>
              <w:t>14</w:t>
            </w:r>
            <w:r w:rsidR="00FE0B37" w:rsidRPr="00253ED5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14:paraId="0F144E86" w14:textId="77777777" w:rsidTr="00993C37">
        <w:tc>
          <w:tcPr>
            <w:tcW w:w="222" w:type="pct"/>
          </w:tcPr>
          <w:p w14:paraId="561155A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20EF74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33126F3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4FB00F1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40DFB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3D460C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5927E13" w14:textId="77777777"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14:paraId="1FFB846F" w14:textId="77777777" w:rsidR="00FE0B37" w:rsidRPr="00CB1CDE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14:paraId="147E67BA" w14:textId="77777777" w:rsidTr="00993C37">
        <w:tc>
          <w:tcPr>
            <w:tcW w:w="222" w:type="pct"/>
          </w:tcPr>
          <w:p w14:paraId="1915270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B85E6F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AF99161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4B0A5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0D74AE5" w14:textId="77777777" w:rsidR="00FE0B37" w:rsidRPr="000D43C6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41" w:type="pct"/>
            <w:vAlign w:val="center"/>
          </w:tcPr>
          <w:p w14:paraId="1E61170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14:paraId="0DBC0C62" w14:textId="77777777"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14:paraId="0233B39E" w14:textId="77777777"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14:paraId="3838D37E" w14:textId="77777777" w:rsidTr="00993C37">
        <w:tc>
          <w:tcPr>
            <w:tcW w:w="222" w:type="pct"/>
          </w:tcPr>
          <w:p w14:paraId="505E0E4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357BEF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8461ADF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818A4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A247D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4A9F31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6DFB537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14:paraId="1F37BC20" w14:textId="77777777"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14:paraId="5D4D25C5" w14:textId="77777777" w:rsidTr="00993C37">
        <w:tc>
          <w:tcPr>
            <w:tcW w:w="222" w:type="pct"/>
          </w:tcPr>
          <w:p w14:paraId="771667A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1928A0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DC699E4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0AAE2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FC6C37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7465F4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11C25B4C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68353C09" w14:textId="77777777"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14:paraId="3D806AD0" w14:textId="77777777" w:rsidTr="00993C37">
        <w:tc>
          <w:tcPr>
            <w:tcW w:w="222" w:type="pct"/>
          </w:tcPr>
          <w:p w14:paraId="73AEE41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771F57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9E1BFDA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89D2D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669F78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A4A51E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0342265" w14:textId="77777777"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14:paraId="0B1847A0" w14:textId="77777777"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14:paraId="7639ECAC" w14:textId="77777777" w:rsidTr="00993C37">
        <w:tc>
          <w:tcPr>
            <w:tcW w:w="222" w:type="pct"/>
          </w:tcPr>
          <w:p w14:paraId="028E956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306D3E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7FC414E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62058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7B151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6E4CF4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02F17C71" w14:textId="77777777"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053FA8C3" w14:textId="77777777"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A05476" w14:paraId="4708DA64" w14:textId="77777777" w:rsidTr="00993C37">
        <w:tc>
          <w:tcPr>
            <w:tcW w:w="222" w:type="pct"/>
          </w:tcPr>
          <w:p w14:paraId="27397D4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38818F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7334F9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6823299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14:paraId="4BDBD519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B8AFECA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E5D7C00" w14:textId="77777777"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828B3">
              <w:rPr>
                <w:b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Sportsko</w:t>
            </w:r>
            <w:proofErr w:type="gramEnd"/>
            <w:r>
              <w:rPr>
                <w:b/>
                <w:sz w:val="20"/>
                <w:szCs w:val="20"/>
              </w:rPr>
              <w:t xml:space="preserve">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71" w:type="pct"/>
            <w:vAlign w:val="center"/>
          </w:tcPr>
          <w:p w14:paraId="536AE610" w14:textId="77777777" w:rsidR="00FE0B37" w:rsidRPr="00443261" w:rsidRDefault="0026517B" w:rsidP="001C30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C30D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1C30DA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9</w:t>
            </w:r>
            <w:r w:rsidR="001C30DA">
              <w:rPr>
                <w:b/>
                <w:sz w:val="22"/>
                <w:szCs w:val="22"/>
              </w:rPr>
              <w:t>2</w:t>
            </w:r>
            <w:r w:rsidR="00FE0B37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14:paraId="29E8B00A" w14:textId="77777777" w:rsidTr="00993C37">
        <w:tc>
          <w:tcPr>
            <w:tcW w:w="222" w:type="pct"/>
          </w:tcPr>
          <w:p w14:paraId="39AEFB5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8EDA16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F55FA56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407169C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F36AB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A5167C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0086A08" w14:textId="77777777"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14:paraId="6DD89C14" w14:textId="77777777"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14:paraId="095D578D" w14:textId="77777777" w:rsidTr="00993C37">
        <w:tc>
          <w:tcPr>
            <w:tcW w:w="222" w:type="pct"/>
          </w:tcPr>
          <w:p w14:paraId="5EB6446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16A016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AC57150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98E52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9CC464" w14:textId="77777777" w:rsidR="0026517B" w:rsidRPr="000D43C6" w:rsidRDefault="003E21B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41" w:type="pct"/>
            <w:vAlign w:val="center"/>
          </w:tcPr>
          <w:p w14:paraId="58271076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14:paraId="6DAF5A6D" w14:textId="77777777" w:rsidR="0026517B" w:rsidRPr="0026517B" w:rsidRDefault="0026517B" w:rsidP="00ED5AAF">
            <w:pPr>
              <w:rPr>
                <w:bCs/>
                <w:sz w:val="22"/>
                <w:szCs w:val="22"/>
              </w:rPr>
            </w:pPr>
            <w:r w:rsidRPr="0026517B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LATE I DODACI ZAPOSLENIH</w:t>
            </w:r>
          </w:p>
        </w:tc>
        <w:tc>
          <w:tcPr>
            <w:tcW w:w="871" w:type="pct"/>
          </w:tcPr>
          <w:p w14:paraId="7B2D0673" w14:textId="77777777"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3.700.000</w:t>
            </w:r>
          </w:p>
        </w:tc>
      </w:tr>
      <w:tr w:rsidR="0026517B" w:rsidRPr="000D43C6" w14:paraId="47D7853B" w14:textId="77777777" w:rsidTr="00993C37">
        <w:tc>
          <w:tcPr>
            <w:tcW w:w="222" w:type="pct"/>
          </w:tcPr>
          <w:p w14:paraId="5CF473B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90930B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09EBD83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D92D0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A1F2C2" w14:textId="77777777" w:rsidR="0026517B" w:rsidRPr="000D43C6" w:rsidRDefault="003E21B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41" w:type="pct"/>
            <w:vAlign w:val="center"/>
          </w:tcPr>
          <w:p w14:paraId="11EAEEA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14:paraId="7CD2E910" w14:textId="77777777" w:rsidR="0026517B" w:rsidRPr="00DB70BB" w:rsidRDefault="0026517B" w:rsidP="00EC2D37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71" w:type="pct"/>
          </w:tcPr>
          <w:p w14:paraId="42440DF0" w14:textId="77777777" w:rsidR="0026517B" w:rsidRPr="000D43C6" w:rsidRDefault="0026517B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C30D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26517B" w:rsidRPr="000D43C6" w14:paraId="47EAC3AB" w14:textId="77777777" w:rsidTr="00993C37">
        <w:tc>
          <w:tcPr>
            <w:tcW w:w="222" w:type="pct"/>
          </w:tcPr>
          <w:p w14:paraId="321F087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B959E5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5E958C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3FEF7C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75277A" w14:textId="77777777"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41" w:type="pct"/>
          </w:tcPr>
          <w:p w14:paraId="5478290B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14:paraId="20CB6DE7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14:paraId="374407C4" w14:textId="77777777" w:rsidR="0026517B" w:rsidRPr="000D43C6" w:rsidRDefault="001C30DA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14:paraId="1B414478" w14:textId="77777777" w:rsidTr="00993C37">
        <w:tc>
          <w:tcPr>
            <w:tcW w:w="222" w:type="pct"/>
          </w:tcPr>
          <w:p w14:paraId="14614C5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3B9870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F7F16C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9A93E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A291886" w14:textId="77777777"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41" w:type="pct"/>
          </w:tcPr>
          <w:p w14:paraId="159EC67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14:paraId="072F96F9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71" w:type="pct"/>
          </w:tcPr>
          <w:p w14:paraId="47BF9198" w14:textId="77777777"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6517B" w:rsidRPr="000D43C6" w14:paraId="12591D27" w14:textId="77777777" w:rsidTr="00993C37">
        <w:tc>
          <w:tcPr>
            <w:tcW w:w="222" w:type="pct"/>
          </w:tcPr>
          <w:p w14:paraId="31EC77A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7B7F7A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7A45FF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80162B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834C8DE" w14:textId="77777777"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41" w:type="pct"/>
          </w:tcPr>
          <w:p w14:paraId="5C0AC3F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14:paraId="240BBF7B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14:paraId="71BD9DBC" w14:textId="77777777" w:rsidR="0026517B" w:rsidRPr="000D43C6" w:rsidRDefault="001C30DA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14:paraId="28CA2993" w14:textId="77777777" w:rsidTr="00993C37">
        <w:tc>
          <w:tcPr>
            <w:tcW w:w="222" w:type="pct"/>
          </w:tcPr>
          <w:p w14:paraId="7FC00B5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5805FA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8E2492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1C716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A380E6E" w14:textId="77777777"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41" w:type="pct"/>
          </w:tcPr>
          <w:p w14:paraId="138E75C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14:paraId="5B48B7F1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14:paraId="0FC58D4B" w14:textId="77777777" w:rsidR="0026517B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14:paraId="6410F61E" w14:textId="77777777" w:rsidTr="00993C37">
        <w:tc>
          <w:tcPr>
            <w:tcW w:w="222" w:type="pct"/>
          </w:tcPr>
          <w:p w14:paraId="6EA9B02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ED7105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B9AF3E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28AFEF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9633539" w14:textId="77777777"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41" w:type="pct"/>
          </w:tcPr>
          <w:p w14:paraId="7DFDA51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14:paraId="06B37E50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14:paraId="2F016874" w14:textId="77777777" w:rsidR="0026517B" w:rsidRPr="000D43C6" w:rsidRDefault="0026517B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30D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26517B" w:rsidRPr="000D43C6" w14:paraId="45FC8A49" w14:textId="77777777" w:rsidTr="00993C37">
        <w:tc>
          <w:tcPr>
            <w:tcW w:w="222" w:type="pct"/>
          </w:tcPr>
          <w:p w14:paraId="79BEBDC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583762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F5971F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576E85A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DBC9EB0" w14:textId="77777777"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41" w:type="pct"/>
          </w:tcPr>
          <w:p w14:paraId="68207F2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14:paraId="41BBFF39" w14:textId="77777777"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14:paraId="643AFCAE" w14:textId="77777777" w:rsidR="0026517B" w:rsidRPr="000D43C6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14:paraId="5C139D1C" w14:textId="77777777" w:rsidTr="00993C37">
        <w:tc>
          <w:tcPr>
            <w:tcW w:w="222" w:type="pct"/>
          </w:tcPr>
          <w:p w14:paraId="0451DBA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36453E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AF4CF7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C8DC2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B3AE86" w14:textId="77777777"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41" w:type="pct"/>
          </w:tcPr>
          <w:p w14:paraId="783B0E0A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14:paraId="0C967ACA" w14:textId="77777777"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14:paraId="03F15341" w14:textId="77777777" w:rsidR="0026517B" w:rsidRPr="000D43C6" w:rsidRDefault="001C4F6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14:paraId="61C0C3C2" w14:textId="77777777" w:rsidTr="00993C37">
        <w:tc>
          <w:tcPr>
            <w:tcW w:w="222" w:type="pct"/>
          </w:tcPr>
          <w:p w14:paraId="777F135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116A89B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D4F29A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0FD183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96290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3B0DCD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3150224" w14:textId="77777777"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14:paraId="67FFF757" w14:textId="77777777"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0F392719" w14:textId="77777777" w:rsidTr="00993C37">
        <w:tc>
          <w:tcPr>
            <w:tcW w:w="222" w:type="pct"/>
          </w:tcPr>
          <w:p w14:paraId="3B22CCA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1131BE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52368C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A787D8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7483F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FF6EE4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4F20BE76" w14:textId="77777777"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3637A170" w14:textId="77777777" w:rsidR="0026517B" w:rsidRPr="001A0A36" w:rsidRDefault="001C4F6E" w:rsidP="001C4F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617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14:paraId="3C7F8D9C" w14:textId="77777777" w:rsidTr="00993C37">
        <w:tc>
          <w:tcPr>
            <w:tcW w:w="222" w:type="pct"/>
          </w:tcPr>
          <w:p w14:paraId="1E9DA2A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075BFD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04CF5B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7B552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D7FAE8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6579C08" w14:textId="77777777"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14:paraId="3A09A5B7" w14:textId="77777777"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14:paraId="1F2729E9" w14:textId="77777777" w:rsidR="0026517B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14:paraId="71A56CBC" w14:textId="77777777" w:rsidTr="00993C37">
        <w:tc>
          <w:tcPr>
            <w:tcW w:w="222" w:type="pct"/>
          </w:tcPr>
          <w:p w14:paraId="04687BD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7634BE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763DF9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859BAA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9B1B3A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146FBC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B357B13" w14:textId="77777777"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3DBF5ED2" w14:textId="77777777" w:rsidR="0026517B" w:rsidRPr="001A0A3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5A5CF544" w14:textId="77777777" w:rsidTr="00993C37">
        <w:tc>
          <w:tcPr>
            <w:tcW w:w="222" w:type="pct"/>
          </w:tcPr>
          <w:p w14:paraId="72496F5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6405C8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E2B7D3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5707C3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59B83A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7FD3AA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78C0BBC3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14F01B88" w14:textId="77777777" w:rsidR="0026517B" w:rsidRPr="001A0A36" w:rsidRDefault="001C4F6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7.617.000</w:t>
            </w:r>
          </w:p>
        </w:tc>
      </w:tr>
      <w:tr w:rsidR="0026517B" w:rsidRPr="001A0A36" w14:paraId="7A2F1852" w14:textId="77777777" w:rsidTr="00993C37">
        <w:tc>
          <w:tcPr>
            <w:tcW w:w="222" w:type="pct"/>
          </w:tcPr>
          <w:p w14:paraId="3B3A08C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C6F49F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474EE0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DD75D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FD878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F450D25" w14:textId="77777777"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14:paraId="1716531C" w14:textId="77777777"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14:paraId="4E7F06A7" w14:textId="77777777" w:rsidR="0026517B" w:rsidRDefault="0026517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14:paraId="5A6C8961" w14:textId="77777777" w:rsidTr="00993C37">
        <w:tc>
          <w:tcPr>
            <w:tcW w:w="222" w:type="pct"/>
          </w:tcPr>
          <w:p w14:paraId="7BC4F1F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D831AB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9A3FEA6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6CF3EE" w14:textId="77777777"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1" w:type="pct"/>
          </w:tcPr>
          <w:p w14:paraId="65D6D231" w14:textId="77777777"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D4A8EBE" w14:textId="77777777"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0531346" w14:textId="77777777" w:rsidR="0026517B" w:rsidRPr="002828B3" w:rsidRDefault="0026517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Sportski</w:t>
            </w:r>
            <w:proofErr w:type="gramEnd"/>
            <w:r>
              <w:rPr>
                <w:b/>
                <w:sz w:val="20"/>
                <w:szCs w:val="20"/>
              </w:rPr>
              <w:t xml:space="preserve">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14:paraId="7E172ED4" w14:textId="77777777" w:rsidR="0026517B" w:rsidRPr="00ED5AAF" w:rsidRDefault="009814E7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C4F6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1C4F6E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26517B" w:rsidRPr="001A0A36" w14:paraId="64EDB4DF" w14:textId="77777777" w:rsidTr="00993C37">
        <w:tc>
          <w:tcPr>
            <w:tcW w:w="222" w:type="pct"/>
          </w:tcPr>
          <w:p w14:paraId="10DF2C9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CBDD12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90E9A03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4037702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D68D2B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6F26DE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D6F3B77" w14:textId="77777777"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14:paraId="6F492A6E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7E50FA07" w14:textId="77777777" w:rsidTr="00993C37">
        <w:tc>
          <w:tcPr>
            <w:tcW w:w="222" w:type="pct"/>
          </w:tcPr>
          <w:p w14:paraId="0E40B30B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321734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550532C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593736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4C048DC" w14:textId="77777777" w:rsidR="0026517B" w:rsidRPr="000D43C6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41" w:type="pct"/>
            <w:vAlign w:val="center"/>
          </w:tcPr>
          <w:p w14:paraId="1FB7EA1A" w14:textId="77777777" w:rsidR="0026517B" w:rsidRPr="000D43C6" w:rsidRDefault="0026517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14:paraId="6D9CBA8A" w14:textId="77777777" w:rsidR="0026517B" w:rsidRPr="00F6082A" w:rsidRDefault="0026517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14:paraId="30AD2AD5" w14:textId="77777777" w:rsidR="0026517B" w:rsidRPr="001C4F6E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14:paraId="1104681E" w14:textId="77777777" w:rsidTr="00993C37">
        <w:tc>
          <w:tcPr>
            <w:tcW w:w="222" w:type="pct"/>
          </w:tcPr>
          <w:p w14:paraId="0394D7C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026C33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A1CBBBF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B5B7E4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07731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8D7B77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6A51B5A" w14:textId="77777777"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37173977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0065C34C" w14:textId="77777777" w:rsidTr="00993C37">
        <w:tc>
          <w:tcPr>
            <w:tcW w:w="222" w:type="pct"/>
          </w:tcPr>
          <w:p w14:paraId="711B113A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670BF1A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E602AFA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A5D8D3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1FE588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596468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611D4219" w14:textId="77777777"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3A7D9FBC" w14:textId="77777777" w:rsidR="0026517B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14:paraId="0C63A928" w14:textId="77777777" w:rsidTr="00993C37">
        <w:tc>
          <w:tcPr>
            <w:tcW w:w="222" w:type="pct"/>
          </w:tcPr>
          <w:p w14:paraId="5B01DF7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1E70CE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7E61FDB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60E1CF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9C3A67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1D58B5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84EF188" w14:textId="77777777"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2794A3FB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15A3ACCD" w14:textId="77777777" w:rsidTr="00993C37">
        <w:tc>
          <w:tcPr>
            <w:tcW w:w="222" w:type="pct"/>
          </w:tcPr>
          <w:p w14:paraId="665D164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C2BBAB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4A5F489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A31C9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8D7BA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FCD1CD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0AD945D8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4C59371A" w14:textId="77777777" w:rsidR="0026517B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14:paraId="3802DCBF" w14:textId="77777777" w:rsidTr="00993C37">
        <w:tc>
          <w:tcPr>
            <w:tcW w:w="222" w:type="pct"/>
          </w:tcPr>
          <w:p w14:paraId="4328EB7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3DE40E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06B828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77B54E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73FB6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9816D93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555663D" w14:textId="77777777"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283FF0BA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0D49A89B" w14:textId="77777777" w:rsidTr="00993C37">
        <w:tc>
          <w:tcPr>
            <w:tcW w:w="222" w:type="pct"/>
          </w:tcPr>
          <w:p w14:paraId="60DB68AC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C4B6DCB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4BFE06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0FEF0F" w14:textId="77777777"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51" w:type="pct"/>
          </w:tcPr>
          <w:p w14:paraId="5E52FC06" w14:textId="77777777"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09B4966" w14:textId="77777777"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05B9204" w14:textId="77777777" w:rsidR="0026517B" w:rsidRPr="002828B3" w:rsidRDefault="0026517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Izgradnja</w:t>
            </w:r>
            <w:proofErr w:type="gramEnd"/>
            <w:r>
              <w:rPr>
                <w:b/>
                <w:sz w:val="20"/>
                <w:szCs w:val="20"/>
              </w:rPr>
              <w:t xml:space="preserve">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14:paraId="63FD73A0" w14:textId="77777777" w:rsidR="0026517B" w:rsidRPr="00ED5AAF" w:rsidRDefault="0026517B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814E7">
              <w:rPr>
                <w:b/>
                <w:sz w:val="22"/>
                <w:szCs w:val="22"/>
              </w:rPr>
              <w:t>2</w:t>
            </w:r>
            <w:r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14:paraId="4EFE8B9E" w14:textId="77777777" w:rsidTr="00993C37">
        <w:tc>
          <w:tcPr>
            <w:tcW w:w="222" w:type="pct"/>
          </w:tcPr>
          <w:p w14:paraId="5DD5EFD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35FDBE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F843F54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4F7E50A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BE9206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98C4A4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609AD15" w14:textId="77777777"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14:paraId="0C41AFB6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6641D8B6" w14:textId="77777777" w:rsidTr="00993C37">
        <w:tc>
          <w:tcPr>
            <w:tcW w:w="222" w:type="pct"/>
          </w:tcPr>
          <w:p w14:paraId="163F1693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D51C7A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564A7F0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18B4EF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6257F0" w14:textId="77777777" w:rsidR="0026517B" w:rsidRPr="00F56AF5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  <w:vAlign w:val="center"/>
          </w:tcPr>
          <w:p w14:paraId="1FD4811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14:paraId="3668D5E0" w14:textId="77777777"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14:paraId="6EE1C4A5" w14:textId="77777777" w:rsidR="0026517B" w:rsidRDefault="009814E7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14:paraId="577C916B" w14:textId="77777777" w:rsidTr="00993C37">
        <w:tc>
          <w:tcPr>
            <w:tcW w:w="222" w:type="pct"/>
          </w:tcPr>
          <w:p w14:paraId="0723B82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05D6C12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B079A3A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B4529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D0BFC5" w14:textId="77777777" w:rsidR="0026517B" w:rsidRDefault="0026517B" w:rsidP="00BD1E5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859D7C3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0" w:type="pct"/>
            <w:vAlign w:val="center"/>
          </w:tcPr>
          <w:p w14:paraId="69B71C98" w14:textId="77777777"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71" w:type="pct"/>
          </w:tcPr>
          <w:p w14:paraId="30D0DB5F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26517B" w:rsidRPr="001A0A36" w14:paraId="3F89573B" w14:textId="77777777" w:rsidTr="00993C37">
        <w:tc>
          <w:tcPr>
            <w:tcW w:w="222" w:type="pct"/>
          </w:tcPr>
          <w:p w14:paraId="60E3A1C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7C1CBA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0AD706D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BEBB06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199C36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98AB07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8A0126F" w14:textId="77777777"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4FEFD9F4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54405AA7" w14:textId="77777777" w:rsidTr="00993C37">
        <w:tc>
          <w:tcPr>
            <w:tcW w:w="222" w:type="pct"/>
          </w:tcPr>
          <w:p w14:paraId="12E45A5D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D6B52C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953E147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1F64F1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44E73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B671C3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4DB2781F" w14:textId="77777777"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52B71228" w14:textId="77777777" w:rsidR="0026517B" w:rsidRDefault="0026517B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14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26517B" w:rsidRPr="001A0A36" w14:paraId="23696184" w14:textId="77777777" w:rsidTr="00993C37">
        <w:tc>
          <w:tcPr>
            <w:tcW w:w="222" w:type="pct"/>
          </w:tcPr>
          <w:p w14:paraId="43E2958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68E51B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CE21A91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922304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FA1DF96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00B839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4C4FD45" w14:textId="77777777"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243514BD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3374EDFC" w14:textId="77777777" w:rsidTr="00993C37">
        <w:tc>
          <w:tcPr>
            <w:tcW w:w="222" w:type="pct"/>
          </w:tcPr>
          <w:p w14:paraId="1CCECA0A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429A73E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D01C58D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04656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B2D63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6D0E5DB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670ECF5C" w14:textId="77777777"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3E35DD3B" w14:textId="77777777" w:rsidR="0026517B" w:rsidRDefault="0026517B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14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26517B" w:rsidRPr="001A0A36" w14:paraId="5C21BB5E" w14:textId="77777777" w:rsidTr="00993C37">
        <w:tc>
          <w:tcPr>
            <w:tcW w:w="222" w:type="pct"/>
          </w:tcPr>
          <w:p w14:paraId="27DAB650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C90E5C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DCB6DB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03CD35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843327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2AB3FE7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EBF477F" w14:textId="77777777"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3B26D763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0F842155" w14:textId="77777777" w:rsidTr="00993C37">
        <w:tc>
          <w:tcPr>
            <w:tcW w:w="222" w:type="pct"/>
          </w:tcPr>
          <w:p w14:paraId="151DED27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81FA924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1A897DB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BD674DE" w14:textId="77777777" w:rsidR="0026517B" w:rsidRPr="002828B3" w:rsidRDefault="0026517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14:paraId="5D4E26FD" w14:textId="77777777"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A3A968C" w14:textId="77777777"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4AE3C25" w14:textId="77777777" w:rsidR="0026517B" w:rsidRPr="002828B3" w:rsidRDefault="0026517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bCs/>
                <w:sz w:val="20"/>
                <w:szCs w:val="20"/>
              </w:rPr>
              <w:t>3</w:t>
            </w:r>
            <w:r w:rsidRPr="002828B3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2828B3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14:paraId="3B4635A0" w14:textId="77777777" w:rsidR="0026517B" w:rsidRPr="00ED5AAF" w:rsidRDefault="001C30DA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6517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14:paraId="6CE353ED" w14:textId="77777777" w:rsidTr="00993C37">
        <w:tc>
          <w:tcPr>
            <w:tcW w:w="222" w:type="pct"/>
          </w:tcPr>
          <w:p w14:paraId="5AFF6410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2AE9DC5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FE74DE1" w14:textId="77777777"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77A39D3B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D3E13C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D749DEE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DDB72DA" w14:textId="77777777" w:rsidR="0026517B" w:rsidRPr="00211095" w:rsidRDefault="0026517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14:paraId="76D1E24B" w14:textId="77777777"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049349C8" w14:textId="77777777" w:rsidTr="00993C37">
        <w:tc>
          <w:tcPr>
            <w:tcW w:w="222" w:type="pct"/>
          </w:tcPr>
          <w:p w14:paraId="68178E86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AC3AC61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FB8EF2F" w14:textId="77777777"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4BCD822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BC6624" w14:textId="77777777" w:rsidR="0026517B" w:rsidRPr="00F56AF5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41" w:type="pct"/>
            <w:vAlign w:val="center"/>
          </w:tcPr>
          <w:p w14:paraId="05A77276" w14:textId="77777777" w:rsidR="0026517B" w:rsidRPr="000D43C6" w:rsidRDefault="0026517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14:paraId="03DEC441" w14:textId="77777777" w:rsidR="0026517B" w:rsidRPr="00A912F1" w:rsidRDefault="0026517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14:paraId="141BAB9C" w14:textId="77777777"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14:paraId="22CA15CE" w14:textId="77777777" w:rsidTr="00993C37">
        <w:tc>
          <w:tcPr>
            <w:tcW w:w="222" w:type="pct"/>
          </w:tcPr>
          <w:p w14:paraId="2182236C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895AEB1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15B8894" w14:textId="77777777"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936C28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A924EF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4FA959A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C4A184C" w14:textId="77777777" w:rsidR="0026517B" w:rsidRPr="000D43C6" w:rsidRDefault="0026517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21931645" w14:textId="77777777"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240868B2" w14:textId="77777777" w:rsidTr="00993C37">
        <w:tc>
          <w:tcPr>
            <w:tcW w:w="222" w:type="pct"/>
          </w:tcPr>
          <w:p w14:paraId="3DB35747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42817A9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1207235" w14:textId="77777777"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CA1D7E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DA3422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60EA92A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7B7C5532" w14:textId="77777777" w:rsidR="0026517B" w:rsidRPr="000D43C6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6BDD4E0E" w14:textId="77777777"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14:paraId="055CFAFD" w14:textId="77777777" w:rsidTr="00993C37">
        <w:tc>
          <w:tcPr>
            <w:tcW w:w="222" w:type="pct"/>
          </w:tcPr>
          <w:p w14:paraId="71A54702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CA20977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F52103F" w14:textId="77777777"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45F7A9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3ADFC4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2A74615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6387257" w14:textId="77777777" w:rsidR="0026517B" w:rsidRPr="00FB25B0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5E873DDC" w14:textId="77777777"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14:paraId="412AF242" w14:textId="77777777" w:rsidTr="00993C37">
        <w:tc>
          <w:tcPr>
            <w:tcW w:w="222" w:type="pct"/>
          </w:tcPr>
          <w:p w14:paraId="5B157C1F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247A4A6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1846A04" w14:textId="77777777"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E40300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541866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A38F591" w14:textId="77777777"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5631A6D2" w14:textId="77777777" w:rsidR="0026517B" w:rsidRPr="000D43C6" w:rsidRDefault="0026517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49D9BCC0" w14:textId="77777777"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14:paraId="631EFB96" w14:textId="77777777" w:rsidTr="00993C37">
        <w:tc>
          <w:tcPr>
            <w:tcW w:w="222" w:type="pct"/>
          </w:tcPr>
          <w:p w14:paraId="279CA605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F99D1B4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B0EAF99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7345D1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4A3678" w14:textId="77777777"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C1887BC" w14:textId="77777777"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41C37F4" w14:textId="77777777"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499B3A78" w14:textId="77777777"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1A0A36" w14:paraId="3DAC41BB" w14:textId="77777777" w:rsidTr="00993C37">
        <w:tc>
          <w:tcPr>
            <w:tcW w:w="222" w:type="pct"/>
          </w:tcPr>
          <w:p w14:paraId="36A69C35" w14:textId="77777777" w:rsidR="00B1230D" w:rsidRPr="00E63607" w:rsidRDefault="00B1230D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0C37A9E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643BF5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0F3795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2D40899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B5ABBA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2DD2C76" w14:textId="77777777"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14:paraId="59FF9963" w14:textId="77777777"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12.</w:t>
            </w:r>
            <w:r w:rsidR="00993C37">
              <w:rPr>
                <w:b/>
                <w:bCs/>
                <w:sz w:val="22"/>
                <w:szCs w:val="22"/>
                <w:lang w:val="de-DE"/>
              </w:rPr>
              <w:t>6</w:t>
            </w:r>
            <w:r>
              <w:rPr>
                <w:b/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14:paraId="2D0B004A" w14:textId="77777777" w:rsidTr="00993C37">
        <w:tc>
          <w:tcPr>
            <w:tcW w:w="222" w:type="pct"/>
          </w:tcPr>
          <w:p w14:paraId="146289D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34DB31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6DCAB4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AA4DEC1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14:paraId="720238B3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A4619C5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E578663" w14:textId="77777777"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14:paraId="0ECB6C6B" w14:textId="77777777"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12.</w:t>
            </w:r>
            <w:r w:rsidR="00993C37">
              <w:rPr>
                <w:b/>
                <w:bCs/>
                <w:sz w:val="22"/>
                <w:szCs w:val="22"/>
                <w:lang w:val="de-DE"/>
              </w:rPr>
              <w:t>6</w:t>
            </w:r>
            <w:r>
              <w:rPr>
                <w:b/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14:paraId="47970A3B" w14:textId="77777777" w:rsidTr="00993C37">
        <w:tc>
          <w:tcPr>
            <w:tcW w:w="222" w:type="pct"/>
          </w:tcPr>
          <w:p w14:paraId="1A16F24C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D5A1829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45DD2D6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6E0BA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14:paraId="7EC0AF38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10EFD17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7103E08" w14:textId="77777777"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14:paraId="4528C193" w14:textId="77777777" w:rsidR="00B1230D" w:rsidRPr="00EF614B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993C37">
              <w:rPr>
                <w:bCs/>
                <w:sz w:val="22"/>
                <w:szCs w:val="22"/>
                <w:lang w:val="de-DE"/>
              </w:rPr>
              <w:t>6</w:t>
            </w:r>
            <w:r>
              <w:rPr>
                <w:bCs/>
                <w:sz w:val="22"/>
                <w:szCs w:val="22"/>
                <w:lang w:val="de-DE"/>
              </w:rPr>
              <w:t>90</w:t>
            </w:r>
            <w:r w:rsidRPr="00EF614B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14:paraId="1C571504" w14:textId="77777777" w:rsidTr="00993C37">
        <w:tc>
          <w:tcPr>
            <w:tcW w:w="222" w:type="pct"/>
          </w:tcPr>
          <w:p w14:paraId="08704D8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75A200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78CC341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14:paraId="2E2B6C5B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2E8AD6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3525503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8943E30" w14:textId="77777777"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7A229911" w14:textId="77777777"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14:paraId="65753A31" w14:textId="77777777" w:rsidTr="00993C37">
        <w:tc>
          <w:tcPr>
            <w:tcW w:w="222" w:type="pct"/>
          </w:tcPr>
          <w:p w14:paraId="53CE0D66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2E4DED1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144CCD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772666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ACFA6FB" w14:textId="77777777"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41" w:type="pct"/>
          </w:tcPr>
          <w:p w14:paraId="1B45C70C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14:paraId="5EF1E55C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14:paraId="00F8D7A3" w14:textId="77777777"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1230D">
              <w:rPr>
                <w:sz w:val="22"/>
                <w:szCs w:val="22"/>
              </w:rPr>
              <w:t>00.000</w:t>
            </w:r>
          </w:p>
        </w:tc>
      </w:tr>
      <w:tr w:rsidR="00B1230D" w:rsidRPr="001A0A36" w14:paraId="69C134CF" w14:textId="77777777" w:rsidTr="00993C37">
        <w:tc>
          <w:tcPr>
            <w:tcW w:w="222" w:type="pct"/>
          </w:tcPr>
          <w:p w14:paraId="5D46498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C80DD7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6BE3638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A32B72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6A9C8A2" w14:textId="77777777"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41" w:type="pct"/>
          </w:tcPr>
          <w:p w14:paraId="2A82CAC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14:paraId="76AA7C59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14:paraId="057161CA" w14:textId="77777777"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  <w:r w:rsidR="00B1230D">
              <w:rPr>
                <w:sz w:val="22"/>
                <w:szCs w:val="22"/>
              </w:rPr>
              <w:t>.000</w:t>
            </w:r>
          </w:p>
        </w:tc>
      </w:tr>
      <w:tr w:rsidR="00B1230D" w:rsidRPr="001A0A36" w14:paraId="55AB9841" w14:textId="77777777" w:rsidTr="00993C37">
        <w:tc>
          <w:tcPr>
            <w:tcW w:w="222" w:type="pct"/>
          </w:tcPr>
          <w:p w14:paraId="3413CC68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6957823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F2EC60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071044B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BE78BB" w14:textId="77777777"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41" w:type="pct"/>
          </w:tcPr>
          <w:p w14:paraId="682A5C59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14:paraId="3C25A7EF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14:paraId="0BA8615B" w14:textId="77777777"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1230D" w:rsidRPr="001A0A36" w14:paraId="34390886" w14:textId="77777777" w:rsidTr="00993C37">
        <w:tc>
          <w:tcPr>
            <w:tcW w:w="222" w:type="pct"/>
          </w:tcPr>
          <w:p w14:paraId="32FCD84C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902978E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37CE20C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8F8E0CB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D49DF2" w14:textId="77777777"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41" w:type="pct"/>
          </w:tcPr>
          <w:p w14:paraId="0DBC0A5C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14:paraId="01E61CCE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14:paraId="73EBB2D8" w14:textId="77777777"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1230D" w:rsidRPr="001A0A36" w14:paraId="6F9DAE4A" w14:textId="77777777" w:rsidTr="00993C37">
        <w:tc>
          <w:tcPr>
            <w:tcW w:w="222" w:type="pct"/>
          </w:tcPr>
          <w:p w14:paraId="0B08D76C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D3CFC6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7AD22FD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2416B5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B87EC95" w14:textId="77777777"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41" w:type="pct"/>
          </w:tcPr>
          <w:p w14:paraId="788BC6E6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14:paraId="255A5D4B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14:paraId="16B9C3EA" w14:textId="77777777"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3.460.000</w:t>
            </w:r>
          </w:p>
        </w:tc>
      </w:tr>
      <w:tr w:rsidR="00B1230D" w:rsidRPr="001A0A36" w14:paraId="1D4A087A" w14:textId="77777777" w:rsidTr="00993C37">
        <w:tc>
          <w:tcPr>
            <w:tcW w:w="222" w:type="pct"/>
          </w:tcPr>
          <w:p w14:paraId="0F343543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0EBFFDD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8C3A7C9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508B67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4BE086" w14:textId="77777777"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41" w:type="pct"/>
          </w:tcPr>
          <w:p w14:paraId="6BF1357E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14:paraId="1F9E012F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14:paraId="0BA03CD2" w14:textId="77777777"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1230D" w:rsidRPr="001A0A36" w14:paraId="4C7D7C22" w14:textId="77777777" w:rsidTr="00993C37">
        <w:tc>
          <w:tcPr>
            <w:tcW w:w="222" w:type="pct"/>
          </w:tcPr>
          <w:p w14:paraId="3C33EF09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F66076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8360FA4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030D0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168DBF" w14:textId="77777777"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41" w:type="pct"/>
          </w:tcPr>
          <w:p w14:paraId="41489C9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14:paraId="19AB721F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14:paraId="6145C402" w14:textId="77777777"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2.160.000</w:t>
            </w:r>
          </w:p>
        </w:tc>
      </w:tr>
      <w:tr w:rsidR="00B1230D" w:rsidRPr="001A0A36" w14:paraId="565E31B3" w14:textId="77777777" w:rsidTr="00993C37">
        <w:tc>
          <w:tcPr>
            <w:tcW w:w="222" w:type="pct"/>
          </w:tcPr>
          <w:p w14:paraId="0510046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28604BD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A70A345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E347B63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E6E5F67" w14:textId="77777777"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41" w:type="pct"/>
          </w:tcPr>
          <w:p w14:paraId="7B4ED578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14:paraId="1A6061BE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14:paraId="7E928751" w14:textId="77777777"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1230D" w:rsidRPr="001A0A36" w14:paraId="4CD2F117" w14:textId="77777777" w:rsidTr="00993C37">
        <w:tc>
          <w:tcPr>
            <w:tcW w:w="222" w:type="pct"/>
          </w:tcPr>
          <w:p w14:paraId="76A582DB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699FBCD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C5DC536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63650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26E701" w14:textId="77777777"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41" w:type="pct"/>
          </w:tcPr>
          <w:p w14:paraId="6378CCB4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14:paraId="2C521033" w14:textId="77777777"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14:paraId="63444333" w14:textId="77777777"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</w:t>
            </w:r>
          </w:p>
        </w:tc>
      </w:tr>
      <w:tr w:rsidR="00B1230D" w:rsidRPr="001A0A36" w14:paraId="54D069D4" w14:textId="77777777" w:rsidTr="00993C37">
        <w:tc>
          <w:tcPr>
            <w:tcW w:w="222" w:type="pct"/>
          </w:tcPr>
          <w:p w14:paraId="5377D8F8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7CB853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5C2C176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B8498F7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8ED3869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99F794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0BB9DAA" w14:textId="77777777"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  <w:p w14:paraId="689C65BC" w14:textId="77777777"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14:paraId="52F7DB8D" w14:textId="77777777"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14:paraId="09AE8C8A" w14:textId="77777777"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08523538" w14:textId="77777777" w:rsidR="00B1230D" w:rsidRPr="003E21B6" w:rsidRDefault="00B1230D" w:rsidP="00993C37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14:paraId="4902B322" w14:textId="77777777" w:rsidTr="00993C37">
        <w:tc>
          <w:tcPr>
            <w:tcW w:w="222" w:type="pct"/>
          </w:tcPr>
          <w:p w14:paraId="5A78C49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61B38E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D6425BB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60848E8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6E1BB2E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CD6B7D0" w14:textId="77777777"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4569A2E" w14:textId="77777777" w:rsidR="00B1230D" w:rsidRPr="003E21B6" w:rsidRDefault="00B1230D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14:paraId="79659499" w14:textId="77777777" w:rsidR="00B1230D" w:rsidRPr="003E21B6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14:paraId="72C6B061" w14:textId="77777777" w:rsidTr="00993C37">
        <w:tc>
          <w:tcPr>
            <w:tcW w:w="222" w:type="pct"/>
          </w:tcPr>
          <w:p w14:paraId="079EFB71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920DA97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C6ECA1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4AC7B7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CDC93B7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51BC452" w14:textId="77777777"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5476CE8" w14:textId="77777777"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14:paraId="5029E86E" w14:textId="77777777" w:rsidR="00B1230D" w:rsidRPr="003E21B6" w:rsidRDefault="00B1230D" w:rsidP="00993C37">
            <w:pPr>
              <w:jc w:val="right"/>
            </w:pPr>
          </w:p>
        </w:tc>
      </w:tr>
      <w:tr w:rsidR="00B1230D" w:rsidRPr="001A0A36" w14:paraId="2EADF36A" w14:textId="77777777" w:rsidTr="00993C37">
        <w:tc>
          <w:tcPr>
            <w:tcW w:w="222" w:type="pct"/>
          </w:tcPr>
          <w:p w14:paraId="4B69731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77060DE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D40EAA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E76155A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31E08FD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24BD64F" w14:textId="77777777"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12696D0B" w14:textId="77777777"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14:paraId="7188F863" w14:textId="77777777" w:rsidR="00B1230D" w:rsidRPr="003E21B6" w:rsidRDefault="00B1230D" w:rsidP="00993C37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14:paraId="059A90B7" w14:textId="77777777" w:rsidTr="00993C37">
        <w:tc>
          <w:tcPr>
            <w:tcW w:w="222" w:type="pct"/>
          </w:tcPr>
          <w:p w14:paraId="625FF05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5931FDB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839D286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4E40D5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E1A29A1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CBC083C" w14:textId="77777777"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494E4A6" w14:textId="77777777"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14:paraId="6F14A212" w14:textId="77777777" w:rsidR="00B1230D" w:rsidRPr="003E21B6" w:rsidRDefault="00B1230D" w:rsidP="00993C37">
            <w:pPr>
              <w:jc w:val="right"/>
            </w:pPr>
          </w:p>
        </w:tc>
      </w:tr>
      <w:tr w:rsidR="00B1230D" w:rsidRPr="001A0A36" w14:paraId="5FDE066D" w14:textId="77777777" w:rsidTr="00993C37">
        <w:tc>
          <w:tcPr>
            <w:tcW w:w="222" w:type="pct"/>
          </w:tcPr>
          <w:p w14:paraId="15AE7FD8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26B4042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78D060F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82E3E60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1BA2F1" w14:textId="77777777"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C46EEFC" w14:textId="77777777"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584B2811" w14:textId="77777777"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14:paraId="564CEAF1" w14:textId="77777777" w:rsidR="00B1230D" w:rsidRPr="003E21B6" w:rsidRDefault="00B1230D" w:rsidP="00993C37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14:paraId="46AA9B85" w14:textId="77777777" w:rsidTr="00993C37">
        <w:tc>
          <w:tcPr>
            <w:tcW w:w="222" w:type="pct"/>
          </w:tcPr>
          <w:p w14:paraId="63A96C7F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5B4295D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BA3BDD6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B687B1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C80800C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8BD11D2" w14:textId="77777777" w:rsidR="00B1230D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861675F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4BC7AFA8" w14:textId="77777777" w:rsidR="00B1230D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14:paraId="28C6DAEA" w14:textId="77777777" w:rsidTr="00993C37">
        <w:tc>
          <w:tcPr>
            <w:tcW w:w="222" w:type="pct"/>
            <w:vAlign w:val="center"/>
          </w:tcPr>
          <w:p w14:paraId="1A1D0ED7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67CF198E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0F14596B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1AB728E0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7FA7EC64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824C26B" w14:textId="77777777" w:rsidR="00B1230D" w:rsidRPr="00AF0031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5437A14" w14:textId="77777777" w:rsidR="00B1230D" w:rsidRPr="00AF0031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81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1" w:type="pct"/>
            <w:vAlign w:val="center"/>
          </w:tcPr>
          <w:p w14:paraId="68AF5117" w14:textId="77777777" w:rsidR="00B1230D" w:rsidRPr="000D43C6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14:paraId="1880F062" w14:textId="77777777" w:rsidTr="00993C37">
        <w:tc>
          <w:tcPr>
            <w:tcW w:w="222" w:type="pct"/>
            <w:vAlign w:val="center"/>
          </w:tcPr>
          <w:p w14:paraId="6FC90AA3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0EAA01EF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2B18E4E6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7512126F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515A2615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A73D3EA" w14:textId="77777777" w:rsidR="00B1230D" w:rsidRPr="00AF0031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18957B25" w14:textId="77777777" w:rsidR="00B1230D" w:rsidRPr="00AF0031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  <w:vAlign w:val="center"/>
          </w:tcPr>
          <w:p w14:paraId="39A20AB1" w14:textId="77777777" w:rsidR="00B1230D" w:rsidRPr="00280A6E" w:rsidRDefault="00B1230D" w:rsidP="00521BDA">
            <w:pPr>
              <w:jc w:val="right"/>
              <w:rPr>
                <w:sz w:val="22"/>
                <w:szCs w:val="22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9</w:t>
            </w:r>
            <w:r w:rsidR="00521BDA">
              <w:rPr>
                <w:sz w:val="22"/>
                <w:szCs w:val="22"/>
                <w:lang w:val="pl-PL"/>
              </w:rPr>
              <w:t>2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 w:rsidR="00521BDA">
              <w:rPr>
                <w:sz w:val="22"/>
                <w:szCs w:val="22"/>
                <w:lang w:val="pl-PL"/>
              </w:rPr>
              <w:t>617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14:paraId="3BAD9A83" w14:textId="77777777" w:rsidTr="00993C37">
        <w:tc>
          <w:tcPr>
            <w:tcW w:w="222" w:type="pct"/>
            <w:vAlign w:val="center"/>
          </w:tcPr>
          <w:p w14:paraId="2592AF67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075FC70E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00642640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1D1C27A4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5C296F82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CA7A78B" w14:textId="77777777"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14:paraId="06D346C2" w14:textId="77777777"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14:paraId="724E29FC" w14:textId="77777777"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3E21B6" w:rsidRPr="000D43C6" w14:paraId="7996DDE4" w14:textId="77777777" w:rsidTr="00993C37">
        <w:tc>
          <w:tcPr>
            <w:tcW w:w="222" w:type="pct"/>
            <w:vAlign w:val="center"/>
          </w:tcPr>
          <w:p w14:paraId="0E0D7812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35C41445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3E4A6AB7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47ECCB8B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62495DE6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3A4288E" w14:textId="77777777"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BB4ADEC" w14:textId="77777777" w:rsidR="003E21B6" w:rsidRPr="00DB70BB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Ukupno za funkciju 810</w:t>
            </w:r>
          </w:p>
        </w:tc>
        <w:tc>
          <w:tcPr>
            <w:tcW w:w="871" w:type="pct"/>
          </w:tcPr>
          <w:p w14:paraId="1D810483" w14:textId="77777777" w:rsidR="003E21B6" w:rsidRPr="00521BDA" w:rsidRDefault="00521BDA" w:rsidP="00EC2D37">
            <w:pPr>
              <w:jc w:val="right"/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196.992.000</w:t>
            </w:r>
          </w:p>
        </w:tc>
      </w:tr>
      <w:tr w:rsidR="00521BDA" w:rsidRPr="000D43C6" w14:paraId="3E4BA624" w14:textId="77777777" w:rsidTr="00993C37">
        <w:tc>
          <w:tcPr>
            <w:tcW w:w="222" w:type="pct"/>
            <w:vAlign w:val="center"/>
          </w:tcPr>
          <w:p w14:paraId="2BCB7EE6" w14:textId="77777777"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38CFF5D4" w14:textId="77777777"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1D16894E" w14:textId="77777777"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049E2D29" w14:textId="77777777"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43373DBC" w14:textId="77777777"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94825D8" w14:textId="77777777" w:rsidR="00521BDA" w:rsidRDefault="00521BDA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FE0B36D" w14:textId="77777777" w:rsidR="00521BDA" w:rsidRPr="00DB70BB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0A501BEA" w14:textId="77777777" w:rsidR="00521BDA" w:rsidRDefault="00521BDA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0D43C6" w14:paraId="5EDE5B0F" w14:textId="77777777" w:rsidTr="00993C37">
        <w:tc>
          <w:tcPr>
            <w:tcW w:w="222" w:type="pct"/>
            <w:vAlign w:val="center"/>
          </w:tcPr>
          <w:p w14:paraId="77318D83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430EE402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2D4DFFAA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2455D58E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0BEE764A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63CB638" w14:textId="77777777"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2276B2A" w14:textId="77777777" w:rsidR="003E21B6" w:rsidRPr="00AF0031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1" w:type="pct"/>
          </w:tcPr>
          <w:p w14:paraId="6D472EE1" w14:textId="77777777" w:rsidR="003E21B6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0D43C6" w14:paraId="351E994B" w14:textId="77777777" w:rsidTr="00993C37">
        <w:tc>
          <w:tcPr>
            <w:tcW w:w="222" w:type="pct"/>
            <w:vAlign w:val="center"/>
          </w:tcPr>
          <w:p w14:paraId="135828E4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38256F85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0F34201B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5DC056AB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36C9B411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30DB0C3" w14:textId="77777777" w:rsidR="003E21B6" w:rsidRPr="00AF0031" w:rsidRDefault="003E21B6" w:rsidP="003E21B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6F4318B5" w14:textId="77777777" w:rsidR="003E21B6" w:rsidRPr="00AF0031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14:paraId="7C17B8EF" w14:textId="77777777" w:rsidR="003E21B6" w:rsidRDefault="003E21B6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12.690.000</w:t>
            </w:r>
          </w:p>
        </w:tc>
      </w:tr>
      <w:tr w:rsidR="003E21B6" w:rsidRPr="000D43C6" w14:paraId="607571F6" w14:textId="77777777" w:rsidTr="00993C37">
        <w:tc>
          <w:tcPr>
            <w:tcW w:w="222" w:type="pct"/>
            <w:vAlign w:val="center"/>
          </w:tcPr>
          <w:p w14:paraId="71EB9E72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772A7133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3245A00C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3419C334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5B62695F" w14:textId="77777777"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971464A" w14:textId="77777777"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9A26A7C" w14:textId="77777777" w:rsidR="003E21B6" w:rsidRPr="00DB70BB" w:rsidRDefault="003E21B6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26DBFC94" w14:textId="77777777" w:rsidR="003E21B6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14:paraId="4195ADC5" w14:textId="77777777" w:rsidTr="00993C37">
        <w:tc>
          <w:tcPr>
            <w:tcW w:w="222" w:type="pct"/>
            <w:vAlign w:val="center"/>
          </w:tcPr>
          <w:p w14:paraId="14A1CD0D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1E4427AB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37B28A96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577B7090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359A1683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35E5D07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623D3A7" w14:textId="77777777" w:rsidR="00B1230D" w:rsidRPr="00B87DB7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71" w:type="pct"/>
            <w:vAlign w:val="center"/>
          </w:tcPr>
          <w:p w14:paraId="277B55C2" w14:textId="77777777" w:rsidR="00B1230D" w:rsidRPr="00280A6E" w:rsidRDefault="00B1230D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1230D" w:rsidRPr="000D43C6" w14:paraId="093BB949" w14:textId="77777777" w:rsidTr="00993C37">
        <w:tc>
          <w:tcPr>
            <w:tcW w:w="222" w:type="pct"/>
            <w:vAlign w:val="center"/>
          </w:tcPr>
          <w:p w14:paraId="2638448C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57AA6A80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3FC4A0D1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755A567A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25B47D62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83AE435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2651834C" w14:textId="77777777"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2026BD5F" w14:textId="77777777" w:rsidR="00B1230D" w:rsidRPr="00280A6E" w:rsidRDefault="00521BDA" w:rsidP="00521BD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B1230D"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807</w:t>
            </w:r>
            <w:r w:rsidR="00B1230D"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14:paraId="17BA811E" w14:textId="77777777" w:rsidTr="00993C37">
        <w:tc>
          <w:tcPr>
            <w:tcW w:w="222" w:type="pct"/>
            <w:vAlign w:val="center"/>
          </w:tcPr>
          <w:p w14:paraId="533FDBD7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53E1BB65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15DEE7F0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2374984A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4B0307E7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E530B86" w14:textId="77777777"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14:paraId="62EDEF04" w14:textId="77777777"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14:paraId="5CF75666" w14:textId="77777777"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B1230D" w:rsidRPr="000D43C6" w14:paraId="71D2BC55" w14:textId="77777777" w:rsidTr="00993C37">
        <w:tc>
          <w:tcPr>
            <w:tcW w:w="222" w:type="pct"/>
            <w:vAlign w:val="center"/>
          </w:tcPr>
          <w:p w14:paraId="68F80B40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0ED48EAA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0B71BF44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25C34D53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507A36C7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B945106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03F54021" w14:textId="77777777"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6</w:t>
            </w:r>
          </w:p>
          <w:p w14:paraId="72A9E9A8" w14:textId="77777777"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71" w:type="pct"/>
            <w:vAlign w:val="center"/>
          </w:tcPr>
          <w:p w14:paraId="7B75D0A8" w14:textId="77777777" w:rsidR="00B1230D" w:rsidRPr="00280A6E" w:rsidRDefault="00521BDA" w:rsidP="00521BD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B1230D"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807</w:t>
            </w:r>
            <w:r w:rsidR="00B1230D"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14:paraId="150768F6" w14:textId="77777777" w:rsidTr="00993C37">
        <w:tc>
          <w:tcPr>
            <w:tcW w:w="222" w:type="pct"/>
            <w:vAlign w:val="center"/>
          </w:tcPr>
          <w:p w14:paraId="3C8FFA19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7A7A563D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424B551A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5F0C927F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005CF9FE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9EF2F50" w14:textId="77777777"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14:paraId="37F6BFB8" w14:textId="77777777"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14:paraId="1025CBC8" w14:textId="77777777"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B1230D" w:rsidRPr="000D43C6" w14:paraId="7BD32CC1" w14:textId="77777777" w:rsidTr="00993C37">
        <w:tc>
          <w:tcPr>
            <w:tcW w:w="222" w:type="pct"/>
            <w:vAlign w:val="center"/>
          </w:tcPr>
          <w:p w14:paraId="58526CC6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6D23C5BD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1065CD63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2C850DD5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07706712" w14:textId="77777777"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E2EC3F9" w14:textId="77777777"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3212EA0" w14:textId="77777777" w:rsidR="00B1230D" w:rsidRPr="006826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</w:p>
          <w:p w14:paraId="0B06A40B" w14:textId="77777777"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14:paraId="18CFED66" w14:textId="77777777" w:rsidR="00B1230D" w:rsidRDefault="00521BDA" w:rsidP="00521BD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209</w:t>
            </w:r>
            <w:r w:rsidR="00B1230D" w:rsidRPr="00A6235E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182</w:t>
            </w:r>
            <w:r w:rsidR="00B1230D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14:paraId="6F68EBFC" w14:textId="77777777" w:rsidR="00FE0B37" w:rsidRDefault="00FE0B37" w:rsidP="005F05D6">
      <w:pPr>
        <w:rPr>
          <w:sz w:val="20"/>
          <w:szCs w:val="20"/>
          <w:lang w:val="pl-PL"/>
        </w:rPr>
      </w:pPr>
    </w:p>
    <w:p w14:paraId="273216C3" w14:textId="77777777" w:rsidR="006A3FF7" w:rsidRDefault="006A3FF7" w:rsidP="005F05D6">
      <w:pPr>
        <w:rPr>
          <w:sz w:val="20"/>
          <w:szCs w:val="20"/>
          <w:lang w:val="pl-PL"/>
        </w:rPr>
      </w:pPr>
    </w:p>
    <w:p w14:paraId="47A00630" w14:textId="77777777"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14:paraId="56B1D0AC" w14:textId="77777777" w:rsidTr="00A71ADD">
        <w:trPr>
          <w:trHeight w:val="1475"/>
        </w:trPr>
        <w:tc>
          <w:tcPr>
            <w:tcW w:w="223" w:type="pct"/>
            <w:textDirection w:val="btLr"/>
          </w:tcPr>
          <w:p w14:paraId="611A46FD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14:paraId="482232CC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14:paraId="6303A29C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1D822718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25229731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14:paraId="3B0EF39D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7A4AC72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14:paraId="13786629" w14:textId="77777777"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14:paraId="0CF3F715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65A9F59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D9FCE14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14:paraId="1F48C234" w14:textId="77777777" w:rsidTr="00A71ADD">
        <w:tc>
          <w:tcPr>
            <w:tcW w:w="223" w:type="pct"/>
          </w:tcPr>
          <w:p w14:paraId="7E9F368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14:paraId="3CFC471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14:paraId="35401A0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7733E5E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1D0864F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14:paraId="6616A75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14:paraId="0E1F346A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14:paraId="5E2A7EA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14:paraId="5DE91593" w14:textId="77777777" w:rsidTr="00A71ADD">
        <w:tc>
          <w:tcPr>
            <w:tcW w:w="223" w:type="pct"/>
          </w:tcPr>
          <w:p w14:paraId="454F04F4" w14:textId="77777777"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14:paraId="037DEA19" w14:textId="77777777"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14:paraId="108A7250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502781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083B6E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6DCD450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50C9C360" w14:textId="77777777"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14:paraId="67590A32" w14:textId="77777777"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14:paraId="6111EE1E" w14:textId="77777777" w:rsidTr="00A71ADD">
        <w:tc>
          <w:tcPr>
            <w:tcW w:w="223" w:type="pct"/>
          </w:tcPr>
          <w:p w14:paraId="51ED9A71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34ACC6D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791303E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7F4684D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6525181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F0D7B2F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033B9232" w14:textId="77777777"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14:paraId="1F642CA8" w14:textId="77777777"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14:paraId="1E0677CF" w14:textId="77777777" w:rsidTr="00A71ADD">
        <w:tc>
          <w:tcPr>
            <w:tcW w:w="223" w:type="pct"/>
          </w:tcPr>
          <w:p w14:paraId="07E8D183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9BA558D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C70B639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0B84CC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14:paraId="23F242A7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FF3D185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67B98E6A" w14:textId="77777777"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 xml:space="preserve">PROGRAM  </w:t>
            </w:r>
            <w:proofErr w:type="gramStart"/>
            <w:r w:rsidRPr="00050B14">
              <w:rPr>
                <w:b/>
                <w:bCs/>
                <w:sz w:val="22"/>
                <w:szCs w:val="22"/>
              </w:rPr>
              <w:t>13  -</w:t>
            </w:r>
            <w:proofErr w:type="gramEnd"/>
            <w:r w:rsidRPr="00050B14">
              <w:rPr>
                <w:b/>
                <w:bCs/>
                <w:sz w:val="22"/>
                <w:szCs w:val="22"/>
              </w:rPr>
              <w:t xml:space="preserve">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14:paraId="54997410" w14:textId="77777777" w:rsidR="00F9104A" w:rsidRPr="005C1B09" w:rsidRDefault="0079609F" w:rsidP="002F18A4">
            <w:pPr>
              <w:jc w:val="right"/>
              <w:rPr>
                <w:b/>
              </w:rPr>
            </w:pPr>
            <w:r w:rsidRPr="005C1B09">
              <w:rPr>
                <w:b/>
              </w:rPr>
              <w:t>2</w:t>
            </w:r>
            <w:r>
              <w:rPr>
                <w:b/>
              </w:rPr>
              <w:t>45</w:t>
            </w:r>
            <w:r w:rsidRPr="005C1B09">
              <w:rPr>
                <w:b/>
              </w:rPr>
              <w:t>.</w:t>
            </w:r>
            <w:r>
              <w:rPr>
                <w:b/>
              </w:rPr>
              <w:t>440</w:t>
            </w:r>
            <w:r w:rsidRPr="005C1B09">
              <w:rPr>
                <w:b/>
              </w:rPr>
              <w:t>.000</w:t>
            </w:r>
          </w:p>
        </w:tc>
      </w:tr>
      <w:tr w:rsidR="00F9104A" w:rsidRPr="00DB70BB" w14:paraId="7AF48CE0" w14:textId="77777777" w:rsidTr="00A71ADD">
        <w:tc>
          <w:tcPr>
            <w:tcW w:w="223" w:type="pct"/>
          </w:tcPr>
          <w:p w14:paraId="792F0C8C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D015A96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7FCEC8E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D0BE90B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14:paraId="6CF7FC39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093FD83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48714628" w14:textId="77777777"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14:paraId="3C9D55E2" w14:textId="77777777" w:rsidR="00F9104A" w:rsidRDefault="00993C37" w:rsidP="00993C37">
            <w:pPr>
              <w:jc w:val="right"/>
            </w:pPr>
            <w:r>
              <w:t>181</w:t>
            </w:r>
            <w:r w:rsidR="00006D73">
              <w:t>.</w:t>
            </w:r>
            <w:r w:rsidR="007141A3">
              <w:t>3</w:t>
            </w:r>
            <w:r>
              <w:t>20</w:t>
            </w:r>
            <w:r w:rsidR="00006D73">
              <w:t>.</w:t>
            </w:r>
            <w:r>
              <w:t>0</w:t>
            </w:r>
            <w:r w:rsidR="006F1081">
              <w:t>0</w:t>
            </w:r>
            <w:r w:rsidR="00006D73">
              <w:t>0</w:t>
            </w:r>
          </w:p>
        </w:tc>
      </w:tr>
      <w:tr w:rsidR="000D43C6" w:rsidRPr="00DB70BB" w14:paraId="0E9198A1" w14:textId="77777777" w:rsidTr="00A71ADD">
        <w:tc>
          <w:tcPr>
            <w:tcW w:w="223" w:type="pct"/>
          </w:tcPr>
          <w:p w14:paraId="12CD5C0C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B50F6C6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C17EF89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5D4D19EF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E8C462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9C2C649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103D9A8A" w14:textId="77777777"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14:paraId="265E6691" w14:textId="77777777"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35D36" w:rsidRPr="00DB70BB" w14:paraId="5BB1DCA7" w14:textId="77777777" w:rsidTr="00A71ADD">
        <w:tc>
          <w:tcPr>
            <w:tcW w:w="223" w:type="pct"/>
          </w:tcPr>
          <w:p w14:paraId="029904B3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35600F2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56F2D6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2E22C3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F851DA" w14:textId="77777777"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74" w:type="pct"/>
          </w:tcPr>
          <w:p w14:paraId="52690F2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14:paraId="237842A3" w14:textId="77777777"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14:paraId="57A12268" w14:textId="77777777" w:rsidR="00335D36" w:rsidRPr="00DB70BB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666EE795" w14:textId="77777777" w:rsidTr="00A71ADD">
        <w:tc>
          <w:tcPr>
            <w:tcW w:w="223" w:type="pct"/>
          </w:tcPr>
          <w:p w14:paraId="516AC996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8C44DF2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DEEF735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8E923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F8CC385" w14:textId="77777777"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74" w:type="pct"/>
          </w:tcPr>
          <w:p w14:paraId="26356FE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14:paraId="6B11C4CE" w14:textId="77777777"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14:paraId="23B80A46" w14:textId="77777777" w:rsidR="00335D36" w:rsidRPr="00DB70BB" w:rsidRDefault="00335D36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C3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7141A3">
              <w:rPr>
                <w:sz w:val="22"/>
                <w:szCs w:val="22"/>
              </w:rPr>
              <w:t>4</w:t>
            </w:r>
            <w:r w:rsidR="00993C37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993C37" w:rsidRPr="00DB70BB" w14:paraId="0E658340" w14:textId="77777777" w:rsidTr="00A71ADD">
        <w:tc>
          <w:tcPr>
            <w:tcW w:w="223" w:type="pct"/>
          </w:tcPr>
          <w:p w14:paraId="47B73C42" w14:textId="77777777"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B8F96DA" w14:textId="77777777"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E9B1219" w14:textId="77777777"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1207F3" w14:textId="77777777"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4C7B7F6" w14:textId="77777777" w:rsidR="00993C37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74" w:type="pct"/>
          </w:tcPr>
          <w:p w14:paraId="5CE94B88" w14:textId="77777777"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14:paraId="7D038136" w14:textId="77777777"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14:paraId="0A80E889" w14:textId="77777777" w:rsidR="00993C37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335D36" w:rsidRPr="00DB70BB" w14:paraId="03DB1C34" w14:textId="77777777" w:rsidTr="00A71ADD">
        <w:tc>
          <w:tcPr>
            <w:tcW w:w="223" w:type="pct"/>
          </w:tcPr>
          <w:p w14:paraId="6768D98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3C6F1C57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D9F03D6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62CE22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8ABA53" w14:textId="77777777"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74" w:type="pct"/>
          </w:tcPr>
          <w:p w14:paraId="721B0965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14:paraId="124462A7" w14:textId="77777777"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14:paraId="648956FD" w14:textId="77777777"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265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14:paraId="27A94A2E" w14:textId="77777777" w:rsidTr="00A71ADD">
        <w:tc>
          <w:tcPr>
            <w:tcW w:w="223" w:type="pct"/>
          </w:tcPr>
          <w:p w14:paraId="07D5A6C6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A6BB008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04CDBE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F9DF5B5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E7D5BC" w14:textId="77777777"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74" w:type="pct"/>
          </w:tcPr>
          <w:p w14:paraId="1DFF38E8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14:paraId="6336EB2E" w14:textId="77777777"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14:paraId="4CE927D1" w14:textId="77777777" w:rsidR="00335D36" w:rsidRPr="00DB70BB" w:rsidRDefault="00335D36" w:rsidP="00993C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</w:t>
            </w:r>
            <w:r w:rsidR="00993C37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335D36" w:rsidRPr="00DB70BB" w14:paraId="0720B9E2" w14:textId="77777777" w:rsidTr="00A71ADD">
        <w:tc>
          <w:tcPr>
            <w:tcW w:w="223" w:type="pct"/>
          </w:tcPr>
          <w:p w14:paraId="248F849B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30DEE322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1BC6B5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6FAAB8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F55041" w14:textId="77777777"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74" w:type="pct"/>
          </w:tcPr>
          <w:p w14:paraId="2014874F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14:paraId="4E97B64B" w14:textId="77777777"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14:paraId="2D3937DC" w14:textId="77777777" w:rsidR="00335D36" w:rsidRPr="00DB70BB" w:rsidRDefault="007141A3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14:paraId="0E4039FB" w14:textId="77777777" w:rsidTr="00A71ADD">
        <w:tc>
          <w:tcPr>
            <w:tcW w:w="223" w:type="pct"/>
          </w:tcPr>
          <w:p w14:paraId="0D87C71B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CEE0C89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363A050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09EDE9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7F8DD1B" w14:textId="77777777"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74" w:type="pct"/>
          </w:tcPr>
          <w:p w14:paraId="2147505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14:paraId="47E2EDDB" w14:textId="77777777"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14:paraId="67CBBDE0" w14:textId="77777777" w:rsidR="00335D36" w:rsidRPr="00DB70BB" w:rsidRDefault="00335D36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C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00</w:t>
            </w:r>
            <w:r w:rsidR="007141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14:paraId="0EC06B37" w14:textId="77777777" w:rsidTr="00A71ADD">
        <w:tc>
          <w:tcPr>
            <w:tcW w:w="223" w:type="pct"/>
          </w:tcPr>
          <w:p w14:paraId="50FD1279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7BA7FF4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8CB7ED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CEF292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B3CC8C4" w14:textId="77777777"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74" w:type="pct"/>
          </w:tcPr>
          <w:p w14:paraId="45EEFF77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14:paraId="7CCB4029" w14:textId="77777777"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14:paraId="1C694D1F" w14:textId="77777777"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14:paraId="7B86B2BF" w14:textId="77777777" w:rsidTr="00A71ADD">
        <w:tc>
          <w:tcPr>
            <w:tcW w:w="223" w:type="pct"/>
          </w:tcPr>
          <w:p w14:paraId="06DDE55D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9B4E619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BEC013B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F81E75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4B5493D" w14:textId="77777777"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74" w:type="pct"/>
          </w:tcPr>
          <w:p w14:paraId="69C7A816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14:paraId="2B8848CF" w14:textId="77777777"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14:paraId="265DE77F" w14:textId="77777777"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680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31760C82" w14:textId="77777777" w:rsidTr="00A71ADD">
        <w:tc>
          <w:tcPr>
            <w:tcW w:w="223" w:type="pct"/>
          </w:tcPr>
          <w:p w14:paraId="798451C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441496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7AAE597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36A986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124115" w14:textId="77777777"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4" w:type="pct"/>
          </w:tcPr>
          <w:p w14:paraId="3557C6C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14:paraId="03729033" w14:textId="77777777"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14:paraId="5D12B351" w14:textId="77777777"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41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7141A3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14:paraId="55A4A62C" w14:textId="77777777" w:rsidTr="00A71ADD">
        <w:tc>
          <w:tcPr>
            <w:tcW w:w="223" w:type="pct"/>
          </w:tcPr>
          <w:p w14:paraId="18CAA827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31A19A3D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FA6E73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01B0CD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E897AB" w14:textId="77777777"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4" w:type="pct"/>
          </w:tcPr>
          <w:p w14:paraId="2E0F43E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14:paraId="1AABD087" w14:textId="77777777"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14:paraId="4C6B90F3" w14:textId="77777777"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51CEA2B2" w14:textId="77777777" w:rsidTr="00A71ADD">
        <w:tc>
          <w:tcPr>
            <w:tcW w:w="223" w:type="pct"/>
          </w:tcPr>
          <w:p w14:paraId="2887D568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E12AE13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DAD110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740D3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2AF919" w14:textId="77777777"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4" w:type="pct"/>
          </w:tcPr>
          <w:p w14:paraId="69A32E4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14:paraId="3433B09D" w14:textId="77777777"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14:paraId="3E0B47CF" w14:textId="77777777"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6E420807" w14:textId="77777777" w:rsidTr="00A71ADD">
        <w:tc>
          <w:tcPr>
            <w:tcW w:w="223" w:type="pct"/>
          </w:tcPr>
          <w:p w14:paraId="7F445FF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D22E770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F15AA00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D2794A5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7E6532" w14:textId="77777777" w:rsidR="00335D36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4" w:type="pct"/>
          </w:tcPr>
          <w:p w14:paraId="35FCEE2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14:paraId="434A2B55" w14:textId="77777777" w:rsidR="00335D36" w:rsidRPr="00DB70BB" w:rsidRDefault="00335D3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86" w:type="pct"/>
          </w:tcPr>
          <w:p w14:paraId="0F6D46CE" w14:textId="77777777" w:rsidR="00335D36" w:rsidRDefault="007141A3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7E4A1A44" w14:textId="77777777" w:rsidTr="00A71ADD">
        <w:tc>
          <w:tcPr>
            <w:tcW w:w="223" w:type="pct"/>
          </w:tcPr>
          <w:p w14:paraId="763AE169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BE67680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35CE1F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56B0C6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C8A487" w14:textId="77777777"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4" w:type="pct"/>
          </w:tcPr>
          <w:p w14:paraId="095C879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14:paraId="3DCB7132" w14:textId="77777777"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14:paraId="40C26FDC" w14:textId="77777777"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335D36" w:rsidRPr="00DB70BB" w14:paraId="64CA3734" w14:textId="77777777" w:rsidTr="00A71ADD">
        <w:tc>
          <w:tcPr>
            <w:tcW w:w="223" w:type="pct"/>
          </w:tcPr>
          <w:p w14:paraId="7BDEB09D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92A7870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D5B2ED6" w14:textId="77777777"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20B2E5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7BA4EE" w14:textId="77777777"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</w:p>
        </w:tc>
        <w:tc>
          <w:tcPr>
            <w:tcW w:w="374" w:type="pct"/>
          </w:tcPr>
          <w:p w14:paraId="7D72F89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14:paraId="3EB82A5A" w14:textId="77777777"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14:paraId="3A3D82A8" w14:textId="77777777"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5D36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0.000</w:t>
            </w:r>
          </w:p>
        </w:tc>
      </w:tr>
      <w:tr w:rsidR="00335D36" w:rsidRPr="00DB70BB" w14:paraId="38240D08" w14:textId="77777777" w:rsidTr="00A71ADD">
        <w:tc>
          <w:tcPr>
            <w:tcW w:w="223" w:type="pct"/>
          </w:tcPr>
          <w:p w14:paraId="3CB4AD5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A6BC31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3274DCD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5E0773B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F4AF064" w14:textId="77777777"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141</w:t>
            </w:r>
          </w:p>
        </w:tc>
        <w:tc>
          <w:tcPr>
            <w:tcW w:w="374" w:type="pct"/>
          </w:tcPr>
          <w:p w14:paraId="28F523F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14:paraId="5F727DE5" w14:textId="77777777"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14:paraId="4654A3FD" w14:textId="77777777" w:rsidR="00335D36" w:rsidRPr="00B15DC2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2D329298" w14:textId="77777777" w:rsidTr="00A71ADD">
        <w:tc>
          <w:tcPr>
            <w:tcW w:w="223" w:type="pct"/>
          </w:tcPr>
          <w:p w14:paraId="5A14C9DD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A911AF2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BC392D3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8E48B7B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2C7DDEC" w14:textId="77777777" w:rsidR="00335D36" w:rsidRPr="00F56AF5" w:rsidRDefault="00521BDA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142</w:t>
            </w:r>
          </w:p>
        </w:tc>
        <w:tc>
          <w:tcPr>
            <w:tcW w:w="374" w:type="pct"/>
          </w:tcPr>
          <w:p w14:paraId="7899AAD4" w14:textId="77777777"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14:paraId="3A3B9036" w14:textId="77777777"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14:paraId="1A183193" w14:textId="77777777" w:rsidR="00335D36" w:rsidRPr="00B15DC2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14:paraId="7D1A360C" w14:textId="77777777" w:rsidTr="00A71ADD">
        <w:tc>
          <w:tcPr>
            <w:tcW w:w="223" w:type="pct"/>
          </w:tcPr>
          <w:p w14:paraId="082EA1E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0067FE7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46577FE" w14:textId="77777777"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B91229" w14:textId="77777777"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DFA6995" w14:textId="77777777"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AB153BC" w14:textId="77777777"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0FE63C6D" w14:textId="77777777"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14:paraId="0EA8CF02" w14:textId="77777777"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14:paraId="16A79232" w14:textId="77777777" w:rsidTr="00C83675">
        <w:tc>
          <w:tcPr>
            <w:tcW w:w="223" w:type="pct"/>
          </w:tcPr>
          <w:p w14:paraId="71985EA5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D73DC8B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0E0C365" w14:textId="77777777"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B4E01F" w14:textId="77777777"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06C45B" w14:textId="77777777"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DA78849" w14:textId="77777777"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14:paraId="4F243F52" w14:textId="77777777"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14:paraId="3C9E0EB9" w14:textId="77777777"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17</w:t>
            </w:r>
            <w:r w:rsidR="00521BDA" w:rsidRPr="00521BDA">
              <w:rPr>
                <w:sz w:val="22"/>
                <w:szCs w:val="22"/>
              </w:rPr>
              <w:t>1</w:t>
            </w:r>
            <w:r w:rsidRPr="00521BDA">
              <w:rPr>
                <w:sz w:val="22"/>
                <w:szCs w:val="22"/>
              </w:rPr>
              <w:t>.</w:t>
            </w:r>
            <w:r w:rsidR="00521BDA">
              <w:rPr>
                <w:sz w:val="22"/>
                <w:szCs w:val="22"/>
              </w:rPr>
              <w:t>340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4D4CB2D0" w14:textId="77777777" w:rsidTr="00C83675">
        <w:tc>
          <w:tcPr>
            <w:tcW w:w="223" w:type="pct"/>
          </w:tcPr>
          <w:p w14:paraId="35A04A7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155FAA4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A7D5AFE" w14:textId="77777777"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188DF3" w14:textId="77777777"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0A8EA7" w14:textId="77777777"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B0F5B62" w14:textId="77777777"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14:paraId="773199B6" w14:textId="77777777"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14:paraId="44E2D686" w14:textId="77777777"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2193A18E" w14:textId="77777777" w:rsidTr="00A71ADD">
        <w:tc>
          <w:tcPr>
            <w:tcW w:w="223" w:type="pct"/>
          </w:tcPr>
          <w:p w14:paraId="1274B121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1BBF11E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21DD33B" w14:textId="77777777"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3D5547" w14:textId="77777777"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FD4C47" w14:textId="77777777"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463FE36" w14:textId="77777777"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0B1C1CDC" w14:textId="77777777"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14:paraId="508BE316" w14:textId="77777777" w:rsidR="00335D36" w:rsidRPr="00521BDA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14:paraId="1DB4F58A" w14:textId="77777777" w:rsidTr="005C446A">
        <w:tc>
          <w:tcPr>
            <w:tcW w:w="223" w:type="pct"/>
          </w:tcPr>
          <w:p w14:paraId="37A980E7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CC30038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FEC7088" w14:textId="77777777"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A60BEB" w14:textId="77777777"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23E92C" w14:textId="77777777"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1B51CAB" w14:textId="77777777"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521BD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14:paraId="2C19A43D" w14:textId="77777777"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14:paraId="6EBE8303" w14:textId="77777777"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17</w:t>
            </w:r>
            <w:r w:rsidR="00521BDA" w:rsidRPr="00521BDA">
              <w:rPr>
                <w:sz w:val="22"/>
                <w:szCs w:val="22"/>
              </w:rPr>
              <w:t>1</w:t>
            </w:r>
            <w:r w:rsidRPr="00521BDA">
              <w:rPr>
                <w:sz w:val="22"/>
                <w:szCs w:val="22"/>
              </w:rPr>
              <w:t>.</w:t>
            </w:r>
            <w:r w:rsidR="00521BDA">
              <w:rPr>
                <w:sz w:val="22"/>
                <w:szCs w:val="22"/>
              </w:rPr>
              <w:t>340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6DFF6F34" w14:textId="77777777" w:rsidTr="00A71ADD">
        <w:tc>
          <w:tcPr>
            <w:tcW w:w="223" w:type="pct"/>
          </w:tcPr>
          <w:p w14:paraId="423C74E4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45D2CC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58C12AF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9B57A20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21ADA18" w14:textId="77777777"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B2D949A" w14:textId="77777777"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14:paraId="0EAA8F2C" w14:textId="77777777" w:rsidR="00335D36" w:rsidRPr="00521BDA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14:paraId="40433971" w14:textId="77777777"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14:paraId="3FDFA7D1" w14:textId="77777777" w:rsidTr="00A71ADD">
        <w:tc>
          <w:tcPr>
            <w:tcW w:w="223" w:type="pct"/>
          </w:tcPr>
          <w:p w14:paraId="7B59FED8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692A678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3092922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7BA12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EE2C1B8" w14:textId="77777777"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C2E8B2E" w14:textId="77777777"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509E4DA9" w14:textId="77777777" w:rsidR="00335D36" w:rsidRPr="00521BDA" w:rsidRDefault="00335D36" w:rsidP="00C30127">
            <w:pPr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14:paraId="6416203D" w14:textId="77777777" w:rsidR="00335D36" w:rsidRPr="00521BDA" w:rsidRDefault="00335D36" w:rsidP="00521BDA">
            <w:pPr>
              <w:jc w:val="right"/>
              <w:rPr>
                <w:b/>
                <w:sz w:val="22"/>
                <w:szCs w:val="22"/>
              </w:rPr>
            </w:pPr>
            <w:r w:rsidRPr="00521BDA">
              <w:t>18</w:t>
            </w:r>
            <w:r w:rsidR="00521BDA" w:rsidRPr="00521BDA">
              <w:t>1</w:t>
            </w:r>
            <w:r w:rsidRPr="00521BDA">
              <w:t>.</w:t>
            </w:r>
            <w:r w:rsidR="00521BDA" w:rsidRPr="00521BDA">
              <w:t>320</w:t>
            </w:r>
            <w:r w:rsidRPr="00521BDA">
              <w:t>.000</w:t>
            </w:r>
          </w:p>
        </w:tc>
      </w:tr>
      <w:tr w:rsidR="00335D36" w:rsidRPr="00DB70BB" w14:paraId="1A3A594F" w14:textId="77777777" w:rsidTr="00A71ADD">
        <w:tc>
          <w:tcPr>
            <w:tcW w:w="223" w:type="pct"/>
          </w:tcPr>
          <w:p w14:paraId="0235C6B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415CA8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3085C2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C4990A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B2FF00C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918C6E9" w14:textId="77777777"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7693CE94" w14:textId="77777777"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14:paraId="1F690039" w14:textId="77777777" w:rsidR="00335D36" w:rsidRDefault="00335D36" w:rsidP="00EF7236">
            <w:pPr>
              <w:jc w:val="right"/>
            </w:pPr>
          </w:p>
        </w:tc>
      </w:tr>
      <w:tr w:rsidR="00335D36" w:rsidRPr="00667DBF" w14:paraId="132F9518" w14:textId="77777777" w:rsidTr="00AD7577">
        <w:tc>
          <w:tcPr>
            <w:tcW w:w="223" w:type="pct"/>
          </w:tcPr>
          <w:p w14:paraId="4B80F3EE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D1ACF33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88B93EB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DB687A6" w14:textId="77777777"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14:paraId="7E7EA6B8" w14:textId="77777777"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14:paraId="5BCEE29E" w14:textId="77777777"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2AD8B851" w14:textId="77777777"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 xml:space="preserve">PROJEKT </w:t>
            </w:r>
            <w:proofErr w:type="gramStart"/>
            <w:r w:rsidRPr="00667DBF">
              <w:rPr>
                <w:b/>
                <w:sz w:val="20"/>
                <w:szCs w:val="20"/>
              </w:rPr>
              <w:t>1 :</w:t>
            </w:r>
            <w:proofErr w:type="gramEnd"/>
            <w:r w:rsidRPr="00667DBF">
              <w:rPr>
                <w:b/>
                <w:sz w:val="20"/>
                <w:szCs w:val="20"/>
              </w:rPr>
              <w:t xml:space="preserve">  Do aktivnog i informisanog građanina Novog Pazara</w:t>
            </w:r>
          </w:p>
        </w:tc>
        <w:tc>
          <w:tcPr>
            <w:tcW w:w="886" w:type="pct"/>
            <w:vAlign w:val="center"/>
          </w:tcPr>
          <w:p w14:paraId="5723CB00" w14:textId="77777777" w:rsidR="00335D36" w:rsidRPr="00667DBF" w:rsidRDefault="0079609F" w:rsidP="007960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="00335D36" w:rsidRPr="00667DB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335D36">
              <w:rPr>
                <w:b/>
                <w:sz w:val="22"/>
                <w:szCs w:val="22"/>
              </w:rPr>
              <w:t>20</w:t>
            </w:r>
            <w:r w:rsidR="00335D36" w:rsidRPr="00667DBF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14:paraId="5FAAADE2" w14:textId="77777777" w:rsidTr="00AD7577">
        <w:tc>
          <w:tcPr>
            <w:tcW w:w="223" w:type="pct"/>
          </w:tcPr>
          <w:p w14:paraId="2377883F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3BB29A26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DD085A9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14:paraId="53A486C6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D346B9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14:paraId="694D1D84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4E7249E3" w14:textId="77777777"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14:paraId="118969C0" w14:textId="77777777" w:rsidR="00335D36" w:rsidRPr="00667DBF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14:paraId="5ACFF65B" w14:textId="77777777" w:rsidTr="00AD7577">
        <w:tc>
          <w:tcPr>
            <w:tcW w:w="223" w:type="pct"/>
          </w:tcPr>
          <w:p w14:paraId="31DDADB7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05E0D90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33B1D1C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DD8A62C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6BA826" w14:textId="77777777" w:rsidR="00335D36" w:rsidRPr="00667DBF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143</w:t>
            </w:r>
          </w:p>
        </w:tc>
        <w:tc>
          <w:tcPr>
            <w:tcW w:w="374" w:type="pct"/>
            <w:vAlign w:val="center"/>
          </w:tcPr>
          <w:p w14:paraId="0C1E7C32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14:paraId="088F3B19" w14:textId="77777777"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14:paraId="79DAD2A5" w14:textId="77777777"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14:paraId="5708C15F" w14:textId="77777777" w:rsidTr="00A71ADD">
        <w:tc>
          <w:tcPr>
            <w:tcW w:w="223" w:type="pct"/>
          </w:tcPr>
          <w:p w14:paraId="772AE8FB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438E2EA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565FD0E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A9D7F4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2CE8BA0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8CF46C1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12DA147C" w14:textId="77777777"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14:paraId="53509FA1" w14:textId="77777777"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14:paraId="43C5C85D" w14:textId="77777777" w:rsidTr="00A71ADD">
        <w:tc>
          <w:tcPr>
            <w:tcW w:w="223" w:type="pct"/>
          </w:tcPr>
          <w:p w14:paraId="05EF4A35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7FE8DEC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B977932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111A34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2708B8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8864DCB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14:paraId="23631B25" w14:textId="77777777"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14:paraId="2C152F56" w14:textId="77777777"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14:paraId="7CEB9A42" w14:textId="77777777" w:rsidTr="00AD7577">
        <w:tc>
          <w:tcPr>
            <w:tcW w:w="223" w:type="pct"/>
          </w:tcPr>
          <w:p w14:paraId="15A474A0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11AD39F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D356F20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5F4FBD5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6E1916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14:paraId="54C51A63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2892270E" w14:textId="77777777"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14:paraId="09F0FB76" w14:textId="77777777"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14:paraId="58D5567F" w14:textId="77777777" w:rsidTr="00AD7577">
        <w:tc>
          <w:tcPr>
            <w:tcW w:w="223" w:type="pct"/>
          </w:tcPr>
          <w:p w14:paraId="7589BF3F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07ADC08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457FA65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2DC636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D19F76F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14:paraId="283633DE" w14:textId="77777777"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14:paraId="42709D9F" w14:textId="77777777"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14:paraId="755BABA9" w14:textId="77777777"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14:paraId="33BF7AFA" w14:textId="77777777" w:rsidTr="00A71ADD">
        <w:tc>
          <w:tcPr>
            <w:tcW w:w="223" w:type="pct"/>
          </w:tcPr>
          <w:p w14:paraId="0B6439C1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F085F02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F31848E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9B6F13C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5166BD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FDF0F43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5B597CCB" w14:textId="77777777"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14:paraId="1315508A" w14:textId="77777777"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14:paraId="421B5F8D" w14:textId="77777777" w:rsidTr="00A71ADD">
        <w:tc>
          <w:tcPr>
            <w:tcW w:w="223" w:type="pct"/>
          </w:tcPr>
          <w:p w14:paraId="53DD8F2D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5CAA0B0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9837CFD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5EFC42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B003DAE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34AFD8D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14:paraId="0EEDCCB0" w14:textId="77777777"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14:paraId="53D233D5" w14:textId="77777777" w:rsidR="00335D36" w:rsidRPr="00667DBF" w:rsidRDefault="00335D36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609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="0079609F">
              <w:rPr>
                <w:sz w:val="22"/>
                <w:szCs w:val="22"/>
              </w:rPr>
              <w:t>4</w:t>
            </w:r>
            <w:r w:rsidR="00521BDA">
              <w:rPr>
                <w:sz w:val="22"/>
                <w:szCs w:val="22"/>
              </w:rPr>
              <w:t>60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14:paraId="476C6490" w14:textId="77777777" w:rsidTr="00A71ADD">
        <w:tc>
          <w:tcPr>
            <w:tcW w:w="223" w:type="pct"/>
          </w:tcPr>
          <w:p w14:paraId="2F2D70A7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D4774A1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9524D02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611DC5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9BFD274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EF97558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14:paraId="73179C90" w14:textId="77777777"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14:paraId="6BDE3A38" w14:textId="77777777" w:rsidR="00335D36" w:rsidRPr="00667DBF" w:rsidRDefault="00335D36" w:rsidP="00521BD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14:paraId="64619651" w14:textId="77777777" w:rsidTr="00A71ADD">
        <w:tc>
          <w:tcPr>
            <w:tcW w:w="223" w:type="pct"/>
          </w:tcPr>
          <w:p w14:paraId="245AC9A5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9F696E8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4082590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795D2A4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9BEA26F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16A79C1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CCDBD7F" w14:textId="77777777"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7BEBAFE9" w14:textId="77777777"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14:paraId="1BC88ABD" w14:textId="77777777"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14:paraId="777F2955" w14:textId="77777777" w:rsidR="00335D36" w:rsidRPr="00667DBF" w:rsidRDefault="00335D36" w:rsidP="0079609F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79609F">
              <w:rPr>
                <w:b/>
              </w:rPr>
              <w:t>45</w:t>
            </w:r>
            <w:r w:rsidRPr="005C1B09">
              <w:rPr>
                <w:b/>
              </w:rPr>
              <w:t>.</w:t>
            </w:r>
            <w:r w:rsidR="0079609F">
              <w:rPr>
                <w:b/>
              </w:rPr>
              <w:t>4</w:t>
            </w:r>
            <w:r w:rsidR="00521BDA">
              <w:rPr>
                <w:b/>
              </w:rPr>
              <w:t>40</w:t>
            </w:r>
            <w:r w:rsidRPr="005C1B09">
              <w:rPr>
                <w:b/>
              </w:rPr>
              <w:t>.000</w:t>
            </w:r>
          </w:p>
        </w:tc>
      </w:tr>
    </w:tbl>
    <w:p w14:paraId="0ED085C2" w14:textId="77777777" w:rsidR="00422459" w:rsidRDefault="00422459" w:rsidP="005F05D6">
      <w:pPr>
        <w:jc w:val="right"/>
        <w:rPr>
          <w:sz w:val="20"/>
          <w:szCs w:val="20"/>
        </w:rPr>
      </w:pPr>
    </w:p>
    <w:p w14:paraId="70A81F44" w14:textId="77777777" w:rsidR="000C0A77" w:rsidRDefault="000C0A77" w:rsidP="005F05D6">
      <w:pPr>
        <w:jc w:val="right"/>
        <w:rPr>
          <w:sz w:val="20"/>
          <w:szCs w:val="20"/>
        </w:rPr>
      </w:pPr>
    </w:p>
    <w:p w14:paraId="7CC471F4" w14:textId="77777777" w:rsidR="000C0A77" w:rsidRDefault="000C0A77" w:rsidP="005F05D6">
      <w:pPr>
        <w:jc w:val="right"/>
        <w:rPr>
          <w:sz w:val="20"/>
          <w:szCs w:val="20"/>
        </w:rPr>
      </w:pPr>
    </w:p>
    <w:p w14:paraId="1754A065" w14:textId="77777777"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14:paraId="78B2C1F0" w14:textId="77777777" w:rsidTr="004A71D8">
        <w:trPr>
          <w:trHeight w:val="1475"/>
        </w:trPr>
        <w:tc>
          <w:tcPr>
            <w:tcW w:w="222" w:type="pct"/>
            <w:textDirection w:val="btLr"/>
          </w:tcPr>
          <w:p w14:paraId="2499F4D2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14:paraId="4151E39F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14:paraId="7D96219A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14:paraId="0393FECB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14:paraId="5FA2704F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14:paraId="75BB7A3C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344D5372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14:paraId="15871BCD" w14:textId="77777777"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14:paraId="7B4243B6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82C9ED2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2D5A1F4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14:paraId="29D6E98A" w14:textId="77777777" w:rsidTr="004A71D8">
        <w:tc>
          <w:tcPr>
            <w:tcW w:w="222" w:type="pct"/>
          </w:tcPr>
          <w:p w14:paraId="7CC70C2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14:paraId="7B29E04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14:paraId="108EC35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14:paraId="4FE9951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14:paraId="4F093FB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14:paraId="30DE175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14:paraId="53321F80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14:paraId="44EF427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14:paraId="2249BFCC" w14:textId="77777777" w:rsidTr="004A71D8">
        <w:tc>
          <w:tcPr>
            <w:tcW w:w="222" w:type="pct"/>
          </w:tcPr>
          <w:p w14:paraId="34CA2016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14:paraId="493DB45F" w14:textId="77777777"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14:paraId="5F3D8C2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737C19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10A818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5B177F9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2F87A1FF" w14:textId="77777777"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 xml:space="preserve">NARODNA </w:t>
            </w:r>
            <w:proofErr w:type="gramStart"/>
            <w:r w:rsidRPr="00B15DC2">
              <w:rPr>
                <w:b/>
                <w:bCs/>
                <w:sz w:val="22"/>
                <w:szCs w:val="22"/>
              </w:rPr>
              <w:t>BIBLIOTEKA ”</w:t>
            </w:r>
            <w:proofErr w:type="gramEnd"/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14:paraId="015E8610" w14:textId="77777777" w:rsidR="00DA672A" w:rsidRPr="00623C77" w:rsidRDefault="006F1081" w:rsidP="00104BC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4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104BCE">
              <w:rPr>
                <w:b/>
                <w:sz w:val="22"/>
                <w:szCs w:val="22"/>
              </w:rPr>
              <w:t>80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14:paraId="18E668AE" w14:textId="77777777" w:rsidTr="00523A3D">
        <w:tc>
          <w:tcPr>
            <w:tcW w:w="222" w:type="pct"/>
          </w:tcPr>
          <w:p w14:paraId="024FC07E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8985669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737D7EC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4633C65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14:paraId="7E10C95A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650979A7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378CF487" w14:textId="77777777"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B15DC2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B15DC2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14:paraId="358DB85C" w14:textId="77777777" w:rsidR="00381947" w:rsidRDefault="00104BCE" w:rsidP="007141A3">
            <w:pPr>
              <w:jc w:val="right"/>
            </w:pPr>
            <w:r>
              <w:rPr>
                <w:b/>
                <w:sz w:val="22"/>
                <w:szCs w:val="22"/>
              </w:rPr>
              <w:t>34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14:paraId="22AC0DDC" w14:textId="77777777" w:rsidTr="00523A3D">
        <w:tc>
          <w:tcPr>
            <w:tcW w:w="222" w:type="pct"/>
          </w:tcPr>
          <w:p w14:paraId="5A4AAB15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D923697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6D45499F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62641E4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14:paraId="54BA754F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0333B5B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1878DBDE" w14:textId="77777777"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14:paraId="6F9783E6" w14:textId="77777777" w:rsidR="00381947" w:rsidRPr="0051128C" w:rsidRDefault="00104BCE" w:rsidP="007141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14:paraId="14CA0980" w14:textId="77777777" w:rsidTr="004A71D8">
        <w:tc>
          <w:tcPr>
            <w:tcW w:w="222" w:type="pct"/>
          </w:tcPr>
          <w:p w14:paraId="3D9C7BC7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7454661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77A9BCD8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14:paraId="45BEA0DB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D2DCB19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0D55A3F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33F3E666" w14:textId="77777777"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14:paraId="2EDAA3C8" w14:textId="77777777"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14:paraId="191D5FC4" w14:textId="77777777" w:rsidTr="004A71D8">
        <w:tc>
          <w:tcPr>
            <w:tcW w:w="222" w:type="pct"/>
          </w:tcPr>
          <w:p w14:paraId="25DB1EC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239C49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D37A31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A78286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2EB2039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7E4025A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14:paraId="7DF125D2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14:paraId="2744E54C" w14:textId="77777777" w:rsidR="00DA672A" w:rsidRPr="00B15DC2" w:rsidRDefault="005C1B09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 w:rsidR="00104BCE">
              <w:rPr>
                <w:sz w:val="22"/>
                <w:szCs w:val="22"/>
              </w:rPr>
              <w:t>750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1D1AB51B" w14:textId="77777777" w:rsidTr="004A71D8">
        <w:tc>
          <w:tcPr>
            <w:tcW w:w="222" w:type="pct"/>
          </w:tcPr>
          <w:p w14:paraId="16EF9CC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15F199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865D41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586DB4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1967B4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5503EF6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14:paraId="13049E30" w14:textId="77777777"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14:paraId="33354166" w14:textId="77777777" w:rsidR="00DA672A" w:rsidRPr="00B15DC2" w:rsidRDefault="00104BCE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0F4E84">
              <w:rPr>
                <w:sz w:val="22"/>
                <w:szCs w:val="22"/>
              </w:rPr>
              <w:t>0</w:t>
            </w:r>
            <w:r w:rsidR="0067400B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14:paraId="4211FB09" w14:textId="77777777" w:rsidTr="004A71D8">
        <w:tc>
          <w:tcPr>
            <w:tcW w:w="222" w:type="pct"/>
          </w:tcPr>
          <w:p w14:paraId="24A2987D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CC0B86C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86FC5E0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306F685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D2C257B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1A6BF5E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14:paraId="65085143" w14:textId="77777777"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14:paraId="0B22688F" w14:textId="77777777" w:rsidR="00104BCE" w:rsidRDefault="00104BCE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14:paraId="19EF07D3" w14:textId="77777777" w:rsidTr="004A71D8">
        <w:tc>
          <w:tcPr>
            <w:tcW w:w="222" w:type="pct"/>
          </w:tcPr>
          <w:p w14:paraId="46D84DE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33080C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6C8926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7A46F7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A5565C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92F323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14:paraId="62A6C34B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14:paraId="329F077D" w14:textId="77777777" w:rsidR="00DA672A" w:rsidRPr="00B15DC2" w:rsidRDefault="000F4E84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14:paraId="2B0FC101" w14:textId="77777777" w:rsidTr="004A71D8">
        <w:tc>
          <w:tcPr>
            <w:tcW w:w="222" w:type="pct"/>
          </w:tcPr>
          <w:p w14:paraId="020BF31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F7946C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A9CBAC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9B537A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825150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1A5789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14:paraId="040F8C21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14:paraId="637F709A" w14:textId="77777777" w:rsidR="00DA672A" w:rsidRPr="00B15DC2" w:rsidRDefault="006C4F85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14:paraId="2F5A1F44" w14:textId="77777777" w:rsidTr="004A71D8">
        <w:tc>
          <w:tcPr>
            <w:tcW w:w="222" w:type="pct"/>
          </w:tcPr>
          <w:p w14:paraId="166BFCE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7D23D4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678697D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17B663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60D7A1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E12897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14:paraId="18309FC1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14:paraId="1C6D7CD1" w14:textId="77777777" w:rsidR="00DA672A" w:rsidRPr="00B15DC2" w:rsidRDefault="006C4F85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04BCE"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6CF1BFEB" w14:textId="77777777" w:rsidTr="004A71D8">
        <w:tc>
          <w:tcPr>
            <w:tcW w:w="222" w:type="pct"/>
          </w:tcPr>
          <w:p w14:paraId="2F6E362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220C78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E93002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878980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256E0F0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0A4447E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14:paraId="78865AA0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14:paraId="554FAECD" w14:textId="77777777" w:rsidR="00DA672A" w:rsidRPr="00B15DC2" w:rsidRDefault="000F4E84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1BB9969F" w14:textId="77777777" w:rsidTr="004A71D8">
        <w:tc>
          <w:tcPr>
            <w:tcW w:w="222" w:type="pct"/>
          </w:tcPr>
          <w:p w14:paraId="115C853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56F901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43F74E3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17FA27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88881F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7EE357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14:paraId="188735E6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14:paraId="162B71CE" w14:textId="77777777" w:rsidR="00DA672A" w:rsidRPr="00B15DC2" w:rsidRDefault="006C4F85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 w:rsidR="000F4E84">
              <w:rPr>
                <w:sz w:val="22"/>
                <w:szCs w:val="22"/>
              </w:rPr>
              <w:t>00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1841CB65" w14:textId="77777777" w:rsidTr="004A71D8">
        <w:tc>
          <w:tcPr>
            <w:tcW w:w="222" w:type="pct"/>
          </w:tcPr>
          <w:p w14:paraId="39D420B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9F8B75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759F80A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316F83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233CE0F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7190650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14:paraId="4B8014C8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14:paraId="0BAA1DB1" w14:textId="77777777" w:rsidR="00DA672A" w:rsidRPr="00B15DC2" w:rsidRDefault="00104B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400B">
              <w:rPr>
                <w:sz w:val="22"/>
                <w:szCs w:val="22"/>
              </w:rPr>
              <w:t>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706A7283" w14:textId="77777777" w:rsidTr="004A71D8">
        <w:tc>
          <w:tcPr>
            <w:tcW w:w="222" w:type="pct"/>
          </w:tcPr>
          <w:p w14:paraId="2F24AF1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D5DF78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8EE88C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203239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D79797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08360F7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14:paraId="1CFB3EE4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14:paraId="6DA86653" w14:textId="77777777" w:rsidR="00DA672A" w:rsidRPr="00B15DC2" w:rsidRDefault="000F4E84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7257D89A" w14:textId="77777777" w:rsidTr="004A71D8">
        <w:tc>
          <w:tcPr>
            <w:tcW w:w="222" w:type="pct"/>
          </w:tcPr>
          <w:p w14:paraId="3EB80F3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62D768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929951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B49E1C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C679F9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E62D10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14:paraId="1FF8E929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14:paraId="2B157C8C" w14:textId="77777777" w:rsidR="00DA672A" w:rsidRPr="00B15DC2" w:rsidRDefault="000F4E84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6C4F85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6C4F85" w:rsidRPr="00B15DC2" w14:paraId="356841F3" w14:textId="77777777" w:rsidTr="004A71D8">
        <w:tc>
          <w:tcPr>
            <w:tcW w:w="222" w:type="pct"/>
          </w:tcPr>
          <w:p w14:paraId="2F1D92AB" w14:textId="77777777"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C907461" w14:textId="77777777"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6CCD60F0" w14:textId="77777777"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E0CBDC4" w14:textId="77777777"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9D8D54D" w14:textId="77777777"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E7BE7A7" w14:textId="77777777" w:rsidR="006C4F85" w:rsidRPr="00B15DC2" w:rsidRDefault="006C4F85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2359" w:type="pct"/>
            <w:vAlign w:val="center"/>
          </w:tcPr>
          <w:p w14:paraId="3272D519" w14:textId="77777777" w:rsidR="006C4F85" w:rsidRPr="00DB70BB" w:rsidRDefault="006C4F85" w:rsidP="006C4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4" w:type="pct"/>
            <w:vAlign w:val="center"/>
          </w:tcPr>
          <w:p w14:paraId="7A65FB57" w14:textId="77777777" w:rsidR="006C4F85" w:rsidRPr="00B15DC2" w:rsidRDefault="0067400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C4F85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7601316A" w14:textId="77777777" w:rsidTr="004A71D8">
        <w:tc>
          <w:tcPr>
            <w:tcW w:w="222" w:type="pct"/>
          </w:tcPr>
          <w:p w14:paraId="7BB6DF2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19C50E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4D9B24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E98EBE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B9F4A9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78FD9A3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14:paraId="3411E029" w14:textId="77777777"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14:paraId="2CD156F1" w14:textId="77777777"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00.000</w:t>
            </w:r>
          </w:p>
        </w:tc>
      </w:tr>
      <w:tr w:rsidR="000F4E84" w:rsidRPr="00B15DC2" w14:paraId="7D431E3A" w14:textId="77777777" w:rsidTr="004A71D8">
        <w:tc>
          <w:tcPr>
            <w:tcW w:w="222" w:type="pct"/>
          </w:tcPr>
          <w:p w14:paraId="26D1B5DB" w14:textId="77777777"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63A6042" w14:textId="77777777"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88BABAE" w14:textId="77777777"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145F4AC" w14:textId="77777777"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3C848BF" w14:textId="77777777"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59B8E32" w14:textId="77777777"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14:paraId="5BAAE097" w14:textId="77777777" w:rsidR="000F4E84" w:rsidRPr="00B15DC2" w:rsidRDefault="000F4E84" w:rsidP="00EA7F61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74" w:type="pct"/>
            <w:vAlign w:val="center"/>
          </w:tcPr>
          <w:p w14:paraId="4576E52F" w14:textId="77777777" w:rsidR="000F4E84" w:rsidRDefault="000F4E8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14:paraId="7ECE4DA0" w14:textId="77777777" w:rsidTr="004A71D8">
        <w:tc>
          <w:tcPr>
            <w:tcW w:w="222" w:type="pct"/>
          </w:tcPr>
          <w:p w14:paraId="12EB955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2CC6D8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7931F8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22E249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F3E697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860749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14:paraId="17666CFA" w14:textId="77777777"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14:paraId="4F6F604D" w14:textId="77777777" w:rsidR="00DA672A" w:rsidRPr="00B15DC2" w:rsidRDefault="000F4E84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4B924071" w14:textId="77777777" w:rsidTr="004A71D8">
        <w:tc>
          <w:tcPr>
            <w:tcW w:w="222" w:type="pct"/>
          </w:tcPr>
          <w:p w14:paraId="4B84E34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4108AF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49AEF91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896FAB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31E098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25FD32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14:paraId="5134AD4D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14:paraId="6CE941E8" w14:textId="77777777" w:rsidR="00DA672A" w:rsidRPr="00B15DC2" w:rsidRDefault="00D010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76E23" w:rsidRPr="00B15DC2" w14:paraId="1B4A5F25" w14:textId="77777777" w:rsidTr="004A71D8">
        <w:tc>
          <w:tcPr>
            <w:tcW w:w="222" w:type="pct"/>
          </w:tcPr>
          <w:p w14:paraId="44BEFCE7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DF8F931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37CAD63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11467AF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6DA91AB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6A1338F1" w14:textId="77777777"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7E7C5DFF" w14:textId="77777777"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14:paraId="042F07C9" w14:textId="77777777"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14:paraId="2889F626" w14:textId="77777777" w:rsidTr="004A71D8">
        <w:tc>
          <w:tcPr>
            <w:tcW w:w="222" w:type="pct"/>
          </w:tcPr>
          <w:p w14:paraId="0F30DFF7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10CD22E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43E82B8B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CDB3E80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1F98785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CD0DD0C" w14:textId="77777777"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14:paraId="13BCE623" w14:textId="77777777"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14:paraId="50D578D9" w14:textId="77777777" w:rsidR="00D76E23" w:rsidRPr="007643DC" w:rsidRDefault="00D0100D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4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1</w:t>
            </w:r>
            <w:r w:rsidR="00104BCE" w:rsidRPr="007643DC">
              <w:rPr>
                <w:sz w:val="22"/>
                <w:szCs w:val="22"/>
              </w:rPr>
              <w:t>7</w:t>
            </w:r>
            <w:r w:rsidR="0067400B" w:rsidRPr="007643DC">
              <w:rPr>
                <w:sz w:val="22"/>
                <w:szCs w:val="22"/>
              </w:rPr>
              <w:t>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D76E23" w:rsidRPr="00B15DC2" w14:paraId="4F534F55" w14:textId="77777777" w:rsidTr="004A71D8">
        <w:tc>
          <w:tcPr>
            <w:tcW w:w="222" w:type="pct"/>
          </w:tcPr>
          <w:p w14:paraId="4FB4D710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7AB50AF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2433B8B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8500189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057CDE6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3829DF7" w14:textId="77777777"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14:paraId="14F2C30E" w14:textId="77777777"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14:paraId="4031BE03" w14:textId="77777777" w:rsidR="00D76E23" w:rsidRPr="007643DC" w:rsidRDefault="000F4E84" w:rsidP="005F05D6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</w:t>
            </w:r>
            <w:r w:rsidR="00D0100D" w:rsidRPr="007643DC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0337882A" w14:textId="77777777" w:rsidTr="004A71D8">
        <w:tc>
          <w:tcPr>
            <w:tcW w:w="222" w:type="pct"/>
          </w:tcPr>
          <w:p w14:paraId="4A174C57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AD884FC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F72C084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050634A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6FDF7D5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8197A13" w14:textId="77777777"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146D00A0" w14:textId="77777777"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14:paraId="34BDA5CF" w14:textId="77777777"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6A8ECC11" w14:textId="77777777"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14:paraId="7E582DEB" w14:textId="77777777" w:rsidTr="004A71D8">
        <w:tc>
          <w:tcPr>
            <w:tcW w:w="222" w:type="pct"/>
          </w:tcPr>
          <w:p w14:paraId="046F5A86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EF0810D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B93AD4D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B6C2881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5F5ACC48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95BC3D1" w14:textId="77777777"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107404B7" w14:textId="77777777"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14:paraId="4DE5A783" w14:textId="77777777"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14:paraId="149EBBD7" w14:textId="77777777" w:rsidTr="005C446A">
        <w:tc>
          <w:tcPr>
            <w:tcW w:w="222" w:type="pct"/>
          </w:tcPr>
          <w:p w14:paraId="17E68EB4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2FD4C76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4A6AFFC4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5E2E531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C7F2AE4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659D5F77" w14:textId="77777777"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14:paraId="61645522" w14:textId="77777777"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14:paraId="6122F1AF" w14:textId="77777777" w:rsidR="0067400B" w:rsidRPr="007643DC" w:rsidRDefault="0067400B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4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1</w:t>
            </w:r>
            <w:r w:rsidR="00104BCE" w:rsidRPr="007643DC">
              <w:rPr>
                <w:sz w:val="22"/>
                <w:szCs w:val="22"/>
              </w:rPr>
              <w:t>7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7400B" w:rsidRPr="00B15DC2" w14:paraId="011DEE83" w14:textId="77777777" w:rsidTr="005C446A">
        <w:tc>
          <w:tcPr>
            <w:tcW w:w="222" w:type="pct"/>
          </w:tcPr>
          <w:p w14:paraId="2898E4D9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C902616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111D7E3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493D449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643F6E5" w14:textId="77777777"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58638B21" w14:textId="77777777"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14:paraId="7DDD45F4" w14:textId="77777777"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14:paraId="2CD1A118" w14:textId="77777777" w:rsidR="0067400B" w:rsidRPr="007643DC" w:rsidRDefault="00104BCE" w:rsidP="00EC2D37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14:paraId="7FE61E8E" w14:textId="77777777" w:rsidTr="004A71D8">
        <w:tc>
          <w:tcPr>
            <w:tcW w:w="222" w:type="pct"/>
          </w:tcPr>
          <w:p w14:paraId="7453D46E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F096CAF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79B4A2B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B79303B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533C34C1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7C0AA7A" w14:textId="77777777"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4558E668" w14:textId="77777777"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14:paraId="7E8C06AF" w14:textId="77777777"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5CE95EC9" w14:textId="77777777" w:rsidR="00F71BC6" w:rsidRPr="007643DC" w:rsidRDefault="00104BCE" w:rsidP="007141A3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34.800.000</w:t>
            </w:r>
          </w:p>
        </w:tc>
      </w:tr>
    </w:tbl>
    <w:p w14:paraId="3A2F301D" w14:textId="77777777" w:rsidR="00E173AE" w:rsidRPr="00C1331F" w:rsidRDefault="00E173AE" w:rsidP="005F05D6">
      <w:pPr>
        <w:rPr>
          <w:sz w:val="20"/>
          <w:szCs w:val="20"/>
        </w:rPr>
      </w:pPr>
    </w:p>
    <w:p w14:paraId="3F558C32" w14:textId="77777777"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14:paraId="4FF034D4" w14:textId="77777777" w:rsidR="00CB34D4" w:rsidRDefault="00CB34D4" w:rsidP="005F05D6">
      <w:pPr>
        <w:rPr>
          <w:sz w:val="20"/>
          <w:szCs w:val="20"/>
        </w:rPr>
      </w:pPr>
    </w:p>
    <w:p w14:paraId="4D277A9D" w14:textId="77777777"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14:paraId="678487D1" w14:textId="77777777" w:rsidTr="006252BB">
        <w:trPr>
          <w:cantSplit/>
          <w:trHeight w:val="1475"/>
        </w:trPr>
        <w:tc>
          <w:tcPr>
            <w:tcW w:w="221" w:type="pct"/>
            <w:textDirection w:val="btLr"/>
          </w:tcPr>
          <w:p w14:paraId="7E97AB74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2" w:type="pct"/>
            <w:textDirection w:val="btLr"/>
          </w:tcPr>
          <w:p w14:paraId="1B9979DA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14:paraId="69E46BA5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14:paraId="7B0295C5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14:paraId="2D3897EF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14:paraId="6F297EEB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25F6E812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14:paraId="0C31C732" w14:textId="77777777"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14:paraId="6CB375AB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BB61D47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48E05E2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14:paraId="11612F18" w14:textId="77777777" w:rsidTr="006252BB">
        <w:tc>
          <w:tcPr>
            <w:tcW w:w="221" w:type="pct"/>
          </w:tcPr>
          <w:p w14:paraId="625B392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14:paraId="60ACCAB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14:paraId="5FEA7D4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14:paraId="41D473E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14:paraId="0E6FCC8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14:paraId="7205F57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14:paraId="69A6A654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14:paraId="3947C51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14:paraId="4FD609B6" w14:textId="77777777" w:rsidTr="006252BB">
        <w:tc>
          <w:tcPr>
            <w:tcW w:w="221" w:type="pct"/>
          </w:tcPr>
          <w:p w14:paraId="58586B7B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14:paraId="53203DA0" w14:textId="77777777"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14:paraId="16E90B34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055F88D6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D111D09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493AAF3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40120D76" w14:textId="77777777"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14:paraId="0F9B31E6" w14:textId="77777777" w:rsidR="00DA672A" w:rsidRPr="00B34404" w:rsidRDefault="000F4E84" w:rsidP="00104BC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CF677D">
              <w:rPr>
                <w:b/>
                <w:sz w:val="22"/>
                <w:szCs w:val="22"/>
              </w:rPr>
              <w:t>.</w:t>
            </w:r>
            <w:r w:rsidR="00104BCE">
              <w:rPr>
                <w:b/>
                <w:sz w:val="22"/>
                <w:szCs w:val="22"/>
              </w:rPr>
              <w:t>430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14:paraId="39D5B0DB" w14:textId="77777777" w:rsidTr="006252BB">
        <w:tc>
          <w:tcPr>
            <w:tcW w:w="221" w:type="pct"/>
          </w:tcPr>
          <w:p w14:paraId="613F7E0E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BD3D15A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813439B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6159050" w14:textId="77777777"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14:paraId="444E2255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487E57C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6C7B67E9" w14:textId="77777777"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B34404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B34404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14:paraId="554E59BE" w14:textId="77777777" w:rsidR="00381947" w:rsidRDefault="000F4E84" w:rsidP="00104BCE">
            <w:pPr>
              <w:jc w:val="right"/>
            </w:pPr>
            <w:r>
              <w:rPr>
                <w:b/>
                <w:sz w:val="22"/>
                <w:szCs w:val="22"/>
              </w:rPr>
              <w:t>19.</w:t>
            </w:r>
            <w:r w:rsidR="00104BCE">
              <w:rPr>
                <w:b/>
                <w:sz w:val="22"/>
                <w:szCs w:val="22"/>
              </w:rPr>
              <w:t>430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14:paraId="55ACA665" w14:textId="77777777" w:rsidTr="006252BB">
        <w:tc>
          <w:tcPr>
            <w:tcW w:w="221" w:type="pct"/>
          </w:tcPr>
          <w:p w14:paraId="55EE8B70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B682546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56AC340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0BD13968" w14:textId="77777777"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14:paraId="7494055F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D9F0F5C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0A1D3463" w14:textId="77777777"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14:paraId="1D6F661A" w14:textId="77777777" w:rsidR="00381947" w:rsidRPr="009E3B70" w:rsidRDefault="000F4E84" w:rsidP="00104BC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  <w:r w:rsidR="00104BCE">
              <w:rPr>
                <w:b/>
                <w:sz w:val="22"/>
                <w:szCs w:val="22"/>
              </w:rPr>
              <w:t>430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14:paraId="74A95E94" w14:textId="77777777" w:rsidTr="006252BB">
        <w:tc>
          <w:tcPr>
            <w:tcW w:w="221" w:type="pct"/>
          </w:tcPr>
          <w:p w14:paraId="5B785E4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3C6F2F0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262ACCA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14:paraId="4E8BA5C9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E63F924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C59D43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5D2EF84D" w14:textId="77777777"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14:paraId="6DF89642" w14:textId="77777777"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14:paraId="0A9B56DB" w14:textId="77777777" w:rsidTr="006252BB">
        <w:tc>
          <w:tcPr>
            <w:tcW w:w="221" w:type="pct"/>
          </w:tcPr>
          <w:p w14:paraId="209E56A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56F9E2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56145687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54850C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24FFD6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1B8E561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14:paraId="5D44A456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14:paraId="2D6158E0" w14:textId="77777777" w:rsidR="00B23F3E" w:rsidRPr="00B34404" w:rsidRDefault="000F4E84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A3C9D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600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14:paraId="6DD8AF8D" w14:textId="77777777" w:rsidTr="006252BB">
        <w:tc>
          <w:tcPr>
            <w:tcW w:w="221" w:type="pct"/>
          </w:tcPr>
          <w:p w14:paraId="045FBBF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7BBCE19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ADE723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2D09FB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88C135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0CF8F23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14:paraId="35B2D59B" w14:textId="77777777"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14:paraId="28B97560" w14:textId="77777777" w:rsidR="00B23F3E" w:rsidRPr="00B34404" w:rsidRDefault="00CE3340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04BCE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F4E84" w:rsidRPr="00B34404" w14:paraId="027E561B" w14:textId="77777777" w:rsidTr="006252BB">
        <w:tc>
          <w:tcPr>
            <w:tcW w:w="221" w:type="pct"/>
          </w:tcPr>
          <w:p w14:paraId="2CD39F99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D9E6F4C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522091B9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6833B40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384E64F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C84394C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14:paraId="4796CEDB" w14:textId="77777777"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14:paraId="7F8A94E0" w14:textId="77777777"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0F4E84" w:rsidRPr="00B34404" w14:paraId="731CFE88" w14:textId="77777777" w:rsidTr="006252BB">
        <w:tc>
          <w:tcPr>
            <w:tcW w:w="221" w:type="pct"/>
          </w:tcPr>
          <w:p w14:paraId="43B9FFAF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192A70E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21FA3B3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12D7B4D1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8405E89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877AFD8" w14:textId="77777777"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14:paraId="02A1D7E6" w14:textId="77777777"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14:paraId="15E451A6" w14:textId="77777777"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B23F3E" w:rsidRPr="00B34404" w14:paraId="110BC0EE" w14:textId="77777777" w:rsidTr="006252BB">
        <w:tc>
          <w:tcPr>
            <w:tcW w:w="221" w:type="pct"/>
          </w:tcPr>
          <w:p w14:paraId="3A5DA53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597E18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EB4F5B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1F43C50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5EB4D75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F072ACA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14:paraId="41016472" w14:textId="77777777"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14:paraId="6D7733D1" w14:textId="77777777" w:rsidR="00B23F3E" w:rsidRPr="00B34404" w:rsidRDefault="001A3C9D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14:paraId="0857A108" w14:textId="77777777" w:rsidTr="006252BB">
        <w:tc>
          <w:tcPr>
            <w:tcW w:w="221" w:type="pct"/>
          </w:tcPr>
          <w:p w14:paraId="0AF52270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936CA19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5F40FC0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F0D1D87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532A9A5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3A30478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14:paraId="0FEF4E3B" w14:textId="77777777"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14:paraId="6A98F0B8" w14:textId="77777777" w:rsidR="00F43592" w:rsidRDefault="001A3C9D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F4E84"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14:paraId="1B7F11C7" w14:textId="77777777" w:rsidTr="006252BB">
        <w:tc>
          <w:tcPr>
            <w:tcW w:w="221" w:type="pct"/>
          </w:tcPr>
          <w:p w14:paraId="24C96FB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ED0C2E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9D32EC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05B66DF9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2A5AF97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94E0E4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14:paraId="7287364C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14:paraId="483B06C2" w14:textId="77777777" w:rsidR="00B23F3E" w:rsidRPr="00B34404" w:rsidRDefault="00CE3340" w:rsidP="00104BC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0F4E84">
              <w:rPr>
                <w:sz w:val="22"/>
                <w:szCs w:val="22"/>
                <w:lang w:val="de-DE"/>
              </w:rPr>
              <w:t>2</w:t>
            </w:r>
            <w:r w:rsidR="00104BCE">
              <w:rPr>
                <w:sz w:val="22"/>
                <w:szCs w:val="22"/>
                <w:lang w:val="de-DE"/>
              </w:rPr>
              <w:t>6</w:t>
            </w:r>
            <w:r w:rsidR="000F4E84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14:paraId="7D3CF82E" w14:textId="77777777" w:rsidTr="006252BB">
        <w:tc>
          <w:tcPr>
            <w:tcW w:w="221" w:type="pct"/>
          </w:tcPr>
          <w:p w14:paraId="74D9B5D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F21DBE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0FF5025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DB259A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E256C8C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CC228C1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14:paraId="0FA22B30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14:paraId="5B5F9751" w14:textId="77777777" w:rsidR="00B23F3E" w:rsidRPr="00B34404" w:rsidRDefault="000F4E84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42EA9067" w14:textId="77777777" w:rsidTr="006252BB">
        <w:tc>
          <w:tcPr>
            <w:tcW w:w="221" w:type="pct"/>
          </w:tcPr>
          <w:p w14:paraId="270A0349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62CC3B0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E5C0B4F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C2A9D67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9E5721A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25728B0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14:paraId="54C0A83A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14:paraId="7E028D10" w14:textId="77777777" w:rsidR="00630C68" w:rsidRPr="00B34404" w:rsidRDefault="000F4E84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54D798EC" w14:textId="77777777" w:rsidTr="006252BB">
        <w:tc>
          <w:tcPr>
            <w:tcW w:w="221" w:type="pct"/>
          </w:tcPr>
          <w:p w14:paraId="3BB2A758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FCAB256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E285F2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DD6B002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02B24F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235718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14:paraId="3750BCBB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14:paraId="2F651B5D" w14:textId="77777777" w:rsidR="00630C68" w:rsidRPr="00B34404" w:rsidRDefault="001A3C9D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0F4E84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4F66CCDB" w14:textId="77777777" w:rsidTr="006252BB">
        <w:tc>
          <w:tcPr>
            <w:tcW w:w="221" w:type="pct"/>
          </w:tcPr>
          <w:p w14:paraId="6E128347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7432A0F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6B1779C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14686AC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9A936A6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BA240B1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14:paraId="7A989D97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14:paraId="4BE29B26" w14:textId="77777777" w:rsidR="00630C68" w:rsidRPr="00B34404" w:rsidRDefault="000F4E84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5D0517C4" w14:textId="77777777" w:rsidTr="006252BB">
        <w:tc>
          <w:tcPr>
            <w:tcW w:w="221" w:type="pct"/>
          </w:tcPr>
          <w:p w14:paraId="35CDD569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480ED8B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5125C383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0CA6683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FCB74F9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1B5355F1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14:paraId="6714BE17" w14:textId="77777777"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14:paraId="21CD5365" w14:textId="77777777" w:rsidR="00630C68" w:rsidRPr="00B34404" w:rsidRDefault="000F4E8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14:paraId="1DC50772" w14:textId="77777777" w:rsidTr="006252BB">
        <w:tc>
          <w:tcPr>
            <w:tcW w:w="221" w:type="pct"/>
          </w:tcPr>
          <w:p w14:paraId="276D9E62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361E9D2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E53FD6C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072DF3CD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8EEB19A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8202847" w14:textId="77777777"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14:paraId="14B602A3" w14:textId="77777777"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14:paraId="258FEEB3" w14:textId="77777777" w:rsidR="001A3C9D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2D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C2D37">
              <w:rPr>
                <w:sz w:val="22"/>
                <w:szCs w:val="22"/>
              </w:rPr>
              <w:t>00.000</w:t>
            </w:r>
          </w:p>
        </w:tc>
      </w:tr>
      <w:tr w:rsidR="006252BB" w:rsidRPr="00B34404" w14:paraId="24AC5AE4" w14:textId="77777777" w:rsidTr="006252BB">
        <w:tc>
          <w:tcPr>
            <w:tcW w:w="221" w:type="pct"/>
          </w:tcPr>
          <w:p w14:paraId="2ABB5FA8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1516F3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5C23AFB9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0192F09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12E5C83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A9FEB2D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14:paraId="540DF22A" w14:textId="77777777"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14:paraId="361026C6" w14:textId="77777777"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14:paraId="536A514F" w14:textId="77777777" w:rsidTr="006252BB">
        <w:tc>
          <w:tcPr>
            <w:tcW w:w="221" w:type="pct"/>
          </w:tcPr>
          <w:p w14:paraId="032791F5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20170F2A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FAD89B7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F88F897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4B57ACB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1349198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14:paraId="48C23183" w14:textId="77777777"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14:paraId="5CF23865" w14:textId="77777777"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14:paraId="5A9B3A16" w14:textId="77777777" w:rsidTr="006252BB">
        <w:tc>
          <w:tcPr>
            <w:tcW w:w="221" w:type="pct"/>
          </w:tcPr>
          <w:p w14:paraId="30BE1CA4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085D8A5C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791A98B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A21DCDC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022D9F0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40F82F6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721FE8BD" w14:textId="77777777"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14:paraId="4D308CED" w14:textId="77777777"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14:paraId="3F5D778E" w14:textId="77777777" w:rsidTr="006252BB">
        <w:tc>
          <w:tcPr>
            <w:tcW w:w="221" w:type="pct"/>
          </w:tcPr>
          <w:p w14:paraId="10103D9B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A180E17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7E17DB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09FDA5F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F895E02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3E830FD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14:paraId="2DAC57F1" w14:textId="77777777"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47B6801B" w14:textId="77777777" w:rsidR="006252BB" w:rsidRPr="007643DC" w:rsidRDefault="006252BB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7643DC" w:rsidRPr="007643DC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880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14:paraId="1DE96C5B" w14:textId="77777777" w:rsidTr="006252BB">
        <w:tc>
          <w:tcPr>
            <w:tcW w:w="221" w:type="pct"/>
          </w:tcPr>
          <w:p w14:paraId="7FC06410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12CBC615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E7AC84E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7632669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1C56E52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E263A5F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14:paraId="5B9A2EA5" w14:textId="77777777"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14:paraId="44FC4B81" w14:textId="77777777" w:rsidR="006252BB" w:rsidRPr="007643DC" w:rsidRDefault="006252BB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14:paraId="41C6E38E" w14:textId="77777777" w:rsidTr="006252BB">
        <w:tc>
          <w:tcPr>
            <w:tcW w:w="221" w:type="pct"/>
          </w:tcPr>
          <w:p w14:paraId="1EEEA665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472212C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96F5C77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03B2602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82E0055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7CF7C0C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3DD6908E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14:paraId="6B747A44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6E836502" w14:textId="77777777" w:rsidR="006252BB" w:rsidRPr="007643DC" w:rsidRDefault="000F4E84" w:rsidP="00104B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19.</w:t>
            </w:r>
            <w:r w:rsidR="00104BCE" w:rsidRPr="007643DC">
              <w:rPr>
                <w:b/>
                <w:sz w:val="22"/>
                <w:szCs w:val="22"/>
              </w:rPr>
              <w:t>430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14:paraId="16EB6058" w14:textId="77777777" w:rsidTr="006252BB">
        <w:tc>
          <w:tcPr>
            <w:tcW w:w="221" w:type="pct"/>
          </w:tcPr>
          <w:p w14:paraId="061492BC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E4DE919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DF443C3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ED88E51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4D8AAA4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7174106" w14:textId="77777777"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02266F28" w14:textId="77777777"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14:paraId="1782FB32" w14:textId="77777777"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14:paraId="6E7526A7" w14:textId="77777777" w:rsidTr="005C446A">
        <w:tc>
          <w:tcPr>
            <w:tcW w:w="221" w:type="pct"/>
          </w:tcPr>
          <w:p w14:paraId="5EDBDCC5" w14:textId="77777777"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3B15260" w14:textId="77777777"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4B1FA6D" w14:textId="77777777"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AE1015D" w14:textId="77777777"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4FE177E" w14:textId="77777777"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2D7F3EB" w14:textId="77777777"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14:paraId="61B57295" w14:textId="77777777"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08F9B3D8" w14:textId="77777777" w:rsidR="00F71BC6" w:rsidRPr="007643DC" w:rsidRDefault="00EC2D37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7643DC" w:rsidRPr="007643DC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880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14:paraId="3B300AC4" w14:textId="77777777" w:rsidTr="005C446A">
        <w:tc>
          <w:tcPr>
            <w:tcW w:w="221" w:type="pct"/>
          </w:tcPr>
          <w:p w14:paraId="1F58D5EC" w14:textId="77777777"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2E137EF3" w14:textId="77777777"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CF9FD4E" w14:textId="77777777"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D7768AF" w14:textId="77777777"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8F7E920" w14:textId="77777777"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69B74B83" w14:textId="77777777"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14:paraId="37D8C718" w14:textId="77777777"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14:paraId="125AA9C8" w14:textId="77777777" w:rsidR="00F71BC6" w:rsidRPr="007643DC" w:rsidRDefault="00F71BC6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14:paraId="4061E1A1" w14:textId="77777777" w:rsidTr="006252BB">
        <w:tc>
          <w:tcPr>
            <w:tcW w:w="221" w:type="pct"/>
          </w:tcPr>
          <w:p w14:paraId="3D19C204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2034F1DD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A2F8008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B4F7716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298926F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2368784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20F9889B" w14:textId="77777777"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14:paraId="1FFA57E2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620A4E12" w14:textId="77777777" w:rsidR="006252BB" w:rsidRPr="007643DC" w:rsidRDefault="000F4E84" w:rsidP="00104B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19.</w:t>
            </w:r>
            <w:r w:rsidR="00104BCE" w:rsidRPr="007643DC">
              <w:rPr>
                <w:b/>
                <w:sz w:val="22"/>
                <w:szCs w:val="22"/>
              </w:rPr>
              <w:t>430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14:paraId="0619B635" w14:textId="77777777" w:rsidR="00E173AE" w:rsidRDefault="00E173AE" w:rsidP="005F05D6">
      <w:pPr>
        <w:rPr>
          <w:sz w:val="20"/>
          <w:szCs w:val="20"/>
        </w:rPr>
      </w:pPr>
    </w:p>
    <w:p w14:paraId="236FC521" w14:textId="77777777" w:rsidR="00D26D72" w:rsidRDefault="00D26D72" w:rsidP="005F05D6">
      <w:pPr>
        <w:rPr>
          <w:sz w:val="20"/>
          <w:szCs w:val="20"/>
        </w:rPr>
      </w:pPr>
    </w:p>
    <w:p w14:paraId="11EA4D78" w14:textId="77777777"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14:paraId="3035B0E0" w14:textId="77777777" w:rsidTr="00D26D72">
        <w:trPr>
          <w:cantSplit/>
          <w:trHeight w:val="1475"/>
        </w:trPr>
        <w:tc>
          <w:tcPr>
            <w:tcW w:w="196" w:type="pct"/>
            <w:textDirection w:val="btLr"/>
          </w:tcPr>
          <w:p w14:paraId="64AABD33" w14:textId="77777777"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052927BF" w14:textId="77777777"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14:paraId="16E6722D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14:paraId="21B6ED22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14:paraId="01B40174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14:paraId="71A87948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14:paraId="6741BD8F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0121833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14:paraId="31374308" w14:textId="77777777"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14:paraId="30134FF7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FEF8A33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395ADB4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14:paraId="69E164D9" w14:textId="77777777" w:rsidTr="00D26D72">
        <w:tc>
          <w:tcPr>
            <w:tcW w:w="196" w:type="pct"/>
          </w:tcPr>
          <w:p w14:paraId="16CF5D1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14:paraId="2C32FB6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14:paraId="3AE41D5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14:paraId="5C45D0B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14:paraId="7D65EFD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14:paraId="4AAE539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14:paraId="1CC9648E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14:paraId="752364D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14:paraId="7565FB22" w14:textId="77777777" w:rsidTr="00D26D72">
        <w:tc>
          <w:tcPr>
            <w:tcW w:w="196" w:type="pct"/>
          </w:tcPr>
          <w:p w14:paraId="06E6CEB3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14:paraId="5F9451C9" w14:textId="77777777"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14:paraId="58128507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98644CB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F0A0521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E736D40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7D32F4CE" w14:textId="77777777"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14:paraId="26E68AC2" w14:textId="77777777" w:rsidR="00DA672A" w:rsidRPr="000B3C1D" w:rsidRDefault="00104BCE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6647CC" w:rsidRPr="000B3C1D" w14:paraId="2547CB43" w14:textId="77777777" w:rsidTr="00D26D72">
        <w:tc>
          <w:tcPr>
            <w:tcW w:w="196" w:type="pct"/>
          </w:tcPr>
          <w:p w14:paraId="64602C34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588CB39C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8D35704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EBE0B25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14:paraId="6BBE6A59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302C55B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1C59F2A0" w14:textId="77777777"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0B3C1D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14:paraId="41BDB14E" w14:textId="77777777" w:rsidR="006647CC" w:rsidRDefault="00104BCE" w:rsidP="006647CC">
            <w:pPr>
              <w:jc w:val="right"/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6647CC" w:rsidRPr="000B3C1D" w14:paraId="6A201E0E" w14:textId="77777777" w:rsidTr="00D26D72">
        <w:tc>
          <w:tcPr>
            <w:tcW w:w="196" w:type="pct"/>
          </w:tcPr>
          <w:p w14:paraId="4E4D9F95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2EFF398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1A60C73E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DC851C5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14:paraId="58F5A78A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3294314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40FF5053" w14:textId="77777777"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14:paraId="1DB955DF" w14:textId="77777777" w:rsidR="006647CC" w:rsidRDefault="00104BCE" w:rsidP="006647CC">
            <w:pPr>
              <w:jc w:val="right"/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07062C" w:rsidRPr="000B3C1D" w14:paraId="0DF1EED6" w14:textId="77777777" w:rsidTr="00D26D72">
        <w:tc>
          <w:tcPr>
            <w:tcW w:w="196" w:type="pct"/>
          </w:tcPr>
          <w:p w14:paraId="6D2DFB5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80F3269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1A0DB3D9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14:paraId="1AB94D2C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51D25372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CD81AAD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598425A7" w14:textId="77777777"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14:paraId="3DA56A75" w14:textId="77777777"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14:paraId="696386AE" w14:textId="77777777" w:rsidTr="00D26D72">
        <w:tc>
          <w:tcPr>
            <w:tcW w:w="196" w:type="pct"/>
          </w:tcPr>
          <w:p w14:paraId="1564438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27FB6A9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88F4DB5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CA4EA33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DB9916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30AEA9E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14:paraId="74D76199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14:paraId="05C81F40" w14:textId="77777777" w:rsidR="0007062C" w:rsidRPr="000B3C1D" w:rsidRDefault="00EC2D37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4B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860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791740FC" w14:textId="77777777" w:rsidTr="00D26D72">
        <w:tc>
          <w:tcPr>
            <w:tcW w:w="196" w:type="pct"/>
          </w:tcPr>
          <w:p w14:paraId="2A32B667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68C4430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E20DD2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DD1C503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37FF0D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E46248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14:paraId="43F4BF30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14:paraId="1F577459" w14:textId="77777777" w:rsidR="0007062C" w:rsidRPr="000B3C1D" w:rsidRDefault="00EC2D37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04BCE">
              <w:rPr>
                <w:sz w:val="22"/>
                <w:szCs w:val="22"/>
              </w:rPr>
              <w:t>290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14:paraId="6DB36E4D" w14:textId="77777777" w:rsidTr="00D26D72">
        <w:tc>
          <w:tcPr>
            <w:tcW w:w="196" w:type="pct"/>
          </w:tcPr>
          <w:p w14:paraId="0C250EC4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4B43B91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115DCC4C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6732FF0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C02EA19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6DB87BE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14:paraId="1EF34284" w14:textId="77777777"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14:paraId="754B8828" w14:textId="77777777"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CE3340" w:rsidRPr="000B3C1D" w14:paraId="0E362EA8" w14:textId="77777777" w:rsidTr="00D26D72">
        <w:tc>
          <w:tcPr>
            <w:tcW w:w="196" w:type="pct"/>
          </w:tcPr>
          <w:p w14:paraId="179B5EE9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E94C984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6D03A19F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F5C3457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F50D6E1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B505771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14:paraId="043784DD" w14:textId="77777777"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14:paraId="60F0BAAB" w14:textId="77777777" w:rsidR="00CE3340" w:rsidRDefault="00CA0215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14:paraId="55815C1C" w14:textId="77777777" w:rsidTr="00D26D72">
        <w:tc>
          <w:tcPr>
            <w:tcW w:w="196" w:type="pct"/>
          </w:tcPr>
          <w:p w14:paraId="4FA89229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0FC1267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15AB549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FE99060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3E54B16E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2279ADB" w14:textId="77777777"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14:paraId="546CB1DA" w14:textId="77777777"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14:paraId="68EFE06B" w14:textId="77777777" w:rsidR="00400A16" w:rsidRDefault="00CA0215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14:paraId="19860CEA" w14:textId="77777777" w:rsidTr="00D26D72">
        <w:tc>
          <w:tcPr>
            <w:tcW w:w="196" w:type="pct"/>
          </w:tcPr>
          <w:p w14:paraId="5EB785F2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19A84B5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FE1EDE4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970315F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022F8C7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8AEE075" w14:textId="77777777"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14:paraId="27E5AD24" w14:textId="77777777"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14:paraId="3130003E" w14:textId="77777777" w:rsidR="00400A16" w:rsidRDefault="00CA0215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14:paraId="0A78FC06" w14:textId="77777777" w:rsidTr="00D26D72">
        <w:tc>
          <w:tcPr>
            <w:tcW w:w="196" w:type="pct"/>
          </w:tcPr>
          <w:p w14:paraId="46AA1DF0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74B4B1F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6E8D89F3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6F2172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506E1D89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B6FF4B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14:paraId="010C42E4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14:paraId="4E6EC499" w14:textId="77777777" w:rsidR="0007062C" w:rsidRPr="000B3C1D" w:rsidRDefault="00CA0215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4BC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160DC737" w14:textId="77777777" w:rsidTr="00D26D72">
        <w:tc>
          <w:tcPr>
            <w:tcW w:w="196" w:type="pct"/>
          </w:tcPr>
          <w:p w14:paraId="5E693A56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5EFCC03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B724F9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B64AFD8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0BAD6B2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ACB53B7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14:paraId="7557606E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14:paraId="341B4AB5" w14:textId="77777777" w:rsidR="0007062C" w:rsidRPr="000B3C1D" w:rsidRDefault="00CA0215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0D438C96" w14:textId="77777777" w:rsidTr="00D26D72">
        <w:tc>
          <w:tcPr>
            <w:tcW w:w="196" w:type="pct"/>
          </w:tcPr>
          <w:p w14:paraId="29A04B12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56CACF6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5340E6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919E96D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21CCA2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584D015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14:paraId="532F5DCA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14:paraId="5B2DF602" w14:textId="77777777" w:rsidR="0007062C" w:rsidRPr="000B3C1D" w:rsidRDefault="00CA0215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14:paraId="6C0BE140" w14:textId="77777777" w:rsidTr="00D26D72">
        <w:tc>
          <w:tcPr>
            <w:tcW w:w="196" w:type="pct"/>
          </w:tcPr>
          <w:p w14:paraId="73751282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6D53F205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4878A021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6A3E4A2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887021A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E6884D3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14:paraId="2ABC6347" w14:textId="77777777"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14:paraId="18395F5B" w14:textId="77777777" w:rsidR="00CE3340" w:rsidRDefault="00CA0215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07062C" w:rsidRPr="000B3C1D" w14:paraId="1A481FBC" w14:textId="77777777" w:rsidTr="00D26D72">
        <w:tc>
          <w:tcPr>
            <w:tcW w:w="196" w:type="pct"/>
          </w:tcPr>
          <w:p w14:paraId="1ECD4120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348194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FFDA808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1241772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0A43067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5E1BDE8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14:paraId="103F2E19" w14:textId="77777777"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14:paraId="62D82D20" w14:textId="77777777" w:rsidR="0007062C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3AEFDFDD" w14:textId="77777777" w:rsidTr="00D26D72">
        <w:tc>
          <w:tcPr>
            <w:tcW w:w="196" w:type="pct"/>
          </w:tcPr>
          <w:p w14:paraId="5BF6337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F21DAC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0D245F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DD276AF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E1FF7A2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B6BD672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14:paraId="330EB007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14:paraId="5583C380" w14:textId="77777777" w:rsidR="0007062C" w:rsidRPr="000B3C1D" w:rsidRDefault="00CA021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14:paraId="55D9A17C" w14:textId="77777777" w:rsidTr="00D26D72">
        <w:tc>
          <w:tcPr>
            <w:tcW w:w="196" w:type="pct"/>
          </w:tcPr>
          <w:p w14:paraId="1F6BFD60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CE4086C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323C1B9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DCB894F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45F70E4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C7AC8D4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14:paraId="5D771301" w14:textId="77777777"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14:paraId="3C20EAB9" w14:textId="77777777" w:rsidR="006252BB" w:rsidRPr="000B3C1D" w:rsidRDefault="00104BC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14:paraId="552C3C58" w14:textId="77777777" w:rsidTr="00D26D72">
        <w:tc>
          <w:tcPr>
            <w:tcW w:w="196" w:type="pct"/>
          </w:tcPr>
          <w:p w14:paraId="1914E991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52511925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C3E867F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5BA78BF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DB72395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5DCF00F" w14:textId="77777777"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14:paraId="27F23CB4" w14:textId="77777777"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14:paraId="130F8349" w14:textId="77777777"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14:paraId="1C6DAB7D" w14:textId="77777777" w:rsidTr="00D26D72">
        <w:tc>
          <w:tcPr>
            <w:tcW w:w="196" w:type="pct"/>
          </w:tcPr>
          <w:p w14:paraId="1D13D7FC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D519420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DAC3E3B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3DC3686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2248B66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F047DED" w14:textId="77777777"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1A5FDDF1" w14:textId="77777777"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14:paraId="6AD22F4E" w14:textId="77777777"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14:paraId="06AAEF21" w14:textId="77777777" w:rsidTr="00D26D72">
        <w:tc>
          <w:tcPr>
            <w:tcW w:w="196" w:type="pct"/>
          </w:tcPr>
          <w:p w14:paraId="3658A078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110EF11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1B01FFE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CC80B52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1672909" w14:textId="77777777"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D9DFA23" w14:textId="77777777"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14:paraId="6091EF93" w14:textId="77777777"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14:paraId="59A0BE21" w14:textId="77777777" w:rsidR="006252BB" w:rsidRPr="000B3C1D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820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71BC6">
              <w:rPr>
                <w:sz w:val="22"/>
                <w:szCs w:val="22"/>
              </w:rPr>
              <w:t>00</w:t>
            </w:r>
          </w:p>
        </w:tc>
      </w:tr>
      <w:tr w:rsidR="006252BB" w:rsidRPr="000B3C1D" w14:paraId="3EAC639A" w14:textId="77777777" w:rsidTr="00D26D72">
        <w:tc>
          <w:tcPr>
            <w:tcW w:w="196" w:type="pct"/>
          </w:tcPr>
          <w:p w14:paraId="66A4711E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D948B93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6BB7405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05EDA0D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1E016B1" w14:textId="77777777"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CD3426B" w14:textId="77777777"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14:paraId="1FA7CC9B" w14:textId="77777777"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14:paraId="03611697" w14:textId="77777777" w:rsidR="006252BB" w:rsidRPr="000B3C1D" w:rsidRDefault="00CA0215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1.180.000</w:t>
            </w:r>
          </w:p>
        </w:tc>
      </w:tr>
      <w:tr w:rsidR="004139AA" w:rsidRPr="000B3C1D" w14:paraId="3C6DCA49" w14:textId="77777777" w:rsidTr="00D26D72">
        <w:tc>
          <w:tcPr>
            <w:tcW w:w="196" w:type="pct"/>
          </w:tcPr>
          <w:p w14:paraId="7675EABD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4BB4A73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023E5EF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C38D897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BD9FFBB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53491D6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CCB7D9B" w14:textId="77777777"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559E8C5B" w14:textId="77777777"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14:paraId="3E7B7260" w14:textId="77777777"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20DF9542" w14:textId="77777777" w:rsidR="004139AA" w:rsidRPr="00B34404" w:rsidRDefault="00104BCE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4139AA" w:rsidRPr="000B3C1D" w14:paraId="438A5E77" w14:textId="77777777" w:rsidTr="00D26D72">
        <w:tc>
          <w:tcPr>
            <w:tcW w:w="196" w:type="pct"/>
          </w:tcPr>
          <w:p w14:paraId="5AF62D08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12A75E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44FB0620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D26CB38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44F1C22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9F6F055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416EDE9F" w14:textId="77777777"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14:paraId="555F4942" w14:textId="77777777"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14:paraId="74D9C826" w14:textId="77777777" w:rsidTr="00D26D72">
        <w:tc>
          <w:tcPr>
            <w:tcW w:w="196" w:type="pct"/>
          </w:tcPr>
          <w:p w14:paraId="2E56CDE1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5324F1A0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4B566C81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D8D617C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3E1BCF8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61B57A6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14:paraId="21FE682D" w14:textId="77777777"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14:paraId="37EF5D44" w14:textId="77777777" w:rsidR="004139AA" w:rsidRPr="000B3C1D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820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14:paraId="20B89EF2" w14:textId="77777777" w:rsidTr="00D26D72">
        <w:tc>
          <w:tcPr>
            <w:tcW w:w="196" w:type="pct"/>
          </w:tcPr>
          <w:p w14:paraId="61E060D3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7EF64C7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5FA163D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5633E405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FBF870F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1AD0BDD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14:paraId="36ACE6B7" w14:textId="77777777"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14:paraId="221BD49F" w14:textId="77777777" w:rsidR="004139AA" w:rsidRPr="000B3C1D" w:rsidRDefault="004139AA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14:paraId="10149AA6" w14:textId="77777777" w:rsidTr="00D26D72">
        <w:tc>
          <w:tcPr>
            <w:tcW w:w="196" w:type="pct"/>
          </w:tcPr>
          <w:p w14:paraId="65B672D1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35FB204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93D011F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460C88C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FFA64DF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3FC99D3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7CA6132F" w14:textId="77777777"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14:paraId="0A3AE29F" w14:textId="77777777"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14:paraId="6564FCD6" w14:textId="77777777" w:rsidTr="00D26D72">
        <w:tc>
          <w:tcPr>
            <w:tcW w:w="196" w:type="pct"/>
          </w:tcPr>
          <w:p w14:paraId="017D7E38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65FC864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639777F3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4E17F7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9E4D2ED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A7C92E1" w14:textId="77777777"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181BB834" w14:textId="77777777"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14:paraId="7A765D1B" w14:textId="77777777"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29DEDA2F" w14:textId="77777777" w:rsidR="004139AA" w:rsidRPr="00B34404" w:rsidRDefault="00104BCE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</w:tbl>
    <w:p w14:paraId="6E448DAF" w14:textId="77777777" w:rsidR="00AF0031" w:rsidRDefault="00AF0031" w:rsidP="005F05D6">
      <w:pPr>
        <w:rPr>
          <w:sz w:val="20"/>
          <w:szCs w:val="20"/>
        </w:rPr>
      </w:pPr>
    </w:p>
    <w:p w14:paraId="56FC5AA6" w14:textId="77777777" w:rsidR="00AF3B52" w:rsidRDefault="00AF3B52" w:rsidP="005F05D6">
      <w:pPr>
        <w:rPr>
          <w:sz w:val="20"/>
          <w:szCs w:val="20"/>
        </w:rPr>
      </w:pPr>
    </w:p>
    <w:p w14:paraId="2A2E77AF" w14:textId="77777777" w:rsidR="00521BDA" w:rsidRDefault="00521BDA" w:rsidP="005F05D6">
      <w:pPr>
        <w:rPr>
          <w:sz w:val="20"/>
          <w:szCs w:val="20"/>
        </w:rPr>
      </w:pPr>
    </w:p>
    <w:p w14:paraId="53B24532" w14:textId="77777777" w:rsidR="00521BDA" w:rsidRPr="00C1331F" w:rsidRDefault="00521BDA" w:rsidP="005F05D6">
      <w:pPr>
        <w:rPr>
          <w:sz w:val="20"/>
          <w:szCs w:val="20"/>
        </w:rPr>
      </w:pPr>
    </w:p>
    <w:p w14:paraId="79157A15" w14:textId="77777777"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14:paraId="67ECE4A3" w14:textId="77777777" w:rsidTr="00050B14">
        <w:trPr>
          <w:cantSplit/>
          <w:trHeight w:val="1475"/>
        </w:trPr>
        <w:tc>
          <w:tcPr>
            <w:tcW w:w="225" w:type="pct"/>
            <w:textDirection w:val="btLr"/>
          </w:tcPr>
          <w:p w14:paraId="47F97F8C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14:paraId="499F0AE1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14:paraId="75713E97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147B136E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14:paraId="50A51E14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14:paraId="697FCB2A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6A20BA8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14:paraId="71A62078" w14:textId="77777777"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14:paraId="0D387FC7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B8AA339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0A4A8D0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14:paraId="10113C97" w14:textId="77777777" w:rsidTr="00050B14">
        <w:tc>
          <w:tcPr>
            <w:tcW w:w="225" w:type="pct"/>
          </w:tcPr>
          <w:p w14:paraId="060C407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14:paraId="1F11193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14:paraId="6E01884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4BD7080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14:paraId="135CD45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14:paraId="6B4A932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14:paraId="26FC0394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14:paraId="2D22187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14:paraId="79F6A4F1" w14:textId="77777777" w:rsidTr="00050B14">
        <w:tc>
          <w:tcPr>
            <w:tcW w:w="225" w:type="pct"/>
          </w:tcPr>
          <w:p w14:paraId="004E188B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14:paraId="4F103C00" w14:textId="77777777"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14:paraId="3CDAABFC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04BE8F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D0F4FE3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F788C6F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2EB0576A" w14:textId="77777777"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14:paraId="3E165639" w14:textId="77777777" w:rsidR="00DA672A" w:rsidRPr="00196AB8" w:rsidRDefault="004862FE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E53C8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53C8A">
              <w:rPr>
                <w:b/>
                <w:sz w:val="22"/>
                <w:szCs w:val="22"/>
              </w:rPr>
              <w:t>340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14:paraId="61300E1E" w14:textId="77777777" w:rsidTr="00050B14">
        <w:tc>
          <w:tcPr>
            <w:tcW w:w="225" w:type="pct"/>
          </w:tcPr>
          <w:p w14:paraId="0622A266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9BCC572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9EF8E90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63D16BC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14:paraId="009DFDC5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81D2F61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22AF7AA7" w14:textId="77777777"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196AB8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14:paraId="41011283" w14:textId="77777777" w:rsidR="006647CC" w:rsidRDefault="00E53C8A" w:rsidP="00CA0215">
            <w:pPr>
              <w:jc w:val="right"/>
            </w:pPr>
            <w:r>
              <w:rPr>
                <w:b/>
                <w:sz w:val="22"/>
                <w:szCs w:val="22"/>
              </w:rPr>
              <w:t>73.340.000</w:t>
            </w:r>
          </w:p>
        </w:tc>
      </w:tr>
      <w:tr w:rsidR="006647CC" w:rsidRPr="00196AB8" w14:paraId="58A83C2B" w14:textId="77777777" w:rsidTr="00050B14">
        <w:tc>
          <w:tcPr>
            <w:tcW w:w="225" w:type="pct"/>
          </w:tcPr>
          <w:p w14:paraId="0B9A8FA2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385018F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0999E45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59964F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14:paraId="07E814FE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D7A01E7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7CA7FAE2" w14:textId="77777777"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14:paraId="5350AA75" w14:textId="77777777" w:rsidR="006647CC" w:rsidRDefault="00E53C8A" w:rsidP="00CA0215">
            <w:pPr>
              <w:jc w:val="right"/>
            </w:pPr>
            <w:r>
              <w:rPr>
                <w:b/>
                <w:sz w:val="22"/>
                <w:szCs w:val="22"/>
              </w:rPr>
              <w:t>73.340.000</w:t>
            </w:r>
          </w:p>
        </w:tc>
      </w:tr>
      <w:tr w:rsidR="000B3C1D" w:rsidRPr="00196AB8" w14:paraId="429C52D3" w14:textId="77777777" w:rsidTr="00050B14">
        <w:tc>
          <w:tcPr>
            <w:tcW w:w="225" w:type="pct"/>
          </w:tcPr>
          <w:p w14:paraId="49192C8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5CD973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B2E51C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5B04E9E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68D56B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744C5F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046B1E2D" w14:textId="77777777"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14:paraId="1C71537B" w14:textId="77777777"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14:paraId="770C1530" w14:textId="77777777" w:rsidTr="00050B14">
        <w:tc>
          <w:tcPr>
            <w:tcW w:w="225" w:type="pct"/>
          </w:tcPr>
          <w:p w14:paraId="02224AE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89F9EF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EA21B9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C0825C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F9DFB3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ABA4D9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14:paraId="7840262C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14:paraId="50055148" w14:textId="77777777" w:rsidR="000B3C1D" w:rsidRPr="00196AB8" w:rsidRDefault="004862FE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CA0215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77C37FC5" w14:textId="77777777" w:rsidTr="00050B14">
        <w:tc>
          <w:tcPr>
            <w:tcW w:w="225" w:type="pct"/>
          </w:tcPr>
          <w:p w14:paraId="2595D11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F82521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59513A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20B87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951F7F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8A36C5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14:paraId="307F543E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14:paraId="1FCF88E5" w14:textId="77777777" w:rsidR="000B3C1D" w:rsidRPr="00196AB8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CA0215" w:rsidRPr="00196AB8" w14:paraId="311D22A1" w14:textId="77777777" w:rsidTr="00050B14">
        <w:tc>
          <w:tcPr>
            <w:tcW w:w="225" w:type="pct"/>
          </w:tcPr>
          <w:p w14:paraId="2209ACD1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8379854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7DBB684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F5C44B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97818A9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F56D3B3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14:paraId="410475BC" w14:textId="77777777"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NAKANDE U NATURI</w:t>
            </w:r>
          </w:p>
        </w:tc>
        <w:tc>
          <w:tcPr>
            <w:tcW w:w="873" w:type="pct"/>
          </w:tcPr>
          <w:p w14:paraId="632582F0" w14:textId="77777777"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</w:t>
            </w:r>
          </w:p>
        </w:tc>
      </w:tr>
      <w:tr w:rsidR="000B3C1D" w:rsidRPr="00196AB8" w14:paraId="621C2796" w14:textId="77777777" w:rsidTr="00050B14">
        <w:tc>
          <w:tcPr>
            <w:tcW w:w="225" w:type="pct"/>
          </w:tcPr>
          <w:p w14:paraId="45C6547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4A3ABE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6079A9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C321A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4EEA22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1CFFC5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14:paraId="330FD88A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14:paraId="01F2FE8D" w14:textId="77777777" w:rsidR="000B3C1D" w:rsidRPr="00196AB8" w:rsidRDefault="00CA0215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681C673D" w14:textId="77777777" w:rsidTr="00050B14">
        <w:tc>
          <w:tcPr>
            <w:tcW w:w="225" w:type="pct"/>
          </w:tcPr>
          <w:p w14:paraId="6D27807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F77E69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5D6F44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65CFB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6DF42E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E15749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14:paraId="58260624" w14:textId="77777777"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14:paraId="45C66BA5" w14:textId="77777777" w:rsidR="000B3C1D" w:rsidRPr="00196AB8" w:rsidRDefault="004862F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628DDEEF" w14:textId="77777777" w:rsidTr="00050B14">
        <w:tc>
          <w:tcPr>
            <w:tcW w:w="225" w:type="pct"/>
          </w:tcPr>
          <w:p w14:paraId="24B1883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9C4A0B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7577A4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FAED2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268D89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B4925F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14:paraId="704349A7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14:paraId="606D777D" w14:textId="77777777" w:rsidR="000B3C1D" w:rsidRPr="00196AB8" w:rsidRDefault="006252BB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1B86942B" w14:textId="77777777" w:rsidTr="00050B14">
        <w:tc>
          <w:tcPr>
            <w:tcW w:w="225" w:type="pct"/>
          </w:tcPr>
          <w:p w14:paraId="77AE5F9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79561B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8D1B4A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0CD737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7A943A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39636D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14:paraId="14C38F29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14:paraId="2D57C753" w14:textId="77777777"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CA0215">
              <w:rPr>
                <w:sz w:val="22"/>
                <w:szCs w:val="22"/>
              </w:rPr>
              <w:t>870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30441B79" w14:textId="77777777" w:rsidTr="00050B14">
        <w:tc>
          <w:tcPr>
            <w:tcW w:w="225" w:type="pct"/>
          </w:tcPr>
          <w:p w14:paraId="14EF075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0FA818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547225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FCE30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49D8C2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B17B35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14:paraId="17485A17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14:paraId="4DB4E864" w14:textId="77777777"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257AD68F" w14:textId="77777777" w:rsidTr="00050B14">
        <w:tc>
          <w:tcPr>
            <w:tcW w:w="225" w:type="pct"/>
          </w:tcPr>
          <w:p w14:paraId="3FDEADF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CC4179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9C9232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55F38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06C0E2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C68E4E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14:paraId="3F219AB4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14:paraId="0738B4C0" w14:textId="77777777"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260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5B4C626C" w14:textId="77777777" w:rsidTr="00050B14">
        <w:tc>
          <w:tcPr>
            <w:tcW w:w="225" w:type="pct"/>
          </w:tcPr>
          <w:p w14:paraId="7485F74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26B412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7AEFBA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FA613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670192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582B4E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14:paraId="0262EECB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14:paraId="286F924D" w14:textId="77777777" w:rsidR="000B3C1D" w:rsidRPr="00196AB8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2B264BB5" w14:textId="77777777" w:rsidTr="00050B14">
        <w:tc>
          <w:tcPr>
            <w:tcW w:w="225" w:type="pct"/>
          </w:tcPr>
          <w:p w14:paraId="1C68C0E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9BCEE1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0073E4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ECF3C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D4FCAF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929504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14:paraId="30F872DB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14:paraId="465AF999" w14:textId="77777777" w:rsidR="000B3C1D" w:rsidRPr="00196AB8" w:rsidRDefault="00CA0215" w:rsidP="00CA0215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2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650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14:paraId="1A145905" w14:textId="77777777" w:rsidTr="00050B14">
        <w:tc>
          <w:tcPr>
            <w:tcW w:w="225" w:type="pct"/>
          </w:tcPr>
          <w:p w14:paraId="7733328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2261B5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AF4B327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889960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14D06C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30A3AC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14:paraId="3A7E3532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14:paraId="16CB8E07" w14:textId="77777777" w:rsidR="000B3C1D" w:rsidRPr="00196AB8" w:rsidRDefault="009839A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790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14:paraId="58B4AA06" w14:textId="77777777" w:rsidTr="00050B14">
        <w:tc>
          <w:tcPr>
            <w:tcW w:w="225" w:type="pct"/>
          </w:tcPr>
          <w:p w14:paraId="19A7CA51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509536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1D259C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CC328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7DBBB7E3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58A84E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14:paraId="4E19CBD1" w14:textId="77777777"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14:paraId="4EACDD5A" w14:textId="77777777" w:rsidR="006252BB" w:rsidRPr="00196AB8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4A29AEE4" w14:textId="77777777" w:rsidTr="00050B14">
        <w:tc>
          <w:tcPr>
            <w:tcW w:w="225" w:type="pct"/>
          </w:tcPr>
          <w:p w14:paraId="25EB8A56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826DD22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5FE3DA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5907434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71C6D9BC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49C023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14:paraId="200F1BF5" w14:textId="77777777"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14:paraId="7EB03D39" w14:textId="77777777" w:rsidR="006252BB" w:rsidRPr="00196AB8" w:rsidRDefault="006252BB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A0215">
              <w:rPr>
                <w:sz w:val="22"/>
                <w:szCs w:val="22"/>
              </w:rPr>
              <w:t>4</w:t>
            </w:r>
            <w:r w:rsidR="004862FE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CA0215" w:rsidRPr="00196AB8" w14:paraId="6EC3EFBE" w14:textId="77777777" w:rsidTr="00050B14">
        <w:tc>
          <w:tcPr>
            <w:tcW w:w="225" w:type="pct"/>
          </w:tcPr>
          <w:p w14:paraId="3C272BFB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5CF1D24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59DC991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14A9134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4B11CFB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9B19FA7" w14:textId="77777777"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80" w:type="pct"/>
            <w:vAlign w:val="center"/>
          </w:tcPr>
          <w:p w14:paraId="6E46A02C" w14:textId="77777777"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73" w:type="pct"/>
          </w:tcPr>
          <w:p w14:paraId="267B99B1" w14:textId="77777777"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6252BB" w:rsidRPr="00196AB8" w14:paraId="03954F3B" w14:textId="77777777" w:rsidTr="00050B14">
        <w:tc>
          <w:tcPr>
            <w:tcW w:w="225" w:type="pct"/>
          </w:tcPr>
          <w:p w14:paraId="6DD1410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FB9D22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6C05685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BC40E2B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B60905E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28F2CA8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39B0FFF3" w14:textId="77777777"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14:paraId="5657DBBA" w14:textId="77777777"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14:paraId="1C65B736" w14:textId="77777777" w:rsidTr="00050B14">
        <w:tc>
          <w:tcPr>
            <w:tcW w:w="225" w:type="pct"/>
          </w:tcPr>
          <w:p w14:paraId="120D4A0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2DE905E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F55301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233A01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C74E2B2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B29B88E" w14:textId="77777777"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14:paraId="6A99FD05" w14:textId="77777777"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14:paraId="308C9610" w14:textId="77777777" w:rsidR="006252BB" w:rsidRPr="007643DC" w:rsidRDefault="006535A1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7643DC" w:rsidRPr="007643DC">
              <w:rPr>
                <w:sz w:val="22"/>
                <w:szCs w:val="22"/>
              </w:rPr>
              <w:t>7</w:t>
            </w:r>
            <w:r w:rsidR="006252BB"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070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0BC9EC3A" w14:textId="77777777" w:rsidTr="00050B14">
        <w:tc>
          <w:tcPr>
            <w:tcW w:w="225" w:type="pct"/>
          </w:tcPr>
          <w:p w14:paraId="05324C7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5AC2D65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956766C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09FB74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B007265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B31840E" w14:textId="77777777"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14:paraId="75A3CE1F" w14:textId="77777777"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14:paraId="28276E94" w14:textId="77777777" w:rsidR="006252BB" w:rsidRPr="007643DC" w:rsidRDefault="00CA0215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Pr="007643DC">
              <w:rPr>
                <w:sz w:val="22"/>
                <w:szCs w:val="22"/>
              </w:rPr>
              <w:t>270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48B5C6FC" w14:textId="77777777" w:rsidTr="00050B14">
        <w:tc>
          <w:tcPr>
            <w:tcW w:w="225" w:type="pct"/>
          </w:tcPr>
          <w:p w14:paraId="5C7812FC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57D23F1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CD89896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6289A3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B46EF35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B53988D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411019F6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14:paraId="21C0C9D0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7C0AE310" w14:textId="77777777" w:rsidR="006252BB" w:rsidRPr="007643DC" w:rsidRDefault="00E53C8A" w:rsidP="009B79E6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73.340.000</w:t>
            </w:r>
          </w:p>
        </w:tc>
      </w:tr>
      <w:tr w:rsidR="006252BB" w:rsidRPr="00196AB8" w14:paraId="411EAEEB" w14:textId="77777777" w:rsidTr="00050B14">
        <w:tc>
          <w:tcPr>
            <w:tcW w:w="225" w:type="pct"/>
          </w:tcPr>
          <w:p w14:paraId="009F9A3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5EC4D0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553FAF5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CF602E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BA990C3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32370B2" w14:textId="77777777"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51A706B3" w14:textId="77777777"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14:paraId="0FB8D70C" w14:textId="77777777"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14:paraId="0C117879" w14:textId="77777777" w:rsidTr="00050B14">
        <w:tc>
          <w:tcPr>
            <w:tcW w:w="225" w:type="pct"/>
          </w:tcPr>
          <w:p w14:paraId="512932C1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48CF79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F036820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BE484C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7EE8800B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885308A" w14:textId="77777777"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14:paraId="68A3F26D" w14:textId="77777777"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14:paraId="749826B2" w14:textId="77777777" w:rsidR="006252BB" w:rsidRPr="007643DC" w:rsidRDefault="006535A1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7643DC" w:rsidRPr="007643DC">
              <w:rPr>
                <w:sz w:val="22"/>
                <w:szCs w:val="22"/>
              </w:rPr>
              <w:t>7</w:t>
            </w:r>
            <w:r w:rsidR="004862FE"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070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3B8F93EF" w14:textId="77777777" w:rsidTr="00050B14">
        <w:tc>
          <w:tcPr>
            <w:tcW w:w="225" w:type="pct"/>
          </w:tcPr>
          <w:p w14:paraId="15476C8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01B8E8C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C387556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CFA546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A8516D6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EC9EFA7" w14:textId="77777777"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14:paraId="43FBA053" w14:textId="77777777"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14:paraId="27427502" w14:textId="77777777" w:rsidR="006252BB" w:rsidRPr="007643DC" w:rsidRDefault="00CA0215" w:rsidP="001214A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6.270.000</w:t>
            </w:r>
          </w:p>
        </w:tc>
      </w:tr>
      <w:tr w:rsidR="006252BB" w:rsidRPr="00196AB8" w14:paraId="2D2890B4" w14:textId="77777777" w:rsidTr="00050B14">
        <w:tc>
          <w:tcPr>
            <w:tcW w:w="225" w:type="pct"/>
          </w:tcPr>
          <w:p w14:paraId="0E2B193C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673CB5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34DB44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70B086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D4E18C2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8188CF0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40E3B173" w14:textId="77777777"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14:paraId="7A1B4F95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04C8F9EC" w14:textId="77777777" w:rsidR="006252BB" w:rsidRPr="007643DC" w:rsidRDefault="00E53C8A" w:rsidP="009B79E6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73.340.000</w:t>
            </w:r>
          </w:p>
        </w:tc>
      </w:tr>
    </w:tbl>
    <w:p w14:paraId="08440530" w14:textId="77777777" w:rsidR="004244B8" w:rsidRDefault="004244B8" w:rsidP="005F05D6">
      <w:pPr>
        <w:rPr>
          <w:sz w:val="20"/>
          <w:szCs w:val="20"/>
        </w:rPr>
      </w:pPr>
    </w:p>
    <w:p w14:paraId="3487B3F7" w14:textId="77777777"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14:paraId="5797FAD8" w14:textId="77777777" w:rsidTr="00361602">
        <w:trPr>
          <w:trHeight w:val="1475"/>
        </w:trPr>
        <w:tc>
          <w:tcPr>
            <w:tcW w:w="225" w:type="pct"/>
            <w:textDirection w:val="btLr"/>
          </w:tcPr>
          <w:p w14:paraId="550FE70B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14:paraId="5E1F6271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751073E5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133B1925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14:paraId="5D406B25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0B5B47F5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7E4297E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1718960D" w14:textId="77777777"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25412AF2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0193E8F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381DA13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4CEFC199" w14:textId="77777777" w:rsidTr="0062380A">
        <w:tc>
          <w:tcPr>
            <w:tcW w:w="225" w:type="pct"/>
          </w:tcPr>
          <w:p w14:paraId="7C7F18B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14:paraId="32E3318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50F0630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31150DD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14:paraId="0FBFDCD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4E87529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3878065B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6F989DE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14:paraId="1A473398" w14:textId="77777777" w:rsidTr="00361602">
        <w:tc>
          <w:tcPr>
            <w:tcW w:w="225" w:type="pct"/>
          </w:tcPr>
          <w:p w14:paraId="24E2FA74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14:paraId="32AEEEE3" w14:textId="77777777"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14:paraId="7C0F3D86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B82D52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7AF9582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607534C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121377DC" w14:textId="77777777"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14:paraId="0FE9E01B" w14:textId="77777777" w:rsidR="00DA672A" w:rsidRPr="00F3251B" w:rsidRDefault="00EF2638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E53C8A">
              <w:rPr>
                <w:b/>
                <w:sz w:val="22"/>
                <w:szCs w:val="22"/>
                <w:lang w:val="pl-PL"/>
              </w:rPr>
              <w:t>750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0B62AB11" w14:textId="77777777" w:rsidTr="00361602">
        <w:tc>
          <w:tcPr>
            <w:tcW w:w="225" w:type="pct"/>
          </w:tcPr>
          <w:p w14:paraId="38930225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AC61A8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CF5C6F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DF355F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14:paraId="5D0F3B1A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C5B3A20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42D1A3C2" w14:textId="77777777"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14:paraId="7F8423E9" w14:textId="77777777" w:rsidR="00196AB8" w:rsidRPr="00F3251B" w:rsidRDefault="00E53C8A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196AB8" w:rsidRPr="00F3251B" w14:paraId="60C83DB4" w14:textId="77777777" w:rsidTr="00361602">
        <w:tc>
          <w:tcPr>
            <w:tcW w:w="225" w:type="pct"/>
          </w:tcPr>
          <w:p w14:paraId="634963B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184758C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19E499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078DAA6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14:paraId="4768FB21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176FF40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D2B010E" w14:textId="77777777"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14:paraId="25D468E1" w14:textId="77777777" w:rsidR="00196AB8" w:rsidRPr="00F3251B" w:rsidRDefault="00E53C8A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196AB8" w:rsidRPr="00F3251B" w14:paraId="4479E172" w14:textId="77777777" w:rsidTr="00361602">
        <w:tc>
          <w:tcPr>
            <w:tcW w:w="225" w:type="pct"/>
          </w:tcPr>
          <w:p w14:paraId="7CF4048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85F46C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A2A102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7AB9E72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8E4C3B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B351E8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FE0A265" w14:textId="77777777"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14:paraId="37C2BA82" w14:textId="77777777"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14:paraId="5D7C0BF9" w14:textId="77777777" w:rsidTr="00361602">
        <w:tc>
          <w:tcPr>
            <w:tcW w:w="225" w:type="pct"/>
          </w:tcPr>
          <w:p w14:paraId="12CAB28D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530806D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0BB87BA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52B1E7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07FC1C2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0391D52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14:paraId="5A26B7B7" w14:textId="77777777"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14:paraId="1A62DB19" w14:textId="77777777" w:rsidR="005772C8" w:rsidRPr="00F3251B" w:rsidRDefault="00760FCB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E53C8A">
              <w:rPr>
                <w:sz w:val="22"/>
                <w:szCs w:val="22"/>
              </w:rPr>
              <w:t>900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14:paraId="00550596" w14:textId="77777777" w:rsidTr="00361602">
        <w:tc>
          <w:tcPr>
            <w:tcW w:w="225" w:type="pct"/>
          </w:tcPr>
          <w:p w14:paraId="7AE42AA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E44D7F5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21D879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1E70DBC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806BE6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5C2B4A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14:paraId="399A5373" w14:textId="77777777"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14:paraId="70802D41" w14:textId="77777777" w:rsidR="00196AB8" w:rsidRPr="00F3251B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14:paraId="65118BA2" w14:textId="77777777" w:rsidTr="00361602">
        <w:tc>
          <w:tcPr>
            <w:tcW w:w="225" w:type="pct"/>
          </w:tcPr>
          <w:p w14:paraId="58C3FF6B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22A80FD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3A35F52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8CBEE9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B849642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88542DC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14:paraId="0B62C685" w14:textId="77777777"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14:paraId="67669290" w14:textId="77777777" w:rsidR="00AB56CA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14:paraId="0BA0D664" w14:textId="77777777" w:rsidTr="00361602">
        <w:tc>
          <w:tcPr>
            <w:tcW w:w="225" w:type="pct"/>
          </w:tcPr>
          <w:p w14:paraId="6D26A036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DDD3A10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B098128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ACB36D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A6C128C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F10564F" w14:textId="77777777"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14:paraId="20CBD930" w14:textId="77777777"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14:paraId="4757BAAA" w14:textId="77777777" w:rsidR="00E93961" w:rsidRDefault="007060A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AB56CA" w:rsidRPr="00F3251B" w14:paraId="19557414" w14:textId="77777777" w:rsidTr="00361602">
        <w:tc>
          <w:tcPr>
            <w:tcW w:w="225" w:type="pct"/>
          </w:tcPr>
          <w:p w14:paraId="344D6A82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8FBCF33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F48A66E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2587B3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7D3D1A4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41E64E9" w14:textId="77777777" w:rsidR="00AB56CA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14:paraId="3D11FA70" w14:textId="77777777" w:rsidR="00AB56CA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14:paraId="75C17293" w14:textId="77777777" w:rsidR="00AB56CA" w:rsidRDefault="00A2622D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060AA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14:paraId="76B59139" w14:textId="77777777" w:rsidTr="00361602">
        <w:tc>
          <w:tcPr>
            <w:tcW w:w="225" w:type="pct"/>
          </w:tcPr>
          <w:p w14:paraId="7E52F4B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F82D4F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930E27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6CEE2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4F96932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F4575E2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14:paraId="26C84D53" w14:textId="77777777"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14:paraId="6D4B241E" w14:textId="77777777"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53935E42" w14:textId="77777777" w:rsidTr="00361602">
        <w:tc>
          <w:tcPr>
            <w:tcW w:w="225" w:type="pct"/>
          </w:tcPr>
          <w:p w14:paraId="2E91418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58AA6D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32F49B2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82ADEF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FB9B25C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1FC361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14:paraId="43B49CF9" w14:textId="77777777"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14:paraId="02F6DD45" w14:textId="77777777" w:rsidR="00196AB8" w:rsidRPr="00F3251B" w:rsidRDefault="007060A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34753F00" w14:textId="77777777" w:rsidTr="00361602">
        <w:tc>
          <w:tcPr>
            <w:tcW w:w="225" w:type="pct"/>
          </w:tcPr>
          <w:p w14:paraId="5793DAA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E39016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BF6BA9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61BA6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737EE8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7C7BD3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14:paraId="74B1C116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14:paraId="62496359" w14:textId="77777777" w:rsidR="00196AB8" w:rsidRPr="00F3251B" w:rsidRDefault="007060AA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2D">
              <w:rPr>
                <w:sz w:val="22"/>
                <w:szCs w:val="22"/>
                <w:lang w:val="de-DE"/>
              </w:rPr>
              <w:t>2</w:t>
            </w:r>
            <w:r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41809457" w14:textId="77777777" w:rsidTr="00361602">
        <w:tc>
          <w:tcPr>
            <w:tcW w:w="225" w:type="pct"/>
          </w:tcPr>
          <w:p w14:paraId="10FEAB8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50753A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520FFF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E0784F5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184A4F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8BA4CA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14:paraId="2E1BC590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14:paraId="7A76FACD" w14:textId="77777777" w:rsidR="00196AB8" w:rsidRPr="00F3251B" w:rsidRDefault="00A2622D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300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00562CA9" w14:textId="77777777" w:rsidTr="00361602">
        <w:tc>
          <w:tcPr>
            <w:tcW w:w="225" w:type="pct"/>
          </w:tcPr>
          <w:p w14:paraId="7CC7AFD5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3B1839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C12834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43674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DDDEDE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5FB977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14:paraId="4FEEC26A" w14:textId="77777777"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14:paraId="15A54509" w14:textId="77777777" w:rsidR="00196AB8" w:rsidRPr="00F3251B" w:rsidRDefault="00A2622D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1F53EC30" w14:textId="77777777" w:rsidTr="00361602">
        <w:tc>
          <w:tcPr>
            <w:tcW w:w="225" w:type="pct"/>
          </w:tcPr>
          <w:p w14:paraId="04FC005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2A53B15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7D86F0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29384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9613E4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2A024D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14:paraId="04B2BC54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14:paraId="57EFA32D" w14:textId="77777777" w:rsidR="00196AB8" w:rsidRPr="00F3251B" w:rsidRDefault="00EF2638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2D">
              <w:rPr>
                <w:sz w:val="22"/>
                <w:szCs w:val="22"/>
                <w:lang w:val="de-DE"/>
              </w:rPr>
              <w:t>330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14:paraId="7DF31A09" w14:textId="77777777" w:rsidTr="00361602">
        <w:tc>
          <w:tcPr>
            <w:tcW w:w="225" w:type="pct"/>
          </w:tcPr>
          <w:p w14:paraId="7198A40F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7DABD40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D9B060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4258AF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F512962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7AD7F86" w14:textId="77777777"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14:paraId="6602193C" w14:textId="77777777"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14:paraId="798EFFAA" w14:textId="77777777" w:rsidR="007060AA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7060AA" w:rsidRPr="00F3251B" w14:paraId="13BFCF7C" w14:textId="77777777" w:rsidTr="00361602">
        <w:tc>
          <w:tcPr>
            <w:tcW w:w="225" w:type="pct"/>
          </w:tcPr>
          <w:p w14:paraId="723AC014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2E7C65C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0B1A472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FE67E7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FE4F57E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DAA9DD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57539DB" w14:textId="77777777"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14:paraId="2D398C15" w14:textId="77777777"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14:paraId="022A5C19" w14:textId="77777777" w:rsidTr="00361602">
        <w:tc>
          <w:tcPr>
            <w:tcW w:w="225" w:type="pct"/>
          </w:tcPr>
          <w:p w14:paraId="408770F5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7054797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098248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7BD28A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ECC721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440DE41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14:paraId="379B22A1" w14:textId="77777777"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14:paraId="558C4B1C" w14:textId="77777777" w:rsidR="007060AA" w:rsidRPr="00AB56CA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14:paraId="58532C43" w14:textId="77777777" w:rsidTr="00361602">
        <w:tc>
          <w:tcPr>
            <w:tcW w:w="225" w:type="pct"/>
          </w:tcPr>
          <w:p w14:paraId="2E1BE647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F5DF84D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30B8FE4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9C09A6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62B0DC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CBB870C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14:paraId="61389A58" w14:textId="77777777"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14:paraId="53860AA5" w14:textId="77777777"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14:paraId="62A229EF" w14:textId="77777777" w:rsidTr="00361602">
        <w:tc>
          <w:tcPr>
            <w:tcW w:w="225" w:type="pct"/>
          </w:tcPr>
          <w:p w14:paraId="09D5FBC2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127E6CA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2CDBEC2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A1BD73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91B4DEA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788DF0E" w14:textId="77777777"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8E1D5C7" w14:textId="77777777"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14:paraId="0AD32E41" w14:textId="77777777" w:rsidR="007060AA" w:rsidRPr="00B34404" w:rsidRDefault="00E53C8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7060AA" w:rsidRPr="00F3251B" w14:paraId="18AD560D" w14:textId="77777777" w:rsidTr="00361602">
        <w:tc>
          <w:tcPr>
            <w:tcW w:w="225" w:type="pct"/>
          </w:tcPr>
          <w:p w14:paraId="022FAA1E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99DF0C6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B2ADEC2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B08892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D744FE8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22A75B0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1F1A4E6" w14:textId="77777777"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14:paraId="3E4FDBBA" w14:textId="77777777"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14:paraId="683F6678" w14:textId="77777777" w:rsidTr="00361602">
        <w:tc>
          <w:tcPr>
            <w:tcW w:w="225" w:type="pct"/>
          </w:tcPr>
          <w:p w14:paraId="4CCADE47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DBE346B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4EDB28E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E7C894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006AB2F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AE2069D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14:paraId="3C247506" w14:textId="77777777"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14:paraId="5DAA45AA" w14:textId="77777777" w:rsidR="007060AA" w:rsidRPr="00AB56CA" w:rsidRDefault="00E53C8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14:paraId="0F974345" w14:textId="77777777" w:rsidTr="00361602">
        <w:tc>
          <w:tcPr>
            <w:tcW w:w="225" w:type="pct"/>
          </w:tcPr>
          <w:p w14:paraId="634AF005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CE6D545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E908FA8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E406D6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8E6FB50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043EF0D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14:paraId="19368809" w14:textId="77777777"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14:paraId="5C0D9197" w14:textId="77777777"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14:paraId="329A558B" w14:textId="77777777" w:rsidTr="00361602">
        <w:tc>
          <w:tcPr>
            <w:tcW w:w="225" w:type="pct"/>
          </w:tcPr>
          <w:p w14:paraId="38FC79BF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8D75965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88D5CB3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29ECCF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D6E9A5E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724C177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81EF0B7" w14:textId="77777777"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14:paraId="260540F9" w14:textId="77777777"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14:paraId="7F5D6C4C" w14:textId="77777777" w:rsidTr="00361602">
        <w:tc>
          <w:tcPr>
            <w:tcW w:w="225" w:type="pct"/>
          </w:tcPr>
          <w:p w14:paraId="65D07B1A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A0F8AD6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14DE6EC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4A0A188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161C847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F4D3EF6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14:paraId="41751DD0" w14:textId="77777777"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14:paraId="4505821D" w14:textId="77777777" w:rsidR="007060AA" w:rsidRPr="00AB56CA" w:rsidRDefault="00E53C8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14:paraId="4E691FFF" w14:textId="77777777" w:rsidTr="00361602">
        <w:tc>
          <w:tcPr>
            <w:tcW w:w="225" w:type="pct"/>
          </w:tcPr>
          <w:p w14:paraId="3E1090AD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C8B1A70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F81E925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D9FB98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695D72E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D6CB4D5" w14:textId="77777777"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14:paraId="2E624744" w14:textId="77777777"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14:paraId="0B54C729" w14:textId="77777777"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14:paraId="4A2710D2" w14:textId="77777777" w:rsidTr="00361602">
        <w:tc>
          <w:tcPr>
            <w:tcW w:w="225" w:type="pct"/>
          </w:tcPr>
          <w:p w14:paraId="31FD6B01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1FED862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8C00B56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A7F8CA7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1A43B52B" w14:textId="77777777"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289E593" w14:textId="77777777"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F38FFA8" w14:textId="77777777"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14:paraId="78B4C644" w14:textId="77777777" w:rsidR="007060AA" w:rsidRPr="00B34404" w:rsidRDefault="00E53C8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</w:tbl>
    <w:p w14:paraId="57BD1457" w14:textId="77777777" w:rsidR="00CB34D4" w:rsidRDefault="00CB34D4" w:rsidP="005F05D6">
      <w:pPr>
        <w:rPr>
          <w:sz w:val="20"/>
          <w:szCs w:val="20"/>
          <w:lang w:val="hr-HR"/>
        </w:rPr>
      </w:pPr>
    </w:p>
    <w:p w14:paraId="0BC23576" w14:textId="77777777" w:rsidR="00CA0215" w:rsidRPr="00C1331F" w:rsidRDefault="00CA0215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14:paraId="10B25AFD" w14:textId="77777777" w:rsidTr="008D0603">
        <w:trPr>
          <w:cantSplit/>
          <w:trHeight w:val="1475"/>
        </w:trPr>
        <w:tc>
          <w:tcPr>
            <w:tcW w:w="196" w:type="pct"/>
            <w:textDirection w:val="btLr"/>
          </w:tcPr>
          <w:p w14:paraId="348999E7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14:paraId="1DE208F0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14:paraId="037DA6BF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14:paraId="0672B2C6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14:paraId="7941110C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14:paraId="5037DF43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A7CE862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14:paraId="74EB9F50" w14:textId="77777777"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14:paraId="0E4BA43F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6E8B2D2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820E307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1FE48E51" w14:textId="77777777" w:rsidTr="008D0603">
        <w:tc>
          <w:tcPr>
            <w:tcW w:w="196" w:type="pct"/>
          </w:tcPr>
          <w:p w14:paraId="25594E6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14:paraId="6E21FC5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14:paraId="28D9980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14:paraId="3EAA0DE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14:paraId="1CE403B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14:paraId="726FC1D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14:paraId="446D76E8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14:paraId="3677758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14:paraId="00982CEA" w14:textId="77777777" w:rsidTr="008D0603">
        <w:tc>
          <w:tcPr>
            <w:tcW w:w="196" w:type="pct"/>
          </w:tcPr>
          <w:p w14:paraId="1E347DD6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14:paraId="5ECC4E5C" w14:textId="77777777"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14:paraId="5EE71489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20BA1EF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35049AE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A277BB7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07C1FDB7" w14:textId="77777777"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CENTAR ZA DECU I </w:t>
            </w:r>
            <w:proofErr w:type="gramStart"/>
            <w:r w:rsidRPr="005040F4">
              <w:rPr>
                <w:b/>
                <w:bCs/>
                <w:sz w:val="22"/>
                <w:szCs w:val="22"/>
              </w:rPr>
              <w:t>OMLADINU  ”</w:t>
            </w:r>
            <w:proofErr w:type="gramEnd"/>
            <w:r w:rsidRPr="005040F4">
              <w:rPr>
                <w:b/>
                <w:bCs/>
                <w:sz w:val="22"/>
                <w:szCs w:val="22"/>
              </w:rPr>
              <w:t>DUGA”</w:t>
            </w:r>
          </w:p>
          <w:p w14:paraId="382F0DFA" w14:textId="77777777"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14:paraId="00380804" w14:textId="77777777" w:rsidR="00DA672A" w:rsidRPr="00F3251B" w:rsidRDefault="00951371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53C8A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14:paraId="0CA7B289" w14:textId="77777777" w:rsidTr="008D0603">
        <w:tc>
          <w:tcPr>
            <w:tcW w:w="196" w:type="pct"/>
          </w:tcPr>
          <w:p w14:paraId="68FFCDF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88D9DD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BEC173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B4487D5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14:paraId="2F1BB5D8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51BF38A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2C5AC755" w14:textId="77777777"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14:paraId="319DC552" w14:textId="77777777" w:rsidR="00F3251B" w:rsidRPr="00F3251B" w:rsidRDefault="00E53C8A" w:rsidP="00A2622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F3251B" w:rsidRPr="00F3251B" w14:paraId="06282BDF" w14:textId="77777777" w:rsidTr="008D0603">
        <w:tc>
          <w:tcPr>
            <w:tcW w:w="196" w:type="pct"/>
          </w:tcPr>
          <w:p w14:paraId="1878D9C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F47A75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AEBC51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1F3FECF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14:paraId="788318AC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85677A4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0838C3D8" w14:textId="77777777"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14:paraId="04BDF337" w14:textId="77777777" w:rsidR="00F3251B" w:rsidRPr="00F3251B" w:rsidRDefault="00E53C8A" w:rsidP="00A2622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F3251B" w:rsidRPr="00F3251B" w14:paraId="5AD02E02" w14:textId="77777777" w:rsidTr="008D0603">
        <w:tc>
          <w:tcPr>
            <w:tcW w:w="196" w:type="pct"/>
          </w:tcPr>
          <w:p w14:paraId="4E27C7E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72CC41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3B6C1BD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14:paraId="3D74233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B783D0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ECA81B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79DF6EEB" w14:textId="77777777"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14:paraId="0BAF2FFA" w14:textId="77777777"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14:paraId="196331F5" w14:textId="77777777" w:rsidTr="008D0603">
        <w:tc>
          <w:tcPr>
            <w:tcW w:w="196" w:type="pct"/>
          </w:tcPr>
          <w:p w14:paraId="7F81F8A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82D67D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0F5E4C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4572E5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F999D5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335F55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14:paraId="1812B3B3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14:paraId="2084955F" w14:textId="77777777" w:rsidR="00F3251B" w:rsidRPr="00F3251B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5B92E9CC" w14:textId="77777777" w:rsidTr="008D0603">
        <w:tc>
          <w:tcPr>
            <w:tcW w:w="196" w:type="pct"/>
          </w:tcPr>
          <w:p w14:paraId="0D8052A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EF0AC6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21311C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09D229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7457A0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F68851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14:paraId="07C59B12" w14:textId="77777777"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14:paraId="42DAB65D" w14:textId="77777777" w:rsidR="00F3251B" w:rsidRPr="00F3251B" w:rsidRDefault="00AB56C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60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14:paraId="38979406" w14:textId="77777777" w:rsidTr="008D0603">
        <w:tc>
          <w:tcPr>
            <w:tcW w:w="196" w:type="pct"/>
          </w:tcPr>
          <w:p w14:paraId="2E20130C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F878855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D85D79B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2AD2E07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48CB786B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0D76B5A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14:paraId="233E3B4E" w14:textId="77777777"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14:paraId="2575F07C" w14:textId="77777777"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14:paraId="0FFFE096" w14:textId="77777777" w:rsidTr="008D0603">
        <w:tc>
          <w:tcPr>
            <w:tcW w:w="196" w:type="pct"/>
          </w:tcPr>
          <w:p w14:paraId="2A166EE4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9A8E9F5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02440A3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9D05E85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9C6DBB9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CE82605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14:paraId="1107512E" w14:textId="77777777"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14:paraId="60C21080" w14:textId="77777777" w:rsidR="00EF2638" w:rsidRDefault="00A2622D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3AED7B87" w14:textId="77777777" w:rsidTr="008D0603">
        <w:tc>
          <w:tcPr>
            <w:tcW w:w="196" w:type="pct"/>
          </w:tcPr>
          <w:p w14:paraId="6657850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698242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5AFE39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7BB795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4E29E14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7B369B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14:paraId="78EC1315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14:paraId="13A4F8E7" w14:textId="77777777" w:rsidR="00F3251B" w:rsidRPr="00F3251B" w:rsidRDefault="009A2D5C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53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14:paraId="4EC377EE" w14:textId="77777777" w:rsidTr="008D0603">
        <w:tc>
          <w:tcPr>
            <w:tcW w:w="196" w:type="pct"/>
          </w:tcPr>
          <w:p w14:paraId="43A8BA1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AF6F7B7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F8A03A5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CBA9473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CDDF2DD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9BB087C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14:paraId="47417528" w14:textId="77777777" w:rsidR="00951371" w:rsidRPr="00F3251B" w:rsidRDefault="00951371" w:rsidP="005F05D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NAGRADE ,</w:t>
            </w:r>
            <w:proofErr w:type="gramEnd"/>
            <w:r>
              <w:rPr>
                <w:sz w:val="22"/>
                <w:szCs w:val="22"/>
              </w:rPr>
              <w:t xml:space="preserve"> BONUSI</w:t>
            </w:r>
          </w:p>
        </w:tc>
        <w:tc>
          <w:tcPr>
            <w:tcW w:w="973" w:type="pct"/>
          </w:tcPr>
          <w:p w14:paraId="35385FE4" w14:textId="77777777" w:rsidR="00951371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79705F55" w14:textId="77777777" w:rsidTr="008D0603">
        <w:tc>
          <w:tcPr>
            <w:tcW w:w="196" w:type="pct"/>
          </w:tcPr>
          <w:p w14:paraId="3BDCD7F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255741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353AF5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C7B32D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D593FF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3F7978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14:paraId="4C7C3995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14:paraId="54B9DD6C" w14:textId="77777777" w:rsidR="00F3251B" w:rsidRPr="00F3251B" w:rsidRDefault="009A2D5C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160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0FDDACBB" w14:textId="77777777" w:rsidTr="008D0603">
        <w:tc>
          <w:tcPr>
            <w:tcW w:w="196" w:type="pct"/>
          </w:tcPr>
          <w:p w14:paraId="67063DA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5793B8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6ED01B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D68479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48E36F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EE0029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14:paraId="42D038BE" w14:textId="77777777"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14:paraId="491D9B5A" w14:textId="77777777" w:rsidR="00F3251B" w:rsidRPr="00F3251B" w:rsidRDefault="00A2622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14:paraId="3EB12E36" w14:textId="77777777" w:rsidTr="008D0603">
        <w:tc>
          <w:tcPr>
            <w:tcW w:w="196" w:type="pct"/>
          </w:tcPr>
          <w:p w14:paraId="46383E0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6B05FF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75D92B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BD355F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4595E7D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22EC917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14:paraId="6894E143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14:paraId="3292A42D" w14:textId="77777777" w:rsidR="00F3251B" w:rsidRPr="00F3251B" w:rsidRDefault="002F18A4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050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0C608790" w14:textId="77777777" w:rsidTr="008D0603">
        <w:tc>
          <w:tcPr>
            <w:tcW w:w="196" w:type="pct"/>
          </w:tcPr>
          <w:p w14:paraId="2E469B9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5CCD99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EC50E0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8B768D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F3E2C1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F2D5CD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14:paraId="3A4FAE0D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14:paraId="1DD4EBA3" w14:textId="77777777" w:rsidR="00F3251B" w:rsidRPr="00F3251B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5AB92454" w14:textId="77777777" w:rsidTr="008D0603">
        <w:tc>
          <w:tcPr>
            <w:tcW w:w="196" w:type="pct"/>
          </w:tcPr>
          <w:p w14:paraId="6E3D4D6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0CEEA5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D01E77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D1ADAB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A446CD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2E0FC12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14:paraId="2D71E197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14:paraId="04E83154" w14:textId="77777777" w:rsidR="00F3251B" w:rsidRPr="00F3251B" w:rsidRDefault="00A2622D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11D092FC" w14:textId="77777777" w:rsidTr="008D0603">
        <w:tc>
          <w:tcPr>
            <w:tcW w:w="196" w:type="pct"/>
          </w:tcPr>
          <w:p w14:paraId="0BB388E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198C0D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C2AE2A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44605B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D5756F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AB00ED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14:paraId="2F35D7B3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14:paraId="3FA0AB18" w14:textId="77777777" w:rsidR="00F3251B" w:rsidRPr="00F3251B" w:rsidRDefault="00A2622D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2763CCD0" w14:textId="77777777" w:rsidTr="008D0603">
        <w:tc>
          <w:tcPr>
            <w:tcW w:w="196" w:type="pct"/>
          </w:tcPr>
          <w:p w14:paraId="09A38A2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1F8451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C7EBF4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57BA97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420B19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54AB23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14:paraId="6DA3F48B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14:paraId="45E96F68" w14:textId="77777777" w:rsidR="00F3251B" w:rsidRPr="00F3251B" w:rsidRDefault="00A2622D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14:paraId="73D5055F" w14:textId="77777777" w:rsidTr="008D0603">
        <w:tc>
          <w:tcPr>
            <w:tcW w:w="196" w:type="pct"/>
          </w:tcPr>
          <w:p w14:paraId="3AB50DD9" w14:textId="77777777"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EE0FFD8" w14:textId="77777777"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8C3DC49" w14:textId="77777777"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CE695B0" w14:textId="77777777"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509717B" w14:textId="77777777"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6534EEE" w14:textId="77777777"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14:paraId="0507D2BC" w14:textId="77777777"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14:paraId="182C3AB6" w14:textId="77777777"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0128252D" w14:textId="77777777" w:rsidTr="008D0603">
        <w:tc>
          <w:tcPr>
            <w:tcW w:w="196" w:type="pct"/>
          </w:tcPr>
          <w:p w14:paraId="4E3C02A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F3D8A5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6F2149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00D843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195AF7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678086C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35E7DB92" w14:textId="77777777"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14:paraId="1ADF3CB1" w14:textId="77777777"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14:paraId="6985D4BB" w14:textId="77777777" w:rsidTr="008D0603">
        <w:tc>
          <w:tcPr>
            <w:tcW w:w="196" w:type="pct"/>
          </w:tcPr>
          <w:p w14:paraId="7C26DEC6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A3D514E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1D6520FD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BAF42EE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DA78712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EF57284" w14:textId="77777777"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14:paraId="6936F589" w14:textId="77777777"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14:paraId="7C7682D3" w14:textId="77777777" w:rsidR="00A562D0" w:rsidRPr="00F3251B" w:rsidRDefault="00E53C8A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12.650.000</w:t>
            </w:r>
          </w:p>
        </w:tc>
      </w:tr>
      <w:tr w:rsidR="00A562D0" w:rsidRPr="00F3251B" w14:paraId="31AE3155" w14:textId="77777777" w:rsidTr="008D0603">
        <w:tc>
          <w:tcPr>
            <w:tcW w:w="196" w:type="pct"/>
          </w:tcPr>
          <w:p w14:paraId="4E3F0258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249BFD6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25154BA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52C3132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4B682BE5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7668DD22" w14:textId="77777777"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14:paraId="2FF8659A" w14:textId="77777777"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14:paraId="675E8F59" w14:textId="77777777"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14:paraId="50D3D34A" w14:textId="77777777" w:rsidTr="008D0603">
        <w:tc>
          <w:tcPr>
            <w:tcW w:w="196" w:type="pct"/>
          </w:tcPr>
          <w:p w14:paraId="02A76838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B55D3C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6A981C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FE4D15D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4840B25A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7507112A" w14:textId="77777777"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2B2A7CBC" w14:textId="77777777"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14:paraId="17FFF12C" w14:textId="77777777" w:rsidR="00951371" w:rsidRPr="00B34404" w:rsidRDefault="00E53C8A" w:rsidP="00A2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951371" w:rsidRPr="00F3251B" w14:paraId="3CAAB3BB" w14:textId="77777777" w:rsidTr="008D0603">
        <w:tc>
          <w:tcPr>
            <w:tcW w:w="196" w:type="pct"/>
          </w:tcPr>
          <w:p w14:paraId="695DA17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808151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91D07E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9C57492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715F9DA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11F00DB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1D70912D" w14:textId="77777777"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14:paraId="027E26FF" w14:textId="77777777"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14:paraId="22F655E5" w14:textId="77777777" w:rsidTr="008D0603">
        <w:tc>
          <w:tcPr>
            <w:tcW w:w="196" w:type="pct"/>
          </w:tcPr>
          <w:p w14:paraId="7BBDD9C6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D586901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3C130BF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577B9A6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D19D9DC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3C7D4D7" w14:textId="77777777"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14:paraId="043D2921" w14:textId="77777777"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14:paraId="395F957B" w14:textId="77777777" w:rsidR="00A562D0" w:rsidRPr="00F3251B" w:rsidRDefault="00E53C8A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12.650.000</w:t>
            </w:r>
          </w:p>
        </w:tc>
      </w:tr>
      <w:tr w:rsidR="00A562D0" w:rsidRPr="00F3251B" w14:paraId="5F6BE64A" w14:textId="77777777" w:rsidTr="008D0603">
        <w:tc>
          <w:tcPr>
            <w:tcW w:w="196" w:type="pct"/>
          </w:tcPr>
          <w:p w14:paraId="5F49ED3C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21EF5BB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8C5E617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B18F46C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7659492" w14:textId="77777777"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F018DDC" w14:textId="77777777"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14:paraId="29AC358C" w14:textId="77777777"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14:paraId="4E8F02D1" w14:textId="77777777"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14:paraId="27A87CB5" w14:textId="77777777" w:rsidTr="008D0603">
        <w:tc>
          <w:tcPr>
            <w:tcW w:w="196" w:type="pct"/>
          </w:tcPr>
          <w:p w14:paraId="496E80F8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F568D00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66C09D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9C2A34D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AFF6FCD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470F978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4D1F3CF2" w14:textId="77777777"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14:paraId="4271ED46" w14:textId="77777777"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14:paraId="43103B2C" w14:textId="77777777" w:rsidTr="008D0603">
        <w:tc>
          <w:tcPr>
            <w:tcW w:w="196" w:type="pct"/>
          </w:tcPr>
          <w:p w14:paraId="05C5034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21B4DE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1C88569C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56F616F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CF9B31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2587C67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14:paraId="77A96FB4" w14:textId="77777777"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14:paraId="3A2F48FF" w14:textId="77777777" w:rsidR="00951371" w:rsidRPr="00F3251B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14:paraId="0C39195D" w14:textId="77777777" w:rsidTr="008D0603">
        <w:tc>
          <w:tcPr>
            <w:tcW w:w="196" w:type="pct"/>
          </w:tcPr>
          <w:p w14:paraId="60BAED5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E2FDAB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CE6ED4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229C99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68273E94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498B1B8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14:paraId="30E6C6A6" w14:textId="77777777"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14:paraId="205F89E0" w14:textId="77777777" w:rsidR="00951371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14:paraId="1ADAE70B" w14:textId="77777777" w:rsidTr="008D0603">
        <w:tc>
          <w:tcPr>
            <w:tcW w:w="196" w:type="pct"/>
          </w:tcPr>
          <w:p w14:paraId="058EC71A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178DA68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45F96D5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22A3510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842457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16F7E83" w14:textId="77777777"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7D552C5F" w14:textId="77777777"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14:paraId="47942EF9" w14:textId="77777777" w:rsidR="00951371" w:rsidRPr="00B34404" w:rsidRDefault="00E53C8A" w:rsidP="00A2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</w:tbl>
    <w:p w14:paraId="5ADE49A4" w14:textId="77777777" w:rsidR="00E173AE" w:rsidRDefault="00E173AE" w:rsidP="005F05D6">
      <w:pPr>
        <w:rPr>
          <w:sz w:val="20"/>
          <w:szCs w:val="20"/>
          <w:lang w:val="hr-HR"/>
        </w:rPr>
      </w:pPr>
    </w:p>
    <w:p w14:paraId="1CBBFEB5" w14:textId="77777777" w:rsidR="00CB34D4" w:rsidRDefault="00CB34D4" w:rsidP="005F05D6">
      <w:pPr>
        <w:rPr>
          <w:sz w:val="20"/>
          <w:szCs w:val="20"/>
          <w:lang w:val="hr-HR"/>
        </w:rPr>
      </w:pPr>
    </w:p>
    <w:p w14:paraId="73272F55" w14:textId="77777777" w:rsidR="006D1F3D" w:rsidRDefault="006D1F3D" w:rsidP="005F05D6">
      <w:pPr>
        <w:rPr>
          <w:sz w:val="20"/>
          <w:szCs w:val="20"/>
          <w:lang w:val="hr-HR"/>
        </w:rPr>
      </w:pPr>
    </w:p>
    <w:p w14:paraId="414FB7F4" w14:textId="77777777" w:rsidR="006D1F3D" w:rsidRDefault="006D1F3D" w:rsidP="005F05D6">
      <w:pPr>
        <w:rPr>
          <w:sz w:val="20"/>
          <w:szCs w:val="20"/>
          <w:lang w:val="hr-HR"/>
        </w:rPr>
      </w:pPr>
    </w:p>
    <w:p w14:paraId="2A50F105" w14:textId="77777777" w:rsidR="006D1F3D" w:rsidRDefault="006D1F3D" w:rsidP="005F05D6">
      <w:pPr>
        <w:rPr>
          <w:sz w:val="20"/>
          <w:szCs w:val="20"/>
          <w:lang w:val="hr-HR"/>
        </w:rPr>
      </w:pPr>
    </w:p>
    <w:p w14:paraId="7E3B1D70" w14:textId="77777777" w:rsidR="006D1F3D" w:rsidRDefault="006D1F3D" w:rsidP="005F05D6">
      <w:pPr>
        <w:rPr>
          <w:sz w:val="20"/>
          <w:szCs w:val="20"/>
          <w:lang w:val="hr-HR"/>
        </w:rPr>
      </w:pPr>
    </w:p>
    <w:p w14:paraId="3CE53C9C" w14:textId="77777777" w:rsidR="006D1F3D" w:rsidRDefault="006D1F3D" w:rsidP="005F05D6">
      <w:pPr>
        <w:rPr>
          <w:sz w:val="20"/>
          <w:szCs w:val="20"/>
          <w:lang w:val="hr-HR"/>
        </w:rPr>
      </w:pPr>
    </w:p>
    <w:p w14:paraId="41530E4E" w14:textId="77777777" w:rsidR="007643DC" w:rsidRDefault="007643DC" w:rsidP="005F05D6">
      <w:pPr>
        <w:rPr>
          <w:sz w:val="20"/>
          <w:szCs w:val="20"/>
          <w:lang w:val="hr-HR"/>
        </w:rPr>
      </w:pPr>
    </w:p>
    <w:p w14:paraId="2A5893D0" w14:textId="77777777" w:rsidR="006D1F3D" w:rsidRDefault="006D1F3D" w:rsidP="005F05D6">
      <w:pPr>
        <w:rPr>
          <w:sz w:val="20"/>
          <w:szCs w:val="20"/>
          <w:lang w:val="hr-HR"/>
        </w:rPr>
      </w:pPr>
    </w:p>
    <w:p w14:paraId="232B655C" w14:textId="77777777" w:rsidR="003B46B5" w:rsidRDefault="003B46B5" w:rsidP="005F05D6">
      <w:pPr>
        <w:rPr>
          <w:sz w:val="20"/>
          <w:szCs w:val="20"/>
          <w:lang w:val="hr-HR"/>
        </w:rPr>
      </w:pPr>
    </w:p>
    <w:p w14:paraId="52DC493F" w14:textId="77777777" w:rsidR="006D1F3D" w:rsidRDefault="006D1F3D" w:rsidP="005F05D6">
      <w:pPr>
        <w:rPr>
          <w:sz w:val="20"/>
          <w:szCs w:val="20"/>
          <w:lang w:val="hr-HR"/>
        </w:rPr>
      </w:pPr>
    </w:p>
    <w:p w14:paraId="67F2D305" w14:textId="77777777"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14:paraId="2719A139" w14:textId="77777777" w:rsidTr="00AD7577">
        <w:trPr>
          <w:trHeight w:val="1475"/>
        </w:trPr>
        <w:tc>
          <w:tcPr>
            <w:tcW w:w="225" w:type="pct"/>
            <w:textDirection w:val="btLr"/>
          </w:tcPr>
          <w:p w14:paraId="69965E8D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14:paraId="48B62B1A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0FA06328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1708BFCA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14:paraId="45B25C15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66837834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5CA75647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1AA5D782" w14:textId="77777777"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67495769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3AB5866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F6B0131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4F4470A8" w14:textId="77777777" w:rsidTr="0062380A">
        <w:tc>
          <w:tcPr>
            <w:tcW w:w="225" w:type="pct"/>
          </w:tcPr>
          <w:p w14:paraId="1D4ADB2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14:paraId="5BC7348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0436D71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46E6621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14:paraId="0F4E43A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48855C9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3F3D01CA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227A776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14:paraId="41325BCE" w14:textId="77777777" w:rsidTr="0062380A">
        <w:tc>
          <w:tcPr>
            <w:tcW w:w="225" w:type="pct"/>
          </w:tcPr>
          <w:p w14:paraId="0FA2B1A1" w14:textId="77777777"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14:paraId="6F8523BC" w14:textId="77777777"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14:paraId="61B8D09E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A2817D7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F274FCC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22D23E4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8C6D969" w14:textId="77777777"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14:paraId="7F8F8D72" w14:textId="77777777" w:rsidR="00175E86" w:rsidRPr="008F7E35" w:rsidRDefault="0079609F" w:rsidP="0079609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64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F71BC6">
              <w:rPr>
                <w:b/>
                <w:sz w:val="22"/>
                <w:szCs w:val="22"/>
                <w:lang w:val="pl-PL"/>
              </w:rPr>
              <w:t>20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14:paraId="2720014C" w14:textId="77777777" w:rsidTr="00AD7577">
        <w:tc>
          <w:tcPr>
            <w:tcW w:w="225" w:type="pct"/>
          </w:tcPr>
          <w:p w14:paraId="43F8BE62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8AC998F" w14:textId="77777777"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08BC243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A870D7" w14:textId="77777777"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14:paraId="04FD9C2F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105D73C5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C2F04FC" w14:textId="77777777"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14:paraId="62DF2F21" w14:textId="77777777" w:rsidR="002D181B" w:rsidRPr="00F3251B" w:rsidRDefault="0079609F" w:rsidP="00F71BC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64</w:t>
            </w:r>
            <w:r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120</w:t>
            </w:r>
            <w:r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14:paraId="10A40D4A" w14:textId="77777777" w:rsidTr="00AD7577">
        <w:tc>
          <w:tcPr>
            <w:tcW w:w="225" w:type="pct"/>
          </w:tcPr>
          <w:p w14:paraId="11DE8133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00F4B09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5BE5304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838383" w14:textId="77777777"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14:paraId="5D59283B" w14:textId="77777777"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0695226" w14:textId="77777777"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381592B" w14:textId="77777777"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 w:rsidR="004C05E2">
              <w:rPr>
                <w:b/>
                <w:sz w:val="20"/>
                <w:szCs w:val="20"/>
              </w:rPr>
              <w:t>:</w:t>
            </w:r>
            <w:proofErr w:type="gramEnd"/>
            <w:r w:rsidR="004C05E2">
              <w:rPr>
                <w:b/>
                <w:sz w:val="20"/>
                <w:szCs w:val="20"/>
              </w:rPr>
              <w:t xml:space="preserve">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14:paraId="34468689" w14:textId="77777777" w:rsidR="002D181B" w:rsidRPr="0079609F" w:rsidRDefault="0079609F" w:rsidP="00F71BC6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14:paraId="41B2CDCC" w14:textId="77777777" w:rsidTr="00AD7577">
        <w:tc>
          <w:tcPr>
            <w:tcW w:w="225" w:type="pct"/>
          </w:tcPr>
          <w:p w14:paraId="009E895B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D0827BF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CE9B35D" w14:textId="77777777"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14:paraId="4C92C815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612AA8A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52552F8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3EC979D" w14:textId="77777777"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14:paraId="26811942" w14:textId="77777777"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14:paraId="787C85AB" w14:textId="77777777" w:rsidTr="00AD7577">
        <w:tc>
          <w:tcPr>
            <w:tcW w:w="225" w:type="pct"/>
          </w:tcPr>
          <w:p w14:paraId="038DD644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361A94B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4A8A41A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AC24AE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B07F9A1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C008E33" w14:textId="77777777"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14:paraId="2C5C05FB" w14:textId="77777777"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14:paraId="615E44A6" w14:textId="77777777"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14:paraId="0EEF8F69" w14:textId="77777777" w:rsidTr="00AD7577">
        <w:tc>
          <w:tcPr>
            <w:tcW w:w="225" w:type="pct"/>
          </w:tcPr>
          <w:p w14:paraId="5C20EA81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5D13A9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6C1A9FD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A347EA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90AE9B2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2B43E1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7BEA577" w14:textId="77777777"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14:paraId="57DE870B" w14:textId="77777777"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14:paraId="44FC2B13" w14:textId="77777777" w:rsidTr="00AD7577">
        <w:tc>
          <w:tcPr>
            <w:tcW w:w="225" w:type="pct"/>
          </w:tcPr>
          <w:p w14:paraId="175D5D8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3D9C83A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4E33E27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D412FF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EE9764A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D6BAA75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14:paraId="16771F7A" w14:textId="77777777"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14:paraId="72FF3E0B" w14:textId="77777777"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14:paraId="685A86A6" w14:textId="77777777" w:rsidTr="00AD7577">
        <w:tc>
          <w:tcPr>
            <w:tcW w:w="225" w:type="pct"/>
          </w:tcPr>
          <w:p w14:paraId="190D5424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F61B38F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2323D8E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C704ACC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AF268A0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0A486FC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2DB489D" w14:textId="77777777"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14:paraId="217D8B6D" w14:textId="77777777"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14:paraId="5208613A" w14:textId="77777777" w:rsidTr="00AD7577">
        <w:tc>
          <w:tcPr>
            <w:tcW w:w="225" w:type="pct"/>
          </w:tcPr>
          <w:p w14:paraId="73EC750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1528EDE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73FC844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4F2CEF1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1F9BF2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5271F93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14:paraId="68F30D29" w14:textId="77777777"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14:paraId="4F4CD807" w14:textId="77777777"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14:paraId="3094F498" w14:textId="77777777" w:rsidTr="00AD7577">
        <w:tc>
          <w:tcPr>
            <w:tcW w:w="225" w:type="pct"/>
          </w:tcPr>
          <w:p w14:paraId="2686E25C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FA6B9AB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A2D8B38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042C2BB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C353C2D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15265AF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113D486" w14:textId="77777777"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60CCEC5F" w14:textId="77777777"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5D783D44" w14:textId="77777777" w:rsidR="00CB34D4" w:rsidRDefault="00CB34D4" w:rsidP="005F05D6">
      <w:pPr>
        <w:rPr>
          <w:sz w:val="20"/>
          <w:szCs w:val="20"/>
          <w:lang w:val="hr-HR"/>
        </w:rPr>
      </w:pPr>
    </w:p>
    <w:p w14:paraId="68D32F92" w14:textId="77777777" w:rsidR="00A2622D" w:rsidRDefault="00A2622D" w:rsidP="005F05D6">
      <w:pPr>
        <w:rPr>
          <w:sz w:val="20"/>
          <w:szCs w:val="20"/>
          <w:lang w:val="hr-HR"/>
        </w:rPr>
      </w:pPr>
    </w:p>
    <w:p w14:paraId="08D4D407" w14:textId="77777777" w:rsidR="00A2622D" w:rsidRDefault="00A2622D" w:rsidP="005F05D6">
      <w:pPr>
        <w:rPr>
          <w:sz w:val="20"/>
          <w:szCs w:val="20"/>
          <w:lang w:val="hr-HR"/>
        </w:rPr>
      </w:pPr>
    </w:p>
    <w:p w14:paraId="67D6B7CE" w14:textId="77777777" w:rsidR="004E1FD2" w:rsidRDefault="004E1FD2" w:rsidP="005F05D6">
      <w:pPr>
        <w:rPr>
          <w:sz w:val="20"/>
          <w:szCs w:val="20"/>
          <w:lang w:val="hr-HR"/>
        </w:rPr>
      </w:pPr>
    </w:p>
    <w:p w14:paraId="33563A92" w14:textId="77777777" w:rsidR="004E1FD2" w:rsidRDefault="004E1FD2" w:rsidP="005F05D6">
      <w:pPr>
        <w:rPr>
          <w:sz w:val="20"/>
          <w:szCs w:val="20"/>
          <w:lang w:val="hr-HR"/>
        </w:rPr>
      </w:pPr>
    </w:p>
    <w:p w14:paraId="0E11B9A0" w14:textId="77777777" w:rsidR="00A2622D" w:rsidRDefault="00A2622D" w:rsidP="005F05D6">
      <w:pPr>
        <w:rPr>
          <w:sz w:val="20"/>
          <w:szCs w:val="20"/>
          <w:lang w:val="hr-HR"/>
        </w:rPr>
      </w:pPr>
    </w:p>
    <w:p w14:paraId="590AE6A5" w14:textId="77777777" w:rsidR="00A2622D" w:rsidRDefault="00A2622D" w:rsidP="005F05D6">
      <w:pPr>
        <w:rPr>
          <w:sz w:val="20"/>
          <w:szCs w:val="20"/>
          <w:lang w:val="hr-HR"/>
        </w:rPr>
      </w:pPr>
    </w:p>
    <w:p w14:paraId="123F38A3" w14:textId="77777777" w:rsidR="00CB34D4" w:rsidRDefault="00CB34D4" w:rsidP="005F05D6">
      <w:pPr>
        <w:rPr>
          <w:sz w:val="20"/>
          <w:szCs w:val="20"/>
          <w:lang w:val="hr-HR"/>
        </w:rPr>
      </w:pPr>
    </w:p>
    <w:p w14:paraId="1E6C7FE3" w14:textId="77777777"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14:paraId="517529D8" w14:textId="77777777" w:rsidTr="006D1F3D">
        <w:trPr>
          <w:cantSplit/>
          <w:trHeight w:val="1475"/>
        </w:trPr>
        <w:tc>
          <w:tcPr>
            <w:tcW w:w="261" w:type="pct"/>
            <w:textDirection w:val="btLr"/>
          </w:tcPr>
          <w:p w14:paraId="4372E38F" w14:textId="77777777"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2990B25A" w14:textId="77777777"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2F16F286" w14:textId="77777777"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14:paraId="1E62D1A1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14:paraId="5010C3E3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2E37B05C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29758B8C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14:paraId="1D773056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08608BF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14:paraId="310A2F06" w14:textId="77777777"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14:paraId="6EBAD664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10BF9E2C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223C624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14:paraId="23F48E74" w14:textId="77777777" w:rsidTr="006D1F3D">
        <w:tc>
          <w:tcPr>
            <w:tcW w:w="261" w:type="pct"/>
          </w:tcPr>
          <w:p w14:paraId="16D32A5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14:paraId="3E0C5AD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14:paraId="7B06DBE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512E096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6E2C678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14:paraId="388D549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14:paraId="20F383C5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14:paraId="3912DEA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14:paraId="5B8E9CD9" w14:textId="77777777" w:rsidTr="006D1F3D">
        <w:tc>
          <w:tcPr>
            <w:tcW w:w="261" w:type="pct"/>
          </w:tcPr>
          <w:p w14:paraId="7809AD30" w14:textId="77777777"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14:paraId="2645FB5B" w14:textId="77777777"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14:paraId="65C8A1B5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CF079D0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07E1155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4F6BAB84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709FC549" w14:textId="77777777"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PREDŠKOLSKA USTANOVA – DV MLADOST </w:t>
            </w:r>
            <w:proofErr w:type="gramStart"/>
            <w:r w:rsidRPr="00D116C9">
              <w:rPr>
                <w:b/>
                <w:bCs/>
                <w:sz w:val="22"/>
                <w:szCs w:val="22"/>
              </w:rPr>
              <w:t>-  06411</w:t>
            </w:r>
            <w:proofErr w:type="gramEnd"/>
          </w:p>
        </w:tc>
        <w:tc>
          <w:tcPr>
            <w:tcW w:w="853" w:type="pct"/>
          </w:tcPr>
          <w:p w14:paraId="3C6075A9" w14:textId="77777777" w:rsidR="00DA672A" w:rsidRPr="00D116C9" w:rsidRDefault="00A2622D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E53C8A">
              <w:rPr>
                <w:b/>
                <w:sz w:val="22"/>
                <w:szCs w:val="22"/>
                <w:lang w:val="pl-PL"/>
              </w:rPr>
              <w:t>61</w:t>
            </w:r>
            <w:r w:rsidR="006F16C2">
              <w:rPr>
                <w:b/>
                <w:sz w:val="22"/>
                <w:szCs w:val="22"/>
                <w:lang w:val="pl-PL"/>
              </w:rPr>
              <w:t>.</w:t>
            </w:r>
            <w:r w:rsidR="00E53C8A">
              <w:rPr>
                <w:b/>
                <w:sz w:val="22"/>
                <w:szCs w:val="22"/>
                <w:lang w:val="pl-PL"/>
              </w:rPr>
              <w:t>000</w:t>
            </w:r>
            <w:r w:rsidR="006F16C2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14:paraId="0EE62392" w14:textId="77777777" w:rsidTr="006D1F3D">
        <w:tc>
          <w:tcPr>
            <w:tcW w:w="261" w:type="pct"/>
          </w:tcPr>
          <w:p w14:paraId="0924237A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A71AF59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660D3BC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BA78413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14:paraId="7482B041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54B0A845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1834463F" w14:textId="77777777"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14:paraId="287796EF" w14:textId="77777777" w:rsidR="00767E65" w:rsidRDefault="00E53C8A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767E65" w:rsidRPr="00D116C9" w14:paraId="35A96FC3" w14:textId="77777777" w:rsidTr="006D1F3D">
        <w:tc>
          <w:tcPr>
            <w:tcW w:w="261" w:type="pct"/>
          </w:tcPr>
          <w:p w14:paraId="2DEF5C3A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2B1DBC9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C498923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1EB264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14:paraId="40AEACC0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0826167F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3839CA53" w14:textId="77777777"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14:paraId="1C1390DF" w14:textId="77777777" w:rsidR="00767E65" w:rsidRDefault="00E53C8A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AC2D38" w:rsidRPr="00D116C9" w14:paraId="4F2B13CB" w14:textId="77777777" w:rsidTr="006D1F3D">
        <w:tc>
          <w:tcPr>
            <w:tcW w:w="261" w:type="pct"/>
          </w:tcPr>
          <w:p w14:paraId="403160E2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15E9E29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65E65F7D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14:paraId="51EA1B05" w14:textId="77777777"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D1B7C24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42762514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49794C5A" w14:textId="77777777"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14:paraId="4D72FB9A" w14:textId="77777777"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14:paraId="22E44BAA" w14:textId="77777777" w:rsidTr="006D1F3D">
        <w:tc>
          <w:tcPr>
            <w:tcW w:w="261" w:type="pct"/>
          </w:tcPr>
          <w:p w14:paraId="42A32C36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8E3E8D0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2A673B32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56B984" w14:textId="77777777"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17DA4F" w14:textId="77777777"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3" w:type="pct"/>
          </w:tcPr>
          <w:p w14:paraId="5D1F1557" w14:textId="77777777" w:rsidR="00BD1E5E" w:rsidRPr="007643DC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14:paraId="0C828233" w14:textId="77777777"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14:paraId="05C99EF8" w14:textId="77777777" w:rsidR="00BD1E5E" w:rsidRPr="00D116C9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52</w:t>
            </w:r>
            <w:r w:rsidR="009A2D5C"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450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14:paraId="77324662" w14:textId="77777777" w:rsidTr="006D1F3D">
        <w:tc>
          <w:tcPr>
            <w:tcW w:w="261" w:type="pct"/>
          </w:tcPr>
          <w:p w14:paraId="2B377BBF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A9310B4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46F4735A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FA12BF" w14:textId="77777777"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ADF510" w14:textId="77777777"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3" w:type="pct"/>
          </w:tcPr>
          <w:p w14:paraId="6A9F522F" w14:textId="77777777"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14:paraId="7D20BA13" w14:textId="77777777"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14:paraId="6B8F6568" w14:textId="77777777" w:rsidR="00BD1E5E" w:rsidRPr="00D116C9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500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76FF5286" w14:textId="77777777" w:rsidTr="006D1F3D">
        <w:tc>
          <w:tcPr>
            <w:tcW w:w="261" w:type="pct"/>
          </w:tcPr>
          <w:p w14:paraId="5EC30454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A89E58D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173846AA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FBA5B9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5118C5D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3" w:type="pct"/>
          </w:tcPr>
          <w:p w14:paraId="2D42A3AD" w14:textId="77777777"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14:paraId="708E0028" w14:textId="77777777"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14:paraId="12A8F658" w14:textId="77777777" w:rsidR="00F56AF5" w:rsidRDefault="00F56AF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F56AF5" w:rsidRPr="00D116C9" w14:paraId="23F75F49" w14:textId="77777777" w:rsidTr="006D1F3D">
        <w:tc>
          <w:tcPr>
            <w:tcW w:w="261" w:type="pct"/>
          </w:tcPr>
          <w:p w14:paraId="3C0DE69A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C546899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4D3DC0CC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1A3ED4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AE93A5B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3" w:type="pct"/>
          </w:tcPr>
          <w:p w14:paraId="1070B21E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14:paraId="4E6DE285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14:paraId="6897D5F1" w14:textId="77777777" w:rsidR="00F56AF5" w:rsidRPr="00D116C9" w:rsidRDefault="00F56AF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2622D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0BA088C1" w14:textId="77777777" w:rsidTr="006D1F3D">
        <w:tc>
          <w:tcPr>
            <w:tcW w:w="261" w:type="pct"/>
          </w:tcPr>
          <w:p w14:paraId="640F3A1A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734D555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0E8E836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211A4A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AFA44FA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3" w:type="pct"/>
          </w:tcPr>
          <w:p w14:paraId="7E3503B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14:paraId="52DC93B7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14:paraId="731BC6A4" w14:textId="77777777" w:rsidR="00F56AF5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14:paraId="1D8632AE" w14:textId="77777777" w:rsidTr="006D1F3D">
        <w:tc>
          <w:tcPr>
            <w:tcW w:w="261" w:type="pct"/>
          </w:tcPr>
          <w:p w14:paraId="28AAFB4D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27792BD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045275E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803F84B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594976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3" w:type="pct"/>
          </w:tcPr>
          <w:p w14:paraId="3B64119A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14:paraId="090423B4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14:paraId="7EDA734C" w14:textId="77777777"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A2622D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14:paraId="3A239A28" w14:textId="77777777" w:rsidTr="006D1F3D">
        <w:tc>
          <w:tcPr>
            <w:tcW w:w="261" w:type="pct"/>
          </w:tcPr>
          <w:p w14:paraId="405311A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DD928B5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1EFB76F5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0F4842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53C8BE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3" w:type="pct"/>
          </w:tcPr>
          <w:p w14:paraId="0A4906C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14:paraId="2E95CD65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14:paraId="43F57202" w14:textId="77777777" w:rsidR="00F56AF5" w:rsidRPr="00D116C9" w:rsidRDefault="009A2D5C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2622D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E53C8A">
              <w:rPr>
                <w:sz w:val="22"/>
                <w:szCs w:val="22"/>
                <w:lang w:val="pl-PL"/>
              </w:rPr>
              <w:t>510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5BD57C9B" w14:textId="77777777" w:rsidTr="006D1F3D">
        <w:tc>
          <w:tcPr>
            <w:tcW w:w="261" w:type="pct"/>
          </w:tcPr>
          <w:p w14:paraId="02DDCBCC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1E00DBB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5B7B7063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937250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953391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151</w:t>
            </w:r>
          </w:p>
        </w:tc>
        <w:tc>
          <w:tcPr>
            <w:tcW w:w="373" w:type="pct"/>
          </w:tcPr>
          <w:p w14:paraId="2EE8069C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14:paraId="16526CB6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14:paraId="73213404" w14:textId="77777777" w:rsidR="00F56AF5" w:rsidRPr="00D116C9" w:rsidRDefault="00A2622D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1.120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79D4770C" w14:textId="77777777" w:rsidTr="006D1F3D">
        <w:tc>
          <w:tcPr>
            <w:tcW w:w="261" w:type="pct"/>
          </w:tcPr>
          <w:p w14:paraId="281A2997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EBA532F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1D15F6F0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EAF05E3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81D837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373" w:type="pct"/>
          </w:tcPr>
          <w:p w14:paraId="4F508E7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14:paraId="60767F4A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14:paraId="3CFE10BA" w14:textId="77777777" w:rsidR="00F56AF5" w:rsidRPr="00D116C9" w:rsidRDefault="00F56AF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2622D">
              <w:rPr>
                <w:sz w:val="22"/>
                <w:szCs w:val="22"/>
                <w:lang w:val="pl-PL"/>
              </w:rPr>
              <w:t>510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2D73C165" w14:textId="77777777" w:rsidTr="006D1F3D">
        <w:tc>
          <w:tcPr>
            <w:tcW w:w="261" w:type="pct"/>
          </w:tcPr>
          <w:p w14:paraId="66E81280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01A9E2D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483310D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A1A08E8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D48F57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73" w:type="pct"/>
          </w:tcPr>
          <w:p w14:paraId="0C8BB50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14:paraId="66AC9EC3" w14:textId="77777777"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14:paraId="07539B26" w14:textId="77777777" w:rsidR="00F56AF5" w:rsidRPr="00D116C9" w:rsidRDefault="00F56AF5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E53C8A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14:paraId="1300E308" w14:textId="77777777" w:rsidTr="006D1F3D">
        <w:tc>
          <w:tcPr>
            <w:tcW w:w="261" w:type="pct"/>
          </w:tcPr>
          <w:p w14:paraId="4CCF0932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DA0A446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56CAD47D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46AF0E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8B6784A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73" w:type="pct"/>
          </w:tcPr>
          <w:p w14:paraId="4B317E4E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14:paraId="44C764DB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14:paraId="3074FC54" w14:textId="77777777"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2622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2331223C" w14:textId="77777777" w:rsidTr="006D1F3D">
        <w:tc>
          <w:tcPr>
            <w:tcW w:w="261" w:type="pct"/>
          </w:tcPr>
          <w:p w14:paraId="24126C72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1D71047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62985CD7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A2E976C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873D29E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3" w:type="pct"/>
          </w:tcPr>
          <w:p w14:paraId="4E63BCB5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14:paraId="634B4644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14:paraId="59D388BA" w14:textId="77777777" w:rsidR="00F56AF5" w:rsidRPr="00D116C9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480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3149038C" w14:textId="77777777" w:rsidTr="006D1F3D">
        <w:tc>
          <w:tcPr>
            <w:tcW w:w="261" w:type="pct"/>
          </w:tcPr>
          <w:p w14:paraId="2EFB2965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46FDA1C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20F5CE3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26B158E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26BF0F" w14:textId="77777777"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156</w:t>
            </w:r>
          </w:p>
        </w:tc>
        <w:tc>
          <w:tcPr>
            <w:tcW w:w="373" w:type="pct"/>
          </w:tcPr>
          <w:p w14:paraId="467C5E1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14:paraId="2C3288AD" w14:textId="77777777"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14:paraId="29B21E81" w14:textId="77777777"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F56AF5" w:rsidRPr="00D116C9" w14:paraId="1B7AF64F" w14:textId="77777777" w:rsidTr="006D1F3D">
        <w:tc>
          <w:tcPr>
            <w:tcW w:w="261" w:type="pct"/>
          </w:tcPr>
          <w:p w14:paraId="5919CCAD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DCDF93D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71DF84AE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F1FA27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167639" w14:textId="77777777" w:rsidR="00F56AF5" w:rsidRPr="00D116C9" w:rsidRDefault="007643DC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157</w:t>
            </w:r>
          </w:p>
        </w:tc>
        <w:tc>
          <w:tcPr>
            <w:tcW w:w="373" w:type="pct"/>
          </w:tcPr>
          <w:p w14:paraId="74C22A31" w14:textId="77777777"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14:paraId="57D99090" w14:textId="77777777"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14:paraId="508BBA68" w14:textId="77777777" w:rsidR="00F56AF5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14:paraId="73FA2E6E" w14:textId="77777777" w:rsidTr="006D1F3D">
        <w:tc>
          <w:tcPr>
            <w:tcW w:w="261" w:type="pct"/>
          </w:tcPr>
          <w:p w14:paraId="5747F5F6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EB3C03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50E22D16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E891DE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30A233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2CCB7358" w14:textId="77777777"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1414B144" w14:textId="77777777"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14:paraId="78E13D50" w14:textId="77777777" w:rsidR="00F56AF5" w:rsidRPr="00021B20" w:rsidRDefault="00E53C8A" w:rsidP="00D1102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F56AF5" w:rsidRPr="00D116C9" w14:paraId="0892AA72" w14:textId="77777777" w:rsidTr="006D1F3D">
        <w:tc>
          <w:tcPr>
            <w:tcW w:w="261" w:type="pct"/>
          </w:tcPr>
          <w:p w14:paraId="5FD42247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833E26B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298220E7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350554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1A1EF7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3E22AD18" w14:textId="77777777"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53573EE2" w14:textId="77777777"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14:paraId="55145877" w14:textId="77777777"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14:paraId="3201EA1D" w14:textId="77777777" w:rsidTr="006D1F3D">
        <w:tc>
          <w:tcPr>
            <w:tcW w:w="261" w:type="pct"/>
          </w:tcPr>
          <w:p w14:paraId="7DA18963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920A116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33D0A83A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6D28DBD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6946F3E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777C605B" w14:textId="77777777"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14:paraId="79898428" w14:textId="77777777"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14:paraId="2B9FF189" w14:textId="77777777" w:rsidR="00F56AF5" w:rsidRPr="00970294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263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14:paraId="4F852ABA" w14:textId="77777777" w:rsidTr="006D1F3D">
        <w:tc>
          <w:tcPr>
            <w:tcW w:w="261" w:type="pct"/>
          </w:tcPr>
          <w:p w14:paraId="0E7F301B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0653FEB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751F87C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EB665EA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670BD0A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0E110C5E" w14:textId="77777777"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14:paraId="3F141C8F" w14:textId="77777777"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14:paraId="01986C73" w14:textId="77777777" w:rsidR="00F56AF5" w:rsidRPr="00970294" w:rsidRDefault="00DB687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14:paraId="3AB9DBB5" w14:textId="77777777" w:rsidTr="006D1F3D">
        <w:tc>
          <w:tcPr>
            <w:tcW w:w="261" w:type="pct"/>
          </w:tcPr>
          <w:p w14:paraId="42C50F31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CE4A624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AC676AB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AC32B73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66D6DC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004D87F9" w14:textId="77777777"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14:paraId="39660AF6" w14:textId="77777777"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14:paraId="1ABF5F5B" w14:textId="77777777"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14:paraId="44900E5B" w14:textId="77777777" w:rsidTr="006D1F3D">
        <w:tc>
          <w:tcPr>
            <w:tcW w:w="261" w:type="pct"/>
          </w:tcPr>
          <w:p w14:paraId="072E8AB2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F8B7D46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4551992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66D6C3F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DE8920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0A3F5B1B" w14:textId="77777777"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3B96E36A" w14:textId="77777777"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14:paraId="269F33B9" w14:textId="77777777"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14:paraId="381E32C7" w14:textId="77777777" w:rsidTr="006D1F3D">
        <w:tc>
          <w:tcPr>
            <w:tcW w:w="261" w:type="pct"/>
          </w:tcPr>
          <w:p w14:paraId="6583A434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63F555B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46BA3E34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F128EE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BC1CB5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0AA63B7A" w14:textId="77777777"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14:paraId="26446421" w14:textId="77777777"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14:paraId="28C2114B" w14:textId="77777777" w:rsidR="00F56AF5" w:rsidRPr="00970294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263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14:paraId="42454EB4" w14:textId="77777777" w:rsidTr="006D1F3D">
        <w:tc>
          <w:tcPr>
            <w:tcW w:w="261" w:type="pct"/>
          </w:tcPr>
          <w:p w14:paraId="798ECF89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6BCB367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403B6157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12283D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09E79A2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0AAD3504" w14:textId="77777777"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14:paraId="31D782FE" w14:textId="77777777"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14:paraId="33C90804" w14:textId="77777777" w:rsidR="00F56AF5" w:rsidRPr="00970294" w:rsidRDefault="00DB687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14:paraId="4282E074" w14:textId="77777777" w:rsidTr="006D1F3D">
        <w:tc>
          <w:tcPr>
            <w:tcW w:w="261" w:type="pct"/>
          </w:tcPr>
          <w:p w14:paraId="77E933A4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86F1C21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6996FA13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048DCE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C10F0C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6E6B18D2" w14:textId="77777777"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14:paraId="1DA42BD9" w14:textId="77777777"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14:paraId="3E32EB8A" w14:textId="77777777"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14:paraId="49ED76E6" w14:textId="77777777" w:rsidTr="006D1F3D">
        <w:tc>
          <w:tcPr>
            <w:tcW w:w="261" w:type="pct"/>
          </w:tcPr>
          <w:p w14:paraId="31E99B62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9FABEE3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537A04D2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B17DDE2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DA7E8AA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1D959920" w14:textId="77777777"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0F203286" w14:textId="77777777"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14:paraId="613F069C" w14:textId="77777777"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14:paraId="2156AE2C" w14:textId="77777777" w:rsidTr="006D1F3D">
        <w:tc>
          <w:tcPr>
            <w:tcW w:w="261" w:type="pct"/>
          </w:tcPr>
          <w:p w14:paraId="35F7226F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4F0BDBC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14:paraId="02ABC518" w14:textId="77777777"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B4DD7F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A21852" w14:textId="77777777"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14:paraId="488BE1B2" w14:textId="77777777"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14:paraId="395E56AF" w14:textId="77777777"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14:paraId="73305C6D" w14:textId="77777777" w:rsidR="00F56AF5" w:rsidRPr="00021B20" w:rsidRDefault="00E53C8A" w:rsidP="00ED1F5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</w:tbl>
    <w:p w14:paraId="1564891B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4CEC9059" w14:textId="77777777" w:rsidR="00E173AE" w:rsidRDefault="00E173AE" w:rsidP="005F05D6">
      <w:pPr>
        <w:rPr>
          <w:sz w:val="20"/>
          <w:szCs w:val="20"/>
          <w:lang w:val="hr-HR"/>
        </w:rPr>
      </w:pPr>
    </w:p>
    <w:p w14:paraId="2A6A815F" w14:textId="77777777" w:rsidR="00E173AE" w:rsidRDefault="00E173AE" w:rsidP="005F05D6">
      <w:pPr>
        <w:rPr>
          <w:sz w:val="20"/>
          <w:szCs w:val="20"/>
          <w:lang w:val="hr-HR"/>
        </w:rPr>
      </w:pPr>
    </w:p>
    <w:p w14:paraId="52F1E796" w14:textId="77777777" w:rsidR="00E173AE" w:rsidRDefault="00E173AE" w:rsidP="005F05D6">
      <w:pPr>
        <w:rPr>
          <w:sz w:val="20"/>
          <w:szCs w:val="20"/>
          <w:lang w:val="hr-HR"/>
        </w:rPr>
      </w:pPr>
    </w:p>
    <w:p w14:paraId="254E49AC" w14:textId="77777777" w:rsidR="00C06680" w:rsidRDefault="00C06680" w:rsidP="005F05D6">
      <w:pPr>
        <w:rPr>
          <w:sz w:val="20"/>
          <w:szCs w:val="20"/>
          <w:lang w:val="hr-HR"/>
        </w:rPr>
      </w:pPr>
    </w:p>
    <w:p w14:paraId="476D1FB4" w14:textId="77777777" w:rsidR="00050B14" w:rsidRDefault="00050B14" w:rsidP="005F05D6">
      <w:pPr>
        <w:rPr>
          <w:sz w:val="20"/>
          <w:szCs w:val="20"/>
          <w:lang w:val="hr-HR"/>
        </w:rPr>
      </w:pPr>
    </w:p>
    <w:p w14:paraId="40661C86" w14:textId="77777777" w:rsidR="00050B14" w:rsidRDefault="00050B14" w:rsidP="005F05D6">
      <w:pPr>
        <w:rPr>
          <w:sz w:val="20"/>
          <w:szCs w:val="20"/>
          <w:lang w:val="hr-HR"/>
        </w:rPr>
      </w:pPr>
    </w:p>
    <w:p w14:paraId="28611C3E" w14:textId="77777777" w:rsidR="00050B14" w:rsidRDefault="00050B14" w:rsidP="005F05D6">
      <w:pPr>
        <w:rPr>
          <w:sz w:val="20"/>
          <w:szCs w:val="20"/>
          <w:lang w:val="hr-HR"/>
        </w:rPr>
      </w:pPr>
    </w:p>
    <w:p w14:paraId="30854F04" w14:textId="77777777" w:rsidR="00050B14" w:rsidRDefault="00050B14" w:rsidP="005F05D6">
      <w:pPr>
        <w:rPr>
          <w:sz w:val="20"/>
          <w:szCs w:val="20"/>
          <w:lang w:val="hr-HR"/>
        </w:rPr>
      </w:pPr>
    </w:p>
    <w:p w14:paraId="053513CA" w14:textId="77777777" w:rsidR="0095189F" w:rsidRDefault="0095189F" w:rsidP="005F05D6">
      <w:pPr>
        <w:rPr>
          <w:sz w:val="20"/>
          <w:szCs w:val="20"/>
          <w:lang w:val="hr-HR"/>
        </w:rPr>
      </w:pPr>
    </w:p>
    <w:p w14:paraId="6044DCDC" w14:textId="77777777"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92"/>
        <w:gridCol w:w="546"/>
        <w:gridCol w:w="730"/>
        <w:gridCol w:w="718"/>
        <w:gridCol w:w="1167"/>
        <w:gridCol w:w="4775"/>
        <w:gridCol w:w="1956"/>
      </w:tblGrid>
      <w:tr w:rsidR="00DA672A" w:rsidRPr="00D116C9" w14:paraId="204EF825" w14:textId="77777777" w:rsidTr="00785553">
        <w:trPr>
          <w:cantSplit/>
          <w:trHeight w:val="1475"/>
        </w:trPr>
        <w:tc>
          <w:tcPr>
            <w:tcW w:w="222" w:type="pct"/>
            <w:textDirection w:val="btLr"/>
          </w:tcPr>
          <w:p w14:paraId="4CD9D1C4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14:paraId="5B5130FB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14:paraId="54D0F2C9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6EFEEE8B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14:paraId="45124F6B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14:paraId="6A7D9EB3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703E2944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14:paraId="1BC219A8" w14:textId="77777777"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0" w:type="pct"/>
          </w:tcPr>
          <w:p w14:paraId="005EF091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53F966F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37AFD2A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14:paraId="195BE776" w14:textId="77777777" w:rsidTr="00785553">
        <w:tc>
          <w:tcPr>
            <w:tcW w:w="222" w:type="pct"/>
          </w:tcPr>
          <w:p w14:paraId="10926CA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14:paraId="5C5EE18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14:paraId="3EFF3EA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611460F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14:paraId="65D9CA8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14:paraId="6F3CCB6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0A5521FE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0" w:type="pct"/>
          </w:tcPr>
          <w:p w14:paraId="7F05B77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14:paraId="54967EA1" w14:textId="77777777" w:rsidTr="00785553">
        <w:tc>
          <w:tcPr>
            <w:tcW w:w="222" w:type="pct"/>
          </w:tcPr>
          <w:p w14:paraId="75CB5954" w14:textId="77777777"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152EE5F4" w14:textId="77777777"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14:paraId="43386DA0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6D25E80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F804A5D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7B1A0E8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476DD4B" w14:textId="77777777"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proofErr w:type="gramStart"/>
            <w:r w:rsidRPr="00C83675">
              <w:rPr>
                <w:b/>
                <w:bCs/>
                <w:sz w:val="22"/>
                <w:szCs w:val="22"/>
              </w:rPr>
              <w:t>-  00250</w:t>
            </w:r>
            <w:proofErr w:type="gramEnd"/>
            <w:r w:rsidRPr="00C83675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7F144721" w14:textId="77777777"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00" w:type="pct"/>
          </w:tcPr>
          <w:p w14:paraId="47F9C8BB" w14:textId="77777777" w:rsidR="002B53D5" w:rsidRPr="00532DAB" w:rsidRDefault="00532DAB" w:rsidP="00785553">
            <w:pPr>
              <w:jc w:val="right"/>
              <w:rPr>
                <w:b/>
              </w:rPr>
            </w:pPr>
            <w:r w:rsidRPr="00532DAB">
              <w:rPr>
                <w:b/>
              </w:rPr>
              <w:t>21</w:t>
            </w:r>
            <w:r w:rsidR="00785553">
              <w:rPr>
                <w:b/>
              </w:rPr>
              <w:t>7</w:t>
            </w:r>
            <w:r w:rsidRPr="00532DAB">
              <w:rPr>
                <w:b/>
              </w:rPr>
              <w:t>.500.000</w:t>
            </w:r>
          </w:p>
        </w:tc>
      </w:tr>
      <w:tr w:rsidR="002B53D5" w:rsidRPr="00D116C9" w14:paraId="54BC409A" w14:textId="77777777" w:rsidTr="00785553">
        <w:tc>
          <w:tcPr>
            <w:tcW w:w="222" w:type="pct"/>
          </w:tcPr>
          <w:p w14:paraId="2C84D861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F6DDEAC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50459BB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F32E7C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14:paraId="464AEC77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35E6B86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84FB971" w14:textId="77777777"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00" w:type="pct"/>
          </w:tcPr>
          <w:p w14:paraId="4589DBA6" w14:textId="77777777"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14:paraId="0D385F97" w14:textId="77777777" w:rsidTr="00785553">
        <w:tc>
          <w:tcPr>
            <w:tcW w:w="222" w:type="pct"/>
          </w:tcPr>
          <w:p w14:paraId="550730DB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FEA2464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82DA36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AFA00D7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14:paraId="73FF0CEC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A9FAB41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A799747" w14:textId="77777777"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</w:t>
            </w:r>
            <w:proofErr w:type="gramEnd"/>
            <w:r w:rsidR="00675050">
              <w:rPr>
                <w:b/>
                <w:bCs/>
                <w:sz w:val="22"/>
                <w:szCs w:val="22"/>
              </w:rPr>
              <w:t xml:space="preserve">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00" w:type="pct"/>
          </w:tcPr>
          <w:p w14:paraId="25AD879D" w14:textId="77777777" w:rsidR="00D116C9" w:rsidRPr="001214AF" w:rsidRDefault="00E53C8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14:paraId="1B29E81C" w14:textId="77777777" w:rsidTr="00785553">
        <w:tc>
          <w:tcPr>
            <w:tcW w:w="222" w:type="pct"/>
          </w:tcPr>
          <w:p w14:paraId="46B7D742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5C9C9AF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94AF5B8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4BC1880F" w14:textId="77777777"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A8D76CC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01357AA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116C949" w14:textId="77777777"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</w:tcPr>
          <w:p w14:paraId="6234B5A8" w14:textId="77777777"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14:paraId="33922BAB" w14:textId="77777777" w:rsidTr="00785553">
        <w:tc>
          <w:tcPr>
            <w:tcW w:w="222" w:type="pct"/>
          </w:tcPr>
          <w:p w14:paraId="31BA3C8F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0B2113D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4C4273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9E2832" w14:textId="77777777"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078C7A6" w14:textId="77777777"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4902212" w14:textId="77777777"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14:paraId="7877BC31" w14:textId="77777777"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00" w:type="pct"/>
            <w:vAlign w:val="center"/>
          </w:tcPr>
          <w:p w14:paraId="247B91B9" w14:textId="77777777" w:rsidR="005D3032" w:rsidRPr="00D116C9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14:paraId="152A5098" w14:textId="77777777" w:rsidTr="00785553">
        <w:tc>
          <w:tcPr>
            <w:tcW w:w="222" w:type="pct"/>
          </w:tcPr>
          <w:p w14:paraId="09A20136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715300A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2E0A4AE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F1A9821" w14:textId="77777777"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A4AF9A4" w14:textId="77777777" w:rsidR="00B5359C" w:rsidRPr="00D116C9" w:rsidRDefault="003F4F3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58</w:t>
            </w:r>
          </w:p>
        </w:tc>
        <w:tc>
          <w:tcPr>
            <w:tcW w:w="537" w:type="pct"/>
          </w:tcPr>
          <w:p w14:paraId="1957BF47" w14:textId="77777777"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14:paraId="5651D132" w14:textId="77777777"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00" w:type="pct"/>
            <w:vAlign w:val="center"/>
          </w:tcPr>
          <w:p w14:paraId="1BD3532B" w14:textId="77777777" w:rsidR="00B5359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14:paraId="77EC18C6" w14:textId="77777777" w:rsidTr="00785553">
        <w:tc>
          <w:tcPr>
            <w:tcW w:w="222" w:type="pct"/>
          </w:tcPr>
          <w:p w14:paraId="1362A4FF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A6092F1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F20C40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CCF83F" w14:textId="77777777"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F5C729D" w14:textId="77777777" w:rsidR="00B5359C" w:rsidRPr="00D116C9" w:rsidRDefault="007643DC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159</w:t>
            </w:r>
          </w:p>
        </w:tc>
        <w:tc>
          <w:tcPr>
            <w:tcW w:w="537" w:type="pct"/>
          </w:tcPr>
          <w:p w14:paraId="68A5AFD3" w14:textId="77777777"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14:paraId="375713BC" w14:textId="77777777"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00" w:type="pct"/>
            <w:vAlign w:val="center"/>
          </w:tcPr>
          <w:p w14:paraId="229CE439" w14:textId="77777777"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14:paraId="2B5832B8" w14:textId="77777777" w:rsidTr="00785553">
        <w:tc>
          <w:tcPr>
            <w:tcW w:w="222" w:type="pct"/>
          </w:tcPr>
          <w:p w14:paraId="377F5B5E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BE0ED4E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EFCA01A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C96EC52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4F4EEC3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3789B1C" w14:textId="77777777"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4E36D24" w14:textId="77777777"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00" w:type="pct"/>
            <w:vAlign w:val="center"/>
          </w:tcPr>
          <w:p w14:paraId="53DEF48A" w14:textId="77777777"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14:paraId="18154834" w14:textId="77777777" w:rsidTr="00785553">
        <w:tc>
          <w:tcPr>
            <w:tcW w:w="222" w:type="pct"/>
          </w:tcPr>
          <w:p w14:paraId="719E757D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0E2289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4FD1CA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2FFB11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CBF75FF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81E81AB" w14:textId="77777777"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65614247" w14:textId="77777777"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5F3890BB" w14:textId="77777777" w:rsidR="00676753" w:rsidRPr="004D7EC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14:paraId="26BC9B57" w14:textId="77777777" w:rsidTr="00785553">
        <w:tc>
          <w:tcPr>
            <w:tcW w:w="222" w:type="pct"/>
          </w:tcPr>
          <w:p w14:paraId="037FA672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32115B1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49FC92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6B3BA4" w14:textId="77777777"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8DBCAD0" w14:textId="77777777"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30044F0" w14:textId="77777777"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C616795" w14:textId="77777777"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14:paraId="0FCF820B" w14:textId="77777777"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14:paraId="26DC0CAE" w14:textId="77777777" w:rsidTr="00785553">
        <w:tc>
          <w:tcPr>
            <w:tcW w:w="222" w:type="pct"/>
          </w:tcPr>
          <w:p w14:paraId="2CA02D0D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7ED1A66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E1A8A40" w14:textId="77777777"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36B93A" w14:textId="77777777"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14:paraId="5D6CC933" w14:textId="77777777"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16F8F48" w14:textId="77777777"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FD88A42" w14:textId="77777777"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proofErr w:type="gramStart"/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</w:t>
            </w:r>
            <w:proofErr w:type="gramEnd"/>
            <w:r w:rsidR="00675050">
              <w:rPr>
                <w:b/>
                <w:bCs/>
                <w:sz w:val="22"/>
                <w:szCs w:val="22"/>
              </w:rPr>
              <w:t xml:space="preserve"> usluge u zajednici</w:t>
            </w:r>
          </w:p>
        </w:tc>
        <w:tc>
          <w:tcPr>
            <w:tcW w:w="900" w:type="pct"/>
            <w:vAlign w:val="center"/>
          </w:tcPr>
          <w:p w14:paraId="513CDC4B" w14:textId="77777777"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14:paraId="0FB92346" w14:textId="77777777" w:rsidTr="00785553">
        <w:tc>
          <w:tcPr>
            <w:tcW w:w="222" w:type="pct"/>
          </w:tcPr>
          <w:p w14:paraId="62DF241C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5792927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42C94FC" w14:textId="77777777"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D5C5CE4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B646C65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69F492A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7C6AE5F" w14:textId="77777777"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6C1C2B61" w14:textId="77777777"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14:paraId="0CA0DAA6" w14:textId="77777777" w:rsidTr="00785553">
        <w:tc>
          <w:tcPr>
            <w:tcW w:w="222" w:type="pct"/>
          </w:tcPr>
          <w:p w14:paraId="4C8AF1CC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96AEFE3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6818398" w14:textId="77777777"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A25DE6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CF907D0" w14:textId="77777777" w:rsidR="00676753" w:rsidRPr="00D116C9" w:rsidRDefault="007643DC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537" w:type="pct"/>
          </w:tcPr>
          <w:p w14:paraId="18AD8670" w14:textId="77777777"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14:paraId="540B424A" w14:textId="77777777"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00" w:type="pct"/>
            <w:vAlign w:val="center"/>
          </w:tcPr>
          <w:p w14:paraId="4EFAF549" w14:textId="77777777"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14:paraId="227B3195" w14:textId="77777777" w:rsidTr="00785553">
        <w:tc>
          <w:tcPr>
            <w:tcW w:w="222" w:type="pct"/>
          </w:tcPr>
          <w:p w14:paraId="11F0BFB7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BF785CD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1D4FDC3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17F816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9951A17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816C3BE" w14:textId="77777777"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C600C44" w14:textId="77777777"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00" w:type="pct"/>
            <w:vAlign w:val="center"/>
          </w:tcPr>
          <w:p w14:paraId="4BC3680A" w14:textId="77777777"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14:paraId="39A93EF9" w14:textId="77777777" w:rsidTr="00785553">
        <w:tc>
          <w:tcPr>
            <w:tcW w:w="222" w:type="pct"/>
          </w:tcPr>
          <w:p w14:paraId="6B29F4D2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3A2185F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C8DC68F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0731D2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D0EFEE8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355FE45" w14:textId="77777777"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5087DCC" w14:textId="77777777"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0" w:type="pct"/>
            <w:vAlign w:val="center"/>
          </w:tcPr>
          <w:p w14:paraId="41CEE80E" w14:textId="77777777"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14:paraId="6008F412" w14:textId="77777777" w:rsidTr="00785553">
        <w:tc>
          <w:tcPr>
            <w:tcW w:w="222" w:type="pct"/>
          </w:tcPr>
          <w:p w14:paraId="2CE1A0CA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6E2200D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BF4752F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C40331D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5F5AB5E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CBBE1BB" w14:textId="77777777"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ECF9FB3" w14:textId="77777777"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00" w:type="pct"/>
            <w:vAlign w:val="center"/>
          </w:tcPr>
          <w:p w14:paraId="4E2E448F" w14:textId="77777777"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14:paraId="1DBFF158" w14:textId="77777777" w:rsidTr="00785553">
        <w:tc>
          <w:tcPr>
            <w:tcW w:w="222" w:type="pct"/>
          </w:tcPr>
          <w:p w14:paraId="52883360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E27C5BD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6D9B1A9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8817D9B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ABC7BA7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BE06F11" w14:textId="77777777"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0C1197E6" w14:textId="77777777"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19FD194A" w14:textId="77777777"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14:paraId="5970B6B2" w14:textId="77777777" w:rsidTr="00785553">
        <w:tc>
          <w:tcPr>
            <w:tcW w:w="222" w:type="pct"/>
          </w:tcPr>
          <w:p w14:paraId="679A7F0E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D091DDE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1CBA90F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D21955F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C6C06B9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74ABD4D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94D017F" w14:textId="77777777"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14:paraId="2A3F4CC4" w14:textId="77777777"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00B36683" w14:textId="77777777" w:rsidTr="00785553">
        <w:tc>
          <w:tcPr>
            <w:tcW w:w="222" w:type="pct"/>
          </w:tcPr>
          <w:p w14:paraId="541DAD0B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1846BCC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281AB2" w14:textId="77777777"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D94F13C" w14:textId="77777777"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14:paraId="15F76B15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FD3C7C4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AA37A74" w14:textId="77777777"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00" w:type="pct"/>
            <w:vAlign w:val="center"/>
          </w:tcPr>
          <w:p w14:paraId="3C9D7C39" w14:textId="77777777"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14:paraId="3C16B946" w14:textId="77777777" w:rsidTr="00785553">
        <w:tc>
          <w:tcPr>
            <w:tcW w:w="222" w:type="pct"/>
          </w:tcPr>
          <w:p w14:paraId="7D704DDC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867D972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0DDEC8" w14:textId="77777777"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66285580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4650E34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3DEC0A7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3917F64" w14:textId="77777777"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6FD0E60F" w14:textId="77777777"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509F6B93" w14:textId="77777777" w:rsidTr="00785553">
        <w:tc>
          <w:tcPr>
            <w:tcW w:w="222" w:type="pct"/>
          </w:tcPr>
          <w:p w14:paraId="4ECE7497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15BAD9A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51FEA9A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77E0E1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5FABD6E" w14:textId="77777777" w:rsidR="00675050" w:rsidRPr="00D116C9" w:rsidRDefault="007643DC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161</w:t>
            </w:r>
          </w:p>
        </w:tc>
        <w:tc>
          <w:tcPr>
            <w:tcW w:w="537" w:type="pct"/>
          </w:tcPr>
          <w:p w14:paraId="7F41E672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1E329A2E" w14:textId="77777777"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14:paraId="16518671" w14:textId="77777777"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671F691F" w14:textId="77777777" w:rsidTr="00785553">
        <w:tc>
          <w:tcPr>
            <w:tcW w:w="222" w:type="pct"/>
          </w:tcPr>
          <w:p w14:paraId="0EEECE08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A62C465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A155F70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FB1231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AF5DF15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57BF714" w14:textId="77777777"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FC29AEC" w14:textId="77777777"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14:paraId="47BE35B6" w14:textId="77777777"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5DDF341F" w14:textId="77777777" w:rsidTr="00785553">
        <w:tc>
          <w:tcPr>
            <w:tcW w:w="222" w:type="pct"/>
          </w:tcPr>
          <w:p w14:paraId="3B10BA94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BD2A453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F6AE7D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90BCF0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FAD209F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FC96102" w14:textId="77777777"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2B9B5D20" w14:textId="77777777"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02504E79" w14:textId="77777777"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714A786A" w14:textId="77777777" w:rsidTr="00785553">
        <w:tc>
          <w:tcPr>
            <w:tcW w:w="222" w:type="pct"/>
          </w:tcPr>
          <w:p w14:paraId="56DF83FF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7D7AC58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7FB9C97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AB3008E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0292E2A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6DCCE48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FE295DE" w14:textId="77777777"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00" w:type="pct"/>
            <w:vAlign w:val="center"/>
          </w:tcPr>
          <w:p w14:paraId="729C4D32" w14:textId="77777777"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139C98D8" w14:textId="77777777" w:rsidTr="00785553">
        <w:tc>
          <w:tcPr>
            <w:tcW w:w="222" w:type="pct"/>
          </w:tcPr>
          <w:p w14:paraId="50FA6115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06B5618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D2AD0A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4515B3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E5E4F4A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314ACDD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3B38722D" w14:textId="77777777"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7F8104A8" w14:textId="77777777"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56459FD5" w14:textId="77777777" w:rsidTr="00785553">
        <w:tc>
          <w:tcPr>
            <w:tcW w:w="222" w:type="pct"/>
          </w:tcPr>
          <w:p w14:paraId="79A05B06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7D0FD1A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8A951A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86EB4D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4FDAF2F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336591E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705B2D5" w14:textId="77777777"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70AA7489" w14:textId="77777777"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62F7A60A" w14:textId="77777777" w:rsidTr="00785553">
        <w:tc>
          <w:tcPr>
            <w:tcW w:w="222" w:type="pct"/>
          </w:tcPr>
          <w:p w14:paraId="48119628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5BA45F6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61AC882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C8AEA69" w14:textId="77777777"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14:paraId="384F870D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DFCCD7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6627271" w14:textId="77777777"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</w:t>
            </w:r>
            <w:proofErr w:type="gramEnd"/>
            <w:r w:rsidRPr="000F3470">
              <w:rPr>
                <w:b/>
                <w:sz w:val="22"/>
                <w:szCs w:val="22"/>
              </w:rPr>
              <w:t xml:space="preserve">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00" w:type="pct"/>
            <w:vAlign w:val="center"/>
          </w:tcPr>
          <w:p w14:paraId="49CD45B2" w14:textId="77777777"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14:paraId="1CA060B6" w14:textId="77777777" w:rsidTr="00785553">
        <w:tc>
          <w:tcPr>
            <w:tcW w:w="222" w:type="pct"/>
          </w:tcPr>
          <w:p w14:paraId="51A9A87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4AFFCF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87C075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58EF1BBF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8086705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5651597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1FA157A" w14:textId="77777777"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6216B811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38E1CCBF" w14:textId="77777777" w:rsidTr="00785553">
        <w:tc>
          <w:tcPr>
            <w:tcW w:w="222" w:type="pct"/>
          </w:tcPr>
          <w:p w14:paraId="4FAAD53F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C3B564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129F8F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7800FD0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6EB5064" w14:textId="77777777" w:rsidR="00675050" w:rsidRPr="00D116C9" w:rsidRDefault="00675050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62</w:t>
            </w:r>
          </w:p>
        </w:tc>
        <w:tc>
          <w:tcPr>
            <w:tcW w:w="537" w:type="pct"/>
          </w:tcPr>
          <w:p w14:paraId="2C77DE27" w14:textId="77777777"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14:paraId="0D923F22" w14:textId="77777777"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00" w:type="pct"/>
            <w:vAlign w:val="center"/>
          </w:tcPr>
          <w:p w14:paraId="3E8CC156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3AB51C62" w14:textId="77777777" w:rsidTr="00785553">
        <w:tc>
          <w:tcPr>
            <w:tcW w:w="222" w:type="pct"/>
          </w:tcPr>
          <w:p w14:paraId="4978805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EDFA7D3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3621EB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C00D2A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AC5C11A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F8DC8CE" w14:textId="77777777"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D5D4FD0" w14:textId="77777777"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14:paraId="2FCBDB9E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7FCB517B" w14:textId="77777777" w:rsidTr="00785553">
        <w:tc>
          <w:tcPr>
            <w:tcW w:w="222" w:type="pct"/>
          </w:tcPr>
          <w:p w14:paraId="510EA93A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A7EF6CE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3CF036B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C2FDC2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E8DC5CD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FEA50DF" w14:textId="77777777"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7B2D372D" w14:textId="77777777"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10AAB415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5DD58579" w14:textId="77777777" w:rsidTr="00785553">
        <w:tc>
          <w:tcPr>
            <w:tcW w:w="222" w:type="pct"/>
          </w:tcPr>
          <w:p w14:paraId="3601E34E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179F87D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3E7C06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28B6E4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3FD1D6C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05E94D8" w14:textId="77777777"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7810FCA" w14:textId="77777777"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00" w:type="pct"/>
            <w:vAlign w:val="center"/>
          </w:tcPr>
          <w:p w14:paraId="1D4792C0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60503826" w14:textId="77777777" w:rsidTr="00785553">
        <w:tc>
          <w:tcPr>
            <w:tcW w:w="222" w:type="pct"/>
          </w:tcPr>
          <w:p w14:paraId="636E55DC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AE0D023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D9D81D1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E8A041E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FCCE0E4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1DC7D8C" w14:textId="77777777"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22C91AEF" w14:textId="77777777"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181B09B6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0E495092" w14:textId="77777777" w:rsidTr="00785553">
        <w:tc>
          <w:tcPr>
            <w:tcW w:w="222" w:type="pct"/>
          </w:tcPr>
          <w:p w14:paraId="0086EA04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CC579F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4A4323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FFE4286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84AD9FC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996113" w14:textId="77777777"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92E0F82" w14:textId="77777777"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14:paraId="2715E6F0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1935BB58" w14:textId="77777777" w:rsidTr="00785553">
        <w:tc>
          <w:tcPr>
            <w:tcW w:w="222" w:type="pct"/>
          </w:tcPr>
          <w:p w14:paraId="2DA49A2D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EBB7F79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16179B" w14:textId="77777777"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C945632" w14:textId="77777777"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14:paraId="41BBA18B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631221E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5F6C3D2" w14:textId="77777777"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proofErr w:type="gramStart"/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>-</w:t>
            </w:r>
            <w:proofErr w:type="gramEnd"/>
            <w:r w:rsidRPr="000F3470">
              <w:rPr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00" w:type="pct"/>
            <w:vAlign w:val="center"/>
          </w:tcPr>
          <w:p w14:paraId="56C330D8" w14:textId="77777777" w:rsidR="00675050" w:rsidRPr="00035F4F" w:rsidRDefault="00D31820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14:paraId="04E77394" w14:textId="77777777" w:rsidTr="00785553">
        <w:tc>
          <w:tcPr>
            <w:tcW w:w="222" w:type="pct"/>
          </w:tcPr>
          <w:p w14:paraId="3D60CF86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6061621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28BD0A5" w14:textId="77777777"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8D02FEA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CB2C73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E752F23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09E391E" w14:textId="77777777"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410200DA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663D874C" w14:textId="77777777" w:rsidTr="00785553">
        <w:tc>
          <w:tcPr>
            <w:tcW w:w="222" w:type="pct"/>
          </w:tcPr>
          <w:p w14:paraId="3E49BA13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D74456B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97DD88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D1A8512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D6FD523" w14:textId="77777777" w:rsidR="00675050" w:rsidRPr="00D116C9" w:rsidRDefault="00675050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537" w:type="pct"/>
          </w:tcPr>
          <w:p w14:paraId="06507224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57377B0F" w14:textId="77777777"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14:paraId="0678E032" w14:textId="77777777"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14:paraId="66041DF5" w14:textId="77777777" w:rsidTr="00785553">
        <w:tc>
          <w:tcPr>
            <w:tcW w:w="222" w:type="pct"/>
          </w:tcPr>
          <w:p w14:paraId="617C6418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C18E5B9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231F7D2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1FD18D1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5ADE87C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BBCBFBB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31424E0" w14:textId="77777777"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14:paraId="16D78B35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25D39E95" w14:textId="77777777" w:rsidTr="00785553">
        <w:tc>
          <w:tcPr>
            <w:tcW w:w="222" w:type="pct"/>
          </w:tcPr>
          <w:p w14:paraId="46FE3890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1CCD01F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958E6A4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294EFF3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C63D54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E2BA9B1" w14:textId="77777777"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3C19AD8A" w14:textId="77777777"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4023507D" w14:textId="77777777"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14:paraId="71F108E3" w14:textId="77777777" w:rsidTr="00785553">
        <w:tc>
          <w:tcPr>
            <w:tcW w:w="222" w:type="pct"/>
          </w:tcPr>
          <w:p w14:paraId="4277856F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E46BBDA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AA193CD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B0182F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59C8E87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214A782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D6B1797" w14:textId="77777777"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00" w:type="pct"/>
            <w:vAlign w:val="center"/>
          </w:tcPr>
          <w:p w14:paraId="1074F53E" w14:textId="77777777"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341A1893" w14:textId="77777777" w:rsidTr="00785553">
        <w:tc>
          <w:tcPr>
            <w:tcW w:w="222" w:type="pct"/>
          </w:tcPr>
          <w:p w14:paraId="46EEE39A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59E5D97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79511C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295E30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20F2810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A80B260" w14:textId="77777777"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647C812" w14:textId="77777777"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1AD3380D" w14:textId="77777777"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14:paraId="37AE4CD0" w14:textId="77777777" w:rsidTr="00785553">
        <w:tc>
          <w:tcPr>
            <w:tcW w:w="222" w:type="pct"/>
          </w:tcPr>
          <w:p w14:paraId="682D8EAD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6C7636E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3E51F9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DB7D38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65FBD49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1ED8198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F918999" w14:textId="77777777"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2D588335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39E734D7" w14:textId="77777777" w:rsidTr="00785553">
        <w:tc>
          <w:tcPr>
            <w:tcW w:w="222" w:type="pct"/>
          </w:tcPr>
          <w:p w14:paraId="34C5A91F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DF5D0C6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A56EC7B" w14:textId="77777777"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BB1F7E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14:paraId="6CB42BDE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703D0AB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869150D" w14:textId="77777777"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>-</w:t>
            </w:r>
            <w:proofErr w:type="gramEnd"/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00" w:type="pct"/>
            <w:vAlign w:val="center"/>
          </w:tcPr>
          <w:p w14:paraId="025960E7" w14:textId="77777777" w:rsidR="00D3531E" w:rsidRPr="00E42920" w:rsidRDefault="004A7DC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134A">
              <w:rPr>
                <w:b/>
                <w:sz w:val="22"/>
                <w:szCs w:val="22"/>
              </w:rPr>
              <w:t>3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14:paraId="4CE10890" w14:textId="77777777" w:rsidTr="00785553">
        <w:tc>
          <w:tcPr>
            <w:tcW w:w="222" w:type="pct"/>
          </w:tcPr>
          <w:p w14:paraId="75E2FB6A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FD40427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AFFC59" w14:textId="77777777"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170B44E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BC1E33C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83758E6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E5A632C" w14:textId="77777777"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5C9B4CE0" w14:textId="77777777"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4C6DA33E" w14:textId="77777777" w:rsidTr="00785553">
        <w:tc>
          <w:tcPr>
            <w:tcW w:w="222" w:type="pct"/>
          </w:tcPr>
          <w:p w14:paraId="70125852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AD34418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E7FB66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A4581E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ED52521" w14:textId="77777777" w:rsidR="00D3531E" w:rsidRPr="00D116C9" w:rsidRDefault="00D3531E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64</w:t>
            </w:r>
          </w:p>
        </w:tc>
        <w:tc>
          <w:tcPr>
            <w:tcW w:w="537" w:type="pct"/>
          </w:tcPr>
          <w:p w14:paraId="41FE3F9A" w14:textId="77777777"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51DABDE7" w14:textId="77777777"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14:paraId="4FB42148" w14:textId="77777777"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14:paraId="340A8DA5" w14:textId="77777777" w:rsidTr="00785553">
        <w:tc>
          <w:tcPr>
            <w:tcW w:w="222" w:type="pct"/>
          </w:tcPr>
          <w:p w14:paraId="251C646E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D45A0CF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36FEAB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D494F3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9631C46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408CDB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968AF30" w14:textId="77777777"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00" w:type="pct"/>
            <w:vAlign w:val="center"/>
          </w:tcPr>
          <w:p w14:paraId="60158134" w14:textId="77777777"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1C13B494" w14:textId="77777777" w:rsidTr="00785553">
        <w:tc>
          <w:tcPr>
            <w:tcW w:w="222" w:type="pct"/>
          </w:tcPr>
          <w:p w14:paraId="13E8C00C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31C3C50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D42AC7E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E0390A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1F8F140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64BFC11" w14:textId="77777777"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4C11ED85" w14:textId="77777777"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14:paraId="66D1DCE2" w14:textId="77777777"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14:paraId="4346F924" w14:textId="77777777" w:rsidTr="00785553">
        <w:tc>
          <w:tcPr>
            <w:tcW w:w="222" w:type="pct"/>
          </w:tcPr>
          <w:p w14:paraId="3B034983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82805D4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744453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6DE15E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F6BBC5A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3259413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3AE6C66" w14:textId="77777777"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00" w:type="pct"/>
            <w:vAlign w:val="center"/>
          </w:tcPr>
          <w:p w14:paraId="35817A8B" w14:textId="77777777"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27C1E108" w14:textId="77777777" w:rsidTr="00785553">
        <w:tc>
          <w:tcPr>
            <w:tcW w:w="222" w:type="pct"/>
          </w:tcPr>
          <w:p w14:paraId="14D0C155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79598E5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1759D1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7DD6B7C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471559B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EDE1D0" w14:textId="77777777"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12FCE5D8" w14:textId="77777777"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00" w:type="pct"/>
            <w:vAlign w:val="center"/>
          </w:tcPr>
          <w:p w14:paraId="0B0A5DEC" w14:textId="77777777"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14:paraId="7F49A04D" w14:textId="77777777" w:rsidTr="00785553">
        <w:tc>
          <w:tcPr>
            <w:tcW w:w="222" w:type="pct"/>
          </w:tcPr>
          <w:p w14:paraId="53E2AF85" w14:textId="77777777"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A746353" w14:textId="77777777"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13311C" w14:textId="77777777"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4FBD5C" w14:textId="77777777"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B20697C" w14:textId="77777777"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57B8593" w14:textId="77777777"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EC035D6" w14:textId="77777777"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0EDE3FFE" w14:textId="77777777"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14:paraId="7E800F9D" w14:textId="77777777" w:rsidTr="00785553">
        <w:tc>
          <w:tcPr>
            <w:tcW w:w="222" w:type="pct"/>
          </w:tcPr>
          <w:p w14:paraId="4697B08B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45CA707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808BEA" w14:textId="77777777"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B8457B7" w14:textId="77777777"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14:paraId="0F25DACE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A47C3B7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E2C03C4" w14:textId="77777777"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proofErr w:type="gramStart"/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>-</w:t>
            </w:r>
            <w:proofErr w:type="gramEnd"/>
            <w:r w:rsidRPr="00A846D1">
              <w:rPr>
                <w:sz w:val="18"/>
                <w:szCs w:val="18"/>
              </w:rPr>
              <w:t xml:space="preserve">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00" w:type="pct"/>
            <w:vAlign w:val="center"/>
          </w:tcPr>
          <w:p w14:paraId="29997090" w14:textId="77777777" w:rsidR="008C0A5B" w:rsidRPr="00E42920" w:rsidRDefault="008A543F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14:paraId="075B2774" w14:textId="77777777" w:rsidTr="00785553">
        <w:tc>
          <w:tcPr>
            <w:tcW w:w="222" w:type="pct"/>
          </w:tcPr>
          <w:p w14:paraId="11E3E8EF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F6BC5B4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48C8307" w14:textId="77777777"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6D8B681A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8258F01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3EBE005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AFE04AC" w14:textId="77777777"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3E0600D8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14:paraId="35CFB306" w14:textId="77777777" w:rsidTr="00785553">
        <w:tc>
          <w:tcPr>
            <w:tcW w:w="222" w:type="pct"/>
          </w:tcPr>
          <w:p w14:paraId="4F053D78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7140481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FD8F85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77C62C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CFA4C57" w14:textId="77777777" w:rsidR="008C0A5B" w:rsidRPr="00D116C9" w:rsidRDefault="008C0A5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65</w:t>
            </w:r>
          </w:p>
        </w:tc>
        <w:tc>
          <w:tcPr>
            <w:tcW w:w="537" w:type="pct"/>
          </w:tcPr>
          <w:p w14:paraId="094F94F4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4D1204F8" w14:textId="77777777"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14:paraId="47557E00" w14:textId="77777777"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14:paraId="30C54284" w14:textId="77777777" w:rsidTr="00785553">
        <w:tc>
          <w:tcPr>
            <w:tcW w:w="222" w:type="pct"/>
          </w:tcPr>
          <w:p w14:paraId="7C13ABAB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9ADABB2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6A086C9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75F8C8F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7A024FD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5B7CBFD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71966BA" w14:textId="77777777"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3486C1CA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14:paraId="57194CD9" w14:textId="77777777" w:rsidTr="00785553">
        <w:tc>
          <w:tcPr>
            <w:tcW w:w="222" w:type="pct"/>
          </w:tcPr>
          <w:p w14:paraId="1A959D85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8C8A971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51941BF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4FC133A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57A85EB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87046F0" w14:textId="77777777"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165E325E" w14:textId="77777777"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36BEF712" w14:textId="77777777"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14:paraId="2F2A0353" w14:textId="77777777" w:rsidTr="00785553">
        <w:tc>
          <w:tcPr>
            <w:tcW w:w="222" w:type="pct"/>
          </w:tcPr>
          <w:p w14:paraId="00A5FC79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AD3670D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25474D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2D1172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C02E5EE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63BB90B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C36E490" w14:textId="77777777"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00" w:type="pct"/>
            <w:vAlign w:val="center"/>
          </w:tcPr>
          <w:p w14:paraId="10EB5509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14:paraId="42FC9EA8" w14:textId="77777777" w:rsidTr="00785553">
        <w:tc>
          <w:tcPr>
            <w:tcW w:w="222" w:type="pct"/>
          </w:tcPr>
          <w:p w14:paraId="79CE64CF" w14:textId="77777777"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DFE5B59" w14:textId="77777777"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20352CE" w14:textId="77777777"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48C6AD8" w14:textId="77777777"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9EBE1A5" w14:textId="77777777"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93C5679" w14:textId="77777777"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1ACE5080" w14:textId="77777777"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77F311BE" w14:textId="77777777" w:rsidR="00F669A2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14:paraId="21578EE3" w14:textId="77777777" w:rsidTr="00785553">
        <w:tc>
          <w:tcPr>
            <w:tcW w:w="222" w:type="pct"/>
          </w:tcPr>
          <w:p w14:paraId="705F7DF4" w14:textId="77777777"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A6FDB33" w14:textId="77777777"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038FA2F" w14:textId="77777777"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E2C1EE" w14:textId="77777777"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A368DAA" w14:textId="77777777"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9E5BA88" w14:textId="77777777"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D31ABFB" w14:textId="77777777"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159F74FB" w14:textId="77777777"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14:paraId="0C9B3198" w14:textId="77777777" w:rsidTr="00785553">
        <w:tc>
          <w:tcPr>
            <w:tcW w:w="222" w:type="pct"/>
          </w:tcPr>
          <w:p w14:paraId="37115BCE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FFBB04C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A731DE" w14:textId="77777777"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A30FED1" w14:textId="77777777" w:rsidR="004F3CFC" w:rsidRDefault="004F3CFC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14:paraId="24AC8AB8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A5272D0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80B515C" w14:textId="77777777" w:rsidR="004F3CFC" w:rsidRPr="00D3531E" w:rsidRDefault="004F3CFC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00" w:type="pct"/>
            <w:vAlign w:val="center"/>
          </w:tcPr>
          <w:p w14:paraId="053CE7F4" w14:textId="77777777" w:rsidR="004F3CFC" w:rsidRPr="00E42920" w:rsidRDefault="00B8134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4A7DC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4A7DCA">
              <w:rPr>
                <w:b/>
                <w:sz w:val="22"/>
                <w:szCs w:val="22"/>
              </w:rPr>
              <w:t>00</w:t>
            </w:r>
            <w:r w:rsidR="004F3CFC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14:paraId="15903C1C" w14:textId="77777777" w:rsidTr="00785553">
        <w:tc>
          <w:tcPr>
            <w:tcW w:w="222" w:type="pct"/>
          </w:tcPr>
          <w:p w14:paraId="38CA3F4E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1EB57D2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94EDE0" w14:textId="77777777"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8769B5D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9333BB0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D85C759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03D7746" w14:textId="77777777"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61159F61" w14:textId="77777777"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14:paraId="27095787" w14:textId="77777777" w:rsidTr="00785553">
        <w:tc>
          <w:tcPr>
            <w:tcW w:w="222" w:type="pct"/>
          </w:tcPr>
          <w:p w14:paraId="595EB8EA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1E8D26F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DDB59A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8CC784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ACEBC17" w14:textId="77777777" w:rsidR="004F3CFC" w:rsidRPr="00D116C9" w:rsidRDefault="00BD1E5E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66</w:t>
            </w:r>
          </w:p>
        </w:tc>
        <w:tc>
          <w:tcPr>
            <w:tcW w:w="537" w:type="pct"/>
          </w:tcPr>
          <w:p w14:paraId="78128D7A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197" w:type="pct"/>
            <w:vAlign w:val="center"/>
          </w:tcPr>
          <w:p w14:paraId="7ACA7A54" w14:textId="77777777"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00" w:type="pct"/>
            <w:vAlign w:val="center"/>
          </w:tcPr>
          <w:p w14:paraId="44C3CFD7" w14:textId="77777777"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F3CFC" w:rsidRPr="00D116C9" w14:paraId="10016527" w14:textId="77777777" w:rsidTr="00785553">
        <w:tc>
          <w:tcPr>
            <w:tcW w:w="222" w:type="pct"/>
          </w:tcPr>
          <w:p w14:paraId="2C6FA984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C6EDC4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49C569D" w14:textId="77777777"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CB399C7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11F51D7" w14:textId="77777777" w:rsidR="004F3CFC" w:rsidRPr="00D116C9" w:rsidRDefault="004F3CFC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67</w:t>
            </w:r>
          </w:p>
        </w:tc>
        <w:tc>
          <w:tcPr>
            <w:tcW w:w="537" w:type="pct"/>
          </w:tcPr>
          <w:p w14:paraId="69938A55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197" w:type="pct"/>
            <w:vAlign w:val="center"/>
          </w:tcPr>
          <w:p w14:paraId="5C2EC7ED" w14:textId="77777777"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00" w:type="pct"/>
            <w:vAlign w:val="center"/>
          </w:tcPr>
          <w:p w14:paraId="09B8C244" w14:textId="77777777"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4207E95A" w14:textId="77777777" w:rsidTr="00785553">
        <w:tc>
          <w:tcPr>
            <w:tcW w:w="222" w:type="pct"/>
          </w:tcPr>
          <w:p w14:paraId="2092305C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355ECD3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6B255B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84F191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E343BE4" w14:textId="77777777" w:rsidR="004A7DCA" w:rsidRDefault="003F4F3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68</w:t>
            </w:r>
          </w:p>
        </w:tc>
        <w:tc>
          <w:tcPr>
            <w:tcW w:w="537" w:type="pct"/>
          </w:tcPr>
          <w:p w14:paraId="24EA691B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197" w:type="pct"/>
            <w:vAlign w:val="center"/>
          </w:tcPr>
          <w:p w14:paraId="4FCEEB07" w14:textId="77777777" w:rsidR="004A7DCA" w:rsidRPr="00F06573" w:rsidRDefault="004A7DCA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00" w:type="pct"/>
            <w:vAlign w:val="center"/>
          </w:tcPr>
          <w:p w14:paraId="501B4A8D" w14:textId="77777777"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4A7DCA" w:rsidRPr="00D116C9" w14:paraId="59FF0D37" w14:textId="77777777" w:rsidTr="00785553">
        <w:tc>
          <w:tcPr>
            <w:tcW w:w="222" w:type="pct"/>
          </w:tcPr>
          <w:p w14:paraId="448FEB46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041C481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1C6E2A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BB3147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75E3978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4CFB823" w14:textId="77777777"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FD8072E" w14:textId="77777777"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14:paraId="7D986246" w14:textId="77777777"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6CD308B1" w14:textId="77777777" w:rsidTr="00785553">
        <w:tc>
          <w:tcPr>
            <w:tcW w:w="222" w:type="pct"/>
          </w:tcPr>
          <w:p w14:paraId="28AAE580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F333644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B5B595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03D7AB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67579FC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3D5A199" w14:textId="77777777"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75A53761" w14:textId="77777777"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5E4A8B68" w14:textId="77777777" w:rsidR="004A7DCA" w:rsidRDefault="00B8134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7DDE4FC1" w14:textId="77777777" w:rsidTr="00785553">
        <w:tc>
          <w:tcPr>
            <w:tcW w:w="222" w:type="pct"/>
          </w:tcPr>
          <w:p w14:paraId="77016E6D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CF63CD1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D87E315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1F8F92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2D39FF0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BABBA77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61D3FDF" w14:textId="77777777"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900" w:type="pct"/>
            <w:vAlign w:val="center"/>
          </w:tcPr>
          <w:p w14:paraId="6B282347" w14:textId="77777777"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0030C5F8" w14:textId="77777777" w:rsidTr="00785553">
        <w:tc>
          <w:tcPr>
            <w:tcW w:w="222" w:type="pct"/>
          </w:tcPr>
          <w:p w14:paraId="54A68DC8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49A1670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5B85ED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2DBAA0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5D6AC2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BD57E20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8546FCF" w14:textId="77777777"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3A523E67" w14:textId="77777777" w:rsidR="004A7DCA" w:rsidRDefault="00B8134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44102AC1" w14:textId="77777777" w:rsidTr="00785553">
        <w:tc>
          <w:tcPr>
            <w:tcW w:w="222" w:type="pct"/>
          </w:tcPr>
          <w:p w14:paraId="6A2778AF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74DB742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7C0D22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10A6FE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6E34FB7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975F99E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DF60FF2" w14:textId="77777777" w:rsidR="004A7DCA" w:rsidRDefault="004A7DC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23CE7FF9" w14:textId="77777777"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3C6DFB9F" w14:textId="77777777" w:rsidTr="00785553">
        <w:tc>
          <w:tcPr>
            <w:tcW w:w="222" w:type="pct"/>
          </w:tcPr>
          <w:p w14:paraId="3B4509E7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299A9F3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C19B09C" w14:textId="77777777" w:rsidR="004A7DCA" w:rsidRPr="005801F5" w:rsidRDefault="004A7DC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09928A3" w14:textId="77777777"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</w:t>
            </w:r>
            <w:r>
              <w:rPr>
                <w:sz w:val="22"/>
                <w:szCs w:val="22"/>
                <w:lang w:val="pl-PL"/>
              </w:rPr>
              <w:lastRenderedPageBreak/>
              <w:t>P</w:t>
            </w:r>
            <w:r w:rsidR="00476D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14:paraId="4EB8D87F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4564D77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DE69318" w14:textId="77777777"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900" w:type="pct"/>
            <w:vAlign w:val="center"/>
          </w:tcPr>
          <w:p w14:paraId="31A5B06C" w14:textId="77777777" w:rsidR="004A7DCA" w:rsidRPr="00E42920" w:rsidRDefault="00EB174E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14:paraId="7BF6631D" w14:textId="77777777" w:rsidTr="00785553">
        <w:tc>
          <w:tcPr>
            <w:tcW w:w="222" w:type="pct"/>
          </w:tcPr>
          <w:p w14:paraId="625ADB2D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973413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B597DE" w14:textId="77777777" w:rsidR="004A7DCA" w:rsidRPr="006C63E8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0A8FE6C2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D94626A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090505A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B677059" w14:textId="77777777"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5A4DF680" w14:textId="77777777"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4D5349A3" w14:textId="77777777" w:rsidTr="00785553">
        <w:tc>
          <w:tcPr>
            <w:tcW w:w="222" w:type="pct"/>
          </w:tcPr>
          <w:p w14:paraId="36454ED7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BEE58F6" w14:textId="77777777"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1D79A74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74D19BF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3E1AAC7" w14:textId="77777777" w:rsidR="004A7DCA" w:rsidRPr="00D116C9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69</w:t>
            </w:r>
          </w:p>
        </w:tc>
        <w:tc>
          <w:tcPr>
            <w:tcW w:w="537" w:type="pct"/>
          </w:tcPr>
          <w:p w14:paraId="53614778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55FFA2C1" w14:textId="77777777"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14:paraId="4B13AFFD" w14:textId="77777777" w:rsidR="004A7DCA" w:rsidRDefault="00EB174E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759D396E" w14:textId="77777777" w:rsidTr="00785553">
        <w:tc>
          <w:tcPr>
            <w:tcW w:w="222" w:type="pct"/>
          </w:tcPr>
          <w:p w14:paraId="0F3CCC0F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A6D06C2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3A919DE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5227DF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FD08820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E03260A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9D7357C" w14:textId="77777777" w:rsidR="004A7DCA" w:rsidRPr="00301267" w:rsidRDefault="004A7DC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102BA673" w14:textId="77777777"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185B2FFC" w14:textId="77777777" w:rsidTr="00785553">
        <w:tc>
          <w:tcPr>
            <w:tcW w:w="222" w:type="pct"/>
          </w:tcPr>
          <w:p w14:paraId="2BB11EE2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4FA898F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7C1B66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633F9D6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3046227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A366317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638412A4" w14:textId="77777777"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5CCBFAA3" w14:textId="77777777" w:rsidR="004A7DCA" w:rsidRDefault="00EB174E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45C94D20" w14:textId="77777777" w:rsidTr="00785553">
        <w:tc>
          <w:tcPr>
            <w:tcW w:w="222" w:type="pct"/>
          </w:tcPr>
          <w:p w14:paraId="7D4C982E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E772168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B4986FF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CCB3FD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E21B219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DBA43F8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DCE6798" w14:textId="77777777"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00" w:type="pct"/>
            <w:vAlign w:val="center"/>
          </w:tcPr>
          <w:p w14:paraId="72691EA3" w14:textId="77777777"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74973990" w14:textId="77777777" w:rsidTr="00785553">
        <w:tc>
          <w:tcPr>
            <w:tcW w:w="222" w:type="pct"/>
          </w:tcPr>
          <w:p w14:paraId="56A08C7B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83A2BF0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B48D8D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A71B43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4CDA64A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07153A1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66A20CF2" w14:textId="77777777"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71D7885D" w14:textId="77777777" w:rsidR="004A7DCA" w:rsidRDefault="00EB174E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1E5B8428" w14:textId="77777777" w:rsidTr="00785553">
        <w:tc>
          <w:tcPr>
            <w:tcW w:w="222" w:type="pct"/>
          </w:tcPr>
          <w:p w14:paraId="68884B29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FB85BDB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EA8B2FA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8E71987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4CB41DC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4AA6B63" w14:textId="77777777"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8E6A655" w14:textId="77777777"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5387DDF9" w14:textId="77777777"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073A4B8A" w14:textId="77777777" w:rsidTr="00785553">
        <w:tc>
          <w:tcPr>
            <w:tcW w:w="222" w:type="pct"/>
          </w:tcPr>
          <w:p w14:paraId="37E9BF2F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D5840F3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DC059B5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73E4DC5" w14:textId="77777777"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</w:tcPr>
          <w:p w14:paraId="6C3A5050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427ED6C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ACC127D" w14:textId="77777777"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476D03"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>-</w:t>
            </w:r>
            <w:proofErr w:type="gramEnd"/>
            <w:r w:rsidRPr="008A543F">
              <w:rPr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 w:rsidR="00D31820"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</w:p>
        </w:tc>
        <w:tc>
          <w:tcPr>
            <w:tcW w:w="900" w:type="pct"/>
            <w:vAlign w:val="center"/>
          </w:tcPr>
          <w:p w14:paraId="61EE1F79" w14:textId="77777777" w:rsidR="004A7DCA" w:rsidRPr="00E42920" w:rsidRDefault="00476D03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14:paraId="5932BE79" w14:textId="77777777" w:rsidTr="00785553">
        <w:tc>
          <w:tcPr>
            <w:tcW w:w="222" w:type="pct"/>
          </w:tcPr>
          <w:p w14:paraId="627093CB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3E2C876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E31180D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C74ABF9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2F65608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F4F644C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3C786F5" w14:textId="77777777"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58914C8E" w14:textId="77777777"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4CD1B98E" w14:textId="77777777" w:rsidTr="00785553">
        <w:tc>
          <w:tcPr>
            <w:tcW w:w="222" w:type="pct"/>
          </w:tcPr>
          <w:p w14:paraId="0AC20E76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1B18AED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2B7992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E396DA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71F079C" w14:textId="77777777" w:rsidR="004A7DCA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537" w:type="pct"/>
          </w:tcPr>
          <w:p w14:paraId="1C739A0E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19E9CF46" w14:textId="77777777"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14:paraId="39C16F25" w14:textId="77777777"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A7DCA">
              <w:rPr>
                <w:sz w:val="22"/>
                <w:szCs w:val="22"/>
              </w:rPr>
              <w:t>000.000</w:t>
            </w:r>
          </w:p>
        </w:tc>
      </w:tr>
      <w:tr w:rsidR="004A7DCA" w:rsidRPr="00D116C9" w14:paraId="40A0A3EA" w14:textId="77777777" w:rsidTr="00785553">
        <w:tc>
          <w:tcPr>
            <w:tcW w:w="222" w:type="pct"/>
          </w:tcPr>
          <w:p w14:paraId="24C851A2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3F06D8C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A76875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5F06C1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92E112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BD149E7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70CFF02" w14:textId="77777777" w:rsidR="004A7DCA" w:rsidRPr="00F669A2" w:rsidRDefault="004A7DC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189FAC45" w14:textId="77777777"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13416911" w14:textId="77777777" w:rsidTr="00785553">
        <w:tc>
          <w:tcPr>
            <w:tcW w:w="222" w:type="pct"/>
          </w:tcPr>
          <w:p w14:paraId="6DBD2178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BB9F427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7D843DF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B0BBB2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D1D74E8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E1AA893" w14:textId="77777777"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2FC1BD09" w14:textId="77777777"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367DCD80" w14:textId="77777777"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06B45A21" w14:textId="77777777" w:rsidTr="00785553">
        <w:tc>
          <w:tcPr>
            <w:tcW w:w="222" w:type="pct"/>
          </w:tcPr>
          <w:p w14:paraId="4F68622E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28B509B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A0389A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EA8542C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AB1E8DD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63F27B4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FE2C775" w14:textId="77777777"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900" w:type="pct"/>
            <w:vAlign w:val="center"/>
          </w:tcPr>
          <w:p w14:paraId="7A0AADA4" w14:textId="77777777"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5C0D81E0" w14:textId="77777777" w:rsidTr="00785553">
        <w:tc>
          <w:tcPr>
            <w:tcW w:w="222" w:type="pct"/>
          </w:tcPr>
          <w:p w14:paraId="4FF246AE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C8E5EE0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CDA6CCD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8CBB82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C022531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959C722" w14:textId="77777777"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74393758" w14:textId="77777777"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520D1C8F" w14:textId="77777777"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44A8CF0E" w14:textId="77777777" w:rsidTr="00785553">
        <w:tc>
          <w:tcPr>
            <w:tcW w:w="222" w:type="pct"/>
          </w:tcPr>
          <w:p w14:paraId="0D3C45BF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C4C5BEB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6F34AA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4445FB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F3DA180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A6973E2" w14:textId="77777777"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A8F6A69" w14:textId="77777777"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4AF218A8" w14:textId="77777777"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29217641" w14:textId="77777777" w:rsidTr="00785553">
        <w:tc>
          <w:tcPr>
            <w:tcW w:w="222" w:type="pct"/>
          </w:tcPr>
          <w:p w14:paraId="1B1C26C0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2076559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0C7D9C2" w14:textId="77777777" w:rsidR="004A7DCA" w:rsidRPr="005801F5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F99375" w14:textId="77777777"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</w:tcPr>
          <w:p w14:paraId="4A9AE13F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2BFFD63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A688E18" w14:textId="77777777"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 xml:space="preserve">PARTERNO UREĐENJE I </w:t>
            </w:r>
            <w:proofErr w:type="gramStart"/>
            <w:r w:rsidRPr="008A543F">
              <w:rPr>
                <w:b/>
                <w:sz w:val="20"/>
                <w:szCs w:val="20"/>
              </w:rPr>
              <w:t>PRIKLJUČCI  NA</w:t>
            </w:r>
            <w:proofErr w:type="gramEnd"/>
            <w:r w:rsidRPr="008A543F">
              <w:rPr>
                <w:b/>
                <w:sz w:val="20"/>
                <w:szCs w:val="20"/>
              </w:rPr>
              <w:t xml:space="preserve">  INFRASTRUKTURU IZBEGLIČKIH   ZGRADA</w:t>
            </w:r>
          </w:p>
        </w:tc>
        <w:tc>
          <w:tcPr>
            <w:tcW w:w="900" w:type="pct"/>
            <w:vAlign w:val="center"/>
          </w:tcPr>
          <w:p w14:paraId="681FDB00" w14:textId="77777777" w:rsidR="004A7DCA" w:rsidRPr="00E42920" w:rsidRDefault="00476D03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14:paraId="1F6DE0DA" w14:textId="77777777" w:rsidTr="00785553">
        <w:tc>
          <w:tcPr>
            <w:tcW w:w="222" w:type="pct"/>
          </w:tcPr>
          <w:p w14:paraId="03C25AA2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1BA31C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4D5419" w14:textId="77777777" w:rsidR="004A7DCA" w:rsidRPr="006C63E8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69FFE46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2EAB04C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07A50F7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F80E939" w14:textId="77777777" w:rsidR="004A7DCA" w:rsidRDefault="004A7DCA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6F801336" w14:textId="77777777"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3993D8D9" w14:textId="77777777" w:rsidTr="00785553">
        <w:tc>
          <w:tcPr>
            <w:tcW w:w="222" w:type="pct"/>
          </w:tcPr>
          <w:p w14:paraId="5557C3C4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2FE155D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865E7D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E3A2C0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8E76237" w14:textId="77777777" w:rsidR="004A7DCA" w:rsidRPr="00D116C9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537" w:type="pct"/>
          </w:tcPr>
          <w:p w14:paraId="4FAF8FE0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1D2F718C" w14:textId="77777777" w:rsidR="004A7DCA" w:rsidRPr="00B3121A" w:rsidRDefault="004A7DCA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14:paraId="4023D449" w14:textId="77777777"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440D4A4F" w14:textId="77777777" w:rsidTr="00785553">
        <w:tc>
          <w:tcPr>
            <w:tcW w:w="222" w:type="pct"/>
          </w:tcPr>
          <w:p w14:paraId="77F2DEFC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B6167CD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2D7FFDD" w14:textId="77777777"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7F7356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B7890F8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B5E550F" w14:textId="77777777"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CF1E78F" w14:textId="77777777"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14:paraId="574D1AE3" w14:textId="77777777"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2E0F9523" w14:textId="77777777" w:rsidTr="00785553">
        <w:tc>
          <w:tcPr>
            <w:tcW w:w="222" w:type="pct"/>
          </w:tcPr>
          <w:p w14:paraId="4CE89C5A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2C318DE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9DACE7" w14:textId="77777777"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8FEF2DB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7B7ACB3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C6933A9" w14:textId="77777777"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3AEF8BB3" w14:textId="77777777"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12CF1970" w14:textId="77777777"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151EBE4A" w14:textId="77777777" w:rsidTr="00785553">
        <w:tc>
          <w:tcPr>
            <w:tcW w:w="222" w:type="pct"/>
          </w:tcPr>
          <w:p w14:paraId="26D92314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323750E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4E7C2B" w14:textId="77777777"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7FE4E9F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21AEACD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DAE876D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B8E28FA" w14:textId="77777777"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900" w:type="pct"/>
            <w:vAlign w:val="center"/>
          </w:tcPr>
          <w:p w14:paraId="27C6EA7E" w14:textId="77777777"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14:paraId="51EF529D" w14:textId="77777777" w:rsidTr="00785553">
        <w:tc>
          <w:tcPr>
            <w:tcW w:w="222" w:type="pct"/>
          </w:tcPr>
          <w:p w14:paraId="5776E08B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6910F2A" w14:textId="77777777"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FF697F" w14:textId="77777777"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7ED932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75F2583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82EDDF8" w14:textId="77777777"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29064298" w14:textId="77777777"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70359057" w14:textId="77777777"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14:paraId="1DF222B1" w14:textId="77777777" w:rsidTr="00785553">
        <w:tc>
          <w:tcPr>
            <w:tcW w:w="222" w:type="pct"/>
          </w:tcPr>
          <w:p w14:paraId="6541385C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21C0DC5" w14:textId="77777777"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490B11" w14:textId="77777777"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3A7679" w14:textId="77777777"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7DFDDFD" w14:textId="77777777"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254318A" w14:textId="77777777"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2FD5412" w14:textId="77777777"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5B8F27AE" w14:textId="77777777"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14:paraId="2A513998" w14:textId="77777777" w:rsidTr="00785553">
        <w:tc>
          <w:tcPr>
            <w:tcW w:w="222" w:type="pct"/>
          </w:tcPr>
          <w:p w14:paraId="6D29AA07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26CC48D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1BD58B9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80182A7" w14:textId="77777777" w:rsidR="00476D03" w:rsidRPr="00476D03" w:rsidRDefault="00476D03" w:rsidP="00476D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330" w:type="pct"/>
          </w:tcPr>
          <w:p w14:paraId="1CFE2B85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DD8418A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C573C20" w14:textId="77777777" w:rsidR="00476D03" w:rsidRPr="00476D03" w:rsidRDefault="00476D03" w:rsidP="00476D03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 </w:t>
            </w:r>
            <w:proofErr w:type="gramStart"/>
            <w:r w:rsidRPr="00476D03">
              <w:rPr>
                <w:b/>
                <w:sz w:val="22"/>
                <w:szCs w:val="22"/>
              </w:rPr>
              <w:t xml:space="preserve">9  </w:t>
            </w:r>
            <w:r w:rsidRPr="00476D03">
              <w:rPr>
                <w:sz w:val="22"/>
                <w:szCs w:val="22"/>
              </w:rPr>
              <w:t>-</w:t>
            </w:r>
            <w:proofErr w:type="gramEnd"/>
            <w:r w:rsidRPr="00476D03">
              <w:rPr>
                <w:sz w:val="22"/>
                <w:szCs w:val="22"/>
              </w:rPr>
              <w:t xml:space="preserve"> </w:t>
            </w:r>
            <w:r w:rsidRPr="00476D03">
              <w:rPr>
                <w:b/>
                <w:sz w:val="22"/>
                <w:szCs w:val="22"/>
              </w:rPr>
              <w:t>EKONOMSKO OSNAŽIVANJE ROMA U NOVOM PAZARU</w:t>
            </w:r>
          </w:p>
        </w:tc>
        <w:tc>
          <w:tcPr>
            <w:tcW w:w="900" w:type="pct"/>
            <w:vAlign w:val="center"/>
          </w:tcPr>
          <w:p w14:paraId="49AA6E2B" w14:textId="77777777" w:rsidR="00476D03" w:rsidRPr="00476D03" w:rsidRDefault="00476D03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476D03" w:rsidRPr="00D116C9" w14:paraId="46C12A2C" w14:textId="77777777" w:rsidTr="00785553">
        <w:tc>
          <w:tcPr>
            <w:tcW w:w="222" w:type="pct"/>
          </w:tcPr>
          <w:p w14:paraId="091B4B1F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71DA200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6DCCD9D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1FC8E45E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8EDA5F0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003E671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0AC5970" w14:textId="77777777" w:rsidR="00476D03" w:rsidRPr="00476D03" w:rsidRDefault="00476D03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2EEFF61B" w14:textId="77777777"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14:paraId="70721B3E" w14:textId="77777777" w:rsidTr="00785553">
        <w:tc>
          <w:tcPr>
            <w:tcW w:w="222" w:type="pct"/>
          </w:tcPr>
          <w:p w14:paraId="7B7BB4F2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3D99562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D44B8FA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7929A2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33F0B63" w14:textId="77777777" w:rsidR="00476D03" w:rsidRPr="00476D03" w:rsidRDefault="00476D03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537" w:type="pct"/>
          </w:tcPr>
          <w:p w14:paraId="14A49F26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0A7A218A" w14:textId="77777777" w:rsidR="00476D03" w:rsidRPr="00476D03" w:rsidRDefault="00476D03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14:paraId="0A656F79" w14:textId="77777777"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476D03" w:rsidRPr="00D116C9" w14:paraId="2B531E3C" w14:textId="77777777" w:rsidTr="00785553">
        <w:tc>
          <w:tcPr>
            <w:tcW w:w="222" w:type="pct"/>
          </w:tcPr>
          <w:p w14:paraId="648C12C1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CB8726B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0A59D2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724BD4E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77F4875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90B724B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72C6D28" w14:textId="77777777" w:rsidR="00476D03" w:rsidRPr="00476D03" w:rsidRDefault="00476D03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3E645D11" w14:textId="77777777"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14:paraId="0C185F8C" w14:textId="77777777" w:rsidTr="00785553">
        <w:tc>
          <w:tcPr>
            <w:tcW w:w="222" w:type="pct"/>
          </w:tcPr>
          <w:p w14:paraId="2EBB9B18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E39C381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90E1942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CEBDA4E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F22E0AB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811BD2F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0B93B5B4" w14:textId="77777777" w:rsidR="00476D03" w:rsidRPr="00D116C9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3CAE7702" w14:textId="77777777"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476D03" w:rsidRPr="00D116C9" w14:paraId="4B4D5392" w14:textId="77777777" w:rsidTr="00785553">
        <w:tc>
          <w:tcPr>
            <w:tcW w:w="222" w:type="pct"/>
          </w:tcPr>
          <w:p w14:paraId="1E162CD8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3C309AC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C56F5F4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F26961D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659B5C4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A9F1B3C" w14:textId="77777777" w:rsid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74E4B086" w14:textId="77777777" w:rsidR="00476D03" w:rsidRPr="00F3251B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0454FBD2" w14:textId="77777777" w:rsidR="00476D03" w:rsidRPr="00476D03" w:rsidRDefault="00476D03" w:rsidP="00476D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76D03" w:rsidRPr="00D116C9" w14:paraId="7F7807EA" w14:textId="77777777" w:rsidTr="00785553">
        <w:tc>
          <w:tcPr>
            <w:tcW w:w="222" w:type="pct"/>
          </w:tcPr>
          <w:p w14:paraId="708BEF4A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367CF43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0870E0B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8326129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FC63F55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378723A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EC2E674" w14:textId="77777777" w:rsidR="00476D03" w:rsidRPr="00476D03" w:rsidRDefault="00476D03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   P  9</w:t>
            </w:r>
          </w:p>
        </w:tc>
        <w:tc>
          <w:tcPr>
            <w:tcW w:w="900" w:type="pct"/>
            <w:vAlign w:val="center"/>
          </w:tcPr>
          <w:p w14:paraId="660F9946" w14:textId="77777777"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14:paraId="40D47CC2" w14:textId="77777777" w:rsidTr="00785553">
        <w:tc>
          <w:tcPr>
            <w:tcW w:w="222" w:type="pct"/>
          </w:tcPr>
          <w:p w14:paraId="3AD49505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865A1C8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DFC3BA4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88CF15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B7D1D90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9E3FB59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7A2E5DAB" w14:textId="77777777" w:rsidR="00476D03" w:rsidRPr="00D116C9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5FCC6F3E" w14:textId="77777777"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476D03" w:rsidRPr="00D116C9" w14:paraId="6E4C5763" w14:textId="77777777" w:rsidTr="00785553">
        <w:tc>
          <w:tcPr>
            <w:tcW w:w="222" w:type="pct"/>
          </w:tcPr>
          <w:p w14:paraId="32C2F326" w14:textId="77777777"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BF6B605" w14:textId="77777777"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2B1C704" w14:textId="77777777"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2CBF31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4AF935F" w14:textId="77777777"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EB54B72" w14:textId="77777777" w:rsid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6C1C4D7F" w14:textId="77777777" w:rsidR="00476D03" w:rsidRPr="00F3251B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14D5EF5C" w14:textId="77777777"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76D03" w:rsidRPr="00D116C9" w14:paraId="1D37A08E" w14:textId="77777777" w:rsidTr="00785553">
        <w:tc>
          <w:tcPr>
            <w:tcW w:w="222" w:type="pct"/>
          </w:tcPr>
          <w:p w14:paraId="01C16F4C" w14:textId="77777777" w:rsidR="00476D03" w:rsidRPr="00D116C9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4D773AC" w14:textId="77777777" w:rsidR="00476D03" w:rsidRPr="00D116C9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7D8F1E" w14:textId="77777777" w:rsidR="00476D03" w:rsidRDefault="00476D0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E81F3B" w14:textId="77777777" w:rsidR="00476D03" w:rsidRDefault="00476D0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B02F028" w14:textId="77777777" w:rsidR="00476D03" w:rsidRDefault="00476D03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AC3DA38" w14:textId="77777777" w:rsidR="00476D03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69745DA" w14:textId="77777777" w:rsidR="00476D03" w:rsidRDefault="00476D03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445F75D1" w14:textId="77777777" w:rsidR="00476D03" w:rsidRDefault="00476D0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45845F59" w14:textId="77777777" w:rsidTr="00785553">
        <w:tc>
          <w:tcPr>
            <w:tcW w:w="222" w:type="pct"/>
          </w:tcPr>
          <w:p w14:paraId="7A1721F4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47E7A96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331AA86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67D550" w14:textId="77777777"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30" w:type="pct"/>
          </w:tcPr>
          <w:p w14:paraId="416F107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CD86E9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61869C1" w14:textId="77777777" w:rsidR="00C70F95" w:rsidRPr="00476D03" w:rsidRDefault="00C70F95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proofErr w:type="gramStart"/>
            <w:r>
              <w:rPr>
                <w:b/>
                <w:sz w:val="22"/>
                <w:szCs w:val="22"/>
              </w:rPr>
              <w:t>10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>-</w:t>
            </w:r>
            <w:proofErr w:type="gramEnd"/>
            <w:r w:rsidRPr="00476D03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GIZ - POMOĆ PRI ZAPOŠLJAVANJU TEŠKO ZAPOS. LICA</w:t>
            </w:r>
          </w:p>
        </w:tc>
        <w:tc>
          <w:tcPr>
            <w:tcW w:w="900" w:type="pct"/>
            <w:vAlign w:val="center"/>
          </w:tcPr>
          <w:p w14:paraId="219E0075" w14:textId="77777777" w:rsidR="00C70F95" w:rsidRPr="00476D03" w:rsidRDefault="00C70F95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C70F95" w:rsidRPr="00D116C9" w14:paraId="3AAFC9EE" w14:textId="77777777" w:rsidTr="00785553">
        <w:tc>
          <w:tcPr>
            <w:tcW w:w="222" w:type="pct"/>
          </w:tcPr>
          <w:p w14:paraId="024AA0D1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4083058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9335F36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52D870C6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46B4880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2C937E8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C729E37" w14:textId="77777777"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042C8325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40980B34" w14:textId="77777777" w:rsidTr="00785553">
        <w:tc>
          <w:tcPr>
            <w:tcW w:w="222" w:type="pct"/>
          </w:tcPr>
          <w:p w14:paraId="04E27EBD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024D2E2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BAE0C0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F4CE584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40DD0EC" w14:textId="77777777"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537" w:type="pct"/>
          </w:tcPr>
          <w:p w14:paraId="4114AAA7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50E395FE" w14:textId="77777777"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14:paraId="45FE1C7F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C70F95" w:rsidRPr="00D116C9" w14:paraId="11230A29" w14:textId="77777777" w:rsidTr="00785553">
        <w:tc>
          <w:tcPr>
            <w:tcW w:w="222" w:type="pct"/>
          </w:tcPr>
          <w:p w14:paraId="23F2A647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EE1CA36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1739FC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182D26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788D1E9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6E9BFF2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0757AC2" w14:textId="77777777"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75F34821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304A2EAA" w14:textId="77777777" w:rsidTr="00785553">
        <w:tc>
          <w:tcPr>
            <w:tcW w:w="222" w:type="pct"/>
          </w:tcPr>
          <w:p w14:paraId="0849773A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56FA59F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31650F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FEAEF1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18A19C2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A0B08E2" w14:textId="77777777"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4460A509" w14:textId="77777777"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4AA8296E" w14:textId="77777777"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14:paraId="69BE5DD4" w14:textId="77777777" w:rsidTr="00785553">
        <w:tc>
          <w:tcPr>
            <w:tcW w:w="222" w:type="pct"/>
          </w:tcPr>
          <w:p w14:paraId="28ECF119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4EA0E8C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23CC8C2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EE8149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8E299F2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838BD3E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3C0D5AD" w14:textId="77777777" w:rsidR="00C70F95" w:rsidRPr="00476D03" w:rsidRDefault="00C70F95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00" w:type="pct"/>
            <w:vAlign w:val="center"/>
          </w:tcPr>
          <w:p w14:paraId="47D24C1A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3D58677C" w14:textId="77777777" w:rsidTr="00785553">
        <w:tc>
          <w:tcPr>
            <w:tcW w:w="222" w:type="pct"/>
          </w:tcPr>
          <w:p w14:paraId="47228CCB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3802E7A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83B2EC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273CED7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FD2F668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B43C7A1" w14:textId="77777777"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124E28C8" w14:textId="77777777"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5B7F4A76" w14:textId="77777777"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14:paraId="06446E7D" w14:textId="77777777" w:rsidTr="00785553">
        <w:tc>
          <w:tcPr>
            <w:tcW w:w="222" w:type="pct"/>
          </w:tcPr>
          <w:p w14:paraId="0386D8FE" w14:textId="77777777"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3F2CB0" w14:textId="77777777"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DA2406A" w14:textId="77777777" w:rsidR="00C70F95" w:rsidRDefault="00C70F9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8E1299" w14:textId="77777777" w:rsidR="00C70F95" w:rsidRDefault="00C70F95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96C6D98" w14:textId="77777777" w:rsidR="00C70F95" w:rsidRDefault="00C70F95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FB53D47" w14:textId="77777777" w:rsidR="00C70F95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6FCBD8F" w14:textId="77777777" w:rsidR="00C70F95" w:rsidRDefault="00C70F95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0900FF07" w14:textId="77777777" w:rsidR="00C70F95" w:rsidRDefault="00C70F95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68A1DADA" w14:textId="77777777" w:rsidTr="00785553">
        <w:tc>
          <w:tcPr>
            <w:tcW w:w="222" w:type="pct"/>
          </w:tcPr>
          <w:p w14:paraId="0A4F54B4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0714613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49A01B9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40E03D" w14:textId="77777777"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30" w:type="pct"/>
          </w:tcPr>
          <w:p w14:paraId="3AE74952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5F49B5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3F9310E" w14:textId="77777777" w:rsidR="00C70F95" w:rsidRPr="00476D03" w:rsidRDefault="00C70F95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proofErr w:type="gramStart"/>
            <w:r>
              <w:rPr>
                <w:b/>
                <w:sz w:val="22"/>
                <w:szCs w:val="22"/>
              </w:rPr>
              <w:t>11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>-</w:t>
            </w:r>
            <w:proofErr w:type="gramEnd"/>
            <w:r w:rsidRPr="00476D03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SIPRO- DRVO MIRA</w:t>
            </w:r>
          </w:p>
        </w:tc>
        <w:tc>
          <w:tcPr>
            <w:tcW w:w="900" w:type="pct"/>
            <w:vAlign w:val="center"/>
          </w:tcPr>
          <w:p w14:paraId="29DB99A3" w14:textId="77777777" w:rsidR="00C70F95" w:rsidRPr="00476D03" w:rsidRDefault="00C70F95" w:rsidP="00C70F9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C70F95" w:rsidRPr="00D116C9" w14:paraId="3F2C4FFB" w14:textId="77777777" w:rsidTr="00785553">
        <w:tc>
          <w:tcPr>
            <w:tcW w:w="222" w:type="pct"/>
          </w:tcPr>
          <w:p w14:paraId="2455D8D4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C6C0B9E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0674A2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1AB5223A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1EEC777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066E325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624BDC8" w14:textId="77777777"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7A919C76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736A2BE6" w14:textId="77777777" w:rsidTr="00785553">
        <w:tc>
          <w:tcPr>
            <w:tcW w:w="222" w:type="pct"/>
          </w:tcPr>
          <w:p w14:paraId="2205266E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AA0000F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2F1ED6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BEB3FC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00BA5E3" w14:textId="77777777"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537" w:type="pct"/>
          </w:tcPr>
          <w:p w14:paraId="29E7B90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39B2FB6B" w14:textId="77777777"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14:paraId="22640D97" w14:textId="77777777"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C70F95" w:rsidRPr="00D116C9" w14:paraId="3CAB4ABC" w14:textId="77777777" w:rsidTr="00785553">
        <w:tc>
          <w:tcPr>
            <w:tcW w:w="222" w:type="pct"/>
          </w:tcPr>
          <w:p w14:paraId="4B2312C9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B948928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5E78BB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4A766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6ADFAEE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B80534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5089ED2" w14:textId="77777777"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36C19CDB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61749522" w14:textId="77777777" w:rsidTr="00785553">
        <w:tc>
          <w:tcPr>
            <w:tcW w:w="222" w:type="pct"/>
          </w:tcPr>
          <w:p w14:paraId="125EEB96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E809270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7EAE54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7F2859C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DFC9B3F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EDC971B" w14:textId="77777777"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2F9DAAC5" w14:textId="77777777"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4EAD17BD" w14:textId="77777777"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14:paraId="653BDCC6" w14:textId="77777777" w:rsidTr="00785553">
        <w:tc>
          <w:tcPr>
            <w:tcW w:w="222" w:type="pct"/>
          </w:tcPr>
          <w:p w14:paraId="508A33A2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0EBB879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E10E601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548B5A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B72F77A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48CDFDB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B74BAE9" w14:textId="77777777" w:rsidR="00C70F95" w:rsidRPr="00476D03" w:rsidRDefault="00C70F95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900" w:type="pct"/>
            <w:vAlign w:val="center"/>
          </w:tcPr>
          <w:p w14:paraId="78335B20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1D11B85A" w14:textId="77777777" w:rsidTr="00785553">
        <w:tc>
          <w:tcPr>
            <w:tcW w:w="222" w:type="pct"/>
          </w:tcPr>
          <w:p w14:paraId="44918566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DB7825B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10B0E8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F5F7193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B94DE34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91D6DE0" w14:textId="77777777"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190CDCF4" w14:textId="77777777"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1D85476C" w14:textId="77777777"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14:paraId="082761CC" w14:textId="77777777" w:rsidTr="00785553">
        <w:tc>
          <w:tcPr>
            <w:tcW w:w="222" w:type="pct"/>
          </w:tcPr>
          <w:p w14:paraId="4BDA1E6D" w14:textId="77777777"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9CE0B40" w14:textId="77777777"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0924CF3" w14:textId="77777777" w:rsidR="00C70F95" w:rsidRDefault="00C70F9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79ED0AE" w14:textId="77777777" w:rsidR="00C70F95" w:rsidRDefault="00C70F95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2B88B36" w14:textId="77777777" w:rsidR="00C70F95" w:rsidRDefault="00C70F95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CC174F3" w14:textId="77777777" w:rsidR="00C70F95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4B0826A" w14:textId="77777777" w:rsidR="00C70F95" w:rsidRDefault="00C70F95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12880B54" w14:textId="77777777" w:rsidR="00C70F95" w:rsidRDefault="00C70F95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493F2A0F" w14:textId="77777777" w:rsidTr="00785553">
        <w:tc>
          <w:tcPr>
            <w:tcW w:w="222" w:type="pct"/>
          </w:tcPr>
          <w:p w14:paraId="69DF7F23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E1D4C1D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FDCBAE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77B8F35" w14:textId="77777777"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30" w:type="pct"/>
          </w:tcPr>
          <w:p w14:paraId="7A31922F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AC1FC2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EF421CA" w14:textId="77777777" w:rsidR="00C70F95" w:rsidRPr="00476D03" w:rsidRDefault="00C70F95" w:rsidP="00D31820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proofErr w:type="gramStart"/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>-</w:t>
            </w:r>
            <w:proofErr w:type="gramEnd"/>
            <w:r w:rsidRPr="00476D03">
              <w:rPr>
                <w:sz w:val="22"/>
                <w:szCs w:val="22"/>
              </w:rPr>
              <w:t xml:space="preserve"> </w:t>
            </w:r>
            <w:r w:rsidR="00D31820">
              <w:rPr>
                <w:b/>
                <w:sz w:val="22"/>
                <w:szCs w:val="22"/>
              </w:rPr>
              <w:t>IZGRADNJA ZGRADE ZA SOCIO.UGROŽENO STANOVNIŠTVO</w:t>
            </w:r>
          </w:p>
        </w:tc>
        <w:tc>
          <w:tcPr>
            <w:tcW w:w="900" w:type="pct"/>
            <w:vAlign w:val="center"/>
          </w:tcPr>
          <w:p w14:paraId="56C11B3F" w14:textId="77777777" w:rsidR="00C70F95" w:rsidRPr="00476D03" w:rsidRDefault="00C70F95" w:rsidP="00D318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476D03">
              <w:rPr>
                <w:b/>
                <w:sz w:val="22"/>
                <w:szCs w:val="22"/>
              </w:rPr>
              <w:t>.</w:t>
            </w:r>
            <w:r w:rsidR="00D31820"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C70F95" w:rsidRPr="00D116C9" w14:paraId="42E433E1" w14:textId="77777777" w:rsidTr="00785553">
        <w:tc>
          <w:tcPr>
            <w:tcW w:w="222" w:type="pct"/>
          </w:tcPr>
          <w:p w14:paraId="173D6A0D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A1A3E14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CC5870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9698BF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12C57C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D314D14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766F0E6" w14:textId="77777777"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73349279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14:paraId="4C18FA0E" w14:textId="77777777" w:rsidTr="00785553">
        <w:tc>
          <w:tcPr>
            <w:tcW w:w="222" w:type="pct"/>
          </w:tcPr>
          <w:p w14:paraId="47A70565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D86D88B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2E3911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5022A9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64E6CEE" w14:textId="77777777"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537" w:type="pct"/>
          </w:tcPr>
          <w:p w14:paraId="39B5E7D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128CD770" w14:textId="77777777"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14:paraId="4031A879" w14:textId="77777777" w:rsidR="00C70F95" w:rsidRPr="00476D03" w:rsidRDefault="00C70F95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476D03">
              <w:rPr>
                <w:sz w:val="22"/>
                <w:szCs w:val="22"/>
              </w:rPr>
              <w:t>.</w:t>
            </w:r>
            <w:r w:rsidR="00D31820"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C70F95" w:rsidRPr="00D116C9" w14:paraId="681D89D6" w14:textId="77777777" w:rsidTr="00785553">
        <w:tc>
          <w:tcPr>
            <w:tcW w:w="222" w:type="pct"/>
          </w:tcPr>
          <w:p w14:paraId="753DCB97" w14:textId="77777777"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EB85E42" w14:textId="77777777"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204F44C" w14:textId="77777777"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1CFE25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A4EB8EB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918E35D" w14:textId="77777777"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AD75860" w14:textId="77777777"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426642CD" w14:textId="77777777"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52FD1653" w14:textId="77777777" w:rsidTr="00785553">
        <w:tc>
          <w:tcPr>
            <w:tcW w:w="222" w:type="pct"/>
          </w:tcPr>
          <w:p w14:paraId="503DCF00" w14:textId="77777777" w:rsidR="0079609F" w:rsidRPr="00D116C9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E3B214B" w14:textId="77777777" w:rsidR="0079609F" w:rsidRPr="00476D03" w:rsidRDefault="0079609F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D792278" w14:textId="77777777" w:rsidR="0079609F" w:rsidRPr="00476D03" w:rsidRDefault="0079609F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B2C48E8" w14:textId="77777777"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CF5DB1A" w14:textId="77777777"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EE340BA" w14:textId="77777777"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3F36CF9A" w14:textId="77777777"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34C70AFB" w14:textId="77777777" w:rsidR="0079609F" w:rsidRPr="00476D03" w:rsidRDefault="0079609F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32DAB" w:rsidRPr="00D116C9" w14:paraId="2400FBE6" w14:textId="77777777" w:rsidTr="00785553">
        <w:tc>
          <w:tcPr>
            <w:tcW w:w="222" w:type="pct"/>
          </w:tcPr>
          <w:p w14:paraId="524E5182" w14:textId="77777777" w:rsidR="00532DAB" w:rsidRPr="00D116C9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199BC86" w14:textId="77777777" w:rsidR="00532DAB" w:rsidRPr="00476D03" w:rsidRDefault="00532DAB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1E2216B" w14:textId="77777777" w:rsidR="00532DAB" w:rsidRPr="00476D03" w:rsidRDefault="00532DAB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B28DD4F" w14:textId="77777777"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9BF1EED" w14:textId="77777777"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412546B" w14:textId="77777777" w:rsidR="00532DAB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14:paraId="2E3D8369" w14:textId="77777777" w:rsidR="00532DAB" w:rsidRPr="006B748D" w:rsidRDefault="00532DAB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14:paraId="08E71443" w14:textId="77777777" w:rsidR="00532DAB" w:rsidRDefault="00532DAB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2DAB" w:rsidRPr="00D116C9" w14:paraId="4497362B" w14:textId="77777777" w:rsidTr="00785553">
        <w:tc>
          <w:tcPr>
            <w:tcW w:w="222" w:type="pct"/>
          </w:tcPr>
          <w:p w14:paraId="54CC6AD0" w14:textId="77777777" w:rsidR="00532DAB" w:rsidRPr="00D116C9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12A999C" w14:textId="77777777" w:rsidR="00532DAB" w:rsidRPr="00476D03" w:rsidRDefault="00532DAB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53CCAB" w14:textId="77777777" w:rsidR="00532DAB" w:rsidRPr="00476D03" w:rsidRDefault="00532DAB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DF6B2E" w14:textId="77777777"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1F79E2" w14:textId="77777777"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393B975" w14:textId="77777777"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53E75A0" w14:textId="77777777" w:rsidR="00532DAB" w:rsidRPr="00476D03" w:rsidRDefault="00532DAB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0" w:type="pct"/>
            <w:vAlign w:val="center"/>
          </w:tcPr>
          <w:p w14:paraId="583356D6" w14:textId="77777777" w:rsidR="00532DAB" w:rsidRPr="00476D03" w:rsidRDefault="00532DAB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16180A75" w14:textId="77777777" w:rsidTr="00785553">
        <w:tc>
          <w:tcPr>
            <w:tcW w:w="222" w:type="pct"/>
          </w:tcPr>
          <w:p w14:paraId="7805F512" w14:textId="77777777" w:rsidR="0079609F" w:rsidRPr="00D116C9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797B17F" w14:textId="77777777" w:rsidR="0079609F" w:rsidRPr="00476D03" w:rsidRDefault="0079609F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8115A7" w14:textId="77777777" w:rsidR="0079609F" w:rsidRPr="00476D03" w:rsidRDefault="0079609F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0286A34" w14:textId="77777777"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97F321E" w14:textId="77777777"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FB291F3" w14:textId="77777777"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1095E415" w14:textId="77777777"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615BB412" w14:textId="77777777" w:rsidR="0079609F" w:rsidRPr="00476D03" w:rsidRDefault="0079609F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32DAB" w:rsidRPr="00D116C9" w14:paraId="1BDEC855" w14:textId="77777777" w:rsidTr="00785553">
        <w:tc>
          <w:tcPr>
            <w:tcW w:w="222" w:type="pct"/>
          </w:tcPr>
          <w:p w14:paraId="3355DDE8" w14:textId="77777777"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02ED7FD" w14:textId="77777777"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20BC0F" w14:textId="77777777" w:rsidR="00532DAB" w:rsidRDefault="00532DA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2DB594E" w14:textId="77777777" w:rsidR="00532DAB" w:rsidRDefault="00532DA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3FDBCA2" w14:textId="77777777" w:rsidR="00532DAB" w:rsidRDefault="00532DA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83A6EA3" w14:textId="77777777" w:rsidR="00532DAB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14:paraId="04B3509D" w14:textId="77777777" w:rsidR="00532DAB" w:rsidRPr="006B748D" w:rsidRDefault="00532DAB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14:paraId="6E285200" w14:textId="77777777" w:rsidR="00532DAB" w:rsidRDefault="00532DA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2DAB" w:rsidRPr="00D116C9" w14:paraId="2D77A3B9" w14:textId="77777777" w:rsidTr="00785553">
        <w:tc>
          <w:tcPr>
            <w:tcW w:w="222" w:type="pct"/>
          </w:tcPr>
          <w:p w14:paraId="4CB821F2" w14:textId="77777777"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EFB1C2D" w14:textId="77777777"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274CD55" w14:textId="77777777" w:rsidR="00532DAB" w:rsidRDefault="00532DA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F5E755" w14:textId="77777777" w:rsidR="00532DAB" w:rsidRDefault="00532DA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B87D38" w14:textId="77777777" w:rsidR="00532DAB" w:rsidRDefault="00532DA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1A8C946" w14:textId="77777777" w:rsidR="00532DAB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33E6CE6" w14:textId="77777777" w:rsidR="00532DAB" w:rsidRDefault="00532DA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3CE4B81A" w14:textId="77777777" w:rsidR="00532DAB" w:rsidRDefault="00532DA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5BC02250" w14:textId="77777777" w:rsidTr="00785553">
        <w:tc>
          <w:tcPr>
            <w:tcW w:w="222" w:type="pct"/>
          </w:tcPr>
          <w:p w14:paraId="61D0C7B9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18AE40B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5B39AF" w14:textId="77777777" w:rsidR="0079609F" w:rsidRPr="005801F5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C0D78D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7855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14:paraId="171A020F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BCDB803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E193EA0" w14:textId="77777777" w:rsidR="0079609F" w:rsidRPr="0079609F" w:rsidRDefault="0079609F" w:rsidP="0079609F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Pr="0079609F">
              <w:rPr>
                <w:b/>
                <w:sz w:val="20"/>
                <w:szCs w:val="20"/>
              </w:rPr>
              <w:t xml:space="preserve">13  </w:t>
            </w:r>
            <w:r w:rsidRPr="0079609F">
              <w:rPr>
                <w:sz w:val="20"/>
                <w:szCs w:val="20"/>
              </w:rPr>
              <w:t>-</w:t>
            </w:r>
            <w:proofErr w:type="gramEnd"/>
            <w:r w:rsidRPr="0079609F">
              <w:rPr>
                <w:sz w:val="20"/>
                <w:szCs w:val="20"/>
              </w:rPr>
              <w:t xml:space="preserve"> </w:t>
            </w:r>
            <w:r w:rsidRPr="0079609F">
              <w:rPr>
                <w:b/>
                <w:sz w:val="20"/>
                <w:szCs w:val="20"/>
              </w:rPr>
              <w:t>ŠKOLA U PRIRODI ZA DECU OSNOVNIH ŠKOLA</w:t>
            </w:r>
          </w:p>
        </w:tc>
        <w:tc>
          <w:tcPr>
            <w:tcW w:w="900" w:type="pct"/>
            <w:vAlign w:val="center"/>
          </w:tcPr>
          <w:p w14:paraId="298483C7" w14:textId="77777777" w:rsidR="0079609F" w:rsidRPr="00E42920" w:rsidRDefault="00785553" w:rsidP="00BF1D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3.000.000</w:t>
            </w:r>
          </w:p>
        </w:tc>
      </w:tr>
      <w:tr w:rsidR="0079609F" w:rsidRPr="00D116C9" w14:paraId="11D63435" w14:textId="77777777" w:rsidTr="00785553">
        <w:tc>
          <w:tcPr>
            <w:tcW w:w="222" w:type="pct"/>
          </w:tcPr>
          <w:p w14:paraId="74F139AA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53E3075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DD5E288" w14:textId="77777777" w:rsidR="0079609F" w:rsidRPr="006C63E8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1602FB5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213045A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E9AC31E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23C283E" w14:textId="77777777" w:rsidR="0079609F" w:rsidRDefault="0079609F" w:rsidP="00BF1D8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14:paraId="68E0C443" w14:textId="77777777" w:rsidR="0079609F" w:rsidRDefault="0079609F" w:rsidP="00BF1D80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5545BD0C" w14:textId="77777777" w:rsidTr="00785553">
        <w:tc>
          <w:tcPr>
            <w:tcW w:w="222" w:type="pct"/>
          </w:tcPr>
          <w:p w14:paraId="619D7E03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1F83219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A6D055" w14:textId="77777777"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933267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D019E56" w14:textId="77777777" w:rsidR="0079609F" w:rsidRPr="00D116C9" w:rsidRDefault="00785553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175/1</w:t>
            </w:r>
          </w:p>
        </w:tc>
        <w:tc>
          <w:tcPr>
            <w:tcW w:w="537" w:type="pct"/>
          </w:tcPr>
          <w:p w14:paraId="42245270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067B5CA5" w14:textId="77777777" w:rsidR="0079609F" w:rsidRPr="00B3121A" w:rsidRDefault="0079609F" w:rsidP="00BF1D80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14:paraId="459DE422" w14:textId="77777777" w:rsidR="0079609F" w:rsidRDefault="00785553" w:rsidP="00BF1D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14:paraId="350D80C2" w14:textId="77777777" w:rsidTr="00785553">
        <w:tc>
          <w:tcPr>
            <w:tcW w:w="222" w:type="pct"/>
          </w:tcPr>
          <w:p w14:paraId="6F72673F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2EFDFB0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6529E6" w14:textId="77777777"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F05108F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058F3AD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F88F065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37AFD2E" w14:textId="77777777" w:rsidR="0079609F" w:rsidRDefault="0079609F" w:rsidP="00BF1D80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14:paraId="704F80CF" w14:textId="77777777" w:rsidR="0079609F" w:rsidRDefault="0079609F" w:rsidP="00BF1D80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3DBC004B" w14:textId="77777777" w:rsidTr="00785553">
        <w:tc>
          <w:tcPr>
            <w:tcW w:w="222" w:type="pct"/>
          </w:tcPr>
          <w:p w14:paraId="62115A2E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EBD9065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594BEE" w14:textId="77777777"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1C2D01D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9B6BC88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26B78A3" w14:textId="77777777"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FFFC6C7" w14:textId="77777777"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727997A8" w14:textId="77777777" w:rsidR="0079609F" w:rsidRDefault="00785553" w:rsidP="00BF1D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14:paraId="1AC03561" w14:textId="77777777" w:rsidTr="00785553">
        <w:tc>
          <w:tcPr>
            <w:tcW w:w="222" w:type="pct"/>
          </w:tcPr>
          <w:p w14:paraId="70640540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82A5772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69792C" w14:textId="77777777"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85A4EC6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B8CC7D6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2DB48A3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17E84A3" w14:textId="77777777" w:rsidR="0079609F" w:rsidRPr="00F3251B" w:rsidRDefault="0079609F" w:rsidP="0079609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13</w:t>
            </w:r>
          </w:p>
        </w:tc>
        <w:tc>
          <w:tcPr>
            <w:tcW w:w="900" w:type="pct"/>
            <w:vAlign w:val="center"/>
          </w:tcPr>
          <w:p w14:paraId="3DB31883" w14:textId="77777777" w:rsidR="0079609F" w:rsidRDefault="0079609F" w:rsidP="00BF1D80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5E72ABF7" w14:textId="77777777" w:rsidTr="00785553">
        <w:tc>
          <w:tcPr>
            <w:tcW w:w="222" w:type="pct"/>
          </w:tcPr>
          <w:p w14:paraId="5ACC9145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4EDE565" w14:textId="77777777" w:rsidR="0079609F" w:rsidRPr="00D116C9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865205" w14:textId="77777777" w:rsidR="0079609F" w:rsidRDefault="0079609F" w:rsidP="00BF1D80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056D3E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43CE527" w14:textId="77777777" w:rsidR="0079609F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F2FC5F0" w14:textId="77777777" w:rsidR="0079609F" w:rsidRPr="00476D03" w:rsidRDefault="0079609F" w:rsidP="00BF1D8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6C94793" w14:textId="77777777" w:rsidR="0079609F" w:rsidRPr="00D116C9" w:rsidRDefault="0079609F" w:rsidP="00BF1D8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02CBC5DF" w14:textId="77777777" w:rsidR="0079609F" w:rsidRDefault="00785553" w:rsidP="00BF1D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14:paraId="4AF5D1EA" w14:textId="77777777" w:rsidTr="00785553">
        <w:tc>
          <w:tcPr>
            <w:tcW w:w="222" w:type="pct"/>
          </w:tcPr>
          <w:p w14:paraId="703C0629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9C54529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FFB0FE2" w14:textId="77777777" w:rsidR="0079609F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9D30B6" w14:textId="77777777" w:rsidR="0079609F" w:rsidRDefault="0079609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2628744" w14:textId="77777777" w:rsidR="0079609F" w:rsidRDefault="0079609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8EC0AAE" w14:textId="77777777" w:rsidR="0079609F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26279EB" w14:textId="77777777" w:rsidR="0079609F" w:rsidRDefault="0079609F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26EC1BDE" w14:textId="77777777" w:rsidR="0079609F" w:rsidRDefault="0079609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56A4FDA6" w14:textId="77777777" w:rsidTr="00785553">
        <w:tc>
          <w:tcPr>
            <w:tcW w:w="222" w:type="pct"/>
          </w:tcPr>
          <w:p w14:paraId="5382D5AC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D4C1541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AD83C6C" w14:textId="77777777"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92E4F5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2667028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EE9909C" w14:textId="77777777" w:rsidR="0079609F" w:rsidRPr="006A5015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15DA808" w14:textId="77777777" w:rsidR="0079609F" w:rsidRPr="006A5015" w:rsidRDefault="0079609F" w:rsidP="005F05D6">
            <w:pPr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14:paraId="4104224F" w14:textId="77777777" w:rsidR="0079609F" w:rsidRPr="006A5015" w:rsidRDefault="0079609F" w:rsidP="008C1F1B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78B70849" w14:textId="77777777" w:rsidTr="00785553">
        <w:tc>
          <w:tcPr>
            <w:tcW w:w="222" w:type="pct"/>
          </w:tcPr>
          <w:p w14:paraId="12A3B80D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DD89008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1A5D6B" w14:textId="77777777"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67EBBE5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FB1ADB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421527" w14:textId="77777777" w:rsidR="0079609F" w:rsidRPr="006A5015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43271F4" w14:textId="77777777" w:rsidR="0079609F" w:rsidRPr="006A5015" w:rsidRDefault="0079609F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2E4A6FFD" w14:textId="77777777"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14:paraId="6B8E1D2A" w14:textId="77777777" w:rsidTr="00785553">
        <w:tc>
          <w:tcPr>
            <w:tcW w:w="222" w:type="pct"/>
          </w:tcPr>
          <w:p w14:paraId="20C5CE62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F8B54CD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F411615" w14:textId="77777777"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F92D1E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844E41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5EF1A80" w14:textId="77777777"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00D879AB" w14:textId="77777777"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0BC04E72" w14:textId="77777777" w:rsidR="0079609F" w:rsidRPr="006A5015" w:rsidRDefault="0079609F" w:rsidP="00B27D16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14:paraId="71D38FCA" w14:textId="77777777" w:rsidTr="00785553">
        <w:tc>
          <w:tcPr>
            <w:tcW w:w="222" w:type="pct"/>
          </w:tcPr>
          <w:p w14:paraId="4601D0FA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EBADAAA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638F69" w14:textId="77777777"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819F51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EC996C1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6A94A05" w14:textId="77777777" w:rsidR="0079609F" w:rsidRPr="006A5015" w:rsidRDefault="0079609F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67898ED6" w14:textId="77777777" w:rsidR="0079609F" w:rsidRPr="006A5015" w:rsidRDefault="0079609F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14:paraId="23398C99" w14:textId="77777777" w:rsidR="0079609F" w:rsidRPr="006A5015" w:rsidRDefault="0079609F" w:rsidP="005C446A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14:paraId="5B2DFBDA" w14:textId="77777777" w:rsidTr="00785553">
        <w:tc>
          <w:tcPr>
            <w:tcW w:w="222" w:type="pct"/>
          </w:tcPr>
          <w:p w14:paraId="5C4019CA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22A3952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8E5B796" w14:textId="77777777"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FC0C332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10D1681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E251553" w14:textId="77777777"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14:paraId="2FAFEF6A" w14:textId="77777777"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14:paraId="0B807C52" w14:textId="77777777" w:rsidR="0079609F" w:rsidRPr="006A5015" w:rsidRDefault="0079609F" w:rsidP="005C446A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14:paraId="735821A6" w14:textId="77777777" w:rsidTr="00785553">
        <w:tc>
          <w:tcPr>
            <w:tcW w:w="222" w:type="pct"/>
          </w:tcPr>
          <w:p w14:paraId="0E23BE8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C50FCD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0075A3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ADA42A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67FB0B5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BAAD43C" w14:textId="77777777" w:rsidR="0079609F" w:rsidRPr="006A5015" w:rsidRDefault="0079609F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39D02C0" w14:textId="77777777" w:rsidR="0079609F" w:rsidRPr="006A5015" w:rsidRDefault="0079609F" w:rsidP="0058672E">
            <w:pPr>
              <w:rPr>
                <w:b/>
                <w:sz w:val="22"/>
                <w:szCs w:val="22"/>
              </w:rPr>
            </w:pPr>
            <w:r w:rsidRPr="006A5015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00" w:type="pct"/>
            <w:vAlign w:val="center"/>
          </w:tcPr>
          <w:p w14:paraId="097F4A75" w14:textId="77777777" w:rsidR="0079609F" w:rsidRPr="006A5015" w:rsidRDefault="0079609F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231CD074" w14:textId="77777777" w:rsidTr="00785553">
        <w:tc>
          <w:tcPr>
            <w:tcW w:w="222" w:type="pct"/>
          </w:tcPr>
          <w:p w14:paraId="170FD185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4E5AAAA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D12350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744689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6D28FE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4CA84B2" w14:textId="77777777"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8517422" w14:textId="77777777"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47E12387" w14:textId="77777777"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14:paraId="44D8E54E" w14:textId="77777777" w:rsidTr="00785553">
        <w:tc>
          <w:tcPr>
            <w:tcW w:w="222" w:type="pct"/>
          </w:tcPr>
          <w:p w14:paraId="2375C6E3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85BB6A5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7AE361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7201CB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ABB7E78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5EFA480" w14:textId="77777777"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1586935A" w14:textId="77777777"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66CF96CB" w14:textId="77777777"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14:paraId="259EE813" w14:textId="77777777" w:rsidTr="00785553">
        <w:tc>
          <w:tcPr>
            <w:tcW w:w="222" w:type="pct"/>
          </w:tcPr>
          <w:p w14:paraId="4FE1A8F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F1BFE73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FFD38C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77EA36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360CAC6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34FC768" w14:textId="77777777"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26A1859C" w14:textId="77777777"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14:paraId="1D8F82F0" w14:textId="77777777"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14:paraId="7502FAC2" w14:textId="77777777" w:rsidTr="00785553">
        <w:tc>
          <w:tcPr>
            <w:tcW w:w="222" w:type="pct"/>
          </w:tcPr>
          <w:p w14:paraId="5C39E98B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4C16A60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1AC42E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CE51AB6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C3E97A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84CABD9" w14:textId="77777777"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14:paraId="106976EE" w14:textId="77777777"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14:paraId="39044CCC" w14:textId="77777777"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14:paraId="75054480" w14:textId="77777777" w:rsidTr="00785553">
        <w:tc>
          <w:tcPr>
            <w:tcW w:w="222" w:type="pct"/>
          </w:tcPr>
          <w:p w14:paraId="0E5ADDB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EF8650F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49D76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D953EC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57565D7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3D0D288" w14:textId="77777777"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D2974B0" w14:textId="77777777" w:rsidR="0079609F" w:rsidRPr="006A5015" w:rsidRDefault="0079609F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Izvori finansiranja za glavu    3.9</w:t>
            </w:r>
          </w:p>
        </w:tc>
        <w:tc>
          <w:tcPr>
            <w:tcW w:w="900" w:type="pct"/>
            <w:vAlign w:val="center"/>
          </w:tcPr>
          <w:p w14:paraId="7A6E5023" w14:textId="77777777" w:rsidR="0079609F" w:rsidRPr="006A5015" w:rsidRDefault="0079609F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14:paraId="32A20C44" w14:textId="77777777" w:rsidTr="00785553">
        <w:tc>
          <w:tcPr>
            <w:tcW w:w="222" w:type="pct"/>
          </w:tcPr>
          <w:p w14:paraId="6621D104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A5C83A9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33B1E1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3BC326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BBA94C6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FEA2F18" w14:textId="77777777" w:rsidR="0079609F" w:rsidRPr="006A5015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361D8A47" w14:textId="77777777" w:rsidR="0079609F" w:rsidRPr="006A5015" w:rsidRDefault="0079609F" w:rsidP="0049078E">
            <w:pPr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Prihodi iz budžeta</w:t>
            </w:r>
          </w:p>
        </w:tc>
        <w:tc>
          <w:tcPr>
            <w:tcW w:w="900" w:type="pct"/>
            <w:vAlign w:val="center"/>
          </w:tcPr>
          <w:p w14:paraId="264EA87A" w14:textId="77777777"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14:paraId="5C449101" w14:textId="77777777" w:rsidTr="00785553">
        <w:tc>
          <w:tcPr>
            <w:tcW w:w="222" w:type="pct"/>
          </w:tcPr>
          <w:p w14:paraId="0DBD4C2C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21FE1B1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221580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9F8CF2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DEED14C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DDFF8A0" w14:textId="77777777" w:rsidR="0079609F" w:rsidRPr="006A5015" w:rsidRDefault="0079609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14:paraId="3451C574" w14:textId="77777777" w:rsidR="0079609F" w:rsidRPr="006A5015" w:rsidRDefault="0079609F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14:paraId="4010B6E0" w14:textId="77777777"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14:paraId="0BF60E0D" w14:textId="77777777" w:rsidTr="00785553">
        <w:tc>
          <w:tcPr>
            <w:tcW w:w="222" w:type="pct"/>
          </w:tcPr>
          <w:p w14:paraId="4D7BC734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095E8B0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0C76C3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34F3FA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1808F31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C022EAD" w14:textId="77777777" w:rsidR="0079609F" w:rsidRPr="006A5015" w:rsidRDefault="0079609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7AC5A7EB" w14:textId="77777777" w:rsidR="0079609F" w:rsidRPr="006A5015" w:rsidRDefault="0079609F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14:paraId="0BC7D2FE" w14:textId="77777777"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14:paraId="4F30FD7B" w14:textId="77777777" w:rsidTr="00785553">
        <w:tc>
          <w:tcPr>
            <w:tcW w:w="222" w:type="pct"/>
          </w:tcPr>
          <w:p w14:paraId="7985CFE7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D85C030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F2AC13D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4405CC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A9F2545" w14:textId="77777777"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665B0D1" w14:textId="77777777"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14:paraId="163D1938" w14:textId="77777777"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14:paraId="40FD4446" w14:textId="77777777"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14:paraId="3C837002" w14:textId="77777777" w:rsidTr="00785553">
        <w:tc>
          <w:tcPr>
            <w:tcW w:w="222" w:type="pct"/>
          </w:tcPr>
          <w:p w14:paraId="25793F89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7873B2B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9F5B6A3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26C7923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6FF919" w14:textId="77777777"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0B41591" w14:textId="77777777" w:rsidR="0079609F" w:rsidRPr="006A5015" w:rsidRDefault="0079609F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7AC1B37" w14:textId="77777777" w:rsidR="0079609F" w:rsidRPr="006A5015" w:rsidRDefault="0079609F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A5015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14:paraId="609CE804" w14:textId="77777777" w:rsidR="0079609F" w:rsidRPr="006A5015" w:rsidRDefault="0079609F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7E7DD5E3" w14:textId="77777777" w:rsidR="0079609F" w:rsidRPr="006A5015" w:rsidRDefault="0079609F" w:rsidP="00785553">
            <w:pPr>
              <w:jc w:val="right"/>
              <w:rPr>
                <w:b/>
                <w:sz w:val="22"/>
                <w:szCs w:val="22"/>
              </w:rPr>
            </w:pPr>
            <w:r w:rsidRPr="006A5015">
              <w:rPr>
                <w:b/>
                <w:sz w:val="22"/>
                <w:szCs w:val="22"/>
              </w:rPr>
              <w:t>21</w:t>
            </w:r>
            <w:r w:rsidR="00785553">
              <w:rPr>
                <w:b/>
                <w:sz w:val="22"/>
                <w:szCs w:val="22"/>
              </w:rPr>
              <w:t>7</w:t>
            </w:r>
            <w:r w:rsidRPr="006A5015">
              <w:rPr>
                <w:b/>
                <w:sz w:val="22"/>
                <w:szCs w:val="22"/>
              </w:rPr>
              <w:t>.500.000</w:t>
            </w:r>
          </w:p>
        </w:tc>
      </w:tr>
    </w:tbl>
    <w:p w14:paraId="196CD106" w14:textId="77777777" w:rsidR="00853246" w:rsidRDefault="00853246" w:rsidP="005F05D6">
      <w:pPr>
        <w:rPr>
          <w:sz w:val="20"/>
          <w:szCs w:val="20"/>
          <w:lang w:val="hr-HR"/>
        </w:rPr>
      </w:pPr>
    </w:p>
    <w:p w14:paraId="7E9B93EA" w14:textId="77777777" w:rsidR="0071522D" w:rsidRDefault="0071522D" w:rsidP="005F05D6">
      <w:pPr>
        <w:rPr>
          <w:sz w:val="20"/>
          <w:szCs w:val="20"/>
          <w:lang w:val="hr-HR"/>
        </w:rPr>
      </w:pPr>
    </w:p>
    <w:p w14:paraId="318675D0" w14:textId="77777777" w:rsidR="0071522D" w:rsidRDefault="0071522D" w:rsidP="005F05D6">
      <w:pPr>
        <w:rPr>
          <w:sz w:val="20"/>
          <w:szCs w:val="20"/>
          <w:lang w:val="hr-HR"/>
        </w:rPr>
      </w:pPr>
    </w:p>
    <w:p w14:paraId="0E628581" w14:textId="77777777" w:rsidR="00496776" w:rsidRDefault="00496776" w:rsidP="005F05D6">
      <w:pPr>
        <w:rPr>
          <w:sz w:val="20"/>
          <w:szCs w:val="20"/>
          <w:lang w:val="hr-HR"/>
        </w:rPr>
      </w:pPr>
    </w:p>
    <w:p w14:paraId="74A870A4" w14:textId="77777777" w:rsidR="00496776" w:rsidRDefault="00496776" w:rsidP="005F05D6">
      <w:pPr>
        <w:rPr>
          <w:sz w:val="20"/>
          <w:szCs w:val="20"/>
          <w:lang w:val="hr-HR"/>
        </w:rPr>
      </w:pPr>
    </w:p>
    <w:p w14:paraId="7CF6280E" w14:textId="77777777" w:rsidR="0071522D" w:rsidRDefault="0071522D" w:rsidP="005F05D6">
      <w:pPr>
        <w:rPr>
          <w:sz w:val="20"/>
          <w:szCs w:val="20"/>
          <w:lang w:val="hr-HR"/>
        </w:rPr>
      </w:pPr>
    </w:p>
    <w:p w14:paraId="0A6B9142" w14:textId="77777777" w:rsidR="0071522D" w:rsidRDefault="0071522D" w:rsidP="005F05D6">
      <w:pPr>
        <w:rPr>
          <w:sz w:val="20"/>
          <w:szCs w:val="20"/>
          <w:lang w:val="hr-HR"/>
        </w:rPr>
      </w:pPr>
    </w:p>
    <w:p w14:paraId="5BB0414E" w14:textId="77777777" w:rsidR="00843509" w:rsidRDefault="00843509" w:rsidP="005F05D6">
      <w:pPr>
        <w:rPr>
          <w:sz w:val="20"/>
          <w:szCs w:val="20"/>
          <w:lang w:val="pl-PL"/>
        </w:rPr>
      </w:pPr>
    </w:p>
    <w:p w14:paraId="13C62D3F" w14:textId="77777777" w:rsidR="00C31F61" w:rsidRDefault="00C31F61" w:rsidP="005F05D6">
      <w:pPr>
        <w:rPr>
          <w:sz w:val="20"/>
          <w:szCs w:val="20"/>
          <w:lang w:val="pl-PL"/>
        </w:rPr>
      </w:pPr>
    </w:p>
    <w:p w14:paraId="34C2908C" w14:textId="77777777" w:rsidR="00F04E51" w:rsidRDefault="00F04E51" w:rsidP="005F05D6">
      <w:pPr>
        <w:rPr>
          <w:sz w:val="20"/>
          <w:szCs w:val="20"/>
          <w:lang w:val="pl-PL"/>
        </w:rPr>
      </w:pPr>
    </w:p>
    <w:p w14:paraId="2730095A" w14:textId="77777777" w:rsidR="00F04E51" w:rsidRDefault="00F04E51" w:rsidP="005F05D6">
      <w:pPr>
        <w:rPr>
          <w:sz w:val="20"/>
          <w:szCs w:val="20"/>
          <w:lang w:val="pl-PL"/>
        </w:rPr>
      </w:pPr>
    </w:p>
    <w:p w14:paraId="78E387E6" w14:textId="77777777" w:rsidR="00F04E51" w:rsidRDefault="00F04E51" w:rsidP="005F05D6">
      <w:pPr>
        <w:rPr>
          <w:sz w:val="20"/>
          <w:szCs w:val="20"/>
          <w:lang w:val="pl-PL"/>
        </w:rPr>
      </w:pPr>
    </w:p>
    <w:p w14:paraId="4BE18A53" w14:textId="77777777" w:rsidR="00D31820" w:rsidRDefault="00D31820" w:rsidP="005F05D6">
      <w:pPr>
        <w:rPr>
          <w:sz w:val="20"/>
          <w:szCs w:val="20"/>
          <w:lang w:val="pl-PL"/>
        </w:rPr>
      </w:pPr>
    </w:p>
    <w:p w14:paraId="26847117" w14:textId="77777777" w:rsidR="00D31820" w:rsidRDefault="00D31820" w:rsidP="005F05D6">
      <w:pPr>
        <w:rPr>
          <w:sz w:val="20"/>
          <w:szCs w:val="20"/>
          <w:lang w:val="pl-PL"/>
        </w:rPr>
      </w:pPr>
    </w:p>
    <w:p w14:paraId="41F33827" w14:textId="77777777" w:rsidR="006A5015" w:rsidRDefault="006A5015" w:rsidP="005F05D6">
      <w:pPr>
        <w:rPr>
          <w:sz w:val="20"/>
          <w:szCs w:val="20"/>
          <w:lang w:val="pl-PL"/>
        </w:rPr>
      </w:pPr>
    </w:p>
    <w:p w14:paraId="2ABDFDDF" w14:textId="77777777" w:rsidR="006A5015" w:rsidRDefault="006A5015" w:rsidP="005F05D6">
      <w:pPr>
        <w:rPr>
          <w:sz w:val="20"/>
          <w:szCs w:val="20"/>
          <w:lang w:val="pl-PL"/>
        </w:rPr>
      </w:pPr>
    </w:p>
    <w:p w14:paraId="55C11559" w14:textId="77777777" w:rsidR="00D31820" w:rsidRDefault="00D31820" w:rsidP="005F05D6">
      <w:pPr>
        <w:rPr>
          <w:sz w:val="20"/>
          <w:szCs w:val="20"/>
          <w:lang w:val="pl-PL"/>
        </w:rPr>
      </w:pPr>
    </w:p>
    <w:p w14:paraId="6B5CE028" w14:textId="77777777" w:rsidR="00D31820" w:rsidRDefault="00D31820" w:rsidP="005F05D6">
      <w:pPr>
        <w:rPr>
          <w:sz w:val="20"/>
          <w:szCs w:val="20"/>
          <w:lang w:val="pl-PL"/>
        </w:rPr>
      </w:pPr>
    </w:p>
    <w:p w14:paraId="65103CCA" w14:textId="77777777"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14:paraId="11D70C60" w14:textId="77777777" w:rsidTr="00170F8C">
        <w:trPr>
          <w:cantSplit/>
          <w:trHeight w:val="1475"/>
        </w:trPr>
        <w:tc>
          <w:tcPr>
            <w:tcW w:w="222" w:type="pct"/>
            <w:textDirection w:val="btLr"/>
          </w:tcPr>
          <w:p w14:paraId="3AF8FEB4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14:paraId="7D5019C0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14:paraId="04F8DD34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5A4AD082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14:paraId="032DE30C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14:paraId="126BF258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523CC92D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14:paraId="00FE9E77" w14:textId="77777777"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14:paraId="4311E9E9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1476FB5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C952C73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14:paraId="416A11D3" w14:textId="77777777" w:rsidTr="00170F8C">
        <w:tc>
          <w:tcPr>
            <w:tcW w:w="222" w:type="pct"/>
          </w:tcPr>
          <w:p w14:paraId="02027521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14:paraId="33541395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14:paraId="3B80157F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3BC575DD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14:paraId="21477920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14:paraId="4DFE924C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14:paraId="3A3F4700" w14:textId="77777777"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14:paraId="2893993A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14:paraId="7B3B1811" w14:textId="77777777" w:rsidTr="00170F8C">
        <w:tc>
          <w:tcPr>
            <w:tcW w:w="222" w:type="pct"/>
          </w:tcPr>
          <w:p w14:paraId="1D3A97A2" w14:textId="77777777"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6BD7DC5E" w14:textId="77777777" w:rsidR="00F04E51" w:rsidRPr="006A5015" w:rsidRDefault="00F04E51" w:rsidP="006A5015">
            <w:pPr>
              <w:jc w:val="center"/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3.1</w:t>
            </w:r>
            <w:r w:rsidR="006A5015" w:rsidRPr="006A501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276" w:type="pct"/>
          </w:tcPr>
          <w:p w14:paraId="532DFD0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50F18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A4F794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25ED58F7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1D7AB4FA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14:paraId="077DABF9" w14:textId="77777777" w:rsidR="00F04E51" w:rsidRPr="00933AE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636AC7C4" w14:textId="77777777" w:rsidTr="00170F8C">
        <w:tc>
          <w:tcPr>
            <w:tcW w:w="222" w:type="pct"/>
          </w:tcPr>
          <w:p w14:paraId="25172F40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57C7375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26614B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366A34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14:paraId="4F953B0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2B06A2B6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389CDCCF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14:paraId="74CFCFFB" w14:textId="77777777" w:rsidR="00F04E51" w:rsidRPr="00933AE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52C50258" w14:textId="77777777" w:rsidTr="00170F8C">
        <w:tc>
          <w:tcPr>
            <w:tcW w:w="222" w:type="pct"/>
          </w:tcPr>
          <w:p w14:paraId="127EA68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FC6B02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4619E3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FFF8516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14:paraId="18A1866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07AE802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4C77245F" w14:textId="77777777"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</w:t>
            </w:r>
            <w:proofErr w:type="gramStart"/>
            <w:r w:rsidRPr="00933AED">
              <w:rPr>
                <w:sz w:val="22"/>
                <w:szCs w:val="22"/>
                <w:lang w:val="en-US"/>
              </w:rPr>
              <w:t>0001  -</w:t>
            </w:r>
            <w:proofErr w:type="gramEnd"/>
            <w:r w:rsidRPr="00933AE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14:paraId="11BB1FF0" w14:textId="77777777" w:rsidR="00F04E51" w:rsidRPr="0070694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793E840C" w14:textId="77777777" w:rsidTr="00170F8C">
        <w:tc>
          <w:tcPr>
            <w:tcW w:w="222" w:type="pct"/>
          </w:tcPr>
          <w:p w14:paraId="6AF7C0B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DA9D32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71727F6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14:paraId="0E64CE34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C475F75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6925D8AE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6BF6687F" w14:textId="77777777"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14:paraId="6713AF72" w14:textId="77777777"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14:paraId="77BB0EBA" w14:textId="77777777" w:rsidTr="00170F8C">
        <w:tc>
          <w:tcPr>
            <w:tcW w:w="222" w:type="pct"/>
          </w:tcPr>
          <w:p w14:paraId="6E5CC62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82BBC6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0E8D38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08B15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B88771A" w14:textId="77777777" w:rsidR="00F04E51" w:rsidRPr="00933AED" w:rsidRDefault="0028111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86" w:type="pct"/>
          </w:tcPr>
          <w:p w14:paraId="4D4DFD2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14:paraId="43F4CF47" w14:textId="77777777"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14:paraId="21C0AD0A" w14:textId="77777777" w:rsidR="00F04E51" w:rsidRPr="00933AED" w:rsidRDefault="00C843F5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3</w:t>
            </w:r>
            <w:r w:rsidR="00F04E51">
              <w:rPr>
                <w:sz w:val="22"/>
                <w:szCs w:val="22"/>
              </w:rPr>
              <w:t>.500.000</w:t>
            </w:r>
          </w:p>
        </w:tc>
      </w:tr>
      <w:tr w:rsidR="00F04E51" w:rsidRPr="00933AED" w14:paraId="3BF47FFC" w14:textId="77777777" w:rsidTr="00170F8C">
        <w:tc>
          <w:tcPr>
            <w:tcW w:w="222" w:type="pct"/>
          </w:tcPr>
          <w:p w14:paraId="5E30FB5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826351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CD02F1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AC515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2BA30DB" w14:textId="77777777" w:rsidR="00F04E51" w:rsidRDefault="00F04E51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86" w:type="pct"/>
          </w:tcPr>
          <w:p w14:paraId="4BF113C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14:paraId="7A8FB6EA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14:paraId="76692D1C" w14:textId="77777777" w:rsidR="00F04E51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F04E51" w:rsidRPr="00933AED" w14:paraId="5A42E016" w14:textId="77777777" w:rsidTr="00170F8C">
        <w:tc>
          <w:tcPr>
            <w:tcW w:w="222" w:type="pct"/>
          </w:tcPr>
          <w:p w14:paraId="2DDEC74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68FDBB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7EDBF8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DA283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A449A7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54E6D00C" w14:textId="77777777"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35C85020" w14:textId="77777777"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14:paraId="60B6A773" w14:textId="77777777"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14:paraId="22F9A980" w14:textId="77777777" w:rsidTr="00170F8C">
        <w:tc>
          <w:tcPr>
            <w:tcW w:w="222" w:type="pct"/>
          </w:tcPr>
          <w:p w14:paraId="529B88C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3DA290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36403D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F478A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3C613F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20F9788D" w14:textId="77777777"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14:paraId="1D927013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14:paraId="15E23AE2" w14:textId="77777777" w:rsidR="00F04E51" w:rsidRPr="00933AED" w:rsidRDefault="00F04E51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F04E51" w:rsidRPr="00933AED" w14:paraId="57C20BCE" w14:textId="77777777" w:rsidTr="00170F8C">
        <w:tc>
          <w:tcPr>
            <w:tcW w:w="222" w:type="pct"/>
          </w:tcPr>
          <w:p w14:paraId="5EE84C3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0C0ED7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461CD8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715DCA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BFBAA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2678DE6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69BBA178" w14:textId="77777777"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5E2E6E88" w14:textId="77777777"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14:paraId="36532D80" w14:textId="77777777"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14:paraId="30055607" w14:textId="77777777" w:rsidR="00F04E51" w:rsidRPr="002929F3" w:rsidRDefault="00F04E51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Cs/>
                <w:sz w:val="22"/>
                <w:szCs w:val="22"/>
                <w:lang w:val="pl-PL"/>
              </w:rPr>
              <w:t>5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079C4C99" w14:textId="77777777" w:rsidTr="00170F8C">
        <w:tc>
          <w:tcPr>
            <w:tcW w:w="222" w:type="pct"/>
          </w:tcPr>
          <w:p w14:paraId="4A4BBFB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705CBA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463BF0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1A37FA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865E26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47AC0327" w14:textId="77777777"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2D01D8AB" w14:textId="77777777"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14:paraId="3AE1E85F" w14:textId="77777777"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14:paraId="665F89F2" w14:textId="77777777" w:rsidTr="00170F8C">
        <w:tc>
          <w:tcPr>
            <w:tcW w:w="222" w:type="pct"/>
          </w:tcPr>
          <w:p w14:paraId="12333305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1390B7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479234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64C29B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2E97580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414D7A6E" w14:textId="77777777"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14:paraId="545E9A03" w14:textId="77777777"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14:paraId="4C474CF1" w14:textId="77777777" w:rsidR="00F04E51" w:rsidRPr="002929F3" w:rsidRDefault="00F04E51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Cs/>
                <w:sz w:val="22"/>
                <w:szCs w:val="22"/>
                <w:lang w:val="pl-PL"/>
              </w:rPr>
              <w:t>5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2BE50BAA" w14:textId="77777777" w:rsidTr="00170F8C">
        <w:tc>
          <w:tcPr>
            <w:tcW w:w="222" w:type="pct"/>
          </w:tcPr>
          <w:p w14:paraId="7A3C054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BA3FC2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D0DC315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01BEC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201342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7339D3A4" w14:textId="77777777"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0C792BE0" w14:textId="77777777" w:rsidR="00F04E51" w:rsidRPr="000A6991" w:rsidRDefault="00F04E51" w:rsidP="006A5015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14:paraId="1F94D611" w14:textId="77777777" w:rsidR="00F04E51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14:paraId="5FEAF706" w14:textId="77777777" w:rsidTr="00170F8C">
        <w:tc>
          <w:tcPr>
            <w:tcW w:w="222" w:type="pct"/>
          </w:tcPr>
          <w:p w14:paraId="0CFD492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BEC598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5343DC7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032E71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BD92BF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35794454" w14:textId="77777777"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14:paraId="083F25EF" w14:textId="77777777"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14:paraId="799EE603" w14:textId="77777777" w:rsidR="00F04E51" w:rsidRPr="00E82E74" w:rsidRDefault="00F04E51" w:rsidP="008B0803">
            <w:pPr>
              <w:jc w:val="right"/>
              <w:rPr>
                <w:sz w:val="22"/>
                <w:szCs w:val="22"/>
              </w:rPr>
            </w:pPr>
            <w:r w:rsidRPr="00E82E74"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5</w:t>
            </w:r>
            <w:r w:rsidRPr="00E82E74">
              <w:rPr>
                <w:sz w:val="22"/>
                <w:szCs w:val="22"/>
              </w:rPr>
              <w:t>.000.000</w:t>
            </w:r>
          </w:p>
        </w:tc>
      </w:tr>
      <w:tr w:rsidR="00F04E51" w:rsidRPr="00933AED" w14:paraId="0EB1807A" w14:textId="77777777" w:rsidTr="00170F8C">
        <w:tc>
          <w:tcPr>
            <w:tcW w:w="222" w:type="pct"/>
          </w:tcPr>
          <w:p w14:paraId="54139DC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F99047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C4DC210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E1AE8C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611BF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D7BC93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30E3638E" w14:textId="77777777"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1E6EFBE1" w14:textId="77777777"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10</w:t>
            </w:r>
          </w:p>
          <w:p w14:paraId="22C1B08B" w14:textId="77777777"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14:paraId="7B9E9B1C" w14:textId="77777777" w:rsidR="00F04E51" w:rsidRPr="00E82E74" w:rsidRDefault="00F04E51" w:rsidP="008B0803">
            <w:pPr>
              <w:jc w:val="right"/>
            </w:pPr>
            <w:r w:rsidRPr="00E82E74">
              <w:rPr>
                <w:b/>
                <w:bCs/>
                <w:lang w:val="pl-PL"/>
              </w:rPr>
              <w:t>1</w:t>
            </w:r>
            <w:r w:rsidR="008B0803">
              <w:rPr>
                <w:b/>
                <w:bCs/>
                <w:lang w:val="pl-PL"/>
              </w:rPr>
              <w:t>5</w:t>
            </w:r>
            <w:r w:rsidRPr="00E82E74">
              <w:rPr>
                <w:b/>
                <w:bCs/>
                <w:lang w:val="pl-PL"/>
              </w:rPr>
              <w:t>.000.000</w:t>
            </w:r>
          </w:p>
        </w:tc>
      </w:tr>
    </w:tbl>
    <w:p w14:paraId="4A9A932C" w14:textId="77777777" w:rsidR="00F04E51" w:rsidRDefault="00F04E51" w:rsidP="005F05D6">
      <w:pPr>
        <w:rPr>
          <w:sz w:val="20"/>
          <w:szCs w:val="20"/>
          <w:lang w:val="pl-PL"/>
        </w:rPr>
      </w:pPr>
    </w:p>
    <w:p w14:paraId="270CEA6F" w14:textId="77777777" w:rsidR="00C31F61" w:rsidRDefault="00C31F61" w:rsidP="005F05D6">
      <w:pPr>
        <w:rPr>
          <w:sz w:val="20"/>
          <w:szCs w:val="20"/>
          <w:lang w:val="pl-PL"/>
        </w:rPr>
      </w:pPr>
    </w:p>
    <w:p w14:paraId="358A69EF" w14:textId="77777777" w:rsidR="004E1FD2" w:rsidRDefault="004E1FD2" w:rsidP="005F05D6">
      <w:pPr>
        <w:rPr>
          <w:sz w:val="20"/>
          <w:szCs w:val="20"/>
          <w:lang w:val="pl-PL"/>
        </w:rPr>
      </w:pPr>
    </w:p>
    <w:p w14:paraId="1A0EC5DA" w14:textId="77777777" w:rsidR="004E1FD2" w:rsidRDefault="004E1FD2" w:rsidP="005F05D6">
      <w:pPr>
        <w:rPr>
          <w:sz w:val="20"/>
          <w:szCs w:val="20"/>
          <w:lang w:val="pl-PL"/>
        </w:rPr>
      </w:pPr>
    </w:p>
    <w:p w14:paraId="43C8EF5F" w14:textId="77777777" w:rsidR="00C843F5" w:rsidRDefault="00C843F5" w:rsidP="005F05D6">
      <w:pPr>
        <w:rPr>
          <w:sz w:val="20"/>
          <w:szCs w:val="20"/>
          <w:lang w:val="pl-PL"/>
        </w:rPr>
      </w:pPr>
    </w:p>
    <w:p w14:paraId="0E93EBAD" w14:textId="77777777" w:rsidR="00C843F5" w:rsidRDefault="00C843F5" w:rsidP="005F05D6">
      <w:pPr>
        <w:rPr>
          <w:sz w:val="20"/>
          <w:szCs w:val="20"/>
          <w:lang w:val="pl-PL"/>
        </w:rPr>
      </w:pPr>
    </w:p>
    <w:p w14:paraId="5BC50F5B" w14:textId="77777777"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14:paraId="28D77D84" w14:textId="77777777" w:rsidTr="00DE71E9">
        <w:trPr>
          <w:cantSplit/>
          <w:trHeight w:val="1475"/>
        </w:trPr>
        <w:tc>
          <w:tcPr>
            <w:tcW w:w="222" w:type="pct"/>
            <w:textDirection w:val="btLr"/>
          </w:tcPr>
          <w:p w14:paraId="31EB0926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14:paraId="20CAD0A5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14:paraId="1FB31B9E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14:paraId="35372F6D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14:paraId="212336D3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14:paraId="5EFB0867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5F7E49C2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14:paraId="0AE0785D" w14:textId="77777777"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14:paraId="607635F0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2003432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CDF2D3E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14:paraId="7253FC0F" w14:textId="77777777" w:rsidTr="00DE71E9">
        <w:tc>
          <w:tcPr>
            <w:tcW w:w="222" w:type="pct"/>
          </w:tcPr>
          <w:p w14:paraId="6DF6EA3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14:paraId="348377A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14:paraId="3292F6E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14:paraId="4B16A13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14:paraId="3E343FC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14:paraId="7580A6D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14:paraId="638D5A40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14:paraId="40CC227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14:paraId="0DC96939" w14:textId="77777777" w:rsidTr="00DE71E9">
        <w:tc>
          <w:tcPr>
            <w:tcW w:w="222" w:type="pct"/>
          </w:tcPr>
          <w:p w14:paraId="1AF9C5CF" w14:textId="77777777"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7B266180" w14:textId="77777777" w:rsidR="00DA672A" w:rsidRPr="0070694D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14:paraId="0A775A66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FD3A7F0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5DE7476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2269748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6D865269" w14:textId="77777777"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14:paraId="55147B42" w14:textId="77777777" w:rsidR="00DA672A" w:rsidRPr="00BB433B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14:paraId="36A1B717" w14:textId="77777777" w:rsidTr="00DE71E9">
        <w:tc>
          <w:tcPr>
            <w:tcW w:w="222" w:type="pct"/>
          </w:tcPr>
          <w:p w14:paraId="02D665CF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60C6F37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61399F3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905F1B1" w14:textId="77777777"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14:paraId="0415FB28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A50D791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6A6AABB1" w14:textId="77777777"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14:paraId="19499339" w14:textId="77777777" w:rsidR="004A4CF6" w:rsidRPr="0070694D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14:paraId="4298CA40" w14:textId="77777777" w:rsidTr="00DE71E9">
        <w:tc>
          <w:tcPr>
            <w:tcW w:w="222" w:type="pct"/>
          </w:tcPr>
          <w:p w14:paraId="74F9CED6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E80CDA5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E5E0DFB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94B2443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14:paraId="72BADC27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059CBEC1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694EABE1" w14:textId="77777777"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</w:t>
            </w:r>
            <w:proofErr w:type="gramStart"/>
            <w:r w:rsidRPr="0070694D">
              <w:rPr>
                <w:sz w:val="22"/>
                <w:szCs w:val="22"/>
                <w:lang w:val="en-US"/>
              </w:rPr>
              <w:t>0001  -</w:t>
            </w:r>
            <w:proofErr w:type="gramEnd"/>
            <w:r w:rsidRPr="0070694D">
              <w:rPr>
                <w:sz w:val="22"/>
                <w:szCs w:val="22"/>
                <w:lang w:val="en-US"/>
              </w:rPr>
              <w:t xml:space="preserve">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14:paraId="0A24D8AB" w14:textId="77777777" w:rsidR="00933AED" w:rsidRPr="008A4625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14:paraId="648FF5FA" w14:textId="77777777" w:rsidTr="00DE71E9">
        <w:tc>
          <w:tcPr>
            <w:tcW w:w="222" w:type="pct"/>
          </w:tcPr>
          <w:p w14:paraId="7A93C094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14FEAF9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1F61A04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14:paraId="1950D0D7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C688339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07F079C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453C6B7" w14:textId="77777777"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14:paraId="1CFB0232" w14:textId="77777777"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14:paraId="6D33CCFC" w14:textId="77777777" w:rsidTr="00DE71E9">
        <w:tc>
          <w:tcPr>
            <w:tcW w:w="222" w:type="pct"/>
          </w:tcPr>
          <w:p w14:paraId="01DC7268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11DB98E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C6431C9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AD6DB81" w14:textId="77777777"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FAFDBD2" w14:textId="77777777" w:rsidR="00933AE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9" w:type="pct"/>
          </w:tcPr>
          <w:p w14:paraId="18910014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14:paraId="0DBCAB40" w14:textId="77777777"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14:paraId="1A0281A1" w14:textId="77777777" w:rsidR="00933AED" w:rsidRPr="0070694D" w:rsidRDefault="00D31820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14:paraId="627FBF2F" w14:textId="77777777" w:rsidTr="00DE71E9">
        <w:tc>
          <w:tcPr>
            <w:tcW w:w="222" w:type="pct"/>
          </w:tcPr>
          <w:p w14:paraId="774BD508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3388CEB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B82D456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518AD3B" w14:textId="77777777"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EBA5693" w14:textId="77777777" w:rsidR="00933AE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9" w:type="pct"/>
          </w:tcPr>
          <w:p w14:paraId="6D980A55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14:paraId="7CD16346" w14:textId="77777777"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14:paraId="07DA7323" w14:textId="77777777"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70694D" w14:paraId="087FEDE3" w14:textId="77777777" w:rsidTr="00DE71E9">
        <w:tc>
          <w:tcPr>
            <w:tcW w:w="222" w:type="pct"/>
          </w:tcPr>
          <w:p w14:paraId="59D65420" w14:textId="77777777"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E66389A" w14:textId="77777777"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29631C8" w14:textId="77777777"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7008438" w14:textId="77777777"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9DD4BE3" w14:textId="77777777" w:rsidR="0070694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9" w:type="pct"/>
          </w:tcPr>
          <w:p w14:paraId="49B51164" w14:textId="77777777"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14:paraId="4268FF92" w14:textId="77777777"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14:paraId="51216080" w14:textId="77777777" w:rsidR="0070694D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14:paraId="46AD61B5" w14:textId="77777777" w:rsidTr="00DE71E9">
        <w:tc>
          <w:tcPr>
            <w:tcW w:w="222" w:type="pct"/>
          </w:tcPr>
          <w:p w14:paraId="2ED5D9B5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D0DD017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5F4EC4D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01A4008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A1748B4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0A4CD40C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06F7BBE" w14:textId="77777777"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14:paraId="0FEB0862" w14:textId="77777777"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14:paraId="5F771517" w14:textId="77777777" w:rsidTr="00DE71E9">
        <w:tc>
          <w:tcPr>
            <w:tcW w:w="222" w:type="pct"/>
          </w:tcPr>
          <w:p w14:paraId="048A28E3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34F2E8F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FB9F03A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B41B777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3281445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039E4BD9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6AD080D2" w14:textId="77777777"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14:paraId="5BEAF2F2" w14:textId="77777777" w:rsidR="008A4625" w:rsidRPr="0070694D" w:rsidRDefault="00E82E74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31820"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14:paraId="2D45CF9C" w14:textId="77777777" w:rsidTr="00DE71E9">
        <w:tc>
          <w:tcPr>
            <w:tcW w:w="222" w:type="pct"/>
          </w:tcPr>
          <w:p w14:paraId="7670F1C3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5F7C0F2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CB1EE89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118E9D2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3CECE12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FC44589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7AC5234" w14:textId="77777777"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proofErr w:type="gramStart"/>
            <w:r>
              <w:rPr>
                <w:sz w:val="22"/>
                <w:szCs w:val="22"/>
              </w:rPr>
              <w:t>P  1</w:t>
            </w:r>
            <w:proofErr w:type="gramEnd"/>
          </w:p>
        </w:tc>
        <w:tc>
          <w:tcPr>
            <w:tcW w:w="931" w:type="pct"/>
            <w:vAlign w:val="center"/>
          </w:tcPr>
          <w:p w14:paraId="38DA6447" w14:textId="77777777"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14:paraId="42F54FF1" w14:textId="77777777" w:rsidTr="00DE71E9">
        <w:tc>
          <w:tcPr>
            <w:tcW w:w="222" w:type="pct"/>
          </w:tcPr>
          <w:p w14:paraId="6A3A6903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DDB9405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BCA6E4A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FF5EAFE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844F183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7F1DCE5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74B420C5" w14:textId="77777777"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14:paraId="3D5A0EC4" w14:textId="77777777" w:rsidR="008A4625" w:rsidRPr="0070694D" w:rsidRDefault="00E82E74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31820"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14:paraId="5618CD31" w14:textId="77777777" w:rsidTr="00DE71E9">
        <w:tc>
          <w:tcPr>
            <w:tcW w:w="222" w:type="pct"/>
          </w:tcPr>
          <w:p w14:paraId="5808A91D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F4CB232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C5D2140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BD15C1B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9C75910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FB0B22D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8B02962" w14:textId="77777777"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14:paraId="793087EA" w14:textId="77777777"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 xml:space="preserve">    01</w:t>
            </w:r>
          </w:p>
        </w:tc>
        <w:tc>
          <w:tcPr>
            <w:tcW w:w="2314" w:type="pct"/>
            <w:vAlign w:val="center"/>
          </w:tcPr>
          <w:p w14:paraId="55DB0AC0" w14:textId="77777777"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Izvori finansiranja za funkciju  560</w:t>
            </w:r>
          </w:p>
          <w:p w14:paraId="4F385392" w14:textId="77777777"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14:paraId="3EEAF07D" w14:textId="77777777"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14:paraId="70174F52" w14:textId="77777777" w:rsidTr="00DE71E9">
        <w:tc>
          <w:tcPr>
            <w:tcW w:w="222" w:type="pct"/>
          </w:tcPr>
          <w:p w14:paraId="1084AC37" w14:textId="77777777"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CCF8489" w14:textId="77777777"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01C4B58" w14:textId="77777777"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883450F" w14:textId="77777777"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EFD4557" w14:textId="77777777"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559DBDF" w14:textId="77777777"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354B582" w14:textId="77777777"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14:paraId="63C3F83E" w14:textId="77777777" w:rsidR="00DE71E9" w:rsidRPr="00DE71E9" w:rsidRDefault="00D31820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13.500.000</w:t>
            </w:r>
          </w:p>
        </w:tc>
      </w:tr>
      <w:tr w:rsidR="008A4625" w:rsidRPr="0070694D" w14:paraId="05D2C7E4" w14:textId="77777777" w:rsidTr="00DE71E9">
        <w:tc>
          <w:tcPr>
            <w:tcW w:w="222" w:type="pct"/>
          </w:tcPr>
          <w:p w14:paraId="494AE3BE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90FB9AD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B5310E4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CBBDC02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DF4291E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7ADA4F6B" w14:textId="77777777"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2425AED0" w14:textId="77777777"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14:paraId="54B02D9D" w14:textId="77777777"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14:paraId="6D30B04D" w14:textId="77777777" w:rsidTr="00DE71E9">
        <w:tc>
          <w:tcPr>
            <w:tcW w:w="222" w:type="pct"/>
          </w:tcPr>
          <w:p w14:paraId="024B1FDE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712374E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0E072E5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DA49794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E57E12F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C668870" w14:textId="77777777"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748D0BA6" w14:textId="77777777"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14:paraId="6204CCC6" w14:textId="77777777" w:rsidR="008A4625" w:rsidRPr="0070694D" w:rsidRDefault="00D31820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13.500.000</w:t>
            </w:r>
          </w:p>
        </w:tc>
      </w:tr>
      <w:tr w:rsidR="008A4625" w:rsidRPr="0070694D" w14:paraId="35643384" w14:textId="77777777" w:rsidTr="00DE71E9">
        <w:tc>
          <w:tcPr>
            <w:tcW w:w="222" w:type="pct"/>
          </w:tcPr>
          <w:p w14:paraId="7FE87B25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4C94057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7B613DD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F24B8FC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ED9821F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961D2BA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8DDFFF7" w14:textId="77777777"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7B16AC3" w14:textId="77777777"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1C59B859" w14:textId="77777777"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11</w:t>
            </w:r>
          </w:p>
          <w:p w14:paraId="3901EB53" w14:textId="77777777"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14:paraId="19ADA373" w14:textId="77777777" w:rsidR="008A4625" w:rsidRPr="0070694D" w:rsidRDefault="00D31820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13.500.000</w:t>
            </w:r>
          </w:p>
        </w:tc>
      </w:tr>
      <w:tr w:rsidR="00612079" w:rsidRPr="0070694D" w14:paraId="503EFA90" w14:textId="77777777" w:rsidTr="00DE71E9">
        <w:tc>
          <w:tcPr>
            <w:tcW w:w="222" w:type="pct"/>
          </w:tcPr>
          <w:p w14:paraId="60192665" w14:textId="77777777"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FE2C98F" w14:textId="77777777"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A5B36C2" w14:textId="77777777"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8509914" w14:textId="77777777"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70D5D9E" w14:textId="77777777"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06CD6FF0" w14:textId="77777777"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124BEF21" w14:textId="77777777"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14:paraId="06218D86" w14:textId="77777777" w:rsidR="00612079" w:rsidRPr="006506A6" w:rsidRDefault="00D31820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13.500.000</w:t>
            </w:r>
          </w:p>
        </w:tc>
      </w:tr>
    </w:tbl>
    <w:p w14:paraId="1B1F3896" w14:textId="77777777" w:rsidR="005840D0" w:rsidRDefault="005840D0"/>
    <w:p w14:paraId="17CA96E8" w14:textId="77777777" w:rsidR="00ED4E78" w:rsidRDefault="00ED4E78"/>
    <w:p w14:paraId="520BEF8A" w14:textId="77777777" w:rsidR="00C843F5" w:rsidRDefault="00C843F5"/>
    <w:p w14:paraId="2EF14FE2" w14:textId="77777777" w:rsidR="00C843F5" w:rsidRDefault="00C843F5"/>
    <w:p w14:paraId="7A926744" w14:textId="77777777" w:rsidR="00C843F5" w:rsidRDefault="00C843F5"/>
    <w:p w14:paraId="5D90978F" w14:textId="77777777" w:rsidR="008B0803" w:rsidRDefault="008B0803"/>
    <w:p w14:paraId="0F132C88" w14:textId="77777777"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14:paraId="785DCBFC" w14:textId="77777777" w:rsidTr="00946832">
        <w:trPr>
          <w:cantSplit/>
          <w:trHeight w:val="1475"/>
        </w:trPr>
        <w:tc>
          <w:tcPr>
            <w:tcW w:w="222" w:type="pct"/>
            <w:textDirection w:val="btLr"/>
          </w:tcPr>
          <w:p w14:paraId="6DA0203D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14:paraId="3301C543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14:paraId="65F973FA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14:paraId="2DE33974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14:paraId="011FE5BF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14:paraId="3FBD7241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1D50559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14:paraId="443B158D" w14:textId="77777777"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14:paraId="29B6A37B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EAA76AE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C97D89D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14:paraId="04C83221" w14:textId="77777777" w:rsidTr="00946832">
        <w:tc>
          <w:tcPr>
            <w:tcW w:w="222" w:type="pct"/>
          </w:tcPr>
          <w:p w14:paraId="4167714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14:paraId="38720FB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0AD154D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14:paraId="1BB09DE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14:paraId="61A5E8E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14:paraId="34E3CA4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14:paraId="21D46ED2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14:paraId="6DAC446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14:paraId="6BBB13F8" w14:textId="77777777" w:rsidTr="00946832">
        <w:tc>
          <w:tcPr>
            <w:tcW w:w="222" w:type="pct"/>
          </w:tcPr>
          <w:p w14:paraId="0F37DD41" w14:textId="77777777"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6D2FC21B" w14:textId="77777777" w:rsidR="00DA672A" w:rsidRPr="00714A07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5C366830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E47E64F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75B3B9E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20AEADA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7E0677E" w14:textId="77777777" w:rsidR="00DA672A" w:rsidRPr="00714A07" w:rsidRDefault="004E1FD2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  <w:r w:rsidR="00D31820">
              <w:rPr>
                <w:sz w:val="22"/>
                <w:szCs w:val="22"/>
                <w:lang w:val="pl-PL"/>
              </w:rPr>
              <w:t xml:space="preserve"> I DUG DOMA ZDRAVLJA</w:t>
            </w:r>
          </w:p>
        </w:tc>
        <w:tc>
          <w:tcPr>
            <w:tcW w:w="965" w:type="pct"/>
          </w:tcPr>
          <w:p w14:paraId="16EF0C64" w14:textId="77777777" w:rsidR="00DA672A" w:rsidRPr="00C715A8" w:rsidRDefault="00195559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14:paraId="74176148" w14:textId="77777777" w:rsidTr="00946832">
        <w:tc>
          <w:tcPr>
            <w:tcW w:w="222" w:type="pct"/>
          </w:tcPr>
          <w:p w14:paraId="02FA016A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C14FDC6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C586C99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74B07FE" w14:textId="77777777"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14:paraId="247E7005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19C3401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0083C915" w14:textId="77777777"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14:paraId="5AC5DF61" w14:textId="77777777" w:rsidR="004A4CF6" w:rsidRPr="00714A07" w:rsidRDefault="00195559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14:paraId="0BA4F202" w14:textId="77777777" w:rsidTr="00946832">
        <w:tc>
          <w:tcPr>
            <w:tcW w:w="222" w:type="pct"/>
          </w:tcPr>
          <w:p w14:paraId="3FFBF2AE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F99C9DD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9E1F629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3CAD3253" w14:textId="77777777"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14:paraId="5B70732A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03FF0A5F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A3D9881" w14:textId="77777777"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14:paraId="58107D54" w14:textId="77777777" w:rsidR="004A4CF6" w:rsidRPr="00C843F5" w:rsidRDefault="008B0803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1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14:paraId="6AE9358A" w14:textId="77777777" w:rsidTr="00946832">
        <w:tc>
          <w:tcPr>
            <w:tcW w:w="222" w:type="pct"/>
          </w:tcPr>
          <w:p w14:paraId="51E4FF2E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91E7A5A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148A517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14:paraId="5AF22764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6DDFE79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D783069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6E61EC8" w14:textId="77777777"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14:paraId="2537DB6A" w14:textId="77777777"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14:paraId="7F8E35B6" w14:textId="77777777" w:rsidTr="00946832">
        <w:tc>
          <w:tcPr>
            <w:tcW w:w="222" w:type="pct"/>
          </w:tcPr>
          <w:p w14:paraId="0FB7ECA4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DFE0CA6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637F134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1B2D3AE0" w14:textId="77777777"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13854D4" w14:textId="77777777" w:rsidR="00DA672A" w:rsidRPr="00714A07" w:rsidRDefault="00820478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7" w:type="pct"/>
          </w:tcPr>
          <w:p w14:paraId="591B1E5C" w14:textId="77777777"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14:paraId="006884FF" w14:textId="77777777"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14:paraId="44C2C862" w14:textId="77777777" w:rsidR="00DA672A" w:rsidRPr="00714A07" w:rsidRDefault="008B0803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70161">
              <w:rPr>
                <w:sz w:val="22"/>
                <w:szCs w:val="22"/>
              </w:rPr>
              <w:t>.</w:t>
            </w:r>
            <w:r w:rsidR="00D31820">
              <w:rPr>
                <w:sz w:val="22"/>
                <w:szCs w:val="22"/>
              </w:rPr>
              <w:t>5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14:paraId="4E2F1E0E" w14:textId="77777777" w:rsidTr="00946832">
        <w:tc>
          <w:tcPr>
            <w:tcW w:w="222" w:type="pct"/>
          </w:tcPr>
          <w:p w14:paraId="0DAF74BE" w14:textId="77777777"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F1E469C" w14:textId="77777777"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787A13E" w14:textId="77777777"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941A7CE" w14:textId="77777777"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6CF7356" w14:textId="77777777" w:rsidR="00E21B96" w:rsidRPr="00714A07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7" w:type="pct"/>
          </w:tcPr>
          <w:p w14:paraId="1F887A7E" w14:textId="77777777"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14:paraId="51CFFBDB" w14:textId="77777777"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14:paraId="32FDD05C" w14:textId="77777777"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14:paraId="1DCB3E1C" w14:textId="77777777" w:rsidTr="00946832">
        <w:tc>
          <w:tcPr>
            <w:tcW w:w="222" w:type="pct"/>
          </w:tcPr>
          <w:p w14:paraId="00A0E79D" w14:textId="77777777"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7E2346C" w14:textId="77777777"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C01EA86" w14:textId="77777777"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08F136F" w14:textId="77777777"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BE973CC" w14:textId="77777777"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060C374C" w14:textId="77777777"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DB21E73" w14:textId="77777777"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14:paraId="5546F253" w14:textId="77777777"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14:paraId="50F96F51" w14:textId="77777777" w:rsidTr="00946832">
        <w:tc>
          <w:tcPr>
            <w:tcW w:w="222" w:type="pct"/>
          </w:tcPr>
          <w:p w14:paraId="191A777D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766BC8B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B5BFAF0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02B685E2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2F3AE786" w14:textId="77777777"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01D0D0E9" w14:textId="77777777"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42EB1ADD" w14:textId="77777777"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14:paraId="50726E2C" w14:textId="77777777" w:rsidR="00714A07" w:rsidRPr="00E82E74" w:rsidRDefault="008B0803" w:rsidP="00D31820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1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14:paraId="1EB82E52" w14:textId="77777777" w:rsidTr="00946832">
        <w:tc>
          <w:tcPr>
            <w:tcW w:w="222" w:type="pct"/>
          </w:tcPr>
          <w:p w14:paraId="0C304E6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43C359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4E16F0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76C17D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8DC29FD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143AB4C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7C0F5B05" w14:textId="77777777"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7423DBE7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0D885217" w14:textId="77777777" w:rsidTr="00946832">
        <w:tc>
          <w:tcPr>
            <w:tcW w:w="222" w:type="pct"/>
          </w:tcPr>
          <w:p w14:paraId="1AD5CDF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74A5B56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A9EC258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792641D" w14:textId="77777777"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14:paraId="26178494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F45E5A6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78800DF" w14:textId="77777777"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>-</w:t>
            </w:r>
            <w:proofErr w:type="gramEnd"/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14:paraId="679656AE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14:paraId="25CD35B7" w14:textId="77777777" w:rsidTr="00946832">
        <w:tc>
          <w:tcPr>
            <w:tcW w:w="222" w:type="pct"/>
          </w:tcPr>
          <w:p w14:paraId="41C20004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A87741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97E747F" w14:textId="77777777"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14:paraId="1347FE9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BFD864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815DCFC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9CBA568" w14:textId="77777777"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74957C44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19670A1E" w14:textId="77777777" w:rsidTr="00946832">
        <w:tc>
          <w:tcPr>
            <w:tcW w:w="222" w:type="pct"/>
          </w:tcPr>
          <w:p w14:paraId="4C926E7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8A3D166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FA5028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85FECE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30F7823" w14:textId="77777777" w:rsidR="00195559" w:rsidRPr="00714A07" w:rsidRDefault="00820478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7" w:type="pct"/>
          </w:tcPr>
          <w:p w14:paraId="4380AEFB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14:paraId="3AC5ABF9" w14:textId="77777777"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14:paraId="4C6352A9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14:paraId="73BA952E" w14:textId="77777777" w:rsidTr="00946832">
        <w:tc>
          <w:tcPr>
            <w:tcW w:w="222" w:type="pct"/>
          </w:tcPr>
          <w:p w14:paraId="20FBE9E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B48336D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BE9E2D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6B14BA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AB0C3FA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3A5B142E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321F1B1" w14:textId="77777777"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14:paraId="5841E9FE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09CF8D03" w14:textId="77777777" w:rsidTr="00946832">
        <w:tc>
          <w:tcPr>
            <w:tcW w:w="222" w:type="pct"/>
          </w:tcPr>
          <w:p w14:paraId="57F9F2B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AE1D4DD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4AFEF76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C825F27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0893A7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B9535F4" w14:textId="77777777"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2643D777" w14:textId="77777777"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14:paraId="13ADB398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14:paraId="4E3DF460" w14:textId="77777777" w:rsidTr="00946832">
        <w:tc>
          <w:tcPr>
            <w:tcW w:w="222" w:type="pct"/>
          </w:tcPr>
          <w:p w14:paraId="7A6167C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5D8412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44722B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80AD7B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30335AA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0D2EA9F4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23ABE65" w14:textId="77777777"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32A710D8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293AAC29" w14:textId="77777777" w:rsidTr="00946832">
        <w:tc>
          <w:tcPr>
            <w:tcW w:w="222" w:type="pct"/>
          </w:tcPr>
          <w:p w14:paraId="39D4F2C6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9725EF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3B2C734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C91180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5554251A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8203EC0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2813F93C" w14:textId="77777777" w:rsidR="00195559" w:rsidRPr="00714A07" w:rsidRDefault="00195559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14:paraId="214D3017" w14:textId="77777777" w:rsidR="00195559" w:rsidRPr="00E82E74" w:rsidRDefault="00195559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14:paraId="1372FB5B" w14:textId="77777777" w:rsidTr="00946832">
        <w:tc>
          <w:tcPr>
            <w:tcW w:w="222" w:type="pct"/>
          </w:tcPr>
          <w:p w14:paraId="4AEB7783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654B588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AC4ED2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FCC088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170F95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6196814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37BA7DF7" w14:textId="77777777" w:rsidR="00195559" w:rsidRPr="00714A07" w:rsidRDefault="00195559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14:paraId="087F3723" w14:textId="77777777" w:rsidR="00195559" w:rsidRPr="00E82E74" w:rsidRDefault="00195559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95559" w:rsidRPr="00714A07" w14:paraId="657E83A8" w14:textId="77777777" w:rsidTr="00946832">
        <w:tc>
          <w:tcPr>
            <w:tcW w:w="222" w:type="pct"/>
          </w:tcPr>
          <w:p w14:paraId="3D218A08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AB922A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B745BE1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9F5AB7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0BEECA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78ADF4D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45A54BC3" w14:textId="77777777" w:rsidR="00195559" w:rsidRPr="00714A07" w:rsidRDefault="00195559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14:paraId="715859EB" w14:textId="77777777" w:rsidR="00195559" w:rsidRPr="00E82E74" w:rsidRDefault="00195559" w:rsidP="00D3182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14:paraId="0DC75E49" w14:textId="77777777" w:rsidTr="00ED1F58">
        <w:tc>
          <w:tcPr>
            <w:tcW w:w="222" w:type="pct"/>
          </w:tcPr>
          <w:p w14:paraId="418DA477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1EB3A4D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8288A57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6501AD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A23D318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B664A1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E3600E5" w14:textId="77777777"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8CD1A2B" w14:textId="77777777"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1F71E0AE" w14:textId="77777777" w:rsidR="00195559" w:rsidRPr="005C446A" w:rsidRDefault="00195559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  <w:p w14:paraId="6EC52CC1" w14:textId="77777777" w:rsidR="00195559" w:rsidRPr="005C446A" w:rsidRDefault="00195559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14:paraId="1D52D523" w14:textId="77777777" w:rsidR="00195559" w:rsidRPr="00E82E74" w:rsidRDefault="00195559" w:rsidP="00D31820">
            <w:pPr>
              <w:jc w:val="right"/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14:paraId="7239F533" w14:textId="77777777" w:rsidTr="00ED1F58">
        <w:tc>
          <w:tcPr>
            <w:tcW w:w="222" w:type="pct"/>
          </w:tcPr>
          <w:p w14:paraId="3478BD5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704432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991819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E24734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768A38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4560F0A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48BD7C9" w14:textId="77777777" w:rsidR="00195559" w:rsidRPr="00D30198" w:rsidRDefault="0019555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3E21C1B" w14:textId="77777777" w:rsidR="00195559" w:rsidRPr="005C446A" w:rsidRDefault="0019555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2</w:t>
            </w:r>
          </w:p>
          <w:p w14:paraId="645CE25E" w14:textId="77777777" w:rsidR="00195559" w:rsidRPr="005C446A" w:rsidRDefault="0019555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14:paraId="5A651094" w14:textId="77777777" w:rsidR="00195559" w:rsidRDefault="00195559" w:rsidP="00D3182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00.000</w:t>
            </w:r>
          </w:p>
        </w:tc>
      </w:tr>
    </w:tbl>
    <w:p w14:paraId="348093E6" w14:textId="77777777" w:rsidR="00E173AE" w:rsidRDefault="00E173AE" w:rsidP="005F05D6">
      <w:pPr>
        <w:rPr>
          <w:sz w:val="20"/>
          <w:szCs w:val="20"/>
          <w:lang w:val="hr-HR"/>
        </w:rPr>
      </w:pPr>
    </w:p>
    <w:p w14:paraId="43B6A776" w14:textId="77777777" w:rsidR="00ED4E78" w:rsidRDefault="00ED4E78" w:rsidP="005F05D6">
      <w:pPr>
        <w:rPr>
          <w:sz w:val="20"/>
          <w:szCs w:val="20"/>
          <w:lang w:val="hr-HR"/>
        </w:rPr>
      </w:pPr>
    </w:p>
    <w:p w14:paraId="51432997" w14:textId="77777777" w:rsidR="005C446A" w:rsidRDefault="005C446A" w:rsidP="005F05D6">
      <w:pPr>
        <w:rPr>
          <w:sz w:val="20"/>
          <w:szCs w:val="20"/>
          <w:lang w:val="sr-Latn-CS"/>
        </w:rPr>
      </w:pPr>
    </w:p>
    <w:p w14:paraId="189F69E3" w14:textId="77777777" w:rsidR="00D31820" w:rsidRDefault="00D31820" w:rsidP="005F05D6">
      <w:pPr>
        <w:rPr>
          <w:sz w:val="20"/>
          <w:szCs w:val="20"/>
          <w:lang w:val="sr-Latn-CS"/>
        </w:rPr>
      </w:pPr>
    </w:p>
    <w:p w14:paraId="36ADEFC0" w14:textId="77777777" w:rsidR="00D31820" w:rsidRDefault="00D31820" w:rsidP="005F05D6">
      <w:pPr>
        <w:rPr>
          <w:sz w:val="20"/>
          <w:szCs w:val="20"/>
          <w:lang w:val="sr-Latn-CS"/>
        </w:rPr>
      </w:pPr>
    </w:p>
    <w:p w14:paraId="49D35AC3" w14:textId="77777777" w:rsidR="005C446A" w:rsidRPr="00C1331F" w:rsidRDefault="005C446A" w:rsidP="005F05D6">
      <w:pPr>
        <w:rPr>
          <w:sz w:val="20"/>
          <w:szCs w:val="20"/>
          <w:lang w:val="sr-Latn-CS"/>
        </w:rPr>
      </w:pPr>
    </w:p>
    <w:p w14:paraId="4C4DC5A7" w14:textId="77777777" w:rsidR="00E173AE" w:rsidRDefault="00E173AE" w:rsidP="005F05D6">
      <w:pPr>
        <w:rPr>
          <w:sz w:val="20"/>
          <w:szCs w:val="20"/>
          <w:lang w:val="hr-HR"/>
        </w:rPr>
      </w:pPr>
    </w:p>
    <w:p w14:paraId="5EA47733" w14:textId="77777777" w:rsidR="00561A5D" w:rsidRDefault="00561A5D" w:rsidP="005F05D6">
      <w:pPr>
        <w:rPr>
          <w:sz w:val="20"/>
          <w:szCs w:val="20"/>
          <w:lang w:val="hr-HR"/>
        </w:rPr>
      </w:pPr>
    </w:p>
    <w:p w14:paraId="667DD011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14:paraId="2E14F9D1" w14:textId="77777777" w:rsidTr="00F06B97">
        <w:trPr>
          <w:cantSplit/>
          <w:trHeight w:val="1475"/>
        </w:trPr>
        <w:tc>
          <w:tcPr>
            <w:tcW w:w="193" w:type="pct"/>
            <w:textDirection w:val="btLr"/>
          </w:tcPr>
          <w:p w14:paraId="03A415A3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6" w:type="pct"/>
            <w:textDirection w:val="btLr"/>
          </w:tcPr>
          <w:p w14:paraId="48DED28D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14:paraId="274037E0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14:paraId="65AC5F3E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14:paraId="20CEC9AF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14:paraId="381BF13A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23020FD2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14:paraId="2125A549" w14:textId="77777777"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14:paraId="3C42ABA0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4BEE540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A6DB713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14:paraId="6EDBE30B" w14:textId="77777777" w:rsidTr="00F06B97">
        <w:tc>
          <w:tcPr>
            <w:tcW w:w="193" w:type="pct"/>
          </w:tcPr>
          <w:p w14:paraId="75C09D5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14:paraId="796016D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14:paraId="765873C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14:paraId="3A5F162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14:paraId="6CE297A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14:paraId="4BE1FE8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14:paraId="37EE2E86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14:paraId="477BAE5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14:paraId="66AFB7C3" w14:textId="77777777" w:rsidTr="00F06B97">
        <w:tc>
          <w:tcPr>
            <w:tcW w:w="193" w:type="pct"/>
          </w:tcPr>
          <w:p w14:paraId="04A219FB" w14:textId="77777777"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14:paraId="59CB64C2" w14:textId="77777777" w:rsidR="00D116C9" w:rsidRPr="00484BF5" w:rsidRDefault="00D116C9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9" w:type="pct"/>
          </w:tcPr>
          <w:p w14:paraId="6AE5579E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B5F2CE0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D497D8C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7621430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68AD5558" w14:textId="77777777"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5CAFFDFD" w14:textId="77777777"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14:paraId="73EE184F" w14:textId="77777777" w:rsidTr="00F06B97">
        <w:tc>
          <w:tcPr>
            <w:tcW w:w="193" w:type="pct"/>
          </w:tcPr>
          <w:p w14:paraId="7E29A068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DFBBD8E" w14:textId="77777777"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DA3A928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A9D42B0" w14:textId="77777777"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14:paraId="2E144E01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C013DB3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36A8E4DA" w14:textId="77777777"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proofErr w:type="gramStart"/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proofErr w:type="gramEnd"/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14:paraId="08605D75" w14:textId="77777777" w:rsidR="00D116C9" w:rsidRPr="009E672B" w:rsidRDefault="00D31820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31</w:t>
            </w:r>
            <w:r w:rsidR="00EF614B">
              <w:rPr>
                <w:b/>
              </w:rPr>
              <w:t>.</w:t>
            </w:r>
            <w:r>
              <w:rPr>
                <w:b/>
              </w:rPr>
              <w:t>200</w:t>
            </w:r>
            <w:r w:rsidR="00EF614B">
              <w:rPr>
                <w:b/>
              </w:rPr>
              <w:t>.000</w:t>
            </w:r>
          </w:p>
        </w:tc>
      </w:tr>
      <w:tr w:rsidR="00D116C9" w:rsidRPr="00484BF5" w14:paraId="15D8DDE5" w14:textId="77777777" w:rsidTr="00F06B97">
        <w:tc>
          <w:tcPr>
            <w:tcW w:w="193" w:type="pct"/>
          </w:tcPr>
          <w:p w14:paraId="1027817E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69F7CBD" w14:textId="77777777"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F8140D1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CA069D1" w14:textId="77777777"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14:paraId="1108533E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76E1C9C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64C5129" w14:textId="77777777"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14:paraId="58D2461E" w14:textId="77777777" w:rsidR="00D116C9" w:rsidRPr="00E10029" w:rsidRDefault="00D31820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9E672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300</w:t>
            </w:r>
            <w:r w:rsidR="009E672B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14:paraId="042465DE" w14:textId="77777777" w:rsidTr="00F06B97">
        <w:tc>
          <w:tcPr>
            <w:tcW w:w="193" w:type="pct"/>
          </w:tcPr>
          <w:p w14:paraId="3BC54A5F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AC2F07C" w14:textId="77777777"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39093F2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1C888F05" w14:textId="77777777"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DE38011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BB4F06E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47788726" w14:textId="77777777"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14:paraId="75E598D0" w14:textId="77777777"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14:paraId="707F8244" w14:textId="77777777" w:rsidTr="00F06B97">
        <w:tc>
          <w:tcPr>
            <w:tcW w:w="193" w:type="pct"/>
          </w:tcPr>
          <w:p w14:paraId="0364A455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7010A93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DFF7E0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D917C40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1586A34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02" w:type="pct"/>
          </w:tcPr>
          <w:p w14:paraId="67EF4D9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14:paraId="628182A2" w14:textId="77777777"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14:paraId="1D7D71B2" w14:textId="77777777" w:rsidR="00BD1E5E" w:rsidRPr="00484BF5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484BF5" w14:paraId="54CF3D65" w14:textId="77777777" w:rsidTr="00F06B97">
        <w:tc>
          <w:tcPr>
            <w:tcW w:w="193" w:type="pct"/>
          </w:tcPr>
          <w:p w14:paraId="66B56B47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8E1774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CAAD67B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0F32326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A9822F3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02" w:type="pct"/>
          </w:tcPr>
          <w:p w14:paraId="29819C5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14:paraId="6C56B9AC" w14:textId="77777777"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14:paraId="561DEB0D" w14:textId="77777777" w:rsidR="00BD1E5E" w:rsidRPr="00484BF5" w:rsidRDefault="00BD1E5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614B">
              <w:rPr>
                <w:sz w:val="22"/>
                <w:szCs w:val="22"/>
              </w:rPr>
              <w:t>1</w:t>
            </w:r>
            <w:r w:rsidR="00D31820"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14:paraId="0CB8138D" w14:textId="77777777" w:rsidTr="00F06B97">
        <w:tc>
          <w:tcPr>
            <w:tcW w:w="193" w:type="pct"/>
          </w:tcPr>
          <w:p w14:paraId="2D732635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58D82E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10E425AD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B860915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0173D0E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186</w:t>
            </w:r>
          </w:p>
        </w:tc>
        <w:tc>
          <w:tcPr>
            <w:tcW w:w="302" w:type="pct"/>
          </w:tcPr>
          <w:p w14:paraId="168DEE1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14:paraId="5DF2F3EB" w14:textId="77777777"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14:paraId="4C845B86" w14:textId="77777777" w:rsidR="00BD1E5E" w:rsidRDefault="00C843F5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61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14:paraId="64A93439" w14:textId="77777777" w:rsidTr="00F06B97">
        <w:tc>
          <w:tcPr>
            <w:tcW w:w="193" w:type="pct"/>
          </w:tcPr>
          <w:p w14:paraId="0CD2C2F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C8E672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E1832D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16221C5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CB62BA0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02" w:type="pct"/>
          </w:tcPr>
          <w:p w14:paraId="73B487A4" w14:textId="77777777"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14:paraId="6FC49BC8" w14:textId="77777777"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14:paraId="64993593" w14:textId="77777777"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43F5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14:paraId="5442A60D" w14:textId="77777777" w:rsidTr="00F06B97">
        <w:tc>
          <w:tcPr>
            <w:tcW w:w="193" w:type="pct"/>
          </w:tcPr>
          <w:p w14:paraId="4A45572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12D7B5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8E0877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8BA1DE0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718E9F3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02" w:type="pct"/>
          </w:tcPr>
          <w:p w14:paraId="01D3E560" w14:textId="77777777"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14:paraId="39133C0A" w14:textId="77777777"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14:paraId="31F30CE6" w14:textId="77777777"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14:paraId="323487C6" w14:textId="77777777" w:rsidTr="00F06B97">
        <w:tc>
          <w:tcPr>
            <w:tcW w:w="193" w:type="pct"/>
          </w:tcPr>
          <w:p w14:paraId="1BE91A0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898B8E3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5F9D2B3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C150EFF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1EED0AC1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02" w:type="pct"/>
          </w:tcPr>
          <w:p w14:paraId="06C257D9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14:paraId="68B0C91E" w14:textId="77777777"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14:paraId="612060F5" w14:textId="77777777" w:rsidR="00BD1E5E" w:rsidRPr="00484BF5" w:rsidRDefault="00EF614B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E4B8E">
              <w:rPr>
                <w:sz w:val="22"/>
                <w:szCs w:val="22"/>
              </w:rPr>
              <w:t>680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14:paraId="33028183" w14:textId="77777777" w:rsidTr="00F06B97">
        <w:tc>
          <w:tcPr>
            <w:tcW w:w="193" w:type="pct"/>
          </w:tcPr>
          <w:p w14:paraId="2449789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1A33103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C9C0DDD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9CCC5F4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FD30657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190</w:t>
            </w:r>
          </w:p>
        </w:tc>
        <w:tc>
          <w:tcPr>
            <w:tcW w:w="302" w:type="pct"/>
          </w:tcPr>
          <w:p w14:paraId="0DA73C9B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14:paraId="63CCC9AB" w14:textId="77777777"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14:paraId="42618A46" w14:textId="77777777" w:rsidR="00BD1E5E" w:rsidRPr="00484BF5" w:rsidRDefault="00EF614B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E4B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14:paraId="06CC48BE" w14:textId="77777777" w:rsidTr="00F06B97">
        <w:tc>
          <w:tcPr>
            <w:tcW w:w="193" w:type="pct"/>
          </w:tcPr>
          <w:p w14:paraId="022F4F84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C0A3505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EA0F841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060B4B2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900FDC2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191</w:t>
            </w:r>
          </w:p>
        </w:tc>
        <w:tc>
          <w:tcPr>
            <w:tcW w:w="302" w:type="pct"/>
          </w:tcPr>
          <w:p w14:paraId="3613E74D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14:paraId="349D3723" w14:textId="77777777"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14:paraId="0E58FC1B" w14:textId="77777777" w:rsidR="00BD1E5E" w:rsidRPr="00484BF5" w:rsidRDefault="00AE4B8E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960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14:paraId="0E10CCF9" w14:textId="77777777" w:rsidTr="00F06B97">
        <w:tc>
          <w:tcPr>
            <w:tcW w:w="193" w:type="pct"/>
          </w:tcPr>
          <w:p w14:paraId="660F459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2ED7DE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1C04152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3AB89E6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6D62082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192</w:t>
            </w:r>
          </w:p>
        </w:tc>
        <w:tc>
          <w:tcPr>
            <w:tcW w:w="302" w:type="pct"/>
          </w:tcPr>
          <w:p w14:paraId="1FAA00E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14:paraId="57F18A6A" w14:textId="77777777"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14:paraId="6857DEF2" w14:textId="77777777"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14:paraId="717B1097" w14:textId="77777777" w:rsidTr="00F06B97">
        <w:tc>
          <w:tcPr>
            <w:tcW w:w="193" w:type="pct"/>
          </w:tcPr>
          <w:p w14:paraId="359424E1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F579CF7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F2D5F5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AAE40A6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9F3102D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</w:p>
        </w:tc>
        <w:tc>
          <w:tcPr>
            <w:tcW w:w="302" w:type="pct"/>
          </w:tcPr>
          <w:p w14:paraId="4CC0492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14:paraId="07C3C0A7" w14:textId="77777777"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14:paraId="7BC28BD3" w14:textId="77777777" w:rsidR="00BD1E5E" w:rsidRPr="00484BF5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14:paraId="517008FB" w14:textId="77777777" w:rsidTr="00F06B97">
        <w:tc>
          <w:tcPr>
            <w:tcW w:w="193" w:type="pct"/>
          </w:tcPr>
          <w:p w14:paraId="1938634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34535F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13528A4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F64ED79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DF72940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194</w:t>
            </w:r>
          </w:p>
        </w:tc>
        <w:tc>
          <w:tcPr>
            <w:tcW w:w="302" w:type="pct"/>
          </w:tcPr>
          <w:p w14:paraId="4DF6647A" w14:textId="77777777"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14:paraId="00796933" w14:textId="77777777"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14:paraId="4CC58AF0" w14:textId="77777777" w:rsidR="00BD1E5E" w:rsidRDefault="00D31820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14:paraId="49B78575" w14:textId="77777777" w:rsidTr="00F06B97">
        <w:tc>
          <w:tcPr>
            <w:tcW w:w="193" w:type="pct"/>
          </w:tcPr>
          <w:p w14:paraId="52156AC9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AAE868D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46C876B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293F68D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1666187" w14:textId="77777777"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195</w:t>
            </w:r>
          </w:p>
        </w:tc>
        <w:tc>
          <w:tcPr>
            <w:tcW w:w="302" w:type="pct"/>
          </w:tcPr>
          <w:p w14:paraId="0FB85DE0" w14:textId="77777777"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14:paraId="2EF60815" w14:textId="77777777"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14:paraId="2FA0DFD4" w14:textId="77777777" w:rsidR="00BD1E5E" w:rsidRDefault="00BD1E5E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484BF5" w14:paraId="3A268C60" w14:textId="77777777" w:rsidTr="00F06B97">
        <w:tc>
          <w:tcPr>
            <w:tcW w:w="193" w:type="pct"/>
          </w:tcPr>
          <w:p w14:paraId="2087B13F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0A78C44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6BCC00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21FB6A5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5AE9335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5524C17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713E0783" w14:textId="77777777"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14:paraId="73B321DA" w14:textId="77777777"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14:paraId="7B202A58" w14:textId="77777777" w:rsidTr="00F06B97">
        <w:tc>
          <w:tcPr>
            <w:tcW w:w="193" w:type="pct"/>
          </w:tcPr>
          <w:p w14:paraId="73E4132B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FC03FB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D5973A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BB6802B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35FDBCC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F7FE358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14:paraId="684196AF" w14:textId="77777777"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14:paraId="373EB12F" w14:textId="77777777" w:rsidR="00BD1E5E" w:rsidRPr="00EF614B" w:rsidRDefault="00EF614B" w:rsidP="00D31820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300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14:paraId="3E5FA4EA" w14:textId="77777777" w:rsidTr="00F06B97">
        <w:tc>
          <w:tcPr>
            <w:tcW w:w="193" w:type="pct"/>
          </w:tcPr>
          <w:p w14:paraId="1C055CB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4C3B8B9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392409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CC3A65D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8D1ED4A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8890FDE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7D328545" w14:textId="77777777"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14:paraId="162FAF2A" w14:textId="77777777"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14:paraId="24455756" w14:textId="77777777" w:rsidTr="00F06B97">
        <w:tc>
          <w:tcPr>
            <w:tcW w:w="193" w:type="pct"/>
          </w:tcPr>
          <w:p w14:paraId="764689DC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B23A97F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22A2841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6572B84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92D41FD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8497B5A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14:paraId="060DE984" w14:textId="77777777"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14:paraId="5EC41ACF" w14:textId="77777777" w:rsidR="00BD1E5E" w:rsidRPr="00EF614B" w:rsidRDefault="00EF614B" w:rsidP="00D31820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30</w:t>
            </w:r>
            <w:r w:rsidR="00AE4B8E">
              <w:rPr>
                <w:bCs/>
                <w:sz w:val="22"/>
                <w:szCs w:val="22"/>
              </w:rPr>
              <w:t>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14:paraId="4D21EE91" w14:textId="77777777" w:rsidTr="00F06B97">
        <w:tc>
          <w:tcPr>
            <w:tcW w:w="193" w:type="pct"/>
          </w:tcPr>
          <w:p w14:paraId="1334337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4A64E8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B1FF1D5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38D28DB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9654767" w14:textId="77777777"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D711F31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77C6A6C4" w14:textId="77777777"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1AF892BC" w14:textId="77777777"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14:paraId="55B692AC" w14:textId="77777777" w:rsidTr="00F06B97">
        <w:tc>
          <w:tcPr>
            <w:tcW w:w="193" w:type="pct"/>
          </w:tcPr>
          <w:p w14:paraId="29CA1A54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960C05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1FBF897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208AAF7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14:paraId="71938352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321C678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01C7AFCE" w14:textId="77777777"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14:paraId="64B02CE1" w14:textId="77777777" w:rsidR="00BD1E5E" w:rsidRPr="00306BD4" w:rsidRDefault="00BD1E5E" w:rsidP="00EF614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EF614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14:paraId="62773A33" w14:textId="77777777" w:rsidTr="00F06B97">
        <w:tc>
          <w:tcPr>
            <w:tcW w:w="193" w:type="pct"/>
          </w:tcPr>
          <w:p w14:paraId="5825C6A5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C4292F1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10BE9B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2111D3DF" w14:textId="77777777"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3F9C2F1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FB8627A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3FA6D4BC" w14:textId="77777777"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14:paraId="7E3C1825" w14:textId="77777777" w:rsidR="00BD1E5E" w:rsidRPr="00306BD4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14:paraId="68D5E657" w14:textId="77777777" w:rsidTr="00F06B97">
        <w:tc>
          <w:tcPr>
            <w:tcW w:w="193" w:type="pct"/>
          </w:tcPr>
          <w:p w14:paraId="1300B2FC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CDF3C13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B10662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F2C3B1C" w14:textId="77777777"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EE4A9EA" w14:textId="77777777" w:rsidR="00BD1E5E" w:rsidRPr="00484BF5" w:rsidRDefault="00BD1E5E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02" w:type="pct"/>
          </w:tcPr>
          <w:p w14:paraId="055762E2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14:paraId="047928A9" w14:textId="77777777"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14:paraId="3719837B" w14:textId="77777777"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14:paraId="2FA7B85F" w14:textId="77777777" w:rsidTr="00F06B97">
        <w:tc>
          <w:tcPr>
            <w:tcW w:w="193" w:type="pct"/>
          </w:tcPr>
          <w:p w14:paraId="70F27D95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1C89F23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88DCBAC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2CB43AC" w14:textId="77777777"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AF0148C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7510A63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5B085566" w14:textId="77777777"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14:paraId="69C1174C" w14:textId="77777777"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14:paraId="3037D52B" w14:textId="77777777" w:rsidTr="00F06B97">
        <w:tc>
          <w:tcPr>
            <w:tcW w:w="193" w:type="pct"/>
          </w:tcPr>
          <w:p w14:paraId="5058CE5B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9F15B9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B53843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E046CEE" w14:textId="77777777"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AD3A15A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3E1F10F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14:paraId="0DE98D7E" w14:textId="77777777"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14:paraId="53E5C15C" w14:textId="77777777"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14:paraId="482BD608" w14:textId="77777777" w:rsidTr="00F06B97">
        <w:tc>
          <w:tcPr>
            <w:tcW w:w="193" w:type="pct"/>
          </w:tcPr>
          <w:p w14:paraId="68F997ED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A465FF9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8DCBD7C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75DF25A" w14:textId="77777777"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A2711EF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7E7A9E3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D6D1573" w14:textId="77777777"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14:paraId="4CDCA828" w14:textId="77777777"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14:paraId="24E27B59" w14:textId="77777777" w:rsidTr="00F06B97">
        <w:tc>
          <w:tcPr>
            <w:tcW w:w="193" w:type="pct"/>
          </w:tcPr>
          <w:p w14:paraId="54BEC00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4D9C58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17C997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4189C56" w14:textId="77777777"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F325FDD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A948C35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14:paraId="3FD3AEE3" w14:textId="77777777"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14:paraId="36E907F1" w14:textId="77777777"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14:paraId="335B222F" w14:textId="77777777" w:rsidTr="00F06B97">
        <w:tc>
          <w:tcPr>
            <w:tcW w:w="193" w:type="pct"/>
          </w:tcPr>
          <w:p w14:paraId="1FA2D429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4B1DFAB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6DE747D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F27E9A7" w14:textId="77777777"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93B8A74" w14:textId="77777777"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C3B555E" w14:textId="77777777"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5B46A6BA" w14:textId="77777777"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40771486" w14:textId="77777777"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14:paraId="166FB8F3" w14:textId="77777777" w:rsidTr="00B56BA6">
        <w:tc>
          <w:tcPr>
            <w:tcW w:w="193" w:type="pct"/>
          </w:tcPr>
          <w:p w14:paraId="4A3B462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F003C2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70FD3FF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544A9D7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6346C87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434659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9291C14" w14:textId="77777777"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</w:p>
          <w:p w14:paraId="19271225" w14:textId="77777777"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14:paraId="0AEFD7FB" w14:textId="77777777" w:rsidR="00BD1E5E" w:rsidRPr="00484BF5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14:paraId="2E3D770D" w14:textId="77777777" w:rsidR="00BD1E5E" w:rsidRPr="00484BF5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14:paraId="070CF06A" w14:textId="77777777" w:rsidR="00BD1E5E" w:rsidRPr="00EF614B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14:paraId="7F939F90" w14:textId="77777777" w:rsidTr="00B56BA6">
        <w:tc>
          <w:tcPr>
            <w:tcW w:w="193" w:type="pct"/>
          </w:tcPr>
          <w:p w14:paraId="5716FCB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7EA12C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9DE763D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66AF33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001D59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16B82FB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48CA676" w14:textId="77777777"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2DAB717" w14:textId="77777777"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14:paraId="3BAEA600" w14:textId="77777777"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14:paraId="36233421" w14:textId="77777777" w:rsidR="00BD1E5E" w:rsidRPr="00F51121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14:paraId="1B6C38B8" w14:textId="77777777" w:rsidTr="00B56BA6">
        <w:tc>
          <w:tcPr>
            <w:tcW w:w="193" w:type="pct"/>
          </w:tcPr>
          <w:p w14:paraId="5D5D65C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3155C20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57C2E9C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815019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8EB05C6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1B4969CE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A6CB463" w14:textId="77777777"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7512EC7" w14:textId="77777777"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14:paraId="307C68F4" w14:textId="77777777"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13</w:t>
            </w:r>
          </w:p>
          <w:p w14:paraId="2FD31842" w14:textId="77777777" w:rsidR="00BD1E5E" w:rsidRPr="00484BF5" w:rsidRDefault="00BD1E5E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14:paraId="5056579E" w14:textId="77777777" w:rsidR="00BD1E5E" w:rsidRPr="00F51121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14:paraId="2A92C859" w14:textId="77777777" w:rsidTr="00B56BA6">
        <w:tc>
          <w:tcPr>
            <w:tcW w:w="193" w:type="pct"/>
          </w:tcPr>
          <w:p w14:paraId="21C8A909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A098EF8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BBE8B9F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7FF3032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3E8DB69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7361E8A" w14:textId="77777777"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23E7457" w14:textId="77777777"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41021023" w14:textId="77777777" w:rsidR="00BD1E5E" w:rsidRPr="00D30198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5C446A">
              <w:rPr>
                <w:b/>
                <w:sz w:val="22"/>
                <w:szCs w:val="22"/>
                <w:lang w:val="pl-PL"/>
              </w:rPr>
              <w:t>1</w:t>
            </w:r>
            <w:r w:rsidR="006A5015">
              <w:rPr>
                <w:b/>
                <w:sz w:val="22"/>
                <w:szCs w:val="22"/>
                <w:lang w:val="pl-PL"/>
              </w:rPr>
              <w:t>3</w:t>
            </w:r>
          </w:p>
          <w:p w14:paraId="0731E317" w14:textId="77777777" w:rsidR="00BD1E5E" w:rsidRPr="00D30198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14:paraId="1FE18AB3" w14:textId="77777777" w:rsidR="00BD1E5E" w:rsidRPr="00C843F5" w:rsidRDefault="00EF614B" w:rsidP="00AE4B8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E4B8E">
              <w:rPr>
                <w:b/>
              </w:rPr>
              <w:t>3</w:t>
            </w:r>
            <w:r>
              <w:rPr>
                <w:b/>
              </w:rPr>
              <w:t>.</w:t>
            </w:r>
            <w:r w:rsidR="00AE4B8E">
              <w:rPr>
                <w:b/>
              </w:rPr>
              <w:t>480</w:t>
            </w:r>
            <w:r>
              <w:rPr>
                <w:b/>
              </w:rPr>
              <w:t>.000</w:t>
            </w:r>
          </w:p>
        </w:tc>
      </w:tr>
    </w:tbl>
    <w:p w14:paraId="5C1CD792" w14:textId="77777777" w:rsidR="00E173AE" w:rsidRDefault="00E173AE" w:rsidP="005F05D6">
      <w:pPr>
        <w:rPr>
          <w:sz w:val="20"/>
          <w:szCs w:val="20"/>
          <w:lang w:val="hr-HR"/>
        </w:rPr>
      </w:pPr>
    </w:p>
    <w:p w14:paraId="5986E2B1" w14:textId="77777777" w:rsidR="00753142" w:rsidRDefault="00753142" w:rsidP="005F05D6">
      <w:pPr>
        <w:rPr>
          <w:sz w:val="20"/>
          <w:szCs w:val="20"/>
          <w:lang w:val="hr-HR"/>
        </w:rPr>
      </w:pPr>
    </w:p>
    <w:p w14:paraId="26B3744C" w14:textId="77777777" w:rsidR="00753142" w:rsidRDefault="00753142" w:rsidP="005F05D6">
      <w:pPr>
        <w:rPr>
          <w:sz w:val="20"/>
          <w:szCs w:val="20"/>
          <w:lang w:val="hr-HR"/>
        </w:rPr>
      </w:pPr>
    </w:p>
    <w:p w14:paraId="4D8152D6" w14:textId="77777777" w:rsidR="00AB2CEC" w:rsidRDefault="00AB2CEC" w:rsidP="005F05D6">
      <w:pPr>
        <w:rPr>
          <w:sz w:val="20"/>
          <w:szCs w:val="20"/>
          <w:lang w:val="hr-HR"/>
        </w:rPr>
      </w:pPr>
    </w:p>
    <w:p w14:paraId="7553C3AA" w14:textId="77777777" w:rsidR="00AB2CEC" w:rsidRDefault="00AB2CEC" w:rsidP="005F05D6">
      <w:pPr>
        <w:rPr>
          <w:sz w:val="20"/>
          <w:szCs w:val="20"/>
          <w:lang w:val="hr-HR"/>
        </w:rPr>
      </w:pPr>
    </w:p>
    <w:p w14:paraId="29864E7D" w14:textId="77777777" w:rsidR="00AB2CEC" w:rsidRDefault="00AB2CEC" w:rsidP="005F05D6">
      <w:pPr>
        <w:rPr>
          <w:sz w:val="20"/>
          <w:szCs w:val="20"/>
          <w:lang w:val="hr-HR"/>
        </w:rPr>
      </w:pPr>
    </w:p>
    <w:p w14:paraId="207DE375" w14:textId="77777777" w:rsidR="00AB2CEC" w:rsidRDefault="00AB2CEC" w:rsidP="005F05D6">
      <w:pPr>
        <w:rPr>
          <w:sz w:val="20"/>
          <w:szCs w:val="20"/>
          <w:lang w:val="hr-HR"/>
        </w:rPr>
      </w:pPr>
    </w:p>
    <w:p w14:paraId="188BD560" w14:textId="77777777" w:rsidR="00AB2CEC" w:rsidRDefault="00AB2CEC" w:rsidP="005F05D6">
      <w:pPr>
        <w:rPr>
          <w:sz w:val="20"/>
          <w:szCs w:val="20"/>
          <w:lang w:val="hr-HR"/>
        </w:rPr>
      </w:pPr>
    </w:p>
    <w:p w14:paraId="47857D7F" w14:textId="77777777" w:rsidR="00AB2CEC" w:rsidRDefault="00AB2CEC" w:rsidP="005F05D6">
      <w:pPr>
        <w:rPr>
          <w:sz w:val="20"/>
          <w:szCs w:val="20"/>
          <w:lang w:val="hr-HR"/>
        </w:rPr>
      </w:pPr>
    </w:p>
    <w:p w14:paraId="672C3EC3" w14:textId="77777777" w:rsidR="00AB2CEC" w:rsidRDefault="00AB2CEC" w:rsidP="005F05D6">
      <w:pPr>
        <w:rPr>
          <w:sz w:val="20"/>
          <w:szCs w:val="20"/>
          <w:lang w:val="hr-HR"/>
        </w:rPr>
      </w:pPr>
    </w:p>
    <w:p w14:paraId="27709F93" w14:textId="77777777" w:rsidR="002E3799" w:rsidRDefault="002E3799" w:rsidP="005F05D6">
      <w:pPr>
        <w:rPr>
          <w:sz w:val="20"/>
          <w:szCs w:val="20"/>
          <w:lang w:val="hr-HR"/>
        </w:rPr>
      </w:pPr>
    </w:p>
    <w:p w14:paraId="26A690FD" w14:textId="77777777" w:rsidR="00843509" w:rsidRDefault="00843509" w:rsidP="005F05D6">
      <w:pPr>
        <w:rPr>
          <w:sz w:val="20"/>
          <w:szCs w:val="20"/>
          <w:lang w:val="hr-HR"/>
        </w:rPr>
      </w:pPr>
    </w:p>
    <w:p w14:paraId="5F14F16E" w14:textId="77777777" w:rsidR="00843509" w:rsidRDefault="00843509" w:rsidP="005F05D6">
      <w:pPr>
        <w:rPr>
          <w:sz w:val="20"/>
          <w:szCs w:val="20"/>
          <w:lang w:val="hr-HR"/>
        </w:rPr>
      </w:pPr>
    </w:p>
    <w:p w14:paraId="417EF9A7" w14:textId="77777777"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14:paraId="3F3C5CB3" w14:textId="77777777" w:rsidR="00E173AE" w:rsidRDefault="00E173AE" w:rsidP="005F05D6">
      <w:pPr>
        <w:rPr>
          <w:sz w:val="20"/>
          <w:szCs w:val="20"/>
          <w:lang w:val="hr-HR"/>
        </w:rPr>
      </w:pPr>
    </w:p>
    <w:p w14:paraId="09BD217D" w14:textId="77777777" w:rsidR="00861A25" w:rsidRDefault="00861A25" w:rsidP="005F05D6">
      <w:pPr>
        <w:rPr>
          <w:sz w:val="20"/>
          <w:szCs w:val="20"/>
          <w:lang w:val="hr-HR"/>
        </w:rPr>
      </w:pPr>
    </w:p>
    <w:p w14:paraId="37BA5F73" w14:textId="77777777" w:rsidR="00861A25" w:rsidRDefault="00861A25" w:rsidP="005F05D6">
      <w:pPr>
        <w:rPr>
          <w:sz w:val="20"/>
          <w:szCs w:val="20"/>
          <w:lang w:val="hr-HR"/>
        </w:rPr>
      </w:pPr>
    </w:p>
    <w:p w14:paraId="03EC8A9C" w14:textId="77777777" w:rsidR="00F659AC" w:rsidRDefault="00F659AC" w:rsidP="005F05D6">
      <w:pPr>
        <w:rPr>
          <w:sz w:val="20"/>
          <w:szCs w:val="20"/>
          <w:lang w:val="hr-HR"/>
        </w:rPr>
      </w:pPr>
    </w:p>
    <w:p w14:paraId="248E2F42" w14:textId="77777777" w:rsidR="00CE79BC" w:rsidRDefault="00CE79BC" w:rsidP="005F05D6">
      <w:pPr>
        <w:rPr>
          <w:sz w:val="20"/>
          <w:szCs w:val="20"/>
          <w:lang w:val="hr-HR"/>
        </w:rPr>
      </w:pPr>
    </w:p>
    <w:p w14:paraId="7DB7AD5F" w14:textId="77777777" w:rsidR="00CE79BC" w:rsidRDefault="00CE79BC" w:rsidP="005F05D6">
      <w:pPr>
        <w:rPr>
          <w:sz w:val="20"/>
          <w:szCs w:val="20"/>
          <w:lang w:val="hr-HR"/>
        </w:rPr>
      </w:pPr>
    </w:p>
    <w:p w14:paraId="0A8310C6" w14:textId="77777777" w:rsidR="00F659AC" w:rsidRDefault="00F659AC" w:rsidP="005F05D6">
      <w:pPr>
        <w:rPr>
          <w:sz w:val="20"/>
          <w:szCs w:val="20"/>
          <w:lang w:val="hr-HR"/>
        </w:rPr>
      </w:pPr>
    </w:p>
    <w:p w14:paraId="612727C3" w14:textId="77777777"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14:paraId="5DF914FB" w14:textId="77777777" w:rsidTr="00E63607">
        <w:trPr>
          <w:cantSplit/>
          <w:trHeight w:val="1430"/>
        </w:trPr>
        <w:tc>
          <w:tcPr>
            <w:tcW w:w="196" w:type="pct"/>
            <w:textDirection w:val="btLr"/>
          </w:tcPr>
          <w:p w14:paraId="362D47A5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14:paraId="02225CB0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14:paraId="7B4A73F2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724F0AF7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14:paraId="5D64A6D5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14:paraId="79611204" w14:textId="77777777"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14:paraId="1BFD1F16" w14:textId="77777777"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14:paraId="589E5DBE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14:paraId="4E7F1831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CCFE54A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E9C51C0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14:paraId="41B7F7CD" w14:textId="77777777" w:rsidTr="00E63607">
        <w:tc>
          <w:tcPr>
            <w:tcW w:w="196" w:type="pct"/>
          </w:tcPr>
          <w:p w14:paraId="37A6C00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14:paraId="13223E3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14:paraId="23B8894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14:paraId="7976904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14:paraId="548AC65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14:paraId="6AE7047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14:paraId="3BA235EC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14:paraId="58FB74A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14:paraId="36A7EDE8" w14:textId="77777777" w:rsidTr="00E63607">
        <w:tc>
          <w:tcPr>
            <w:tcW w:w="196" w:type="pct"/>
          </w:tcPr>
          <w:p w14:paraId="49AA3CFA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14:paraId="22F223EE" w14:textId="77777777"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14:paraId="3E592486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CDAF1F5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6813691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56174E89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72CD355" w14:textId="77777777"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14:paraId="6DB43D7E" w14:textId="77777777" w:rsidR="00D116C9" w:rsidRPr="00045F16" w:rsidRDefault="00113517" w:rsidP="00EB174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14:paraId="42291E16" w14:textId="77777777" w:rsidTr="00E63607">
        <w:tc>
          <w:tcPr>
            <w:tcW w:w="196" w:type="pct"/>
          </w:tcPr>
          <w:p w14:paraId="635E9CBE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FB01F75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2B39DB3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FB5BFD6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14:paraId="1A8D261F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33FC41A3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6F6EE3E7" w14:textId="77777777"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14:paraId="0C29FF05" w14:textId="77777777" w:rsidR="00A03399" w:rsidRPr="00B85D37" w:rsidRDefault="00A31BB0" w:rsidP="00EB174E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14:paraId="46111705" w14:textId="77777777" w:rsidTr="00E63607">
        <w:tc>
          <w:tcPr>
            <w:tcW w:w="196" w:type="pct"/>
          </w:tcPr>
          <w:p w14:paraId="3E73FF78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031C7165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7536D826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40F2D4E" w14:textId="77777777"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14:paraId="6549F1B6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60CAADEE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A7F62FE" w14:textId="77777777"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ka aktivnost 0004-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</w:t>
            </w:r>
          </w:p>
        </w:tc>
        <w:tc>
          <w:tcPr>
            <w:tcW w:w="890" w:type="pct"/>
          </w:tcPr>
          <w:p w14:paraId="64059AD0" w14:textId="77777777" w:rsidR="00A03399" w:rsidRPr="00A31BB0" w:rsidRDefault="00A31BB0" w:rsidP="00EB174E">
            <w:pPr>
              <w:jc w:val="right"/>
              <w:rPr>
                <w:sz w:val="20"/>
                <w:szCs w:val="20"/>
              </w:rPr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14:paraId="314C5A98" w14:textId="77777777" w:rsidTr="00E63607">
        <w:tc>
          <w:tcPr>
            <w:tcW w:w="196" w:type="pct"/>
          </w:tcPr>
          <w:p w14:paraId="18AD058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0B9659B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37BBE2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14:paraId="5D3BC081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854EDE0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D36A27C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44044F68" w14:textId="77777777"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14:paraId="746712E2" w14:textId="77777777"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14:paraId="587CAABE" w14:textId="77777777" w:rsidTr="00E63607">
        <w:tc>
          <w:tcPr>
            <w:tcW w:w="196" w:type="pct"/>
          </w:tcPr>
          <w:p w14:paraId="593C41AC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7B0561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42E4E00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172E3ED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F9ED936" w14:textId="77777777"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91" w:type="pct"/>
          </w:tcPr>
          <w:p w14:paraId="5BFFA57D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14:paraId="797C8113" w14:textId="77777777"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14:paraId="3870BFD9" w14:textId="77777777" w:rsidR="00CC771F" w:rsidRPr="00045F16" w:rsidRDefault="005D326B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097D2200" w14:textId="77777777" w:rsidTr="00E63607">
        <w:tc>
          <w:tcPr>
            <w:tcW w:w="196" w:type="pct"/>
          </w:tcPr>
          <w:p w14:paraId="41AF1CBB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5EE0660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477785E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F59315B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2BC7579C" w14:textId="77777777"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91" w:type="pct"/>
          </w:tcPr>
          <w:p w14:paraId="1978D690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14:paraId="4BCC1273" w14:textId="77777777"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14:paraId="6EECB232" w14:textId="77777777" w:rsidR="00CC771F" w:rsidRPr="00045F16" w:rsidRDefault="00113517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 w:rsidR="005D326B">
              <w:rPr>
                <w:sz w:val="22"/>
                <w:szCs w:val="22"/>
                <w:lang w:val="pl-PL"/>
              </w:rPr>
              <w:t>7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14:paraId="597BC1C2" w14:textId="77777777" w:rsidTr="00E63607">
        <w:tc>
          <w:tcPr>
            <w:tcW w:w="196" w:type="pct"/>
          </w:tcPr>
          <w:p w14:paraId="208E1AF7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06AD3BB8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ED8A7FC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8B1337C" w14:textId="77777777"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6110D3B8" w14:textId="77777777" w:rsidR="00113517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91" w:type="pct"/>
          </w:tcPr>
          <w:p w14:paraId="5D97121C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14:paraId="079E94F7" w14:textId="77777777"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14:paraId="69C58492" w14:textId="77777777"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14:paraId="5C35587F" w14:textId="77777777" w:rsidTr="00E63607">
        <w:tc>
          <w:tcPr>
            <w:tcW w:w="196" w:type="pct"/>
          </w:tcPr>
          <w:p w14:paraId="7BC51ED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543C34FB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4C9612B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CA17C3F" w14:textId="77777777"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A285D9F" w14:textId="77777777" w:rsidR="00A03399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91" w:type="pct"/>
          </w:tcPr>
          <w:p w14:paraId="399C6358" w14:textId="77777777"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14:paraId="3F9C04DB" w14:textId="77777777"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14:paraId="5F730FE3" w14:textId="77777777" w:rsidR="00A03399" w:rsidRDefault="00B6117D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14:paraId="2C4CA5CF" w14:textId="77777777" w:rsidTr="00E63607">
        <w:tc>
          <w:tcPr>
            <w:tcW w:w="196" w:type="pct"/>
          </w:tcPr>
          <w:p w14:paraId="0590E299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251AE9F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2A4D597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8A2D4CC" w14:textId="77777777"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9CA993D" w14:textId="77777777" w:rsidR="00113517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91" w:type="pct"/>
          </w:tcPr>
          <w:p w14:paraId="0C6567D8" w14:textId="77777777"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14:paraId="294D832A" w14:textId="77777777"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14:paraId="1DADB6DB" w14:textId="77777777"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14:paraId="10A518A5" w14:textId="77777777" w:rsidTr="00E63607">
        <w:tc>
          <w:tcPr>
            <w:tcW w:w="196" w:type="pct"/>
          </w:tcPr>
          <w:p w14:paraId="1381BD2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34281E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597E0A47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35D28C6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7F20BBF" w14:textId="77777777"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91" w:type="pct"/>
          </w:tcPr>
          <w:p w14:paraId="5BB973BB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14:paraId="7499A280" w14:textId="77777777"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14:paraId="44FBF2F9" w14:textId="77777777"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651D1B66" w14:textId="77777777" w:rsidTr="00E63607">
        <w:tc>
          <w:tcPr>
            <w:tcW w:w="196" w:type="pct"/>
          </w:tcPr>
          <w:p w14:paraId="28AF31C8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6415963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B302CD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2354025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FEAB7EF" w14:textId="77777777"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91" w:type="pct"/>
          </w:tcPr>
          <w:p w14:paraId="6A9F4CA0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14:paraId="7C4B7940" w14:textId="77777777"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14:paraId="7677985D" w14:textId="77777777" w:rsidR="00CC771F" w:rsidRPr="00045F16" w:rsidRDefault="005D326B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13517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77D6C923" w14:textId="77777777" w:rsidTr="00E63607">
        <w:tc>
          <w:tcPr>
            <w:tcW w:w="196" w:type="pct"/>
          </w:tcPr>
          <w:p w14:paraId="28B0FC63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8CF1DC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CB5735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817B976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132B550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2162A8E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60F6CD3B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14:paraId="772C416C" w14:textId="77777777"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14:paraId="01D8153F" w14:textId="77777777" w:rsidTr="0087089F">
        <w:tc>
          <w:tcPr>
            <w:tcW w:w="196" w:type="pct"/>
          </w:tcPr>
          <w:p w14:paraId="05EF3C2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5E26D9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A923AA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6DFFBF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9D32062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038E12AB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7C6ECD09" w14:textId="77777777"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14:paraId="41BCC4D6" w14:textId="77777777" w:rsidR="00A03399" w:rsidRPr="00B3121A" w:rsidRDefault="00A03399" w:rsidP="00EB174E">
            <w:pPr>
              <w:jc w:val="right"/>
            </w:pPr>
          </w:p>
        </w:tc>
      </w:tr>
      <w:tr w:rsidR="00A03399" w:rsidRPr="00045F16" w14:paraId="64F36E3D" w14:textId="77777777" w:rsidTr="0087089F">
        <w:tc>
          <w:tcPr>
            <w:tcW w:w="196" w:type="pct"/>
          </w:tcPr>
          <w:p w14:paraId="59B3BAA5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5F0C44F4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74BE1C87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C5969B8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4D39894A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3354C6BB" w14:textId="77777777"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658CE85" w14:textId="77777777"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14:paraId="27F7B54F" w14:textId="77777777" w:rsidR="00A03399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14:paraId="23AE6783" w14:textId="77777777" w:rsidTr="0087089F">
        <w:tc>
          <w:tcPr>
            <w:tcW w:w="196" w:type="pct"/>
          </w:tcPr>
          <w:p w14:paraId="69D9127E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7A76109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7B427A5F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05D8220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E55E9F4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20FD17CD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2886C501" w14:textId="77777777"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14:paraId="55406D50" w14:textId="77777777" w:rsidR="00453731" w:rsidRPr="00B3121A" w:rsidRDefault="00453731" w:rsidP="00453731">
            <w:pPr>
              <w:jc w:val="right"/>
            </w:pPr>
          </w:p>
        </w:tc>
      </w:tr>
      <w:tr w:rsidR="00453731" w:rsidRPr="00045F16" w14:paraId="7F613F28" w14:textId="77777777" w:rsidTr="0087089F">
        <w:tc>
          <w:tcPr>
            <w:tcW w:w="196" w:type="pct"/>
          </w:tcPr>
          <w:p w14:paraId="74C5D112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63F2A07D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E03CC79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2C841D5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792563A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402E4B5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3E0CD47D" w14:textId="77777777"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14:paraId="0D4085FF" w14:textId="77777777" w:rsidR="00453731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14:paraId="048003CF" w14:textId="77777777" w:rsidTr="0087089F">
        <w:tc>
          <w:tcPr>
            <w:tcW w:w="196" w:type="pct"/>
          </w:tcPr>
          <w:p w14:paraId="50C0D239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104DB5BE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041F61F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D8BAA4D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21117CE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64CAE66B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6F673A2" w14:textId="77777777"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14:paraId="47BEF9C0" w14:textId="77777777" w:rsidR="00453731" w:rsidRPr="00B3121A" w:rsidRDefault="00453731" w:rsidP="00453731">
            <w:pPr>
              <w:jc w:val="right"/>
            </w:pPr>
          </w:p>
        </w:tc>
      </w:tr>
      <w:tr w:rsidR="00453731" w:rsidRPr="00045F16" w14:paraId="7F4C2B6A" w14:textId="77777777" w:rsidTr="0087089F">
        <w:tc>
          <w:tcPr>
            <w:tcW w:w="196" w:type="pct"/>
          </w:tcPr>
          <w:p w14:paraId="3E1ED37F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FA48AED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6726D22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ED16C53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3355DC2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015A9866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0B952805" w14:textId="77777777"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14:paraId="742D0CAC" w14:textId="77777777" w:rsidR="00453731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14:paraId="253871D3" w14:textId="77777777" w:rsidTr="0087089F">
        <w:tc>
          <w:tcPr>
            <w:tcW w:w="196" w:type="pct"/>
          </w:tcPr>
          <w:p w14:paraId="282A6C95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E945955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C33FD7A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19004DE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D17806E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69A6D63F" w14:textId="77777777"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40762A5E" w14:textId="77777777"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14:paraId="10443F2E" w14:textId="77777777"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14:paraId="0C4AC0DB" w14:textId="77777777" w:rsidTr="0087089F">
        <w:tc>
          <w:tcPr>
            <w:tcW w:w="196" w:type="pct"/>
          </w:tcPr>
          <w:p w14:paraId="01736247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28E013B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5CD1FA3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E781339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F866159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151860C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6F9057B8" w14:textId="77777777"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14:paraId="0F821420" w14:textId="77777777" w:rsidR="00A03399" w:rsidRPr="00B3121A" w:rsidRDefault="00A03399" w:rsidP="00EB174E">
            <w:pPr>
              <w:jc w:val="right"/>
            </w:pPr>
          </w:p>
        </w:tc>
      </w:tr>
      <w:tr w:rsidR="00A03399" w:rsidRPr="00045F16" w14:paraId="5E53121B" w14:textId="77777777" w:rsidTr="00E63607">
        <w:tc>
          <w:tcPr>
            <w:tcW w:w="196" w:type="pct"/>
          </w:tcPr>
          <w:p w14:paraId="2AD55200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54B7859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F8BF507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743CFDA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F89D4E1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5B8B127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970F0D8" w14:textId="77777777"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14:paraId="5CD479D7" w14:textId="77777777" w:rsidR="00A03399" w:rsidRPr="005C446A" w:rsidRDefault="00A31BB0" w:rsidP="00EB174E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14:paraId="3D3205A4" w14:textId="77777777" w:rsidTr="00E63607">
        <w:tc>
          <w:tcPr>
            <w:tcW w:w="196" w:type="pct"/>
          </w:tcPr>
          <w:p w14:paraId="33EA9051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8AF4C97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081A1C8B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CC5B23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7540C1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6E612CF7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2106F2BF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14:paraId="229B5C56" w14:textId="77777777"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14:paraId="1D9A255C" w14:textId="77777777" w:rsidTr="00E63607">
        <w:tc>
          <w:tcPr>
            <w:tcW w:w="196" w:type="pct"/>
          </w:tcPr>
          <w:p w14:paraId="430F397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A1CA91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88F411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AC15E4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74BCAD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1B1D1FC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6DD15A48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13815CAB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14:paraId="64CCBDCC" w14:textId="77777777" w:rsidR="00CC771F" w:rsidRPr="001B09A3" w:rsidRDefault="001B09A3" w:rsidP="005D326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B09A3">
              <w:rPr>
                <w:b/>
                <w:bCs/>
                <w:sz w:val="22"/>
                <w:szCs w:val="22"/>
                <w:lang w:val="pl-PL"/>
              </w:rPr>
              <w:t>3.</w:t>
            </w:r>
            <w:r w:rsidR="005D326B">
              <w:rPr>
                <w:b/>
                <w:bCs/>
                <w:sz w:val="22"/>
                <w:szCs w:val="22"/>
                <w:lang w:val="pl-PL"/>
              </w:rPr>
              <w:t>230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D326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14:paraId="3D9803A1" w14:textId="77777777"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14:paraId="0BCFFCBA" w14:textId="77777777"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14:paraId="451F18C1" w14:textId="77777777" w:rsidR="001F0BC9" w:rsidRPr="001F0BC9" w:rsidRDefault="001F0BC9" w:rsidP="001F0BC9">
      <w:pPr>
        <w:tabs>
          <w:tab w:val="left" w:pos="1440"/>
        </w:tabs>
        <w:jc w:val="center"/>
      </w:pPr>
    </w:p>
    <w:p w14:paraId="55056BE5" w14:textId="77777777"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1B09A3">
        <w:rPr>
          <w:bCs/>
        </w:rPr>
        <w:t>3.</w:t>
      </w:r>
      <w:r w:rsidR="0034232E">
        <w:rPr>
          <w:bCs/>
        </w:rPr>
        <w:t>230</w:t>
      </w:r>
      <w:r w:rsidR="001B09A3">
        <w:rPr>
          <w:bCs/>
        </w:rPr>
        <w:t>.</w:t>
      </w:r>
      <w:r w:rsidR="0034232E">
        <w:rPr>
          <w:bCs/>
        </w:rPr>
        <w:t>0</w:t>
      </w:r>
      <w:r w:rsidR="00EB174E">
        <w:rPr>
          <w:bCs/>
        </w:rPr>
        <w:t>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proofErr w:type="gramStart"/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>,</w:t>
      </w:r>
      <w:proofErr w:type="gramEnd"/>
      <w:r>
        <w:t xml:space="preserve">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14:paraId="4C090A7B" w14:textId="77777777" w:rsidR="004D0095" w:rsidRDefault="004D0095" w:rsidP="00C86EBC">
      <w:pPr>
        <w:ind w:firstLine="720"/>
        <w:jc w:val="both"/>
      </w:pPr>
    </w:p>
    <w:p w14:paraId="11E3E5CE" w14:textId="77777777"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0C0A77">
        <w:t>9</w:t>
      </w:r>
      <w:r>
        <w:t>.godine.</w:t>
      </w:r>
    </w:p>
    <w:p w14:paraId="6EF3D07F" w14:textId="77777777" w:rsidR="00C86EBC" w:rsidRDefault="00C86EBC" w:rsidP="005F05D6">
      <w:pPr>
        <w:rPr>
          <w:sz w:val="20"/>
          <w:szCs w:val="20"/>
          <w:lang w:val="hr-HR"/>
        </w:rPr>
      </w:pPr>
    </w:p>
    <w:p w14:paraId="1A928EFA" w14:textId="77777777"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14:paraId="0383C399" w14:textId="77777777"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410"/>
        <w:gridCol w:w="2126"/>
        <w:gridCol w:w="1133"/>
        <w:gridCol w:w="1276"/>
        <w:gridCol w:w="1418"/>
        <w:gridCol w:w="1559"/>
        <w:gridCol w:w="1843"/>
      </w:tblGrid>
      <w:tr w:rsidR="00322407" w:rsidRPr="00D3247D" w14:paraId="0B6BD780" w14:textId="77777777" w:rsidTr="00507371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70F36F97" w14:textId="77777777"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14:paraId="460CD7BC" w14:textId="77777777"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75BD2614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746AC4D9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14:paraId="3F0EB523" w14:textId="77777777"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3247E6BE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14:paraId="5D465C86" w14:textId="77777777" w:rsidTr="00507371">
        <w:tc>
          <w:tcPr>
            <w:tcW w:w="1951" w:type="dxa"/>
            <w:vMerge/>
            <w:shd w:val="clear" w:color="auto" w:fill="D9D9D9"/>
            <w:vAlign w:val="center"/>
          </w:tcPr>
          <w:p w14:paraId="4337001F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300C8F10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6CD91E91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14:paraId="6076A4FF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14:paraId="42A4C272" w14:textId="77777777"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5C47A43" w14:textId="77777777"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D9336EE" w14:textId="77777777"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3AF1317" w14:textId="77777777"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5E7C2FE5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14:paraId="2AB6D59E" w14:textId="77777777" w:rsidTr="00507371">
        <w:tc>
          <w:tcPr>
            <w:tcW w:w="1951" w:type="dxa"/>
          </w:tcPr>
          <w:p w14:paraId="6F5875F1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14:paraId="2FB182A8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14:paraId="47EE3448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</w:tcPr>
          <w:p w14:paraId="1858926A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14:paraId="18F5A156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23B15E5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FC3A7C4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14:paraId="2007DF2D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9097412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14:paraId="764581AC" w14:textId="77777777" w:rsidTr="00507371">
        <w:trPr>
          <w:trHeight w:val="930"/>
        </w:trPr>
        <w:tc>
          <w:tcPr>
            <w:tcW w:w="1951" w:type="dxa"/>
            <w:shd w:val="clear" w:color="auto" w:fill="66FFFF"/>
          </w:tcPr>
          <w:p w14:paraId="432DEAA3" w14:textId="77777777"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14:paraId="538F39B1" w14:textId="77777777"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14:paraId="38A52A45" w14:textId="77777777"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126" w:type="dxa"/>
            <w:shd w:val="clear" w:color="auto" w:fill="66FFFF"/>
          </w:tcPr>
          <w:p w14:paraId="33537348" w14:textId="77777777"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14:paraId="237A5F4F" w14:textId="77777777"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28A71E7C" w14:textId="77777777"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2E494B26" w14:textId="77777777"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4CD4AAF3" w14:textId="77777777"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15AF0452" w14:textId="77777777" w:rsidR="00AD7577" w:rsidRDefault="00DD55EB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570BF">
              <w:rPr>
                <w:b/>
                <w:sz w:val="20"/>
                <w:szCs w:val="20"/>
              </w:rPr>
              <w:t>05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14:paraId="474C6442" w14:textId="77777777" w:rsidTr="00507371">
        <w:trPr>
          <w:trHeight w:val="736"/>
        </w:trPr>
        <w:tc>
          <w:tcPr>
            <w:tcW w:w="1951" w:type="dxa"/>
          </w:tcPr>
          <w:p w14:paraId="638C930D" w14:textId="77777777"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14:paraId="22F24566" w14:textId="77777777"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14:paraId="435D0E34" w14:textId="77777777"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126" w:type="dxa"/>
          </w:tcPr>
          <w:p w14:paraId="63F6CAEA" w14:textId="77777777" w:rsidR="00AD7577" w:rsidRPr="0022679B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</w:tc>
        <w:tc>
          <w:tcPr>
            <w:tcW w:w="1133" w:type="dxa"/>
          </w:tcPr>
          <w:p w14:paraId="0DD34DAD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79114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65A50E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79B611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4A9BEC" w14:textId="77777777" w:rsidR="00AD7577" w:rsidRPr="006E05D4" w:rsidRDefault="00DD55EB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70BF"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14:paraId="61950C39" w14:textId="77777777" w:rsidTr="00507371">
        <w:tc>
          <w:tcPr>
            <w:tcW w:w="1951" w:type="dxa"/>
          </w:tcPr>
          <w:p w14:paraId="58AF024E" w14:textId="77777777"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CF84B5E" w14:textId="77777777"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6C70379A" w14:textId="77777777"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126" w:type="dxa"/>
          </w:tcPr>
          <w:p w14:paraId="281202B6" w14:textId="77777777"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14:paraId="55FECC05" w14:textId="77777777"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AE5B5BB" w14:textId="77777777"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9799F93" w14:textId="77777777"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9EB9FAB" w14:textId="77777777"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F595816" w14:textId="77777777"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6CC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14:paraId="54893987" w14:textId="77777777" w:rsidTr="00507371">
        <w:tc>
          <w:tcPr>
            <w:tcW w:w="1951" w:type="dxa"/>
            <w:shd w:val="clear" w:color="auto" w:fill="66FFFF"/>
          </w:tcPr>
          <w:p w14:paraId="2E02C472" w14:textId="77777777"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14:paraId="3B3705CF" w14:textId="77777777"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14:paraId="48E6991C" w14:textId="77777777" w:rsidR="00AD7577" w:rsidRDefault="00AD7577" w:rsidP="00A1294A">
            <w:pPr>
              <w:rPr>
                <w:sz w:val="16"/>
                <w:szCs w:val="16"/>
              </w:rPr>
            </w:pPr>
          </w:p>
          <w:p w14:paraId="518CA8E1" w14:textId="77777777"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14:paraId="1C37942F" w14:textId="77777777" w:rsidR="00AD7577" w:rsidRDefault="00AD7577" w:rsidP="00A1294A">
            <w:pPr>
              <w:rPr>
                <w:sz w:val="16"/>
                <w:szCs w:val="16"/>
              </w:rPr>
            </w:pPr>
          </w:p>
          <w:p w14:paraId="1B3C9DC0" w14:textId="77777777"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</w:t>
            </w:r>
            <w:proofErr w:type="gramStart"/>
            <w:r w:rsidR="003640D6">
              <w:rPr>
                <w:sz w:val="16"/>
                <w:szCs w:val="16"/>
              </w:rPr>
              <w:t xml:space="preserve">sprovođenje </w:t>
            </w:r>
            <w:r w:rsidR="005351FA">
              <w:rPr>
                <w:sz w:val="16"/>
                <w:szCs w:val="16"/>
              </w:rPr>
              <w:t xml:space="preserve"> Daljinskog</w:t>
            </w:r>
            <w:proofErr w:type="gramEnd"/>
            <w:r w:rsidR="005351FA">
              <w:rPr>
                <w:sz w:val="16"/>
                <w:szCs w:val="16"/>
              </w:rPr>
              <w:t xml:space="preserve"> grejanja</w:t>
            </w:r>
          </w:p>
          <w:p w14:paraId="7F7C9DF2" w14:textId="77777777" w:rsidR="003640D6" w:rsidRPr="00D3247D" w:rsidRDefault="003640D6" w:rsidP="00A1294A">
            <w:pPr>
              <w:rPr>
                <w:sz w:val="16"/>
                <w:szCs w:val="16"/>
              </w:rPr>
            </w:pPr>
          </w:p>
          <w:p w14:paraId="6AC44CE4" w14:textId="77777777"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126" w:type="dxa"/>
            <w:shd w:val="clear" w:color="auto" w:fill="66FFFF"/>
          </w:tcPr>
          <w:p w14:paraId="07C6A9F6" w14:textId="77777777"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14:paraId="6B7301D4" w14:textId="77777777" w:rsidR="00040FAA" w:rsidRDefault="00040FAA" w:rsidP="00A1294A">
            <w:pPr>
              <w:rPr>
                <w:sz w:val="16"/>
                <w:szCs w:val="16"/>
              </w:rPr>
            </w:pPr>
          </w:p>
          <w:p w14:paraId="361A1C73" w14:textId="77777777"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Posečna cena grejanja po utrošenoj toplotnoj energiji</w:t>
            </w:r>
          </w:p>
          <w:p w14:paraId="22C23A20" w14:textId="77777777"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14:paraId="103CA902" w14:textId="77777777"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022C5ADE" w14:textId="77777777"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7AA69F68" w14:textId="77777777"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653E51CA" w14:textId="77777777"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2D4B0A4" w14:textId="77777777" w:rsidR="00AD7577" w:rsidRPr="006E05D4" w:rsidRDefault="00FC0274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570BF">
              <w:rPr>
                <w:b/>
                <w:sz w:val="20"/>
                <w:szCs w:val="20"/>
              </w:rPr>
              <w:t>34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14:paraId="0EBC7A27" w14:textId="77777777" w:rsidTr="00507371">
        <w:tc>
          <w:tcPr>
            <w:tcW w:w="1951" w:type="dxa"/>
          </w:tcPr>
          <w:p w14:paraId="2F70C17E" w14:textId="77777777"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14:paraId="13BBC343" w14:textId="77777777"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14:paraId="253E9591" w14:textId="77777777"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126" w:type="dxa"/>
          </w:tcPr>
          <w:p w14:paraId="6CFCA64D" w14:textId="77777777"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14:paraId="3384D4E1" w14:textId="77777777"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14:paraId="09E78DCA" w14:textId="77777777"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14:paraId="13372DE4" w14:textId="77777777"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14:paraId="46E83D73" w14:textId="77777777"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14:paraId="568A3267" w14:textId="77777777"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14:paraId="4670B07E" w14:textId="77777777" w:rsidTr="00507371">
        <w:tc>
          <w:tcPr>
            <w:tcW w:w="1951" w:type="dxa"/>
            <w:vAlign w:val="center"/>
          </w:tcPr>
          <w:p w14:paraId="6FA6F0BF" w14:textId="77777777"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14:paraId="726ED3A2" w14:textId="77777777"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20B9DE9F" w14:textId="77777777"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2126" w:type="dxa"/>
          </w:tcPr>
          <w:p w14:paraId="159E3B7A" w14:textId="77777777"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14:paraId="725C7642" w14:textId="77777777"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6031B1FE" w14:textId="77777777"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6D864C64" w14:textId="77777777"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542D807A" w14:textId="77777777"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0A6B4BD" w14:textId="77777777" w:rsidR="00AD7577" w:rsidRPr="006E05D4" w:rsidRDefault="006B6CC7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3</w:t>
            </w:r>
            <w:r w:rsidR="006570BF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14:paraId="218937EA" w14:textId="77777777" w:rsidTr="00507371">
        <w:trPr>
          <w:trHeight w:val="1114"/>
        </w:trPr>
        <w:tc>
          <w:tcPr>
            <w:tcW w:w="1951" w:type="dxa"/>
            <w:vAlign w:val="center"/>
          </w:tcPr>
          <w:p w14:paraId="6C2FB919" w14:textId="77777777"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14:paraId="7DDCE06D" w14:textId="77777777"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14:paraId="1D9AA89D" w14:textId="77777777"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126" w:type="dxa"/>
          </w:tcPr>
          <w:p w14:paraId="514361FB" w14:textId="77777777"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</w:t>
            </w:r>
            <w:proofErr w:type="gramStart"/>
            <w:r w:rsidR="000360D3">
              <w:rPr>
                <w:sz w:val="16"/>
                <w:szCs w:val="16"/>
              </w:rPr>
              <w:t xml:space="preserve">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>u</w:t>
            </w:r>
            <w:proofErr w:type="gramEnd"/>
            <w:r w:rsidR="000360D3">
              <w:rPr>
                <w:sz w:val="16"/>
                <w:szCs w:val="16"/>
              </w:rPr>
              <w:t xml:space="preserve">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</w:tc>
        <w:tc>
          <w:tcPr>
            <w:tcW w:w="1133" w:type="dxa"/>
          </w:tcPr>
          <w:p w14:paraId="2112B6F2" w14:textId="77777777"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660136CE" w14:textId="77777777"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57A07552" w14:textId="77777777"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41C1A7A0" w14:textId="77777777"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3D4880FD" w14:textId="77777777"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D55EB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14:paraId="318E659E" w14:textId="77777777" w:rsidTr="00507371">
        <w:trPr>
          <w:trHeight w:val="925"/>
        </w:trPr>
        <w:tc>
          <w:tcPr>
            <w:tcW w:w="1951" w:type="dxa"/>
            <w:vAlign w:val="center"/>
          </w:tcPr>
          <w:p w14:paraId="2832C2DB" w14:textId="77777777"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14:paraId="3E6A23E6" w14:textId="77777777"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08F00E51" w14:textId="77777777"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2126" w:type="dxa"/>
          </w:tcPr>
          <w:p w14:paraId="7C61F225" w14:textId="77777777"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133" w:type="dxa"/>
          </w:tcPr>
          <w:p w14:paraId="54936289" w14:textId="77777777"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35380D98" w14:textId="77777777"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426E424E" w14:textId="77777777"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1AF28C1F" w14:textId="77777777"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14:paraId="65F6364F" w14:textId="77777777" w:rsidR="00DD55EB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DD55EB" w:rsidRPr="00D3247D" w14:paraId="3645AC69" w14:textId="77777777" w:rsidTr="00B06D29">
        <w:trPr>
          <w:trHeight w:val="1114"/>
        </w:trPr>
        <w:tc>
          <w:tcPr>
            <w:tcW w:w="1951" w:type="dxa"/>
            <w:shd w:val="clear" w:color="auto" w:fill="00FFFF"/>
            <w:vAlign w:val="center"/>
          </w:tcPr>
          <w:p w14:paraId="3EDD2DF9" w14:textId="77777777"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shd w:val="clear" w:color="auto" w:fill="00FFFF"/>
            <w:vAlign w:val="center"/>
          </w:tcPr>
          <w:p w14:paraId="46397F8D" w14:textId="77777777"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  <w:shd w:val="clear" w:color="auto" w:fill="00FFFF"/>
          </w:tcPr>
          <w:p w14:paraId="26DF12C0" w14:textId="77777777"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126" w:type="dxa"/>
            <w:shd w:val="clear" w:color="auto" w:fill="00FFFF"/>
          </w:tcPr>
          <w:p w14:paraId="56DF1103" w14:textId="77777777"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  <w:shd w:val="clear" w:color="auto" w:fill="00FFFF"/>
          </w:tcPr>
          <w:p w14:paraId="469C81F2" w14:textId="77777777"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14:paraId="7D32034B" w14:textId="77777777"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  <w:shd w:val="clear" w:color="auto" w:fill="00FFFF"/>
          </w:tcPr>
          <w:p w14:paraId="02B5410C" w14:textId="77777777"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  <w:shd w:val="clear" w:color="auto" w:fill="00FFFF"/>
          </w:tcPr>
          <w:p w14:paraId="7E8D12F1" w14:textId="77777777"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shd w:val="clear" w:color="auto" w:fill="00FFFF"/>
          </w:tcPr>
          <w:p w14:paraId="051CA07E" w14:textId="77777777" w:rsidR="00DD55EB" w:rsidRPr="00F10461" w:rsidRDefault="00785553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27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14:paraId="169B5B5D" w14:textId="77777777" w:rsidTr="00507371">
        <w:trPr>
          <w:trHeight w:val="1114"/>
        </w:trPr>
        <w:tc>
          <w:tcPr>
            <w:tcW w:w="1951" w:type="dxa"/>
            <w:vAlign w:val="center"/>
          </w:tcPr>
          <w:p w14:paraId="29F3F92F" w14:textId="77777777"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14:paraId="0FAB4D07" w14:textId="77777777"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14:paraId="39B6CDED" w14:textId="77777777"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126" w:type="dxa"/>
          </w:tcPr>
          <w:p w14:paraId="3506C268" w14:textId="77777777"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</w:tc>
        <w:tc>
          <w:tcPr>
            <w:tcW w:w="1133" w:type="dxa"/>
          </w:tcPr>
          <w:p w14:paraId="5F5CEA4B" w14:textId="77777777"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952946" w14:textId="77777777"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75D16BC" w14:textId="77777777"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93DD587" w14:textId="77777777"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43594D5" w14:textId="77777777" w:rsidR="00DD55EB" w:rsidRDefault="00785553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14:paraId="723A374E" w14:textId="77777777" w:rsidTr="00507371">
        <w:tc>
          <w:tcPr>
            <w:tcW w:w="1951" w:type="dxa"/>
            <w:shd w:val="clear" w:color="auto" w:fill="66FFFF"/>
          </w:tcPr>
          <w:p w14:paraId="610CCA29" w14:textId="77777777"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14:paraId="42B47CC2" w14:textId="77777777"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14:paraId="2122ED9A" w14:textId="77777777"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14:paraId="5401FF97" w14:textId="77777777"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 xml:space="preserve">Povećanje smeštajnih kapaciteta </w:t>
            </w:r>
            <w:proofErr w:type="gramStart"/>
            <w:r w:rsidR="00793100">
              <w:rPr>
                <w:sz w:val="16"/>
                <w:szCs w:val="16"/>
              </w:rPr>
              <w:t>turist.ponude</w:t>
            </w:r>
            <w:proofErr w:type="gramEnd"/>
          </w:p>
        </w:tc>
        <w:tc>
          <w:tcPr>
            <w:tcW w:w="2126" w:type="dxa"/>
            <w:shd w:val="clear" w:color="auto" w:fill="66FFFF"/>
          </w:tcPr>
          <w:p w14:paraId="6BB72B1B" w14:textId="77777777"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14:paraId="6CFD902F" w14:textId="77777777"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14:paraId="56915222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2008D452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0DC60BD5" w14:textId="77777777"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14:paraId="01C0AD25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57BF11D9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581C8E85" w14:textId="77777777"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14:paraId="5A94693E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0A966311" w14:textId="77777777" w:rsidR="00793100" w:rsidRDefault="00793100" w:rsidP="00F105D4">
            <w:pPr>
              <w:rPr>
                <w:sz w:val="16"/>
                <w:szCs w:val="16"/>
              </w:rPr>
            </w:pPr>
          </w:p>
          <w:p w14:paraId="46633A19" w14:textId="77777777" w:rsidR="00793100" w:rsidRPr="006C64D1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3100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66FFFF"/>
          </w:tcPr>
          <w:p w14:paraId="67B8B064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3353C7F7" w14:textId="77777777" w:rsidR="00793100" w:rsidRDefault="00793100" w:rsidP="00F105D4">
            <w:pPr>
              <w:rPr>
                <w:sz w:val="16"/>
                <w:szCs w:val="16"/>
              </w:rPr>
            </w:pPr>
          </w:p>
          <w:p w14:paraId="302B2E31" w14:textId="77777777" w:rsidR="00793100" w:rsidRPr="00CC7805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shd w:val="clear" w:color="auto" w:fill="66FFFF"/>
          </w:tcPr>
          <w:p w14:paraId="0397D104" w14:textId="77777777" w:rsidR="00DD55EB" w:rsidRPr="00E10029" w:rsidRDefault="003F4032" w:rsidP="003F40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14:paraId="1B0AD452" w14:textId="77777777" w:rsidTr="00507371">
        <w:tc>
          <w:tcPr>
            <w:tcW w:w="1951" w:type="dxa"/>
          </w:tcPr>
          <w:p w14:paraId="3E6895A9" w14:textId="77777777"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14:paraId="4D4244A4" w14:textId="77777777"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02503607" w14:textId="77777777"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14:paraId="5A3553FA" w14:textId="77777777"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AE388D2" w14:textId="77777777"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uređenih i na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14:paraId="1604B975" w14:textId="77777777"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E4B76D3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401A54C5" w14:textId="77777777"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4D32D46B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320BF852" w14:textId="77777777"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10422767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54EE4414" w14:textId="77777777"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53B68CCE" w14:textId="77777777" w:rsidR="00DD55EB" w:rsidRDefault="00DD55EB" w:rsidP="00F105D4">
            <w:pPr>
              <w:rPr>
                <w:sz w:val="16"/>
                <w:szCs w:val="16"/>
              </w:rPr>
            </w:pPr>
          </w:p>
          <w:p w14:paraId="1D449700" w14:textId="77777777" w:rsidR="00DD55EB" w:rsidRPr="005F5D74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14:paraId="6B619E82" w14:textId="77777777" w:rsidR="00DD55EB" w:rsidRPr="00E10029" w:rsidRDefault="00DD55EB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403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3F4032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DD55EB" w:rsidRPr="00D3247D" w14:paraId="774B52E0" w14:textId="77777777" w:rsidTr="00507371">
        <w:tc>
          <w:tcPr>
            <w:tcW w:w="1951" w:type="dxa"/>
          </w:tcPr>
          <w:p w14:paraId="09800145" w14:textId="77777777"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14:paraId="0EBD5F61" w14:textId="77777777"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14:paraId="1200BF45" w14:textId="77777777"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126" w:type="dxa"/>
          </w:tcPr>
          <w:p w14:paraId="41B661EE" w14:textId="77777777"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</w:tc>
        <w:tc>
          <w:tcPr>
            <w:tcW w:w="1133" w:type="dxa"/>
          </w:tcPr>
          <w:p w14:paraId="0CD7B338" w14:textId="77777777"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4A0310F5" w14:textId="77777777"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72AE67E2" w14:textId="77777777"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14:paraId="27D443FC" w14:textId="77777777"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14:paraId="1540F031" w14:textId="77777777"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DD55EB" w:rsidRPr="00D3247D" w14:paraId="7EC2C664" w14:textId="77777777" w:rsidTr="00507371">
        <w:tc>
          <w:tcPr>
            <w:tcW w:w="1951" w:type="dxa"/>
            <w:shd w:val="clear" w:color="auto" w:fill="66FFFF"/>
          </w:tcPr>
          <w:p w14:paraId="1FB75BBB" w14:textId="77777777"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14:paraId="5846CE41" w14:textId="77777777"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14:paraId="2F636BBB" w14:textId="77777777"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126" w:type="dxa"/>
            <w:shd w:val="clear" w:color="auto" w:fill="66FFFF"/>
          </w:tcPr>
          <w:p w14:paraId="1428AFCA" w14:textId="77777777" w:rsidR="00DD55EB" w:rsidRPr="00274C37" w:rsidRDefault="00953B1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14:paraId="77EC9D77" w14:textId="77777777"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4B61CA34" w14:textId="77777777"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0196FCFE" w14:textId="77777777"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1874566C" w14:textId="77777777"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42241EEA" w14:textId="77777777" w:rsidR="00DD55EB" w:rsidRPr="00E10029" w:rsidRDefault="00DD55EB" w:rsidP="00DD22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D225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DD55EB" w:rsidRPr="00D3247D" w14:paraId="30D3F745" w14:textId="77777777" w:rsidTr="00507371">
        <w:tc>
          <w:tcPr>
            <w:tcW w:w="1951" w:type="dxa"/>
            <w:vAlign w:val="center"/>
          </w:tcPr>
          <w:p w14:paraId="1141E883" w14:textId="77777777"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14:paraId="28819892" w14:textId="77777777"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0EC6EE9C" w14:textId="77777777"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126" w:type="dxa"/>
          </w:tcPr>
          <w:p w14:paraId="00BC9AC9" w14:textId="77777777"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  <w:r w:rsidR="00953B1E">
              <w:rPr>
                <w:sz w:val="16"/>
                <w:szCs w:val="16"/>
              </w:rPr>
              <w:t xml:space="preserve"> </w:t>
            </w:r>
            <w:proofErr w:type="gramStart"/>
            <w:r w:rsidR="00953B1E">
              <w:rPr>
                <w:sz w:val="16"/>
                <w:szCs w:val="16"/>
              </w:rPr>
              <w:t>( broj</w:t>
            </w:r>
            <w:proofErr w:type="gramEnd"/>
            <w:r w:rsidR="00953B1E">
              <w:rPr>
                <w:sz w:val="16"/>
                <w:szCs w:val="16"/>
              </w:rPr>
              <w:t xml:space="preserve"> učesnika žena u odnosu na ukupan broj)</w:t>
            </w:r>
          </w:p>
        </w:tc>
        <w:tc>
          <w:tcPr>
            <w:tcW w:w="1133" w:type="dxa"/>
          </w:tcPr>
          <w:p w14:paraId="5E8AC8C4" w14:textId="77777777" w:rsidR="00DD55EB" w:rsidRPr="00BB1ACD" w:rsidRDefault="00A828E0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276" w:type="dxa"/>
          </w:tcPr>
          <w:p w14:paraId="0D44E671" w14:textId="77777777" w:rsidR="00DD55EB" w:rsidRPr="00BB1ACD" w:rsidRDefault="00A828E0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418" w:type="dxa"/>
          </w:tcPr>
          <w:p w14:paraId="274936D3" w14:textId="77777777" w:rsidR="00DD55EB" w:rsidRPr="00511AE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559" w:type="dxa"/>
          </w:tcPr>
          <w:p w14:paraId="3EC8F1DA" w14:textId="77777777" w:rsidR="00DD55EB" w:rsidRPr="005F5D7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843" w:type="dxa"/>
          </w:tcPr>
          <w:p w14:paraId="3DF310B0" w14:textId="77777777" w:rsidR="00DD55EB" w:rsidRPr="00E10029" w:rsidRDefault="00DD55EB" w:rsidP="00DD22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225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DD55EB" w:rsidRPr="00D3247D" w14:paraId="0794F8DD" w14:textId="77777777" w:rsidTr="00507371">
        <w:tc>
          <w:tcPr>
            <w:tcW w:w="1951" w:type="dxa"/>
            <w:shd w:val="clear" w:color="auto" w:fill="66FFFF"/>
          </w:tcPr>
          <w:p w14:paraId="4EC1E8E8" w14:textId="77777777"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14:paraId="0010FA21" w14:textId="77777777"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14:paraId="26588268" w14:textId="77777777" w:rsidR="00DD55EB" w:rsidRPr="00274C37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A828E0">
              <w:rPr>
                <w:sz w:val="16"/>
                <w:szCs w:val="16"/>
              </w:rPr>
              <w:t>kvaliteta elemenata životne sredine</w:t>
            </w:r>
          </w:p>
        </w:tc>
        <w:tc>
          <w:tcPr>
            <w:tcW w:w="2126" w:type="dxa"/>
            <w:shd w:val="clear" w:color="auto" w:fill="66FFFF"/>
          </w:tcPr>
          <w:p w14:paraId="2C8F8F06" w14:textId="77777777" w:rsidR="00DD55EB" w:rsidRPr="00274C37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14:paraId="1A6EA5FC" w14:textId="77777777"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21E26EFE" w14:textId="77777777"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06C8D3D4" w14:textId="77777777"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61731F6A" w14:textId="77777777"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18891694" w14:textId="77777777" w:rsidR="00DD55EB" w:rsidRDefault="00DD55EB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F403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3F403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  <w:p w14:paraId="5E33E2E9" w14:textId="77777777"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14:paraId="486A498A" w14:textId="77777777" w:rsidTr="00507371">
        <w:tc>
          <w:tcPr>
            <w:tcW w:w="1951" w:type="dxa"/>
            <w:vAlign w:val="center"/>
          </w:tcPr>
          <w:p w14:paraId="791BDF31" w14:textId="77777777"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D4E61BF" w14:textId="77777777"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0308BB7A" w14:textId="77777777"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2126" w:type="dxa"/>
          </w:tcPr>
          <w:p w14:paraId="010CD7B2" w14:textId="77777777"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Usvojen program zaštite životne sredine sa </w:t>
            </w:r>
            <w:proofErr w:type="gramStart"/>
            <w:r>
              <w:rPr>
                <w:sz w:val="16"/>
                <w:szCs w:val="16"/>
              </w:rPr>
              <w:t>akcionim  planom</w:t>
            </w:r>
            <w:proofErr w:type="gramEnd"/>
          </w:p>
        </w:tc>
        <w:tc>
          <w:tcPr>
            <w:tcW w:w="1133" w:type="dxa"/>
          </w:tcPr>
          <w:p w14:paraId="64BB66C2" w14:textId="77777777"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14:paraId="04621FED" w14:textId="77777777"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14:paraId="436F8CB5" w14:textId="77777777"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</w:tcPr>
          <w:p w14:paraId="2975CBC7" w14:textId="77777777" w:rsidR="00DD55EB" w:rsidRPr="00AB3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843" w:type="dxa"/>
          </w:tcPr>
          <w:p w14:paraId="27176AD6" w14:textId="77777777" w:rsidR="00DD55EB" w:rsidRPr="00E10029" w:rsidRDefault="00DD55EB" w:rsidP="003F4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F403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3F403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00.000</w:t>
            </w:r>
          </w:p>
        </w:tc>
      </w:tr>
      <w:tr w:rsidR="00DD55EB" w:rsidRPr="00D3247D" w14:paraId="58B23D4D" w14:textId="77777777" w:rsidTr="00507371">
        <w:tc>
          <w:tcPr>
            <w:tcW w:w="1951" w:type="dxa"/>
            <w:shd w:val="clear" w:color="auto" w:fill="66FFFF"/>
          </w:tcPr>
          <w:p w14:paraId="30941D02" w14:textId="77777777"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Organizacija saobraćaja i saobraćajna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infrastruktura</w:t>
            </w:r>
          </w:p>
        </w:tc>
        <w:tc>
          <w:tcPr>
            <w:tcW w:w="567" w:type="dxa"/>
            <w:shd w:val="clear" w:color="auto" w:fill="66FFFF"/>
          </w:tcPr>
          <w:p w14:paraId="3D29A274" w14:textId="77777777"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>0701</w:t>
            </w:r>
          </w:p>
        </w:tc>
        <w:tc>
          <w:tcPr>
            <w:tcW w:w="2410" w:type="dxa"/>
            <w:shd w:val="clear" w:color="auto" w:fill="66FFFF"/>
          </w:tcPr>
          <w:p w14:paraId="014A15FC" w14:textId="77777777"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1.Razvijenost infrastru</w:t>
            </w:r>
            <w:r w:rsidR="00A828E0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 xml:space="preserve">ture u kontekstu doprinosa socio </w:t>
            </w:r>
            <w:r>
              <w:rPr>
                <w:sz w:val="16"/>
                <w:szCs w:val="16"/>
              </w:rPr>
              <w:lastRenderedPageBreak/>
              <w:t>ekonomskom razvoju</w:t>
            </w:r>
          </w:p>
          <w:p w14:paraId="123A0FDC" w14:textId="77777777"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126" w:type="dxa"/>
            <w:shd w:val="clear" w:color="auto" w:fill="66FFFF"/>
          </w:tcPr>
          <w:p w14:paraId="587F1DF3" w14:textId="77777777"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1.Dužina izgrđenih saobraćajnica koje su u </w:t>
            </w:r>
            <w:r>
              <w:rPr>
                <w:sz w:val="16"/>
                <w:szCs w:val="16"/>
              </w:rPr>
              <w:lastRenderedPageBreak/>
              <w:t xml:space="preserve">nadležnosti </w:t>
            </w:r>
            <w:proofErr w:type="gramStart"/>
            <w:r>
              <w:rPr>
                <w:sz w:val="16"/>
                <w:szCs w:val="16"/>
              </w:rPr>
              <w:t>grada(</w:t>
            </w:r>
            <w:proofErr w:type="gramEnd"/>
            <w:r>
              <w:rPr>
                <w:sz w:val="16"/>
                <w:szCs w:val="16"/>
              </w:rPr>
              <w:t>u me</w:t>
            </w:r>
            <w:r w:rsidR="00A828E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rima)</w:t>
            </w:r>
          </w:p>
          <w:p w14:paraId="1FACCD02" w14:textId="77777777"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saobraćajnih nezgoda </w:t>
            </w:r>
            <w:r w:rsidR="00A828E0">
              <w:rPr>
                <w:sz w:val="16"/>
                <w:szCs w:val="16"/>
              </w:rPr>
              <w:t xml:space="preserve">gde su učesnici žene </w:t>
            </w:r>
            <w:r>
              <w:rPr>
                <w:sz w:val="16"/>
                <w:szCs w:val="16"/>
              </w:rPr>
              <w:t>u odnosu na predhodnu godinu</w:t>
            </w:r>
          </w:p>
        </w:tc>
        <w:tc>
          <w:tcPr>
            <w:tcW w:w="1133" w:type="dxa"/>
            <w:shd w:val="clear" w:color="auto" w:fill="66FFFF"/>
          </w:tcPr>
          <w:p w14:paraId="434179BA" w14:textId="77777777"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41E7B0A8" w14:textId="77777777"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14:paraId="7070FFEF" w14:textId="77777777"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14:paraId="3A176B09" w14:textId="77777777"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14:paraId="2F7211CF" w14:textId="77777777"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14:paraId="46220E5C" w14:textId="77777777"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238DC94C" w14:textId="77777777"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11703557" w14:textId="77777777"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18BAFE15" w14:textId="77777777" w:rsidR="00DD55EB" w:rsidRPr="00392FB0" w:rsidRDefault="00F743CE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85553"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</w:rPr>
              <w:t>.</w:t>
            </w:r>
            <w:r w:rsidR="0078555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90.000</w:t>
            </w:r>
          </w:p>
        </w:tc>
      </w:tr>
      <w:tr w:rsidR="00DD55EB" w:rsidRPr="00D3247D" w14:paraId="70ABE2CE" w14:textId="77777777" w:rsidTr="00507371">
        <w:tc>
          <w:tcPr>
            <w:tcW w:w="1951" w:type="dxa"/>
          </w:tcPr>
          <w:p w14:paraId="48E68C5D" w14:textId="77777777"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4FA39A02" w14:textId="77777777"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525830D7" w14:textId="77777777" w:rsidR="00DD55EB" w:rsidRPr="004558FB" w:rsidRDefault="00A828E0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D55EB">
              <w:rPr>
                <w:sz w:val="16"/>
                <w:szCs w:val="16"/>
              </w:rPr>
              <w:t>državanje kvaliteta putne mreže kroz rekostrkciju I redovno održavanje asfaltnog pokrivača</w:t>
            </w:r>
          </w:p>
        </w:tc>
        <w:tc>
          <w:tcPr>
            <w:tcW w:w="2126" w:type="dxa"/>
          </w:tcPr>
          <w:p w14:paraId="1C569A73" w14:textId="77777777"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14:paraId="416FE84C" w14:textId="77777777"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14:paraId="7D2F8020" w14:textId="77777777" w:rsidR="00DD55EB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14:paraId="225347A2" w14:textId="77777777"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14:paraId="6FEFDD01" w14:textId="77777777"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FFE5052" w14:textId="77777777"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14:paraId="3A5C356D" w14:textId="77777777" w:rsidR="00DD55EB" w:rsidRDefault="00DD55EB" w:rsidP="00A1294A">
            <w:pPr>
              <w:rPr>
                <w:sz w:val="16"/>
                <w:szCs w:val="16"/>
              </w:rPr>
            </w:pPr>
          </w:p>
          <w:p w14:paraId="7E7A760E" w14:textId="77777777" w:rsidR="00DD55EB" w:rsidRDefault="00DD55EB" w:rsidP="00A1294A">
            <w:pPr>
              <w:rPr>
                <w:sz w:val="16"/>
                <w:szCs w:val="16"/>
              </w:rPr>
            </w:pPr>
          </w:p>
          <w:p w14:paraId="3B0FE0A9" w14:textId="77777777"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B2A8AAF" w14:textId="77777777"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14:paraId="5A174CDD" w14:textId="77777777" w:rsidR="00DD55EB" w:rsidRDefault="00DD55EB" w:rsidP="00A1294A">
            <w:pPr>
              <w:rPr>
                <w:sz w:val="16"/>
                <w:szCs w:val="16"/>
              </w:rPr>
            </w:pPr>
          </w:p>
          <w:p w14:paraId="4AECACB3" w14:textId="77777777" w:rsidR="00DD55EB" w:rsidRDefault="00DD55EB" w:rsidP="00A1294A">
            <w:pPr>
              <w:rPr>
                <w:sz w:val="16"/>
                <w:szCs w:val="16"/>
              </w:rPr>
            </w:pPr>
          </w:p>
          <w:p w14:paraId="74AA36E0" w14:textId="77777777"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1082623" w14:textId="77777777" w:rsidR="00DD55EB" w:rsidRPr="00E10029" w:rsidRDefault="00F743CE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14:paraId="736FC33A" w14:textId="77777777" w:rsidTr="00507371">
        <w:tc>
          <w:tcPr>
            <w:tcW w:w="1951" w:type="dxa"/>
            <w:vAlign w:val="center"/>
          </w:tcPr>
          <w:p w14:paraId="0D28EDBA" w14:textId="77777777"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14:paraId="7634B9D4" w14:textId="77777777"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14:paraId="5FCA023C" w14:textId="77777777"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126" w:type="dxa"/>
          </w:tcPr>
          <w:p w14:paraId="63C49A53" w14:textId="77777777" w:rsidR="00DD55EB" w:rsidRPr="00B813E0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 pokrivenosti </w:t>
            </w:r>
            <w:r w:rsidR="00A828E0">
              <w:rPr>
                <w:sz w:val="16"/>
                <w:szCs w:val="16"/>
              </w:rPr>
              <w:t>građana</w:t>
            </w:r>
            <w:r>
              <w:rPr>
                <w:sz w:val="16"/>
                <w:szCs w:val="16"/>
              </w:rPr>
              <w:t xml:space="preserve"> uslugom javnog </w:t>
            </w:r>
            <w:proofErr w:type="gramStart"/>
            <w:r>
              <w:rPr>
                <w:sz w:val="16"/>
                <w:szCs w:val="16"/>
              </w:rPr>
              <w:t>prevoza</w:t>
            </w:r>
            <w:r w:rsidR="00A828E0">
              <w:rPr>
                <w:sz w:val="16"/>
                <w:szCs w:val="16"/>
              </w:rPr>
              <w:t>(</w:t>
            </w:r>
            <w:proofErr w:type="gramEnd"/>
            <w:r w:rsidR="00A828E0">
              <w:rPr>
                <w:sz w:val="16"/>
                <w:szCs w:val="16"/>
              </w:rPr>
              <w:t>broj žena koje koriste javni prevoz u odnosu na ukupan broj građana)</w:t>
            </w:r>
          </w:p>
        </w:tc>
        <w:tc>
          <w:tcPr>
            <w:tcW w:w="1133" w:type="dxa"/>
          </w:tcPr>
          <w:p w14:paraId="08615CE3" w14:textId="77777777"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1A35382D" w14:textId="77777777" w:rsidR="00DD55EB" w:rsidRPr="00B813E0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6B8C34F" w14:textId="77777777" w:rsidR="00DD55EB" w:rsidRPr="006C64D1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79296093" w14:textId="77777777" w:rsidR="00DD55EB" w:rsidRPr="00A1294A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436ACE0E" w14:textId="77777777" w:rsidR="00DD55EB" w:rsidRPr="00F54823" w:rsidRDefault="006570BF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14:paraId="56B81984" w14:textId="77777777" w:rsidTr="00507371">
        <w:tc>
          <w:tcPr>
            <w:tcW w:w="1951" w:type="dxa"/>
          </w:tcPr>
          <w:p w14:paraId="21A1879A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14:paraId="4CDBD86A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290A4090" w14:textId="77777777" w:rsidR="00DD55EB" w:rsidRDefault="00DD55EB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</w:t>
            </w:r>
            <w:r w:rsidR="002F5F05">
              <w:rPr>
                <w:sz w:val="16"/>
                <w:szCs w:val="16"/>
              </w:rPr>
              <w:t xml:space="preserve">putne i </w:t>
            </w:r>
            <w:r>
              <w:rPr>
                <w:sz w:val="16"/>
                <w:szCs w:val="16"/>
              </w:rPr>
              <w:t>saobraćajne infrastrukture</w:t>
            </w:r>
          </w:p>
        </w:tc>
        <w:tc>
          <w:tcPr>
            <w:tcW w:w="2126" w:type="dxa"/>
          </w:tcPr>
          <w:p w14:paraId="095B96ED" w14:textId="77777777"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19B9C7EF" w14:textId="77777777"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193.000.000</w:t>
            </w:r>
          </w:p>
          <w:p w14:paraId="0737DA65" w14:textId="77777777"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4C1FB82" w14:textId="77777777"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14:paraId="20DA6127" w14:textId="77777777" w:rsidR="00DD55EB" w:rsidRPr="000A1030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559" w:type="dxa"/>
          </w:tcPr>
          <w:p w14:paraId="74CDCE1C" w14:textId="77777777" w:rsidR="00DD55EB" w:rsidRPr="005F1AF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843" w:type="dxa"/>
          </w:tcPr>
          <w:p w14:paraId="16690A2D" w14:textId="77777777" w:rsidR="00DD55EB" w:rsidRPr="00BB17A7" w:rsidRDefault="00F743CE" w:rsidP="00785553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5553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.</w:t>
            </w:r>
            <w:r w:rsidR="0078555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90.000</w:t>
            </w:r>
          </w:p>
        </w:tc>
      </w:tr>
      <w:tr w:rsidR="00DD55EB" w:rsidRPr="00D3247D" w14:paraId="2C9F8EED" w14:textId="77777777" w:rsidTr="00507371">
        <w:tc>
          <w:tcPr>
            <w:tcW w:w="1951" w:type="dxa"/>
          </w:tcPr>
          <w:p w14:paraId="6FB7CD7E" w14:textId="77777777"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14:paraId="7953543B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14:paraId="0CD34636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126" w:type="dxa"/>
          </w:tcPr>
          <w:p w14:paraId="203932F3" w14:textId="77777777"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4D6469FF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0432DAF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C3C6871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7F9709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DD201E5" w14:textId="77777777"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DD55EB" w:rsidRPr="00D3247D" w14:paraId="624C97F3" w14:textId="77777777" w:rsidTr="00507371">
        <w:tc>
          <w:tcPr>
            <w:tcW w:w="1951" w:type="dxa"/>
          </w:tcPr>
          <w:p w14:paraId="003AE0C2" w14:textId="77777777"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14:paraId="6DCD30F7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14:paraId="73DC604D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126" w:type="dxa"/>
          </w:tcPr>
          <w:p w14:paraId="686759D7" w14:textId="77777777"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5FEE6E49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9D6E9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986942A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EF0232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E342A6D" w14:textId="77777777"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DD55EB" w:rsidRPr="00D3247D" w14:paraId="6F660D72" w14:textId="77777777" w:rsidTr="00507371">
        <w:tc>
          <w:tcPr>
            <w:tcW w:w="1951" w:type="dxa"/>
          </w:tcPr>
          <w:p w14:paraId="2F6E24F6" w14:textId="77777777"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14:paraId="2F8CC97C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14:paraId="471A64E6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126" w:type="dxa"/>
          </w:tcPr>
          <w:p w14:paraId="5A9DB700" w14:textId="77777777"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6F8266F8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8B52E7A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C4FE39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559ACF1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C4C8A65" w14:textId="77777777"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50.000.000</w:t>
            </w:r>
          </w:p>
        </w:tc>
      </w:tr>
      <w:tr w:rsidR="00DD55EB" w:rsidRPr="00D3247D" w14:paraId="1C3F6ED1" w14:textId="77777777" w:rsidTr="00507371">
        <w:tc>
          <w:tcPr>
            <w:tcW w:w="1951" w:type="dxa"/>
          </w:tcPr>
          <w:p w14:paraId="391EB691" w14:textId="77777777"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14:paraId="6A4E9EBB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14:paraId="652C65C4" w14:textId="77777777"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126" w:type="dxa"/>
          </w:tcPr>
          <w:p w14:paraId="7348F760" w14:textId="77777777"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514722A6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1090F0D" w14:textId="77777777"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39329E8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FBB8E5B" w14:textId="77777777"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9513A89" w14:textId="77777777" w:rsidR="00DD55EB" w:rsidRDefault="00CF31D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14:paraId="1672382B" w14:textId="77777777" w:rsidTr="00507371">
        <w:tc>
          <w:tcPr>
            <w:tcW w:w="1951" w:type="dxa"/>
            <w:shd w:val="clear" w:color="auto" w:fill="66FFFF"/>
          </w:tcPr>
          <w:p w14:paraId="488B019F" w14:textId="77777777"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14:paraId="17CA055C" w14:textId="77777777"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14:paraId="3C3C50AC" w14:textId="77777777"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126" w:type="dxa"/>
            <w:shd w:val="clear" w:color="auto" w:fill="66FFFF"/>
          </w:tcPr>
          <w:p w14:paraId="70EF9D70" w14:textId="77777777"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14:paraId="3377D26A" w14:textId="77777777"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16D008BF" w14:textId="77777777"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45EC51DE" w14:textId="77777777"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160D7A42" w14:textId="77777777"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1E17E9D4" w14:textId="77777777" w:rsidR="00DD55EB" w:rsidRPr="00746BAC" w:rsidRDefault="00CF31DE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743CE">
              <w:rPr>
                <w:b/>
                <w:sz w:val="20"/>
                <w:szCs w:val="20"/>
              </w:rPr>
              <w:t>61</w:t>
            </w:r>
            <w:r w:rsidR="00DD55EB" w:rsidRPr="00746BAC">
              <w:rPr>
                <w:b/>
                <w:sz w:val="20"/>
                <w:szCs w:val="20"/>
              </w:rPr>
              <w:t>.</w:t>
            </w:r>
            <w:r w:rsidR="00F743CE">
              <w:rPr>
                <w:b/>
                <w:sz w:val="20"/>
                <w:szCs w:val="20"/>
              </w:rPr>
              <w:t>000</w:t>
            </w:r>
            <w:r w:rsidR="00DD55EB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14:paraId="7BA7C3B3" w14:textId="77777777" w:rsidTr="00507371">
        <w:tc>
          <w:tcPr>
            <w:tcW w:w="1951" w:type="dxa"/>
            <w:vAlign w:val="center"/>
          </w:tcPr>
          <w:p w14:paraId="36E18E68" w14:textId="77777777"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14:paraId="0620FBE2" w14:textId="77777777"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3A6BC73F" w14:textId="77777777"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126" w:type="dxa"/>
          </w:tcPr>
          <w:p w14:paraId="53C793ED" w14:textId="77777777" w:rsidR="00DD55EB" w:rsidRPr="006D2A8A" w:rsidRDefault="00DD55EB" w:rsidP="00E8072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Prosečan  broj</w:t>
            </w:r>
            <w:proofErr w:type="gramEnd"/>
            <w:r>
              <w:rPr>
                <w:sz w:val="16"/>
                <w:szCs w:val="16"/>
              </w:rPr>
              <w:t xml:space="preserve"> dece u grupi</w:t>
            </w:r>
            <w:r w:rsidR="002F5F05">
              <w:rPr>
                <w:sz w:val="16"/>
                <w:szCs w:val="16"/>
              </w:rPr>
              <w:t xml:space="preserve"> (broj ženske dece u odnosu na ukupan broj dece)</w:t>
            </w:r>
          </w:p>
        </w:tc>
        <w:tc>
          <w:tcPr>
            <w:tcW w:w="1133" w:type="dxa"/>
          </w:tcPr>
          <w:p w14:paraId="2A82D559" w14:textId="77777777"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14:paraId="783F8089" w14:textId="77777777"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14:paraId="3732F35E" w14:textId="77777777"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38AF30B2" w14:textId="77777777"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14:paraId="33EBE472" w14:textId="77777777" w:rsidR="00DD55EB" w:rsidRPr="00E10029" w:rsidRDefault="00CF31DE" w:rsidP="00F743CE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F743CE">
              <w:rPr>
                <w:sz w:val="20"/>
                <w:szCs w:val="20"/>
              </w:rPr>
              <w:t>61</w:t>
            </w:r>
            <w:r w:rsidR="00DD55EB">
              <w:rPr>
                <w:sz w:val="20"/>
                <w:szCs w:val="20"/>
              </w:rPr>
              <w:t>.</w:t>
            </w:r>
            <w:r w:rsidR="00F743CE">
              <w:rPr>
                <w:sz w:val="20"/>
                <w:szCs w:val="20"/>
              </w:rPr>
              <w:t>000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14:paraId="32842871" w14:textId="77777777" w:rsidTr="00507371">
        <w:tc>
          <w:tcPr>
            <w:tcW w:w="1951" w:type="dxa"/>
            <w:shd w:val="clear" w:color="auto" w:fill="66FFFF"/>
          </w:tcPr>
          <w:p w14:paraId="6E0BA582" w14:textId="77777777"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14:paraId="4FD95341" w14:textId="77777777"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14:paraId="5F5BB529" w14:textId="77777777"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14:paraId="5C41C9D9" w14:textId="77777777" w:rsidR="00DD55EB" w:rsidRPr="00073887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14:paraId="62E96F82" w14:textId="77777777"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</w:t>
            </w:r>
            <w:proofErr w:type="gramStart"/>
            <w:r>
              <w:rPr>
                <w:sz w:val="16"/>
                <w:szCs w:val="16"/>
              </w:rPr>
              <w:t>dece  osnovnim</w:t>
            </w:r>
            <w:proofErr w:type="gramEnd"/>
            <w:r>
              <w:rPr>
                <w:sz w:val="16"/>
                <w:szCs w:val="16"/>
              </w:rPr>
              <w:t xml:space="preserve"> obrazovanjem</w:t>
            </w:r>
            <w:r w:rsidR="002F5F05">
              <w:rPr>
                <w:sz w:val="16"/>
                <w:szCs w:val="16"/>
              </w:rPr>
              <w:t>(razložena prema polu)</w:t>
            </w:r>
          </w:p>
          <w:p w14:paraId="3067BAB9" w14:textId="77777777" w:rsidR="00DD55EB" w:rsidRPr="00073887" w:rsidRDefault="00DD55EB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167325A6" w14:textId="77777777"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5A780DFF" w14:textId="77777777"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4ABDCE6C" w14:textId="77777777"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6EA4D674" w14:textId="77777777"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44C41C72" w14:textId="77777777" w:rsidR="00DD55EB" w:rsidRPr="00E10029" w:rsidRDefault="00DD55EB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F31DE">
              <w:rPr>
                <w:b/>
                <w:sz w:val="20"/>
                <w:szCs w:val="20"/>
              </w:rPr>
              <w:t>6</w:t>
            </w:r>
            <w:r w:rsidR="00F743C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="00CF31DE">
              <w:rPr>
                <w:b/>
                <w:sz w:val="20"/>
                <w:szCs w:val="20"/>
              </w:rPr>
              <w:t>30</w:t>
            </w:r>
            <w:r w:rsidR="00F757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14:paraId="16E2ACC9" w14:textId="77777777" w:rsidTr="00507371">
        <w:tc>
          <w:tcPr>
            <w:tcW w:w="1951" w:type="dxa"/>
          </w:tcPr>
          <w:p w14:paraId="13104787" w14:textId="77777777"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14:paraId="7294BCAA" w14:textId="77777777"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14:paraId="4F16AF8E" w14:textId="77777777"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126" w:type="dxa"/>
          </w:tcPr>
          <w:p w14:paraId="3459C6B5" w14:textId="77777777"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Prosečan </w:t>
            </w:r>
            <w:proofErr w:type="gramStart"/>
            <w:r>
              <w:rPr>
                <w:sz w:val="16"/>
                <w:szCs w:val="16"/>
              </w:rPr>
              <w:t>broj  učenika</w:t>
            </w:r>
            <w:proofErr w:type="gramEnd"/>
            <w:r>
              <w:rPr>
                <w:sz w:val="16"/>
                <w:szCs w:val="16"/>
              </w:rPr>
              <w:t xml:space="preserve"> po odeljenju(razvrstani po polu)</w:t>
            </w:r>
          </w:p>
        </w:tc>
        <w:tc>
          <w:tcPr>
            <w:tcW w:w="1133" w:type="dxa"/>
          </w:tcPr>
          <w:p w14:paraId="7328EBB6" w14:textId="77777777"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14:paraId="03E79CC8" w14:textId="77777777"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14:paraId="67765B47" w14:textId="77777777"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42989C98" w14:textId="77777777"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14:paraId="73BC38F9" w14:textId="77777777" w:rsidR="002F5F05" w:rsidRDefault="002F5F05" w:rsidP="00F7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168.300.000</w:t>
            </w:r>
          </w:p>
        </w:tc>
      </w:tr>
      <w:tr w:rsidR="002F5F05" w:rsidRPr="00D3247D" w14:paraId="3DC6DAD7" w14:textId="77777777" w:rsidTr="00507371">
        <w:tc>
          <w:tcPr>
            <w:tcW w:w="1951" w:type="dxa"/>
            <w:shd w:val="clear" w:color="auto" w:fill="66FFFF"/>
          </w:tcPr>
          <w:p w14:paraId="110B461B" w14:textId="77777777" w:rsidR="002F5F05" w:rsidRPr="00D3247D" w:rsidRDefault="002F5F05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14:paraId="788D3E4A" w14:textId="77777777"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14:paraId="5D9B9DD5" w14:textId="77777777" w:rsidR="002F5F05" w:rsidRDefault="002F5F05" w:rsidP="00A1294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Povećanje  obuhvata</w:t>
            </w:r>
            <w:proofErr w:type="gramEnd"/>
            <w:r>
              <w:rPr>
                <w:sz w:val="16"/>
                <w:szCs w:val="16"/>
              </w:rPr>
              <w:t xml:space="preserve"> srednjim obrazovanjem </w:t>
            </w:r>
            <w:r w:rsidR="007F3622">
              <w:rPr>
                <w:sz w:val="16"/>
                <w:szCs w:val="16"/>
              </w:rPr>
              <w:t>sa posebnim akcentom na obrazovanje ženske dece</w:t>
            </w:r>
          </w:p>
          <w:p w14:paraId="3602E572" w14:textId="77777777"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14:paraId="282923ED" w14:textId="77777777" w:rsidR="002F5F05" w:rsidRPr="000F623F" w:rsidRDefault="002F5F05" w:rsidP="00A1294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Broj  dece</w:t>
            </w:r>
            <w:proofErr w:type="gramEnd"/>
            <w:r>
              <w:rPr>
                <w:sz w:val="16"/>
                <w:szCs w:val="16"/>
              </w:rPr>
              <w:t xml:space="preserve">  koji su obuhvaćeni srednjim obrazovanjem(razložen po polu)</w:t>
            </w:r>
          </w:p>
          <w:p w14:paraId="4D5408F3" w14:textId="77777777"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2BE8218E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035BFECF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7B4B03D7" w14:textId="77777777"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7DF5B9A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1EC9C63D" w14:textId="77777777" w:rsidR="002F5F05" w:rsidRPr="00E95857" w:rsidRDefault="002F5F05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91.940.000</w:t>
            </w:r>
          </w:p>
        </w:tc>
      </w:tr>
      <w:tr w:rsidR="002F5F05" w:rsidRPr="00D3247D" w14:paraId="76041C6B" w14:textId="77777777" w:rsidTr="00507371">
        <w:tc>
          <w:tcPr>
            <w:tcW w:w="1951" w:type="dxa"/>
          </w:tcPr>
          <w:p w14:paraId="10C64B4A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14:paraId="22431FEA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14:paraId="042C192C" w14:textId="77777777" w:rsidR="002F5F05" w:rsidRPr="000F623F" w:rsidRDefault="002F5F05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Obezbeđeni propisani uslovi za vaspitno obrazovni </w:t>
            </w:r>
            <w:proofErr w:type="gramStart"/>
            <w:r>
              <w:rPr>
                <w:sz w:val="16"/>
                <w:szCs w:val="16"/>
              </w:rPr>
              <w:t>rad  u</w:t>
            </w:r>
            <w:proofErr w:type="gramEnd"/>
            <w:r>
              <w:rPr>
                <w:sz w:val="16"/>
                <w:szCs w:val="16"/>
              </w:rPr>
              <w:t xml:space="preserve"> srednjim školama </w:t>
            </w:r>
            <w:r w:rsidR="007F362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bezbedno odvijanje nastave</w:t>
            </w:r>
            <w:r w:rsidR="007F3622">
              <w:rPr>
                <w:sz w:val="16"/>
                <w:szCs w:val="16"/>
              </w:rPr>
              <w:t xml:space="preserve"> sa akcebtom na bezbednost ženske dece</w:t>
            </w:r>
          </w:p>
        </w:tc>
        <w:tc>
          <w:tcPr>
            <w:tcW w:w="2126" w:type="dxa"/>
          </w:tcPr>
          <w:p w14:paraId="2ACE5333" w14:textId="77777777" w:rsidR="007F3622" w:rsidRPr="000F623F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Prosečan broj </w:t>
            </w:r>
            <w:proofErr w:type="gramStart"/>
            <w:r>
              <w:rPr>
                <w:sz w:val="16"/>
                <w:szCs w:val="16"/>
              </w:rPr>
              <w:t>učenika  po</w:t>
            </w:r>
            <w:proofErr w:type="gramEnd"/>
            <w:r>
              <w:rPr>
                <w:sz w:val="16"/>
                <w:szCs w:val="16"/>
              </w:rPr>
              <w:t xml:space="preserve">  odeljenju</w:t>
            </w:r>
            <w:r w:rsidR="007F3622">
              <w:rPr>
                <w:sz w:val="16"/>
                <w:szCs w:val="16"/>
              </w:rPr>
              <w:t>(razložen po polu)</w:t>
            </w:r>
          </w:p>
          <w:p w14:paraId="485A976E" w14:textId="77777777" w:rsidR="002F5F05" w:rsidRDefault="002F5F05" w:rsidP="00A1294A">
            <w:pPr>
              <w:rPr>
                <w:sz w:val="16"/>
                <w:szCs w:val="16"/>
              </w:rPr>
            </w:pPr>
          </w:p>
          <w:p w14:paraId="567030E0" w14:textId="77777777" w:rsidR="002F5F05" w:rsidRPr="000F62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90FDA04" w14:textId="77777777"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25</w:t>
            </w:r>
          </w:p>
        </w:tc>
        <w:tc>
          <w:tcPr>
            <w:tcW w:w="1276" w:type="dxa"/>
          </w:tcPr>
          <w:p w14:paraId="602BA0B8" w14:textId="77777777"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14:paraId="04C1A7D0" w14:textId="77777777"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559" w:type="dxa"/>
          </w:tcPr>
          <w:p w14:paraId="144F786F" w14:textId="77777777"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843" w:type="dxa"/>
          </w:tcPr>
          <w:p w14:paraId="47CBF1B2" w14:textId="77777777" w:rsidR="002F5F05" w:rsidRPr="00F56D9B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700</w:t>
            </w:r>
            <w:r w:rsidRPr="00F56D9B">
              <w:rPr>
                <w:sz w:val="20"/>
                <w:szCs w:val="20"/>
              </w:rPr>
              <w:t>.000</w:t>
            </w:r>
          </w:p>
        </w:tc>
      </w:tr>
      <w:tr w:rsidR="002F5F05" w:rsidRPr="00D3247D" w14:paraId="080C4630" w14:textId="77777777" w:rsidTr="00507371">
        <w:tc>
          <w:tcPr>
            <w:tcW w:w="1951" w:type="dxa"/>
          </w:tcPr>
          <w:p w14:paraId="16C31E26" w14:textId="77777777" w:rsidR="002F5F05" w:rsidRPr="00D3247D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14:paraId="56685339" w14:textId="77777777" w:rsidR="002F5F05" w:rsidRPr="0007388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14:paraId="7B4D8D1E" w14:textId="77777777" w:rsidR="002F5F05" w:rsidRPr="00BB4096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126" w:type="dxa"/>
          </w:tcPr>
          <w:p w14:paraId="692BA8D0" w14:textId="77777777" w:rsidR="002F5F05" w:rsidRPr="00BB4096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  <w:r w:rsidR="007F3622">
              <w:rPr>
                <w:sz w:val="16"/>
                <w:szCs w:val="16"/>
              </w:rPr>
              <w:t xml:space="preserve"> (broj učesnika stručnih seminara razvrstanih po polu)</w:t>
            </w:r>
          </w:p>
        </w:tc>
        <w:tc>
          <w:tcPr>
            <w:tcW w:w="1133" w:type="dxa"/>
          </w:tcPr>
          <w:p w14:paraId="4AF82993" w14:textId="77777777"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14:paraId="2D5FC977" w14:textId="77777777"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14:paraId="4EC0A4A2" w14:textId="77777777"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559" w:type="dxa"/>
          </w:tcPr>
          <w:p w14:paraId="4F78C2DA" w14:textId="77777777"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843" w:type="dxa"/>
          </w:tcPr>
          <w:p w14:paraId="66D80387" w14:textId="77777777" w:rsidR="002F5F05" w:rsidRPr="00F56D9B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8.240.000</w:t>
            </w:r>
          </w:p>
        </w:tc>
      </w:tr>
      <w:tr w:rsidR="002F5F05" w:rsidRPr="00D3247D" w14:paraId="0DF499D8" w14:textId="77777777" w:rsidTr="00507371">
        <w:tc>
          <w:tcPr>
            <w:tcW w:w="1951" w:type="dxa"/>
          </w:tcPr>
          <w:p w14:paraId="59ED4161" w14:textId="77777777"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P1-Školski rekreativni centar-Nastava u prirodi</w:t>
            </w:r>
          </w:p>
        </w:tc>
        <w:tc>
          <w:tcPr>
            <w:tcW w:w="567" w:type="dxa"/>
          </w:tcPr>
          <w:p w14:paraId="7DF20AF0" w14:textId="77777777"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499A9E2F" w14:textId="77777777"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Infrastruktura</w:t>
            </w:r>
          </w:p>
        </w:tc>
        <w:tc>
          <w:tcPr>
            <w:tcW w:w="2126" w:type="dxa"/>
          </w:tcPr>
          <w:p w14:paraId="4BB35ACC" w14:textId="77777777" w:rsidR="002F5F05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</w:t>
            </w:r>
            <w:proofErr w:type="gramStart"/>
            <w:r>
              <w:rPr>
                <w:sz w:val="16"/>
                <w:szCs w:val="16"/>
              </w:rPr>
              <w:t>korisnika</w:t>
            </w:r>
            <w:r w:rsidR="007F3622">
              <w:rPr>
                <w:sz w:val="16"/>
                <w:szCs w:val="16"/>
              </w:rPr>
              <w:t>(</w:t>
            </w:r>
            <w:proofErr w:type="gramEnd"/>
            <w:r w:rsidR="007F3622">
              <w:rPr>
                <w:sz w:val="16"/>
                <w:szCs w:val="16"/>
              </w:rPr>
              <w:t xml:space="preserve">razložen po polu) </w:t>
            </w:r>
          </w:p>
        </w:tc>
        <w:tc>
          <w:tcPr>
            <w:tcW w:w="1133" w:type="dxa"/>
          </w:tcPr>
          <w:p w14:paraId="3AAF2943" w14:textId="77777777"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CED16B" w14:textId="77777777"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544ED28" w14:textId="77777777"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04AF7F7" w14:textId="77777777"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7178FCD" w14:textId="77777777" w:rsidR="002F5F05" w:rsidRDefault="002F5F05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2F5F05" w:rsidRPr="00D3247D" w14:paraId="73D0C6D8" w14:textId="77777777" w:rsidTr="00507371">
        <w:tc>
          <w:tcPr>
            <w:tcW w:w="1951" w:type="dxa"/>
            <w:shd w:val="clear" w:color="auto" w:fill="66FFFF"/>
          </w:tcPr>
          <w:p w14:paraId="7BBEBC4C" w14:textId="77777777"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14:paraId="5F4A9EBA" w14:textId="77777777"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14:paraId="4CB82DCC" w14:textId="77777777" w:rsidR="002F5F05" w:rsidRPr="00430ABE" w:rsidRDefault="002F5F05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</w:t>
            </w:r>
            <w:proofErr w:type="gramStart"/>
            <w:r>
              <w:rPr>
                <w:sz w:val="16"/>
                <w:szCs w:val="16"/>
              </w:rPr>
              <w:t>prava  usluga</w:t>
            </w:r>
            <w:proofErr w:type="gramEnd"/>
            <w:r>
              <w:rPr>
                <w:sz w:val="16"/>
                <w:szCs w:val="16"/>
              </w:rPr>
              <w:t xml:space="preserve"> socijane zaštite </w:t>
            </w:r>
          </w:p>
        </w:tc>
        <w:tc>
          <w:tcPr>
            <w:tcW w:w="2126" w:type="dxa"/>
            <w:shd w:val="clear" w:color="auto" w:fill="66FFFF"/>
          </w:tcPr>
          <w:p w14:paraId="50C1B7FC" w14:textId="77777777"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14:paraId="32BC2653" w14:textId="77777777" w:rsidR="002F5F05" w:rsidRPr="00430ABE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77170794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498AB944" w14:textId="77777777" w:rsidR="002F5F05" w:rsidRPr="00BB4096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69F25352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10736707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36444326" w14:textId="77777777" w:rsidR="002F5F05" w:rsidRPr="00E95857" w:rsidRDefault="002F5F05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8555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.500.000</w:t>
            </w:r>
          </w:p>
        </w:tc>
      </w:tr>
      <w:tr w:rsidR="002F5F05" w:rsidRPr="00D3247D" w14:paraId="43162636" w14:textId="77777777" w:rsidTr="00507371">
        <w:tc>
          <w:tcPr>
            <w:tcW w:w="1951" w:type="dxa"/>
            <w:vAlign w:val="center"/>
          </w:tcPr>
          <w:p w14:paraId="2B693598" w14:textId="77777777" w:rsidR="002F5F05" w:rsidRPr="00D3247D" w:rsidRDefault="002F5F05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Jednokratne pomoći i drugi oblici pomoći</w:t>
            </w:r>
          </w:p>
        </w:tc>
        <w:tc>
          <w:tcPr>
            <w:tcW w:w="567" w:type="dxa"/>
            <w:vAlign w:val="center"/>
          </w:tcPr>
          <w:p w14:paraId="7E39DC0F" w14:textId="77777777"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0CBC3578" w14:textId="77777777"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126" w:type="dxa"/>
          </w:tcPr>
          <w:p w14:paraId="2B5C068D" w14:textId="77777777" w:rsidR="002F5F05" w:rsidRPr="004A7318" w:rsidRDefault="002F5F05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  <w:r w:rsidR="007F3622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14:paraId="04740D6B" w14:textId="77777777"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14:paraId="73336C34" w14:textId="77777777"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14:paraId="16CAF8C9" w14:textId="77777777" w:rsidR="002F5F05" w:rsidRDefault="002F5F05" w:rsidP="00A1294A">
            <w:pPr>
              <w:rPr>
                <w:sz w:val="16"/>
                <w:szCs w:val="16"/>
              </w:rPr>
            </w:pPr>
          </w:p>
          <w:p w14:paraId="03B6EE19" w14:textId="77777777" w:rsidR="002F5F05" w:rsidRDefault="002F5F05" w:rsidP="00A1294A">
            <w:pPr>
              <w:rPr>
                <w:sz w:val="16"/>
                <w:szCs w:val="16"/>
              </w:rPr>
            </w:pPr>
          </w:p>
          <w:p w14:paraId="1BD8D59A" w14:textId="77777777" w:rsidR="002F5F05" w:rsidRDefault="002F5F05" w:rsidP="00A1294A">
            <w:pPr>
              <w:rPr>
                <w:sz w:val="16"/>
                <w:szCs w:val="16"/>
              </w:rPr>
            </w:pPr>
          </w:p>
          <w:p w14:paraId="68874857" w14:textId="77777777"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8EF11D1" w14:textId="77777777" w:rsidR="002F5F05" w:rsidRPr="00BD01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559" w:type="dxa"/>
          </w:tcPr>
          <w:p w14:paraId="768B3B17" w14:textId="77777777"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843" w:type="dxa"/>
          </w:tcPr>
          <w:p w14:paraId="5666DC16" w14:textId="77777777" w:rsidR="002F5F05" w:rsidRPr="00E95857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36.000.000</w:t>
            </w:r>
          </w:p>
        </w:tc>
      </w:tr>
      <w:tr w:rsidR="002F5F05" w:rsidRPr="00D3247D" w14:paraId="3D75BE56" w14:textId="77777777" w:rsidTr="00507371">
        <w:tc>
          <w:tcPr>
            <w:tcW w:w="1951" w:type="dxa"/>
            <w:vAlign w:val="center"/>
          </w:tcPr>
          <w:p w14:paraId="43C4C6E0" w14:textId="77777777" w:rsidR="002F5F05" w:rsidRPr="00D3247D" w:rsidRDefault="002F5F05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14:paraId="6F0E505F" w14:textId="77777777"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14:paraId="132E33EA" w14:textId="77777777"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126" w:type="dxa"/>
          </w:tcPr>
          <w:p w14:paraId="6E8A64F5" w14:textId="77777777"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  <w:r w:rsidR="0061572F">
              <w:rPr>
                <w:sz w:val="16"/>
                <w:szCs w:val="16"/>
              </w:rPr>
              <w:t xml:space="preserve"> </w:t>
            </w:r>
            <w:proofErr w:type="gramStart"/>
            <w:r w:rsidR="0061572F">
              <w:rPr>
                <w:sz w:val="16"/>
                <w:szCs w:val="16"/>
              </w:rPr>
              <w:t>( broj</w:t>
            </w:r>
            <w:proofErr w:type="gramEnd"/>
            <w:r w:rsidR="0061572F">
              <w:rPr>
                <w:sz w:val="16"/>
                <w:szCs w:val="16"/>
              </w:rPr>
              <w:t xml:space="preserve"> korisnika udruženja razvrstanih prema polu)</w:t>
            </w:r>
          </w:p>
        </w:tc>
        <w:tc>
          <w:tcPr>
            <w:tcW w:w="1133" w:type="dxa"/>
          </w:tcPr>
          <w:p w14:paraId="4E4FF9BF" w14:textId="77777777"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6D2D0035" w14:textId="77777777" w:rsidR="002F5F05" w:rsidRPr="004A7318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726DD9B4" w14:textId="77777777" w:rsidR="002F5F05" w:rsidRPr="00BD013F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7B45B052" w14:textId="77777777"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14:paraId="3B8A2337" w14:textId="77777777" w:rsidR="002F5F05" w:rsidRPr="00E95857" w:rsidRDefault="002F5F05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2F5F05" w:rsidRPr="00D3247D" w14:paraId="05F6A917" w14:textId="77777777" w:rsidTr="00507371">
        <w:tc>
          <w:tcPr>
            <w:tcW w:w="1951" w:type="dxa"/>
          </w:tcPr>
          <w:p w14:paraId="6913BC69" w14:textId="77777777" w:rsidR="002F5F05" w:rsidRDefault="002F5F05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14:paraId="352FF9D0" w14:textId="77777777" w:rsidR="002F5F05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8F6919" w14:textId="77777777" w:rsidR="002F5F05" w:rsidRDefault="002F5F05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14:paraId="74BF90F6" w14:textId="77777777" w:rsidR="002F5F05" w:rsidRPr="0063349A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126" w:type="dxa"/>
          </w:tcPr>
          <w:p w14:paraId="74292600" w14:textId="77777777"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</w:t>
            </w:r>
            <w:r w:rsidR="0061572F">
              <w:rPr>
                <w:sz w:val="16"/>
                <w:szCs w:val="16"/>
              </w:rPr>
              <w:t xml:space="preserve"> korisnika</w:t>
            </w:r>
            <w:r>
              <w:rPr>
                <w:sz w:val="16"/>
                <w:szCs w:val="16"/>
              </w:rPr>
              <w:t xml:space="preserve"> usluga</w:t>
            </w:r>
            <w:r w:rsidR="0061572F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14:paraId="69A3B8EC" w14:textId="77777777"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8FA175E" w14:textId="77777777" w:rsidR="002F5F05" w:rsidRPr="00A450B8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D5F3EA0" w14:textId="77777777" w:rsidR="002F5F05" w:rsidRPr="00BD013F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9F252ED" w14:textId="77777777"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063F68F" w14:textId="77777777" w:rsidR="002F5F05" w:rsidRPr="00E95857" w:rsidRDefault="002F5F05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14:paraId="117D53FA" w14:textId="77777777" w:rsidTr="00507371">
        <w:tc>
          <w:tcPr>
            <w:tcW w:w="1951" w:type="dxa"/>
          </w:tcPr>
          <w:p w14:paraId="62C1825D" w14:textId="77777777" w:rsidR="002F5F05" w:rsidRPr="00274C3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14:paraId="34B30DAA" w14:textId="77777777"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54201177" w14:textId="77777777"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126" w:type="dxa"/>
          </w:tcPr>
          <w:p w14:paraId="6D4AF2D8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6F5348E5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9205FEA" w14:textId="77777777"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A0C9569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CCAB38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9D16787" w14:textId="77777777" w:rsidR="002F5F05" w:rsidRPr="00E95857" w:rsidRDefault="002F5F0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14:paraId="6A2686EE" w14:textId="77777777" w:rsidTr="00507371">
        <w:tc>
          <w:tcPr>
            <w:tcW w:w="1951" w:type="dxa"/>
          </w:tcPr>
          <w:p w14:paraId="100B5E90" w14:textId="77777777" w:rsidR="002F5F05" w:rsidRPr="00274C37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14:paraId="1F376B65" w14:textId="77777777" w:rsidR="002F5F05" w:rsidRPr="00D3247D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14:paraId="2C1FB432" w14:textId="77777777"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14:paraId="5750A5F9" w14:textId="77777777" w:rsidR="002F5F05" w:rsidRPr="00D3247D" w:rsidRDefault="0061572F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stipendija razvrstanih prema polu</w:t>
            </w:r>
          </w:p>
        </w:tc>
        <w:tc>
          <w:tcPr>
            <w:tcW w:w="1133" w:type="dxa"/>
          </w:tcPr>
          <w:p w14:paraId="4BFC2A0E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3E64ACE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4D09401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0CADC07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167E76F" w14:textId="77777777" w:rsidR="002F5F05" w:rsidRPr="00E95857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2F5F05" w:rsidRPr="00D3247D" w14:paraId="0E4BE3AC" w14:textId="77777777" w:rsidTr="00507371">
        <w:tc>
          <w:tcPr>
            <w:tcW w:w="1951" w:type="dxa"/>
          </w:tcPr>
          <w:p w14:paraId="63135118" w14:textId="77777777" w:rsidR="002F5F05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14:paraId="771AF07D" w14:textId="77777777"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14:paraId="5F88E564" w14:textId="77777777"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21D52271" w14:textId="77777777" w:rsidR="002F5F05" w:rsidRPr="00D3247D" w:rsidRDefault="0061572F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08971F39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8957CD7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9E30140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4B3B01E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C784DC2" w14:textId="77777777" w:rsidR="002F5F05" w:rsidRDefault="002F5F05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13.100.000</w:t>
            </w:r>
          </w:p>
        </w:tc>
      </w:tr>
      <w:tr w:rsidR="002F5F05" w:rsidRPr="00D3247D" w14:paraId="3D84D8D5" w14:textId="77777777" w:rsidTr="00507371">
        <w:tc>
          <w:tcPr>
            <w:tcW w:w="1951" w:type="dxa"/>
          </w:tcPr>
          <w:p w14:paraId="1069E8F2" w14:textId="77777777" w:rsidR="002F5F05" w:rsidRDefault="002F5F05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14:paraId="4A1A4CE0" w14:textId="77777777"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14:paraId="6E0419B8" w14:textId="77777777" w:rsidR="002F5F05" w:rsidRPr="0063349A" w:rsidRDefault="002F5F05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14:paraId="2E5B9AB6" w14:textId="77777777" w:rsidR="002F5F05" w:rsidRPr="00D3247D" w:rsidRDefault="0061572F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0B4AFD21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6DD99A1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E5B89A3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8BBE504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B4DAA24" w14:textId="77777777" w:rsidR="002F5F05" w:rsidRDefault="002F5F05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2F5F05" w:rsidRPr="00D3247D" w14:paraId="7AE15A57" w14:textId="77777777" w:rsidTr="00507371">
        <w:tc>
          <w:tcPr>
            <w:tcW w:w="1951" w:type="dxa"/>
          </w:tcPr>
          <w:p w14:paraId="2C7F2E3C" w14:textId="77777777"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567" w:type="dxa"/>
            <w:vAlign w:val="center"/>
          </w:tcPr>
          <w:p w14:paraId="261D78E2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14:paraId="53B33BB6" w14:textId="77777777"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1E068525" w14:textId="77777777"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7B2E8F9D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4487C8F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BDF63F9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B221F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A28D0DC" w14:textId="77777777" w:rsidR="002F5F05" w:rsidRDefault="002F5F05" w:rsidP="00DD22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2F5F05" w:rsidRPr="00D3247D" w14:paraId="1329F703" w14:textId="77777777" w:rsidTr="00507371">
        <w:tc>
          <w:tcPr>
            <w:tcW w:w="1951" w:type="dxa"/>
          </w:tcPr>
          <w:p w14:paraId="3253B451" w14:textId="77777777"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567" w:type="dxa"/>
            <w:vAlign w:val="center"/>
          </w:tcPr>
          <w:p w14:paraId="503952E1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14:paraId="422D5835" w14:textId="77777777"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609DB441" w14:textId="77777777"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1D191B00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72D8C5D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6EC2EB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938AA3C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DE772BF" w14:textId="77777777"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2F5F05" w:rsidRPr="00D3247D" w14:paraId="48E55566" w14:textId="77777777" w:rsidTr="00507371">
        <w:tc>
          <w:tcPr>
            <w:tcW w:w="1951" w:type="dxa"/>
          </w:tcPr>
          <w:p w14:paraId="4BF5D79A" w14:textId="77777777"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567" w:type="dxa"/>
            <w:vAlign w:val="center"/>
          </w:tcPr>
          <w:p w14:paraId="315CFA8D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14:paraId="5704B143" w14:textId="77777777"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6A114076" w14:textId="77777777"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32E2E900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61181B0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8A90ADD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8129686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C259580" w14:textId="77777777"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F5F05" w:rsidRPr="00D3247D" w14:paraId="3353109C" w14:textId="77777777" w:rsidTr="00507371">
        <w:tc>
          <w:tcPr>
            <w:tcW w:w="1951" w:type="dxa"/>
          </w:tcPr>
          <w:p w14:paraId="2109F450" w14:textId="77777777"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P.8-Parterno uređenje I priključci za izbegličke zgrade</w:t>
            </w:r>
          </w:p>
        </w:tc>
        <w:tc>
          <w:tcPr>
            <w:tcW w:w="567" w:type="dxa"/>
            <w:vAlign w:val="center"/>
          </w:tcPr>
          <w:p w14:paraId="15EE54C4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14:paraId="7336A36A" w14:textId="77777777"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12280CE7" w14:textId="77777777" w:rsidR="002F5F05" w:rsidRPr="00D3247D" w:rsidRDefault="002F5F05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2583A2E8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60D5F78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A14597C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9B9AA2F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2C2B97E" w14:textId="77777777"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2F5F05" w:rsidRPr="00D3247D" w14:paraId="05D91F17" w14:textId="77777777" w:rsidTr="00507371">
        <w:tc>
          <w:tcPr>
            <w:tcW w:w="1951" w:type="dxa"/>
          </w:tcPr>
          <w:p w14:paraId="14B0F1A3" w14:textId="77777777"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P.9-Ekonomsko osnaživanje Roma u </w:t>
            </w:r>
            <w:proofErr w:type="gramStart"/>
            <w:r>
              <w:rPr>
                <w:sz w:val="16"/>
                <w:szCs w:val="16"/>
              </w:rPr>
              <w:t>N.P</w:t>
            </w:r>
            <w:proofErr w:type="gramEnd"/>
          </w:p>
        </w:tc>
        <w:tc>
          <w:tcPr>
            <w:tcW w:w="567" w:type="dxa"/>
            <w:vAlign w:val="center"/>
          </w:tcPr>
          <w:p w14:paraId="6332C032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2410" w:type="dxa"/>
          </w:tcPr>
          <w:p w14:paraId="2D043108" w14:textId="77777777"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14D9C4D8" w14:textId="77777777" w:rsidR="002F5F05" w:rsidRPr="00D3247D" w:rsidRDefault="002F5F05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01614A25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C661F59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4CD4BC3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2E04030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00B200B" w14:textId="77777777"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2F5F05" w:rsidRPr="00D3247D" w14:paraId="06A885D8" w14:textId="77777777" w:rsidTr="00507371">
        <w:tc>
          <w:tcPr>
            <w:tcW w:w="1951" w:type="dxa"/>
          </w:tcPr>
          <w:p w14:paraId="758A67B4" w14:textId="77777777"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 GIZ</w:t>
            </w:r>
          </w:p>
        </w:tc>
        <w:tc>
          <w:tcPr>
            <w:tcW w:w="567" w:type="dxa"/>
            <w:vAlign w:val="center"/>
          </w:tcPr>
          <w:p w14:paraId="59B966FD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2410" w:type="dxa"/>
          </w:tcPr>
          <w:p w14:paraId="38B0E8D4" w14:textId="77777777"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75E0DC96" w14:textId="77777777"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4E7B62F3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E8FD2E0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E99C9F9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CE60CD5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08703C5" w14:textId="77777777"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2F5F05" w:rsidRPr="00D3247D" w14:paraId="5BAED69A" w14:textId="77777777" w:rsidTr="00507371">
        <w:tc>
          <w:tcPr>
            <w:tcW w:w="1951" w:type="dxa"/>
          </w:tcPr>
          <w:p w14:paraId="0A236AE4" w14:textId="77777777"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P.11 SIPRO- drvo mira</w:t>
            </w:r>
          </w:p>
        </w:tc>
        <w:tc>
          <w:tcPr>
            <w:tcW w:w="567" w:type="dxa"/>
            <w:vAlign w:val="center"/>
          </w:tcPr>
          <w:p w14:paraId="0BC861E2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P11</w:t>
            </w:r>
          </w:p>
        </w:tc>
        <w:tc>
          <w:tcPr>
            <w:tcW w:w="2410" w:type="dxa"/>
          </w:tcPr>
          <w:p w14:paraId="215FBF4B" w14:textId="77777777"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713A6FD1" w14:textId="77777777"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69E0A161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99BFB33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000C220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23FCFF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7ADA564" w14:textId="77777777"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2.400.000</w:t>
            </w:r>
          </w:p>
        </w:tc>
      </w:tr>
      <w:tr w:rsidR="002F5F05" w:rsidRPr="00D3247D" w14:paraId="1CE2BE1B" w14:textId="77777777" w:rsidTr="00507371">
        <w:tc>
          <w:tcPr>
            <w:tcW w:w="1951" w:type="dxa"/>
          </w:tcPr>
          <w:p w14:paraId="5D6BB3BA" w14:textId="77777777" w:rsidR="002F5F05" w:rsidRDefault="002F5F05" w:rsidP="00F74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P.12 Izgradnja zgrade za </w:t>
            </w:r>
            <w:proofErr w:type="gramStart"/>
            <w:r>
              <w:rPr>
                <w:sz w:val="16"/>
                <w:szCs w:val="16"/>
              </w:rPr>
              <w:t>soc.ugroženo</w:t>
            </w:r>
            <w:proofErr w:type="gramEnd"/>
            <w:r>
              <w:rPr>
                <w:sz w:val="16"/>
                <w:szCs w:val="16"/>
              </w:rPr>
              <w:t xml:space="preserve"> stanovništvo</w:t>
            </w:r>
          </w:p>
        </w:tc>
        <w:tc>
          <w:tcPr>
            <w:tcW w:w="567" w:type="dxa"/>
            <w:vAlign w:val="center"/>
          </w:tcPr>
          <w:p w14:paraId="07DAC1FD" w14:textId="77777777"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P12</w:t>
            </w:r>
          </w:p>
        </w:tc>
        <w:tc>
          <w:tcPr>
            <w:tcW w:w="2410" w:type="dxa"/>
          </w:tcPr>
          <w:p w14:paraId="6E50AB19" w14:textId="77777777"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27C0D405" w14:textId="77777777"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2B929A0F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322D0DE9" w14:textId="77777777"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57B8308" w14:textId="77777777"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5E8625" w14:textId="77777777"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B4D3B25" w14:textId="77777777" w:rsidR="002F5F05" w:rsidRDefault="002F5F05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45.000.000</w:t>
            </w:r>
          </w:p>
        </w:tc>
      </w:tr>
      <w:tr w:rsidR="00785553" w:rsidRPr="00D3247D" w14:paraId="348DCA8D" w14:textId="77777777" w:rsidTr="00507371">
        <w:tc>
          <w:tcPr>
            <w:tcW w:w="1951" w:type="dxa"/>
          </w:tcPr>
          <w:p w14:paraId="41A3C61C" w14:textId="77777777" w:rsidR="00785553" w:rsidRDefault="00785553" w:rsidP="00F74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 Škola u prirodi za decu osnovnih škola</w:t>
            </w:r>
          </w:p>
        </w:tc>
        <w:tc>
          <w:tcPr>
            <w:tcW w:w="567" w:type="dxa"/>
            <w:vAlign w:val="center"/>
          </w:tcPr>
          <w:p w14:paraId="42F3F1C5" w14:textId="77777777" w:rsidR="00785553" w:rsidRDefault="00785553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2410" w:type="dxa"/>
          </w:tcPr>
          <w:p w14:paraId="238EE4FD" w14:textId="77777777" w:rsidR="00785553" w:rsidRDefault="00785553" w:rsidP="00BF1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14:paraId="3BF39042" w14:textId="77777777" w:rsidR="00785553" w:rsidRPr="00D3247D" w:rsidRDefault="00785553" w:rsidP="00BF1D80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14:paraId="09F1FF5C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3DE158F" w14:textId="77777777" w:rsidR="00785553" w:rsidRPr="00A450B8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9EDDE13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56D518C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DDE4F1C" w14:textId="77777777" w:rsidR="00785553" w:rsidRDefault="00785553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785553" w:rsidRPr="00D3247D" w14:paraId="1AC20704" w14:textId="77777777" w:rsidTr="00507371">
        <w:tc>
          <w:tcPr>
            <w:tcW w:w="1951" w:type="dxa"/>
            <w:shd w:val="clear" w:color="auto" w:fill="66FFFF"/>
          </w:tcPr>
          <w:p w14:paraId="3EA053D9" w14:textId="77777777" w:rsidR="00785553" w:rsidRPr="00D3247D" w:rsidRDefault="00785553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14:paraId="27BD7065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14:paraId="298D8DE3" w14:textId="77777777" w:rsidR="00785553" w:rsidRPr="004D1C2A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126" w:type="dxa"/>
            <w:shd w:val="clear" w:color="auto" w:fill="66FFFF"/>
          </w:tcPr>
          <w:p w14:paraId="368903F9" w14:textId="77777777" w:rsidR="00785553" w:rsidRPr="00BE2B5F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14:paraId="416A3E60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23E7B754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0B70CBD0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147AA2E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3558625B" w14:textId="77777777" w:rsidR="00785553" w:rsidRPr="00EA1937" w:rsidRDefault="00785553" w:rsidP="003F40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28.500.000</w:t>
            </w:r>
          </w:p>
        </w:tc>
      </w:tr>
      <w:tr w:rsidR="00785553" w:rsidRPr="00D3247D" w14:paraId="0F0C70AA" w14:textId="77777777" w:rsidTr="00507371">
        <w:tc>
          <w:tcPr>
            <w:tcW w:w="1951" w:type="dxa"/>
            <w:vAlign w:val="center"/>
          </w:tcPr>
          <w:p w14:paraId="2093EE26" w14:textId="77777777" w:rsidR="00785553" w:rsidRPr="00D3247D" w:rsidRDefault="00785553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14:paraId="6623E0C9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14:paraId="09737154" w14:textId="77777777" w:rsidR="00785553" w:rsidRPr="004D1C2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126" w:type="dxa"/>
          </w:tcPr>
          <w:p w14:paraId="2CCF4755" w14:textId="77777777" w:rsidR="00785553" w:rsidRPr="008A0733" w:rsidRDefault="00785553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133" w:type="dxa"/>
          </w:tcPr>
          <w:p w14:paraId="26F05AFA" w14:textId="77777777" w:rsidR="00785553" w:rsidRPr="008A073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14:paraId="6DDEED27" w14:textId="77777777" w:rsidR="00785553" w:rsidRPr="008A073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14:paraId="1C3CE42F" w14:textId="77777777" w:rsidR="00785553" w:rsidRPr="00BD013F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559" w:type="dxa"/>
          </w:tcPr>
          <w:p w14:paraId="670AB205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05C4694" w14:textId="77777777" w:rsidR="00785553" w:rsidRPr="00EA1937" w:rsidRDefault="00785553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11.500.000</w:t>
            </w:r>
          </w:p>
        </w:tc>
      </w:tr>
      <w:tr w:rsidR="00785553" w:rsidRPr="00D3247D" w14:paraId="4C737136" w14:textId="77777777" w:rsidTr="00507371">
        <w:tc>
          <w:tcPr>
            <w:tcW w:w="1951" w:type="dxa"/>
            <w:vAlign w:val="center"/>
          </w:tcPr>
          <w:p w14:paraId="6B4AD583" w14:textId="77777777" w:rsidR="00785553" w:rsidRDefault="00785553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14:paraId="30EE05CA" w14:textId="77777777" w:rsidR="00785553" w:rsidRPr="00F7578C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3660F252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126" w:type="dxa"/>
          </w:tcPr>
          <w:p w14:paraId="403D08C2" w14:textId="77777777" w:rsidR="00785553" w:rsidRDefault="00785553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0085D392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123A65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B56EA91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07192A9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0140E3F" w14:textId="77777777" w:rsidR="00785553" w:rsidRDefault="00785553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785553" w:rsidRPr="008A0733" w14:paraId="5DD6BFD3" w14:textId="77777777" w:rsidTr="00507371">
        <w:tc>
          <w:tcPr>
            <w:tcW w:w="1951" w:type="dxa"/>
            <w:shd w:val="clear" w:color="auto" w:fill="66FFFF"/>
          </w:tcPr>
          <w:p w14:paraId="03CAF4DF" w14:textId="77777777" w:rsidR="00785553" w:rsidRPr="00D3247D" w:rsidRDefault="00785553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14:paraId="1C20B0BB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14:paraId="2D28C5BC" w14:textId="77777777" w:rsidR="00785553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14:paraId="103681EF" w14:textId="77777777" w:rsidR="00785553" w:rsidRPr="00BE2B5F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126" w:type="dxa"/>
            <w:shd w:val="clear" w:color="auto" w:fill="66FFFF"/>
          </w:tcPr>
          <w:p w14:paraId="16236FFD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14:paraId="688BFF4B" w14:textId="77777777" w:rsidR="00785553" w:rsidRPr="00D37422" w:rsidRDefault="00785553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14:paraId="5DCDDDE6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3DC6B1D9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0AA19DE3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7532CEF3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393A370A" w14:textId="77777777"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095E50BB" w14:textId="77777777"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24BBE19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EC88659" w14:textId="77777777" w:rsidR="00785553" w:rsidRPr="00EA1937" w:rsidRDefault="00785553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245.440.000</w:t>
            </w:r>
          </w:p>
        </w:tc>
      </w:tr>
      <w:tr w:rsidR="00785553" w:rsidRPr="00D3247D" w14:paraId="3C9B063C" w14:textId="77777777" w:rsidTr="00507371">
        <w:tc>
          <w:tcPr>
            <w:tcW w:w="1951" w:type="dxa"/>
            <w:vAlign w:val="center"/>
          </w:tcPr>
          <w:p w14:paraId="1289FB0A" w14:textId="77777777" w:rsidR="00785553" w:rsidRPr="00D3247D" w:rsidRDefault="00785553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proofErr w:type="gram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2706C00" w14:textId="77777777"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3DEC0CC6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14:paraId="23B2DA6E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1F7260EA" w14:textId="77777777"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1FCB845" w14:textId="77777777" w:rsidR="00785553" w:rsidRPr="00556603" w:rsidRDefault="00785553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</w:tc>
        <w:tc>
          <w:tcPr>
            <w:tcW w:w="1133" w:type="dxa"/>
          </w:tcPr>
          <w:p w14:paraId="5735D893" w14:textId="77777777" w:rsidR="00785553" w:rsidRPr="006C63D7" w:rsidRDefault="00785553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C2715F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09841E8F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2C950DA5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6D394788" w14:textId="77777777"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97A2F61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6F78898E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7E420D4F" w14:textId="77777777"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705924D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3BCA5E87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5D99309E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58EAF37D" w14:textId="77777777" w:rsidR="00785553" w:rsidRPr="00120336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88BF74C" w14:textId="77777777"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181.320.000</w:t>
            </w:r>
          </w:p>
        </w:tc>
      </w:tr>
      <w:tr w:rsidR="00785553" w:rsidRPr="00D3247D" w14:paraId="38385423" w14:textId="77777777" w:rsidTr="00507371">
        <w:tc>
          <w:tcPr>
            <w:tcW w:w="1951" w:type="dxa"/>
            <w:vAlign w:val="center"/>
          </w:tcPr>
          <w:p w14:paraId="224B0DA8" w14:textId="77777777" w:rsidR="00785553" w:rsidRDefault="00785553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Ostvarivanje i </w:t>
            </w:r>
            <w:proofErr w:type="gramStart"/>
            <w:r>
              <w:rPr>
                <w:sz w:val="16"/>
                <w:szCs w:val="16"/>
              </w:rPr>
              <w:t>unapređivanje  javnog</w:t>
            </w:r>
            <w:proofErr w:type="gramEnd"/>
            <w:r>
              <w:rPr>
                <w:sz w:val="16"/>
                <w:szCs w:val="16"/>
              </w:rPr>
              <w:t xml:space="preserve"> interesa u oblasti javnog informisanja</w:t>
            </w:r>
          </w:p>
        </w:tc>
        <w:tc>
          <w:tcPr>
            <w:tcW w:w="567" w:type="dxa"/>
            <w:vAlign w:val="center"/>
          </w:tcPr>
          <w:p w14:paraId="3457A20D" w14:textId="77777777"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14:paraId="20F09328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126" w:type="dxa"/>
          </w:tcPr>
          <w:p w14:paraId="484A357B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različitih tematskih tipova </w:t>
            </w:r>
            <w:proofErr w:type="gramStart"/>
            <w:r>
              <w:rPr>
                <w:sz w:val="16"/>
                <w:szCs w:val="16"/>
              </w:rPr>
              <w:t>programa( sa</w:t>
            </w:r>
            <w:proofErr w:type="gramEnd"/>
            <w:r>
              <w:rPr>
                <w:sz w:val="16"/>
                <w:szCs w:val="16"/>
              </w:rPr>
              <w:t xml:space="preserve"> posebnim akcentom na programe namenjenih ženskoj populaciji)</w:t>
            </w:r>
          </w:p>
        </w:tc>
        <w:tc>
          <w:tcPr>
            <w:tcW w:w="1133" w:type="dxa"/>
          </w:tcPr>
          <w:p w14:paraId="61F28241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F7BD7E6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D1655B1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CE2378D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D79E44E" w14:textId="77777777" w:rsidR="00785553" w:rsidRPr="00EA1937" w:rsidRDefault="00785553" w:rsidP="007855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64.120.000</w:t>
            </w:r>
          </w:p>
        </w:tc>
      </w:tr>
      <w:tr w:rsidR="00785553" w:rsidRPr="00D3247D" w14:paraId="6802E321" w14:textId="77777777" w:rsidTr="00507371">
        <w:tc>
          <w:tcPr>
            <w:tcW w:w="1951" w:type="dxa"/>
            <w:shd w:val="clear" w:color="auto" w:fill="66FFFF"/>
          </w:tcPr>
          <w:p w14:paraId="64008759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14:paraId="035549DC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14:paraId="79FF3F4E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14:paraId="502C90FE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58C34234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55CFAE3D" w14:textId="77777777" w:rsidR="00785553" w:rsidRPr="005A0DB4" w:rsidRDefault="00785553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126" w:type="dxa"/>
            <w:shd w:val="clear" w:color="auto" w:fill="66FFFF"/>
          </w:tcPr>
          <w:p w14:paraId="1B5C42D6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14:paraId="3D7CDC11" w14:textId="77777777" w:rsidR="00785553" w:rsidRDefault="00785553" w:rsidP="00A1294A">
            <w:pPr>
              <w:rPr>
                <w:sz w:val="16"/>
                <w:szCs w:val="16"/>
              </w:rPr>
            </w:pPr>
          </w:p>
          <w:p w14:paraId="7A134739" w14:textId="77777777" w:rsidR="00785553" w:rsidRPr="005A0DB4" w:rsidRDefault="00785553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14:paraId="50A047BF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2FED55E9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3F059839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54AD8E9C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144D097" w14:textId="77777777" w:rsidR="00785553" w:rsidRPr="00EA1937" w:rsidRDefault="00785553" w:rsidP="004F55A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209.560.000</w:t>
            </w:r>
          </w:p>
        </w:tc>
      </w:tr>
      <w:tr w:rsidR="00785553" w:rsidRPr="00D3247D" w14:paraId="3413BF57" w14:textId="77777777" w:rsidTr="00507371">
        <w:tc>
          <w:tcPr>
            <w:tcW w:w="1951" w:type="dxa"/>
            <w:vAlign w:val="center"/>
          </w:tcPr>
          <w:p w14:paraId="51D0649F" w14:textId="77777777"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14:paraId="42B0F65D" w14:textId="77777777"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19E81605" w14:textId="77777777" w:rsidR="00785553" w:rsidRPr="00A80C0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126" w:type="dxa"/>
          </w:tcPr>
          <w:p w14:paraId="77A1752F" w14:textId="77777777" w:rsidR="00785553" w:rsidRPr="00A80C0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u udruženja)</w:t>
            </w:r>
          </w:p>
        </w:tc>
        <w:tc>
          <w:tcPr>
            <w:tcW w:w="1133" w:type="dxa"/>
          </w:tcPr>
          <w:p w14:paraId="08199532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87D6239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D2E1459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BCF8CE6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45D22FA" w14:textId="77777777" w:rsidR="00785553" w:rsidRPr="00EA1937" w:rsidRDefault="00785553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785553" w:rsidRPr="00D3247D" w14:paraId="0461D12C" w14:textId="77777777" w:rsidTr="00507371">
        <w:tc>
          <w:tcPr>
            <w:tcW w:w="1951" w:type="dxa"/>
            <w:vAlign w:val="center"/>
          </w:tcPr>
          <w:p w14:paraId="74A04372" w14:textId="77777777" w:rsidR="00785553" w:rsidRPr="00D3247D" w:rsidRDefault="00785553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3485A42" w14:textId="77777777"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14:paraId="49BB7AE8" w14:textId="77777777" w:rsidR="00785553" w:rsidRPr="008E2E00" w:rsidRDefault="00785553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</w:t>
            </w:r>
            <w:proofErr w:type="gramStart"/>
            <w:r>
              <w:rPr>
                <w:sz w:val="16"/>
                <w:szCs w:val="16"/>
              </w:rPr>
              <w:t>i  školskog</w:t>
            </w:r>
            <w:proofErr w:type="gramEnd"/>
            <w:r>
              <w:rPr>
                <w:sz w:val="16"/>
                <w:szCs w:val="16"/>
              </w:rPr>
              <w:t xml:space="preserve"> sporta </w:t>
            </w:r>
          </w:p>
        </w:tc>
        <w:tc>
          <w:tcPr>
            <w:tcW w:w="2126" w:type="dxa"/>
          </w:tcPr>
          <w:p w14:paraId="3866E375" w14:textId="77777777" w:rsidR="00785553" w:rsidRPr="008E2E00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133" w:type="dxa"/>
          </w:tcPr>
          <w:p w14:paraId="5E30DCCA" w14:textId="77777777"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14:paraId="139310B2" w14:textId="77777777"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14:paraId="0BF431F1" w14:textId="77777777" w:rsidR="00785553" w:rsidRPr="00BD013F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322CA3A6" w14:textId="77777777"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14:paraId="758EDA83" w14:textId="77777777"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114.000.000</w:t>
            </w:r>
          </w:p>
        </w:tc>
      </w:tr>
      <w:tr w:rsidR="00785553" w:rsidRPr="00D3247D" w14:paraId="064FAEE3" w14:textId="77777777" w:rsidTr="00507371">
        <w:tc>
          <w:tcPr>
            <w:tcW w:w="1951" w:type="dxa"/>
            <w:vAlign w:val="center"/>
          </w:tcPr>
          <w:p w14:paraId="37A248F2" w14:textId="77777777"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14:paraId="67D53C16" w14:textId="77777777" w:rsidR="00785553" w:rsidRPr="00D3247D" w:rsidRDefault="00785553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14:paraId="7A6EFF77" w14:textId="77777777" w:rsidR="00785553" w:rsidRPr="008E2E00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126" w:type="dxa"/>
          </w:tcPr>
          <w:p w14:paraId="0F4B7284" w14:textId="77777777" w:rsidR="00785553" w:rsidRPr="008E2E00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Stepen iskorišćenja kapaciteta </w:t>
            </w:r>
            <w:proofErr w:type="gramStart"/>
            <w:r>
              <w:rPr>
                <w:sz w:val="16"/>
                <w:szCs w:val="16"/>
              </w:rPr>
              <w:t>ustanova,broj</w:t>
            </w:r>
            <w:proofErr w:type="gramEnd"/>
            <w:r>
              <w:rPr>
                <w:sz w:val="16"/>
                <w:szCs w:val="16"/>
              </w:rPr>
              <w:t xml:space="preserve"> ženskih klubova korisnika</w:t>
            </w:r>
          </w:p>
        </w:tc>
        <w:tc>
          <w:tcPr>
            <w:tcW w:w="1133" w:type="dxa"/>
          </w:tcPr>
          <w:p w14:paraId="5C74F636" w14:textId="77777777"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1661AB" w14:textId="77777777"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BAD8DC1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C23D42C" w14:textId="77777777"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58F5229" w14:textId="77777777" w:rsidR="00785553" w:rsidRPr="00EA1937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12.370.000</w:t>
            </w:r>
          </w:p>
        </w:tc>
      </w:tr>
      <w:tr w:rsidR="00785553" w:rsidRPr="00D3247D" w14:paraId="6E5420E6" w14:textId="77777777" w:rsidTr="00507371">
        <w:tc>
          <w:tcPr>
            <w:tcW w:w="1951" w:type="dxa"/>
            <w:vAlign w:val="center"/>
          </w:tcPr>
          <w:p w14:paraId="39F4F296" w14:textId="77777777" w:rsidR="00785553" w:rsidRPr="00D3247D" w:rsidRDefault="00785553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14:paraId="050B4035" w14:textId="77777777"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14:paraId="1BAAF152" w14:textId="77777777" w:rsidR="00785553" w:rsidRPr="001B6284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126" w:type="dxa"/>
          </w:tcPr>
          <w:p w14:paraId="07F895E2" w14:textId="77777777" w:rsidR="00785553" w:rsidRPr="001B6284" w:rsidRDefault="00785553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mladih korisnika usluga mera omladinske politike </w:t>
            </w:r>
            <w:proofErr w:type="gramStart"/>
            <w:r>
              <w:rPr>
                <w:sz w:val="16"/>
                <w:szCs w:val="16"/>
              </w:rPr>
              <w:t>( razvrstani</w:t>
            </w:r>
            <w:proofErr w:type="gramEnd"/>
            <w:r>
              <w:rPr>
                <w:sz w:val="16"/>
                <w:szCs w:val="16"/>
              </w:rPr>
              <w:t xml:space="preserve"> po polu)</w:t>
            </w:r>
          </w:p>
        </w:tc>
        <w:tc>
          <w:tcPr>
            <w:tcW w:w="1133" w:type="dxa"/>
          </w:tcPr>
          <w:p w14:paraId="669AB054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76B6D51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F4D9E5B" w14:textId="77777777"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FC0F268" w14:textId="77777777"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8206874" w14:textId="77777777"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12.690.000</w:t>
            </w:r>
          </w:p>
        </w:tc>
      </w:tr>
      <w:tr w:rsidR="00785553" w:rsidRPr="00D3247D" w14:paraId="42546228" w14:textId="77777777" w:rsidTr="00507371">
        <w:tc>
          <w:tcPr>
            <w:tcW w:w="1951" w:type="dxa"/>
            <w:vAlign w:val="center"/>
          </w:tcPr>
          <w:p w14:paraId="2C7F13F0" w14:textId="77777777"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14:paraId="222CA5BF" w14:textId="77777777"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25DF55C6" w14:textId="77777777"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126" w:type="dxa"/>
          </w:tcPr>
          <w:p w14:paraId="03EA480D" w14:textId="77777777" w:rsidR="00785553" w:rsidRPr="00D3247D" w:rsidRDefault="00785553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4DDADA43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FF41760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231B251" w14:textId="77777777"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928B3E" w14:textId="77777777"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BF49DBF" w14:textId="77777777" w:rsidR="00785553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785553" w:rsidRPr="00D3247D" w14:paraId="0780F400" w14:textId="77777777" w:rsidTr="00507371">
        <w:tc>
          <w:tcPr>
            <w:tcW w:w="1951" w:type="dxa"/>
            <w:vAlign w:val="center"/>
          </w:tcPr>
          <w:p w14:paraId="3A467418" w14:textId="77777777"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14:paraId="3BE09536" w14:textId="77777777"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14:paraId="31C8FFF3" w14:textId="77777777"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126" w:type="dxa"/>
          </w:tcPr>
          <w:p w14:paraId="070FE41F" w14:textId="77777777" w:rsidR="00785553" w:rsidRPr="00D3247D" w:rsidRDefault="00785553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07AF40BF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9539DCD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7D9A713" w14:textId="77777777"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3EB696F" w14:textId="77777777"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9387F84" w14:textId="77777777" w:rsidR="00785553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42.000.000</w:t>
            </w:r>
          </w:p>
        </w:tc>
      </w:tr>
      <w:tr w:rsidR="00785553" w:rsidRPr="00D3247D" w14:paraId="38164999" w14:textId="77777777" w:rsidTr="00507371">
        <w:tc>
          <w:tcPr>
            <w:tcW w:w="1951" w:type="dxa"/>
            <w:vAlign w:val="center"/>
          </w:tcPr>
          <w:p w14:paraId="791D6004" w14:textId="77777777"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14:paraId="76F9663F" w14:textId="77777777" w:rsidR="00785553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14:paraId="58D47533" w14:textId="77777777" w:rsidR="00785553" w:rsidRPr="008E2E00" w:rsidRDefault="00785553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</w:t>
            </w:r>
            <w:proofErr w:type="gramStart"/>
            <w:r>
              <w:rPr>
                <w:sz w:val="16"/>
                <w:szCs w:val="16"/>
              </w:rPr>
              <w:t>I  školskog</w:t>
            </w:r>
            <w:proofErr w:type="gramEnd"/>
            <w:r>
              <w:rPr>
                <w:sz w:val="16"/>
                <w:szCs w:val="16"/>
              </w:rPr>
              <w:t xml:space="preserve"> sporta </w:t>
            </w:r>
          </w:p>
        </w:tc>
        <w:tc>
          <w:tcPr>
            <w:tcW w:w="2126" w:type="dxa"/>
          </w:tcPr>
          <w:p w14:paraId="69A0F82C" w14:textId="77777777" w:rsidR="00785553" w:rsidRPr="00D3247D" w:rsidRDefault="00785553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 xml:space="preserve">Broj </w:t>
            </w:r>
            <w:proofErr w:type="gramStart"/>
            <w:r>
              <w:rPr>
                <w:sz w:val="16"/>
                <w:szCs w:val="16"/>
              </w:rPr>
              <w:t>manifestacija( razvrstani</w:t>
            </w:r>
            <w:proofErr w:type="gramEnd"/>
            <w:r>
              <w:rPr>
                <w:sz w:val="16"/>
                <w:szCs w:val="16"/>
              </w:rPr>
              <w:t xml:space="preserve"> po polnoj strukturi)</w:t>
            </w:r>
          </w:p>
        </w:tc>
        <w:tc>
          <w:tcPr>
            <w:tcW w:w="1133" w:type="dxa"/>
          </w:tcPr>
          <w:p w14:paraId="5F5D973C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47FBE2D" w14:textId="77777777"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3AF94F8" w14:textId="77777777"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1F2D905" w14:textId="77777777"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C7C5003" w14:textId="77777777" w:rsidR="00785553" w:rsidRDefault="00785553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785553" w:rsidRPr="00D3247D" w14:paraId="705BFF95" w14:textId="77777777" w:rsidTr="00507371">
        <w:tc>
          <w:tcPr>
            <w:tcW w:w="1951" w:type="dxa"/>
            <w:shd w:val="clear" w:color="auto" w:fill="66FFFF"/>
          </w:tcPr>
          <w:p w14:paraId="4A124980" w14:textId="77777777" w:rsidR="00785553" w:rsidRPr="00D3247D" w:rsidRDefault="00785553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14:paraId="3A9A81F3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14:paraId="547827EF" w14:textId="77777777" w:rsidR="00785553" w:rsidRPr="000C5595" w:rsidRDefault="00785553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126" w:type="dxa"/>
            <w:shd w:val="clear" w:color="auto" w:fill="66FFFF"/>
          </w:tcPr>
          <w:p w14:paraId="20A0E1CE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1.Odnos broja zaposlenih u gradu I </w:t>
            </w:r>
            <w:proofErr w:type="gramStart"/>
            <w:r>
              <w:rPr>
                <w:sz w:val="16"/>
                <w:szCs w:val="16"/>
              </w:rPr>
              <w:t>zakonom  utvrđenom</w:t>
            </w:r>
            <w:proofErr w:type="gramEnd"/>
            <w:r>
              <w:rPr>
                <w:sz w:val="16"/>
                <w:szCs w:val="16"/>
              </w:rPr>
              <w:t xml:space="preserve"> maksimalnog broja zaposlenih</w:t>
            </w:r>
          </w:p>
          <w:p w14:paraId="5703577A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14:paraId="363FD3A4" w14:textId="77777777" w:rsidR="00785553" w:rsidRPr="00AF303B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49A6F8C5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25A26E44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636CF23B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65959EDE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37FC97E5" w14:textId="77777777" w:rsidR="00785553" w:rsidRPr="00D66E9A" w:rsidRDefault="00785553" w:rsidP="008B35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866.490.000</w:t>
            </w:r>
          </w:p>
        </w:tc>
      </w:tr>
      <w:tr w:rsidR="00785553" w:rsidRPr="00D3247D" w14:paraId="7FFAF938" w14:textId="77777777" w:rsidTr="00507371">
        <w:tc>
          <w:tcPr>
            <w:tcW w:w="1951" w:type="dxa"/>
            <w:vAlign w:val="center"/>
          </w:tcPr>
          <w:p w14:paraId="1468FDB4" w14:textId="77777777"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14:paraId="1AD99E90" w14:textId="77777777"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29A4A852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14:paraId="2CDA197F" w14:textId="77777777" w:rsidR="00785553" w:rsidRPr="000C5595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610F075" w14:textId="77777777" w:rsidR="00785553" w:rsidRPr="000C5595" w:rsidRDefault="00785553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rešenih predmeta po </w:t>
            </w:r>
            <w:proofErr w:type="gramStart"/>
            <w:r>
              <w:rPr>
                <w:sz w:val="16"/>
                <w:szCs w:val="16"/>
              </w:rPr>
              <w:t>zaposlenom( razvrstani</w:t>
            </w:r>
            <w:proofErr w:type="gramEnd"/>
            <w:r>
              <w:rPr>
                <w:sz w:val="16"/>
                <w:szCs w:val="16"/>
              </w:rPr>
              <w:t xml:space="preserve"> po polnoj strukturi)</w:t>
            </w:r>
          </w:p>
        </w:tc>
        <w:tc>
          <w:tcPr>
            <w:tcW w:w="1133" w:type="dxa"/>
          </w:tcPr>
          <w:p w14:paraId="12E591BF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C150CAE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E941CD8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355B3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D9B7596" w14:textId="77777777" w:rsidR="00785553" w:rsidRPr="00ED1D4B" w:rsidRDefault="00785553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920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785553" w:rsidRPr="00D3247D" w14:paraId="7631562B" w14:textId="77777777" w:rsidTr="00507371">
        <w:tc>
          <w:tcPr>
            <w:tcW w:w="1951" w:type="dxa"/>
            <w:vAlign w:val="center"/>
          </w:tcPr>
          <w:p w14:paraId="5A37D1C1" w14:textId="77777777"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14:paraId="2A76AF0F" w14:textId="77777777"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14:paraId="2626930A" w14:textId="77777777"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126" w:type="dxa"/>
          </w:tcPr>
          <w:p w14:paraId="30E3B024" w14:textId="77777777"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inicijativa i predloga mesnih zajednica prema gradu u vezi sa pitanjima od interesa za lokalno </w:t>
            </w:r>
            <w:proofErr w:type="gramStart"/>
            <w:r>
              <w:rPr>
                <w:sz w:val="16"/>
                <w:szCs w:val="16"/>
              </w:rPr>
              <w:t>stanovništvo(</w:t>
            </w:r>
            <w:proofErr w:type="gramEnd"/>
            <w:r>
              <w:rPr>
                <w:sz w:val="16"/>
                <w:szCs w:val="16"/>
              </w:rPr>
              <w:t>broj ženskih inicijativa)</w:t>
            </w:r>
          </w:p>
        </w:tc>
        <w:tc>
          <w:tcPr>
            <w:tcW w:w="1133" w:type="dxa"/>
          </w:tcPr>
          <w:p w14:paraId="29E90FD3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D10D4B6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9BD39C3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B5DBA32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5BCC729" w14:textId="77777777" w:rsidR="00785553" w:rsidRPr="00ED1D4B" w:rsidRDefault="00785553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5.000.000</w:t>
            </w:r>
          </w:p>
        </w:tc>
      </w:tr>
      <w:tr w:rsidR="00785553" w:rsidRPr="00D3247D" w14:paraId="0CDBEA31" w14:textId="77777777" w:rsidTr="00507371">
        <w:tc>
          <w:tcPr>
            <w:tcW w:w="1951" w:type="dxa"/>
            <w:vAlign w:val="center"/>
          </w:tcPr>
          <w:p w14:paraId="5DC3AD80" w14:textId="77777777" w:rsidR="00785553" w:rsidRPr="00D3247D" w:rsidRDefault="00785553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14:paraId="36E3E756" w14:textId="77777777"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14:paraId="602E8DEE" w14:textId="77777777"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Održavanje finansijske stabilnosti grada i finansiranje kapitalnih </w:t>
            </w:r>
            <w:r>
              <w:rPr>
                <w:sz w:val="16"/>
                <w:szCs w:val="16"/>
              </w:rPr>
              <w:lastRenderedPageBreak/>
              <w:t>investicionih rashoda</w:t>
            </w:r>
          </w:p>
        </w:tc>
        <w:tc>
          <w:tcPr>
            <w:tcW w:w="2126" w:type="dxa"/>
          </w:tcPr>
          <w:p w14:paraId="7507CC6F" w14:textId="77777777" w:rsidR="00785553" w:rsidRPr="005F6553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1.Učešće izdataka za servisiranje dugova u </w:t>
            </w:r>
            <w:r>
              <w:rPr>
                <w:sz w:val="16"/>
                <w:szCs w:val="16"/>
              </w:rPr>
              <w:lastRenderedPageBreak/>
              <w:t xml:space="preserve">tekućim prihodima </w:t>
            </w:r>
          </w:p>
          <w:p w14:paraId="473AAA85" w14:textId="77777777" w:rsidR="00785553" w:rsidRPr="005F6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30AC953F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7E65F10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BD9C61A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C918C64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6C3B3F7" w14:textId="77777777" w:rsidR="00785553" w:rsidRPr="00ED1D4B" w:rsidRDefault="00785553" w:rsidP="00E6501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940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785553" w:rsidRPr="00D3247D" w14:paraId="689D5434" w14:textId="77777777" w:rsidTr="00507371">
        <w:tc>
          <w:tcPr>
            <w:tcW w:w="1951" w:type="dxa"/>
            <w:vAlign w:val="center"/>
          </w:tcPr>
          <w:p w14:paraId="6BB41D02" w14:textId="77777777"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proofErr w:type="gram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14:paraId="77C9D34E" w14:textId="77777777"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14:paraId="14BC41AA" w14:textId="77777777" w:rsidR="00785553" w:rsidRPr="001B6284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126" w:type="dxa"/>
          </w:tcPr>
          <w:p w14:paraId="152FC0A5" w14:textId="77777777" w:rsidR="00785553" w:rsidRPr="001B6284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predmeta u radu </w:t>
            </w:r>
            <w:proofErr w:type="gramStart"/>
            <w:r>
              <w:rPr>
                <w:sz w:val="16"/>
                <w:szCs w:val="16"/>
              </w:rPr>
              <w:t>pravobranilaštva(</w:t>
            </w:r>
            <w:proofErr w:type="gramEnd"/>
            <w:r>
              <w:rPr>
                <w:sz w:val="16"/>
                <w:szCs w:val="16"/>
              </w:rPr>
              <w:t>razvrstavanje po polu)</w:t>
            </w:r>
          </w:p>
        </w:tc>
        <w:tc>
          <w:tcPr>
            <w:tcW w:w="1133" w:type="dxa"/>
          </w:tcPr>
          <w:p w14:paraId="63FE4205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C37AFFB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F66F4D1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CADE73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0C4CA9B" w14:textId="77777777" w:rsidR="00785553" w:rsidRPr="00ED1D4B" w:rsidRDefault="00785553" w:rsidP="00E6501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785553" w:rsidRPr="00D3247D" w14:paraId="2A2712CC" w14:textId="77777777" w:rsidTr="00507371">
        <w:tc>
          <w:tcPr>
            <w:tcW w:w="1951" w:type="dxa"/>
            <w:vAlign w:val="center"/>
          </w:tcPr>
          <w:p w14:paraId="76B43C0F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14:paraId="7B70FE3C" w14:textId="77777777"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14:paraId="38D64E7D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126" w:type="dxa"/>
          </w:tcPr>
          <w:p w14:paraId="108DF3A5" w14:textId="77777777" w:rsidR="00785553" w:rsidRDefault="00785553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14:paraId="30C8B970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F7ED5E1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FDFEA8F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C365747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BBF04C7" w14:textId="77777777"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14:paraId="642EF956" w14:textId="77777777" w:rsidTr="00507371">
        <w:tc>
          <w:tcPr>
            <w:tcW w:w="1951" w:type="dxa"/>
            <w:vAlign w:val="center"/>
          </w:tcPr>
          <w:p w14:paraId="3808E10B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14:paraId="47AE4108" w14:textId="77777777"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14:paraId="0301A82D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126" w:type="dxa"/>
          </w:tcPr>
          <w:p w14:paraId="719D78C6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12F2723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8FD4726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79F6A0D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9B4481D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43F871C" w14:textId="77777777"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785553" w:rsidRPr="00D3247D" w14:paraId="1D359E10" w14:textId="77777777" w:rsidTr="00507371">
        <w:tc>
          <w:tcPr>
            <w:tcW w:w="1951" w:type="dxa"/>
            <w:vAlign w:val="center"/>
          </w:tcPr>
          <w:p w14:paraId="792052F9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14:paraId="681C0886" w14:textId="77777777" w:rsidR="00785553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14:paraId="167FF671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126" w:type="dxa"/>
          </w:tcPr>
          <w:p w14:paraId="461E06E5" w14:textId="77777777"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8FB61BA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EE0CA94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0C8577A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0D09048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C3BCD08" w14:textId="77777777"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14:paraId="1A77ABE9" w14:textId="77777777" w:rsidTr="00507371">
        <w:tc>
          <w:tcPr>
            <w:tcW w:w="1951" w:type="dxa"/>
            <w:vAlign w:val="center"/>
          </w:tcPr>
          <w:p w14:paraId="2CFD8822" w14:textId="77777777" w:rsidR="00785553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14:paraId="155C3C4C" w14:textId="77777777" w:rsidR="00785553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14:paraId="0E81EF14" w14:textId="77777777" w:rsidR="00785553" w:rsidRDefault="00785553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126" w:type="dxa"/>
          </w:tcPr>
          <w:p w14:paraId="29BD7FF9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133" w:type="dxa"/>
          </w:tcPr>
          <w:p w14:paraId="65E345A7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AF3FB79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D0328B2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D3D2967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E6A2E1C" w14:textId="77777777"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14:paraId="13ECEA25" w14:textId="77777777" w:rsidTr="00507371">
        <w:tc>
          <w:tcPr>
            <w:tcW w:w="1951" w:type="dxa"/>
            <w:vAlign w:val="center"/>
          </w:tcPr>
          <w:p w14:paraId="7C0AC4E9" w14:textId="77777777" w:rsidR="00785553" w:rsidRPr="00855A64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14:paraId="4431127C" w14:textId="77777777" w:rsidR="00785553" w:rsidRPr="00D3247D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14:paraId="299EF1FF" w14:textId="77777777" w:rsidR="00785553" w:rsidRPr="0006227B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14:paraId="51B67A09" w14:textId="77777777" w:rsidR="00785553" w:rsidRPr="004A7318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60748029" w14:textId="77777777"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0659D60" w14:textId="77777777"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5536F14" w14:textId="77777777"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CD907D6" w14:textId="77777777"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D0E9813" w14:textId="77777777" w:rsidR="00785553" w:rsidRPr="008B350A" w:rsidRDefault="00785553" w:rsidP="00E6501A">
            <w:pPr>
              <w:jc w:val="right"/>
              <w:rPr>
                <w:sz w:val="20"/>
                <w:szCs w:val="20"/>
              </w:rPr>
            </w:pPr>
            <w:r w:rsidRPr="008B350A">
              <w:rPr>
                <w:sz w:val="20"/>
                <w:szCs w:val="20"/>
              </w:rPr>
              <w:t>31.500.000</w:t>
            </w:r>
          </w:p>
        </w:tc>
      </w:tr>
      <w:tr w:rsidR="00785553" w:rsidRPr="00D3247D" w14:paraId="7EB9AB23" w14:textId="77777777" w:rsidTr="00507371">
        <w:tc>
          <w:tcPr>
            <w:tcW w:w="1951" w:type="dxa"/>
            <w:vAlign w:val="center"/>
          </w:tcPr>
          <w:p w14:paraId="02DF4DBC" w14:textId="77777777"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P.2-Međunarodno izviđačko takmičenje</w:t>
            </w:r>
          </w:p>
        </w:tc>
        <w:tc>
          <w:tcPr>
            <w:tcW w:w="567" w:type="dxa"/>
            <w:vAlign w:val="center"/>
          </w:tcPr>
          <w:p w14:paraId="4BB5D2EE" w14:textId="77777777" w:rsidR="00785553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14:paraId="1969BFB2" w14:textId="77777777"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grada</w:t>
            </w:r>
          </w:p>
        </w:tc>
        <w:tc>
          <w:tcPr>
            <w:tcW w:w="2126" w:type="dxa"/>
          </w:tcPr>
          <w:p w14:paraId="08EBC1DF" w14:textId="77777777" w:rsidR="00785553" w:rsidRPr="004A7318" w:rsidRDefault="00785553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57792FF3" w14:textId="77777777"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F314FFF" w14:textId="77777777"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1D6D7DC" w14:textId="77777777"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23CDD1" w14:textId="77777777"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A9B9BED" w14:textId="77777777" w:rsidR="00785553" w:rsidRDefault="00785553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785553" w:rsidRPr="00D3247D" w14:paraId="585F5C98" w14:textId="77777777" w:rsidTr="00507371">
        <w:tc>
          <w:tcPr>
            <w:tcW w:w="1951" w:type="dxa"/>
            <w:vAlign w:val="center"/>
          </w:tcPr>
          <w:p w14:paraId="33E747F7" w14:textId="77777777" w:rsidR="00785553" w:rsidRDefault="00785553" w:rsidP="00F517C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P.3  SEDA</w:t>
            </w:r>
            <w:proofErr w:type="gramEnd"/>
          </w:p>
        </w:tc>
        <w:tc>
          <w:tcPr>
            <w:tcW w:w="567" w:type="dxa"/>
            <w:vAlign w:val="center"/>
          </w:tcPr>
          <w:p w14:paraId="4AC09816" w14:textId="77777777" w:rsidR="00785553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14:paraId="59975729" w14:textId="77777777" w:rsidR="00785553" w:rsidRPr="0006227B" w:rsidRDefault="00785553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14:paraId="1DF7B190" w14:textId="77777777" w:rsidR="00785553" w:rsidRPr="004A7318" w:rsidRDefault="00785553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4263A9D8" w14:textId="77777777"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47796B8" w14:textId="77777777"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ADDBCC0" w14:textId="77777777"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79EFC86" w14:textId="77777777"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94A7461" w14:textId="77777777" w:rsidR="00785553" w:rsidRDefault="00785553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785553" w:rsidRPr="00D3247D" w14:paraId="6475F572" w14:textId="77777777" w:rsidTr="00507371">
        <w:tc>
          <w:tcPr>
            <w:tcW w:w="1951" w:type="dxa"/>
            <w:vAlign w:val="center"/>
          </w:tcPr>
          <w:p w14:paraId="5D700544" w14:textId="77777777" w:rsidR="00785553" w:rsidRPr="00855A64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P.4- Dotacije NVO </w:t>
            </w:r>
          </w:p>
        </w:tc>
        <w:tc>
          <w:tcPr>
            <w:tcW w:w="567" w:type="dxa"/>
            <w:vAlign w:val="center"/>
          </w:tcPr>
          <w:p w14:paraId="2D86D793" w14:textId="77777777" w:rsidR="00785553" w:rsidRPr="00D3247D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14:paraId="2908DC06" w14:textId="77777777" w:rsidR="00785553" w:rsidRPr="0006227B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126" w:type="dxa"/>
          </w:tcPr>
          <w:p w14:paraId="53ED9FCE" w14:textId="77777777" w:rsidR="00785553" w:rsidRPr="004A7318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5E188291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D55E19E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2BD6EA6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84AA0B6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20427C1" w14:textId="77777777" w:rsidR="00785553" w:rsidRPr="00ED1D4B" w:rsidRDefault="00785553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785553" w:rsidRPr="00D3247D" w14:paraId="31A39749" w14:textId="77777777" w:rsidTr="00507371">
        <w:tc>
          <w:tcPr>
            <w:tcW w:w="1951" w:type="dxa"/>
            <w:vAlign w:val="center"/>
          </w:tcPr>
          <w:p w14:paraId="1C560A8E" w14:textId="77777777" w:rsidR="00785553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Akcioni plan za bezbednost grada</w:t>
            </w:r>
          </w:p>
        </w:tc>
        <w:tc>
          <w:tcPr>
            <w:tcW w:w="567" w:type="dxa"/>
            <w:vAlign w:val="center"/>
          </w:tcPr>
          <w:p w14:paraId="2BDFB1E5" w14:textId="77777777"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14:paraId="3FB85C88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126" w:type="dxa"/>
          </w:tcPr>
          <w:p w14:paraId="1EC2AC0B" w14:textId="77777777" w:rsidR="00785553" w:rsidRPr="004A7318" w:rsidRDefault="00785553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2D4EE548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6BED957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2A4C4CF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61F09C0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FC5C858" w14:textId="77777777"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14:paraId="3C854E7D" w14:textId="77777777" w:rsidTr="00507371">
        <w:tc>
          <w:tcPr>
            <w:tcW w:w="1951" w:type="dxa"/>
            <w:vAlign w:val="center"/>
          </w:tcPr>
          <w:p w14:paraId="6BEF91A6" w14:textId="77777777" w:rsidR="00785553" w:rsidRPr="00ED1D4B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P6- Protiv požarna zaštita</w:t>
            </w:r>
          </w:p>
        </w:tc>
        <w:tc>
          <w:tcPr>
            <w:tcW w:w="567" w:type="dxa"/>
            <w:vAlign w:val="center"/>
          </w:tcPr>
          <w:p w14:paraId="60B38E1B" w14:textId="77777777"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14:paraId="635F84F0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126" w:type="dxa"/>
          </w:tcPr>
          <w:p w14:paraId="627BD0F0" w14:textId="77777777" w:rsidR="00785553" w:rsidRPr="004A7318" w:rsidRDefault="00785553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430B7AA7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A6D2EFD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9B05CFA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DEBBE15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7E80E9D" w14:textId="77777777"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1.000.000</w:t>
            </w:r>
          </w:p>
        </w:tc>
      </w:tr>
      <w:tr w:rsidR="00785553" w:rsidRPr="00D3247D" w14:paraId="0B1B4668" w14:textId="77777777" w:rsidTr="00507371">
        <w:tc>
          <w:tcPr>
            <w:tcW w:w="1951" w:type="dxa"/>
            <w:vAlign w:val="center"/>
          </w:tcPr>
          <w:p w14:paraId="6120E6C0" w14:textId="77777777" w:rsidR="00785553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P7-GIS </w:t>
            </w:r>
          </w:p>
        </w:tc>
        <w:tc>
          <w:tcPr>
            <w:tcW w:w="567" w:type="dxa"/>
            <w:vAlign w:val="center"/>
          </w:tcPr>
          <w:p w14:paraId="46414FAE" w14:textId="77777777"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14:paraId="529AB0AF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126" w:type="dxa"/>
          </w:tcPr>
          <w:p w14:paraId="137907B0" w14:textId="77777777" w:rsidR="00785553" w:rsidRPr="004A7318" w:rsidRDefault="00785553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14:paraId="2528A3CF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32110DF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690F83A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28FB245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DB6DBCF" w14:textId="77777777"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785553" w:rsidRPr="00D3247D" w14:paraId="6F2BFEB0" w14:textId="77777777" w:rsidTr="00B06D29">
        <w:tc>
          <w:tcPr>
            <w:tcW w:w="1951" w:type="dxa"/>
            <w:shd w:val="clear" w:color="auto" w:fill="00FFFF"/>
          </w:tcPr>
          <w:p w14:paraId="3068ABB8" w14:textId="77777777" w:rsidR="00785553" w:rsidRPr="0065405B" w:rsidRDefault="00785553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  <w:shd w:val="clear" w:color="auto" w:fill="00FFFF"/>
          </w:tcPr>
          <w:p w14:paraId="3A908491" w14:textId="77777777" w:rsidR="00785553" w:rsidRPr="0065405B" w:rsidRDefault="00785553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  <w:shd w:val="clear" w:color="auto" w:fill="00FFFF"/>
          </w:tcPr>
          <w:p w14:paraId="553A7688" w14:textId="77777777"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126" w:type="dxa"/>
            <w:shd w:val="clear" w:color="auto" w:fill="00FFFF"/>
          </w:tcPr>
          <w:p w14:paraId="3EE220AA" w14:textId="77777777"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  <w:shd w:val="clear" w:color="auto" w:fill="00FFFF"/>
          </w:tcPr>
          <w:p w14:paraId="040BEAC2" w14:textId="77777777"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  <w:shd w:val="clear" w:color="auto" w:fill="00FFFF"/>
          </w:tcPr>
          <w:p w14:paraId="5839D583" w14:textId="77777777"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  <w:shd w:val="clear" w:color="auto" w:fill="00FFFF"/>
          </w:tcPr>
          <w:p w14:paraId="3DC0F5E8" w14:textId="77777777"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  <w:shd w:val="clear" w:color="auto" w:fill="00FFFF"/>
          </w:tcPr>
          <w:p w14:paraId="2EA68DAA" w14:textId="77777777"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  <w:shd w:val="clear" w:color="auto" w:fill="00FFFF"/>
          </w:tcPr>
          <w:p w14:paraId="46957811" w14:textId="77777777" w:rsidR="00785553" w:rsidRPr="0065405B" w:rsidRDefault="00785553" w:rsidP="002458D2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68.880.000</w:t>
            </w:r>
          </w:p>
        </w:tc>
      </w:tr>
      <w:tr w:rsidR="00785553" w:rsidRPr="00D3247D" w14:paraId="5F574D54" w14:textId="77777777" w:rsidTr="00507371">
        <w:tc>
          <w:tcPr>
            <w:tcW w:w="1951" w:type="dxa"/>
            <w:vAlign w:val="center"/>
          </w:tcPr>
          <w:p w14:paraId="05D68FF7" w14:textId="77777777"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14:paraId="135DAB1C" w14:textId="77777777"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0B7A0361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126" w:type="dxa"/>
          </w:tcPr>
          <w:p w14:paraId="62E0482C" w14:textId="77777777"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14:paraId="513DB911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7F1AF65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DE296F3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C5B947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46199D4" w14:textId="77777777" w:rsidR="00785553" w:rsidRDefault="00785553" w:rsidP="00245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27.660.000</w:t>
            </w:r>
          </w:p>
        </w:tc>
      </w:tr>
      <w:tr w:rsidR="00785553" w:rsidRPr="00D3247D" w14:paraId="2058072A" w14:textId="77777777" w:rsidTr="00507371">
        <w:tc>
          <w:tcPr>
            <w:tcW w:w="1951" w:type="dxa"/>
            <w:vAlign w:val="center"/>
          </w:tcPr>
          <w:p w14:paraId="333E7E56" w14:textId="77777777"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14:paraId="7F817584" w14:textId="77777777"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14:paraId="248645B6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126" w:type="dxa"/>
          </w:tcPr>
          <w:p w14:paraId="4E2D1B3A" w14:textId="77777777"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14:paraId="337A5E2E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87BE9F1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4CABD95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D7E0DC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4DA28B1" w14:textId="77777777" w:rsidR="00785553" w:rsidRPr="00353BE0" w:rsidRDefault="00785553" w:rsidP="00245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785553" w:rsidRPr="00D3247D" w14:paraId="2B51B020" w14:textId="77777777" w:rsidTr="00507371">
        <w:tc>
          <w:tcPr>
            <w:tcW w:w="1951" w:type="dxa"/>
            <w:vAlign w:val="center"/>
          </w:tcPr>
          <w:p w14:paraId="6C178935" w14:textId="77777777"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 -</w:t>
            </w:r>
            <w:proofErr w:type="gramStart"/>
            <w:r>
              <w:rPr>
                <w:sz w:val="16"/>
                <w:szCs w:val="16"/>
              </w:rPr>
              <w:t>2020.g.</w:t>
            </w:r>
            <w:proofErr w:type="gramEnd"/>
          </w:p>
        </w:tc>
        <w:tc>
          <w:tcPr>
            <w:tcW w:w="567" w:type="dxa"/>
            <w:vAlign w:val="center"/>
          </w:tcPr>
          <w:p w14:paraId="5DF7A3DF" w14:textId="77777777"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14:paraId="00569854" w14:textId="77777777" w:rsidR="00785553" w:rsidRDefault="00785553" w:rsidP="00E6501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51E7ABA" w14:textId="77777777" w:rsidR="00785553" w:rsidRDefault="00785553" w:rsidP="00E6501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D56EB7E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A951248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3EB011D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9968EC6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FF02895" w14:textId="77777777" w:rsidR="00785553" w:rsidRDefault="00785553" w:rsidP="00507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785553" w:rsidRPr="00D3247D" w14:paraId="4BD52DC3" w14:textId="77777777" w:rsidTr="00B06D29">
        <w:tc>
          <w:tcPr>
            <w:tcW w:w="1951" w:type="dxa"/>
            <w:shd w:val="clear" w:color="auto" w:fill="00FFFF"/>
            <w:vAlign w:val="center"/>
          </w:tcPr>
          <w:p w14:paraId="77DE86DA" w14:textId="77777777" w:rsidR="00785553" w:rsidRPr="00DA7631" w:rsidRDefault="00785553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 xml:space="preserve">17- ENERGETSKA </w:t>
            </w:r>
            <w:proofErr w:type="gramStart"/>
            <w:r w:rsidRPr="00797445">
              <w:rPr>
                <w:b/>
                <w:sz w:val="16"/>
                <w:szCs w:val="16"/>
                <w:highlight w:val="cyan"/>
              </w:rPr>
              <w:t>EFIKASNOST  I</w:t>
            </w:r>
            <w:proofErr w:type="gramEnd"/>
            <w:r w:rsidRPr="00797445">
              <w:rPr>
                <w:b/>
                <w:sz w:val="16"/>
                <w:szCs w:val="16"/>
                <w:highlight w:val="cyan"/>
              </w:rPr>
              <w:t xml:space="preserve">  OBNOVLJIVI  IZVORI ENERGIJE</w:t>
            </w:r>
          </w:p>
        </w:tc>
        <w:tc>
          <w:tcPr>
            <w:tcW w:w="567" w:type="dxa"/>
            <w:shd w:val="clear" w:color="auto" w:fill="00FFFF"/>
            <w:vAlign w:val="center"/>
          </w:tcPr>
          <w:p w14:paraId="2EE8411F" w14:textId="77777777" w:rsidR="00785553" w:rsidRPr="00797445" w:rsidRDefault="00785553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  <w:shd w:val="clear" w:color="auto" w:fill="00FFFF"/>
          </w:tcPr>
          <w:p w14:paraId="1F1719B5" w14:textId="77777777" w:rsidR="00785553" w:rsidRDefault="00785553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126" w:type="dxa"/>
            <w:shd w:val="clear" w:color="auto" w:fill="00FFFF"/>
          </w:tcPr>
          <w:p w14:paraId="5441E741" w14:textId="77777777" w:rsidR="00785553" w:rsidRPr="00DA7631" w:rsidRDefault="00785553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  <w:shd w:val="clear" w:color="auto" w:fill="00FFFF"/>
          </w:tcPr>
          <w:p w14:paraId="7F5192C8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00FFFF"/>
          </w:tcPr>
          <w:p w14:paraId="7779119E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00FFFF"/>
          </w:tcPr>
          <w:p w14:paraId="7AA5CA1D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FFFF"/>
          </w:tcPr>
          <w:p w14:paraId="4547B425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00FFFF"/>
          </w:tcPr>
          <w:p w14:paraId="6AD6C1C9" w14:textId="77777777" w:rsidR="00785553" w:rsidRPr="00797445" w:rsidRDefault="00785553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14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785553" w:rsidRPr="00D3247D" w14:paraId="1A1C97FC" w14:textId="77777777" w:rsidTr="00507371">
        <w:tc>
          <w:tcPr>
            <w:tcW w:w="1951" w:type="dxa"/>
            <w:vAlign w:val="center"/>
          </w:tcPr>
          <w:p w14:paraId="4C49617D" w14:textId="77777777" w:rsidR="00785553" w:rsidRDefault="00785553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14:paraId="362DD579" w14:textId="77777777"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14:paraId="17634D5D" w14:textId="77777777"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126" w:type="dxa"/>
          </w:tcPr>
          <w:p w14:paraId="579BAA6C" w14:textId="77777777"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14:paraId="09E5CF93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058E1D0" w14:textId="77777777"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CDBD73A" w14:textId="77777777"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DCD724" w14:textId="77777777"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B363859" w14:textId="77777777" w:rsidR="00785553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785553" w:rsidRPr="00D3247D" w14:paraId="135B7E8A" w14:textId="77777777" w:rsidTr="00507371">
        <w:tc>
          <w:tcPr>
            <w:tcW w:w="1951" w:type="dxa"/>
            <w:shd w:val="clear" w:color="auto" w:fill="F2F2F2"/>
          </w:tcPr>
          <w:p w14:paraId="55FF5684" w14:textId="77777777" w:rsidR="00785553" w:rsidRPr="00D3247D" w:rsidRDefault="00785553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14:paraId="3FA6FA18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14:paraId="03D53307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shd w:val="clear" w:color="auto" w:fill="F2F2F2"/>
          </w:tcPr>
          <w:p w14:paraId="251351E3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14:paraId="713929BC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14:paraId="3902FAF2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14:paraId="4261F440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14:paraId="42E40907" w14:textId="77777777"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14:paraId="413B19D9" w14:textId="77777777" w:rsidR="00785553" w:rsidRPr="00861845" w:rsidRDefault="00785553" w:rsidP="004F55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3.230.000.000</w:t>
            </w:r>
          </w:p>
        </w:tc>
      </w:tr>
    </w:tbl>
    <w:p w14:paraId="38122C68" w14:textId="77777777" w:rsidR="00E144EE" w:rsidRDefault="00E144EE" w:rsidP="005F05D6">
      <w:pPr>
        <w:rPr>
          <w:sz w:val="20"/>
          <w:szCs w:val="20"/>
          <w:lang w:val="hr-HR"/>
        </w:rPr>
      </w:pPr>
    </w:p>
    <w:p w14:paraId="2C3E5512" w14:textId="77777777" w:rsidR="00E144EE" w:rsidRDefault="00E144EE" w:rsidP="005F05D6">
      <w:pPr>
        <w:rPr>
          <w:sz w:val="20"/>
          <w:szCs w:val="20"/>
          <w:lang w:val="hr-HR"/>
        </w:rPr>
      </w:pPr>
    </w:p>
    <w:p w14:paraId="6E524B5C" w14:textId="77777777" w:rsidR="00E144EE" w:rsidRDefault="00E144EE" w:rsidP="005F05D6">
      <w:pPr>
        <w:rPr>
          <w:sz w:val="20"/>
          <w:szCs w:val="20"/>
          <w:lang w:val="hr-HR"/>
        </w:rPr>
      </w:pPr>
    </w:p>
    <w:p w14:paraId="6621EE9F" w14:textId="77777777"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14:paraId="3ECC40AC" w14:textId="77777777" w:rsidR="00E173AE" w:rsidRPr="00AF0031" w:rsidRDefault="00E173AE" w:rsidP="005F05D6">
      <w:pPr>
        <w:rPr>
          <w:sz w:val="22"/>
          <w:szCs w:val="22"/>
          <w:lang w:val="hr-HR"/>
        </w:rPr>
      </w:pPr>
    </w:p>
    <w:p w14:paraId="3CD9EA70" w14:textId="77777777" w:rsidR="00E173AE" w:rsidRPr="00AF0031" w:rsidRDefault="00E173AE" w:rsidP="005F05D6">
      <w:pPr>
        <w:rPr>
          <w:sz w:val="22"/>
          <w:szCs w:val="22"/>
          <w:lang w:val="hr-HR"/>
        </w:rPr>
      </w:pPr>
    </w:p>
    <w:p w14:paraId="0F03B05E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14:paraId="1B91CC49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14:paraId="4356C098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2276A4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14:paraId="6D24DE3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3A6DB547" w14:textId="77777777"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DD041C8" w14:textId="77777777"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14:paraId="59785917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6D2BE2">
        <w:rPr>
          <w:bCs/>
          <w:sz w:val="22"/>
          <w:szCs w:val="22"/>
          <w:lang w:val="hr-HR"/>
        </w:rPr>
        <w:t>438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6D2BE2">
        <w:rPr>
          <w:bCs/>
          <w:sz w:val="22"/>
          <w:szCs w:val="22"/>
          <w:lang w:val="hr-HR"/>
        </w:rPr>
        <w:t>70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6D2BE2">
        <w:rPr>
          <w:bCs/>
          <w:sz w:val="22"/>
          <w:szCs w:val="22"/>
          <w:lang w:val="hr-HR"/>
        </w:rPr>
        <w:t>178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46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14:paraId="78FEB379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14:paraId="5E382D47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14:paraId="2C2DF49B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A0DA2CA" w14:textId="77777777"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14:paraId="782B205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14:paraId="29844DF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3AF1A80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F987551" w14:textId="77777777"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14:paraId="16D995F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14:paraId="345A1F9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14:paraId="007A799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14:paraId="75973CE4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14:paraId="4607E905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3883434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14:paraId="1EB9BCB0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56886C00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4AA4217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14:paraId="15A436B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14:paraId="57D48ABC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0FDB303B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66D60A6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</w:t>
      </w:r>
      <w:proofErr w:type="gramStart"/>
      <w:r w:rsidRPr="00E9761C">
        <w:rPr>
          <w:bCs/>
          <w:sz w:val="22"/>
          <w:szCs w:val="22"/>
          <w:lang w:val="hr-HR"/>
        </w:rPr>
        <w:t>,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14:paraId="3C5A938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14:paraId="79DB322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14:paraId="6921041F" w14:textId="77777777"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14:paraId="32A80B61" w14:textId="77777777"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14:paraId="73C95436" w14:textId="77777777"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14:paraId="0DB0A2DE" w14:textId="77777777"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14:paraId="4C64CCE1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5214B059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7EBE33A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>“</w:t>
      </w:r>
      <w:proofErr w:type="gram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14:paraId="61D0680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Zakomom  kojim</w:t>
      </w:r>
      <w:proofErr w:type="gramEnd"/>
      <w:r w:rsidRPr="00E9761C">
        <w:rPr>
          <w:bCs/>
          <w:sz w:val="22"/>
          <w:szCs w:val="22"/>
        </w:rPr>
        <w:t xml:space="preserve">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14:paraId="1333D72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46D170EC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BE5D656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6B5CA1D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14:paraId="5BB8C37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14:paraId="5A2E8AE9" w14:textId="77777777"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4693E3B6" w14:textId="77777777"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14:paraId="3293998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14:paraId="6374C24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14:paraId="114E0486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14:paraId="79103D47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14:paraId="7F0BBA42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14:paraId="7FF584B6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14:paraId="08F13B5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297F6BBA" w14:textId="77777777"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14:paraId="18548B99" w14:textId="77777777"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7E7C3BED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7F140102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3D77AB2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14:paraId="32ECDF2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proofErr w:type="gramStart"/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14:paraId="44392CD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14:paraId="607AEA6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14:paraId="667E921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14:paraId="20B8143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0EC45DD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3411EDB" w14:textId="77777777"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14:paraId="44497CC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14:paraId="52454B4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14:paraId="4766440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14:paraId="394C9AD5" w14:textId="77777777"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14:paraId="4ADCB27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0FB8992B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37D8B0BB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0F00D2E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14:paraId="2DA86B2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14:paraId="31243CB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63B22FC" w14:textId="77777777"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35B9EED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14:paraId="390CB16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14:paraId="36FDB91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14:paraId="3EB1B16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41F03375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36F2E453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1F2E0F4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14:paraId="450E044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14:paraId="45C78CBC" w14:textId="77777777"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14:paraId="136ED9D2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EA718BF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0B6D077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14:paraId="70C537C6" w14:textId="77777777"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14:paraId="58F9A050" w14:textId="77777777"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14:paraId="7B8800CA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</w:t>
      </w:r>
      <w:proofErr w:type="gramStart"/>
      <w:r w:rsidRPr="00E9761C">
        <w:rPr>
          <w:bCs/>
          <w:sz w:val="22"/>
          <w:szCs w:val="22"/>
        </w:rPr>
        <w:t>Razdeo  1</w:t>
      </w:r>
      <w:proofErr w:type="gramEnd"/>
      <w:r w:rsidRPr="00E9761C">
        <w:rPr>
          <w:bCs/>
          <w:sz w:val="22"/>
          <w:szCs w:val="22"/>
        </w:rPr>
        <w:t xml:space="preserve">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14:paraId="2B933C85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4A858CF6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14:paraId="007DA09F" w14:textId="77777777"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14:paraId="6E87B2C6" w14:textId="77777777"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14:paraId="66E24CEA" w14:textId="77777777"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14:paraId="12ADA379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</w:t>
      </w:r>
      <w:proofErr w:type="gramStart"/>
      <w:r w:rsidRPr="00E9761C">
        <w:rPr>
          <w:bCs/>
          <w:sz w:val="22"/>
          <w:szCs w:val="22"/>
        </w:rPr>
        <w:t>110,glava</w:t>
      </w:r>
      <w:proofErr w:type="gramEnd"/>
      <w:r w:rsidRPr="00E9761C">
        <w:rPr>
          <w:bCs/>
          <w:sz w:val="22"/>
          <w:szCs w:val="22"/>
        </w:rPr>
        <w:t xml:space="preserve"> 2.1  i 2.2</w:t>
      </w:r>
    </w:p>
    <w:p w14:paraId="2A65131A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029AA47D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14:paraId="01A5134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34E213D1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14:paraId="601F1528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237B7D3B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proofErr w:type="gramStart"/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</w:t>
      </w:r>
      <w:proofErr w:type="gramEnd"/>
      <w:r w:rsidR="001045C7" w:rsidRPr="00E9761C">
        <w:rPr>
          <w:bCs/>
          <w:sz w:val="22"/>
          <w:szCs w:val="22"/>
        </w:rPr>
        <w:t>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14:paraId="53800C8F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726EB8C4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</w:t>
      </w:r>
      <w:proofErr w:type="gramStart"/>
      <w:r w:rsidRPr="00E9761C">
        <w:rPr>
          <w:bCs/>
          <w:sz w:val="22"/>
          <w:szCs w:val="22"/>
        </w:rPr>
        <w:t>zahteve  podnose</w:t>
      </w:r>
      <w:proofErr w:type="gramEnd"/>
      <w:r w:rsidRPr="00E9761C">
        <w:rPr>
          <w:bCs/>
          <w:sz w:val="22"/>
          <w:szCs w:val="22"/>
        </w:rPr>
        <w:t xml:space="preserve"> rukovodioci korisnika ili njihovi zamenici, uz prateću knjigovodstvenu dokumentaciju (kopije istih) predhodno pripremljenu i kontrolisanu od strane odgovornih lica tih budžetskih korisnika. </w:t>
      </w:r>
    </w:p>
    <w:p w14:paraId="1CB329D9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20591A03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</w:t>
      </w:r>
      <w:proofErr w:type="gramStart"/>
      <w:r w:rsidRPr="00E9761C">
        <w:rPr>
          <w:bCs/>
          <w:sz w:val="22"/>
          <w:szCs w:val="22"/>
        </w:rPr>
        <w:t>zahteve  podnose</w:t>
      </w:r>
      <w:proofErr w:type="gramEnd"/>
      <w:r w:rsidRPr="00E9761C">
        <w:rPr>
          <w:bCs/>
          <w:sz w:val="22"/>
          <w:szCs w:val="22"/>
        </w:rPr>
        <w:t xml:space="preserve"> rukovodioci korisnika ili njihovi zamenici, uz prateću knjigovodstvenu dokumentaciju (kopije istih) predhodno pripremljenu i kontrolisanu od strane odgovornih lica tih budžetskih korisnika. </w:t>
      </w:r>
    </w:p>
    <w:p w14:paraId="1547B710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7B46AFB5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</w:t>
      </w:r>
      <w:proofErr w:type="gramStart"/>
      <w:r w:rsidR="000833F0" w:rsidRPr="00E9761C">
        <w:rPr>
          <w:bCs/>
          <w:sz w:val="22"/>
          <w:szCs w:val="22"/>
        </w:rPr>
        <w:t>funkciju  960</w:t>
      </w:r>
      <w:proofErr w:type="gramEnd"/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14:paraId="61CFBD38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799B00F4" w14:textId="77777777"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</w:t>
      </w:r>
      <w:proofErr w:type="gramStart"/>
      <w:r w:rsidRPr="00E9761C">
        <w:rPr>
          <w:bCs/>
          <w:sz w:val="22"/>
          <w:szCs w:val="22"/>
        </w:rPr>
        <w:t>zahteve  podnose</w:t>
      </w:r>
      <w:proofErr w:type="gramEnd"/>
      <w:r w:rsidRPr="00E9761C">
        <w:rPr>
          <w:bCs/>
          <w:sz w:val="22"/>
          <w:szCs w:val="22"/>
        </w:rPr>
        <w:t xml:space="preserve">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</w:t>
      </w:r>
      <w:proofErr w:type="gramStart"/>
      <w:r w:rsidR="00F679F7" w:rsidRPr="00E9761C">
        <w:rPr>
          <w:bCs/>
          <w:sz w:val="22"/>
          <w:szCs w:val="22"/>
        </w:rPr>
        <w:t>funkciju  830</w:t>
      </w:r>
      <w:proofErr w:type="gramEnd"/>
      <w:r w:rsidR="00F679F7" w:rsidRPr="00E9761C">
        <w:rPr>
          <w:bCs/>
          <w:sz w:val="22"/>
          <w:szCs w:val="22"/>
        </w:rPr>
        <w:t xml:space="preserve">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14:paraId="4A809B42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42D10E50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>funkciju  911</w:t>
      </w:r>
      <w:proofErr w:type="gramEnd"/>
      <w:r w:rsidRPr="00E9761C">
        <w:rPr>
          <w:bCs/>
          <w:sz w:val="22"/>
          <w:szCs w:val="22"/>
        </w:rPr>
        <w:t>, glava 3.7. zahtev podnosi rukovodioc korisnika ili njegov zamenik uz prateću knjigovodstvenu dokumentaciju (kopije istih) predhodno pripremljenu i kontrolisanu od strane odgovornih lica tih budžetskih korisnika.</w:t>
      </w:r>
    </w:p>
    <w:p w14:paraId="691EFD02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4DD2FC8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>funkciju  090</w:t>
      </w:r>
      <w:proofErr w:type="gramEnd"/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14:paraId="147F07BE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858AFB4" w14:textId="77777777"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14:paraId="2D5988A0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5EDB1BBE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</w:t>
      </w:r>
      <w:proofErr w:type="gramStart"/>
      <w:r w:rsidRPr="00E9761C">
        <w:rPr>
          <w:bCs/>
          <w:sz w:val="22"/>
          <w:szCs w:val="22"/>
        </w:rPr>
        <w:t>fu</w:t>
      </w:r>
      <w:r w:rsidR="004131AF" w:rsidRPr="00E9761C">
        <w:rPr>
          <w:bCs/>
          <w:sz w:val="22"/>
          <w:szCs w:val="22"/>
        </w:rPr>
        <w:t>nkciju  421</w:t>
      </w:r>
      <w:proofErr w:type="gramEnd"/>
      <w:r w:rsidR="004131AF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14:paraId="16C43C04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013F1FD4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>funkciju  560</w:t>
      </w:r>
      <w:proofErr w:type="gramEnd"/>
      <w:r w:rsidRPr="00E9761C">
        <w:rPr>
          <w:bCs/>
          <w:sz w:val="22"/>
          <w:szCs w:val="22"/>
        </w:rPr>
        <w:t>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14:paraId="6DB4A83B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46A6E3AF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>funkciju  700</w:t>
      </w:r>
      <w:proofErr w:type="gramEnd"/>
      <w:r w:rsidRPr="00E9761C">
        <w:rPr>
          <w:bCs/>
          <w:sz w:val="22"/>
          <w:szCs w:val="22"/>
        </w:rPr>
        <w:t>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14:paraId="0B798685" w14:textId="77777777" w:rsidR="00D548E8" w:rsidRPr="00E9761C" w:rsidRDefault="00D548E8" w:rsidP="00440850">
      <w:pPr>
        <w:rPr>
          <w:bCs/>
          <w:sz w:val="22"/>
          <w:szCs w:val="22"/>
        </w:rPr>
      </w:pPr>
    </w:p>
    <w:p w14:paraId="502A5CE7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043AF9CA" w14:textId="77777777"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 xml:space="preserve">funkciju  </w:t>
      </w:r>
      <w:r w:rsidR="004131AF" w:rsidRPr="00E9761C">
        <w:rPr>
          <w:bCs/>
          <w:sz w:val="22"/>
          <w:szCs w:val="22"/>
        </w:rPr>
        <w:t>860</w:t>
      </w:r>
      <w:proofErr w:type="gramEnd"/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14:paraId="658D7520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7ED3360C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07CD5A02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>funkciju  473</w:t>
      </w:r>
      <w:proofErr w:type="gramEnd"/>
      <w:r w:rsidRPr="00E9761C">
        <w:rPr>
          <w:bCs/>
          <w:sz w:val="22"/>
          <w:szCs w:val="22"/>
        </w:rPr>
        <w:t>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14:paraId="6C02A4B6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3C75DDD7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10CC6789" w14:textId="77777777"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>funkciju  4</w:t>
      </w:r>
      <w:r w:rsidR="00513495" w:rsidRPr="00E9761C">
        <w:rPr>
          <w:bCs/>
          <w:sz w:val="22"/>
          <w:szCs w:val="22"/>
        </w:rPr>
        <w:t>50</w:t>
      </w:r>
      <w:proofErr w:type="gramEnd"/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14:paraId="0CACB1DD" w14:textId="77777777" w:rsidR="004131AF" w:rsidRPr="00E9761C" w:rsidRDefault="004131AF" w:rsidP="004131AF">
      <w:pPr>
        <w:rPr>
          <w:bCs/>
          <w:sz w:val="22"/>
          <w:szCs w:val="22"/>
        </w:rPr>
      </w:pPr>
    </w:p>
    <w:p w14:paraId="58301C83" w14:textId="77777777"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>funkciju  530</w:t>
      </w:r>
      <w:proofErr w:type="gramEnd"/>
      <w:r w:rsidRPr="00E9761C">
        <w:rPr>
          <w:bCs/>
          <w:sz w:val="22"/>
          <w:szCs w:val="22"/>
        </w:rPr>
        <w:t>, glava 3.17, zahtev podnosi rukovodioc korisnika ili njegov zamenik uz prateću knjigovodstvenu dokumentaciju (kopije istih) predhodno pripremljenu i kontrolisanu od strane odgovornih lica tih budžetskih korisnika</w:t>
      </w:r>
    </w:p>
    <w:p w14:paraId="48C2B464" w14:textId="77777777" w:rsidR="004131AF" w:rsidRPr="00E9761C" w:rsidRDefault="004131AF" w:rsidP="00440850">
      <w:pPr>
        <w:rPr>
          <w:bCs/>
          <w:sz w:val="22"/>
          <w:szCs w:val="22"/>
        </w:rPr>
      </w:pPr>
    </w:p>
    <w:p w14:paraId="708F4242" w14:textId="77777777" w:rsidR="004131AF" w:rsidRPr="00E9761C" w:rsidRDefault="004131AF" w:rsidP="00440850">
      <w:pPr>
        <w:rPr>
          <w:bCs/>
          <w:sz w:val="22"/>
          <w:szCs w:val="22"/>
        </w:rPr>
      </w:pPr>
    </w:p>
    <w:p w14:paraId="42EDC753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 xml:space="preserve">zanog za </w:t>
      </w:r>
      <w:proofErr w:type="gramStart"/>
      <w:r w:rsidR="00E700EF" w:rsidRPr="00E9761C">
        <w:rPr>
          <w:bCs/>
          <w:sz w:val="22"/>
          <w:szCs w:val="22"/>
        </w:rPr>
        <w:t>funkciju  133</w:t>
      </w:r>
      <w:proofErr w:type="gramEnd"/>
      <w:r w:rsidR="00E700EF"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14:paraId="3704A3F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48138C14" w14:textId="77777777"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14:paraId="30F1C87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14:paraId="46A33D1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14:paraId="7F6C65D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14:paraId="7C8CB17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14:paraId="3C80141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14:paraId="188FA0A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14:paraId="5914036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6FD2AE1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006D0931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</w:t>
      </w:r>
      <w:proofErr w:type="gramStart"/>
      <w:r w:rsidRPr="00E9761C">
        <w:rPr>
          <w:bCs/>
          <w:sz w:val="22"/>
          <w:szCs w:val="22"/>
        </w:rPr>
        <w:t>pravobranilaštva,funkcija</w:t>
      </w:r>
      <w:proofErr w:type="gramEnd"/>
      <w:r w:rsidRPr="00E9761C">
        <w:rPr>
          <w:bCs/>
          <w:sz w:val="22"/>
          <w:szCs w:val="22"/>
        </w:rPr>
        <w:t xml:space="preserve">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14:paraId="72063AB2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7406AAB5" w14:textId="77777777"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</w:t>
      </w:r>
      <w:proofErr w:type="gramStart"/>
      <w:r w:rsidRPr="00E9761C">
        <w:rPr>
          <w:bCs/>
          <w:sz w:val="22"/>
          <w:szCs w:val="22"/>
        </w:rPr>
        <w:t xml:space="preserve">funkciju  </w:t>
      </w:r>
      <w:r w:rsidR="00315A76" w:rsidRPr="00E9761C">
        <w:rPr>
          <w:bCs/>
          <w:sz w:val="22"/>
          <w:szCs w:val="22"/>
        </w:rPr>
        <w:t>330</w:t>
      </w:r>
      <w:proofErr w:type="gramEnd"/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14:paraId="3ECFEAA6" w14:textId="77777777"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14:paraId="4969B6C0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794B26C" w14:textId="77777777"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14:paraId="1E8DCEC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  <w:lang w:val="hr-HR"/>
        </w:rPr>
        <w:t>3 ,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14:paraId="414341CC" w14:textId="77777777"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14:paraId="4C40193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213E7E2" w14:textId="77777777"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14:paraId="60B3BCF0" w14:textId="77777777"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14:paraId="6A643C58" w14:textId="77777777"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14:paraId="226BF129" w14:textId="77777777"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14:paraId="220F68AB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442F397E" w14:textId="77777777"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14:paraId="62BD7AA7" w14:textId="77777777"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14:paraId="1A173761" w14:textId="77777777"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14:paraId="07B44E7F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B3411D7" w14:textId="77777777"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14:paraId="079D255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14:paraId="32AD87D1" w14:textId="77777777"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14:paraId="46402C46" w14:textId="77777777"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26EF60FC" w14:textId="77777777"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48685812" w14:textId="77777777"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6607910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4B54190E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452018E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14:paraId="09128BC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14:paraId="27889654" w14:textId="77777777"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14:paraId="3DFBC9DD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F7C09B5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14:paraId="548D709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14:paraId="512468C8" w14:textId="77777777"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  <w:proofErr w:type="gramEnd"/>
    </w:p>
    <w:p w14:paraId="7CD48F07" w14:textId="77777777"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14:paraId="017FFF99" w14:textId="77777777"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14:paraId="267D5465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311B68EE" w14:textId="77777777"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14:paraId="0395475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14:paraId="10DDD03F" w14:textId="77777777"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14:paraId="288ACC9B" w14:textId="77777777"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14:paraId="6FD80B9E" w14:textId="77777777"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14:paraId="4E42A286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D61C31F" w14:textId="77777777"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14:paraId="5A87714C" w14:textId="77777777"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</w:t>
      </w:r>
      <w:proofErr w:type="gramStart"/>
      <w:r w:rsidRPr="00E9761C">
        <w:rPr>
          <w:bCs/>
          <w:sz w:val="22"/>
          <w:szCs w:val="22"/>
        </w:rPr>
        <w:t xml:space="preserve">Upravi </w:t>
      </w:r>
      <w:r w:rsidRPr="00E9761C">
        <w:rPr>
          <w:bCs/>
          <w:sz w:val="22"/>
          <w:szCs w:val="22"/>
          <w:lang w:val="hr-HR"/>
        </w:rPr>
        <w:t>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14:paraId="19126653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71EC3F56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0F46C77F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2960135A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5D330B8" w14:textId="77777777"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14:paraId="7200F88E" w14:textId="77777777"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14:paraId="2A4C4723" w14:textId="77777777"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14:paraId="4B51E4C1" w14:textId="77777777"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14:paraId="1FC18E31" w14:textId="77777777"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14:paraId="5F78AB9D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335CA09E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038AAD89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7A3015F7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21C7A396" w14:textId="77777777"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14:paraId="02DB78E7" w14:textId="77777777"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14:paraId="38B9ED5E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4FD3F283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110B6163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7CA3C59D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31E11025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22353BE0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6F46D172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0ADDF0C9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7F6B17EC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4A81AED2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6C1C9251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1F261A13" w14:textId="77777777"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14:paraId="13C30D11" w14:textId="77777777"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14:paraId="3CD90790" w14:textId="77777777" w:rsidR="00E173AE" w:rsidRDefault="00E173AE" w:rsidP="002A0401">
      <w:pPr>
        <w:ind w:firstLine="708"/>
        <w:jc w:val="center"/>
        <w:rPr>
          <w:b/>
          <w:bCs/>
        </w:rPr>
      </w:pPr>
      <w:proofErr w:type="gramStart"/>
      <w:r w:rsidRPr="003E6417">
        <w:rPr>
          <w:b/>
          <w:bCs/>
        </w:rPr>
        <w:lastRenderedPageBreak/>
        <w:t>V .</w:t>
      </w:r>
      <w:proofErr w:type="gramEnd"/>
      <w:r w:rsidRPr="003E6417">
        <w:rPr>
          <w:b/>
          <w:bCs/>
        </w:rPr>
        <w:t xml:space="preserve">  </w:t>
      </w:r>
      <w:proofErr w:type="gramStart"/>
      <w:r w:rsidRPr="003E6417">
        <w:rPr>
          <w:b/>
          <w:bCs/>
        </w:rPr>
        <w:t>PRELAZNE  I</w:t>
      </w:r>
      <w:proofErr w:type="gramEnd"/>
      <w:r w:rsidRPr="003E6417">
        <w:rPr>
          <w:b/>
          <w:bCs/>
        </w:rPr>
        <w:t xml:space="preserve">  ZAVRŠNE ODREDBE</w:t>
      </w:r>
    </w:p>
    <w:p w14:paraId="6D03F69A" w14:textId="77777777" w:rsidR="00E70E2B" w:rsidRPr="003E6417" w:rsidRDefault="00E70E2B" w:rsidP="002A0401">
      <w:pPr>
        <w:ind w:firstLine="708"/>
        <w:jc w:val="center"/>
        <w:rPr>
          <w:b/>
          <w:bCs/>
        </w:rPr>
      </w:pPr>
    </w:p>
    <w:p w14:paraId="4C18633D" w14:textId="77777777" w:rsidR="00E173AE" w:rsidRPr="003E6417" w:rsidRDefault="00E173AE" w:rsidP="001F0BC9">
      <w:pPr>
        <w:jc w:val="both"/>
        <w:rPr>
          <w:b/>
          <w:bCs/>
        </w:rPr>
      </w:pPr>
    </w:p>
    <w:p w14:paraId="5EA3E736" w14:textId="77777777"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14:paraId="50E9EA78" w14:textId="77777777" w:rsidR="00E173AE" w:rsidRPr="001F0BC9" w:rsidRDefault="00E173AE" w:rsidP="001F0BC9">
      <w:pPr>
        <w:ind w:firstLine="708"/>
        <w:jc w:val="center"/>
        <w:rPr>
          <w:b/>
          <w:bCs/>
        </w:rPr>
      </w:pPr>
    </w:p>
    <w:p w14:paraId="38D4CDFE" w14:textId="77777777"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 xml:space="preserve">Korisnici budžetskih </w:t>
      </w:r>
      <w:proofErr w:type="gramStart"/>
      <w:r w:rsidRPr="00E9761C">
        <w:rPr>
          <w:bCs/>
        </w:rPr>
        <w:t>sredstava  ,</w:t>
      </w:r>
      <w:proofErr w:type="gramEnd"/>
      <w:r w:rsidRPr="00E9761C">
        <w:rPr>
          <w:bCs/>
        </w:rPr>
        <w:t xml:space="preserve"> do 31.decembra 20</w:t>
      </w:r>
      <w:r w:rsidR="00677E74">
        <w:rPr>
          <w:bCs/>
        </w:rPr>
        <w:t>20</w:t>
      </w:r>
      <w:r w:rsidRPr="00E9761C">
        <w:rPr>
          <w:bCs/>
        </w:rPr>
        <w:t xml:space="preserve">. godine preneće na račun izvršenja budžeta sva sredstva koja nisu utrošena za finansiranje rashoda u </w:t>
      </w:r>
      <w:proofErr w:type="gramStart"/>
      <w:r w:rsidRPr="00E9761C">
        <w:rPr>
          <w:bCs/>
        </w:rPr>
        <w:t>20</w:t>
      </w:r>
      <w:r w:rsidR="00677E74">
        <w:rPr>
          <w:bCs/>
        </w:rPr>
        <w:t>20</w:t>
      </w:r>
      <w:r w:rsidRPr="00E9761C">
        <w:rPr>
          <w:bCs/>
        </w:rPr>
        <w:t>.godini ,</w:t>
      </w:r>
      <w:proofErr w:type="gramEnd"/>
      <w:r w:rsidRPr="00E9761C">
        <w:rPr>
          <w:bCs/>
        </w:rPr>
        <w:t xml:space="preserve">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20</w:t>
      </w:r>
      <w:r w:rsidRPr="00E9761C">
        <w:rPr>
          <w:bCs/>
        </w:rPr>
        <w:t>.godinu .</w:t>
      </w:r>
    </w:p>
    <w:p w14:paraId="56EF5F4A" w14:textId="77777777" w:rsidR="00E70E2B" w:rsidRPr="00E9761C" w:rsidRDefault="00E70E2B" w:rsidP="005F05D6">
      <w:pPr>
        <w:ind w:firstLine="708"/>
        <w:jc w:val="both"/>
        <w:rPr>
          <w:bCs/>
        </w:rPr>
      </w:pPr>
    </w:p>
    <w:p w14:paraId="382787CE" w14:textId="77777777" w:rsidR="00E173AE" w:rsidRPr="00E9761C" w:rsidRDefault="00E173AE" w:rsidP="001F0BC9">
      <w:pPr>
        <w:jc w:val="both"/>
        <w:rPr>
          <w:bCs/>
        </w:rPr>
      </w:pPr>
    </w:p>
    <w:p w14:paraId="5F91AF38" w14:textId="77777777"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14:paraId="72FBD8D3" w14:textId="77777777" w:rsidR="00E173AE" w:rsidRPr="001F0BC9" w:rsidRDefault="00E173AE" w:rsidP="005F05D6">
      <w:pPr>
        <w:ind w:firstLine="708"/>
        <w:jc w:val="center"/>
        <w:rPr>
          <w:b/>
          <w:bCs/>
        </w:rPr>
      </w:pPr>
    </w:p>
    <w:p w14:paraId="42B9FC8E" w14:textId="77777777"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 xml:space="preserve">dluka stupa na </w:t>
      </w:r>
      <w:proofErr w:type="gramStart"/>
      <w:r w:rsidR="00861A25" w:rsidRPr="00E9761C">
        <w:rPr>
          <w:bCs/>
        </w:rPr>
        <w:t>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proofErr w:type="gramEnd"/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14:paraId="741AAE9F" w14:textId="77777777" w:rsidR="00E173AE" w:rsidRPr="003E6417" w:rsidRDefault="00E173AE" w:rsidP="005F05D6">
      <w:pPr>
        <w:ind w:firstLine="708"/>
        <w:rPr>
          <w:b/>
          <w:bCs/>
        </w:rPr>
      </w:pPr>
    </w:p>
    <w:p w14:paraId="3EA9FE33" w14:textId="77777777" w:rsidR="00E173AE" w:rsidRPr="003E6417" w:rsidRDefault="00E173AE" w:rsidP="001F0BC9">
      <w:pPr>
        <w:rPr>
          <w:b/>
          <w:bCs/>
        </w:rPr>
      </w:pPr>
    </w:p>
    <w:p w14:paraId="1A89CEDC" w14:textId="77777777"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14:paraId="33D189B7" w14:textId="77777777" w:rsidR="00E173AE" w:rsidRDefault="00E173AE" w:rsidP="005F05D6">
      <w:pPr>
        <w:ind w:firstLine="708"/>
        <w:rPr>
          <w:b/>
          <w:bCs/>
        </w:rPr>
      </w:pPr>
    </w:p>
    <w:p w14:paraId="089D0960" w14:textId="77777777" w:rsidR="00B139A4" w:rsidRDefault="00B139A4" w:rsidP="005F05D6">
      <w:pPr>
        <w:ind w:firstLine="708"/>
        <w:rPr>
          <w:b/>
          <w:bCs/>
        </w:rPr>
      </w:pPr>
    </w:p>
    <w:p w14:paraId="0B7D5DD4" w14:textId="77777777" w:rsidR="00B139A4" w:rsidRPr="003E6417" w:rsidRDefault="00B139A4" w:rsidP="005F05D6">
      <w:pPr>
        <w:ind w:firstLine="708"/>
        <w:rPr>
          <w:b/>
          <w:bCs/>
        </w:rPr>
      </w:pPr>
    </w:p>
    <w:p w14:paraId="63853919" w14:textId="77777777"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E510DC">
        <w:rPr>
          <w:bCs/>
        </w:rPr>
        <w:t xml:space="preserve">       </w:t>
      </w:r>
      <w:r w:rsidR="00642473">
        <w:rPr>
          <w:bCs/>
        </w:rPr>
        <w:t xml:space="preserve">    </w:t>
      </w:r>
      <w:r w:rsidR="00617C45">
        <w:rPr>
          <w:bCs/>
        </w:rPr>
        <w:t>/2019</w:t>
      </w:r>
    </w:p>
    <w:p w14:paraId="08EC5EEF" w14:textId="77777777" w:rsidR="00E173AE" w:rsidRPr="001F0BC9" w:rsidRDefault="001F0BC9" w:rsidP="001F0BC9">
      <w:pPr>
        <w:rPr>
          <w:bCs/>
        </w:rPr>
      </w:pPr>
      <w:r>
        <w:rPr>
          <w:bCs/>
        </w:rPr>
        <w:t xml:space="preserve">U Novom </w:t>
      </w:r>
      <w:proofErr w:type="gramStart"/>
      <w:r>
        <w:rPr>
          <w:bCs/>
        </w:rPr>
        <w:t>Pazaru,</w:t>
      </w:r>
      <w:r w:rsidR="009113A4">
        <w:rPr>
          <w:bCs/>
        </w:rPr>
        <w:t xml:space="preserve"> </w:t>
      </w:r>
      <w:r w:rsidR="001B09A3">
        <w:rPr>
          <w:bCs/>
        </w:rPr>
        <w:t xml:space="preserve">  </w:t>
      </w:r>
      <w:proofErr w:type="gramEnd"/>
      <w:r w:rsidR="00005944">
        <w:rPr>
          <w:bCs/>
        </w:rPr>
        <w:t xml:space="preserve">   </w:t>
      </w:r>
      <w:r>
        <w:rPr>
          <w:bCs/>
        </w:rPr>
        <w:t>.</w:t>
      </w:r>
      <w:r w:rsidR="00B139A4" w:rsidRPr="001F0BC9">
        <w:rPr>
          <w:bCs/>
        </w:rPr>
        <w:t>201</w:t>
      </w:r>
      <w:r w:rsidR="001B09A3">
        <w:rPr>
          <w:bCs/>
        </w:rPr>
        <w:t>9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14:paraId="6F02AB0C" w14:textId="77777777"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14:paraId="5468DC5A" w14:textId="77777777"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CF43C8" w:rsidRPr="00CF43C8">
        <w:rPr>
          <w:bCs/>
          <w:sz w:val="28"/>
          <w:szCs w:val="28"/>
          <w:lang w:val="de-DE"/>
        </w:rPr>
        <w:t xml:space="preserve">ZAMENIK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642473" w:rsidRPr="00CF43C8">
        <w:rPr>
          <w:bCs/>
          <w:sz w:val="28"/>
          <w:szCs w:val="28"/>
          <w:lang w:val="de-DE"/>
        </w:rPr>
        <w:t>K</w:t>
      </w:r>
      <w:r w:rsidR="00CF43C8" w:rsidRPr="00CF43C8">
        <w:rPr>
          <w:bCs/>
          <w:sz w:val="28"/>
          <w:szCs w:val="28"/>
          <w:lang w:val="de-DE"/>
        </w:rPr>
        <w:t>A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14:paraId="55DA3F3D" w14:textId="77777777"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14:paraId="30B8D922" w14:textId="77777777" w:rsidR="00E173AE" w:rsidRPr="00CF43C8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 </w:t>
      </w:r>
      <w:r w:rsidRPr="00CF43C8">
        <w:rPr>
          <w:bCs/>
          <w:sz w:val="28"/>
          <w:szCs w:val="28"/>
          <w:lang w:val="de-DE"/>
        </w:rPr>
        <w:t xml:space="preserve">Fahrudin Đekić </w:t>
      </w:r>
      <w:proofErr w:type="gramStart"/>
      <w:r w:rsidRPr="00CF43C8">
        <w:rPr>
          <w:bCs/>
          <w:sz w:val="28"/>
          <w:szCs w:val="28"/>
          <w:lang w:val="de-DE"/>
        </w:rPr>
        <w:t>dipl.prav</w:t>
      </w:r>
      <w:proofErr w:type="gramEnd"/>
    </w:p>
    <w:p w14:paraId="3E6EBC40" w14:textId="77777777"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14:paraId="3938C75B" w14:textId="77777777"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244BB4F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1D2A9F4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9CED0D3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E2E3108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1D1BB57C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B0E04A7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3D553C1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9FB1231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FF5BE0A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6188501C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5763124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62480C4A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10C6767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3E778D7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213A034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5F5D6DC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340AC61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13220C30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1C3A4629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2A259A2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29553AF3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5C33E5E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6E3C6E91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1F6AA963" w14:textId="77777777"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9F1066B" w14:textId="77777777"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E900D57" w14:textId="77777777"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14:paraId="475C8D9C" w14:textId="77777777"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proofErr w:type="gramStart"/>
      <w:r w:rsidRPr="00AF0031">
        <w:rPr>
          <w:b/>
          <w:bCs/>
          <w:sz w:val="22"/>
          <w:szCs w:val="22"/>
          <w:lang w:val="de-DE"/>
        </w:rPr>
        <w:t>GRADA  NOVOG</w:t>
      </w:r>
      <w:proofErr w:type="gramEnd"/>
      <w:r w:rsidRPr="00AF0031">
        <w:rPr>
          <w:b/>
          <w:bCs/>
          <w:sz w:val="22"/>
          <w:szCs w:val="22"/>
          <w:lang w:val="de-DE"/>
        </w:rPr>
        <w:t xml:space="preserve"> PAZARA</w:t>
      </w:r>
    </w:p>
    <w:p w14:paraId="44B16CB1" w14:textId="77777777"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14:paraId="65A3A607" w14:textId="77777777"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14:paraId="522551AE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14:paraId="7CBB52B4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14:paraId="3960C312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14:paraId="502850CC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14:paraId="35B071FC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14:paraId="4D119C26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14:paraId="37A04236" w14:textId="77777777"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14:paraId="1A18D462" w14:textId="77777777"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14:paraId="45986102" w14:textId="77777777"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14:paraId="01CE666B" w14:textId="77777777"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14:paraId="663BBE6E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14:paraId="1D057E92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14:paraId="76D57423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14:paraId="75D55F64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14:paraId="15B98920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14:paraId="09CE459A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14:paraId="4950E888" w14:textId="77777777"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14:paraId="3FF57D1A" w14:textId="77777777"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14:paraId="47CD242A" w14:textId="77777777"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14:paraId="23F1314E" w14:textId="77777777"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14:paraId="76FD5333" w14:textId="77777777"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14:paraId="6F6DD1DF" w14:textId="77777777"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14:paraId="63194C13" w14:textId="77777777"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14:paraId="5C885CAD" w14:textId="77777777"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14:paraId="765848A3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14:paraId="33E795B8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14:paraId="56677B19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14:paraId="5AEA6451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14:paraId="6D176964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14:paraId="363305BC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14:paraId="5E6FC00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14:paraId="0027D339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14:paraId="12DEE808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14:paraId="0C7848D6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14:paraId="7D8EF7FC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14:paraId="70CC846C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14:paraId="71011BA4" w14:textId="77777777"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14:paraId="528E5EE2" w14:textId="77777777"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14:paraId="3ADAEB21" w14:textId="77777777"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14:paraId="7B7B2175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14:paraId="3DBF88DB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14:paraId="77F1FD11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14:paraId="19866845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14:paraId="545AD28B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14:paraId="3B4BF02B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14:paraId="6B497B02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14:paraId="7D00F050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14:paraId="28101F2E" w14:textId="77777777"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14:paraId="0D88F3C4" w14:textId="77777777"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14:paraId="59FC67B0" w14:textId="77777777"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14:paraId="4322C1B3" w14:textId="77777777"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14:paraId="276DC60C" w14:textId="77777777"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14:paraId="395381EB" w14:textId="77777777"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14:paraId="53ABD9C1" w14:textId="77777777" w:rsidR="00D05B2C" w:rsidRDefault="00D05B2C" w:rsidP="00D05B2C">
      <w:pPr>
        <w:jc w:val="center"/>
        <w:rPr>
          <w:b/>
          <w:bCs/>
          <w:lang w:val="de-DE"/>
        </w:rPr>
      </w:pPr>
    </w:p>
    <w:p w14:paraId="02CDA299" w14:textId="77777777"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 xml:space="preserve">OSNOVNI CILJEVI RAZVOJA </w:t>
      </w:r>
      <w:proofErr w:type="gramStart"/>
      <w:r>
        <w:rPr>
          <w:b/>
          <w:bCs/>
        </w:rPr>
        <w:t>GRADA  NOVOG</w:t>
      </w:r>
      <w:proofErr w:type="gramEnd"/>
      <w:r>
        <w:rPr>
          <w:b/>
          <w:bCs/>
        </w:rPr>
        <w:t xml:space="preserve">  PAZARA</w:t>
      </w:r>
    </w:p>
    <w:p w14:paraId="25E38720" w14:textId="77777777"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20</w:t>
      </w:r>
      <w:r>
        <w:rPr>
          <w:b/>
          <w:bCs/>
        </w:rPr>
        <w:t>. GODINI</w:t>
      </w:r>
    </w:p>
    <w:p w14:paraId="24C38B4E" w14:textId="77777777" w:rsidR="001F0BC9" w:rsidRDefault="001F0BC9" w:rsidP="00D05B2C">
      <w:pPr>
        <w:jc w:val="center"/>
        <w:rPr>
          <w:b/>
          <w:bCs/>
        </w:rPr>
      </w:pPr>
    </w:p>
    <w:p w14:paraId="7CC3EE0C" w14:textId="77777777" w:rsidR="00A32728" w:rsidRDefault="00A32728" w:rsidP="00A32728">
      <w:r>
        <w:t xml:space="preserve">Vlada </w:t>
      </w:r>
      <w:proofErr w:type="gramStart"/>
      <w:r>
        <w:t>je</w:t>
      </w:r>
      <w:r w:rsidRPr="00A32728">
        <w:t xml:space="preserve"> </w:t>
      </w:r>
      <w:r>
        <w:t>,krajem</w:t>
      </w:r>
      <w:proofErr w:type="gramEnd"/>
      <w:r>
        <w:t xml:space="preserve">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</w:t>
      </w:r>
      <w:proofErr w:type="gramStart"/>
      <w:r>
        <w:t xml:space="preserve">su </w:t>
      </w:r>
      <w:r w:rsidRPr="00A32728">
        <w:t xml:space="preserve"> </w:t>
      </w:r>
      <w:r>
        <w:t>predviđene</w:t>
      </w:r>
      <w:proofErr w:type="gramEnd"/>
      <w:r>
        <w:t xml:space="preserve"> smernice za reformu upravljanja javnim finansijama, gde je unapređenje budžetskog procesa, kroz primenu programskog budžetiranja, deo navedene reforme. Pomenuta reforma stavlja naglasak na utvrđivanju prioriteta i optimizaciju potrošnje u cilju podsticanja </w:t>
      </w:r>
      <w:proofErr w:type="gramStart"/>
      <w:r>
        <w:t>privrednog  rasta</w:t>
      </w:r>
      <w:proofErr w:type="gramEnd"/>
      <w:r>
        <w:t xml:space="preserve"> i efikasnog pružanja kvalitetnih usluga javne uprave.</w:t>
      </w:r>
    </w:p>
    <w:p w14:paraId="039043D7" w14:textId="77777777" w:rsidR="00B25DC9" w:rsidRDefault="00B25DC9" w:rsidP="00D05B2C">
      <w:pPr>
        <w:jc w:val="center"/>
        <w:rPr>
          <w:b/>
          <w:bCs/>
        </w:rPr>
      </w:pPr>
    </w:p>
    <w:p w14:paraId="50873DC9" w14:textId="77777777" w:rsidR="00B25DC9" w:rsidRDefault="00B25DC9" w:rsidP="00D05B2C">
      <w:r>
        <w:t xml:space="preserve">Programski budžet, kao jedan od mehanizama za sprovođenje navedene reforme upravljanja javnim finansijama, omogućava bolje upravljanje učinkom javne </w:t>
      </w:r>
      <w:proofErr w:type="gramStart"/>
      <w:r>
        <w:t>uprave ,</w:t>
      </w:r>
      <w:proofErr w:type="gramEnd"/>
      <w:r>
        <w:t xml:space="preserve">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14:paraId="6F5A2813" w14:textId="77777777" w:rsidR="00EF08FE" w:rsidRDefault="00EF08FE" w:rsidP="00D05B2C">
      <w:r>
        <w:t xml:space="preserve">U okviru sprovođenja reforme javnih finansija, započet je proces unapređenja programskog modela </w:t>
      </w:r>
      <w:proofErr w:type="gramStart"/>
      <w:r>
        <w:t>budžeta  kroz</w:t>
      </w:r>
      <w:proofErr w:type="gramEnd"/>
      <w:r>
        <w:t xml:space="preserve"> uvođenje principa rodno odgovornog budžetiranja u budžetski proces. Do 2020.godine predviđeno je da se zaokruži proces postepenog uvođenja rodno odgovornog budžetiranja za sve budžetske korisnike na svim </w:t>
      </w:r>
      <w:proofErr w:type="gramStart"/>
      <w:r>
        <w:t>nivoima.</w:t>
      </w:r>
      <w:r w:rsidR="00016A21">
        <w:t>Uvodi</w:t>
      </w:r>
      <w:proofErr w:type="gramEnd"/>
      <w:r w:rsidR="00016A21">
        <w:t xml:space="preserve">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14:paraId="70C05BDB" w14:textId="77777777" w:rsidR="00016A21" w:rsidRPr="00016A21" w:rsidRDefault="00016A21" w:rsidP="00D05B2C">
      <w:r>
        <w:t xml:space="preserve">Budžetski </w:t>
      </w:r>
      <w:r w:rsidR="001F0BC9">
        <w:t xml:space="preserve">korisnici su u </w:t>
      </w:r>
      <w:proofErr w:type="gramStart"/>
      <w:r w:rsidR="001F0BC9">
        <w:t>obavezi ,</w:t>
      </w:r>
      <w:proofErr w:type="gramEnd"/>
      <w:r w:rsidR="001F0BC9">
        <w:t xml:space="preserve">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14:paraId="1E90E39C" w14:textId="77777777" w:rsidR="00EF08FE" w:rsidRPr="00EF08FE" w:rsidRDefault="00EF08FE" w:rsidP="00D05B2C">
      <w:r>
        <w:t xml:space="preserve"> </w:t>
      </w:r>
    </w:p>
    <w:p w14:paraId="3778A5AC" w14:textId="77777777"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</w:t>
      </w:r>
      <w:proofErr w:type="gramStart"/>
      <w:r w:rsidR="0040602D">
        <w:t>palniranih .</w:t>
      </w:r>
      <w:proofErr w:type="gramEnd"/>
      <w:r w:rsidR="0040602D">
        <w:t xml:space="preserve"> Na kraju Avgusta 2018.godine suficit na nivou opšte države iznosio je 41,1 milijardu </w:t>
      </w:r>
      <w:proofErr w:type="gramStart"/>
      <w:r w:rsidR="0040602D">
        <w:t>dinara ,</w:t>
      </w:r>
      <w:proofErr w:type="gramEnd"/>
      <w:r w:rsidR="0040602D">
        <w:t xml:space="preserve"> dok je na nivou Republičkog budžeta naon 9 meseci ostvaren suficit u iznosu od  36,8 milijardi dinara. Prema dosadašnjem kretanju fiskalnih agregata procenjujemo da će se 2018.godina završiti sa pozitivnim fiskalim </w:t>
      </w:r>
      <w:proofErr w:type="gramStart"/>
      <w:r w:rsidR="0040602D">
        <w:t>rezultatom ,</w:t>
      </w:r>
      <w:proofErr w:type="gramEnd"/>
      <w:r w:rsidR="0040602D">
        <w:t xml:space="preserve">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</w:t>
      </w:r>
      <w:proofErr w:type="gramStart"/>
      <w:r w:rsidR="0040602D">
        <w:t>zarade ,</w:t>
      </w:r>
      <w:proofErr w:type="gramEnd"/>
      <w:r w:rsidR="0040602D">
        <w:t xml:space="preserve">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14:paraId="2A7894B2" w14:textId="77777777" w:rsidR="00DD4C1F" w:rsidRDefault="00DD4C1F" w:rsidP="00D05B2C">
      <w:r>
        <w:t>Srednjoročni pravac fiskalne politike postavlja i okvir budžeta u 20</w:t>
      </w:r>
      <w:r w:rsidR="00D14D86">
        <w:t>20</w:t>
      </w:r>
      <w:r>
        <w:t>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14:paraId="6EED4901" w14:textId="77777777" w:rsidR="00DD4C1F" w:rsidRDefault="00DD4C1F" w:rsidP="00D05B2C">
      <w:r>
        <w:t xml:space="preserve">Istovremeno napuštaju se u period fiskalne konsolidacije važeće krizne </w:t>
      </w:r>
      <w:proofErr w:type="gramStart"/>
      <w:r>
        <w:t>mere.Već</w:t>
      </w:r>
      <w:proofErr w:type="gramEnd"/>
      <w:r>
        <w:t xml:space="preserve"> krajem 2018.godine u potpunosti je ukinut zakon o privremenom umanjenju penzija.</w:t>
      </w:r>
    </w:p>
    <w:p w14:paraId="20168B20" w14:textId="77777777" w:rsidR="00B642F9" w:rsidRDefault="003925BF" w:rsidP="00D05B2C">
      <w:r>
        <w:t xml:space="preserve">    </w:t>
      </w:r>
    </w:p>
    <w:p w14:paraId="1BE40380" w14:textId="77777777"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</w:t>
      </w:r>
      <w:proofErr w:type="gramStart"/>
      <w:r w:rsidR="00B642F9">
        <w:t>se</w:t>
      </w:r>
      <w:r w:rsidR="00DC4C66">
        <w:t xml:space="preserve"> ,</w:t>
      </w:r>
      <w:proofErr w:type="gramEnd"/>
      <w:r w:rsidR="00DC4C66">
        <w:t xml:space="preserve">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14:paraId="1566F3CF" w14:textId="77777777" w:rsidR="00864359" w:rsidRDefault="00DD4C1F" w:rsidP="00D05B2C">
      <w:r>
        <w:t xml:space="preserve">     </w:t>
      </w:r>
    </w:p>
    <w:p w14:paraId="29A4096B" w14:textId="77777777"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14:paraId="150A10B6" w14:textId="77777777"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</w:t>
      </w:r>
      <w:r w:rsidR="00D14D86">
        <w:rPr>
          <w:rFonts w:ascii="Times New Roman" w:hAnsi="Times New Roman"/>
          <w:sz w:val="24"/>
          <w:szCs w:val="24"/>
        </w:rPr>
        <w:t>20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14:paraId="3E2FCA7E" w14:textId="77777777"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.godini.</w:t>
      </w:r>
    </w:p>
    <w:p w14:paraId="4A781C57" w14:textId="77777777"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14:paraId="7CE403E7" w14:textId="77777777"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20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14:paraId="5276AE00" w14:textId="77777777"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14:paraId="2DFE2439" w14:textId="77777777"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14:paraId="09C0599B" w14:textId="77777777" w:rsidR="00D05B2C" w:rsidRPr="00BA2D23" w:rsidRDefault="00D05B2C" w:rsidP="00D05B2C">
      <w:r w:rsidRPr="00BA2D23">
        <w:t xml:space="preserve">      </w:t>
      </w:r>
    </w:p>
    <w:p w14:paraId="333A39F2" w14:textId="77777777"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Povećanje relativnog učešća kapitalnih </w:t>
      </w:r>
      <w:proofErr w:type="gramStart"/>
      <w:r>
        <w:rPr>
          <w:lang w:val="de-DE"/>
        </w:rPr>
        <w:t>rashoda  budžeta</w:t>
      </w:r>
      <w:proofErr w:type="gramEnd"/>
      <w:r>
        <w:rPr>
          <w:lang w:val="de-DE"/>
        </w:rPr>
        <w:t xml:space="preserve"> na račun smanjenja tekućih rashoda kroz  štednju i racionalizaciju ,</w:t>
      </w:r>
    </w:p>
    <w:p w14:paraId="5BCDB9F3" w14:textId="77777777"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14:paraId="7E639297" w14:textId="77777777"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14:paraId="4CFB9999" w14:textId="77777777"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14:paraId="6B406E67" w14:textId="77777777" w:rsidR="00D05B2C" w:rsidRDefault="00D05B2C" w:rsidP="00877DA9">
      <w:pPr>
        <w:ind w:left="600"/>
      </w:pPr>
    </w:p>
    <w:p w14:paraId="21D84DDF" w14:textId="77777777"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20</w:t>
      </w:r>
      <w:r>
        <w:t xml:space="preserve">.godinu opredeljen </w:t>
      </w:r>
      <w:proofErr w:type="gramStart"/>
      <w:r>
        <w:t>je ,</w:t>
      </w:r>
      <w:proofErr w:type="gramEnd"/>
      <w:r>
        <w:t xml:space="preserve">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14:paraId="02301F95" w14:textId="77777777" w:rsidR="00D05B2C" w:rsidRDefault="00D05B2C" w:rsidP="00D05B2C"/>
    <w:p w14:paraId="0B385A1E" w14:textId="77777777"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20</w:t>
      </w:r>
      <w:r w:rsidR="00A57ACC">
        <w:t xml:space="preserve">. </w:t>
      </w:r>
      <w:proofErr w:type="gramStart"/>
      <w:r w:rsidR="00A57ACC">
        <w:t xml:space="preserve">Godini </w:t>
      </w:r>
      <w:r>
        <w:t xml:space="preserve"> biće</w:t>
      </w:r>
      <w:proofErr w:type="gramEnd"/>
      <w:r>
        <w:t xml:space="preserve">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14:paraId="0BE5F337" w14:textId="77777777" w:rsidR="00E33853" w:rsidRDefault="00E33853" w:rsidP="00D05B2C"/>
    <w:p w14:paraId="0FB045F0" w14:textId="77777777" w:rsidR="00E33853" w:rsidRDefault="00E33853" w:rsidP="00D05B2C"/>
    <w:p w14:paraId="7877BEE9" w14:textId="77777777" w:rsidR="00E33853" w:rsidRDefault="00E33853" w:rsidP="00E33853">
      <w:r>
        <w:t xml:space="preserve">     U oblasti </w:t>
      </w:r>
      <w:proofErr w:type="gramStart"/>
      <w:r>
        <w:t>predškolskog ,</w:t>
      </w:r>
      <w:proofErr w:type="gramEnd"/>
      <w:r>
        <w:t xml:space="preserve">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14:paraId="24E3E8D5" w14:textId="77777777" w:rsidR="00E33853" w:rsidRDefault="00E33853" w:rsidP="00D05B2C"/>
    <w:p w14:paraId="5667F457" w14:textId="77777777" w:rsidR="00E33853" w:rsidRDefault="00E33853" w:rsidP="00E33853">
      <w:r>
        <w:t xml:space="preserve">Politika socijalne zaštite zasnivaće se na zaštiti najugroženijih kategorija </w:t>
      </w:r>
      <w:proofErr w:type="gramStart"/>
      <w:r>
        <w:t>stanovništva ,</w:t>
      </w:r>
      <w:proofErr w:type="gramEnd"/>
      <w:r>
        <w:t xml:space="preserve"> obezbedjivanjem sredstava za sve vidove socijalne zaštite koje finasira Grad .</w:t>
      </w:r>
    </w:p>
    <w:p w14:paraId="6D1599F3" w14:textId="77777777" w:rsidR="00E33853" w:rsidRDefault="00E33853" w:rsidP="00D05B2C"/>
    <w:p w14:paraId="70BFF224" w14:textId="77777777" w:rsidR="00D05B2C" w:rsidRDefault="00D05B2C" w:rsidP="00D05B2C"/>
    <w:p w14:paraId="0EB93A74" w14:textId="77777777" w:rsidR="00D05B2C" w:rsidRDefault="00D05B2C" w:rsidP="00D05B2C">
      <w:r>
        <w:t xml:space="preserve">     U oblasti kulture prevashodno će se realizovati programske aktivnosti </w:t>
      </w:r>
      <w:proofErr w:type="gramStart"/>
      <w:r>
        <w:t xml:space="preserve">ustanova </w:t>
      </w:r>
      <w:r w:rsidR="008A5A3A">
        <w:t>,</w:t>
      </w:r>
      <w:proofErr w:type="gramEnd"/>
      <w:r w:rsidR="008A5A3A">
        <w:t xml:space="preserve"> </w:t>
      </w:r>
      <w:r>
        <w:t>uz adaptaciju i rekonstrukciju prostora kao i nabavku neophodne opreme, sto će modernizovati institucije kulture.</w:t>
      </w:r>
    </w:p>
    <w:p w14:paraId="730432DA" w14:textId="77777777" w:rsidR="00D05B2C" w:rsidRDefault="00D05B2C" w:rsidP="00D05B2C"/>
    <w:p w14:paraId="031FD6AD" w14:textId="77777777" w:rsidR="00D05B2C" w:rsidRDefault="00D05B2C" w:rsidP="00D05B2C">
      <w:r>
        <w:t xml:space="preserve">     </w:t>
      </w:r>
    </w:p>
    <w:p w14:paraId="777B5986" w14:textId="77777777" w:rsidR="00D05B2C" w:rsidRDefault="00D05B2C" w:rsidP="00D05B2C">
      <w:r>
        <w:t xml:space="preserve">    U oblasti sporta nastaviće se finansiranje </w:t>
      </w:r>
      <w:proofErr w:type="gramStart"/>
      <w:r>
        <w:t>klubova  u</w:t>
      </w:r>
      <w:proofErr w:type="gramEnd"/>
      <w:r>
        <w:t xml:space="preserve">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14:paraId="5226701A" w14:textId="77777777" w:rsidR="00D05B2C" w:rsidRDefault="00D05B2C" w:rsidP="00D05B2C"/>
    <w:p w14:paraId="27A7811E" w14:textId="77777777" w:rsidR="00E33853" w:rsidRDefault="00E33853" w:rsidP="00E33853">
      <w:r>
        <w:t xml:space="preserve">U turizmu će se nastaviti sa prezentacijom turističkih potencijala Grada Novog </w:t>
      </w:r>
      <w:proofErr w:type="gramStart"/>
      <w:r>
        <w:t>Pazara ,</w:t>
      </w:r>
      <w:proofErr w:type="gramEnd"/>
      <w:r>
        <w:t xml:space="preserve"> unapredjenjem turističkih sadržaja i postavljanjem turističke signalizacije .</w:t>
      </w:r>
    </w:p>
    <w:p w14:paraId="60113669" w14:textId="77777777" w:rsidR="00D05B2C" w:rsidRDefault="00D05B2C" w:rsidP="00D05B2C"/>
    <w:p w14:paraId="0F61442C" w14:textId="77777777" w:rsidR="00D05B2C" w:rsidRDefault="00D05B2C" w:rsidP="00D05B2C">
      <w:r>
        <w:t xml:space="preserve">    U oblasti informisanja nastaviće se sa pružanjem svih neophodnih informacija gradjanima o radu organa i službi grada Novog </w:t>
      </w:r>
      <w:proofErr w:type="gramStart"/>
      <w:r>
        <w:t>Pazara .</w:t>
      </w:r>
      <w:proofErr w:type="gramEnd"/>
    </w:p>
    <w:p w14:paraId="21810049" w14:textId="77777777" w:rsidR="00D05B2C" w:rsidRDefault="00D05B2C" w:rsidP="00D05B2C"/>
    <w:p w14:paraId="6CF4C21D" w14:textId="77777777"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 xml:space="preserve">nastavak ulaganja na izgradnji kanalizacione </w:t>
      </w:r>
      <w:proofErr w:type="gramStart"/>
      <w:r w:rsidR="00A57ACC">
        <w:t>infrastructure( kolektori</w:t>
      </w:r>
      <w:proofErr w:type="gramEnd"/>
      <w:r w:rsidR="00A57ACC">
        <w:t xml:space="preserve"> i ostalo)</w:t>
      </w:r>
      <w:r>
        <w:t>.</w:t>
      </w:r>
    </w:p>
    <w:p w14:paraId="04C7CB53" w14:textId="77777777" w:rsidR="00D05B2C" w:rsidRDefault="00D05B2C" w:rsidP="00D05B2C"/>
    <w:p w14:paraId="7FCFDB22" w14:textId="77777777" w:rsidR="00D05B2C" w:rsidRDefault="00D05B2C" w:rsidP="00D05B2C">
      <w:r>
        <w:t xml:space="preserve">    U oblasti </w:t>
      </w:r>
      <w:proofErr w:type="gramStart"/>
      <w:r>
        <w:t>poljoprivrede ,</w:t>
      </w:r>
      <w:proofErr w:type="gramEnd"/>
      <w:r>
        <w:t xml:space="preserve"> nastaviće se subvencije u oblasti stočarske  proizvodnje i podizanja  nivoa znanja poljoprivrednika.</w:t>
      </w:r>
    </w:p>
    <w:p w14:paraId="64169917" w14:textId="77777777" w:rsidR="00BA2D23" w:rsidRDefault="00BA2D23" w:rsidP="00D05B2C"/>
    <w:p w14:paraId="51FBFD5E" w14:textId="77777777" w:rsidR="00D05B2C" w:rsidRDefault="00D05B2C" w:rsidP="00D05B2C">
      <w:r>
        <w:t xml:space="preserve">    </w:t>
      </w:r>
    </w:p>
    <w:p w14:paraId="4B33DC36" w14:textId="77777777"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</w:t>
      </w:r>
      <w:proofErr w:type="gramStart"/>
      <w:r w:rsidRPr="001F0BC9">
        <w:rPr>
          <w:b/>
        </w:rPr>
        <w:t>DONOŠENJE  BUD</w:t>
      </w:r>
      <w:r w:rsidR="005318C9" w:rsidRPr="001F0BC9">
        <w:rPr>
          <w:b/>
        </w:rPr>
        <w:t>Ž</w:t>
      </w:r>
      <w:r w:rsidRPr="001F0BC9">
        <w:rPr>
          <w:b/>
        </w:rPr>
        <w:t>ETA</w:t>
      </w:r>
      <w:proofErr w:type="gramEnd"/>
      <w:r w:rsidRPr="001F0BC9">
        <w:rPr>
          <w:b/>
        </w:rPr>
        <w:t xml:space="preserve">     </w:t>
      </w:r>
    </w:p>
    <w:p w14:paraId="1F93CE06" w14:textId="77777777" w:rsidR="00D05B2C" w:rsidRPr="001F0BC9" w:rsidRDefault="00D05B2C" w:rsidP="00D05B2C">
      <w:pPr>
        <w:rPr>
          <w:b/>
        </w:rPr>
      </w:pPr>
    </w:p>
    <w:p w14:paraId="04537DD2" w14:textId="77777777"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>Zakonom o budžetskom sistemu (S.G.  br.54/09, 73/</w:t>
      </w:r>
      <w:proofErr w:type="gramStart"/>
      <w:r>
        <w:rPr>
          <w:lang w:val="de-DE"/>
        </w:rPr>
        <w:t>10 )</w:t>
      </w:r>
      <w:proofErr w:type="gramEnd"/>
      <w:r>
        <w:rPr>
          <w:lang w:val="de-DE"/>
        </w:rPr>
        <w:t xml:space="preserve">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14:paraId="120E9943" w14:textId="77777777" w:rsidR="00D05B2C" w:rsidRDefault="00D05B2C" w:rsidP="00D05B2C">
      <w:pPr>
        <w:rPr>
          <w:lang w:val="de-DE"/>
        </w:rPr>
      </w:pPr>
    </w:p>
    <w:p w14:paraId="551A6D1D" w14:textId="77777777"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</w:t>
      </w:r>
      <w:proofErr w:type="gramStart"/>
      <w:r w:rsidR="001F1948">
        <w:rPr>
          <w:lang w:val="de-DE"/>
        </w:rPr>
        <w:t>za  20</w:t>
      </w:r>
      <w:r w:rsidR="00642473">
        <w:rPr>
          <w:lang w:val="de-DE"/>
        </w:rPr>
        <w:t>20</w:t>
      </w:r>
      <w:r w:rsidR="001F1948">
        <w:rPr>
          <w:lang w:val="de-DE"/>
        </w:rPr>
        <w:t>.</w:t>
      </w:r>
      <w:proofErr w:type="gramEnd"/>
      <w:r w:rsidR="001F1948">
        <w:rPr>
          <w:lang w:val="de-DE"/>
        </w:rPr>
        <w:t>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20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14:paraId="71D8E034" w14:textId="77777777" w:rsidR="00D05B2C" w:rsidRDefault="00D05B2C" w:rsidP="00D05B2C">
      <w:pPr>
        <w:rPr>
          <w:lang w:val="de-DE"/>
        </w:rPr>
      </w:pPr>
    </w:p>
    <w:p w14:paraId="281E0F99" w14:textId="77777777"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</w:t>
      </w:r>
      <w:proofErr w:type="gramStart"/>
      <w:r>
        <w:rPr>
          <w:lang w:val="de-DE"/>
        </w:rPr>
        <w:t>planova ,</w:t>
      </w:r>
      <w:proofErr w:type="gramEnd"/>
      <w:r>
        <w:rPr>
          <w:lang w:val="de-DE"/>
        </w:rPr>
        <w:t xml:space="preserve">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20</w:t>
      </w:r>
      <w:r>
        <w:rPr>
          <w:lang w:val="de-DE"/>
        </w:rPr>
        <w:t>.godinu.</w:t>
      </w:r>
    </w:p>
    <w:p w14:paraId="244918DB" w14:textId="77777777" w:rsidR="00D05B2C" w:rsidRDefault="00D05B2C" w:rsidP="00D05B2C">
      <w:pPr>
        <w:rPr>
          <w:lang w:val="de-DE"/>
        </w:rPr>
      </w:pPr>
    </w:p>
    <w:p w14:paraId="234B4CD9" w14:textId="77777777"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 xml:space="preserve">etskog kalendara za lokalne </w:t>
      </w:r>
      <w:proofErr w:type="gramStart"/>
      <w:r>
        <w:rPr>
          <w:lang w:val="de-DE"/>
        </w:rPr>
        <w:t>vlasti ,</w:t>
      </w:r>
      <w:proofErr w:type="gramEnd"/>
      <w:r>
        <w:rPr>
          <w:lang w:val="de-DE"/>
        </w:rPr>
        <w:t xml:space="preserve">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20</w:t>
      </w:r>
      <w:r>
        <w:rPr>
          <w:lang w:val="de-DE"/>
        </w:rPr>
        <w:t>. godinu.</w:t>
      </w:r>
    </w:p>
    <w:p w14:paraId="1ACFD8A8" w14:textId="77777777" w:rsidR="00D05B2C" w:rsidRDefault="00D05B2C" w:rsidP="00D05B2C">
      <w:pPr>
        <w:rPr>
          <w:lang w:val="de-DE"/>
        </w:rPr>
      </w:pPr>
    </w:p>
    <w:p w14:paraId="32B764DF" w14:textId="77777777"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14:paraId="40A58F8F" w14:textId="77777777" w:rsidR="00D05B2C" w:rsidRPr="001F0BC9" w:rsidRDefault="00D05B2C" w:rsidP="00D05B2C">
      <w:pPr>
        <w:rPr>
          <w:b/>
          <w:lang w:val="de-DE"/>
        </w:rPr>
      </w:pPr>
    </w:p>
    <w:p w14:paraId="2A8144E8" w14:textId="77777777"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</w:t>
      </w:r>
      <w:proofErr w:type="gramStart"/>
      <w:r>
        <w:rPr>
          <w:lang w:val="de-DE"/>
        </w:rPr>
        <w:t>za  20</w:t>
      </w:r>
      <w:r w:rsidR="00642473">
        <w:rPr>
          <w:lang w:val="de-DE"/>
        </w:rPr>
        <w:t>20</w:t>
      </w:r>
      <w:r>
        <w:rPr>
          <w:lang w:val="de-DE"/>
        </w:rPr>
        <w:t>.</w:t>
      </w:r>
      <w:proofErr w:type="gramEnd"/>
      <w:r>
        <w:rPr>
          <w:lang w:val="de-DE"/>
        </w:rPr>
        <w:t xml:space="preserve">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20</w:t>
      </w:r>
      <w:r>
        <w:rPr>
          <w:lang w:val="de-DE"/>
        </w:rPr>
        <w:t xml:space="preserve">.godinu sa projekcijama za naredne dve, Zakonu o finansiranju lokalne </w:t>
      </w:r>
      <w:proofErr w:type="gramStart"/>
      <w:r>
        <w:rPr>
          <w:lang w:val="de-DE"/>
        </w:rPr>
        <w:t>samouprave  i</w:t>
      </w:r>
      <w:proofErr w:type="gramEnd"/>
      <w:r>
        <w:rPr>
          <w:lang w:val="de-DE"/>
        </w:rPr>
        <w:t xml:space="preserve"> Zakonu o budžetskom sistemu  kojima je regulisano finansiranje nadležnosti lokalne samouprave . </w:t>
      </w:r>
    </w:p>
    <w:p w14:paraId="3C3D3799" w14:textId="77777777" w:rsidR="00D05B2C" w:rsidRDefault="00D05B2C" w:rsidP="00D05B2C">
      <w:pPr>
        <w:rPr>
          <w:lang w:val="de-DE"/>
        </w:rPr>
      </w:pPr>
    </w:p>
    <w:p w14:paraId="138AAEB8" w14:textId="77777777"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14:paraId="4A5D7CEB" w14:textId="77777777" w:rsidR="001F0BC9" w:rsidRPr="001F0BC9" w:rsidRDefault="001F0BC9" w:rsidP="00D05B2C">
      <w:pPr>
        <w:rPr>
          <w:b/>
          <w:lang w:val="de-DE"/>
        </w:rPr>
      </w:pPr>
    </w:p>
    <w:p w14:paraId="7F8E266C" w14:textId="77777777" w:rsidR="00D05B2C" w:rsidRDefault="00D05B2C" w:rsidP="00D05B2C">
      <w:pPr>
        <w:rPr>
          <w:lang w:val="de-DE"/>
        </w:rPr>
      </w:pPr>
      <w:r>
        <w:rPr>
          <w:lang w:val="de-DE"/>
        </w:rPr>
        <w:t xml:space="preserve">Ekonomska politika u naredne tri fiskalne </w:t>
      </w:r>
      <w:proofErr w:type="gramStart"/>
      <w:r>
        <w:rPr>
          <w:lang w:val="de-DE"/>
        </w:rPr>
        <w:t>godine  biće</w:t>
      </w:r>
      <w:proofErr w:type="gramEnd"/>
      <w:r>
        <w:rPr>
          <w:lang w:val="de-DE"/>
        </w:rPr>
        <w:t xml:space="preserve"> usmerena  na :</w:t>
      </w:r>
    </w:p>
    <w:p w14:paraId="0B650263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proofErr w:type="gramStart"/>
      <w:r w:rsidR="00D05B2C">
        <w:t>makroekonomsku  stabilnost</w:t>
      </w:r>
      <w:proofErr w:type="gramEnd"/>
    </w:p>
    <w:p w14:paraId="3D193AE6" w14:textId="77777777"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</w:t>
      </w:r>
      <w:proofErr w:type="gramStart"/>
      <w:r>
        <w:rPr>
          <w:lang w:val="de-DE"/>
        </w:rPr>
        <w:t>rast  i</w:t>
      </w:r>
      <w:proofErr w:type="gramEnd"/>
      <w:r>
        <w:rPr>
          <w:lang w:val="de-DE"/>
        </w:rPr>
        <w:t xml:space="preserve"> razvoj konkurentne privrede </w:t>
      </w:r>
    </w:p>
    <w:p w14:paraId="0BF56678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14:paraId="6068C60F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</w:t>
      </w:r>
      <w:proofErr w:type="gramStart"/>
      <w:r w:rsidR="00D05B2C">
        <w:t>razvoj  Republike</w:t>
      </w:r>
      <w:proofErr w:type="gramEnd"/>
      <w:r w:rsidR="00D05B2C">
        <w:t xml:space="preserve"> </w:t>
      </w:r>
    </w:p>
    <w:p w14:paraId="2E831DB1" w14:textId="77777777" w:rsidR="00D05B2C" w:rsidRDefault="00D05B2C" w:rsidP="00D05B2C">
      <w:r>
        <w:t xml:space="preserve"> Makroekonomska stabilnost zasnovana je na trendu smanjenja </w:t>
      </w:r>
      <w:proofErr w:type="gramStart"/>
      <w:r>
        <w:t>inflacije ,</w:t>
      </w:r>
      <w:proofErr w:type="gramEnd"/>
      <w:r>
        <w:t xml:space="preserve"> deficita tekućeg računa platnog bilansa.Ostvarenje ovog cilja zahteva prilagodjavanje i  čvrstu koordinaciju fiskalne i monetarne politike.</w:t>
      </w:r>
    </w:p>
    <w:p w14:paraId="7716ECE2" w14:textId="77777777" w:rsidR="00D05B2C" w:rsidRDefault="00D05B2C" w:rsidP="00D05B2C"/>
    <w:p w14:paraId="458A9549" w14:textId="77777777" w:rsidR="003925BF" w:rsidRDefault="003925BF" w:rsidP="00D05B2C"/>
    <w:p w14:paraId="708DDCAC" w14:textId="77777777" w:rsidR="003925BF" w:rsidRDefault="003925BF" w:rsidP="00D05B2C"/>
    <w:p w14:paraId="0D579372" w14:textId="77777777" w:rsidR="003925BF" w:rsidRDefault="003925BF" w:rsidP="00D05B2C"/>
    <w:p w14:paraId="73C031AF" w14:textId="77777777" w:rsidR="003925BF" w:rsidRDefault="003925BF" w:rsidP="00D05B2C"/>
    <w:p w14:paraId="2F3F0C66" w14:textId="77777777" w:rsidR="003925BF" w:rsidRDefault="003925BF" w:rsidP="00D05B2C"/>
    <w:p w14:paraId="20CB686B" w14:textId="77777777" w:rsidR="007E7F9C" w:rsidRDefault="007E7F9C" w:rsidP="00D05B2C"/>
    <w:p w14:paraId="36718FA9" w14:textId="77777777" w:rsidR="007E7F9C" w:rsidRDefault="007E7F9C" w:rsidP="00D05B2C"/>
    <w:p w14:paraId="3DA1287A" w14:textId="77777777" w:rsidR="006D42E0" w:rsidRDefault="006D42E0" w:rsidP="00D05B2C"/>
    <w:p w14:paraId="6A9AA13E" w14:textId="77777777" w:rsidR="0006225B" w:rsidRDefault="0006225B" w:rsidP="00D05B2C"/>
    <w:p w14:paraId="4928A7F5" w14:textId="77777777" w:rsidR="0006225B" w:rsidRDefault="0006225B" w:rsidP="00D05B2C"/>
    <w:p w14:paraId="37C03314" w14:textId="77777777" w:rsidR="0006225B" w:rsidRDefault="0006225B" w:rsidP="00D05B2C"/>
    <w:p w14:paraId="63744E45" w14:textId="77777777" w:rsidR="0006225B" w:rsidRDefault="0006225B" w:rsidP="00D05B2C"/>
    <w:p w14:paraId="7FEB9C42" w14:textId="77777777" w:rsidR="006D42E0" w:rsidRDefault="006D42E0" w:rsidP="00D05B2C"/>
    <w:p w14:paraId="0CD67F19" w14:textId="77777777" w:rsidR="006D42E0" w:rsidRDefault="006D42E0" w:rsidP="00D05B2C"/>
    <w:p w14:paraId="1BD6A3F2" w14:textId="77777777" w:rsidR="007E7F9C" w:rsidRDefault="007E7F9C" w:rsidP="00D05B2C"/>
    <w:p w14:paraId="145C47CB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proofErr w:type="gramStart"/>
      <w:r w:rsidRPr="00AF0031">
        <w:rPr>
          <w:b/>
          <w:bCs/>
          <w:sz w:val="22"/>
          <w:szCs w:val="22"/>
        </w:rPr>
        <w:t>PRIHODI  I</w:t>
      </w:r>
      <w:proofErr w:type="gramEnd"/>
      <w:r w:rsidRPr="00AF0031">
        <w:rPr>
          <w:b/>
          <w:bCs/>
          <w:sz w:val="22"/>
          <w:szCs w:val="22"/>
        </w:rPr>
        <w:t xml:space="preserve">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14:paraId="333AF829" w14:textId="77777777" w:rsidR="00AE3D21" w:rsidRPr="00AF0031" w:rsidRDefault="00AE3D21" w:rsidP="00AE3D21">
      <w:pPr>
        <w:rPr>
          <w:sz w:val="22"/>
          <w:szCs w:val="22"/>
        </w:rPr>
      </w:pPr>
    </w:p>
    <w:p w14:paraId="784F0652" w14:textId="77777777"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</w:t>
      </w:r>
      <w:proofErr w:type="gramStart"/>
      <w:r w:rsidRPr="00E54114">
        <w:t>samouprave  regulisano</w:t>
      </w:r>
      <w:proofErr w:type="gramEnd"/>
      <w:r w:rsidRPr="00E54114">
        <w:t xml:space="preserve">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</w:t>
      </w:r>
      <w:proofErr w:type="gramStart"/>
      <w:r w:rsidRPr="00E54114">
        <w:t>( SG</w:t>
      </w:r>
      <w:proofErr w:type="gramEnd"/>
      <w:r w:rsidRPr="00E54114">
        <w:t xml:space="preserve">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 xml:space="preserve">lanovima  6. I 34. Zakona o finansiranju lokalne samouprave </w:t>
      </w:r>
      <w:proofErr w:type="gramStart"/>
      <w:r w:rsidRPr="00E54114">
        <w:t>( SG</w:t>
      </w:r>
      <w:proofErr w:type="gramEnd"/>
      <w:r w:rsidRPr="00E54114">
        <w:t xml:space="preserve"> br.62/06 ).</w:t>
      </w:r>
    </w:p>
    <w:p w14:paraId="0AB2784B" w14:textId="77777777" w:rsidR="00AE3D21" w:rsidRPr="00E54114" w:rsidRDefault="00AE3D21" w:rsidP="00AE3D21"/>
    <w:p w14:paraId="7BBD9C80" w14:textId="77777777"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 xml:space="preserve">nosti jedinica lokalne </w:t>
      </w:r>
      <w:proofErr w:type="gramStart"/>
      <w:r w:rsidRPr="00E54114">
        <w:t>samouprave ,</w:t>
      </w:r>
      <w:proofErr w:type="gramEnd"/>
      <w:r w:rsidRPr="00E54114">
        <w:t xml:space="preserve">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14:paraId="3429D0BD" w14:textId="77777777" w:rsidR="00AE3D21" w:rsidRPr="00E54114" w:rsidRDefault="00AE3D21" w:rsidP="00AE3D21">
      <w:r w:rsidRPr="00E54114">
        <w:t xml:space="preserve">     </w:t>
      </w:r>
    </w:p>
    <w:p w14:paraId="4339AE6A" w14:textId="77777777" w:rsidR="00AE3D21" w:rsidRPr="00E54114" w:rsidRDefault="00AE3D21" w:rsidP="00AE3D21"/>
    <w:p w14:paraId="16E4E47D" w14:textId="77777777"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 xml:space="preserve">eta </w:t>
      </w:r>
      <w:proofErr w:type="gramStart"/>
      <w:r w:rsidRPr="00E54114">
        <w:t>Grada  Novog</w:t>
      </w:r>
      <w:proofErr w:type="gramEnd"/>
      <w:r w:rsidRPr="00E54114">
        <w:t xml:space="preserve"> Pazara za  20</w:t>
      </w:r>
      <w:r w:rsidR="00642473">
        <w:t>20</w:t>
      </w:r>
      <w:r w:rsidRPr="00E54114">
        <w:t xml:space="preserve">. </w:t>
      </w:r>
      <w:proofErr w:type="gramStart"/>
      <w:r w:rsidRPr="00E54114">
        <w:t>godinu  planirani</w:t>
      </w:r>
      <w:proofErr w:type="gramEnd"/>
      <w:r w:rsidRPr="00E54114">
        <w:t xml:space="preserve"> su u iznosu  od       </w:t>
      </w:r>
      <w:r w:rsidR="00E04E5F" w:rsidRPr="00E54114">
        <w:t xml:space="preserve">                  </w:t>
      </w:r>
      <w:r w:rsidR="00D00CC4">
        <w:rPr>
          <w:b/>
        </w:rPr>
        <w:t>3</w:t>
      </w:r>
      <w:r w:rsidR="002B780A" w:rsidRPr="00E54114">
        <w:rPr>
          <w:b/>
        </w:rPr>
        <w:t>.</w:t>
      </w:r>
      <w:r w:rsidR="00642473">
        <w:rPr>
          <w:b/>
        </w:rPr>
        <w:t>230</w:t>
      </w:r>
      <w:r w:rsidR="005957FB" w:rsidRPr="00E54114">
        <w:rPr>
          <w:b/>
        </w:rPr>
        <w:t>.</w:t>
      </w:r>
      <w:r w:rsidR="00642473">
        <w:rPr>
          <w:b/>
        </w:rPr>
        <w:t>000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642473">
        <w:rPr>
          <w:b/>
        </w:rPr>
        <w:t>770</w:t>
      </w:r>
      <w:r w:rsidR="007F10E8" w:rsidRPr="00E54114">
        <w:rPr>
          <w:b/>
        </w:rPr>
        <w:t>.</w:t>
      </w:r>
      <w:r w:rsidR="00642473">
        <w:rPr>
          <w:b/>
        </w:rPr>
        <w:t>000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00CC4">
        <w:t>85</w:t>
      </w:r>
      <w:r w:rsidR="00B91B44" w:rsidRPr="00E54114">
        <w:t>,</w:t>
      </w:r>
      <w:r w:rsidR="00642473">
        <w:t xml:space="preserve">7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642473">
        <w:t>8</w:t>
      </w:r>
      <w:r w:rsidR="009E2D3E" w:rsidRPr="00E54114">
        <w:t xml:space="preserve">0.000.000,00 </w:t>
      </w:r>
      <w:r w:rsidR="00983907" w:rsidRPr="00E54114">
        <w:t xml:space="preserve">dinara ili </w:t>
      </w:r>
      <w:r w:rsidR="00FD4A59">
        <w:t>2</w:t>
      </w:r>
      <w:r w:rsidR="00B91B44" w:rsidRPr="00E54114">
        <w:t>,</w:t>
      </w:r>
      <w:r w:rsidR="00FD4A59">
        <w:t>5</w:t>
      </w:r>
      <w:r w:rsidR="00B91B44" w:rsidRPr="00E54114">
        <w:t xml:space="preserve"> % </w:t>
      </w:r>
      <w:r w:rsidR="00771A2D" w:rsidRPr="00E54114">
        <w:t xml:space="preserve">, višak prihoda i primanja u iznosu od </w:t>
      </w:r>
      <w:r w:rsidR="00FD4A59">
        <w:t>200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D00CC4">
        <w:t>6</w:t>
      </w:r>
      <w:r w:rsidR="00771A2D" w:rsidRPr="00E54114">
        <w:t>,</w:t>
      </w:r>
      <w:r w:rsidR="00FD4A59">
        <w:t xml:space="preserve">1 </w:t>
      </w:r>
      <w:r w:rsidR="00771A2D" w:rsidRPr="00E54114">
        <w:t xml:space="preserve"> % </w:t>
      </w:r>
      <w:r w:rsidR="00B91B44" w:rsidRPr="00E54114">
        <w:t xml:space="preserve">i kreditnog zaduženja od </w:t>
      </w:r>
      <w:r w:rsidR="00D00CC4">
        <w:t>180.000.000,</w:t>
      </w:r>
      <w:r w:rsidR="009E2D3E" w:rsidRPr="00E54114">
        <w:t>00</w:t>
      </w:r>
      <w:r w:rsidR="00B91B44" w:rsidRPr="00E54114">
        <w:t xml:space="preserve"> dinara ili </w:t>
      </w:r>
      <w:r w:rsidR="00FD4A59">
        <w:t>5</w:t>
      </w:r>
      <w:r w:rsidR="00B91B44" w:rsidRPr="00E54114">
        <w:t>,</w:t>
      </w:r>
      <w:r w:rsidR="00FD4A59">
        <w:t>7</w:t>
      </w:r>
      <w:r w:rsidR="00B91B44" w:rsidRPr="00E54114">
        <w:t>%</w:t>
      </w:r>
    </w:p>
    <w:p w14:paraId="661E49ED" w14:textId="77777777" w:rsidR="00AE3D21" w:rsidRPr="00E54114" w:rsidRDefault="00AE3D21" w:rsidP="00AE3D21"/>
    <w:p w14:paraId="330703FB" w14:textId="77777777"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</w:t>
      </w:r>
      <w:proofErr w:type="gramStart"/>
      <w:r w:rsidRPr="00E54114">
        <w:t xml:space="preserve">od  </w:t>
      </w:r>
      <w:r w:rsidR="003B30C0" w:rsidRPr="00E54114">
        <w:t>1.</w:t>
      </w:r>
      <w:r w:rsidR="00A500F0" w:rsidRPr="00E54114">
        <w:t>3</w:t>
      </w:r>
      <w:r w:rsidR="00D00CC4">
        <w:t>7</w:t>
      </w:r>
      <w:r w:rsidR="00FD4A59">
        <w:t>1</w:t>
      </w:r>
      <w:r w:rsidR="00D867EC" w:rsidRPr="00E54114">
        <w:t>.</w:t>
      </w:r>
      <w:r w:rsidR="00D00CC4">
        <w:t>45</w:t>
      </w:r>
      <w:r w:rsidR="00FD4A59">
        <w:t>0</w:t>
      </w:r>
      <w:r w:rsidRPr="00E54114">
        <w:t>.</w:t>
      </w:r>
      <w:r w:rsidR="00A500F0" w:rsidRPr="00E54114">
        <w:t>000</w:t>
      </w:r>
      <w:proofErr w:type="gramEnd"/>
      <w:r w:rsidRPr="00E54114">
        <w:t xml:space="preserve">,00 din.,  ,  zatim transferna sredstva u iznosu od  </w:t>
      </w:r>
      <w:r w:rsidR="00FD4A59">
        <w:t>823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FD4A59">
        <w:t>575</w:t>
      </w:r>
      <w:r w:rsidR="001D3778" w:rsidRPr="00E54114">
        <w:t>.</w:t>
      </w:r>
      <w:r w:rsidR="00FD4A59">
        <w:t>550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14:paraId="2F3089D4" w14:textId="77777777" w:rsidR="003E2613" w:rsidRPr="00E54114" w:rsidRDefault="003E2613" w:rsidP="00AE3D21"/>
    <w:p w14:paraId="74245517" w14:textId="77777777" w:rsidR="003E2613" w:rsidRDefault="003E2613" w:rsidP="00AE3D21">
      <w:pPr>
        <w:rPr>
          <w:sz w:val="22"/>
          <w:szCs w:val="22"/>
        </w:rPr>
      </w:pPr>
    </w:p>
    <w:p w14:paraId="30E153B5" w14:textId="77777777" w:rsidR="003E2613" w:rsidRDefault="003E2613" w:rsidP="00AE3D21">
      <w:pPr>
        <w:rPr>
          <w:sz w:val="22"/>
          <w:szCs w:val="22"/>
        </w:rPr>
      </w:pPr>
    </w:p>
    <w:p w14:paraId="4F552670" w14:textId="77777777" w:rsidR="003E2613" w:rsidRDefault="003E2613" w:rsidP="00AE3D21">
      <w:pPr>
        <w:rPr>
          <w:sz w:val="22"/>
          <w:szCs w:val="22"/>
        </w:rPr>
      </w:pPr>
    </w:p>
    <w:p w14:paraId="10B06ECE" w14:textId="77777777" w:rsidR="00A31AB8" w:rsidRDefault="00A31AB8" w:rsidP="00AE3D21">
      <w:pPr>
        <w:rPr>
          <w:sz w:val="22"/>
          <w:szCs w:val="22"/>
        </w:rPr>
      </w:pPr>
    </w:p>
    <w:p w14:paraId="5B979FB0" w14:textId="77777777" w:rsidR="00A31AB8" w:rsidRDefault="00A31AB8" w:rsidP="00AE3D21">
      <w:pPr>
        <w:rPr>
          <w:sz w:val="22"/>
          <w:szCs w:val="22"/>
        </w:rPr>
      </w:pPr>
    </w:p>
    <w:p w14:paraId="62D60E62" w14:textId="77777777"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3344"/>
        <w:gridCol w:w="2035"/>
        <w:gridCol w:w="1231"/>
      </w:tblGrid>
      <w:tr w:rsidR="00AE3D21" w:rsidRPr="00AF0031" w14:paraId="4F3A8840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193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246E" w14:textId="77777777"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F0031">
              <w:rPr>
                <w:color w:val="000000"/>
                <w:sz w:val="22"/>
                <w:szCs w:val="22"/>
              </w:rPr>
              <w:t>STRUKTURA  TEKUĆIH</w:t>
            </w:r>
            <w:proofErr w:type="gramEnd"/>
            <w:r w:rsidRPr="00AF0031">
              <w:rPr>
                <w:color w:val="000000"/>
                <w:sz w:val="22"/>
                <w:szCs w:val="22"/>
              </w:rPr>
              <w:t xml:space="preserve">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324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1E1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58A391FA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BFB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FA9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810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D91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1ABB386F" w14:textId="77777777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F68B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FA59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2FF3" w14:textId="77777777" w:rsidR="00AE3D21" w:rsidRPr="00AF0031" w:rsidRDefault="00AE3D21" w:rsidP="00CC43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20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74CA" w14:textId="77777777"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14:paraId="124F6A40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C601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D95F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F683" w14:textId="77777777" w:rsidR="00AE3D21" w:rsidRPr="00AF0031" w:rsidRDefault="00D00CC4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FD4A59">
              <w:rPr>
                <w:color w:val="000000"/>
                <w:sz w:val="22"/>
                <w:szCs w:val="22"/>
              </w:rPr>
              <w:t>178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FD4A59">
              <w:rPr>
                <w:color w:val="000000"/>
                <w:sz w:val="22"/>
                <w:szCs w:val="22"/>
              </w:rPr>
              <w:t>800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FA18" w14:textId="77777777" w:rsidR="00AE3D21" w:rsidRPr="00AF0031" w:rsidRDefault="00FD4A59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14:paraId="3D789612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D2B9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C2E5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B42B" w14:textId="77777777" w:rsidR="00AE3D21" w:rsidRPr="00AF0031" w:rsidRDefault="00FD4A59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20</w:t>
            </w:r>
            <w:r w:rsidR="00A500F0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9B74" w14:textId="77777777" w:rsidR="00AE3D21" w:rsidRPr="00AF0031" w:rsidRDefault="00C80D8E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D4A59">
              <w:rPr>
                <w:color w:val="000000"/>
                <w:sz w:val="22"/>
                <w:szCs w:val="22"/>
              </w:rPr>
              <w:t>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14:paraId="58BDA19A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FDB7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32C3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6882" w14:textId="77777777" w:rsidR="00AE3D21" w:rsidRPr="00AF0031" w:rsidRDefault="00FD4A59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453B" w14:textId="77777777" w:rsidR="00AE3D21" w:rsidRPr="00AF0031" w:rsidRDefault="00C80D8E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D4A59">
              <w:rPr>
                <w:color w:val="000000"/>
                <w:sz w:val="22"/>
                <w:szCs w:val="22"/>
              </w:rPr>
              <w:t>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14:paraId="5164AE7E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17C" w14:textId="77777777"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B82" w14:textId="77777777"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EA3" w14:textId="77777777" w:rsidR="00AE3D21" w:rsidRPr="00AF0031" w:rsidRDefault="00FD4A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26D6" w14:textId="77777777" w:rsidR="00AE3D21" w:rsidRPr="00AF0031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14:paraId="4D0C81CB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F1" w14:textId="77777777"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C0B" w14:textId="77777777"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581" w14:textId="77777777" w:rsidR="00D00CC4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1BB" w14:textId="77777777" w:rsidR="00D00CC4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6%</w:t>
            </w:r>
          </w:p>
        </w:tc>
      </w:tr>
      <w:tr w:rsidR="00C84459" w:rsidRPr="00AF0031" w14:paraId="64E4630A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0EF" w14:textId="77777777"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902" w14:textId="77777777"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90E" w14:textId="77777777"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411" w14:textId="77777777"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3332B576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61EF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C57F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7167" w14:textId="77777777" w:rsidR="00E54E30" w:rsidRPr="00E700EF" w:rsidRDefault="00D00CC4" w:rsidP="00FD4A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 w:rsidR="00FD4A59">
              <w:rPr>
                <w:b/>
                <w:sz w:val="22"/>
                <w:szCs w:val="22"/>
              </w:rPr>
              <w:t>230</w:t>
            </w:r>
            <w:r w:rsidR="00870B81">
              <w:rPr>
                <w:b/>
                <w:sz w:val="22"/>
                <w:szCs w:val="22"/>
              </w:rPr>
              <w:t>.</w:t>
            </w:r>
            <w:r w:rsidR="00FD4A59">
              <w:rPr>
                <w:b/>
                <w:sz w:val="22"/>
                <w:szCs w:val="22"/>
              </w:rPr>
              <w:t>000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5536" w14:textId="77777777"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14:paraId="3B68363A" w14:textId="77777777" w:rsidR="003E2613" w:rsidRDefault="003E2613" w:rsidP="00AE3D21">
      <w:pPr>
        <w:rPr>
          <w:sz w:val="22"/>
          <w:szCs w:val="22"/>
        </w:rPr>
      </w:pPr>
    </w:p>
    <w:p w14:paraId="27F5180D" w14:textId="77777777" w:rsidR="007E7F9C" w:rsidRDefault="007E7F9C" w:rsidP="00AE3D21">
      <w:pPr>
        <w:rPr>
          <w:sz w:val="22"/>
          <w:szCs w:val="22"/>
        </w:rPr>
      </w:pPr>
    </w:p>
    <w:p w14:paraId="00A8816B" w14:textId="77777777" w:rsidR="007E7F9C" w:rsidRDefault="007E7F9C" w:rsidP="00AE3D21">
      <w:pPr>
        <w:rPr>
          <w:sz w:val="22"/>
          <w:szCs w:val="22"/>
        </w:rPr>
      </w:pPr>
    </w:p>
    <w:p w14:paraId="5B799F6A" w14:textId="77777777" w:rsidR="007E7F9C" w:rsidRDefault="007E7F9C" w:rsidP="00AE3D21">
      <w:pPr>
        <w:rPr>
          <w:sz w:val="22"/>
          <w:szCs w:val="22"/>
        </w:rPr>
      </w:pPr>
    </w:p>
    <w:p w14:paraId="63E59287" w14:textId="77777777" w:rsidR="007E7F9C" w:rsidRDefault="007E7F9C" w:rsidP="00AE3D21">
      <w:pPr>
        <w:rPr>
          <w:sz w:val="22"/>
          <w:szCs w:val="22"/>
        </w:rPr>
      </w:pPr>
    </w:p>
    <w:p w14:paraId="7933355B" w14:textId="77777777" w:rsidR="006D42E0" w:rsidRDefault="006D42E0" w:rsidP="00AE3D21">
      <w:pPr>
        <w:rPr>
          <w:sz w:val="22"/>
          <w:szCs w:val="22"/>
        </w:rPr>
      </w:pPr>
    </w:p>
    <w:p w14:paraId="3C92EEFA" w14:textId="77777777" w:rsidR="006D42E0" w:rsidRDefault="006D42E0" w:rsidP="00AE3D21">
      <w:pPr>
        <w:rPr>
          <w:sz w:val="22"/>
          <w:szCs w:val="22"/>
        </w:rPr>
      </w:pPr>
    </w:p>
    <w:p w14:paraId="6BE6BDAA" w14:textId="77777777" w:rsidR="006D42E0" w:rsidRDefault="006D42E0" w:rsidP="00AE3D21">
      <w:pPr>
        <w:rPr>
          <w:sz w:val="22"/>
          <w:szCs w:val="22"/>
        </w:rPr>
      </w:pPr>
    </w:p>
    <w:p w14:paraId="0E072297" w14:textId="77777777" w:rsidR="006D42E0" w:rsidRDefault="006D42E0" w:rsidP="00AE3D21">
      <w:pPr>
        <w:rPr>
          <w:sz w:val="22"/>
          <w:szCs w:val="22"/>
        </w:rPr>
      </w:pPr>
    </w:p>
    <w:p w14:paraId="42C6A9D6" w14:textId="77777777" w:rsidR="006D42E0" w:rsidRDefault="006D42E0" w:rsidP="00AE3D21">
      <w:pPr>
        <w:rPr>
          <w:sz w:val="22"/>
          <w:szCs w:val="22"/>
        </w:rPr>
      </w:pPr>
    </w:p>
    <w:p w14:paraId="5A6E4C4F" w14:textId="77777777" w:rsidR="006D42E0" w:rsidRDefault="006D42E0" w:rsidP="00AE3D21">
      <w:pPr>
        <w:rPr>
          <w:sz w:val="22"/>
          <w:szCs w:val="22"/>
        </w:rPr>
      </w:pPr>
    </w:p>
    <w:p w14:paraId="54725D2C" w14:textId="77777777" w:rsidR="006D42E0" w:rsidRDefault="006D42E0" w:rsidP="00AE3D21">
      <w:pPr>
        <w:rPr>
          <w:sz w:val="22"/>
          <w:szCs w:val="22"/>
        </w:rPr>
      </w:pPr>
    </w:p>
    <w:p w14:paraId="426D3F18" w14:textId="77777777" w:rsidR="006D42E0" w:rsidRDefault="006D42E0" w:rsidP="00AE3D21">
      <w:pPr>
        <w:rPr>
          <w:sz w:val="22"/>
          <w:szCs w:val="22"/>
        </w:rPr>
      </w:pPr>
    </w:p>
    <w:p w14:paraId="741A5AF3" w14:textId="77777777" w:rsidR="006D42E0" w:rsidRDefault="006D42E0" w:rsidP="00AE3D21">
      <w:pPr>
        <w:rPr>
          <w:sz w:val="22"/>
          <w:szCs w:val="22"/>
        </w:rPr>
      </w:pPr>
    </w:p>
    <w:p w14:paraId="32201750" w14:textId="77777777" w:rsidR="007E7F9C" w:rsidRDefault="007E7F9C" w:rsidP="00AE3D21">
      <w:pPr>
        <w:rPr>
          <w:sz w:val="22"/>
          <w:szCs w:val="22"/>
        </w:rPr>
      </w:pPr>
    </w:p>
    <w:p w14:paraId="142B156F" w14:textId="77777777" w:rsidR="0006225B" w:rsidRDefault="0006225B" w:rsidP="00AE3D21">
      <w:pPr>
        <w:rPr>
          <w:sz w:val="22"/>
          <w:szCs w:val="22"/>
        </w:rPr>
      </w:pPr>
    </w:p>
    <w:p w14:paraId="53E1EDBC" w14:textId="77777777" w:rsidR="0006225B" w:rsidRDefault="0006225B" w:rsidP="00AE3D21">
      <w:pPr>
        <w:rPr>
          <w:sz w:val="22"/>
          <w:szCs w:val="22"/>
        </w:rPr>
      </w:pPr>
    </w:p>
    <w:p w14:paraId="1D6A17CC" w14:textId="77777777" w:rsidR="007E7F9C" w:rsidRDefault="007E7F9C" w:rsidP="00AE3D21">
      <w:pPr>
        <w:rPr>
          <w:sz w:val="22"/>
          <w:szCs w:val="22"/>
        </w:rPr>
      </w:pPr>
    </w:p>
    <w:p w14:paraId="0A1FA010" w14:textId="77777777" w:rsidR="007E7F9C" w:rsidRDefault="007E7F9C" w:rsidP="00AE3D21">
      <w:pPr>
        <w:rPr>
          <w:sz w:val="22"/>
          <w:szCs w:val="22"/>
        </w:rPr>
      </w:pPr>
    </w:p>
    <w:p w14:paraId="7A4C4D11" w14:textId="77777777" w:rsidR="007E7F9C" w:rsidRDefault="007E7F9C" w:rsidP="00AE3D21">
      <w:pPr>
        <w:rPr>
          <w:sz w:val="22"/>
          <w:szCs w:val="22"/>
        </w:rPr>
      </w:pPr>
    </w:p>
    <w:p w14:paraId="5C357B69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14:paraId="0ACC5D44" w14:textId="77777777" w:rsidR="00AE3D21" w:rsidRPr="00AF0031" w:rsidRDefault="00AE3D21" w:rsidP="00AE3D21">
      <w:pPr>
        <w:rPr>
          <w:sz w:val="22"/>
          <w:szCs w:val="22"/>
        </w:rPr>
      </w:pPr>
    </w:p>
    <w:p w14:paraId="5D229F51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201</w:t>
      </w:r>
      <w:r w:rsidR="00A500F0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.god.planirani su u </w:t>
      </w:r>
      <w:proofErr w:type="gramStart"/>
      <w:r w:rsidRPr="00AF0031">
        <w:rPr>
          <w:sz w:val="22"/>
          <w:szCs w:val="22"/>
        </w:rPr>
        <w:t>ukupnom  iznosu</w:t>
      </w:r>
      <w:proofErr w:type="gramEnd"/>
      <w:r w:rsidRPr="00AF0031">
        <w:rPr>
          <w:sz w:val="22"/>
          <w:szCs w:val="22"/>
        </w:rPr>
        <w:t xml:space="preserve"> od                  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FD4A59">
        <w:rPr>
          <w:sz w:val="22"/>
          <w:szCs w:val="22"/>
        </w:rPr>
        <w:t>230</w:t>
      </w:r>
      <w:r w:rsidR="00870B81">
        <w:rPr>
          <w:sz w:val="22"/>
          <w:szCs w:val="22"/>
        </w:rPr>
        <w:t>.</w:t>
      </w:r>
      <w:r w:rsidR="00FD4A59">
        <w:rPr>
          <w:sz w:val="22"/>
          <w:szCs w:val="22"/>
        </w:rPr>
        <w:t>000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 din. i to za sledeće vrste </w:t>
      </w:r>
      <w:proofErr w:type="gramStart"/>
      <w:r w:rsidRPr="00AF0031">
        <w:rPr>
          <w:sz w:val="22"/>
          <w:szCs w:val="22"/>
        </w:rPr>
        <w:t>rashoda :</w:t>
      </w:r>
      <w:proofErr w:type="gramEnd"/>
    </w:p>
    <w:p w14:paraId="1446C750" w14:textId="77777777" w:rsidR="00AE3D21" w:rsidRPr="00AF0031" w:rsidRDefault="00AE3D21" w:rsidP="00AE3D21">
      <w:pPr>
        <w:rPr>
          <w:sz w:val="22"/>
          <w:szCs w:val="22"/>
        </w:rPr>
      </w:pPr>
    </w:p>
    <w:p w14:paraId="7A58F637" w14:textId="77777777"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FD4A59">
        <w:rPr>
          <w:sz w:val="22"/>
          <w:szCs w:val="22"/>
        </w:rPr>
        <w:t>3</w:t>
      </w:r>
      <w:r w:rsidR="00785553">
        <w:rPr>
          <w:sz w:val="22"/>
          <w:szCs w:val="22"/>
        </w:rPr>
        <w:t>64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5</w:t>
      </w:r>
      <w:r w:rsidR="00FD4A59">
        <w:rPr>
          <w:sz w:val="22"/>
          <w:szCs w:val="22"/>
        </w:rPr>
        <w:t>20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>,</w:t>
      </w:r>
      <w:proofErr w:type="gramStart"/>
      <w:r w:rsidR="00EA5BB6">
        <w:rPr>
          <w:sz w:val="22"/>
          <w:szCs w:val="22"/>
        </w:rPr>
        <w:t xml:space="preserve">00 </w:t>
      </w:r>
      <w:r>
        <w:rPr>
          <w:sz w:val="22"/>
          <w:szCs w:val="22"/>
        </w:rPr>
        <w:t xml:space="preserve"> din</w:t>
      </w:r>
      <w:proofErr w:type="gramEnd"/>
      <w:r>
        <w:rPr>
          <w:sz w:val="22"/>
          <w:szCs w:val="22"/>
        </w:rPr>
        <w:t xml:space="preserve">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E72F21">
        <w:rPr>
          <w:sz w:val="22"/>
          <w:szCs w:val="22"/>
        </w:rPr>
        <w:t>2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</w:t>
      </w:r>
      <w:proofErr w:type="gramStart"/>
      <w:r w:rsidR="00AE3D21" w:rsidRPr="00AF0031">
        <w:rPr>
          <w:sz w:val="22"/>
          <w:szCs w:val="22"/>
        </w:rPr>
        <w:t>rashode ,</w:t>
      </w:r>
      <w:proofErr w:type="gramEnd"/>
      <w:r w:rsidR="00AE3D21" w:rsidRPr="00AF0031">
        <w:rPr>
          <w:sz w:val="22"/>
          <w:szCs w:val="22"/>
        </w:rPr>
        <w:t xml:space="preserve"> </w:t>
      </w:r>
    </w:p>
    <w:p w14:paraId="41EA97FD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8</w:t>
      </w:r>
      <w:r w:rsidR="00785553">
        <w:rPr>
          <w:sz w:val="22"/>
          <w:szCs w:val="22"/>
        </w:rPr>
        <w:t>02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9</w:t>
      </w:r>
      <w:r w:rsidR="00C80D8E">
        <w:rPr>
          <w:sz w:val="22"/>
          <w:szCs w:val="22"/>
        </w:rPr>
        <w:t>40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>,</w:t>
      </w:r>
      <w:proofErr w:type="gramStart"/>
      <w:r w:rsidR="00295F20">
        <w:rPr>
          <w:sz w:val="22"/>
          <w:szCs w:val="22"/>
        </w:rPr>
        <w:t xml:space="preserve">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>din</w:t>
      </w:r>
      <w:proofErr w:type="gramEnd"/>
      <w:r w:rsidR="00295F20">
        <w:rPr>
          <w:sz w:val="22"/>
          <w:szCs w:val="22"/>
        </w:rPr>
        <w:t xml:space="preserve">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2</w:t>
      </w:r>
      <w:r w:rsidR="00E72F21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14:paraId="5FD59010" w14:textId="77777777"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E72F21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E72F21">
        <w:rPr>
          <w:sz w:val="22"/>
          <w:szCs w:val="22"/>
        </w:rPr>
        <w:t>540</w:t>
      </w:r>
      <w:r w:rsidRPr="00AF0031">
        <w:rPr>
          <w:sz w:val="22"/>
          <w:szCs w:val="22"/>
        </w:rPr>
        <w:t>.000,</w:t>
      </w:r>
      <w:proofErr w:type="gramStart"/>
      <w:r w:rsidRPr="00AF0031">
        <w:rPr>
          <w:sz w:val="22"/>
          <w:szCs w:val="22"/>
        </w:rPr>
        <w:t>00  din</w:t>
      </w:r>
      <w:proofErr w:type="gramEnd"/>
      <w:r w:rsidRPr="00AF0031">
        <w:rPr>
          <w:sz w:val="22"/>
          <w:szCs w:val="22"/>
        </w:rPr>
        <w:t xml:space="preserve">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14:paraId="1F0496C6" w14:textId="77777777" w:rsidR="007E7F9C" w:rsidRDefault="007E7F9C" w:rsidP="00AE3D21">
      <w:pPr>
        <w:rPr>
          <w:sz w:val="22"/>
          <w:szCs w:val="22"/>
        </w:rPr>
      </w:pPr>
    </w:p>
    <w:p w14:paraId="0E18DF0F" w14:textId="77777777" w:rsidR="007E7F9C" w:rsidRDefault="007E7F9C" w:rsidP="00AE3D21">
      <w:pPr>
        <w:rPr>
          <w:sz w:val="22"/>
          <w:szCs w:val="22"/>
        </w:rPr>
      </w:pPr>
    </w:p>
    <w:p w14:paraId="6B31ED9B" w14:textId="77777777" w:rsidR="007E7F9C" w:rsidRDefault="007E7F9C" w:rsidP="00AE3D21">
      <w:pPr>
        <w:rPr>
          <w:sz w:val="22"/>
          <w:szCs w:val="22"/>
        </w:rPr>
      </w:pPr>
    </w:p>
    <w:p w14:paraId="7575451F" w14:textId="77777777" w:rsidR="007E7F9C" w:rsidRDefault="007E7F9C" w:rsidP="00AE3D21">
      <w:pPr>
        <w:rPr>
          <w:sz w:val="22"/>
          <w:szCs w:val="22"/>
        </w:rPr>
      </w:pPr>
    </w:p>
    <w:p w14:paraId="2EE9B32B" w14:textId="77777777"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14:paraId="568B4AAB" w14:textId="77777777" w:rsidR="00AE3D21" w:rsidRPr="00AF0031" w:rsidRDefault="00AE3D21" w:rsidP="00AE3D21">
      <w:pPr>
        <w:rPr>
          <w:sz w:val="22"/>
          <w:szCs w:val="22"/>
        </w:rPr>
      </w:pPr>
    </w:p>
    <w:p w14:paraId="38BC57FD" w14:textId="77777777"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20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</w:t>
      </w:r>
      <w:proofErr w:type="gramStart"/>
      <w:r w:rsidRPr="00AF0031">
        <w:rPr>
          <w:sz w:val="22"/>
          <w:szCs w:val="22"/>
        </w:rPr>
        <w:t>izdataka  na</w:t>
      </w:r>
      <w:proofErr w:type="gramEnd"/>
      <w:r w:rsidRPr="00AF0031">
        <w:rPr>
          <w:sz w:val="22"/>
          <w:szCs w:val="22"/>
        </w:rPr>
        <w:t xml:space="preserve">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14:paraId="2C8864E5" w14:textId="77777777" w:rsidR="007E7F9C" w:rsidRDefault="007E7F9C" w:rsidP="00AE3D21">
      <w:pPr>
        <w:rPr>
          <w:sz w:val="22"/>
          <w:szCs w:val="22"/>
        </w:rPr>
      </w:pPr>
    </w:p>
    <w:p w14:paraId="079372D2" w14:textId="77777777" w:rsidR="007E7F9C" w:rsidRPr="00AF0031" w:rsidRDefault="007E7F9C" w:rsidP="00AE3D21">
      <w:pPr>
        <w:rPr>
          <w:sz w:val="22"/>
          <w:szCs w:val="22"/>
        </w:rPr>
      </w:pPr>
    </w:p>
    <w:p w14:paraId="3EA89CA9" w14:textId="77777777"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proofErr w:type="gramStart"/>
      <w:r w:rsidRPr="00B15769">
        <w:rPr>
          <w:b/>
          <w:bCs/>
          <w:sz w:val="22"/>
          <w:szCs w:val="22"/>
        </w:rPr>
        <w:t>Tekući  rashodi</w:t>
      </w:r>
      <w:proofErr w:type="gramEnd"/>
    </w:p>
    <w:p w14:paraId="658EC5FA" w14:textId="77777777" w:rsidR="00AE3D21" w:rsidRPr="00AF0031" w:rsidRDefault="00AE3D21" w:rsidP="00AE3D21">
      <w:pPr>
        <w:rPr>
          <w:sz w:val="22"/>
          <w:szCs w:val="22"/>
        </w:rPr>
      </w:pPr>
    </w:p>
    <w:p w14:paraId="314DE5B5" w14:textId="77777777"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737E32">
        <w:rPr>
          <w:sz w:val="22"/>
          <w:szCs w:val="22"/>
        </w:rPr>
        <w:t>866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445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</w:t>
      </w:r>
      <w:proofErr w:type="gramStart"/>
      <w:r w:rsidRPr="00AF0031">
        <w:rPr>
          <w:sz w:val="22"/>
          <w:szCs w:val="22"/>
        </w:rPr>
        <w:t>dinara ,</w:t>
      </w:r>
      <w:proofErr w:type="gramEnd"/>
      <w:r w:rsidRPr="00AF0031">
        <w:rPr>
          <w:sz w:val="22"/>
          <w:szCs w:val="22"/>
        </w:rPr>
        <w:t xml:space="preserve"> ili  </w:t>
      </w:r>
      <w:r w:rsidR="00866019">
        <w:rPr>
          <w:sz w:val="22"/>
          <w:szCs w:val="22"/>
        </w:rPr>
        <w:t>3</w:t>
      </w:r>
      <w:r w:rsidR="00737E32">
        <w:rPr>
          <w:sz w:val="22"/>
          <w:szCs w:val="22"/>
        </w:rPr>
        <w:t>7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737E32">
        <w:rPr>
          <w:sz w:val="22"/>
          <w:szCs w:val="22"/>
        </w:rPr>
        <w:t>6</w:t>
      </w:r>
      <w:r w:rsidR="00785553">
        <w:rPr>
          <w:sz w:val="22"/>
          <w:szCs w:val="22"/>
        </w:rPr>
        <w:t>89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3</w:t>
      </w:r>
      <w:r w:rsidR="00737E32">
        <w:rPr>
          <w:sz w:val="22"/>
          <w:szCs w:val="22"/>
        </w:rPr>
        <w:t>45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</w:t>
      </w:r>
      <w:proofErr w:type="gramStart"/>
      <w:r w:rsidRPr="00AF0031">
        <w:rPr>
          <w:sz w:val="22"/>
          <w:szCs w:val="22"/>
        </w:rPr>
        <w:t xml:space="preserve">ili  </w:t>
      </w:r>
      <w:r w:rsidR="00737E32">
        <w:rPr>
          <w:sz w:val="22"/>
          <w:szCs w:val="22"/>
        </w:rPr>
        <w:t>29</w:t>
      </w:r>
      <w:proofErr w:type="gramEnd"/>
      <w:r w:rsidR="008F1128">
        <w:rPr>
          <w:sz w:val="22"/>
          <w:szCs w:val="22"/>
        </w:rPr>
        <w:t>,</w:t>
      </w:r>
      <w:r w:rsidR="00737E32">
        <w:rPr>
          <w:sz w:val="22"/>
          <w:szCs w:val="22"/>
        </w:rPr>
        <w:t>4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737E32">
        <w:rPr>
          <w:sz w:val="22"/>
          <w:szCs w:val="22"/>
        </w:rPr>
        <w:t>8</w:t>
      </w:r>
      <w:r w:rsidR="00870B81">
        <w:rPr>
          <w:sz w:val="22"/>
          <w:szCs w:val="22"/>
        </w:rPr>
        <w:t>.</w:t>
      </w:r>
      <w:r w:rsidR="00737E32">
        <w:rPr>
          <w:sz w:val="22"/>
          <w:szCs w:val="22"/>
        </w:rPr>
        <w:t>4</w:t>
      </w:r>
      <w:r w:rsidR="001E5AAD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737E32">
        <w:rPr>
          <w:sz w:val="22"/>
          <w:szCs w:val="22"/>
        </w:rPr>
        <w:t>3</w:t>
      </w:r>
      <w:r w:rsidRPr="00AF0031">
        <w:rPr>
          <w:sz w:val="22"/>
          <w:szCs w:val="22"/>
        </w:rPr>
        <w:t>%</w:t>
      </w:r>
      <w:proofErr w:type="gramStart"/>
      <w:r w:rsidRPr="00AF0031">
        <w:rPr>
          <w:sz w:val="22"/>
          <w:szCs w:val="22"/>
        </w:rPr>
        <w:t>),  subvencije</w:t>
      </w:r>
      <w:proofErr w:type="gramEnd"/>
      <w:r w:rsidRPr="00AF0031">
        <w:rPr>
          <w:sz w:val="22"/>
          <w:szCs w:val="22"/>
        </w:rPr>
        <w:t xml:space="preserve">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proofErr w:type="gramStart"/>
      <w:r w:rsidRPr="00AF0031">
        <w:rPr>
          <w:sz w:val="22"/>
          <w:szCs w:val="22"/>
        </w:rPr>
        <w:t xml:space="preserve">ili  </w:t>
      </w:r>
      <w:r w:rsidR="00737E32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>,</w:t>
      </w:r>
      <w:r w:rsidR="00737E32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737E32">
        <w:rPr>
          <w:sz w:val="22"/>
          <w:szCs w:val="22"/>
        </w:rPr>
        <w:t>338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700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</w:t>
      </w:r>
      <w:proofErr w:type="gramStart"/>
      <w:r w:rsidRPr="00AF0031">
        <w:rPr>
          <w:sz w:val="22"/>
          <w:szCs w:val="22"/>
        </w:rPr>
        <w:t xml:space="preserve">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</w:t>
      </w:r>
      <w:r w:rsidR="00737E32">
        <w:rPr>
          <w:sz w:val="22"/>
          <w:szCs w:val="22"/>
        </w:rPr>
        <w:t>4</w:t>
      </w:r>
      <w:proofErr w:type="gramEnd"/>
      <w:r w:rsidR="00F525D8">
        <w:rPr>
          <w:sz w:val="22"/>
          <w:szCs w:val="22"/>
        </w:rPr>
        <w:t>,</w:t>
      </w:r>
      <w:r w:rsidR="00737E32">
        <w:rPr>
          <w:sz w:val="22"/>
          <w:szCs w:val="22"/>
        </w:rPr>
        <w:t>5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785553">
        <w:rPr>
          <w:sz w:val="22"/>
          <w:szCs w:val="22"/>
        </w:rPr>
        <w:t>70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3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proofErr w:type="gramStart"/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737E32">
        <w:rPr>
          <w:sz w:val="22"/>
          <w:szCs w:val="22"/>
        </w:rPr>
        <w:t>7</w:t>
      </w:r>
      <w:proofErr w:type="gramEnd"/>
      <w:r w:rsidR="006C3600">
        <w:rPr>
          <w:sz w:val="22"/>
          <w:szCs w:val="22"/>
        </w:rPr>
        <w:t>,</w:t>
      </w:r>
      <w:r w:rsidR="00737E32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14:paraId="14721B16" w14:textId="77777777" w:rsidR="00AE3D21" w:rsidRDefault="00AE3D21" w:rsidP="00AE3D21">
      <w:pPr>
        <w:rPr>
          <w:sz w:val="22"/>
          <w:szCs w:val="22"/>
        </w:rPr>
      </w:pPr>
      <w:proofErr w:type="gramStart"/>
      <w:r w:rsidRPr="00AF0031">
        <w:rPr>
          <w:sz w:val="22"/>
          <w:szCs w:val="22"/>
        </w:rPr>
        <w:t>savez,socij</w:t>
      </w:r>
      <w:proofErr w:type="gramEnd"/>
      <w:r w:rsidRPr="00AF0031">
        <w:rPr>
          <w:sz w:val="22"/>
          <w:szCs w:val="22"/>
        </w:rPr>
        <w:t xml:space="preserve">. – humanitarne org., neprofit. organizac., elementarne nepogode) u iznosu </w:t>
      </w:r>
      <w:proofErr w:type="gramStart"/>
      <w:r w:rsidRPr="00AF0031">
        <w:rPr>
          <w:sz w:val="22"/>
          <w:szCs w:val="22"/>
        </w:rPr>
        <w:t xml:space="preserve">od  </w:t>
      </w:r>
      <w:r w:rsidR="00737E32">
        <w:rPr>
          <w:sz w:val="22"/>
          <w:szCs w:val="22"/>
        </w:rPr>
        <w:t>252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830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737E32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7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2</w:t>
      </w:r>
      <w:r w:rsidRPr="00AF0031">
        <w:rPr>
          <w:sz w:val="22"/>
          <w:szCs w:val="22"/>
        </w:rPr>
        <w:t xml:space="preserve"> %</w:t>
      </w:r>
    </w:p>
    <w:p w14:paraId="7885D5A8" w14:textId="77777777" w:rsidR="007E7F9C" w:rsidRDefault="007E7F9C" w:rsidP="00AE3D21">
      <w:pPr>
        <w:rPr>
          <w:sz w:val="22"/>
          <w:szCs w:val="22"/>
        </w:rPr>
      </w:pPr>
    </w:p>
    <w:p w14:paraId="416296DA" w14:textId="77777777" w:rsidR="007E7F9C" w:rsidRPr="00AF0031" w:rsidRDefault="007E7F9C" w:rsidP="00AE3D21">
      <w:pPr>
        <w:rPr>
          <w:sz w:val="22"/>
          <w:szCs w:val="22"/>
        </w:rPr>
      </w:pPr>
    </w:p>
    <w:p w14:paraId="7E41F6BE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14:paraId="43A3D727" w14:textId="77777777"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</w:t>
      </w:r>
      <w:proofErr w:type="gramStart"/>
      <w:r w:rsidRPr="00AF0031">
        <w:rPr>
          <w:b/>
          <w:bCs/>
          <w:sz w:val="22"/>
          <w:szCs w:val="22"/>
        </w:rPr>
        <w:t>-  Rashodi</w:t>
      </w:r>
      <w:proofErr w:type="gramEnd"/>
      <w:r w:rsidRPr="00AF0031">
        <w:rPr>
          <w:b/>
          <w:bCs/>
          <w:sz w:val="22"/>
          <w:szCs w:val="22"/>
        </w:rPr>
        <w:t xml:space="preserve"> za zaposlene </w:t>
      </w:r>
    </w:p>
    <w:p w14:paraId="7F81BE05" w14:textId="77777777" w:rsidR="008F1128" w:rsidRPr="00AF0031" w:rsidRDefault="008F1128" w:rsidP="00AE3D21">
      <w:pPr>
        <w:rPr>
          <w:b/>
          <w:bCs/>
          <w:sz w:val="22"/>
          <w:szCs w:val="22"/>
        </w:rPr>
      </w:pPr>
    </w:p>
    <w:p w14:paraId="2F63B144" w14:textId="77777777"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</w:t>
      </w:r>
      <w:proofErr w:type="gramStart"/>
      <w:r w:rsidRPr="00AF0031">
        <w:rPr>
          <w:sz w:val="22"/>
          <w:szCs w:val="22"/>
        </w:rPr>
        <w:t>iznosu  od</w:t>
      </w:r>
      <w:proofErr w:type="gramEnd"/>
      <w:r w:rsidRPr="00AF0031">
        <w:rPr>
          <w:sz w:val="22"/>
          <w:szCs w:val="22"/>
        </w:rPr>
        <w:t xml:space="preserve">   </w:t>
      </w:r>
      <w:r w:rsidR="00737E32">
        <w:rPr>
          <w:sz w:val="22"/>
          <w:szCs w:val="22"/>
        </w:rPr>
        <w:t>866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445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14:paraId="1E944377" w14:textId="77777777" w:rsidR="007E7F9C" w:rsidRDefault="007E7F9C" w:rsidP="00AE3D21">
      <w:pPr>
        <w:rPr>
          <w:sz w:val="22"/>
          <w:szCs w:val="22"/>
        </w:rPr>
      </w:pPr>
    </w:p>
    <w:p w14:paraId="38ECE3D4" w14:textId="77777777" w:rsidR="007E7F9C" w:rsidRDefault="007E7F9C" w:rsidP="00AE3D21">
      <w:pPr>
        <w:rPr>
          <w:sz w:val="22"/>
          <w:szCs w:val="22"/>
        </w:rPr>
      </w:pPr>
    </w:p>
    <w:p w14:paraId="72ED0D4F" w14:textId="77777777" w:rsidR="007E7F9C" w:rsidRPr="00AF0031" w:rsidRDefault="007E7F9C" w:rsidP="00AE3D21">
      <w:pPr>
        <w:rPr>
          <w:sz w:val="22"/>
          <w:szCs w:val="22"/>
        </w:rPr>
      </w:pPr>
    </w:p>
    <w:p w14:paraId="0B2492FA" w14:textId="77777777"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14:paraId="15273D4A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b/>
          <w:bCs/>
          <w:sz w:val="22"/>
          <w:szCs w:val="22"/>
        </w:rPr>
        <w:t>411  i</w:t>
      </w:r>
      <w:proofErr w:type="gramEnd"/>
      <w:r w:rsidRPr="00AF0031">
        <w:rPr>
          <w:b/>
          <w:bCs/>
          <w:sz w:val="22"/>
          <w:szCs w:val="22"/>
        </w:rPr>
        <w:t xml:space="preserve">  412   Plate, dodaci i naknade zaposlenih i socijalni doprinosi </w:t>
      </w:r>
    </w:p>
    <w:p w14:paraId="1D6709C4" w14:textId="77777777" w:rsidR="00AE3D21" w:rsidRPr="00AF0031" w:rsidRDefault="00AE3D21" w:rsidP="00AE3D21">
      <w:pPr>
        <w:rPr>
          <w:sz w:val="22"/>
          <w:szCs w:val="22"/>
        </w:rPr>
      </w:pPr>
    </w:p>
    <w:p w14:paraId="14EE5B6E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737E32">
        <w:rPr>
          <w:sz w:val="22"/>
          <w:szCs w:val="22"/>
        </w:rPr>
        <w:t>822</w:t>
      </w:r>
      <w:r w:rsidR="000C4380">
        <w:rPr>
          <w:sz w:val="22"/>
          <w:szCs w:val="22"/>
        </w:rPr>
        <w:t>.</w:t>
      </w:r>
      <w:r w:rsidR="00C80D8E">
        <w:rPr>
          <w:sz w:val="22"/>
          <w:szCs w:val="22"/>
        </w:rPr>
        <w:t>5</w:t>
      </w:r>
      <w:r w:rsidR="00737E32">
        <w:rPr>
          <w:sz w:val="22"/>
          <w:szCs w:val="22"/>
        </w:rPr>
        <w:t>80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etskom sistemu </w:t>
      </w:r>
      <w:proofErr w:type="gramStart"/>
      <w:r w:rsidRPr="00AF0031">
        <w:rPr>
          <w:sz w:val="22"/>
          <w:szCs w:val="22"/>
        </w:rPr>
        <w:t>( S</w:t>
      </w:r>
      <w:proofErr w:type="gramEnd"/>
      <w:r w:rsidRPr="00AF0031">
        <w:rPr>
          <w:sz w:val="22"/>
          <w:szCs w:val="22"/>
        </w:rPr>
        <w:t>,G. RS broj  54/09 i 73/10) i preporuke Vlade Republike Srbije.</w:t>
      </w:r>
    </w:p>
    <w:p w14:paraId="1736396B" w14:textId="77777777" w:rsidR="00AE3D21" w:rsidRPr="00AF0031" w:rsidRDefault="00AE3D21" w:rsidP="00AE3D21">
      <w:pPr>
        <w:rPr>
          <w:sz w:val="22"/>
          <w:szCs w:val="22"/>
        </w:rPr>
      </w:pPr>
    </w:p>
    <w:p w14:paraId="16458907" w14:textId="77777777" w:rsidR="00051B79" w:rsidRDefault="00051B79" w:rsidP="00AE3D21">
      <w:pPr>
        <w:rPr>
          <w:sz w:val="22"/>
          <w:szCs w:val="22"/>
        </w:rPr>
      </w:pPr>
    </w:p>
    <w:p w14:paraId="04A68C24" w14:textId="77777777" w:rsidR="007D55EE" w:rsidRDefault="007D55EE" w:rsidP="00AE3D21">
      <w:pPr>
        <w:rPr>
          <w:sz w:val="22"/>
          <w:szCs w:val="22"/>
        </w:rPr>
      </w:pPr>
    </w:p>
    <w:p w14:paraId="045AF635" w14:textId="77777777" w:rsidR="007D55EE" w:rsidRDefault="007D55EE" w:rsidP="00AE3D21">
      <w:pPr>
        <w:rPr>
          <w:sz w:val="22"/>
          <w:szCs w:val="22"/>
        </w:rPr>
      </w:pPr>
    </w:p>
    <w:p w14:paraId="30A3FA6A" w14:textId="77777777" w:rsidR="00E90C99" w:rsidRDefault="00E90C99">
      <w:pPr>
        <w:rPr>
          <w:sz w:val="22"/>
          <w:szCs w:val="22"/>
        </w:rPr>
      </w:pPr>
    </w:p>
    <w:p w14:paraId="1DCA7FF7" w14:textId="77777777"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1.</w:t>
      </w:r>
      <w:r w:rsidR="00737E32">
        <w:rPr>
          <w:sz w:val="22"/>
          <w:szCs w:val="22"/>
        </w:rPr>
        <w:t>220</w:t>
      </w:r>
      <w:r w:rsidR="00C80D8E">
        <w:rPr>
          <w:sz w:val="22"/>
          <w:szCs w:val="22"/>
        </w:rPr>
        <w:t>.000,00 dinara</w:t>
      </w:r>
    </w:p>
    <w:p w14:paraId="7C9BD6D5" w14:textId="77777777"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018D9AC0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</w:t>
      </w:r>
      <w:proofErr w:type="gramStart"/>
      <w:r w:rsidRPr="00AF0031">
        <w:rPr>
          <w:sz w:val="22"/>
          <w:szCs w:val="22"/>
        </w:rPr>
        <w:t xml:space="preserve">od </w:t>
      </w:r>
      <w:r w:rsidR="00C80EF2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8</w:t>
      </w:r>
      <w:r w:rsidR="000C4380">
        <w:rPr>
          <w:sz w:val="22"/>
          <w:szCs w:val="22"/>
        </w:rPr>
        <w:t>.</w:t>
      </w:r>
      <w:r w:rsidR="00737E32">
        <w:rPr>
          <w:sz w:val="22"/>
          <w:szCs w:val="22"/>
        </w:rPr>
        <w:t>005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proofErr w:type="gramEnd"/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14:paraId="3076647C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</w:t>
      </w:r>
      <w:proofErr w:type="gramStart"/>
      <w:r w:rsidRPr="00AF0031">
        <w:rPr>
          <w:b/>
          <w:bCs/>
          <w:sz w:val="22"/>
          <w:szCs w:val="22"/>
        </w:rPr>
        <w:t xml:space="preserve">zaposlene  </w:t>
      </w:r>
      <w:r w:rsidRPr="00AF0031">
        <w:rPr>
          <w:sz w:val="22"/>
          <w:szCs w:val="22"/>
        </w:rPr>
        <w:t>planirane</w:t>
      </w:r>
      <w:proofErr w:type="gramEnd"/>
      <w:r w:rsidRPr="00AF0031">
        <w:rPr>
          <w:sz w:val="22"/>
          <w:szCs w:val="22"/>
        </w:rPr>
        <w:t xml:space="preserve"> su u ukupnom iznosu od  </w:t>
      </w:r>
      <w:r w:rsidR="001E5AAD">
        <w:rPr>
          <w:sz w:val="22"/>
          <w:szCs w:val="22"/>
        </w:rPr>
        <w:t>1</w:t>
      </w:r>
      <w:r w:rsidR="00737E32">
        <w:rPr>
          <w:sz w:val="22"/>
          <w:szCs w:val="22"/>
        </w:rPr>
        <w:t>5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240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14:paraId="48F9AD62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2D7D60C2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</w:t>
      </w:r>
      <w:proofErr w:type="gramStart"/>
      <w:r w:rsidRPr="00AF0031">
        <w:rPr>
          <w:sz w:val="22"/>
          <w:szCs w:val="22"/>
        </w:rPr>
        <w:t xml:space="preserve">od  </w:t>
      </w:r>
      <w:r w:rsidR="00737E32">
        <w:rPr>
          <w:sz w:val="22"/>
          <w:szCs w:val="22"/>
        </w:rPr>
        <w:t>1</w:t>
      </w:r>
      <w:r w:rsidR="00CC6DB0">
        <w:rPr>
          <w:sz w:val="22"/>
          <w:szCs w:val="22"/>
        </w:rPr>
        <w:t>9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4</w:t>
      </w:r>
      <w:r w:rsidR="00CC6DB0">
        <w:rPr>
          <w:sz w:val="22"/>
          <w:szCs w:val="22"/>
        </w:rPr>
        <w:t>00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>,00 din.i odnose se na jubilarne nagrade .</w:t>
      </w:r>
    </w:p>
    <w:p w14:paraId="3DF5ADAC" w14:textId="77777777" w:rsidR="0030501D" w:rsidRDefault="0030501D" w:rsidP="00AE3D21">
      <w:pPr>
        <w:rPr>
          <w:b/>
          <w:bCs/>
          <w:sz w:val="22"/>
          <w:szCs w:val="22"/>
        </w:rPr>
      </w:pPr>
    </w:p>
    <w:p w14:paraId="151465FF" w14:textId="77777777" w:rsidR="0030501D" w:rsidRPr="00AF0031" w:rsidRDefault="0030501D" w:rsidP="00AE3D21">
      <w:pPr>
        <w:rPr>
          <w:b/>
          <w:bCs/>
          <w:sz w:val="22"/>
          <w:szCs w:val="22"/>
        </w:rPr>
      </w:pPr>
    </w:p>
    <w:p w14:paraId="4A999831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14:paraId="01705E41" w14:textId="77777777" w:rsidR="00AE3D21" w:rsidRPr="00AF0031" w:rsidRDefault="00AE3D21" w:rsidP="00AE3D21">
      <w:pPr>
        <w:rPr>
          <w:sz w:val="22"/>
          <w:szCs w:val="22"/>
        </w:rPr>
      </w:pPr>
    </w:p>
    <w:p w14:paraId="4EDC9DE8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</w:t>
      </w:r>
      <w:proofErr w:type="gramStart"/>
      <w:r w:rsidRPr="00AF0031">
        <w:rPr>
          <w:sz w:val="22"/>
          <w:szCs w:val="22"/>
        </w:rPr>
        <w:t>od  1</w:t>
      </w:r>
      <w:r w:rsidR="00737E32">
        <w:rPr>
          <w:sz w:val="22"/>
          <w:szCs w:val="22"/>
        </w:rPr>
        <w:t>72</w:t>
      </w:r>
      <w:r w:rsidR="00767EE6">
        <w:rPr>
          <w:sz w:val="22"/>
          <w:szCs w:val="22"/>
        </w:rPr>
        <w:t>.</w:t>
      </w:r>
      <w:r w:rsidR="00737E32">
        <w:rPr>
          <w:sz w:val="22"/>
          <w:szCs w:val="22"/>
        </w:rPr>
        <w:t>605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14:paraId="00A2B344" w14:textId="77777777" w:rsidR="00AE3D21" w:rsidRPr="00AF0031" w:rsidRDefault="00AE3D21" w:rsidP="00AE3D21">
      <w:pPr>
        <w:rPr>
          <w:sz w:val="22"/>
          <w:szCs w:val="22"/>
        </w:rPr>
      </w:pPr>
    </w:p>
    <w:p w14:paraId="7CC3D872" w14:textId="77777777"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 xml:space="preserve">kovi </w:t>
      </w:r>
      <w:proofErr w:type="gramStart"/>
      <w:r w:rsidRPr="00CC6DB0">
        <w:rPr>
          <w:b/>
          <w:bCs/>
          <w:sz w:val="22"/>
          <w:szCs w:val="22"/>
        </w:rPr>
        <w:t>putovanja</w:t>
      </w:r>
      <w:r w:rsidRPr="00CC6DB0">
        <w:rPr>
          <w:sz w:val="22"/>
          <w:szCs w:val="22"/>
        </w:rPr>
        <w:t xml:space="preserve">  su</w:t>
      </w:r>
      <w:proofErr w:type="gramEnd"/>
      <w:r w:rsidRPr="00CC6DB0">
        <w:rPr>
          <w:sz w:val="22"/>
          <w:szCs w:val="22"/>
        </w:rPr>
        <w:t xml:space="preserve"> planirani u iznosu od  </w:t>
      </w:r>
      <w:r w:rsidR="00CC6DB0" w:rsidRPr="00CC6DB0">
        <w:rPr>
          <w:sz w:val="22"/>
          <w:szCs w:val="22"/>
        </w:rPr>
        <w:t>1</w:t>
      </w:r>
      <w:r w:rsidR="00737E32">
        <w:rPr>
          <w:sz w:val="22"/>
          <w:szCs w:val="22"/>
        </w:rPr>
        <w:t>0</w:t>
      </w:r>
      <w:r w:rsidRPr="00CC6DB0">
        <w:rPr>
          <w:sz w:val="22"/>
          <w:szCs w:val="22"/>
        </w:rPr>
        <w:t>.</w:t>
      </w:r>
      <w:r w:rsidR="00737E32">
        <w:rPr>
          <w:sz w:val="22"/>
          <w:szCs w:val="22"/>
        </w:rPr>
        <w:t>31</w:t>
      </w:r>
      <w:r w:rsidR="00CC6DB0" w:rsidRPr="00CC6DB0">
        <w:rPr>
          <w:sz w:val="22"/>
          <w:szCs w:val="22"/>
        </w:rPr>
        <w:t>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 xml:space="preserve">kove </w:t>
      </w:r>
      <w:proofErr w:type="gramStart"/>
      <w:r w:rsidRPr="00CC6DB0">
        <w:rPr>
          <w:sz w:val="22"/>
          <w:szCs w:val="22"/>
        </w:rPr>
        <w:t>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>benih  putovanja</w:t>
      </w:r>
      <w:proofErr w:type="gramEnd"/>
      <w:r w:rsidRPr="00CC6DB0">
        <w:rPr>
          <w:sz w:val="22"/>
          <w:szCs w:val="22"/>
        </w:rPr>
        <w:t xml:space="preserve"> u zemlji i inostranstvu , </w:t>
      </w:r>
    </w:p>
    <w:p w14:paraId="005375B8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1CD7CCDE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</w:t>
      </w:r>
      <w:proofErr w:type="gramStart"/>
      <w:r w:rsidRPr="00AF0031">
        <w:rPr>
          <w:b/>
          <w:bCs/>
          <w:sz w:val="22"/>
          <w:szCs w:val="22"/>
        </w:rPr>
        <w:t xml:space="preserve">ugovoru </w:t>
      </w:r>
      <w:r w:rsidRPr="00AF0031">
        <w:rPr>
          <w:sz w:val="22"/>
          <w:szCs w:val="22"/>
        </w:rPr>
        <w:t xml:space="preserve"> su</w:t>
      </w:r>
      <w:proofErr w:type="gramEnd"/>
      <w:r w:rsidRPr="00AF0031">
        <w:rPr>
          <w:sz w:val="22"/>
          <w:szCs w:val="22"/>
        </w:rPr>
        <w:t xml:space="preserve"> planirane u iznosu od  </w:t>
      </w:r>
      <w:r w:rsidR="00CC6DB0">
        <w:rPr>
          <w:sz w:val="22"/>
          <w:szCs w:val="22"/>
        </w:rPr>
        <w:t>2</w:t>
      </w:r>
      <w:r w:rsidR="00785553">
        <w:rPr>
          <w:sz w:val="22"/>
          <w:szCs w:val="22"/>
        </w:rPr>
        <w:t>26</w:t>
      </w:r>
      <w:r w:rsidRPr="00AF0031">
        <w:rPr>
          <w:sz w:val="22"/>
          <w:szCs w:val="22"/>
        </w:rPr>
        <w:t>.</w:t>
      </w:r>
      <w:r w:rsidR="00785553">
        <w:rPr>
          <w:sz w:val="22"/>
          <w:szCs w:val="22"/>
        </w:rPr>
        <w:t>5</w:t>
      </w:r>
      <w:r w:rsidR="00737E32">
        <w:rPr>
          <w:sz w:val="22"/>
          <w:szCs w:val="22"/>
        </w:rPr>
        <w:t>20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obuhvataju administrativne </w:t>
      </w:r>
      <w:proofErr w:type="gramStart"/>
      <w:r w:rsidRPr="00AF0031">
        <w:rPr>
          <w:sz w:val="22"/>
          <w:szCs w:val="22"/>
        </w:rPr>
        <w:t>usluge ,</w:t>
      </w:r>
      <w:proofErr w:type="gramEnd"/>
      <w:r w:rsidRPr="00AF0031">
        <w:rPr>
          <w:sz w:val="22"/>
          <w:szCs w:val="22"/>
        </w:rPr>
        <w:t xml:space="preserve">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14:paraId="1DDB1CE5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79F0408C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CC6DB0">
        <w:rPr>
          <w:sz w:val="22"/>
          <w:szCs w:val="22"/>
        </w:rPr>
        <w:t>9</w:t>
      </w:r>
      <w:r w:rsidR="00737E32">
        <w:rPr>
          <w:sz w:val="22"/>
          <w:szCs w:val="22"/>
        </w:rPr>
        <w:t>4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480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 xml:space="preserve">hvataju usluge po ugovoru koje nisu obuhvaćene predhodno pomenutim </w:t>
      </w:r>
      <w:proofErr w:type="gramStart"/>
      <w:r w:rsidR="0074621C">
        <w:rPr>
          <w:sz w:val="22"/>
          <w:szCs w:val="22"/>
        </w:rPr>
        <w:t>uslugama(</w:t>
      </w:r>
      <w:proofErr w:type="gramEnd"/>
      <w:r w:rsidR="0074621C">
        <w:rPr>
          <w:sz w:val="22"/>
          <w:szCs w:val="22"/>
        </w:rPr>
        <w:t>medicinske, očuvanje životne sredine, kulture).</w:t>
      </w:r>
    </w:p>
    <w:p w14:paraId="10E94661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603DB31B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proofErr w:type="gramStart"/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1</w:t>
      </w:r>
      <w:r w:rsidR="00737E32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930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</w:t>
      </w:r>
      <w:proofErr w:type="gramStart"/>
      <w:r w:rsidRPr="00AF0031">
        <w:rPr>
          <w:sz w:val="22"/>
          <w:szCs w:val="22"/>
        </w:rPr>
        <w:t>zgrada,objekata</w:t>
      </w:r>
      <w:proofErr w:type="gramEnd"/>
      <w:r w:rsidRPr="00AF0031">
        <w:rPr>
          <w:sz w:val="22"/>
          <w:szCs w:val="22"/>
        </w:rPr>
        <w:t xml:space="preserve">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14:paraId="3A0CF1AB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1DA00550" w14:textId="77777777"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</w:t>
      </w:r>
      <w:proofErr w:type="gramStart"/>
      <w:r w:rsidRPr="00AF0031">
        <w:rPr>
          <w:sz w:val="22"/>
          <w:szCs w:val="22"/>
        </w:rPr>
        <w:t xml:space="preserve">od  </w:t>
      </w:r>
      <w:r w:rsidR="00CC6DB0">
        <w:rPr>
          <w:sz w:val="22"/>
          <w:szCs w:val="22"/>
        </w:rPr>
        <w:t>6</w:t>
      </w:r>
      <w:r w:rsidR="00737E32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500</w:t>
      </w:r>
      <w:r w:rsidR="001135B6">
        <w:rPr>
          <w:sz w:val="22"/>
          <w:szCs w:val="22"/>
        </w:rPr>
        <w:t>.000</w:t>
      </w:r>
      <w:proofErr w:type="gramEnd"/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14:paraId="1EF89FE3" w14:textId="77777777"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</w:t>
      </w:r>
      <w:proofErr w:type="gramStart"/>
      <w:r w:rsidRPr="00AF0031">
        <w:rPr>
          <w:sz w:val="22"/>
          <w:szCs w:val="22"/>
        </w:rPr>
        <w:t>materijala ,</w:t>
      </w:r>
      <w:proofErr w:type="gramEnd"/>
      <w:r w:rsidRPr="00AF0031">
        <w:rPr>
          <w:sz w:val="22"/>
          <w:szCs w:val="22"/>
        </w:rPr>
        <w:t xml:space="preserve">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14:paraId="431A886E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</w:t>
      </w:r>
      <w:proofErr w:type="gramStart"/>
      <w:r w:rsidRPr="00AF0031">
        <w:rPr>
          <w:sz w:val="22"/>
          <w:szCs w:val="22"/>
        </w:rPr>
        <w:t>gorivo ,</w:t>
      </w:r>
      <w:proofErr w:type="gramEnd"/>
      <w:r w:rsidRPr="00AF0031">
        <w:rPr>
          <w:sz w:val="22"/>
          <w:szCs w:val="22"/>
        </w:rPr>
        <w:t xml:space="preserve"> ulje i mazivo) </w:t>
      </w:r>
    </w:p>
    <w:p w14:paraId="6BF0A9F1" w14:textId="77777777"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</w:t>
      </w:r>
      <w:proofErr w:type="gramStart"/>
      <w:r w:rsidRPr="00AF0031">
        <w:rPr>
          <w:sz w:val="22"/>
          <w:szCs w:val="22"/>
        </w:rPr>
        <w:t xml:space="preserve">namene </w:t>
      </w:r>
      <w:r w:rsidR="00044277">
        <w:rPr>
          <w:sz w:val="22"/>
          <w:szCs w:val="22"/>
        </w:rPr>
        <w:t>.</w:t>
      </w:r>
      <w:proofErr w:type="gramEnd"/>
      <w:r w:rsidRPr="00AF0031">
        <w:rPr>
          <w:sz w:val="22"/>
          <w:szCs w:val="22"/>
        </w:rPr>
        <w:t xml:space="preserve">  </w:t>
      </w:r>
    </w:p>
    <w:p w14:paraId="0AB4756B" w14:textId="77777777" w:rsidR="0030501D" w:rsidRDefault="0030501D" w:rsidP="00AE3D21">
      <w:pPr>
        <w:rPr>
          <w:sz w:val="22"/>
          <w:szCs w:val="22"/>
        </w:rPr>
      </w:pPr>
    </w:p>
    <w:p w14:paraId="48094EE1" w14:textId="77777777" w:rsidR="003E6417" w:rsidRPr="00AF0031" w:rsidRDefault="003E6417" w:rsidP="00AE3D21">
      <w:pPr>
        <w:rPr>
          <w:sz w:val="22"/>
          <w:szCs w:val="22"/>
        </w:rPr>
      </w:pPr>
    </w:p>
    <w:p w14:paraId="2823F2BE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b/>
          <w:bCs/>
          <w:sz w:val="22"/>
          <w:szCs w:val="22"/>
          <w:lang w:val="de-DE"/>
        </w:rPr>
        <w:t>44  Otplata</w:t>
      </w:r>
      <w:proofErr w:type="gramEnd"/>
      <w:r w:rsidRPr="00AF0031">
        <w:rPr>
          <w:b/>
          <w:bCs/>
          <w:sz w:val="22"/>
          <w:szCs w:val="22"/>
          <w:lang w:val="de-DE"/>
        </w:rPr>
        <w:t xml:space="preserve">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14:paraId="0624372C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366545C9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 xml:space="preserve">Planirana su </w:t>
      </w:r>
      <w:proofErr w:type="gramStart"/>
      <w:r w:rsidRPr="00AF0031">
        <w:rPr>
          <w:sz w:val="22"/>
          <w:szCs w:val="22"/>
          <w:lang w:val="de-DE"/>
        </w:rPr>
        <w:t>sredstva  za</w:t>
      </w:r>
      <w:proofErr w:type="gramEnd"/>
      <w:r w:rsidRPr="00AF0031">
        <w:rPr>
          <w:sz w:val="22"/>
          <w:szCs w:val="22"/>
          <w:lang w:val="de-DE"/>
        </w:rPr>
        <w:t xml:space="preserve">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737E32">
        <w:rPr>
          <w:sz w:val="22"/>
          <w:szCs w:val="22"/>
          <w:lang w:val="de-DE"/>
        </w:rPr>
        <w:t>8</w:t>
      </w:r>
      <w:r w:rsidR="002F1655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4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14:paraId="66330FB3" w14:textId="77777777"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14:paraId="4FEE4481" w14:textId="77777777" w:rsidR="001135B6" w:rsidRDefault="001135B6" w:rsidP="00AE3D21">
      <w:pPr>
        <w:rPr>
          <w:sz w:val="22"/>
          <w:szCs w:val="22"/>
          <w:lang w:val="de-DE"/>
        </w:rPr>
      </w:pPr>
    </w:p>
    <w:p w14:paraId="02C6FA16" w14:textId="77777777" w:rsidR="001135B6" w:rsidRPr="00AF0031" w:rsidRDefault="001135B6" w:rsidP="00AE3D21">
      <w:pPr>
        <w:rPr>
          <w:sz w:val="22"/>
          <w:szCs w:val="22"/>
          <w:lang w:val="de-DE"/>
        </w:rPr>
      </w:pPr>
    </w:p>
    <w:p w14:paraId="2674BCB7" w14:textId="77777777"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14:paraId="67787E17" w14:textId="77777777"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14:paraId="148A1F63" w14:textId="77777777"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14:paraId="11E2C314" w14:textId="77777777"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14:paraId="43628CE3" w14:textId="77777777" w:rsidR="001135B6" w:rsidRDefault="001135B6" w:rsidP="00AE3D21">
      <w:pPr>
        <w:rPr>
          <w:sz w:val="22"/>
          <w:szCs w:val="22"/>
        </w:rPr>
      </w:pPr>
    </w:p>
    <w:p w14:paraId="36C3CA44" w14:textId="77777777" w:rsidR="001135B6" w:rsidRDefault="001135B6" w:rsidP="00AE3D21">
      <w:pPr>
        <w:rPr>
          <w:sz w:val="22"/>
          <w:szCs w:val="22"/>
        </w:rPr>
      </w:pPr>
    </w:p>
    <w:p w14:paraId="10335877" w14:textId="77777777" w:rsidR="001135B6" w:rsidRPr="00AF0031" w:rsidRDefault="001135B6" w:rsidP="00AE3D21">
      <w:pPr>
        <w:rPr>
          <w:sz w:val="22"/>
          <w:szCs w:val="22"/>
        </w:rPr>
      </w:pPr>
    </w:p>
    <w:p w14:paraId="1CD584D4" w14:textId="77777777"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proofErr w:type="gramStart"/>
      <w:r w:rsidR="00AE3D21" w:rsidRPr="00AF0031">
        <w:rPr>
          <w:b/>
          <w:bCs/>
          <w:sz w:val="22"/>
          <w:szCs w:val="22"/>
        </w:rPr>
        <w:t>Donacije ,</w:t>
      </w:r>
      <w:proofErr w:type="gramEnd"/>
      <w:r w:rsidR="00AE3D21" w:rsidRPr="00AF0031">
        <w:rPr>
          <w:b/>
          <w:bCs/>
          <w:sz w:val="22"/>
          <w:szCs w:val="22"/>
        </w:rPr>
        <w:t xml:space="preserve"> dotacije i transferi</w:t>
      </w:r>
    </w:p>
    <w:p w14:paraId="46558A50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5AA7FBF9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 godinu planirana </w:t>
      </w:r>
      <w:proofErr w:type="gramStart"/>
      <w:r w:rsidRPr="00AF0031">
        <w:rPr>
          <w:sz w:val="22"/>
          <w:szCs w:val="22"/>
        </w:rPr>
        <w:t>su  sredstva</w:t>
      </w:r>
      <w:proofErr w:type="gramEnd"/>
      <w:r w:rsidRPr="00AF0031">
        <w:rPr>
          <w:sz w:val="22"/>
          <w:szCs w:val="22"/>
        </w:rPr>
        <w:t xml:space="preserve"> u iznosu od  </w:t>
      </w:r>
      <w:r w:rsidR="00CC6DB0">
        <w:rPr>
          <w:sz w:val="22"/>
          <w:szCs w:val="22"/>
        </w:rPr>
        <w:t>3</w:t>
      </w:r>
      <w:r w:rsidR="00737E32">
        <w:rPr>
          <w:sz w:val="22"/>
          <w:szCs w:val="22"/>
        </w:rPr>
        <w:t>38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700.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00 din. za </w:t>
      </w:r>
      <w:proofErr w:type="gramStart"/>
      <w:r w:rsidRPr="00AF0031">
        <w:rPr>
          <w:sz w:val="22"/>
          <w:szCs w:val="22"/>
        </w:rPr>
        <w:t>dotacije ,</w:t>
      </w:r>
      <w:proofErr w:type="gramEnd"/>
      <w:r w:rsidRPr="00AF0031">
        <w:rPr>
          <w:sz w:val="22"/>
          <w:szCs w:val="22"/>
        </w:rPr>
        <w:t xml:space="preserve"> donacije i transfere  :</w:t>
      </w:r>
    </w:p>
    <w:p w14:paraId="797A6249" w14:textId="77777777" w:rsidR="00AE3D21" w:rsidRPr="00AF0031" w:rsidRDefault="00AE3D21" w:rsidP="00AE3D21">
      <w:pPr>
        <w:rPr>
          <w:sz w:val="22"/>
          <w:szCs w:val="22"/>
        </w:rPr>
      </w:pPr>
    </w:p>
    <w:p w14:paraId="67197AC3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proofErr w:type="gramStart"/>
      <w:r w:rsidRPr="00AF0031">
        <w:rPr>
          <w:b/>
          <w:bCs/>
          <w:sz w:val="22"/>
          <w:szCs w:val="22"/>
          <w:lang w:val="de-DE"/>
        </w:rPr>
        <w:t>463  Transferi</w:t>
      </w:r>
      <w:proofErr w:type="gramEnd"/>
      <w:r w:rsidRPr="00AF0031">
        <w:rPr>
          <w:b/>
          <w:bCs/>
          <w:sz w:val="22"/>
          <w:szCs w:val="22"/>
          <w:lang w:val="de-DE"/>
        </w:rPr>
        <w:t xml:space="preserve">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737E32">
        <w:rPr>
          <w:sz w:val="22"/>
          <w:szCs w:val="22"/>
          <w:lang w:val="de-DE"/>
        </w:rPr>
        <w:t>310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700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737E32">
        <w:rPr>
          <w:sz w:val="22"/>
          <w:szCs w:val="22"/>
          <w:lang w:val="de-DE"/>
        </w:rPr>
        <w:t>65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600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</w:t>
      </w:r>
      <w:proofErr w:type="gramStart"/>
      <w:r w:rsidRPr="00AF0031">
        <w:rPr>
          <w:sz w:val="22"/>
          <w:szCs w:val="22"/>
          <w:lang w:val="de-DE"/>
        </w:rPr>
        <w:t xml:space="preserve">i  </w:t>
      </w:r>
      <w:r w:rsidR="00737E32">
        <w:rPr>
          <w:sz w:val="22"/>
          <w:szCs w:val="22"/>
          <w:lang w:val="de-DE"/>
        </w:rPr>
        <w:t>45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100</w:t>
      </w:r>
      <w:r w:rsidRPr="00AF0031">
        <w:rPr>
          <w:sz w:val="22"/>
          <w:szCs w:val="22"/>
          <w:lang w:val="de-DE"/>
        </w:rPr>
        <w:t>.000</w:t>
      </w:r>
      <w:proofErr w:type="gramEnd"/>
      <w:r w:rsidRPr="00AF0031">
        <w:rPr>
          <w:sz w:val="22"/>
          <w:szCs w:val="22"/>
          <w:lang w:val="de-DE"/>
        </w:rPr>
        <w:t xml:space="preserve">,00 din. za kapitalne </w:t>
      </w:r>
      <w:proofErr w:type="gramStart"/>
      <w:r w:rsidRPr="00AF0031">
        <w:rPr>
          <w:sz w:val="22"/>
          <w:szCs w:val="22"/>
          <w:lang w:val="de-DE"/>
        </w:rPr>
        <w:t>transfere .</w:t>
      </w:r>
      <w:proofErr w:type="gramEnd"/>
    </w:p>
    <w:p w14:paraId="57876893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</w:t>
      </w:r>
      <w:proofErr w:type="gramStart"/>
      <w:r w:rsidRPr="00AF0031">
        <w:rPr>
          <w:sz w:val="22"/>
          <w:szCs w:val="22"/>
          <w:lang w:val="de-DE"/>
        </w:rPr>
        <w:t>transferi  ostalim</w:t>
      </w:r>
      <w:proofErr w:type="gramEnd"/>
      <w:r w:rsidRPr="00AF0031">
        <w:rPr>
          <w:sz w:val="22"/>
          <w:szCs w:val="22"/>
          <w:lang w:val="de-DE"/>
        </w:rPr>
        <w:t xml:space="preserve"> nivoima vlasti : </w:t>
      </w:r>
    </w:p>
    <w:p w14:paraId="00C3B229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6E9691CE" w14:textId="77777777"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</w:t>
      </w:r>
      <w:proofErr w:type="gramStart"/>
      <w:r w:rsidRPr="006B2105">
        <w:rPr>
          <w:sz w:val="22"/>
          <w:szCs w:val="22"/>
          <w:lang w:val="de-DE"/>
        </w:rPr>
        <w:t xml:space="preserve">od  </w:t>
      </w:r>
      <w:r w:rsidR="00CC6DB0">
        <w:rPr>
          <w:b/>
          <w:sz w:val="22"/>
          <w:szCs w:val="22"/>
          <w:lang w:val="de-DE"/>
        </w:rPr>
        <w:t>1</w:t>
      </w:r>
      <w:r w:rsidR="00AF3D20">
        <w:rPr>
          <w:b/>
          <w:sz w:val="22"/>
          <w:szCs w:val="22"/>
          <w:lang w:val="de-DE"/>
        </w:rPr>
        <w:t>36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00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proofErr w:type="gramEnd"/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 xml:space="preserve">ih </w:t>
      </w:r>
      <w:proofErr w:type="gramStart"/>
      <w:r w:rsidRPr="006B2105">
        <w:rPr>
          <w:sz w:val="22"/>
          <w:szCs w:val="22"/>
          <w:lang w:val="de-DE"/>
        </w:rPr>
        <w:t>rashoda  (</w:t>
      </w:r>
      <w:proofErr w:type="gramEnd"/>
      <w:r w:rsidRPr="006B2105">
        <w:rPr>
          <w:sz w:val="22"/>
          <w:szCs w:val="22"/>
          <w:lang w:val="de-DE"/>
        </w:rPr>
        <w:t>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14:paraId="21646D8C" w14:textId="77777777"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</w:t>
      </w:r>
      <w:proofErr w:type="gramStart"/>
      <w:r w:rsidRPr="006B2105">
        <w:rPr>
          <w:sz w:val="22"/>
          <w:szCs w:val="22"/>
          <w:lang w:val="de-DE"/>
        </w:rPr>
        <w:t>6  srednjih</w:t>
      </w:r>
      <w:proofErr w:type="gramEnd"/>
      <w:r w:rsidRPr="006B2105">
        <w:rPr>
          <w:sz w:val="22"/>
          <w:szCs w:val="22"/>
          <w:lang w:val="de-DE"/>
        </w:rPr>
        <w:t xml:space="preserve">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</w:t>
      </w:r>
      <w:r w:rsidR="00AF3D20">
        <w:rPr>
          <w:b/>
          <w:sz w:val="22"/>
          <w:szCs w:val="22"/>
          <w:lang w:val="de-DE"/>
        </w:rPr>
        <w:t>69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9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 xml:space="preserve">ih </w:t>
      </w:r>
      <w:proofErr w:type="gramStart"/>
      <w:r w:rsidRPr="006B2105">
        <w:rPr>
          <w:sz w:val="22"/>
          <w:szCs w:val="22"/>
          <w:lang w:val="de-DE"/>
        </w:rPr>
        <w:t>rashoda  (</w:t>
      </w:r>
      <w:proofErr w:type="gramEnd"/>
      <w:r w:rsidRPr="006B2105">
        <w:rPr>
          <w:sz w:val="22"/>
          <w:szCs w:val="22"/>
          <w:lang w:val="de-DE"/>
        </w:rPr>
        <w:t>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14:paraId="24CB4D7B" w14:textId="77777777"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14:paraId="26683550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</w:t>
      </w:r>
      <w:proofErr w:type="gramStart"/>
      <w:r w:rsidRPr="00AF0031">
        <w:rPr>
          <w:sz w:val="22"/>
          <w:szCs w:val="22"/>
          <w:lang w:val="de-DE"/>
        </w:rPr>
        <w:t>vlasti :</w:t>
      </w:r>
      <w:proofErr w:type="gramEnd"/>
    </w:p>
    <w:p w14:paraId="06D1F86F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</w:t>
      </w:r>
      <w:proofErr w:type="gramStart"/>
      <w:r w:rsidRPr="00AF0031">
        <w:rPr>
          <w:sz w:val="22"/>
          <w:szCs w:val="22"/>
          <w:lang w:val="de-DE"/>
        </w:rPr>
        <w:t>obrazovanja  planirano</w:t>
      </w:r>
      <w:proofErr w:type="gramEnd"/>
      <w:r w:rsidRPr="00AF0031">
        <w:rPr>
          <w:sz w:val="22"/>
          <w:szCs w:val="22"/>
          <w:lang w:val="de-DE"/>
        </w:rPr>
        <w:t xml:space="preserve"> je  </w:t>
      </w:r>
      <w:r w:rsidR="00AF3D20">
        <w:rPr>
          <w:b/>
          <w:sz w:val="22"/>
          <w:szCs w:val="22"/>
          <w:lang w:val="de-DE"/>
        </w:rPr>
        <w:t>32</w:t>
      </w:r>
      <w:r w:rsidRPr="006E3312">
        <w:rPr>
          <w:b/>
          <w:sz w:val="22"/>
          <w:szCs w:val="22"/>
          <w:lang w:val="de-DE"/>
        </w:rPr>
        <w:t>.</w:t>
      </w:r>
      <w:r w:rsidR="001135B6">
        <w:rPr>
          <w:b/>
          <w:sz w:val="22"/>
          <w:szCs w:val="22"/>
          <w:lang w:val="de-DE"/>
        </w:rPr>
        <w:t>3</w:t>
      </w:r>
      <w:r w:rsidR="00AF3D20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14:paraId="403480E8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proofErr w:type="gramStart"/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</w:t>
      </w:r>
      <w:proofErr w:type="gramEnd"/>
      <w:r w:rsidRPr="00AF0031">
        <w:rPr>
          <w:sz w:val="22"/>
          <w:szCs w:val="22"/>
          <w:lang w:val="de-DE"/>
        </w:rPr>
        <w:t xml:space="preserve"> je  </w:t>
      </w:r>
      <w:r w:rsidR="00C0727F">
        <w:rPr>
          <w:sz w:val="22"/>
          <w:szCs w:val="22"/>
          <w:lang w:val="de-DE"/>
        </w:rPr>
        <w:t xml:space="preserve">  </w:t>
      </w:r>
      <w:r w:rsidR="00AF3D20">
        <w:rPr>
          <w:b/>
          <w:sz w:val="22"/>
          <w:szCs w:val="22"/>
          <w:lang w:val="de-DE"/>
        </w:rPr>
        <w:t>10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8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14:paraId="3942222B" w14:textId="77777777" w:rsidR="00EA76CA" w:rsidRDefault="00EA76CA" w:rsidP="00AE3D21">
      <w:pPr>
        <w:rPr>
          <w:sz w:val="22"/>
          <w:szCs w:val="22"/>
          <w:lang w:val="de-DE"/>
        </w:rPr>
      </w:pPr>
    </w:p>
    <w:p w14:paraId="392595F3" w14:textId="77777777"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AF3D20">
        <w:rPr>
          <w:sz w:val="22"/>
          <w:szCs w:val="22"/>
          <w:lang w:val="de-DE"/>
        </w:rPr>
        <w:t>26</w:t>
      </w:r>
      <w:r w:rsidRPr="00EA76CA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5</w:t>
      </w:r>
      <w:r w:rsidRPr="00EA76CA">
        <w:rPr>
          <w:sz w:val="22"/>
          <w:szCs w:val="22"/>
          <w:lang w:val="de-DE"/>
        </w:rPr>
        <w:t>00.000,00 dinara</w:t>
      </w:r>
    </w:p>
    <w:p w14:paraId="71F66C4F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14:paraId="15A5F528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proofErr w:type="gramStart"/>
      <w:r w:rsidRPr="00AF0031">
        <w:rPr>
          <w:b/>
          <w:bCs/>
          <w:sz w:val="22"/>
          <w:szCs w:val="22"/>
          <w:lang w:val="de-DE"/>
        </w:rPr>
        <w:t>465  Ostale</w:t>
      </w:r>
      <w:proofErr w:type="gramEnd"/>
      <w:r w:rsidRPr="00AF0031">
        <w:rPr>
          <w:b/>
          <w:bCs/>
          <w:sz w:val="22"/>
          <w:szCs w:val="22"/>
          <w:lang w:val="de-DE"/>
        </w:rPr>
        <w:t xml:space="preserve">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AF3D20">
        <w:rPr>
          <w:sz w:val="22"/>
          <w:szCs w:val="22"/>
          <w:lang w:val="de-DE"/>
        </w:rPr>
        <w:t>1</w:t>
      </w:r>
      <w:r w:rsidR="001135B6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500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14:paraId="1ABACD16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14:paraId="0B5A7866" w14:textId="77777777"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proofErr w:type="gramStart"/>
      <w:r w:rsidRPr="00AF0031">
        <w:rPr>
          <w:b/>
          <w:bCs/>
          <w:sz w:val="22"/>
          <w:szCs w:val="22"/>
          <w:lang w:val="de-DE"/>
        </w:rPr>
        <w:t>47  Socijalno</w:t>
      </w:r>
      <w:proofErr w:type="gramEnd"/>
      <w:r w:rsidRPr="00AF0031">
        <w:rPr>
          <w:b/>
          <w:bCs/>
          <w:sz w:val="22"/>
          <w:szCs w:val="22"/>
          <w:lang w:val="de-DE"/>
        </w:rPr>
        <w:t xml:space="preserve"> osiguranje i socijalna zastita </w:t>
      </w:r>
    </w:p>
    <w:p w14:paraId="28C98566" w14:textId="77777777"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14:paraId="560F5133" w14:textId="77777777"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14:paraId="24AB05BE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</w:t>
      </w:r>
      <w:proofErr w:type="gramStart"/>
      <w:r w:rsidRPr="00AF0031">
        <w:rPr>
          <w:sz w:val="22"/>
          <w:szCs w:val="22"/>
          <w:lang w:val="de-DE"/>
        </w:rPr>
        <w:t xml:space="preserve">od  </w:t>
      </w:r>
      <w:r w:rsidR="00C0727F">
        <w:rPr>
          <w:sz w:val="22"/>
          <w:szCs w:val="22"/>
          <w:lang w:val="de-DE"/>
        </w:rPr>
        <w:t>1</w:t>
      </w:r>
      <w:r w:rsidR="00785553">
        <w:rPr>
          <w:sz w:val="22"/>
          <w:szCs w:val="22"/>
          <w:lang w:val="de-DE"/>
        </w:rPr>
        <w:t>70</w:t>
      </w:r>
      <w:r w:rsidR="00542F7C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proofErr w:type="gramEnd"/>
      <w:r w:rsidRPr="00AF0031">
        <w:rPr>
          <w:sz w:val="22"/>
          <w:szCs w:val="22"/>
          <w:lang w:val="de-DE"/>
        </w:rPr>
        <w:t xml:space="preserve">,00 din. za razne vidove socijalne </w:t>
      </w:r>
      <w:proofErr w:type="gramStart"/>
      <w:r w:rsidRPr="00AF0031">
        <w:rPr>
          <w:sz w:val="22"/>
          <w:szCs w:val="22"/>
          <w:lang w:val="de-DE"/>
        </w:rPr>
        <w:t>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>i</w:t>
      </w:r>
      <w:proofErr w:type="gramEnd"/>
      <w:r w:rsidR="00D502AA" w:rsidRPr="0018123C">
        <w:rPr>
          <w:sz w:val="22"/>
          <w:szCs w:val="22"/>
          <w:lang w:val="de-DE"/>
        </w:rPr>
        <w:t xml:space="preserve">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14:paraId="5008194C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61BF5931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</w:t>
      </w:r>
      <w:proofErr w:type="gramStart"/>
      <w:r w:rsidRPr="00AF0031">
        <w:rPr>
          <w:b/>
          <w:bCs/>
          <w:sz w:val="22"/>
          <w:szCs w:val="22"/>
          <w:lang w:val="de-DE"/>
        </w:rPr>
        <w:t>48  Ostali</w:t>
      </w:r>
      <w:proofErr w:type="gramEnd"/>
      <w:r w:rsidRPr="00AF0031">
        <w:rPr>
          <w:b/>
          <w:bCs/>
          <w:sz w:val="22"/>
          <w:szCs w:val="22"/>
          <w:lang w:val="de-DE"/>
        </w:rPr>
        <w:t xml:space="preserve"> rashodi  </w:t>
      </w:r>
    </w:p>
    <w:p w14:paraId="04CD8BD0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14:paraId="5C796A53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</w:t>
      </w:r>
      <w:proofErr w:type="gramStart"/>
      <w:r w:rsidRPr="00AF0031">
        <w:rPr>
          <w:sz w:val="22"/>
          <w:szCs w:val="22"/>
          <w:lang w:val="de-DE"/>
        </w:rPr>
        <w:t xml:space="preserve">od  </w:t>
      </w:r>
      <w:r w:rsidR="00CC6DB0">
        <w:rPr>
          <w:sz w:val="22"/>
          <w:szCs w:val="22"/>
          <w:lang w:val="de-DE"/>
        </w:rPr>
        <w:t>2</w:t>
      </w:r>
      <w:r w:rsidR="00AF3D20">
        <w:rPr>
          <w:sz w:val="22"/>
          <w:szCs w:val="22"/>
          <w:lang w:val="de-DE"/>
        </w:rPr>
        <w:t>52</w:t>
      </w:r>
      <w:r w:rsidR="00542F7C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830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proofErr w:type="gramEnd"/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14:paraId="38F0E219" w14:textId="77777777" w:rsidR="003E6417" w:rsidRPr="00AF0031" w:rsidRDefault="003E6417" w:rsidP="00AE3D21">
      <w:pPr>
        <w:rPr>
          <w:sz w:val="22"/>
          <w:szCs w:val="22"/>
          <w:lang w:val="de-DE"/>
        </w:rPr>
      </w:pPr>
    </w:p>
    <w:p w14:paraId="0C1E9ACC" w14:textId="77777777"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Dotacije nevladinim </w:t>
      </w:r>
      <w:proofErr w:type="gramStart"/>
      <w:r w:rsidRPr="00AF0031">
        <w:rPr>
          <w:b/>
          <w:bCs/>
          <w:sz w:val="22"/>
          <w:szCs w:val="22"/>
          <w:lang w:val="de-DE"/>
        </w:rPr>
        <w:t>organizacujama</w:t>
      </w:r>
      <w:r w:rsidRPr="00AF0031">
        <w:rPr>
          <w:sz w:val="22"/>
          <w:szCs w:val="22"/>
          <w:lang w:val="de-DE"/>
        </w:rPr>
        <w:t xml:space="preserve">  planirana</w:t>
      </w:r>
      <w:proofErr w:type="gramEnd"/>
      <w:r w:rsidRPr="00AF0031">
        <w:rPr>
          <w:sz w:val="22"/>
          <w:szCs w:val="22"/>
          <w:lang w:val="de-DE"/>
        </w:rPr>
        <w:t xml:space="preserve"> su sredstva u iznosu od  </w:t>
      </w:r>
      <w:r w:rsidR="00CC6DB0">
        <w:rPr>
          <w:sz w:val="22"/>
          <w:szCs w:val="22"/>
          <w:lang w:val="de-DE"/>
        </w:rPr>
        <w:t>2</w:t>
      </w:r>
      <w:r w:rsidR="00AF3D20">
        <w:rPr>
          <w:sz w:val="22"/>
          <w:szCs w:val="22"/>
          <w:lang w:val="de-DE"/>
        </w:rPr>
        <w:t>06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450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14:paraId="0D25430D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14:paraId="698A1360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AF3D20">
        <w:rPr>
          <w:sz w:val="22"/>
          <w:szCs w:val="22"/>
          <w:lang w:val="de-DE"/>
        </w:rPr>
        <w:t>209</w:t>
      </w:r>
      <w:r w:rsidR="005D327F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182</w:t>
      </w:r>
      <w:r w:rsidRPr="00AF0031">
        <w:rPr>
          <w:sz w:val="22"/>
          <w:szCs w:val="22"/>
          <w:lang w:val="de-DE"/>
        </w:rPr>
        <w:t>.000,00 din.</w:t>
      </w:r>
    </w:p>
    <w:p w14:paraId="711638EB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14:paraId="7C92708D" w14:textId="77777777"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</w:t>
      </w:r>
      <w:proofErr w:type="gramStart"/>
      <w:r w:rsidRPr="0018123C">
        <w:rPr>
          <w:sz w:val="22"/>
          <w:szCs w:val="22"/>
          <w:lang w:val="de-DE"/>
        </w:rPr>
        <w:t>spadaju(</w:t>
      </w:r>
      <w:proofErr w:type="gramEnd"/>
      <w:r w:rsidRPr="0018123C">
        <w:rPr>
          <w:sz w:val="22"/>
          <w:szCs w:val="22"/>
          <w:lang w:val="de-DE"/>
        </w:rPr>
        <w:t>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</w:t>
      </w:r>
      <w:proofErr w:type="gramStart"/>
      <w:r w:rsidRPr="0018123C">
        <w:rPr>
          <w:sz w:val="22"/>
          <w:szCs w:val="22"/>
          <w:lang w:val="de-DE"/>
        </w:rPr>
        <w:t xml:space="preserve">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</w:t>
      </w:r>
      <w:proofErr w:type="gramEnd"/>
      <w:r w:rsidRPr="0018123C">
        <w:rPr>
          <w:sz w:val="22"/>
          <w:szCs w:val="22"/>
          <w:lang w:val="de-DE"/>
        </w:rPr>
        <w:t>,00 din.</w:t>
      </w:r>
    </w:p>
    <w:p w14:paraId="18F4C1B1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00B76F82" w14:textId="77777777"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 xml:space="preserve">Za realizaciju programskih aktivnosti i projekata nevladinih </w:t>
      </w:r>
      <w:proofErr w:type="gramStart"/>
      <w:r w:rsidRPr="00C3071D">
        <w:rPr>
          <w:sz w:val="22"/>
          <w:szCs w:val="22"/>
          <w:lang w:val="de-DE"/>
        </w:rPr>
        <w:t>organizacija ,</w:t>
      </w:r>
      <w:proofErr w:type="gramEnd"/>
      <w:r w:rsidRPr="00C3071D">
        <w:rPr>
          <w:sz w:val="22"/>
          <w:szCs w:val="22"/>
          <w:lang w:val="de-DE"/>
        </w:rPr>
        <w:t xml:space="preserve">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AF3D20">
        <w:rPr>
          <w:sz w:val="22"/>
          <w:szCs w:val="22"/>
          <w:lang w:val="de-DE"/>
        </w:rPr>
        <w:t>90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070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00,00 din.</w:t>
      </w:r>
      <w:r w:rsidRPr="00C3071D">
        <w:rPr>
          <w:sz w:val="22"/>
          <w:szCs w:val="22"/>
          <w:lang w:val="de-DE"/>
        </w:rPr>
        <w:t xml:space="preserve"> (Političke stranke iznos </w:t>
      </w:r>
      <w:proofErr w:type="gramStart"/>
      <w:r w:rsidRPr="00C3071D">
        <w:rPr>
          <w:sz w:val="22"/>
          <w:szCs w:val="22"/>
          <w:lang w:val="de-DE"/>
        </w:rPr>
        <w:t xml:space="preserve">od  </w:t>
      </w:r>
      <w:r w:rsidR="005D327F" w:rsidRPr="00C3071D">
        <w:rPr>
          <w:sz w:val="22"/>
          <w:szCs w:val="22"/>
          <w:lang w:val="de-DE"/>
        </w:rPr>
        <w:t>1.</w:t>
      </w:r>
      <w:r w:rsidR="002F1655">
        <w:rPr>
          <w:sz w:val="22"/>
          <w:szCs w:val="22"/>
          <w:lang w:val="de-DE"/>
        </w:rPr>
        <w:t>450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>00</w:t>
      </w:r>
      <w:proofErr w:type="gramEnd"/>
      <w:r w:rsidRPr="00C3071D">
        <w:rPr>
          <w:sz w:val="22"/>
          <w:szCs w:val="22"/>
          <w:lang w:val="de-DE"/>
        </w:rPr>
        <w:t xml:space="preserve">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 xml:space="preserve">.000,00 din. </w:t>
      </w:r>
      <w:proofErr w:type="gramStart"/>
      <w:r w:rsidRPr="00C3071D">
        <w:rPr>
          <w:sz w:val="22"/>
          <w:szCs w:val="22"/>
          <w:lang w:val="de-DE"/>
        </w:rPr>
        <w:t>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</w:t>
      </w:r>
      <w:proofErr w:type="gramEnd"/>
      <w:r w:rsidR="00022B95">
        <w:rPr>
          <w:sz w:val="22"/>
          <w:szCs w:val="22"/>
          <w:lang w:val="de-DE"/>
        </w:rPr>
        <w:t xml:space="preserve">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AF3D20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AF3D20">
        <w:rPr>
          <w:sz w:val="22"/>
          <w:szCs w:val="22"/>
          <w:lang w:val="de-DE"/>
        </w:rPr>
        <w:t>6</w:t>
      </w:r>
      <w:r w:rsidRPr="00C3071D">
        <w:rPr>
          <w:sz w:val="22"/>
          <w:szCs w:val="22"/>
          <w:lang w:val="de-DE"/>
        </w:rPr>
        <w:t>.</w:t>
      </w:r>
      <w:r w:rsidR="00240ADD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2F1655">
        <w:rPr>
          <w:sz w:val="22"/>
          <w:szCs w:val="22"/>
          <w:lang w:val="de-DE"/>
        </w:rPr>
        <w:t>52</w:t>
      </w:r>
      <w:r w:rsidR="0071025A"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620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F525D8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</w:t>
      </w:r>
      <w:proofErr w:type="gramStart"/>
      <w:r w:rsidR="00022B95" w:rsidRPr="00C3071D">
        <w:rPr>
          <w:sz w:val="22"/>
          <w:szCs w:val="22"/>
          <w:lang w:val="de-DE"/>
        </w:rPr>
        <w:t xml:space="preserve">od  </w:t>
      </w:r>
      <w:r w:rsidR="00AF3D20">
        <w:rPr>
          <w:sz w:val="22"/>
          <w:szCs w:val="22"/>
          <w:lang w:val="de-DE"/>
        </w:rPr>
        <w:t>11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</w:t>
      </w:r>
      <w:proofErr w:type="gramEnd"/>
      <w:r w:rsidR="00022B95" w:rsidRPr="00C3071D">
        <w:rPr>
          <w:sz w:val="22"/>
          <w:szCs w:val="22"/>
          <w:lang w:val="de-DE"/>
        </w:rPr>
        <w:t>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14:paraId="183D774A" w14:textId="77777777" w:rsidR="0054758B" w:rsidRPr="0054758B" w:rsidRDefault="0054758B" w:rsidP="00AE3D21">
      <w:pPr>
        <w:rPr>
          <w:sz w:val="22"/>
          <w:szCs w:val="22"/>
        </w:rPr>
      </w:pPr>
    </w:p>
    <w:p w14:paraId="09161A0B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proofErr w:type="gramStart"/>
      <w:r w:rsidRPr="00AF0031">
        <w:rPr>
          <w:b/>
          <w:bCs/>
          <w:sz w:val="22"/>
          <w:szCs w:val="22"/>
          <w:lang w:val="de-DE"/>
        </w:rPr>
        <w:t>Porezi ,</w:t>
      </w:r>
      <w:proofErr w:type="gramEnd"/>
      <w:r w:rsidRPr="00AF0031">
        <w:rPr>
          <w:b/>
          <w:bCs/>
          <w:sz w:val="22"/>
          <w:szCs w:val="22"/>
          <w:lang w:val="de-DE"/>
        </w:rPr>
        <w:t xml:space="preserve">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600DAC">
        <w:rPr>
          <w:sz w:val="22"/>
          <w:szCs w:val="22"/>
          <w:lang w:val="de-DE"/>
        </w:rPr>
        <w:t>1</w:t>
      </w:r>
      <w:r w:rsidR="00AF3D20">
        <w:rPr>
          <w:sz w:val="22"/>
          <w:szCs w:val="22"/>
          <w:lang w:val="de-DE"/>
        </w:rPr>
        <w:t>3</w:t>
      </w:r>
      <w:r w:rsidR="00600DA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14:paraId="2FF1D3E7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</w:t>
      </w:r>
      <w:proofErr w:type="gramStart"/>
      <w:r w:rsidRPr="00AF0031">
        <w:rPr>
          <w:b/>
          <w:bCs/>
          <w:sz w:val="22"/>
          <w:szCs w:val="22"/>
          <w:lang w:val="de-DE"/>
        </w:rPr>
        <w:t xml:space="preserve">sudova  </w:t>
      </w:r>
      <w:r w:rsidRPr="00AF0031">
        <w:rPr>
          <w:sz w:val="22"/>
          <w:szCs w:val="22"/>
          <w:lang w:val="de-DE"/>
        </w:rPr>
        <w:t>planirana</w:t>
      </w:r>
      <w:proofErr w:type="gramEnd"/>
      <w:r w:rsidRPr="00AF0031">
        <w:rPr>
          <w:sz w:val="22"/>
          <w:szCs w:val="22"/>
          <w:lang w:val="de-DE"/>
        </w:rPr>
        <w:t xml:space="preserve"> su sredstva u iznosu od  </w:t>
      </w:r>
      <w:r w:rsidR="003D55AA">
        <w:rPr>
          <w:sz w:val="22"/>
          <w:szCs w:val="22"/>
          <w:lang w:val="de-DE"/>
        </w:rPr>
        <w:t>1</w:t>
      </w:r>
      <w:r w:rsidR="00AF3D20">
        <w:rPr>
          <w:sz w:val="22"/>
          <w:szCs w:val="22"/>
          <w:lang w:val="de-DE"/>
        </w:rPr>
        <w:t>6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250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14:paraId="6B5B1414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</w:t>
      </w:r>
      <w:proofErr w:type="gramStart"/>
      <w:r w:rsidRPr="00AF0031">
        <w:rPr>
          <w:sz w:val="22"/>
          <w:szCs w:val="22"/>
          <w:lang w:val="de-DE"/>
        </w:rPr>
        <w:t>sredstva  u</w:t>
      </w:r>
      <w:proofErr w:type="gramEnd"/>
      <w:r w:rsidRPr="00AF0031">
        <w:rPr>
          <w:sz w:val="22"/>
          <w:szCs w:val="22"/>
          <w:lang w:val="de-DE"/>
        </w:rPr>
        <w:t xml:space="preserve">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AF3D20">
        <w:rPr>
          <w:sz w:val="22"/>
          <w:szCs w:val="22"/>
          <w:lang w:val="de-DE"/>
        </w:rPr>
        <w:t>14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14:paraId="201E2C94" w14:textId="77777777"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proofErr w:type="gramStart"/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>Naknade</w:t>
      </w:r>
      <w:proofErr w:type="gramEnd"/>
      <w:r w:rsidRPr="00AF3D20">
        <w:rPr>
          <w:bCs/>
          <w:sz w:val="22"/>
          <w:szCs w:val="22"/>
          <w:lang w:val="de-DE"/>
        </w:rPr>
        <w:t xml:space="preserve"> štete od povrede nanete od državnih organa planirana su sredstva u iznosu od 14.000.000,00 din</w:t>
      </w:r>
      <w:r>
        <w:rPr>
          <w:bCs/>
          <w:sz w:val="22"/>
          <w:szCs w:val="22"/>
          <w:lang w:val="de-DE"/>
        </w:rPr>
        <w:t>.</w:t>
      </w:r>
    </w:p>
    <w:p w14:paraId="40A0FBD0" w14:textId="77777777"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14:paraId="7AE9306D" w14:textId="77777777"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proofErr w:type="gramStart"/>
      <w:r w:rsidRPr="00AF0031">
        <w:rPr>
          <w:b/>
          <w:bCs/>
          <w:sz w:val="22"/>
          <w:szCs w:val="22"/>
        </w:rPr>
        <w:t>49  Administrativni</w:t>
      </w:r>
      <w:proofErr w:type="gramEnd"/>
      <w:r w:rsidRPr="00AF0031">
        <w:rPr>
          <w:b/>
          <w:bCs/>
          <w:sz w:val="22"/>
          <w:szCs w:val="22"/>
        </w:rPr>
        <w:t xml:space="preserve"> transferi iz budžeta</w:t>
      </w:r>
    </w:p>
    <w:p w14:paraId="5EF3CBF1" w14:textId="77777777" w:rsidR="00AE3D21" w:rsidRPr="00AF0031" w:rsidRDefault="00AE3D21" w:rsidP="00AE3D21">
      <w:pPr>
        <w:ind w:left="720"/>
        <w:rPr>
          <w:sz w:val="22"/>
          <w:szCs w:val="22"/>
        </w:rPr>
      </w:pPr>
    </w:p>
    <w:p w14:paraId="49E3D09D" w14:textId="77777777"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</w:t>
      </w:r>
      <w:proofErr w:type="gramStart"/>
      <w:r w:rsidRPr="00AF0031">
        <w:rPr>
          <w:sz w:val="22"/>
          <w:szCs w:val="22"/>
        </w:rPr>
        <w:t>rezervu  od</w:t>
      </w:r>
      <w:proofErr w:type="gramEnd"/>
      <w:r w:rsidRPr="00AF0031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</w:t>
      </w:r>
      <w:proofErr w:type="gramStart"/>
      <w:r w:rsidRPr="00AF0031">
        <w:rPr>
          <w:sz w:val="22"/>
          <w:szCs w:val="22"/>
        </w:rPr>
        <w:t xml:space="preserve">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</w:t>
      </w:r>
      <w:proofErr w:type="gramEnd"/>
      <w:r w:rsidRPr="00AF0031">
        <w:rPr>
          <w:sz w:val="22"/>
          <w:szCs w:val="22"/>
        </w:rPr>
        <w:t>,00 za tekuću budžetsku rezervu  u skladu sa odredbama Zakona o budžetskom sistemu.</w:t>
      </w:r>
    </w:p>
    <w:p w14:paraId="43C6FEBC" w14:textId="77777777" w:rsidR="00965FDA" w:rsidRDefault="00965FDA" w:rsidP="00AE3D21">
      <w:pPr>
        <w:rPr>
          <w:sz w:val="22"/>
          <w:szCs w:val="22"/>
        </w:rPr>
      </w:pPr>
    </w:p>
    <w:p w14:paraId="44275B1F" w14:textId="77777777" w:rsidR="00965FDA" w:rsidRPr="00AF0031" w:rsidRDefault="00965FDA" w:rsidP="00AE3D21">
      <w:pPr>
        <w:rPr>
          <w:sz w:val="22"/>
          <w:szCs w:val="22"/>
        </w:rPr>
      </w:pPr>
    </w:p>
    <w:p w14:paraId="34DF9286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</w:t>
      </w:r>
      <w:proofErr w:type="gramStart"/>
      <w:r w:rsidRPr="00AF0031">
        <w:rPr>
          <w:b/>
          <w:bCs/>
          <w:sz w:val="22"/>
          <w:szCs w:val="22"/>
        </w:rPr>
        <w:t>-  Izdaci</w:t>
      </w:r>
      <w:proofErr w:type="gramEnd"/>
      <w:r w:rsidRPr="00AF0031">
        <w:rPr>
          <w:b/>
          <w:bCs/>
          <w:sz w:val="22"/>
          <w:szCs w:val="22"/>
        </w:rPr>
        <w:t xml:space="preserve"> za nefinansijsku imovinu</w:t>
      </w:r>
    </w:p>
    <w:p w14:paraId="0004E57E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56E4B8D6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600DAC">
        <w:rPr>
          <w:sz w:val="22"/>
          <w:szCs w:val="22"/>
        </w:rPr>
        <w:t>8</w:t>
      </w:r>
      <w:r w:rsidR="00785553">
        <w:rPr>
          <w:sz w:val="22"/>
          <w:szCs w:val="22"/>
        </w:rPr>
        <w:t>02</w:t>
      </w:r>
      <w:r w:rsidR="00F525D8">
        <w:rPr>
          <w:sz w:val="22"/>
          <w:szCs w:val="22"/>
        </w:rPr>
        <w:t>.</w:t>
      </w:r>
      <w:r w:rsidR="00785553">
        <w:rPr>
          <w:sz w:val="22"/>
          <w:szCs w:val="22"/>
        </w:rPr>
        <w:t>9</w:t>
      </w:r>
      <w:r w:rsidR="00600DAC">
        <w:rPr>
          <w:sz w:val="22"/>
          <w:szCs w:val="22"/>
        </w:rPr>
        <w:t>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</w:t>
      </w:r>
      <w:proofErr w:type="gramStart"/>
      <w:r w:rsidRPr="00AF0031">
        <w:rPr>
          <w:sz w:val="22"/>
          <w:szCs w:val="22"/>
        </w:rPr>
        <w:t xml:space="preserve">sredstva  </w:t>
      </w:r>
      <w:r w:rsidR="00600DAC">
        <w:rPr>
          <w:sz w:val="22"/>
          <w:szCs w:val="22"/>
        </w:rPr>
        <w:t>7</w:t>
      </w:r>
      <w:r w:rsidR="00785553">
        <w:rPr>
          <w:sz w:val="22"/>
          <w:szCs w:val="22"/>
        </w:rPr>
        <w:t>02</w:t>
      </w:r>
      <w:r w:rsidR="00D6477F">
        <w:rPr>
          <w:sz w:val="22"/>
          <w:szCs w:val="22"/>
        </w:rPr>
        <w:t>.</w:t>
      </w:r>
      <w:r w:rsidR="00785553">
        <w:rPr>
          <w:sz w:val="22"/>
          <w:szCs w:val="22"/>
        </w:rPr>
        <w:t>9</w:t>
      </w:r>
      <w:r w:rsidR="00600DAC">
        <w:rPr>
          <w:sz w:val="22"/>
          <w:szCs w:val="22"/>
        </w:rPr>
        <w:t>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600DAC">
        <w:rPr>
          <w:sz w:val="22"/>
          <w:szCs w:val="22"/>
        </w:rPr>
        <w:t>90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</w:t>
      </w:r>
      <w:proofErr w:type="gramStart"/>
      <w:r w:rsidRPr="00AF0031">
        <w:rPr>
          <w:sz w:val="22"/>
          <w:szCs w:val="22"/>
        </w:rPr>
        <w:t xml:space="preserve">od  </w:t>
      </w:r>
      <w:r w:rsidR="002E2B69">
        <w:rPr>
          <w:sz w:val="22"/>
          <w:szCs w:val="22"/>
        </w:rPr>
        <w:t>10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</w:t>
      </w:r>
      <w:proofErr w:type="gramEnd"/>
      <w:r w:rsidRPr="00AF0031">
        <w:rPr>
          <w:sz w:val="22"/>
          <w:szCs w:val="22"/>
        </w:rPr>
        <w:t xml:space="preserve">,00 din.  </w:t>
      </w:r>
      <w:proofErr w:type="gramStart"/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D55AA">
        <w:rPr>
          <w:sz w:val="22"/>
          <w:szCs w:val="22"/>
        </w:rPr>
        <w:t>1</w:t>
      </w:r>
      <w:r w:rsidR="00600DAC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 xml:space="preserve"> ,0  % .</w:t>
      </w:r>
    </w:p>
    <w:p w14:paraId="1F93CE13" w14:textId="77777777" w:rsidR="00AE3D21" w:rsidRPr="00AF0031" w:rsidRDefault="00AE3D21" w:rsidP="00AE3D21">
      <w:pPr>
        <w:rPr>
          <w:sz w:val="22"/>
          <w:szCs w:val="22"/>
        </w:rPr>
      </w:pPr>
    </w:p>
    <w:p w14:paraId="04557890" w14:textId="77777777"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Osnovna </w:t>
      </w:r>
      <w:proofErr w:type="gramStart"/>
      <w:r w:rsidRPr="00AF0031">
        <w:rPr>
          <w:b/>
          <w:bCs/>
          <w:sz w:val="22"/>
          <w:szCs w:val="22"/>
        </w:rPr>
        <w:t>sredstva</w:t>
      </w:r>
      <w:r w:rsidRPr="00AF0031">
        <w:rPr>
          <w:sz w:val="22"/>
          <w:szCs w:val="22"/>
        </w:rPr>
        <w:t xml:space="preserve">  -</w:t>
      </w:r>
      <w:proofErr w:type="gramEnd"/>
      <w:r w:rsidRPr="00AF0031">
        <w:rPr>
          <w:sz w:val="22"/>
          <w:szCs w:val="22"/>
        </w:rPr>
        <w:t xml:space="preserve">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14:paraId="5DFECEA1" w14:textId="77777777" w:rsidR="00AE3D21" w:rsidRPr="00AF0031" w:rsidRDefault="00AE3D21" w:rsidP="00AE3D21">
      <w:pPr>
        <w:rPr>
          <w:sz w:val="22"/>
          <w:szCs w:val="22"/>
        </w:rPr>
      </w:pPr>
    </w:p>
    <w:p w14:paraId="1349D7AC" w14:textId="77777777"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</w:t>
      </w:r>
      <w:proofErr w:type="gramStart"/>
      <w:r w:rsidRPr="00AF0031">
        <w:rPr>
          <w:sz w:val="22"/>
          <w:szCs w:val="22"/>
        </w:rPr>
        <w:t>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600DAC">
        <w:rPr>
          <w:sz w:val="22"/>
          <w:szCs w:val="22"/>
        </w:rPr>
        <w:t>6</w:t>
      </w:r>
      <w:r w:rsidR="00785553">
        <w:rPr>
          <w:sz w:val="22"/>
          <w:szCs w:val="22"/>
        </w:rPr>
        <w:t>38</w:t>
      </w:r>
      <w:r w:rsidR="00D6477F">
        <w:rPr>
          <w:sz w:val="22"/>
          <w:szCs w:val="22"/>
        </w:rPr>
        <w:t>.</w:t>
      </w:r>
      <w:r w:rsidR="00785553">
        <w:rPr>
          <w:sz w:val="22"/>
          <w:szCs w:val="22"/>
        </w:rPr>
        <w:t>2</w:t>
      </w:r>
      <w:r w:rsidR="002E2B69">
        <w:rPr>
          <w:sz w:val="22"/>
          <w:szCs w:val="22"/>
        </w:rPr>
        <w:t>4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proofErr w:type="gramEnd"/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14:paraId="12E3AB84" w14:textId="77777777"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</w:t>
      </w:r>
      <w:proofErr w:type="gramStart"/>
      <w:r w:rsidRPr="00AF0031">
        <w:rPr>
          <w:sz w:val="22"/>
          <w:szCs w:val="22"/>
        </w:rPr>
        <w:t xml:space="preserve">je  </w:t>
      </w:r>
      <w:r w:rsidR="002E2B69">
        <w:rPr>
          <w:sz w:val="22"/>
          <w:szCs w:val="22"/>
        </w:rPr>
        <w:t>63</w:t>
      </w:r>
      <w:r w:rsidR="00D6477F">
        <w:rPr>
          <w:sz w:val="22"/>
          <w:szCs w:val="22"/>
        </w:rPr>
        <w:t>.</w:t>
      </w:r>
      <w:r w:rsidR="002E2B69">
        <w:rPr>
          <w:sz w:val="22"/>
          <w:szCs w:val="22"/>
        </w:rPr>
        <w:t>20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ina </w:t>
      </w:r>
      <w:proofErr w:type="gramStart"/>
      <w:r w:rsidRPr="00AF0031">
        <w:rPr>
          <w:sz w:val="22"/>
          <w:szCs w:val="22"/>
        </w:rPr>
        <w:t>i  opreme</w:t>
      </w:r>
      <w:proofErr w:type="gramEnd"/>
      <w:r w:rsidRPr="00AF0031">
        <w:rPr>
          <w:sz w:val="22"/>
          <w:szCs w:val="22"/>
        </w:rPr>
        <w:t>.</w:t>
      </w:r>
    </w:p>
    <w:p w14:paraId="4337AC1D" w14:textId="77777777" w:rsidR="004E0E80" w:rsidRPr="00AF0031" w:rsidRDefault="004E0E80" w:rsidP="00290728">
      <w:pPr>
        <w:ind w:left="780"/>
        <w:rPr>
          <w:sz w:val="22"/>
          <w:szCs w:val="22"/>
        </w:rPr>
      </w:pPr>
    </w:p>
    <w:p w14:paraId="49D2A11D" w14:textId="77777777"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 xml:space="preserve">Nematerijalna </w:t>
      </w:r>
      <w:proofErr w:type="gramStart"/>
      <w:r w:rsidRPr="00AF0031">
        <w:rPr>
          <w:b/>
          <w:bCs/>
          <w:sz w:val="22"/>
          <w:szCs w:val="22"/>
        </w:rPr>
        <w:t>imovina</w:t>
      </w:r>
      <w:r w:rsidRPr="00AF0031">
        <w:rPr>
          <w:sz w:val="22"/>
          <w:szCs w:val="22"/>
        </w:rPr>
        <w:t xml:space="preserve">  -</w:t>
      </w:r>
      <w:proofErr w:type="gramEnd"/>
      <w:r w:rsidRPr="00AF0031">
        <w:rPr>
          <w:sz w:val="22"/>
          <w:szCs w:val="22"/>
        </w:rPr>
        <w:t xml:space="preserve">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1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5</w:t>
      </w:r>
      <w:r w:rsidR="002E2B69">
        <w:rPr>
          <w:sz w:val="22"/>
          <w:szCs w:val="22"/>
        </w:rPr>
        <w:t>0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14:paraId="307BA170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11ED1F9B" w14:textId="77777777"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14:paraId="50E22F96" w14:textId="77777777"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14:paraId="104862C4" w14:textId="77777777"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</w:t>
      </w:r>
      <w:proofErr w:type="gramStart"/>
      <w:r w:rsidRPr="00AF0031">
        <w:rPr>
          <w:b/>
          <w:bCs/>
          <w:sz w:val="22"/>
          <w:szCs w:val="22"/>
        </w:rPr>
        <w:t>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te</w:t>
      </w:r>
      <w:proofErr w:type="gramEnd"/>
      <w:r w:rsidRPr="00AF0031">
        <w:rPr>
          <w:b/>
          <w:bCs/>
          <w:sz w:val="22"/>
          <w:szCs w:val="22"/>
        </w:rPr>
        <w:t xml:space="preserve">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2E2B69">
        <w:rPr>
          <w:sz w:val="22"/>
          <w:szCs w:val="22"/>
        </w:rPr>
        <w:t>10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din. za isplatu naknade po sporazumima i sudskim rešenjima u postupku otkupa gradjevinskog </w:t>
      </w:r>
      <w:proofErr w:type="gramStart"/>
      <w:r w:rsidRPr="00AF0031">
        <w:rPr>
          <w:sz w:val="22"/>
          <w:szCs w:val="22"/>
        </w:rPr>
        <w:t>zemljista .</w:t>
      </w:r>
      <w:proofErr w:type="gramEnd"/>
    </w:p>
    <w:p w14:paraId="4401A171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0D9B3449" w14:textId="77777777"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14:paraId="16318BE5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05D08C96" w14:textId="77777777"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 xml:space="preserve">611 </w:t>
      </w:r>
      <w:proofErr w:type="gramStart"/>
      <w:r w:rsidRPr="00AF0031">
        <w:rPr>
          <w:b/>
          <w:bCs/>
          <w:sz w:val="22"/>
          <w:szCs w:val="22"/>
        </w:rPr>
        <w:t>-  Otplata</w:t>
      </w:r>
      <w:proofErr w:type="gramEnd"/>
      <w:r w:rsidRPr="00AF0031">
        <w:rPr>
          <w:b/>
          <w:bCs/>
          <w:sz w:val="22"/>
          <w:szCs w:val="22"/>
        </w:rPr>
        <w:t xml:space="preserve">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2E2B69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E2B69">
        <w:rPr>
          <w:sz w:val="22"/>
          <w:szCs w:val="22"/>
        </w:rPr>
        <w:t>54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14:paraId="2CAE1968" w14:textId="77777777" w:rsidR="00AF3B52" w:rsidRDefault="00AF3B52" w:rsidP="004E0E80">
      <w:pPr>
        <w:ind w:left="780"/>
        <w:rPr>
          <w:sz w:val="22"/>
          <w:szCs w:val="22"/>
        </w:rPr>
      </w:pPr>
    </w:p>
    <w:p w14:paraId="2E116620" w14:textId="77777777" w:rsidR="00AF3B52" w:rsidRDefault="00AF3B52" w:rsidP="004E0E80">
      <w:pPr>
        <w:ind w:left="780"/>
        <w:rPr>
          <w:sz w:val="22"/>
          <w:szCs w:val="22"/>
        </w:rPr>
      </w:pPr>
    </w:p>
    <w:p w14:paraId="6C87AE11" w14:textId="77777777"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14:paraId="2C2DB737" w14:textId="77777777" w:rsidR="00AE3D21" w:rsidRPr="00AF0031" w:rsidRDefault="00AE3D21" w:rsidP="00AE3D21">
      <w:pPr>
        <w:rPr>
          <w:sz w:val="22"/>
          <w:szCs w:val="22"/>
        </w:rPr>
      </w:pPr>
    </w:p>
    <w:p w14:paraId="70DA8854" w14:textId="77777777" w:rsidR="00AE3D21" w:rsidRPr="001F0BC9" w:rsidRDefault="00AE3D21" w:rsidP="00AE3D21">
      <w:pPr>
        <w:rPr>
          <w:sz w:val="22"/>
          <w:szCs w:val="22"/>
        </w:rPr>
      </w:pPr>
    </w:p>
    <w:p w14:paraId="0AACE612" w14:textId="77777777"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14:paraId="2602F537" w14:textId="77777777"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14:paraId="5A860D0E" w14:textId="77777777"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0F5B6" w14:textId="77777777" w:rsidR="001014A5" w:rsidRDefault="001014A5">
      <w:r>
        <w:separator/>
      </w:r>
    </w:p>
  </w:endnote>
  <w:endnote w:type="continuationSeparator" w:id="0">
    <w:p w14:paraId="26380572" w14:textId="77777777" w:rsidR="001014A5" w:rsidRDefault="0010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EBC93" w14:textId="77777777" w:rsidR="006942D6" w:rsidRDefault="001E0A5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2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D29">
      <w:rPr>
        <w:rStyle w:val="PageNumber"/>
        <w:noProof/>
      </w:rPr>
      <w:t>51</w:t>
    </w:r>
    <w:r>
      <w:rPr>
        <w:rStyle w:val="PageNumber"/>
      </w:rPr>
      <w:fldChar w:fldCharType="end"/>
    </w:r>
  </w:p>
  <w:p w14:paraId="17653902" w14:textId="77777777" w:rsidR="006942D6" w:rsidRDefault="006942D6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746E0" w14:textId="77777777" w:rsidR="001014A5" w:rsidRDefault="001014A5">
      <w:r>
        <w:separator/>
      </w:r>
    </w:p>
  </w:footnote>
  <w:footnote w:type="continuationSeparator" w:id="0">
    <w:p w14:paraId="2A4E4C49" w14:textId="77777777" w:rsidR="001014A5" w:rsidRDefault="0010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 w15:restartNumberingAfterBreak="0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 w15:restartNumberingAfterBreak="0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 w15:restartNumberingAfterBreak="0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 w15:restartNumberingAfterBreak="0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 w15:restartNumberingAfterBreak="0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ACE"/>
    <w:rsid w:val="000E1415"/>
    <w:rsid w:val="000E1AB9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4A5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697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0A50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923"/>
    <w:rsid w:val="002511B3"/>
    <w:rsid w:val="0025167E"/>
    <w:rsid w:val="00251AC6"/>
    <w:rsid w:val="002522F8"/>
    <w:rsid w:val="002527B3"/>
    <w:rsid w:val="002527F6"/>
    <w:rsid w:val="002539E8"/>
    <w:rsid w:val="00253ED5"/>
    <w:rsid w:val="00255140"/>
    <w:rsid w:val="00255CD1"/>
    <w:rsid w:val="00256593"/>
    <w:rsid w:val="0025753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90728"/>
    <w:rsid w:val="0029133F"/>
    <w:rsid w:val="002920EA"/>
    <w:rsid w:val="00292165"/>
    <w:rsid w:val="002929F3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C71C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10461"/>
    <w:rsid w:val="00410BB7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63C3"/>
    <w:rsid w:val="0051663A"/>
    <w:rsid w:val="0051697A"/>
    <w:rsid w:val="00517321"/>
    <w:rsid w:val="00517C2F"/>
    <w:rsid w:val="00517DEF"/>
    <w:rsid w:val="00517FAC"/>
    <w:rsid w:val="00520539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51AE"/>
    <w:rsid w:val="00555D11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B09"/>
    <w:rsid w:val="005C1BF2"/>
    <w:rsid w:val="005C1D41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F77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77E74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88E"/>
    <w:rsid w:val="006878B6"/>
    <w:rsid w:val="00687DD2"/>
    <w:rsid w:val="006901B9"/>
    <w:rsid w:val="0069034C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6977"/>
    <w:rsid w:val="006A709B"/>
    <w:rsid w:val="006A791E"/>
    <w:rsid w:val="006A7DD9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F5"/>
    <w:rsid w:val="00795422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3482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8F"/>
    <w:rsid w:val="007F11D5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5714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D78"/>
    <w:rsid w:val="008A2391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03F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28E0"/>
    <w:rsid w:val="00A837FD"/>
    <w:rsid w:val="00A83E4F"/>
    <w:rsid w:val="00A846D1"/>
    <w:rsid w:val="00A850C7"/>
    <w:rsid w:val="00A85222"/>
    <w:rsid w:val="00A85926"/>
    <w:rsid w:val="00A86117"/>
    <w:rsid w:val="00A862FD"/>
    <w:rsid w:val="00A878DA"/>
    <w:rsid w:val="00A879D7"/>
    <w:rsid w:val="00A901BB"/>
    <w:rsid w:val="00A901ED"/>
    <w:rsid w:val="00A912F1"/>
    <w:rsid w:val="00A9155C"/>
    <w:rsid w:val="00A91C11"/>
    <w:rsid w:val="00A924F8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DE"/>
    <w:rsid w:val="00AE2EB1"/>
    <w:rsid w:val="00AE3276"/>
    <w:rsid w:val="00AE339F"/>
    <w:rsid w:val="00AE3BE9"/>
    <w:rsid w:val="00AE3D21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5183"/>
    <w:rsid w:val="00B05524"/>
    <w:rsid w:val="00B05E88"/>
    <w:rsid w:val="00B0695C"/>
    <w:rsid w:val="00B06CA7"/>
    <w:rsid w:val="00B06D29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A0004"/>
    <w:rsid w:val="00BA07AA"/>
    <w:rsid w:val="00BA2824"/>
    <w:rsid w:val="00BA2B74"/>
    <w:rsid w:val="00BA2D23"/>
    <w:rsid w:val="00BA2D91"/>
    <w:rsid w:val="00BA2E51"/>
    <w:rsid w:val="00BA3670"/>
    <w:rsid w:val="00BA424E"/>
    <w:rsid w:val="00BA436B"/>
    <w:rsid w:val="00BA4B0A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E0AA2"/>
    <w:rsid w:val="00BE0AC8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C1D"/>
    <w:rsid w:val="00D341C6"/>
    <w:rsid w:val="00D34EB9"/>
    <w:rsid w:val="00D3531E"/>
    <w:rsid w:val="00D362C0"/>
    <w:rsid w:val="00D367AE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5872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277D"/>
    <w:rsid w:val="00E533A1"/>
    <w:rsid w:val="00E53C8A"/>
    <w:rsid w:val="00E53E0B"/>
    <w:rsid w:val="00E54114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638"/>
    <w:rsid w:val="00ED7613"/>
    <w:rsid w:val="00EE0691"/>
    <w:rsid w:val="00EE0B1E"/>
    <w:rsid w:val="00EE18EE"/>
    <w:rsid w:val="00EE1CE6"/>
    <w:rsid w:val="00EE3BBE"/>
    <w:rsid w:val="00EE50EC"/>
    <w:rsid w:val="00EE517B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90C"/>
    <w:rsid w:val="00EF614B"/>
    <w:rsid w:val="00EF62BB"/>
    <w:rsid w:val="00EF7236"/>
    <w:rsid w:val="00EF7AA0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37DA5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2B22"/>
    <w:rsid w:val="00F93175"/>
    <w:rsid w:val="00F93C8B"/>
    <w:rsid w:val="00F943D6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2DF8"/>
    <w:rsid w:val="00FE2ED6"/>
    <w:rsid w:val="00FE2F45"/>
    <w:rsid w:val="00FE3358"/>
    <w:rsid w:val="00FE36CC"/>
    <w:rsid w:val="00FE3C0C"/>
    <w:rsid w:val="00FE4352"/>
    <w:rsid w:val="00FE43A3"/>
    <w:rsid w:val="00FE485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64553"/>
  <w15:docId w15:val="{0DC7F091-249F-44A5-BAA8-A66C956B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2C1E8-4952-4104-A04B-7C100DCD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5552</TotalTime>
  <Pages>67</Pages>
  <Words>21154</Words>
  <Characters>120584</Characters>
  <Application>Microsoft Office Word</Application>
  <DocSecurity>0</DocSecurity>
  <Lines>1004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Damir Dazdarevic</cp:lastModifiedBy>
  <cp:revision>127</cp:revision>
  <cp:lastPrinted>2019-12-12T09:55:00Z</cp:lastPrinted>
  <dcterms:created xsi:type="dcterms:W3CDTF">2018-06-26T08:36:00Z</dcterms:created>
  <dcterms:modified xsi:type="dcterms:W3CDTF">2019-12-12T09:56:00Z</dcterms:modified>
</cp:coreProperties>
</file>