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16A6" w14:textId="77777777" w:rsidR="007F1B9F" w:rsidRPr="00BF1CC6" w:rsidRDefault="007F1B9F" w:rsidP="005F05D6">
      <w:pPr>
        <w:jc w:val="center"/>
        <w:rPr>
          <w:b/>
          <w:bCs/>
          <w:sz w:val="28"/>
          <w:szCs w:val="28"/>
          <w:lang w:val="sr-Latn-RS"/>
        </w:rPr>
      </w:pPr>
    </w:p>
    <w:p w14:paraId="42CA9F45" w14:textId="77777777" w:rsidR="00620107" w:rsidRPr="001714AB" w:rsidRDefault="00BF5B4F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5302BD">
        <w:rPr>
          <w:b/>
          <w:bCs/>
          <w:sz w:val="28"/>
          <w:szCs w:val="28"/>
        </w:rPr>
        <w:t xml:space="preserve">      </w:t>
      </w:r>
    </w:p>
    <w:p w14:paraId="724CE00C" w14:textId="77777777"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14:paraId="0A3C1F3A" w14:textId="77777777"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14:paraId="3F86B914" w14:textId="77777777"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14:paraId="2E771945" w14:textId="77777777"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14:paraId="2A114036" w14:textId="77777777" w:rsidR="00AE2B1E" w:rsidRDefault="00AE2B1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72D930C7" w14:textId="77777777" w:rsidR="00E173AE" w:rsidRPr="0049615E" w:rsidRDefault="002A5489" w:rsidP="005F05D6">
      <w:pPr>
        <w:jc w:val="center"/>
        <w:rPr>
          <w:b/>
          <w:bCs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</w:t>
      </w:r>
      <w:r w:rsidR="00F37DA5">
        <w:rPr>
          <w:b/>
          <w:bCs/>
          <w:sz w:val="20"/>
          <w:szCs w:val="20"/>
          <w:lang w:val="sr-Latn-CS"/>
        </w:rPr>
        <w:t xml:space="preserve">                                       </w:t>
      </w:r>
      <w:r w:rsidR="00E27890">
        <w:rPr>
          <w:b/>
          <w:bCs/>
          <w:sz w:val="20"/>
          <w:szCs w:val="20"/>
          <w:lang w:val="sr-Latn-CS"/>
        </w:rPr>
        <w:t xml:space="preserve">                </w:t>
      </w:r>
      <w:r w:rsidR="00F37DA5">
        <w:rPr>
          <w:b/>
          <w:bCs/>
          <w:sz w:val="20"/>
          <w:szCs w:val="20"/>
          <w:lang w:val="sr-Latn-CS"/>
        </w:rPr>
        <w:t xml:space="preserve"> </w:t>
      </w:r>
      <w:r w:rsidR="0049615E" w:rsidRPr="0049615E">
        <w:rPr>
          <w:b/>
          <w:bCs/>
          <w:lang w:val="sr-Latn-CS"/>
        </w:rPr>
        <w:t>NACRT</w:t>
      </w:r>
      <w:r w:rsidR="00F37DA5" w:rsidRPr="0049615E">
        <w:rPr>
          <w:b/>
          <w:bCs/>
          <w:lang w:val="sr-Latn-CS"/>
        </w:rPr>
        <w:t xml:space="preserve">                          </w:t>
      </w:r>
      <w:r w:rsidRPr="0049615E">
        <w:rPr>
          <w:b/>
          <w:bCs/>
          <w:lang w:val="sr-Latn-CS"/>
        </w:rPr>
        <w:t xml:space="preserve">                                                                </w:t>
      </w:r>
      <w:r w:rsidR="00377807" w:rsidRPr="0049615E">
        <w:rPr>
          <w:b/>
          <w:bCs/>
          <w:lang w:val="sr-Latn-CS"/>
        </w:rPr>
        <w:t xml:space="preserve"> </w:t>
      </w:r>
    </w:p>
    <w:p w14:paraId="11314858" w14:textId="77777777" w:rsidR="00E173AE" w:rsidRDefault="00167AE0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</w:t>
      </w:r>
      <w:r w:rsidR="00C70F95">
        <w:rPr>
          <w:b/>
          <w:bCs/>
          <w:sz w:val="28"/>
          <w:szCs w:val="28"/>
          <w:lang w:val="sr-Latn-CS"/>
        </w:rPr>
        <w:t xml:space="preserve">                </w:t>
      </w:r>
      <w:r w:rsidR="00F14194">
        <w:rPr>
          <w:b/>
          <w:bCs/>
          <w:sz w:val="28"/>
          <w:szCs w:val="28"/>
          <w:lang w:val="sr-Latn-CS"/>
        </w:rPr>
        <w:t xml:space="preserve">                                              </w:t>
      </w:r>
      <w:r w:rsidR="00C70F95">
        <w:rPr>
          <w:b/>
          <w:bCs/>
          <w:sz w:val="28"/>
          <w:szCs w:val="28"/>
          <w:lang w:val="sr-Latn-CS"/>
        </w:rPr>
        <w:t xml:space="preserve">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14:paraId="2AB109CC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64D1A8EE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5A4A99C9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7AFAA05D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7BE702A6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685D85AD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6DE22ED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72EEB935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4B4421A9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0FCC3088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276E869B" w14:textId="77777777"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562EC0CC" w14:textId="77777777"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5AA73FCE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5D4798AD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EB912B2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3D0EF514" w14:textId="77777777" w:rsidR="002958F5" w:rsidRDefault="00E173AE" w:rsidP="0042768F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  <w:r w:rsidR="001507AD">
        <w:rPr>
          <w:b/>
          <w:sz w:val="28"/>
          <w:szCs w:val="28"/>
          <w:lang w:val="sr-Latn-CS"/>
        </w:rPr>
        <w:t xml:space="preserve"> </w:t>
      </w:r>
      <w:r w:rsidR="007953F5" w:rsidRPr="00C42125">
        <w:rPr>
          <w:b/>
          <w:sz w:val="28"/>
          <w:szCs w:val="28"/>
          <w:lang w:val="sr-Latn-CS"/>
        </w:rPr>
        <w:t>BUDŽET</w:t>
      </w:r>
      <w:r w:rsidR="0049615E">
        <w:rPr>
          <w:b/>
          <w:sz w:val="28"/>
          <w:szCs w:val="28"/>
          <w:lang w:val="sr-Latn-CS"/>
        </w:rPr>
        <w:t>U</w:t>
      </w:r>
      <w:r w:rsidR="002958F5">
        <w:rPr>
          <w:b/>
          <w:sz w:val="28"/>
          <w:szCs w:val="28"/>
          <w:lang w:val="sr-Latn-CS"/>
        </w:rPr>
        <w:t xml:space="preserve"> </w:t>
      </w:r>
    </w:p>
    <w:p w14:paraId="01DCE5DF" w14:textId="77777777" w:rsidR="00E173AE" w:rsidRPr="00C42125" w:rsidRDefault="00E173AE" w:rsidP="0042768F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GRADA NOVOG PAZARA</w:t>
      </w:r>
    </w:p>
    <w:p w14:paraId="126B5B2E" w14:textId="77777777" w:rsidR="00E173AE" w:rsidRDefault="00210817" w:rsidP="0042768F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</w:t>
      </w:r>
      <w:r w:rsidR="007618C8">
        <w:rPr>
          <w:b/>
          <w:sz w:val="28"/>
          <w:szCs w:val="28"/>
          <w:lang w:val="sr-Latn-CS"/>
        </w:rPr>
        <w:t>2</w:t>
      </w:r>
      <w:r w:rsidR="0049615E">
        <w:rPr>
          <w:b/>
          <w:sz w:val="28"/>
          <w:szCs w:val="28"/>
          <w:lang w:val="sr-Latn-CS"/>
        </w:rPr>
        <w:t>4</w:t>
      </w:r>
      <w:r w:rsidRPr="00C42125">
        <w:rPr>
          <w:b/>
          <w:sz w:val="28"/>
          <w:szCs w:val="28"/>
          <w:lang w:val="sr-Latn-CS"/>
        </w:rPr>
        <w:t>.GODINU</w:t>
      </w:r>
    </w:p>
    <w:p w14:paraId="3B95ABE9" w14:textId="77777777" w:rsidR="00E173AE" w:rsidRDefault="00E173AE" w:rsidP="0042768F">
      <w:pPr>
        <w:jc w:val="center"/>
        <w:rPr>
          <w:b/>
          <w:bCs/>
          <w:sz w:val="20"/>
          <w:szCs w:val="20"/>
          <w:lang w:val="sr-Latn-CS"/>
        </w:rPr>
      </w:pPr>
    </w:p>
    <w:p w14:paraId="77F0DCF6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E59C8F8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057FB8D3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0FE22B55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72A50397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3F879C09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5079D990" w14:textId="77777777"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14:paraId="6D9C5069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20C5C9F4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5EE14837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039C5720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1FC724BE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35D956C1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DE1F9C2" w14:textId="77777777"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1378AE7" w14:textId="77777777"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AD88A79" w14:textId="77777777"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00451389" w14:textId="77777777"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750B1E7F" w14:textId="77777777"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469DE307" w14:textId="77777777"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321B5331" w14:textId="77777777"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5D535BDC" w14:textId="77777777"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1F7F7B0" w14:textId="77777777"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00E602F1" w14:textId="77777777"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30B8F86" w14:textId="77777777"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3D8DD575" w14:textId="77777777"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0542BD51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C657316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0AFD08B5" w14:textId="77777777"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55141B">
        <w:rPr>
          <w:sz w:val="28"/>
          <w:szCs w:val="28"/>
          <w:lang w:val="sr-Latn-CS"/>
        </w:rPr>
        <w:t>DECEMBAR</w:t>
      </w:r>
      <w:r w:rsidR="00061099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>20</w:t>
      </w:r>
      <w:r w:rsidR="00520D95">
        <w:rPr>
          <w:sz w:val="28"/>
          <w:szCs w:val="28"/>
          <w:lang w:val="sr-Latn-CS"/>
        </w:rPr>
        <w:t>2</w:t>
      </w:r>
      <w:r w:rsidR="002051D2">
        <w:rPr>
          <w:sz w:val="28"/>
          <w:szCs w:val="28"/>
          <w:lang w:val="sr-Latn-CS"/>
        </w:rPr>
        <w:t>3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14:paraId="2843C905" w14:textId="77777777"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14:paraId="4B83804F" w14:textId="77777777" w:rsidR="00E173AE" w:rsidRDefault="00E173AE" w:rsidP="005F05D6">
      <w:pPr>
        <w:jc w:val="both"/>
        <w:rPr>
          <w:b/>
          <w:bCs/>
          <w:lang w:val="sr-Latn-CS"/>
        </w:rPr>
      </w:pPr>
    </w:p>
    <w:p w14:paraId="0EDE3915" w14:textId="77777777" w:rsidR="00E173AE" w:rsidRPr="00314026" w:rsidRDefault="00E173AE" w:rsidP="005F05D6">
      <w:pPr>
        <w:jc w:val="both"/>
        <w:rPr>
          <w:lang w:val="sr-Latn-CS"/>
        </w:rPr>
      </w:pPr>
    </w:p>
    <w:p w14:paraId="7E40A10F" w14:textId="77777777" w:rsidR="00C30B46" w:rsidRPr="00314026" w:rsidRDefault="00C30B46" w:rsidP="00C30B4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>
        <w:rPr>
          <w:lang w:val="sr-Latn-CS"/>
        </w:rPr>
        <w:t>-ispr.,108/13,142/14,68/15-dr.zakon, 103/15, 99/16 , 113/17, 95/18, 31/19 i 72/19</w:t>
      </w:r>
      <w:r w:rsidRPr="00314026">
        <w:rPr>
          <w:lang w:val="sr-Latn-CS"/>
        </w:rPr>
        <w:t>) ,</w:t>
      </w:r>
      <w:r>
        <w:rPr>
          <w:lang w:val="sr-Latn-CS"/>
        </w:rPr>
        <w:t xml:space="preserve">  člana 32. </w:t>
      </w:r>
      <w:r w:rsidRPr="00314026">
        <w:rPr>
          <w:lang w:val="sr-Latn-CS"/>
        </w:rPr>
        <w:t>Zakona o lokalnoj samoupravi („ Sl. Glasnik Republike Srbije“ br.129/07</w:t>
      </w:r>
      <w:r>
        <w:rPr>
          <w:lang w:val="sr-Latn-CS"/>
        </w:rPr>
        <w:t xml:space="preserve"> i 83/14-dr.zakon, 101/16-dr.zakon i 47/18 </w:t>
      </w:r>
      <w:r w:rsidRPr="00314026">
        <w:rPr>
          <w:lang w:val="sr-Latn-CS"/>
        </w:rPr>
        <w:t xml:space="preserve">), člana </w:t>
      </w:r>
      <w:r>
        <w:rPr>
          <w:lang w:val="sr-Latn-CS"/>
        </w:rPr>
        <w:t xml:space="preserve">26. i člana </w:t>
      </w:r>
      <w:r w:rsidRPr="00314026">
        <w:rPr>
          <w:lang w:val="sr-Latn-CS"/>
        </w:rPr>
        <w:t>4</w:t>
      </w:r>
      <w:r>
        <w:rPr>
          <w:lang w:val="sr-Latn-CS"/>
        </w:rPr>
        <w:t>6.</w:t>
      </w:r>
      <w:r w:rsidRPr="00314026">
        <w:rPr>
          <w:lang w:val="sr-Latn-CS"/>
        </w:rPr>
        <w:t xml:space="preserve"> </w:t>
      </w:r>
      <w:r>
        <w:rPr>
          <w:lang w:val="sr-Latn-CS"/>
        </w:rPr>
        <w:t>s</w:t>
      </w:r>
      <w:r w:rsidRPr="00314026">
        <w:rPr>
          <w:lang w:val="sr-Latn-CS"/>
        </w:rPr>
        <w:t>t</w:t>
      </w:r>
      <w:r>
        <w:rPr>
          <w:lang w:val="sr-Latn-CS"/>
        </w:rPr>
        <w:t xml:space="preserve">av </w:t>
      </w:r>
      <w:r w:rsidRPr="00314026">
        <w:rPr>
          <w:lang w:val="sr-Latn-CS"/>
        </w:rPr>
        <w:t>1</w:t>
      </w:r>
      <w:r>
        <w:rPr>
          <w:lang w:val="sr-Latn-CS"/>
        </w:rPr>
        <w:t>.</w:t>
      </w:r>
      <w:r w:rsidRPr="00314026">
        <w:rPr>
          <w:lang w:val="sr-Latn-CS"/>
        </w:rPr>
        <w:t xml:space="preserve"> tačka 2</w:t>
      </w:r>
      <w:r>
        <w:rPr>
          <w:lang w:val="sr-Latn-CS"/>
        </w:rPr>
        <w:t>.</w:t>
      </w:r>
      <w:r w:rsidRPr="00314026">
        <w:rPr>
          <w:lang w:val="sr-Latn-CS"/>
        </w:rPr>
        <w:t xml:space="preserve"> Statuta grada Novog Pazara ( „Službeni list opštine Novi Pazar“  broj   </w:t>
      </w:r>
      <w:r>
        <w:rPr>
          <w:lang w:val="sr-Latn-CS"/>
        </w:rPr>
        <w:t>6</w:t>
      </w:r>
      <w:r w:rsidRPr="00314026">
        <w:rPr>
          <w:lang w:val="sr-Latn-CS"/>
        </w:rPr>
        <w:t>/</w:t>
      </w:r>
      <w:r>
        <w:rPr>
          <w:lang w:val="sr-Latn-CS"/>
        </w:rPr>
        <w:t>19</w:t>
      </w:r>
      <w:r w:rsidRPr="00314026">
        <w:rPr>
          <w:lang w:val="sr-Latn-CS"/>
        </w:rPr>
        <w:t xml:space="preserve">), a na predlog Gradskog veća ,   </w:t>
      </w:r>
      <w:r>
        <w:rPr>
          <w:lang w:val="sr-Latn-CS"/>
        </w:rPr>
        <w:t>Skupština grada</w:t>
      </w:r>
      <w:r w:rsidRPr="00314026">
        <w:rPr>
          <w:lang w:val="sr-Latn-CS"/>
        </w:rPr>
        <w:t xml:space="preserve">  Novog Pazara ,  na sednici održanoj</w:t>
      </w:r>
      <w:r>
        <w:rPr>
          <w:lang w:val="sr-Latn-CS"/>
        </w:rPr>
        <w:t xml:space="preserve">,  </w:t>
      </w:r>
      <w:r w:rsidR="0087350F">
        <w:rPr>
          <w:lang w:val="sr-Latn-CS"/>
        </w:rPr>
        <w:t xml:space="preserve">    </w:t>
      </w:r>
      <w:r w:rsidR="00E945B7">
        <w:rPr>
          <w:lang w:val="sr-Latn-CS"/>
        </w:rPr>
        <w:t>.</w:t>
      </w:r>
      <w:r w:rsidR="007C23E4">
        <w:rPr>
          <w:lang w:val="sr-Latn-CS"/>
        </w:rPr>
        <w:t>202</w:t>
      </w:r>
      <w:r w:rsidR="002051D2">
        <w:rPr>
          <w:lang w:val="sr-Latn-CS"/>
        </w:rPr>
        <w:t>3</w:t>
      </w:r>
      <w:r>
        <w:rPr>
          <w:lang w:val="sr-Latn-CS"/>
        </w:rPr>
        <w:t xml:space="preserve">.godine donela </w:t>
      </w:r>
      <w:r w:rsidRPr="00314026">
        <w:rPr>
          <w:lang w:val="sr-Latn-CS"/>
        </w:rPr>
        <w:t xml:space="preserve"> </w:t>
      </w:r>
      <w:r>
        <w:rPr>
          <w:lang w:val="sr-Latn-CS"/>
        </w:rPr>
        <w:t>je</w:t>
      </w:r>
    </w:p>
    <w:p w14:paraId="106FB2C4" w14:textId="77777777" w:rsidR="00E173AE" w:rsidRPr="00314026" w:rsidRDefault="00E173AE" w:rsidP="005F05D6">
      <w:pPr>
        <w:jc w:val="both"/>
        <w:rPr>
          <w:lang w:val="sr-Latn-CS"/>
        </w:rPr>
      </w:pPr>
    </w:p>
    <w:p w14:paraId="2829B57D" w14:textId="77777777" w:rsidR="00E173AE" w:rsidRPr="00314026" w:rsidRDefault="00E173AE" w:rsidP="005F05D6">
      <w:pPr>
        <w:jc w:val="both"/>
        <w:rPr>
          <w:lang w:val="sr-Latn-CS"/>
        </w:rPr>
      </w:pPr>
    </w:p>
    <w:p w14:paraId="63243D4C" w14:textId="77777777" w:rsidR="00E173AE" w:rsidRPr="00314026" w:rsidRDefault="00E173AE" w:rsidP="005F05D6">
      <w:pPr>
        <w:jc w:val="both"/>
        <w:rPr>
          <w:lang w:val="sr-Latn-CS"/>
        </w:rPr>
      </w:pPr>
    </w:p>
    <w:p w14:paraId="005071FE" w14:textId="77777777"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184843">
        <w:rPr>
          <w:b/>
          <w:bCs/>
          <w:lang w:val="sr-Latn-CS"/>
        </w:rPr>
        <w:t>A</w:t>
      </w:r>
      <w:r w:rsidR="00BA3670">
        <w:rPr>
          <w:b/>
          <w:bCs/>
          <w:lang w:val="sr-Latn-CS"/>
        </w:rPr>
        <w:t xml:space="preserve"> O</w:t>
      </w:r>
      <w:r w:rsidR="00184843">
        <w:rPr>
          <w:b/>
          <w:bCs/>
          <w:lang w:val="sr-Latn-CS"/>
        </w:rPr>
        <w:t xml:space="preserve"> </w:t>
      </w:r>
    </w:p>
    <w:p w14:paraId="2931C789" w14:textId="77777777" w:rsidR="00011248" w:rsidRPr="00011248" w:rsidRDefault="00535378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BUDŽET</w:t>
      </w:r>
      <w:r w:rsidR="0049615E">
        <w:rPr>
          <w:b/>
          <w:bCs/>
          <w:lang w:val="sr-Latn-CS"/>
        </w:rPr>
        <w:t>U</w:t>
      </w:r>
      <w:r w:rsidR="00011248">
        <w:rPr>
          <w:b/>
          <w:bCs/>
          <w:lang w:val="sr-Latn-CS"/>
        </w:rPr>
        <w:t xml:space="preserve"> GRADA NOVOG PAZARA </w:t>
      </w:r>
    </w:p>
    <w:p w14:paraId="75C09754" w14:textId="77777777"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</w:t>
      </w:r>
      <w:r w:rsidR="007618C8">
        <w:rPr>
          <w:b/>
          <w:bCs/>
          <w:lang w:val="sr-Latn-CS"/>
        </w:rPr>
        <w:t>2</w:t>
      </w:r>
      <w:r w:rsidR="0049615E">
        <w:rPr>
          <w:b/>
          <w:bCs/>
          <w:lang w:val="sr-Latn-CS"/>
        </w:rPr>
        <w:t>4</w:t>
      </w:r>
      <w:r w:rsidR="00535378">
        <w:rPr>
          <w:b/>
          <w:bCs/>
          <w:lang w:val="sr-Latn-CS"/>
        </w:rPr>
        <w:t>.GODINU</w:t>
      </w:r>
    </w:p>
    <w:p w14:paraId="787A6175" w14:textId="77777777" w:rsidR="00E173AE" w:rsidRDefault="00E173AE" w:rsidP="005F05D6">
      <w:pPr>
        <w:jc w:val="center"/>
        <w:rPr>
          <w:b/>
          <w:bCs/>
          <w:lang w:val="hr-HR"/>
        </w:rPr>
      </w:pPr>
    </w:p>
    <w:p w14:paraId="09F9ADBC" w14:textId="77777777" w:rsidR="00D938F6" w:rsidRDefault="00D938F6" w:rsidP="005F05D6">
      <w:pPr>
        <w:jc w:val="center"/>
        <w:rPr>
          <w:b/>
          <w:bCs/>
          <w:lang w:val="hr-HR"/>
        </w:rPr>
      </w:pPr>
    </w:p>
    <w:p w14:paraId="4A8AABE2" w14:textId="77777777"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14:paraId="44F0EBD8" w14:textId="77777777" w:rsidR="00D938F6" w:rsidRDefault="00D938F6" w:rsidP="005F05D6">
      <w:pPr>
        <w:jc w:val="center"/>
        <w:rPr>
          <w:b/>
          <w:bCs/>
          <w:lang w:val="hr-HR"/>
        </w:rPr>
      </w:pPr>
    </w:p>
    <w:p w14:paraId="6994A923" w14:textId="77777777"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14:paraId="0729A498" w14:textId="77777777" w:rsidR="00E173AE" w:rsidRPr="00314026" w:rsidRDefault="00E173AE" w:rsidP="005F05D6">
      <w:pPr>
        <w:jc w:val="center"/>
        <w:rPr>
          <w:b/>
          <w:bCs/>
          <w:lang w:val="hr-HR"/>
        </w:rPr>
      </w:pPr>
    </w:p>
    <w:p w14:paraId="639C1EE1" w14:textId="77777777" w:rsidR="00E173AE" w:rsidRPr="00DC1981" w:rsidRDefault="00DC1981" w:rsidP="005F05D6">
      <w:pPr>
        <w:ind w:firstLine="720"/>
        <w:jc w:val="both"/>
      </w:pPr>
      <w:proofErr w:type="spellStart"/>
      <w:r>
        <w:t>Prihodi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primanja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Pazara</w:t>
      </w:r>
      <w:proofErr w:type="spellEnd"/>
      <w:r>
        <w:t xml:space="preserve"> za 20</w:t>
      </w:r>
      <w:r w:rsidR="007618C8">
        <w:t>2</w:t>
      </w:r>
      <w:r w:rsidR="0049615E">
        <w:t>4</w:t>
      </w:r>
      <w:r>
        <w:t xml:space="preserve">.godinu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:</w:t>
      </w:r>
      <w:proofErr w:type="spellStart"/>
      <w:r>
        <w:t>budžet</w:t>
      </w:r>
      <w:proofErr w:type="spellEnd"/>
      <w:r>
        <w:t xml:space="preserve">), </w:t>
      </w:r>
      <w:proofErr w:type="spellStart"/>
      <w:r>
        <w:t>sastoje</w:t>
      </w:r>
      <w:proofErr w:type="spellEnd"/>
      <w:r>
        <w:t xml:space="preserve"> se od :</w:t>
      </w:r>
    </w:p>
    <w:p w14:paraId="77597866" w14:textId="77777777" w:rsidR="00D938F6" w:rsidRPr="00D938F6" w:rsidRDefault="00D938F6" w:rsidP="005F05D6">
      <w:pPr>
        <w:ind w:firstLine="720"/>
        <w:jc w:val="both"/>
      </w:pPr>
    </w:p>
    <w:p w14:paraId="3E6CD904" w14:textId="77777777"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14:paraId="70CE40F2" w14:textId="77777777"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984"/>
      </w:tblGrid>
      <w:tr w:rsidR="00E40DF2" w:rsidRPr="00314026" w14:paraId="09498933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339E8398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14:paraId="632B2579" w14:textId="77777777" w:rsidR="00E40DF2" w:rsidRPr="00314026" w:rsidRDefault="00DF5252" w:rsidP="0049615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BUDŽET 202</w:t>
            </w:r>
            <w:r w:rsidR="0049615E">
              <w:rPr>
                <w:sz w:val="20"/>
                <w:szCs w:val="20"/>
                <w:lang w:val="sr-Latn-CS"/>
              </w:rPr>
              <w:t>4</w:t>
            </w:r>
          </w:p>
        </w:tc>
      </w:tr>
      <w:tr w:rsidR="00E40DF2" w:rsidRPr="00314026" w14:paraId="7FBA786E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65210EC4" w14:textId="77777777" w:rsidR="00E40DF2" w:rsidRPr="00314026" w:rsidRDefault="00E40DF2" w:rsidP="00562D27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prihodi i primanja od prodaje nefinansijske imovine     / 7 + 8</w:t>
            </w:r>
            <w:r w:rsidR="003B3DBF">
              <w:rPr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sz w:val="20"/>
                <w:szCs w:val="20"/>
                <w:lang w:val="sr-Latn-CS"/>
              </w:rPr>
              <w:t>/</w:t>
            </w:r>
          </w:p>
        </w:tc>
        <w:tc>
          <w:tcPr>
            <w:tcW w:w="1984" w:type="dxa"/>
            <w:vAlign w:val="center"/>
          </w:tcPr>
          <w:p w14:paraId="4040599B" w14:textId="77777777" w:rsidR="00E40DF2" w:rsidRPr="00BE35CE" w:rsidRDefault="00061099" w:rsidP="00066EF8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066EF8">
              <w:rPr>
                <w:sz w:val="20"/>
                <w:szCs w:val="20"/>
                <w:lang w:val="sr-Latn-CS"/>
              </w:rPr>
              <w:t>257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421DD9">
              <w:rPr>
                <w:sz w:val="20"/>
                <w:szCs w:val="20"/>
                <w:lang w:val="sr-Latn-CS"/>
              </w:rPr>
              <w:t>5</w:t>
            </w:r>
            <w:r w:rsidR="00F542A3">
              <w:rPr>
                <w:sz w:val="20"/>
                <w:szCs w:val="20"/>
                <w:lang w:val="sr-Latn-CS"/>
              </w:rPr>
              <w:t>00</w:t>
            </w:r>
            <w:r w:rsidR="00F0034D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14:paraId="0A1EA274" w14:textId="77777777" w:rsidTr="00E40DF2">
        <w:trPr>
          <w:trHeight w:val="337"/>
        </w:trPr>
        <w:tc>
          <w:tcPr>
            <w:tcW w:w="6946" w:type="dxa"/>
            <w:vAlign w:val="center"/>
          </w:tcPr>
          <w:p w14:paraId="2FAB0E18" w14:textId="77777777" w:rsidR="00E40DF2" w:rsidRPr="00314026" w:rsidRDefault="00E40DF2" w:rsidP="00D15F1D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14:paraId="50488B8E" w14:textId="77777777" w:rsidR="00E40DF2" w:rsidRPr="00BE35CE" w:rsidRDefault="00061099" w:rsidP="00066EF8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066EF8">
              <w:rPr>
                <w:sz w:val="20"/>
                <w:szCs w:val="20"/>
                <w:lang w:val="sr-Latn-CS"/>
              </w:rPr>
              <w:t>2</w:t>
            </w:r>
            <w:r w:rsidR="00421DD9">
              <w:rPr>
                <w:sz w:val="20"/>
                <w:szCs w:val="20"/>
                <w:lang w:val="sr-Latn-CS"/>
              </w:rPr>
              <w:t>66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421DD9">
              <w:rPr>
                <w:sz w:val="20"/>
                <w:szCs w:val="20"/>
                <w:lang w:val="sr-Latn-CS"/>
              </w:rPr>
              <w:t>5</w:t>
            </w:r>
            <w:r w:rsidR="00F542A3">
              <w:rPr>
                <w:sz w:val="20"/>
                <w:szCs w:val="20"/>
                <w:lang w:val="sr-Latn-CS"/>
              </w:rPr>
              <w:t>00</w:t>
            </w:r>
            <w:r w:rsidR="00F0034D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14:paraId="24FEFB35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544AE3C7" w14:textId="77777777" w:rsidR="00E40DF2" w:rsidRPr="00314026" w:rsidRDefault="00E40DF2" w:rsidP="00B068F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3B3DBF" w:rsidRPr="003B3DBF">
              <w:rPr>
                <w:bCs/>
                <w:sz w:val="20"/>
                <w:szCs w:val="20"/>
                <w:lang w:val="sr-Latn-CS"/>
              </w:rPr>
              <w:t>/</w:t>
            </w:r>
            <w:r w:rsidR="003B3DBF">
              <w:rPr>
                <w:bCs/>
                <w:sz w:val="20"/>
                <w:szCs w:val="20"/>
                <w:lang w:val="sr-Latn-CS"/>
              </w:rPr>
              <w:t xml:space="preserve"> </w:t>
            </w:r>
            <w:r w:rsidR="00B068F6"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</w:t>
            </w:r>
            <w:r w:rsidR="003B3DBF"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(7+8) – (4+5)</w:t>
            </w:r>
          </w:p>
        </w:tc>
        <w:tc>
          <w:tcPr>
            <w:tcW w:w="1984" w:type="dxa"/>
            <w:vAlign w:val="center"/>
          </w:tcPr>
          <w:p w14:paraId="58112681" w14:textId="77777777" w:rsidR="00E40DF2" w:rsidRPr="007C2142" w:rsidRDefault="00024404" w:rsidP="000610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61EAF">
              <w:rPr>
                <w:sz w:val="20"/>
                <w:szCs w:val="20"/>
              </w:rPr>
              <w:t>.000.000</w:t>
            </w:r>
          </w:p>
        </w:tc>
      </w:tr>
      <w:tr w:rsidR="00E40DF2" w:rsidRPr="00314026" w14:paraId="3AFA8710" w14:textId="77777777" w:rsidTr="00E40DF2">
        <w:trPr>
          <w:trHeight w:val="348"/>
        </w:trPr>
        <w:tc>
          <w:tcPr>
            <w:tcW w:w="6946" w:type="dxa"/>
            <w:vAlign w:val="center"/>
          </w:tcPr>
          <w:p w14:paraId="64F7D9A6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14:paraId="13659464" w14:textId="77777777" w:rsidR="00E40DF2" w:rsidRPr="008F7843" w:rsidRDefault="00E40DF2" w:rsidP="000323BB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14:paraId="11F0F2BD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381C3646" w14:textId="77777777" w:rsidR="00E40DF2" w:rsidRPr="00314026" w:rsidRDefault="00E40DF2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5B453F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  <w:r w:rsidR="000323BB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D5ADD85" w14:textId="77777777" w:rsidR="00E40DF2" w:rsidRPr="00D15F1D" w:rsidRDefault="00E40DF2" w:rsidP="000323BB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14:paraId="4E3A9F0F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639CF1B5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14:paraId="16F19DAC" w14:textId="77777777" w:rsidR="00E40DF2" w:rsidRPr="001507AD" w:rsidRDefault="00E40DF2" w:rsidP="000E1AB9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E40DF2" w:rsidRPr="00314026" w14:paraId="612D7671" w14:textId="77777777" w:rsidTr="00E40DF2">
        <w:trPr>
          <w:trHeight w:val="337"/>
        </w:trPr>
        <w:tc>
          <w:tcPr>
            <w:tcW w:w="6946" w:type="dxa"/>
            <w:vAlign w:val="center"/>
          </w:tcPr>
          <w:p w14:paraId="39F4D88B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14:paraId="01241B06" w14:textId="77777777" w:rsidR="00E40DF2" w:rsidRPr="00BE35CE" w:rsidRDefault="00E40DF2" w:rsidP="00F542A3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14:paraId="38DCF868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2825AEE9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14:paraId="48B3E820" w14:textId="77777777" w:rsidR="00E40DF2" w:rsidRPr="00BE35CE" w:rsidRDefault="007875A1" w:rsidP="00024404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</w:t>
            </w:r>
            <w:r w:rsidR="00024404">
              <w:rPr>
                <w:sz w:val="20"/>
                <w:szCs w:val="20"/>
                <w:lang w:val="sr-Latn-CS"/>
              </w:rPr>
              <w:t>49</w:t>
            </w:r>
            <w:r w:rsidR="00F0034D"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14:paraId="3A9D9487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10326D06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14:paraId="798D3E57" w14:textId="77777777" w:rsidR="00E40DF2" w:rsidRPr="00BE35CE" w:rsidRDefault="007F7E83" w:rsidP="00523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3D76">
              <w:rPr>
                <w:sz w:val="20"/>
                <w:szCs w:val="20"/>
              </w:rPr>
              <w:t>40</w:t>
            </w:r>
            <w:r w:rsidR="00F0034D">
              <w:rPr>
                <w:sz w:val="20"/>
                <w:szCs w:val="20"/>
              </w:rPr>
              <w:t>.000.000</w:t>
            </w:r>
          </w:p>
        </w:tc>
      </w:tr>
      <w:tr w:rsidR="00E40DF2" w:rsidRPr="00314026" w14:paraId="7B8C5332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4A57E1E0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14:paraId="28811842" w14:textId="77777777"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</w:p>
        </w:tc>
      </w:tr>
      <w:tr w:rsidR="00E40DF2" w:rsidRPr="00314026" w14:paraId="616BDBB8" w14:textId="77777777" w:rsidTr="00E40DF2">
        <w:trPr>
          <w:trHeight w:val="988"/>
        </w:trPr>
        <w:tc>
          <w:tcPr>
            <w:tcW w:w="6946" w:type="dxa"/>
            <w:vAlign w:val="center"/>
          </w:tcPr>
          <w:p w14:paraId="5160A058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14:paraId="02F4417D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14:paraId="6F811300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14:paraId="45C2E8DA" w14:textId="77777777" w:rsidR="00E40DF2" w:rsidRPr="00314026" w:rsidRDefault="00E40DF2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14:paraId="01D90A99" w14:textId="77777777"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7E784082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664FAC85" w14:textId="77777777"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199A4D73" w14:textId="77777777"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4F99F42B" w14:textId="77777777"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6038E2B8" w14:textId="77777777" w:rsidR="00AE2B1E" w:rsidRDefault="00AE2B1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015EA987" w14:textId="77777777"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279A5D1D" w14:textId="77777777"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67F2D66F" w14:textId="77777777"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6A194ECE" w14:textId="77777777"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67F11B56" w14:textId="77777777"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27B29EAA" w14:textId="77777777"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0A7DB33B" w14:textId="77777777"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lastRenderedPageBreak/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 xml:space="preserve">, </w:t>
      </w:r>
      <w:proofErr w:type="spellStart"/>
      <w:r w:rsidR="00EE0691">
        <w:rPr>
          <w:sz w:val="20"/>
          <w:szCs w:val="20"/>
        </w:rPr>
        <w:t>rashodi</w:t>
      </w:r>
      <w:proofErr w:type="spellEnd"/>
      <w:r w:rsidR="00EE0691">
        <w:rPr>
          <w:sz w:val="20"/>
          <w:szCs w:val="20"/>
        </w:rPr>
        <w:t xml:space="preserve"> </w:t>
      </w:r>
      <w:proofErr w:type="spellStart"/>
      <w:r w:rsidR="00EE0691">
        <w:rPr>
          <w:sz w:val="20"/>
          <w:szCs w:val="20"/>
        </w:rPr>
        <w:t>i</w:t>
      </w:r>
      <w:proofErr w:type="spellEnd"/>
      <w:r w:rsidR="00EE0691">
        <w:rPr>
          <w:sz w:val="20"/>
          <w:szCs w:val="20"/>
        </w:rPr>
        <w:t xml:space="preserve"> </w:t>
      </w:r>
      <w:proofErr w:type="spellStart"/>
      <w:r w:rsidR="00EE0691">
        <w:rPr>
          <w:sz w:val="20"/>
          <w:szCs w:val="20"/>
        </w:rPr>
        <w:t>izdaci</w:t>
      </w:r>
      <w:proofErr w:type="spellEnd"/>
      <w:r w:rsidR="00EE0691">
        <w:rPr>
          <w:sz w:val="20"/>
          <w:szCs w:val="20"/>
        </w:rPr>
        <w:t xml:space="preserve"> </w:t>
      </w:r>
      <w:proofErr w:type="spellStart"/>
      <w:r w:rsidR="00EE0691">
        <w:rPr>
          <w:sz w:val="20"/>
          <w:szCs w:val="20"/>
        </w:rPr>
        <w:t>budžeta</w:t>
      </w:r>
      <w:proofErr w:type="spellEnd"/>
      <w:r w:rsidR="00EE0691">
        <w:rPr>
          <w:sz w:val="20"/>
          <w:szCs w:val="20"/>
        </w:rPr>
        <w:t xml:space="preserve"> </w:t>
      </w:r>
      <w:proofErr w:type="spellStart"/>
      <w:r w:rsidR="00EE0691">
        <w:rPr>
          <w:sz w:val="20"/>
          <w:szCs w:val="20"/>
        </w:rPr>
        <w:t>utvrđeni</w:t>
      </w:r>
      <w:proofErr w:type="spellEnd"/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14:paraId="13519F40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796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80"/>
        <w:gridCol w:w="1678"/>
        <w:gridCol w:w="2238"/>
      </w:tblGrid>
      <w:tr w:rsidR="00E40DF2" w:rsidRPr="00314026" w14:paraId="5D16EC9A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124C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C25A" w14:textId="77777777" w:rsidR="00E40DF2" w:rsidRPr="00CE58EE" w:rsidRDefault="00CE58EE" w:rsidP="005F05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Ekonomska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klasifikacija</w:t>
            </w:r>
            <w:proofErr w:type="spellEnd"/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E13E" w14:textId="77777777" w:rsidR="00E40DF2" w:rsidRPr="00CE58EE" w:rsidRDefault="00CE58EE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BUDŽET 2024</w:t>
            </w:r>
          </w:p>
        </w:tc>
      </w:tr>
      <w:tr w:rsidR="00CE58EE" w:rsidRPr="00314026" w14:paraId="4C59382D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AB22" w14:textId="77777777" w:rsidR="00CE58EE" w:rsidRPr="00314026" w:rsidRDefault="00CE58E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135D" w14:textId="77777777" w:rsidR="00CE58EE" w:rsidRPr="00CE58EE" w:rsidRDefault="00CE58EE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B2BA" w14:textId="77777777" w:rsidR="00CE58EE" w:rsidRPr="00314026" w:rsidRDefault="00CE58E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40DF2" w:rsidRPr="00314026" w14:paraId="2A37B598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EF71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82C9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56D4" w14:textId="77777777" w:rsidR="00E40DF2" w:rsidRPr="00BE35CE" w:rsidRDefault="00061099" w:rsidP="00066EF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0034D">
              <w:rPr>
                <w:b/>
                <w:bCs/>
                <w:sz w:val="20"/>
                <w:szCs w:val="20"/>
              </w:rPr>
              <w:t>.</w:t>
            </w:r>
            <w:r w:rsidR="00066EF8">
              <w:rPr>
                <w:b/>
                <w:bCs/>
                <w:sz w:val="20"/>
                <w:szCs w:val="20"/>
              </w:rPr>
              <w:t>4</w:t>
            </w:r>
            <w:r w:rsidR="00421DD9">
              <w:rPr>
                <w:b/>
                <w:bCs/>
                <w:sz w:val="20"/>
                <w:szCs w:val="20"/>
              </w:rPr>
              <w:t>06</w:t>
            </w:r>
            <w:r w:rsidR="00F0034D">
              <w:rPr>
                <w:b/>
                <w:bCs/>
                <w:sz w:val="20"/>
                <w:szCs w:val="20"/>
              </w:rPr>
              <w:t>.</w:t>
            </w:r>
            <w:r w:rsidR="00421DD9">
              <w:rPr>
                <w:b/>
                <w:bCs/>
                <w:sz w:val="20"/>
                <w:szCs w:val="20"/>
              </w:rPr>
              <w:t>5</w:t>
            </w:r>
            <w:r w:rsidR="00F542A3">
              <w:rPr>
                <w:b/>
                <w:bCs/>
                <w:sz w:val="20"/>
                <w:szCs w:val="20"/>
              </w:rPr>
              <w:t>00</w:t>
            </w:r>
            <w:r w:rsidR="00F0034D">
              <w:rPr>
                <w:b/>
                <w:bCs/>
                <w:sz w:val="20"/>
                <w:szCs w:val="20"/>
              </w:rPr>
              <w:t>.000</w:t>
            </w:r>
          </w:p>
        </w:tc>
      </w:tr>
      <w:tr w:rsidR="00E40DF2" w:rsidRPr="00314026" w14:paraId="1172E524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5300" w14:textId="77777777"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E51E" w14:textId="77777777"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79A0" w14:textId="77777777" w:rsidR="00E40DF2" w:rsidRPr="00BE35CE" w:rsidRDefault="00061099" w:rsidP="00523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0034D">
              <w:rPr>
                <w:sz w:val="20"/>
                <w:szCs w:val="20"/>
              </w:rPr>
              <w:t>.</w:t>
            </w:r>
            <w:r w:rsidR="00523D76">
              <w:rPr>
                <w:sz w:val="20"/>
                <w:szCs w:val="20"/>
              </w:rPr>
              <w:t>291</w:t>
            </w:r>
            <w:r w:rsidR="00562D27">
              <w:rPr>
                <w:sz w:val="20"/>
                <w:szCs w:val="20"/>
              </w:rPr>
              <w:t>.</w:t>
            </w:r>
            <w:r w:rsidR="00523D76">
              <w:rPr>
                <w:sz w:val="20"/>
                <w:szCs w:val="20"/>
              </w:rPr>
              <w:t>0</w:t>
            </w:r>
            <w:r w:rsidR="00F0034D">
              <w:rPr>
                <w:sz w:val="20"/>
                <w:szCs w:val="20"/>
              </w:rPr>
              <w:t>00</w:t>
            </w:r>
            <w:r w:rsidR="00562D27">
              <w:rPr>
                <w:sz w:val="20"/>
                <w:szCs w:val="20"/>
              </w:rPr>
              <w:t>.00</w:t>
            </w:r>
            <w:r w:rsidR="00F0034D">
              <w:rPr>
                <w:sz w:val="20"/>
                <w:szCs w:val="20"/>
              </w:rPr>
              <w:t>0</w:t>
            </w:r>
          </w:p>
        </w:tc>
      </w:tr>
      <w:tr w:rsidR="00E40DF2" w:rsidRPr="00314026" w14:paraId="0C84F3F8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4CC6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38B3" w14:textId="77777777"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CBD" w14:textId="77777777" w:rsidR="00E40DF2" w:rsidRPr="00BE35CE" w:rsidRDefault="00C61EAF" w:rsidP="00523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0034D">
              <w:rPr>
                <w:sz w:val="20"/>
                <w:szCs w:val="20"/>
              </w:rPr>
              <w:t>.</w:t>
            </w:r>
            <w:r w:rsidR="00523D76">
              <w:rPr>
                <w:sz w:val="20"/>
                <w:szCs w:val="20"/>
              </w:rPr>
              <w:t>313</w:t>
            </w:r>
            <w:r w:rsidR="00F0034D">
              <w:rPr>
                <w:sz w:val="20"/>
                <w:szCs w:val="20"/>
              </w:rPr>
              <w:t>.</w:t>
            </w:r>
            <w:r w:rsidR="00523D76">
              <w:rPr>
                <w:sz w:val="20"/>
                <w:szCs w:val="20"/>
              </w:rPr>
              <w:t>0</w:t>
            </w:r>
            <w:r w:rsidR="00917DD9">
              <w:rPr>
                <w:sz w:val="20"/>
                <w:szCs w:val="20"/>
              </w:rPr>
              <w:t>0</w:t>
            </w:r>
            <w:r w:rsidR="00557FDB">
              <w:rPr>
                <w:sz w:val="20"/>
                <w:szCs w:val="20"/>
              </w:rPr>
              <w:t>0</w:t>
            </w:r>
            <w:r w:rsidR="00F0034D">
              <w:rPr>
                <w:sz w:val="20"/>
                <w:szCs w:val="20"/>
              </w:rPr>
              <w:t>.000</w:t>
            </w:r>
          </w:p>
        </w:tc>
      </w:tr>
      <w:tr w:rsidR="00E40DF2" w:rsidRPr="00314026" w14:paraId="0D0684E8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2B63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5AF2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B18F" w14:textId="77777777" w:rsidR="00E40DF2" w:rsidRPr="00BE35CE" w:rsidRDefault="00557FDB" w:rsidP="00523D7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  <w:r w:rsidR="00523D76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467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523D76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599EB362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7679" w14:textId="77777777"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2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D0A8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8890" w14:textId="77777777" w:rsidR="00E40DF2" w:rsidRPr="00BE35CE" w:rsidRDefault="00061099" w:rsidP="00523D7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523D76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47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F7E8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57274C" w:rsidRPr="00314026" w14:paraId="30047A53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A3D9" w14:textId="77777777" w:rsidR="0057274C" w:rsidRPr="0057274C" w:rsidRDefault="0057274C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Periodični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porezi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nepokretnosti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8F3B" w14:textId="77777777" w:rsidR="0057274C" w:rsidRPr="0057274C" w:rsidRDefault="0057274C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7131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8448" w14:textId="77777777" w:rsidR="0057274C" w:rsidRDefault="00ED66E7" w:rsidP="0006109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06109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90</w:t>
            </w:r>
            <w:r w:rsidR="0057274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14:paraId="53CED8C2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686" w14:textId="77777777" w:rsidR="00E40DF2" w:rsidRPr="00314026" w:rsidRDefault="00E40DF2" w:rsidP="0057274C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57274C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5A63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5B48" w14:textId="77777777" w:rsidR="00E40DF2" w:rsidRPr="00BE35CE" w:rsidRDefault="00061099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14:paraId="0D6D5C10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7134" w14:textId="77777777" w:rsidR="00E40DF2" w:rsidRPr="00314026" w:rsidRDefault="00E40DF2" w:rsidP="0057274C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57274C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5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B2DA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42AA" w14:textId="77777777" w:rsidR="00E40DF2" w:rsidRPr="00BE35CE" w:rsidRDefault="00C61EAF" w:rsidP="00523D7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523D76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F7E8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67AB95D2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7F4B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43E7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BEBA" w14:textId="77777777"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14:paraId="787BE8A0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9898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C9FF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201E" w14:textId="77777777"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14:paraId="69EFF58E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3823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73DA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4392" w14:textId="77777777" w:rsidR="00E40DF2" w:rsidRPr="002B74BB" w:rsidRDefault="00061099" w:rsidP="00523D7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  <w:r w:rsidR="00523D76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179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523D76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  <w:r w:rsidR="00ED66E7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14:paraId="2FA66CE9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274C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8DD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F059" w14:textId="77777777" w:rsidR="00E40DF2" w:rsidRPr="002B74BB" w:rsidRDefault="00061099" w:rsidP="0006109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19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1A298B80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F3AC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DCD5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BEEE" w14:textId="77777777" w:rsidR="00E40DF2" w:rsidRPr="002B74BB" w:rsidRDefault="00E24DE0" w:rsidP="00C61EA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C61EAF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862273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14:paraId="4510A877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7B93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9A95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1A5A" w14:textId="77777777" w:rsidR="00E40DF2" w:rsidRPr="002B74BB" w:rsidRDefault="00523D76" w:rsidP="00523D7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942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 w:rsidR="00E22E61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251DC1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14:paraId="5C6F139D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B8CB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1C3C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77D" w14:textId="77777777" w:rsidR="00E40DF2" w:rsidRPr="002B74BB" w:rsidRDefault="008D7A5C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E40DF2" w:rsidRPr="00314026" w14:paraId="1D699952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5BF5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8B64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672" w14:textId="77777777" w:rsidR="00E40DF2" w:rsidRPr="001507AD" w:rsidRDefault="00E40DF2" w:rsidP="00E40DF2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40DF2" w:rsidRPr="00314026" w14:paraId="2722F9EA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9376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0A4E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36AA" w14:textId="77777777" w:rsidR="00E40DF2" w:rsidRPr="002B74BB" w:rsidRDefault="00AD7DFE" w:rsidP="00AD7DFE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45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61061E0C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E0D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DC9B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15E0" w14:textId="77777777" w:rsidR="00E40DF2" w:rsidRPr="002B74BB" w:rsidRDefault="00066EF8" w:rsidP="00AD7DFE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900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AD7DF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3C62F2A0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8CF3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10E8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6AD3" w14:textId="77777777"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40DF2" w:rsidRPr="00314026" w14:paraId="66B32BE5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B306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D148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AAC5" w14:textId="77777777" w:rsidR="00E40DF2" w:rsidRPr="002B74BB" w:rsidRDefault="00E40DF2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E40DF2" w:rsidRPr="00314026" w14:paraId="4BF94B57" w14:textId="77777777" w:rsidTr="00ED66E7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D25A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7838" w14:textId="77777777"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FF06" w14:textId="77777777" w:rsidR="00E40DF2" w:rsidRPr="002B74BB" w:rsidRDefault="00AD7DFE" w:rsidP="007F7E8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584A5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0.000.000</w:t>
            </w:r>
          </w:p>
        </w:tc>
      </w:tr>
      <w:tr w:rsidR="00E40DF2" w:rsidRPr="00314026" w14:paraId="5F2ABB2F" w14:textId="77777777" w:rsidTr="00ED66E7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315C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55BC" w14:textId="77777777"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F9CA" w14:textId="77777777" w:rsidR="00E40DF2" w:rsidRPr="002B74BB" w:rsidRDefault="00584A51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695C0850" w14:textId="77777777" w:rsidTr="00ED66E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DD35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F9A5" w14:textId="77777777"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FC0A" w14:textId="77777777" w:rsidR="00E40DF2" w:rsidRPr="002B74BB" w:rsidRDefault="007F7E83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33792D" w:rsidRPr="00314026" w14:paraId="6B758810" w14:textId="77777777" w:rsidTr="00ED66E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C87F" w14:textId="77777777" w:rsidR="0033792D" w:rsidRPr="0033792D" w:rsidRDefault="0033792D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Naknada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po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osnovu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konverzije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prava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korišćenja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pravo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svojine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Otkup</w:t>
            </w:r>
            <w:proofErr w:type="spellEnd"/>
            <w:proofErr w:type="gram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stanova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6509" w14:textId="77777777" w:rsidR="0033792D" w:rsidRPr="0033792D" w:rsidRDefault="0033792D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742144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ED3F" w14:textId="77777777" w:rsidR="0033792D" w:rsidRDefault="00584A51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33792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8D7A5C" w:rsidRPr="00314026" w14:paraId="5788FF67" w14:textId="77777777" w:rsidTr="00ED66E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C986" w14:textId="77777777" w:rsidR="008D7A5C" w:rsidRPr="008D7A5C" w:rsidRDefault="008D7A5C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Prihodi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usluge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boravka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dece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proofErr w:type="gram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pred.ustanovama</w:t>
            </w:r>
            <w:proofErr w:type="spellEnd"/>
            <w:proofErr w:type="gram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C8F5" w14:textId="77777777" w:rsidR="008D7A5C" w:rsidRPr="008D7A5C" w:rsidRDefault="008D7A5C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742146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5072" w14:textId="77777777" w:rsidR="008D7A5C" w:rsidRDefault="00AD7DFE" w:rsidP="0086227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77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14:paraId="63C18880" w14:textId="77777777" w:rsidTr="00ED66E7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F207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C7B1" w14:textId="77777777" w:rsidR="00E40DF2" w:rsidRPr="00B4130C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A047" w14:textId="77777777" w:rsidR="00E40DF2" w:rsidRPr="002B74BB" w:rsidRDefault="006C1FD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1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00.000</w:t>
            </w:r>
          </w:p>
        </w:tc>
      </w:tr>
      <w:tr w:rsidR="00E40DF2" w:rsidRPr="00314026" w14:paraId="5FE4EFE6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85FF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45E6" w14:textId="77777777" w:rsidR="00E40DF2" w:rsidRPr="00314026" w:rsidRDefault="00E40DF2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8695" w14:textId="77777777" w:rsidR="00E40DF2" w:rsidRPr="002B74BB" w:rsidRDefault="00B068F6" w:rsidP="00AD7DFE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AD7DF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AD7DF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2018C486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2870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4162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0745" w14:textId="77777777" w:rsidR="00E40DF2" w:rsidRPr="008D7A5C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14:paraId="7360CE89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1614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EF76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2E74" w14:textId="77777777"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14:paraId="47CE55F9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5906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33BE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BD76" w14:textId="77777777" w:rsidR="00E40DF2" w:rsidRPr="002B74BB" w:rsidRDefault="00AD7DFE" w:rsidP="00AD7DFE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13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6C1F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251DC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14:paraId="4A2E3544" w14:textId="77777777" w:rsidTr="00ED66E7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FFE8" w14:textId="77777777" w:rsidR="00E40DF2" w:rsidRPr="003643FA" w:rsidRDefault="00E40DF2" w:rsidP="003643FA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="003643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Primanja</w:t>
            </w:r>
            <w:proofErr w:type="spellEnd"/>
            <w:r w:rsidR="003643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="003643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prodaje</w:t>
            </w:r>
            <w:proofErr w:type="spellEnd"/>
            <w:r w:rsidR="003643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643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nepokretnosti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47F1" w14:textId="77777777" w:rsidR="00E40DF2" w:rsidRPr="003643FA" w:rsidRDefault="003643FA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811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A82A" w14:textId="77777777" w:rsidR="00E40DF2" w:rsidRPr="002B74BB" w:rsidRDefault="00421DD9" w:rsidP="00421DD9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00.000</w:t>
            </w:r>
          </w:p>
        </w:tc>
      </w:tr>
      <w:tr w:rsidR="003643FA" w:rsidRPr="00314026" w14:paraId="1E47E255" w14:textId="77777777" w:rsidTr="00ED66E7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3BA8" w14:textId="77777777" w:rsidR="003643FA" w:rsidRPr="003643FA" w:rsidRDefault="003643FA" w:rsidP="003643FA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Primanja od prodaje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8096" w14:textId="77777777" w:rsidR="003643FA" w:rsidRPr="003643FA" w:rsidRDefault="003643FA" w:rsidP="003643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841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CB31" w14:textId="77777777" w:rsidR="003643FA" w:rsidRDefault="00855DFE" w:rsidP="00135C0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35</w:t>
            </w:r>
            <w:r w:rsidR="003643FA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  <w:tr w:rsidR="00E40DF2" w:rsidRPr="00314026" w14:paraId="1F61111D" w14:textId="77777777" w:rsidTr="00ED66E7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8DF3" w14:textId="77777777" w:rsidR="00E40DF2" w:rsidRDefault="00E40DF2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4.Primanja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od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domacih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zaduzivanja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9086" w14:textId="77777777" w:rsidR="00E40DF2" w:rsidRPr="002B74BB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3813" w14:textId="77777777" w:rsidR="00E40DF2" w:rsidRPr="002B74BB" w:rsidRDefault="00AD7DFE" w:rsidP="00F542A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E40DF2" w:rsidRPr="00314026" w14:paraId="04080842" w14:textId="77777777" w:rsidTr="00ED66E7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41B3" w14:textId="77777777" w:rsidR="00E40DF2" w:rsidRPr="003E0653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5.Preneta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6AC2" w14:textId="77777777" w:rsidR="00E40DF2" w:rsidRPr="003E0653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828C" w14:textId="77777777" w:rsidR="00E40DF2" w:rsidRPr="002B74BB" w:rsidRDefault="00AD7DFE" w:rsidP="0002440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  <w:r w:rsidR="00024404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49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</w:tbl>
    <w:p w14:paraId="433185D2" w14:textId="77777777"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5DE7ABD1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9779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3"/>
        <w:gridCol w:w="2126"/>
        <w:gridCol w:w="1700"/>
      </w:tblGrid>
      <w:tr w:rsidR="009B7DE6" w:rsidRPr="00610DB0" w14:paraId="785E87B3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6BA9" w14:textId="77777777" w:rsidR="009B7DE6" w:rsidRPr="00535378" w:rsidRDefault="009B7DE6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FA19" w14:textId="77777777" w:rsidR="009B7DE6" w:rsidRDefault="009B7DE6" w:rsidP="005F05D6">
            <w:proofErr w:type="spellStart"/>
            <w:r>
              <w:t>Ekonomka</w:t>
            </w:r>
            <w:proofErr w:type="spellEnd"/>
            <w:r>
              <w:t xml:space="preserve"> </w:t>
            </w:r>
          </w:p>
          <w:p w14:paraId="21EC8AC5" w14:textId="77777777" w:rsidR="009B7DE6" w:rsidRPr="000F129C" w:rsidRDefault="009B7DE6" w:rsidP="005F05D6">
            <w:proofErr w:type="spellStart"/>
            <w:r>
              <w:t>klasifikacija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A72" w14:textId="77777777" w:rsidR="009B7DE6" w:rsidRPr="000F129C" w:rsidRDefault="007875A1" w:rsidP="007875A1">
            <w:pPr>
              <w:jc w:val="center"/>
              <w:rPr>
                <w:bCs/>
              </w:rPr>
            </w:pPr>
            <w:r>
              <w:rPr>
                <w:sz w:val="20"/>
                <w:szCs w:val="20"/>
                <w:lang w:val="sr-Latn-CS"/>
              </w:rPr>
              <w:t xml:space="preserve">BUDŽET </w:t>
            </w:r>
            <w:r w:rsidR="00DF5252">
              <w:rPr>
                <w:sz w:val="20"/>
                <w:szCs w:val="20"/>
                <w:lang w:val="sr-Latn-CS"/>
              </w:rPr>
              <w:t xml:space="preserve"> 202</w:t>
            </w:r>
            <w:r>
              <w:rPr>
                <w:sz w:val="20"/>
                <w:szCs w:val="20"/>
                <w:lang w:val="sr-Latn-CS"/>
              </w:rPr>
              <w:t>4</w:t>
            </w:r>
          </w:p>
        </w:tc>
      </w:tr>
      <w:tr w:rsidR="009B7DE6" w:rsidRPr="00610DB0" w14:paraId="731EA4D3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D862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1944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3499" w14:textId="77777777" w:rsidR="009B7DE6" w:rsidRPr="008D7A5C" w:rsidRDefault="00B068F6" w:rsidP="00421D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B7DE6">
              <w:rPr>
                <w:b/>
                <w:bCs/>
              </w:rPr>
              <w:t>.</w:t>
            </w:r>
            <w:r w:rsidR="00AD7DFE">
              <w:rPr>
                <w:b/>
                <w:bCs/>
              </w:rPr>
              <w:t>5</w:t>
            </w:r>
            <w:r w:rsidR="00421DD9">
              <w:rPr>
                <w:b/>
                <w:bCs/>
              </w:rPr>
              <w:t>84</w:t>
            </w:r>
            <w:r w:rsidR="009B7DE6">
              <w:rPr>
                <w:b/>
                <w:bCs/>
              </w:rPr>
              <w:t>.</w:t>
            </w:r>
            <w:r w:rsidR="00421DD9">
              <w:rPr>
                <w:b/>
                <w:bCs/>
              </w:rPr>
              <w:t>1</w:t>
            </w:r>
            <w:r w:rsidR="00584A51">
              <w:rPr>
                <w:b/>
                <w:bCs/>
              </w:rPr>
              <w:t>0</w:t>
            </w:r>
            <w:r w:rsidR="00135C0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4C1C6120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2B49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7A70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22AF" w14:textId="77777777" w:rsidR="009B7DE6" w:rsidRDefault="006C1FDF" w:rsidP="00AD131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102E1">
              <w:rPr>
                <w:b/>
                <w:bCs/>
              </w:rPr>
              <w:t>3</w:t>
            </w:r>
            <w:r w:rsidR="00AD7DFE">
              <w:rPr>
                <w:b/>
                <w:bCs/>
              </w:rPr>
              <w:t>3</w:t>
            </w:r>
            <w:r w:rsidR="00AD131D">
              <w:rPr>
                <w:b/>
                <w:bCs/>
              </w:rPr>
              <w:t>8</w:t>
            </w:r>
            <w:r w:rsidR="009B7DE6">
              <w:rPr>
                <w:b/>
                <w:bCs/>
              </w:rPr>
              <w:t>.</w:t>
            </w:r>
            <w:r w:rsidR="00AD131D">
              <w:rPr>
                <w:b/>
                <w:bCs/>
              </w:rPr>
              <w:t>0</w:t>
            </w:r>
            <w:r w:rsidR="00AD7DFE">
              <w:rPr>
                <w:b/>
                <w:bCs/>
              </w:rPr>
              <w:t>5</w:t>
            </w:r>
            <w:r w:rsidR="00A3588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46C82F98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E263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E109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CD7F" w14:textId="77777777" w:rsidR="009B7DE6" w:rsidRDefault="009102E1" w:rsidP="00AD131D">
            <w:pPr>
              <w:jc w:val="right"/>
            </w:pPr>
            <w:r>
              <w:t>1.04</w:t>
            </w:r>
            <w:r w:rsidR="00AD131D">
              <w:t>4</w:t>
            </w:r>
            <w:r w:rsidR="009B7DE6">
              <w:t>.</w:t>
            </w:r>
            <w:r w:rsidR="00AD131D">
              <w:t>8</w:t>
            </w:r>
            <w:r>
              <w:t>50</w:t>
            </w:r>
            <w:r w:rsidR="009B7DE6">
              <w:t>.000</w:t>
            </w:r>
          </w:p>
        </w:tc>
      </w:tr>
      <w:tr w:rsidR="009B7DE6" w:rsidRPr="00610DB0" w14:paraId="54FA1026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A560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0E78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ED14" w14:textId="77777777" w:rsidR="009B7DE6" w:rsidRDefault="009102E1" w:rsidP="00AD131D">
            <w:pPr>
              <w:jc w:val="right"/>
            </w:pPr>
            <w:r>
              <w:t>21</w:t>
            </w:r>
            <w:r w:rsidR="00AD131D">
              <w:t>6</w:t>
            </w:r>
            <w:r w:rsidR="009B7DE6">
              <w:t>.</w:t>
            </w:r>
            <w:r w:rsidR="00AD131D">
              <w:t>7</w:t>
            </w:r>
            <w:r>
              <w:t>5</w:t>
            </w:r>
            <w:r w:rsidR="00135C03">
              <w:t>0</w:t>
            </w:r>
            <w:r w:rsidR="009B7DE6">
              <w:t>.000</w:t>
            </w:r>
          </w:p>
        </w:tc>
      </w:tr>
      <w:tr w:rsidR="009B7DE6" w:rsidRPr="00610DB0" w14:paraId="4B9D2EC8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73A0" w14:textId="77777777" w:rsidR="009B7DE6" w:rsidRPr="008A5394" w:rsidRDefault="009B7DE6" w:rsidP="005F05D6">
            <w:r>
              <w:t>-</w:t>
            </w:r>
            <w:proofErr w:type="spellStart"/>
            <w:r>
              <w:t>Naknade</w:t>
            </w:r>
            <w:proofErr w:type="spellEnd"/>
            <w:r>
              <w:t xml:space="preserve"> u </w:t>
            </w:r>
            <w:proofErr w:type="spellStart"/>
            <w:r>
              <w:t>naturi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713A" w14:textId="77777777" w:rsidR="009B7DE6" w:rsidRPr="00BA3670" w:rsidRDefault="009B7DE6" w:rsidP="005F05D6">
            <w:pPr>
              <w:jc w:val="center"/>
            </w:pPr>
            <w:r>
              <w:t>413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AF70" w14:textId="77777777" w:rsidR="009B7DE6" w:rsidRDefault="00AD7DFE" w:rsidP="00AD7DFE">
            <w:pPr>
              <w:jc w:val="right"/>
            </w:pPr>
            <w:r>
              <w:t>3</w:t>
            </w:r>
            <w:r w:rsidR="009B7DE6">
              <w:t>.</w:t>
            </w:r>
            <w:r>
              <w:t>50</w:t>
            </w:r>
            <w:r w:rsidR="00135C03">
              <w:t>0</w:t>
            </w:r>
            <w:r w:rsidR="009B7DE6">
              <w:t>.000</w:t>
            </w:r>
          </w:p>
        </w:tc>
      </w:tr>
      <w:tr w:rsidR="009B7DE6" w:rsidRPr="00610DB0" w14:paraId="640A9BB4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995A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04B7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8CFC" w14:textId="77777777" w:rsidR="009B7DE6" w:rsidRDefault="00AD7DFE" w:rsidP="00AD7DFE">
            <w:pPr>
              <w:jc w:val="right"/>
            </w:pPr>
            <w:r>
              <w:t>24</w:t>
            </w:r>
            <w:r w:rsidR="009B7DE6">
              <w:t>.</w:t>
            </w:r>
            <w:r w:rsidR="00A35883">
              <w:t>3</w:t>
            </w:r>
            <w:r>
              <w:t>5</w:t>
            </w:r>
            <w:r w:rsidR="006C1FDF">
              <w:t>0</w:t>
            </w:r>
            <w:r w:rsidR="009B7DE6">
              <w:t>.000</w:t>
            </w:r>
          </w:p>
        </w:tc>
      </w:tr>
      <w:tr w:rsidR="009B7DE6" w:rsidRPr="00610DB0" w14:paraId="08A5DCBB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217C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4466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D94A" w14:textId="77777777" w:rsidR="009B7DE6" w:rsidRDefault="00584A51" w:rsidP="00AD7DFE">
            <w:pPr>
              <w:jc w:val="right"/>
            </w:pPr>
            <w:r>
              <w:t>2</w:t>
            </w:r>
            <w:r w:rsidR="00AD7DFE">
              <w:t>0</w:t>
            </w:r>
            <w:r w:rsidR="009B7DE6">
              <w:t>.</w:t>
            </w:r>
            <w:r w:rsidR="00AD7DFE">
              <w:t>50</w:t>
            </w:r>
            <w:r>
              <w:t>0</w:t>
            </w:r>
            <w:r w:rsidR="009B7DE6">
              <w:t>.000</w:t>
            </w:r>
          </w:p>
        </w:tc>
      </w:tr>
      <w:tr w:rsidR="009B7DE6" w:rsidRPr="00610DB0" w14:paraId="4753106C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453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1C4D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23E" w14:textId="77777777" w:rsidR="009B7DE6" w:rsidRDefault="004B2425" w:rsidP="00AD7DFE">
            <w:pPr>
              <w:jc w:val="right"/>
            </w:pPr>
            <w:r>
              <w:t>2</w:t>
            </w:r>
            <w:r w:rsidR="00AD7DFE">
              <w:t>8</w:t>
            </w:r>
            <w:r w:rsidR="009B7DE6">
              <w:t>.</w:t>
            </w:r>
            <w:r w:rsidR="00AD7DFE">
              <w:t>10</w:t>
            </w:r>
            <w:r w:rsidR="00584A51">
              <w:t>0</w:t>
            </w:r>
            <w:r w:rsidR="009B7DE6">
              <w:t>.000</w:t>
            </w:r>
          </w:p>
        </w:tc>
      </w:tr>
      <w:tr w:rsidR="009B7DE6" w:rsidRPr="00610DB0" w14:paraId="2EF8238E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C84A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9C8C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5C49" w14:textId="77777777" w:rsidR="009B7DE6" w:rsidRDefault="00584A51" w:rsidP="00421D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421DD9">
              <w:rPr>
                <w:b/>
                <w:bCs/>
              </w:rPr>
              <w:t>206</w:t>
            </w:r>
            <w:r w:rsidR="009B7DE6">
              <w:rPr>
                <w:b/>
                <w:bCs/>
              </w:rPr>
              <w:t>.</w:t>
            </w:r>
            <w:r w:rsidR="00421DD9">
              <w:rPr>
                <w:b/>
                <w:bCs/>
              </w:rPr>
              <w:t>6</w:t>
            </w:r>
            <w:r w:rsidR="00AD7DFE">
              <w:rPr>
                <w:b/>
                <w:bCs/>
              </w:rPr>
              <w:t>9</w:t>
            </w:r>
            <w:r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70A495B0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B98F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48E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8882" w14:textId="77777777" w:rsidR="009B7DE6" w:rsidRDefault="00584A51" w:rsidP="00421DD9">
            <w:pPr>
              <w:jc w:val="right"/>
            </w:pPr>
            <w:r>
              <w:t>2</w:t>
            </w:r>
            <w:r w:rsidR="00AD131D">
              <w:t>69</w:t>
            </w:r>
            <w:r w:rsidR="009B7DE6">
              <w:t>.</w:t>
            </w:r>
            <w:r w:rsidR="00421DD9">
              <w:t>550</w:t>
            </w:r>
            <w:r w:rsidR="009B7DE6">
              <w:t>.000</w:t>
            </w:r>
          </w:p>
        </w:tc>
      </w:tr>
      <w:tr w:rsidR="009B7DE6" w:rsidRPr="00610DB0" w14:paraId="2BC6E6F4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7ACE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ECA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E242" w14:textId="77777777" w:rsidR="009B7DE6" w:rsidRDefault="00584A51" w:rsidP="00AD7DFE">
            <w:pPr>
              <w:jc w:val="right"/>
            </w:pPr>
            <w:r>
              <w:t>11</w:t>
            </w:r>
            <w:r w:rsidR="009B7DE6">
              <w:t>.</w:t>
            </w:r>
            <w:r w:rsidR="00AD7DFE">
              <w:t>800</w:t>
            </w:r>
            <w:r w:rsidR="009B7DE6">
              <w:t>.000</w:t>
            </w:r>
          </w:p>
        </w:tc>
      </w:tr>
      <w:tr w:rsidR="009B7DE6" w:rsidRPr="00610DB0" w14:paraId="140987DE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E47A" w14:textId="77777777" w:rsidR="009B7DE6" w:rsidRPr="00922C25" w:rsidRDefault="009B7DE6" w:rsidP="005F05D6">
            <w:pPr>
              <w:rPr>
                <w:lang w:val="sr-Latn-CS"/>
              </w:rPr>
            </w:pPr>
            <w:r>
              <w:t xml:space="preserve">-  </w:t>
            </w:r>
            <w:proofErr w:type="spellStart"/>
            <w:r>
              <w:t>Javni</w:t>
            </w:r>
            <w:proofErr w:type="spellEnd"/>
            <w:r>
              <w:t xml:space="preserve"> </w:t>
            </w:r>
            <w:proofErr w:type="spellStart"/>
            <w:r>
              <w:t>prevo</w:t>
            </w:r>
            <w:proofErr w:type="spellEnd"/>
            <w:r>
              <w:rPr>
                <w:lang w:val="sr-Latn-CS"/>
              </w:rPr>
              <w:t>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DAE3" w14:textId="77777777" w:rsidR="009B7DE6" w:rsidRPr="00922C25" w:rsidRDefault="009B7DE6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03A4" w14:textId="77777777" w:rsidR="009B7DE6" w:rsidRDefault="00AD131D" w:rsidP="00135C03">
            <w:pPr>
              <w:jc w:val="right"/>
            </w:pPr>
            <w:r>
              <w:t>7</w:t>
            </w:r>
            <w:r w:rsidR="00AD7DFE">
              <w:t>9</w:t>
            </w:r>
            <w:r w:rsidR="009B7DE6">
              <w:t>.</w:t>
            </w:r>
            <w:r w:rsidR="00135C03">
              <w:t>0</w:t>
            </w:r>
            <w:r w:rsidR="009B7DE6">
              <w:t>00.000</w:t>
            </w:r>
          </w:p>
        </w:tc>
      </w:tr>
      <w:tr w:rsidR="009B7DE6" w:rsidRPr="00610DB0" w14:paraId="4C272A07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0898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8ADB" w14:textId="77777777"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D304" w14:textId="77777777" w:rsidR="009B7DE6" w:rsidRDefault="00584A51" w:rsidP="00421DD9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421DD9">
              <w:rPr>
                <w:bCs/>
              </w:rPr>
              <w:t>98</w:t>
            </w:r>
            <w:r w:rsidR="009B7DE6">
              <w:rPr>
                <w:bCs/>
              </w:rPr>
              <w:t>.</w:t>
            </w:r>
            <w:r w:rsidR="00421DD9">
              <w:rPr>
                <w:bCs/>
              </w:rPr>
              <w:t>59</w:t>
            </w:r>
            <w:r w:rsidR="00AD7DFE">
              <w:rPr>
                <w:bCs/>
              </w:rPr>
              <w:t>0</w:t>
            </w:r>
            <w:r w:rsidR="009B7DE6">
              <w:rPr>
                <w:bCs/>
              </w:rPr>
              <w:t>.000</w:t>
            </w:r>
          </w:p>
        </w:tc>
      </w:tr>
      <w:tr w:rsidR="009B7DE6" w:rsidRPr="00610DB0" w14:paraId="6EA59E6A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25C3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6DCE" w14:textId="77777777" w:rsidR="009B7DE6" w:rsidRPr="00610DB0" w:rsidRDefault="009B7DE6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21A5" w14:textId="77777777" w:rsidR="009B7DE6" w:rsidRDefault="000B12E8" w:rsidP="00421DD9">
            <w:pPr>
              <w:jc w:val="right"/>
            </w:pPr>
            <w:r>
              <w:t>7</w:t>
            </w:r>
            <w:r w:rsidR="00A2032D">
              <w:t>3</w:t>
            </w:r>
            <w:r w:rsidR="009B7DE6">
              <w:t>.</w:t>
            </w:r>
            <w:r w:rsidR="00421DD9">
              <w:t>2</w:t>
            </w:r>
            <w:r w:rsidR="00A2032D">
              <w:t>00</w:t>
            </w:r>
            <w:r w:rsidR="009B7DE6">
              <w:t>.000</w:t>
            </w:r>
          </w:p>
        </w:tc>
      </w:tr>
      <w:tr w:rsidR="009B7DE6" w:rsidRPr="00610DB0" w14:paraId="06191724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42CA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2A01" w14:textId="77777777"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5468" w14:textId="77777777" w:rsidR="009B7DE6" w:rsidRDefault="009102E1" w:rsidP="00AD131D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AD131D">
              <w:rPr>
                <w:bCs/>
              </w:rPr>
              <w:t>85</w:t>
            </w:r>
            <w:r w:rsidR="009B7DE6">
              <w:rPr>
                <w:bCs/>
              </w:rPr>
              <w:t>.</w:t>
            </w:r>
            <w:r w:rsidR="00A236EA">
              <w:rPr>
                <w:bCs/>
              </w:rPr>
              <w:t>250</w:t>
            </w:r>
            <w:r w:rsidR="009B7DE6">
              <w:rPr>
                <w:bCs/>
              </w:rPr>
              <w:t>.000</w:t>
            </w:r>
          </w:p>
        </w:tc>
      </w:tr>
      <w:tr w:rsidR="009B7DE6" w:rsidRPr="00610DB0" w14:paraId="15E6F16A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6F23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47E4" w14:textId="77777777"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B5D1" w14:textId="77777777" w:rsidR="009B7DE6" w:rsidRDefault="00A236EA" w:rsidP="00A236EA">
            <w:pPr>
              <w:jc w:val="right"/>
              <w:rPr>
                <w:bCs/>
              </w:rPr>
            </w:pPr>
            <w:r>
              <w:rPr>
                <w:bCs/>
              </w:rPr>
              <w:t>29</w:t>
            </w:r>
            <w:r w:rsidR="009B7DE6">
              <w:rPr>
                <w:bCs/>
              </w:rPr>
              <w:t>.</w:t>
            </w:r>
            <w:r>
              <w:rPr>
                <w:bCs/>
              </w:rPr>
              <w:t>9</w:t>
            </w:r>
            <w:r w:rsidR="0048635F">
              <w:rPr>
                <w:bCs/>
              </w:rPr>
              <w:t>0</w:t>
            </w:r>
            <w:r w:rsidR="009B7DE6">
              <w:rPr>
                <w:bCs/>
              </w:rPr>
              <w:t>0.000</w:t>
            </w:r>
          </w:p>
        </w:tc>
      </w:tr>
      <w:tr w:rsidR="009B7DE6" w:rsidRPr="00610DB0" w14:paraId="60929F97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24DB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CBFD" w14:textId="77777777"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6800" w14:textId="77777777" w:rsidR="009B7DE6" w:rsidRDefault="000B12E8" w:rsidP="00AD131D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4B2425">
              <w:rPr>
                <w:bCs/>
              </w:rPr>
              <w:t>1</w:t>
            </w:r>
            <w:r w:rsidR="00AD131D">
              <w:rPr>
                <w:bCs/>
              </w:rPr>
              <w:t>1</w:t>
            </w:r>
            <w:r w:rsidR="009B7DE6">
              <w:rPr>
                <w:bCs/>
              </w:rPr>
              <w:t>.</w:t>
            </w:r>
            <w:r w:rsidR="00A236EA">
              <w:rPr>
                <w:bCs/>
              </w:rPr>
              <w:t>60</w:t>
            </w:r>
            <w:r w:rsidR="006C1FDF">
              <w:rPr>
                <w:bCs/>
              </w:rPr>
              <w:t>0</w:t>
            </w:r>
            <w:r w:rsidR="009B7DE6">
              <w:rPr>
                <w:bCs/>
              </w:rPr>
              <w:t>.000</w:t>
            </w:r>
          </w:p>
        </w:tc>
      </w:tr>
      <w:tr w:rsidR="009B7DE6" w:rsidRPr="00610DB0" w14:paraId="7EB19319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4AA7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F0F6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F6CA" w14:textId="77777777" w:rsidR="009B7DE6" w:rsidRDefault="00A236EA" w:rsidP="000B12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9B7DE6">
              <w:rPr>
                <w:b/>
                <w:bCs/>
              </w:rPr>
              <w:t>.</w:t>
            </w:r>
            <w:r w:rsidR="000B12E8">
              <w:rPr>
                <w:b/>
                <w:bCs/>
              </w:rPr>
              <w:t>1</w:t>
            </w:r>
            <w:r w:rsidR="006C1FDF">
              <w:rPr>
                <w:b/>
                <w:bCs/>
              </w:rPr>
              <w:t>00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0042D4A3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1F9D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BBDA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0BD" w14:textId="77777777" w:rsidR="009B7DE6" w:rsidRDefault="00A236EA" w:rsidP="000B12E8">
            <w:pPr>
              <w:jc w:val="right"/>
            </w:pPr>
            <w:r>
              <w:t>40</w:t>
            </w:r>
            <w:r w:rsidR="009B7DE6">
              <w:t>.</w:t>
            </w:r>
            <w:r w:rsidR="000B12E8">
              <w:t>1</w:t>
            </w:r>
            <w:r w:rsidR="006C1FDF">
              <w:t>0</w:t>
            </w:r>
            <w:r w:rsidR="009B7DE6">
              <w:t>0.000</w:t>
            </w:r>
          </w:p>
        </w:tc>
      </w:tr>
      <w:tr w:rsidR="009B7DE6" w:rsidRPr="00610DB0" w14:paraId="57D1649F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19C1" w14:textId="77777777" w:rsidR="009B7DE6" w:rsidRPr="00041E25" w:rsidRDefault="009B7DE6" w:rsidP="005F05D6">
            <w:r>
              <w:t>-</w:t>
            </w:r>
            <w:proofErr w:type="spellStart"/>
            <w:r>
              <w:t>Prateći</w:t>
            </w:r>
            <w:proofErr w:type="spellEnd"/>
            <w:r>
              <w:t xml:space="preserve"> </w:t>
            </w:r>
            <w:proofErr w:type="spellStart"/>
            <w:r>
              <w:t>troškovi</w:t>
            </w:r>
            <w:proofErr w:type="spellEnd"/>
            <w:r>
              <w:t xml:space="preserve"> </w:t>
            </w:r>
            <w:proofErr w:type="spellStart"/>
            <w:r>
              <w:t>zaduživanja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BEDB" w14:textId="77777777" w:rsidR="009B7DE6" w:rsidRPr="00041E25" w:rsidRDefault="009B7DE6" w:rsidP="005F05D6">
            <w:pPr>
              <w:jc w:val="center"/>
            </w:pPr>
            <w:r>
              <w:t>444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B331" w14:textId="77777777" w:rsidR="009B7DE6" w:rsidRDefault="00A236EA" w:rsidP="0000594D">
            <w:pPr>
              <w:jc w:val="right"/>
            </w:pPr>
            <w:r>
              <w:t>0</w:t>
            </w:r>
          </w:p>
        </w:tc>
      </w:tr>
      <w:tr w:rsidR="009B7DE6" w:rsidRPr="00610DB0" w14:paraId="7FD3FE97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117D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A734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319C" w14:textId="77777777" w:rsidR="009B7DE6" w:rsidRDefault="00AD131D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9B7DE6">
              <w:rPr>
                <w:b/>
                <w:bCs/>
              </w:rPr>
              <w:t>.000.000</w:t>
            </w:r>
          </w:p>
        </w:tc>
      </w:tr>
      <w:tr w:rsidR="009B7DE6" w:rsidRPr="00610DB0" w14:paraId="1ED689A2" w14:textId="77777777" w:rsidTr="009B7DE6">
        <w:trPr>
          <w:trHeight w:val="291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EDA8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0D1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50E7" w14:textId="77777777" w:rsidR="009B7DE6" w:rsidRDefault="00AD131D" w:rsidP="00E40DF2">
            <w:pPr>
              <w:jc w:val="right"/>
            </w:pPr>
            <w:r>
              <w:t>15</w:t>
            </w:r>
            <w:r w:rsidR="009B7DE6">
              <w:t>.000.000</w:t>
            </w:r>
          </w:p>
        </w:tc>
      </w:tr>
      <w:tr w:rsidR="009B7DE6" w:rsidRPr="00610DB0" w14:paraId="4D0D3A4E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CBEB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B576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4775" w14:textId="77777777" w:rsidR="009B7DE6" w:rsidRDefault="00AD131D" w:rsidP="00421D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  <w:r w:rsidR="00421DD9">
              <w:rPr>
                <w:b/>
                <w:bCs/>
              </w:rPr>
              <w:t>2</w:t>
            </w:r>
            <w:r w:rsidR="009B7DE6">
              <w:rPr>
                <w:b/>
                <w:bCs/>
              </w:rPr>
              <w:t>.</w:t>
            </w:r>
            <w:r w:rsidR="00A236EA">
              <w:rPr>
                <w:b/>
                <w:bCs/>
              </w:rPr>
              <w:t>5</w:t>
            </w:r>
            <w:r w:rsidR="009B7DE6">
              <w:rPr>
                <w:b/>
                <w:bCs/>
              </w:rPr>
              <w:t>00.000</w:t>
            </w:r>
          </w:p>
        </w:tc>
      </w:tr>
      <w:tr w:rsidR="009B7DE6" w:rsidRPr="00610DB0" w14:paraId="67064660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A445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AE0E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1165" w14:textId="77777777" w:rsidR="009B7DE6" w:rsidRDefault="00381C7C" w:rsidP="00421DD9">
            <w:pPr>
              <w:jc w:val="right"/>
            </w:pPr>
            <w:r>
              <w:t>3</w:t>
            </w:r>
            <w:r w:rsidR="00A236EA">
              <w:t>7</w:t>
            </w:r>
            <w:r w:rsidR="00421DD9">
              <w:t>9</w:t>
            </w:r>
            <w:r w:rsidR="009B7DE6">
              <w:t>.</w:t>
            </w:r>
            <w:r w:rsidR="00A236EA">
              <w:t>5</w:t>
            </w:r>
            <w:r w:rsidR="009B7DE6">
              <w:t>00.000</w:t>
            </w:r>
          </w:p>
        </w:tc>
      </w:tr>
      <w:tr w:rsidR="009B7DE6" w:rsidRPr="00610DB0" w14:paraId="63FB9388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C649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090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E979" w14:textId="77777777" w:rsidR="009B7DE6" w:rsidRDefault="00AD131D" w:rsidP="00A236EA">
            <w:pPr>
              <w:jc w:val="right"/>
            </w:pPr>
            <w:r>
              <w:t>85</w:t>
            </w:r>
            <w:r w:rsidR="009B7DE6">
              <w:t>.</w:t>
            </w:r>
            <w:r w:rsidR="000B12E8">
              <w:t>5</w:t>
            </w:r>
            <w:r w:rsidR="009B7DE6">
              <w:t>00.000</w:t>
            </w:r>
          </w:p>
        </w:tc>
      </w:tr>
      <w:tr w:rsidR="009B7DE6" w:rsidRPr="00610DB0" w14:paraId="08BFC0F0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BAAC" w14:textId="77777777" w:rsidR="009B7DE6" w:rsidRPr="008C7E2B" w:rsidRDefault="009B7DE6" w:rsidP="005F05D6">
            <w:r>
              <w:t>-</w:t>
            </w:r>
            <w:proofErr w:type="spellStart"/>
            <w:r w:rsidRPr="008C7E2B">
              <w:t>Donacije</w:t>
            </w:r>
            <w:proofErr w:type="spellEnd"/>
            <w:r w:rsidRPr="008C7E2B">
              <w:t xml:space="preserve"> I </w:t>
            </w:r>
            <w:proofErr w:type="spellStart"/>
            <w:r w:rsidRPr="008C7E2B">
              <w:t>transferi</w:t>
            </w:r>
            <w:proofErr w:type="spellEnd"/>
            <w:r w:rsidRPr="008C7E2B">
              <w:t xml:space="preserve"> </w:t>
            </w:r>
            <w:proofErr w:type="spellStart"/>
            <w:r w:rsidRPr="008C7E2B">
              <w:t>organizacijama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3266" w14:textId="77777777" w:rsidR="009B7DE6" w:rsidRPr="008C7E2B" w:rsidRDefault="009B7DE6" w:rsidP="005F05D6">
            <w:pPr>
              <w:jc w:val="center"/>
            </w:pPr>
            <w:r>
              <w:t>464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4BB2" w14:textId="77777777" w:rsidR="009B7DE6" w:rsidRDefault="00A236EA" w:rsidP="00A236EA">
            <w:pPr>
              <w:jc w:val="right"/>
            </w:pPr>
            <w:r>
              <w:t>15</w:t>
            </w:r>
            <w:r w:rsidR="009B7DE6">
              <w:t>.</w:t>
            </w:r>
            <w:r>
              <w:t>0</w:t>
            </w:r>
            <w:r w:rsidR="009B7DE6">
              <w:t>00.000</w:t>
            </w:r>
          </w:p>
        </w:tc>
      </w:tr>
      <w:tr w:rsidR="009B7DE6" w:rsidRPr="00610DB0" w14:paraId="61A82281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5F6D" w14:textId="77777777" w:rsidR="009B7DE6" w:rsidRPr="004F1320" w:rsidRDefault="009B7DE6" w:rsidP="005F05D6">
            <w:r>
              <w:t>-</w:t>
            </w:r>
            <w:proofErr w:type="spellStart"/>
            <w:r>
              <w:t>Ostale</w:t>
            </w:r>
            <w:proofErr w:type="spellEnd"/>
            <w:r>
              <w:t xml:space="preserve"> </w:t>
            </w:r>
            <w:proofErr w:type="spellStart"/>
            <w:r>
              <w:t>tekuce</w:t>
            </w:r>
            <w:proofErr w:type="spellEnd"/>
            <w:r>
              <w:t xml:space="preserve"> </w:t>
            </w:r>
            <w:proofErr w:type="spellStart"/>
            <w:r>
              <w:t>donacije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A0D4" w14:textId="77777777" w:rsidR="009B7DE6" w:rsidRPr="004F1320" w:rsidRDefault="009B7DE6" w:rsidP="005F05D6">
            <w:pPr>
              <w:jc w:val="center"/>
            </w:pPr>
            <w:r>
              <w:t>465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C2C0" w14:textId="77777777" w:rsidR="009B7DE6" w:rsidRDefault="006C1FDF" w:rsidP="0000594D">
            <w:pPr>
              <w:jc w:val="right"/>
            </w:pPr>
            <w:r>
              <w:t>2</w:t>
            </w:r>
            <w:r w:rsidR="009B7DE6">
              <w:t>.500.000</w:t>
            </w:r>
          </w:p>
        </w:tc>
      </w:tr>
      <w:tr w:rsidR="009B7DE6" w:rsidRPr="00610DB0" w14:paraId="380110F6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9824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586B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FBAE" w14:textId="77777777" w:rsidR="009B7DE6" w:rsidRDefault="003C2EB6" w:rsidP="00855D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55DFE">
              <w:rPr>
                <w:b/>
                <w:bCs/>
              </w:rPr>
              <w:t>05</w:t>
            </w:r>
            <w:r w:rsidR="009B7DE6">
              <w:rPr>
                <w:b/>
                <w:bCs/>
              </w:rPr>
              <w:t>.</w:t>
            </w:r>
            <w:r w:rsidR="00A236EA">
              <w:rPr>
                <w:b/>
                <w:bCs/>
              </w:rPr>
              <w:t>00</w:t>
            </w:r>
            <w:r w:rsidR="009B7DE6">
              <w:rPr>
                <w:b/>
                <w:bCs/>
              </w:rPr>
              <w:t>0.000</w:t>
            </w:r>
          </w:p>
        </w:tc>
      </w:tr>
      <w:tr w:rsidR="009B7DE6" w:rsidRPr="00610DB0" w14:paraId="36A8EDB3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838A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F444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1D9" w14:textId="77777777" w:rsidR="009B7DE6" w:rsidRDefault="00855DFE" w:rsidP="00AD131D">
            <w:pPr>
              <w:jc w:val="right"/>
            </w:pPr>
            <w:r>
              <w:t>205</w:t>
            </w:r>
            <w:r w:rsidR="009B7DE6">
              <w:t>.</w:t>
            </w:r>
            <w:r w:rsidR="00A236EA">
              <w:t>00</w:t>
            </w:r>
            <w:r w:rsidR="003C2EB6">
              <w:t>0</w:t>
            </w:r>
            <w:r w:rsidR="009B7DE6">
              <w:t>.000</w:t>
            </w:r>
          </w:p>
        </w:tc>
      </w:tr>
      <w:tr w:rsidR="009B7DE6" w:rsidRPr="00610DB0" w14:paraId="54388685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CAE4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3EA8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84DB" w14:textId="77777777" w:rsidR="009B7DE6" w:rsidRDefault="00AD131D" w:rsidP="00A236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287</w:t>
            </w:r>
            <w:r w:rsidR="009B7DE6">
              <w:rPr>
                <w:b/>
                <w:bCs/>
              </w:rPr>
              <w:t>.</w:t>
            </w:r>
            <w:r w:rsidR="00A236EA">
              <w:rPr>
                <w:b/>
                <w:bCs/>
              </w:rPr>
              <w:t>7</w:t>
            </w:r>
            <w:r w:rsidR="000B12E8">
              <w:rPr>
                <w:b/>
                <w:bCs/>
              </w:rPr>
              <w:t>6</w:t>
            </w:r>
            <w:r w:rsidR="006C1FDF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76A89778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88AB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BCA6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EC72" w14:textId="77777777" w:rsidR="009B7DE6" w:rsidRDefault="000B12E8" w:rsidP="00AD131D">
            <w:pPr>
              <w:jc w:val="right"/>
            </w:pPr>
            <w:r>
              <w:t>2</w:t>
            </w:r>
            <w:r w:rsidR="00AD131D">
              <w:t>40</w:t>
            </w:r>
            <w:r w:rsidR="009B7DE6">
              <w:t>.</w:t>
            </w:r>
            <w:r w:rsidR="00A236EA">
              <w:t>8</w:t>
            </w:r>
            <w:r w:rsidR="0048635F">
              <w:t>0</w:t>
            </w:r>
            <w:r w:rsidR="006C1FDF">
              <w:t>0</w:t>
            </w:r>
            <w:r w:rsidR="009B7DE6">
              <w:t>.000</w:t>
            </w:r>
          </w:p>
        </w:tc>
      </w:tr>
      <w:tr w:rsidR="009B7DE6" w:rsidRPr="00610DB0" w14:paraId="043E0022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D06D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CCEC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6615" w14:textId="77777777" w:rsidR="009B7DE6" w:rsidRDefault="00560390" w:rsidP="00A236EA">
            <w:pPr>
              <w:jc w:val="right"/>
            </w:pPr>
            <w:r>
              <w:t>2</w:t>
            </w:r>
            <w:r w:rsidR="009B7DE6">
              <w:t>.</w:t>
            </w:r>
            <w:r w:rsidR="00A236EA">
              <w:t>60</w:t>
            </w:r>
            <w:r w:rsidR="009B7DE6">
              <w:t>0.000</w:t>
            </w:r>
          </w:p>
        </w:tc>
      </w:tr>
      <w:tr w:rsidR="009B7DE6" w:rsidRPr="00610DB0" w14:paraId="1D92D5FD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DD49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178E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ADA" w14:textId="77777777" w:rsidR="009B7DE6" w:rsidRDefault="00A236EA" w:rsidP="00A236EA">
            <w:pPr>
              <w:jc w:val="right"/>
            </w:pPr>
            <w:r>
              <w:t>9</w:t>
            </w:r>
            <w:r w:rsidR="009B7DE6">
              <w:t>.</w:t>
            </w:r>
            <w:r>
              <w:t>360</w:t>
            </w:r>
            <w:r w:rsidR="009B7DE6">
              <w:t>.000</w:t>
            </w:r>
          </w:p>
        </w:tc>
      </w:tr>
      <w:tr w:rsidR="009B7DE6" w:rsidRPr="00610DB0" w14:paraId="3A8EB4E1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07C1" w14:textId="77777777" w:rsidR="009B7DE6" w:rsidRPr="00073142" w:rsidRDefault="009B7DE6" w:rsidP="005F05D6">
            <w:r w:rsidRPr="00610DB0">
              <w:rPr>
                <w:lang w:val="sr-Cyrl-CS"/>
              </w:rPr>
              <w:t xml:space="preserve">- Naknade štete za povrede ili štetu </w:t>
            </w:r>
            <w:proofErr w:type="spellStart"/>
            <w:r>
              <w:t>nanetu</w:t>
            </w:r>
            <w:proofErr w:type="spellEnd"/>
            <w:r>
              <w:t xml:space="preserve"> od </w:t>
            </w:r>
            <w:proofErr w:type="spellStart"/>
            <w:r>
              <w:t>drzavnih</w:t>
            </w:r>
            <w:proofErr w:type="spellEnd"/>
            <w:r>
              <w:t xml:space="preserve"> </w:t>
            </w:r>
            <w:proofErr w:type="spellStart"/>
            <w:r>
              <w:t>orga</w:t>
            </w:r>
            <w:proofErr w:type="spellEnd"/>
            <w:r w:rsidR="00AA048B"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3D79" w14:textId="77777777" w:rsidR="009B7DE6" w:rsidRPr="00073142" w:rsidRDefault="009B7DE6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13F1" w14:textId="77777777" w:rsidR="009B7DE6" w:rsidRDefault="00A236EA" w:rsidP="00381C7C">
            <w:pPr>
              <w:jc w:val="right"/>
            </w:pPr>
            <w:r>
              <w:t>20</w:t>
            </w:r>
            <w:r w:rsidR="009B7DE6">
              <w:t>.000.000</w:t>
            </w:r>
          </w:p>
        </w:tc>
      </w:tr>
      <w:tr w:rsidR="009B7DE6" w:rsidRPr="00610DB0" w14:paraId="70E007EA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FBA6" w14:textId="77777777" w:rsidR="009B7DE6" w:rsidRPr="006878B6" w:rsidRDefault="009B7DE6" w:rsidP="005F05D6">
            <w:r>
              <w:t>-</w:t>
            </w:r>
            <w:proofErr w:type="spellStart"/>
            <w:r>
              <w:t>Naknada</w:t>
            </w:r>
            <w:proofErr w:type="spellEnd"/>
            <w:r>
              <w:t xml:space="preserve"> </w:t>
            </w:r>
            <w:proofErr w:type="spellStart"/>
            <w:r>
              <w:t>stete</w:t>
            </w:r>
            <w:proofErr w:type="spellEnd"/>
            <w:r>
              <w:t xml:space="preserve"> za </w:t>
            </w:r>
            <w:proofErr w:type="spellStart"/>
            <w:r>
              <w:t>stetu</w:t>
            </w:r>
            <w:proofErr w:type="spellEnd"/>
            <w:r>
              <w:t xml:space="preserve"> </w:t>
            </w:r>
            <w:proofErr w:type="spellStart"/>
            <w:r>
              <w:t>nanetu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drzavnih</w:t>
            </w:r>
            <w:proofErr w:type="spellEnd"/>
            <w:r>
              <w:t xml:space="preserve"> organa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D5F7" w14:textId="77777777" w:rsidR="009B7DE6" w:rsidRPr="006878B6" w:rsidRDefault="009B7DE6" w:rsidP="005F05D6">
            <w:pPr>
              <w:jc w:val="center"/>
            </w:pPr>
            <w:r>
              <w:t>485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2338" w14:textId="77777777" w:rsidR="009B7DE6" w:rsidRDefault="00A236EA" w:rsidP="0000594D">
            <w:pPr>
              <w:jc w:val="right"/>
            </w:pPr>
            <w:r>
              <w:t>15</w:t>
            </w:r>
            <w:r w:rsidR="009B7DE6">
              <w:t>.000.000</w:t>
            </w:r>
          </w:p>
        </w:tc>
      </w:tr>
      <w:tr w:rsidR="009B7DE6" w:rsidRPr="00610DB0" w14:paraId="72D66F69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D7D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0A63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59F8" w14:textId="77777777" w:rsidR="009B7DE6" w:rsidRDefault="0048635F" w:rsidP="0048635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B7DE6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00.000</w:t>
            </w:r>
          </w:p>
        </w:tc>
      </w:tr>
      <w:tr w:rsidR="009B7DE6" w:rsidRPr="00610DB0" w14:paraId="528A2FC3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F3C6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CAAB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F6DC" w14:textId="77777777" w:rsidR="009B7DE6" w:rsidRDefault="0048635F" w:rsidP="0048635F">
            <w:pPr>
              <w:jc w:val="right"/>
            </w:pPr>
            <w:r>
              <w:t>9</w:t>
            </w:r>
            <w:r w:rsidR="009B7DE6">
              <w:t>.</w:t>
            </w:r>
            <w:r>
              <w:t>0</w:t>
            </w:r>
            <w:r w:rsidR="009B7DE6">
              <w:t>00.000</w:t>
            </w:r>
          </w:p>
        </w:tc>
      </w:tr>
      <w:tr w:rsidR="009B7DE6" w:rsidRPr="00610DB0" w14:paraId="3E3CC1E6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1D84" w14:textId="77777777" w:rsidR="009B7DE6" w:rsidRPr="00184BB8" w:rsidRDefault="009B7DE6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03FB" w14:textId="77777777" w:rsidR="009B7DE6" w:rsidRPr="004F132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8268" w14:textId="77777777" w:rsidR="009B7DE6" w:rsidRDefault="00066EF8" w:rsidP="00855D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63E5E">
              <w:rPr>
                <w:b/>
                <w:bCs/>
              </w:rPr>
              <w:t>82</w:t>
            </w:r>
            <w:r w:rsidR="009B7DE6">
              <w:rPr>
                <w:b/>
                <w:bCs/>
              </w:rPr>
              <w:t>.</w:t>
            </w:r>
            <w:r w:rsidR="00A236EA">
              <w:rPr>
                <w:b/>
                <w:bCs/>
              </w:rPr>
              <w:t>4</w:t>
            </w:r>
            <w:r w:rsidR="00560390">
              <w:rPr>
                <w:b/>
                <w:bCs/>
              </w:rPr>
              <w:t>0</w:t>
            </w:r>
            <w:r w:rsidR="00F542A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270A5610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6088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224A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4566" w14:textId="77777777" w:rsidR="009B7DE6" w:rsidRDefault="00066EF8" w:rsidP="00463E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63E5E">
              <w:rPr>
                <w:b/>
                <w:bCs/>
              </w:rPr>
              <w:t>12</w:t>
            </w:r>
            <w:r w:rsidR="009B7DE6">
              <w:rPr>
                <w:b/>
                <w:bCs/>
              </w:rPr>
              <w:t>.</w:t>
            </w:r>
            <w:r w:rsidR="00A236EA">
              <w:rPr>
                <w:b/>
                <w:bCs/>
              </w:rPr>
              <w:t>4</w:t>
            </w:r>
            <w:r w:rsidR="003C2EB6">
              <w:rPr>
                <w:b/>
                <w:bCs/>
              </w:rPr>
              <w:t>0</w:t>
            </w:r>
            <w:r w:rsidR="00F542A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50296FEB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6EE4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FAD2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0388" w14:textId="77777777" w:rsidR="009B7DE6" w:rsidRDefault="00066EF8" w:rsidP="00463E5E">
            <w:pPr>
              <w:jc w:val="right"/>
            </w:pPr>
            <w:r>
              <w:t>5</w:t>
            </w:r>
            <w:r w:rsidR="00463E5E">
              <w:t>32</w:t>
            </w:r>
            <w:r w:rsidR="009B7DE6">
              <w:t>.</w:t>
            </w:r>
            <w:r w:rsidR="00A236EA">
              <w:t>80</w:t>
            </w:r>
            <w:r w:rsidR="00F542A3">
              <w:t>0</w:t>
            </w:r>
            <w:r w:rsidR="009B7DE6">
              <w:t>.000</w:t>
            </w:r>
          </w:p>
        </w:tc>
      </w:tr>
      <w:tr w:rsidR="009B7DE6" w:rsidRPr="00610DB0" w14:paraId="45A14388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596B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4FE9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8904" w14:textId="77777777" w:rsidR="009B7DE6" w:rsidRDefault="00A236EA" w:rsidP="00AD131D">
            <w:pPr>
              <w:jc w:val="right"/>
            </w:pPr>
            <w:r>
              <w:t>7</w:t>
            </w:r>
            <w:r w:rsidR="00AD131D">
              <w:t>8</w:t>
            </w:r>
            <w:r w:rsidR="009B7DE6">
              <w:t>.</w:t>
            </w:r>
            <w:r>
              <w:t>15</w:t>
            </w:r>
            <w:r w:rsidR="009B7DE6">
              <w:t>0.000</w:t>
            </w:r>
          </w:p>
        </w:tc>
      </w:tr>
      <w:tr w:rsidR="009B7DE6" w:rsidRPr="00610DB0" w14:paraId="7303F27A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9398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0A3C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555E" w14:textId="77777777" w:rsidR="009B7DE6" w:rsidRDefault="00CC7682" w:rsidP="00CC7682">
            <w:pPr>
              <w:jc w:val="right"/>
            </w:pPr>
            <w:r>
              <w:t>1</w:t>
            </w:r>
            <w:r w:rsidR="00AA048B">
              <w:t>.</w:t>
            </w:r>
            <w:r>
              <w:t>4</w:t>
            </w:r>
            <w:r w:rsidR="00560390">
              <w:t>5</w:t>
            </w:r>
            <w:r w:rsidR="00AA048B">
              <w:t>0</w:t>
            </w:r>
            <w:r w:rsidR="009B7DE6">
              <w:t>.000</w:t>
            </w:r>
          </w:p>
        </w:tc>
      </w:tr>
      <w:tr w:rsidR="009B7DE6" w:rsidRPr="00610DB0" w14:paraId="6D61B05B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31EC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1176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B6E8" w14:textId="77777777" w:rsidR="009B7DE6" w:rsidRDefault="00A236EA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C6AC1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.000.000</w:t>
            </w:r>
          </w:p>
        </w:tc>
      </w:tr>
      <w:tr w:rsidR="009B7DE6" w:rsidRPr="00610DB0" w14:paraId="18D1B1F8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773D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3375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3E" w14:textId="77777777" w:rsidR="009B7DE6" w:rsidRDefault="00A236EA" w:rsidP="00E40DF2">
            <w:pPr>
              <w:jc w:val="right"/>
            </w:pPr>
            <w:r>
              <w:t>7</w:t>
            </w:r>
            <w:r w:rsidR="001C6AC1">
              <w:t>0</w:t>
            </w:r>
            <w:r w:rsidR="009B7DE6">
              <w:t>.000.000</w:t>
            </w:r>
          </w:p>
        </w:tc>
      </w:tr>
    </w:tbl>
    <w:p w14:paraId="3FA52999" w14:textId="77777777"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3E399664" w14:textId="77777777" w:rsidR="00D51A3A" w:rsidRDefault="00D51A3A" w:rsidP="005F05D6">
      <w:pPr>
        <w:ind w:firstLine="720"/>
        <w:rPr>
          <w:sz w:val="22"/>
          <w:szCs w:val="22"/>
        </w:rPr>
      </w:pPr>
    </w:p>
    <w:p w14:paraId="424B62EE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5"/>
        <w:gridCol w:w="1638"/>
        <w:gridCol w:w="1829"/>
      </w:tblGrid>
      <w:tr w:rsidR="009B7DE6" w:rsidRPr="00610DB0" w14:paraId="4B570E92" w14:textId="77777777" w:rsidTr="009B7DE6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F0DD0" w14:textId="77777777" w:rsidR="009B7DE6" w:rsidRPr="0079617F" w:rsidRDefault="009B7DE6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1DE18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3062" w14:textId="77777777" w:rsidR="009B7DE6" w:rsidRPr="000F129C" w:rsidRDefault="00CC7682" w:rsidP="00CC7682">
            <w:pPr>
              <w:jc w:val="center"/>
              <w:rPr>
                <w:bCs/>
              </w:rPr>
            </w:pPr>
            <w:r>
              <w:rPr>
                <w:sz w:val="20"/>
                <w:szCs w:val="20"/>
                <w:lang w:val="sr-Latn-CS"/>
              </w:rPr>
              <w:t>BUDŽET</w:t>
            </w:r>
            <w:r w:rsidR="00DF5252">
              <w:rPr>
                <w:sz w:val="20"/>
                <w:szCs w:val="20"/>
                <w:lang w:val="sr-Latn-CS"/>
              </w:rPr>
              <w:t xml:space="preserve"> 202</w:t>
            </w:r>
            <w:r>
              <w:rPr>
                <w:sz w:val="20"/>
                <w:szCs w:val="20"/>
                <w:lang w:val="sr-Latn-CS"/>
              </w:rPr>
              <w:t>4</w:t>
            </w:r>
          </w:p>
        </w:tc>
      </w:tr>
      <w:tr w:rsidR="009B7DE6" w:rsidRPr="00610DB0" w14:paraId="6C7FA928" w14:textId="77777777" w:rsidTr="009B7DE6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D140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678C3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BBFD" w14:textId="77777777" w:rsidR="009B7DE6" w:rsidRPr="00610DB0" w:rsidRDefault="009B7DE6" w:rsidP="00F542A3">
            <w:pPr>
              <w:jc w:val="right"/>
            </w:pPr>
          </w:p>
        </w:tc>
      </w:tr>
      <w:tr w:rsidR="009B7DE6" w:rsidRPr="00610DB0" w14:paraId="59A481DE" w14:textId="77777777" w:rsidTr="009B7DE6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51F9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B3C5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5F36" w14:textId="77777777" w:rsidR="009B7DE6" w:rsidRPr="00610DB0" w:rsidRDefault="009B7DE6" w:rsidP="00F542A3">
            <w:pPr>
              <w:jc w:val="right"/>
            </w:pPr>
          </w:p>
        </w:tc>
      </w:tr>
      <w:tr w:rsidR="009B7DE6" w:rsidRPr="00610DB0" w14:paraId="5E090C44" w14:textId="77777777" w:rsidTr="009B7DE6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70707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682A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FE2E" w14:textId="77777777" w:rsidR="009B7DE6" w:rsidRPr="00610DB0" w:rsidRDefault="009B7DE6" w:rsidP="00F542A3">
            <w:pPr>
              <w:jc w:val="right"/>
            </w:pPr>
          </w:p>
        </w:tc>
      </w:tr>
      <w:tr w:rsidR="009B7DE6" w:rsidRPr="00610DB0" w14:paraId="415C67D1" w14:textId="77777777" w:rsidTr="009B7DE6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7994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CD351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BF3D" w14:textId="77777777" w:rsidR="009B7DE6" w:rsidRPr="00610DB0" w:rsidRDefault="009B7DE6" w:rsidP="00E40DF2">
            <w:pPr>
              <w:jc w:val="right"/>
            </w:pPr>
          </w:p>
        </w:tc>
      </w:tr>
      <w:tr w:rsidR="009B7DE6" w:rsidRPr="00610DB0" w14:paraId="22F30E5A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7A2E8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159EC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A30D" w14:textId="77777777" w:rsidR="009B7DE6" w:rsidRPr="00610DB0" w:rsidRDefault="009B7DE6" w:rsidP="00E40DF2">
            <w:pPr>
              <w:jc w:val="right"/>
            </w:pPr>
          </w:p>
        </w:tc>
      </w:tr>
      <w:tr w:rsidR="009B7DE6" w:rsidRPr="00610DB0" w14:paraId="63A24C65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6A5C" w14:textId="77777777" w:rsidR="009B7DE6" w:rsidRPr="00610DB0" w:rsidRDefault="009B7DE6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F3931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EA9C" w14:textId="77777777" w:rsidR="009B7DE6" w:rsidRDefault="00BC2BCF" w:rsidP="00A236EA">
            <w:pPr>
              <w:jc w:val="right"/>
            </w:pPr>
            <w:r>
              <w:t>1</w:t>
            </w:r>
            <w:r w:rsidR="00A236EA">
              <w:t>4</w:t>
            </w:r>
            <w:r w:rsidR="00560390">
              <w:t>0</w:t>
            </w:r>
            <w:r w:rsidR="009B7DE6">
              <w:t>.000.000</w:t>
            </w:r>
          </w:p>
        </w:tc>
      </w:tr>
      <w:tr w:rsidR="009B7DE6" w:rsidRPr="00610DB0" w14:paraId="5532C4E0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9A3D8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F778C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2D25" w14:textId="77777777" w:rsidR="009B7DE6" w:rsidRDefault="00BC2BCF" w:rsidP="00A236EA">
            <w:pPr>
              <w:jc w:val="right"/>
            </w:pPr>
            <w:r>
              <w:t>1</w:t>
            </w:r>
            <w:r w:rsidR="00A236EA">
              <w:t>4</w:t>
            </w:r>
            <w:r w:rsidR="00560390">
              <w:t>0</w:t>
            </w:r>
            <w:r w:rsidR="009B7DE6">
              <w:t>.000.000</w:t>
            </w:r>
          </w:p>
        </w:tc>
      </w:tr>
      <w:tr w:rsidR="009B7DE6" w:rsidRPr="00610DB0" w14:paraId="0D9AA7F4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79673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81C8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C4D9" w14:textId="77777777" w:rsidR="009B7DE6" w:rsidRDefault="00BC2BCF" w:rsidP="00A236EA">
            <w:pPr>
              <w:jc w:val="right"/>
            </w:pPr>
            <w:r>
              <w:t>1</w:t>
            </w:r>
            <w:r w:rsidR="00A236EA">
              <w:t>4</w:t>
            </w:r>
            <w:r w:rsidR="00560390">
              <w:t>0</w:t>
            </w:r>
            <w:r w:rsidR="009B7DE6">
              <w:t>.000.000</w:t>
            </w:r>
          </w:p>
        </w:tc>
      </w:tr>
      <w:tr w:rsidR="009B7DE6" w:rsidRPr="00610DB0" w14:paraId="15C48996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9FD82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F0ABD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DC6F" w14:textId="77777777" w:rsidR="009B7DE6" w:rsidRPr="001507AD" w:rsidRDefault="009B7DE6" w:rsidP="00E40DF2">
            <w:pPr>
              <w:jc w:val="right"/>
              <w:rPr>
                <w:b/>
                <w:color w:val="FF0000"/>
              </w:rPr>
            </w:pPr>
          </w:p>
        </w:tc>
      </w:tr>
      <w:tr w:rsidR="009B7DE6" w:rsidRPr="00610DB0" w14:paraId="020D7590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EEB40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3D317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CEDB" w14:textId="77777777" w:rsidR="009B7DE6" w:rsidRPr="001507AD" w:rsidRDefault="009B7DE6" w:rsidP="00E40DF2">
            <w:pPr>
              <w:jc w:val="right"/>
              <w:rPr>
                <w:b/>
                <w:color w:val="FF0000"/>
              </w:rPr>
            </w:pPr>
          </w:p>
        </w:tc>
      </w:tr>
      <w:tr w:rsidR="009B7DE6" w:rsidRPr="00610DB0" w14:paraId="185888F8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CC29" w14:textId="77777777" w:rsidR="009B7DE6" w:rsidRPr="00610DB0" w:rsidRDefault="009B7DE6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C193C" w14:textId="77777777" w:rsidR="009B7DE6" w:rsidRPr="00610DB0" w:rsidRDefault="009B7DE6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098F" w14:textId="77777777" w:rsidR="009B7DE6" w:rsidRDefault="00A236EA" w:rsidP="00AD131D">
            <w:pPr>
              <w:jc w:val="right"/>
            </w:pPr>
            <w:r>
              <w:t>1</w:t>
            </w:r>
            <w:r w:rsidR="00AD131D">
              <w:t>49</w:t>
            </w:r>
            <w:r w:rsidR="009B7DE6">
              <w:t>.000.000</w:t>
            </w:r>
          </w:p>
        </w:tc>
      </w:tr>
    </w:tbl>
    <w:p w14:paraId="178B59A7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7FB210D" w14:textId="77777777"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82FD134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3D799DCB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DA74FC8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6ACA019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7869D0B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243B785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AE41AFE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BEC6C87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80C30F6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6BF36DD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0A8B2E5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2E3E9A2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C86E204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D997829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3A3AC64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9193699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7503CE3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C3C97DF" w14:textId="77777777"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B9B23D2" w14:textId="77777777"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9BA1904" w14:textId="77777777"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35E6D3F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891C59B" w14:textId="77777777"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B569C3A" w14:textId="77777777"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4B463DE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7680CCB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DBFBD15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FC5B9B3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F71F785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2318DF3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21F54A8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6FF7F69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2C7A979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0BD67FD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D4B375F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997DE8D" w14:textId="77777777"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241930C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8B32CAB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CC578F4" w14:textId="77777777"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EBE2ADD" w14:textId="77777777"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14:paraId="107F54CD" w14:textId="77777777"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14:paraId="7FE50154" w14:textId="77777777"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14:paraId="0F70F0F3" w14:textId="77777777"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D166D">
        <w:rPr>
          <w:b w:val="0"/>
          <w:bCs w:val="0"/>
          <w:lang w:val="sr-Latn-CS"/>
        </w:rPr>
        <w:t>b</w:t>
      </w:r>
      <w:r>
        <w:rPr>
          <w:b w:val="0"/>
          <w:bCs w:val="0"/>
          <w:lang w:val="sr-Latn-CS"/>
        </w:rPr>
        <w:t>udžet</w:t>
      </w:r>
      <w:r w:rsidR="00A236EA">
        <w:rPr>
          <w:b w:val="0"/>
          <w:bCs w:val="0"/>
          <w:lang w:val="sr-Latn-CS"/>
        </w:rPr>
        <w:t>U</w:t>
      </w:r>
      <w:r w:rsidR="00DF5252">
        <w:rPr>
          <w:b w:val="0"/>
          <w:bCs w:val="0"/>
          <w:lang w:val="sr-Latn-CS"/>
        </w:rPr>
        <w:t xml:space="preserve"> grada Novog Pazara</w:t>
      </w:r>
      <w:r w:rsidR="00DD0949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>za  20</w:t>
      </w:r>
      <w:r w:rsidR="007618C8">
        <w:rPr>
          <w:b w:val="0"/>
          <w:bCs w:val="0"/>
          <w:lang w:val="sr-Latn-CS"/>
        </w:rPr>
        <w:t>2</w:t>
      </w:r>
      <w:r w:rsidR="00C548E6">
        <w:rPr>
          <w:b w:val="0"/>
          <w:bCs w:val="0"/>
          <w:lang w:val="sr-Latn-CS"/>
        </w:rPr>
        <w:t>4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14:paraId="7AD85072" w14:textId="77777777"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14:paraId="57933221" w14:textId="77777777" w:rsidR="00E173AE" w:rsidRPr="00112B42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112B42">
        <w:rPr>
          <w:b w:val="0"/>
          <w:bCs w:val="0"/>
          <w:lang w:val="sr-Latn-CS"/>
        </w:rPr>
        <w:t xml:space="preserve"> Prihoda i primanja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u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iznosu</w:t>
      </w:r>
      <w:r w:rsidR="00427472" w:rsidRPr="00112B42">
        <w:rPr>
          <w:b w:val="0"/>
          <w:bCs w:val="0"/>
          <w:lang w:val="sr-Latn-CS"/>
        </w:rPr>
        <w:t xml:space="preserve"> 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od</w:t>
      </w:r>
      <w:r w:rsidRPr="00112B42">
        <w:rPr>
          <w:b w:val="0"/>
          <w:bCs w:val="0"/>
        </w:rPr>
        <w:t xml:space="preserve"> </w:t>
      </w:r>
      <w:r w:rsidR="00427472" w:rsidRPr="00112B42">
        <w:rPr>
          <w:b w:val="0"/>
          <w:bCs w:val="0"/>
        </w:rPr>
        <w:t xml:space="preserve">  </w:t>
      </w:r>
      <w:r w:rsidR="005101BC" w:rsidRPr="00112B42">
        <w:rPr>
          <w:b w:val="0"/>
          <w:bCs w:val="0"/>
        </w:rPr>
        <w:t>:</w:t>
      </w:r>
      <w:r w:rsidR="00CD0508" w:rsidRPr="00112B42">
        <w:rPr>
          <w:b w:val="0"/>
          <w:bCs w:val="0"/>
        </w:rPr>
        <w:t xml:space="preserve">   </w:t>
      </w:r>
      <w:r w:rsidR="00821FBD" w:rsidRPr="00112B42">
        <w:rPr>
          <w:b w:val="0"/>
          <w:bCs w:val="0"/>
        </w:rPr>
        <w:t xml:space="preserve"> </w:t>
      </w:r>
      <w:r w:rsidR="00112B42" w:rsidRPr="00112B42">
        <w:rPr>
          <w:b w:val="0"/>
          <w:bCs w:val="0"/>
        </w:rPr>
        <w:t xml:space="preserve"> </w:t>
      </w:r>
      <w:r w:rsidR="006152D0">
        <w:rPr>
          <w:b w:val="0"/>
          <w:bCs w:val="0"/>
        </w:rPr>
        <w:t>4</w:t>
      </w:r>
      <w:r w:rsidR="00CD0508" w:rsidRPr="00112B42">
        <w:rPr>
          <w:b w:val="0"/>
          <w:bCs w:val="0"/>
        </w:rPr>
        <w:t>.</w:t>
      </w:r>
      <w:r w:rsidR="00066EF8">
        <w:rPr>
          <w:b w:val="0"/>
          <w:bCs w:val="0"/>
        </w:rPr>
        <w:t>2</w:t>
      </w:r>
      <w:r w:rsidR="00421DD9">
        <w:rPr>
          <w:b w:val="0"/>
          <w:bCs w:val="0"/>
        </w:rPr>
        <w:t>57</w:t>
      </w:r>
      <w:r w:rsidR="00CD0508" w:rsidRPr="00112B42">
        <w:rPr>
          <w:b w:val="0"/>
          <w:bCs w:val="0"/>
        </w:rPr>
        <w:t>.</w:t>
      </w:r>
      <w:r w:rsidR="00421DD9">
        <w:rPr>
          <w:b w:val="0"/>
          <w:bCs w:val="0"/>
        </w:rPr>
        <w:t>5</w:t>
      </w:r>
      <w:r w:rsidR="00F542A3" w:rsidRPr="00112B42">
        <w:rPr>
          <w:b w:val="0"/>
          <w:bCs w:val="0"/>
        </w:rPr>
        <w:t>00</w:t>
      </w:r>
      <w:r w:rsidR="00CD0508" w:rsidRPr="00112B42">
        <w:rPr>
          <w:b w:val="0"/>
          <w:bCs w:val="0"/>
        </w:rPr>
        <w:t>.</w:t>
      </w:r>
      <w:r w:rsidR="00B71D0F" w:rsidRPr="00112B42">
        <w:rPr>
          <w:b w:val="0"/>
          <w:bCs w:val="0"/>
        </w:rPr>
        <w:t>000</w:t>
      </w:r>
      <w:r w:rsidR="00CD0508" w:rsidRPr="00112B42">
        <w:rPr>
          <w:b w:val="0"/>
          <w:bCs w:val="0"/>
        </w:rPr>
        <w:t>,00</w:t>
      </w:r>
      <w:r w:rsidR="00F47FB4" w:rsidRPr="00112B42">
        <w:rPr>
          <w:b w:val="0"/>
          <w:bCs w:val="0"/>
        </w:rPr>
        <w:t xml:space="preserve">    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dinara</w:t>
      </w:r>
    </w:p>
    <w:p w14:paraId="44F6FA9F" w14:textId="77777777" w:rsidR="00E173AE" w:rsidRPr="00112B42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112B42">
        <w:rPr>
          <w:b w:val="0"/>
          <w:bCs w:val="0"/>
          <w:lang w:val="sr-Latn-CS"/>
        </w:rPr>
        <w:t xml:space="preserve"> Rashoda i izdataka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u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iznosu</w:t>
      </w:r>
      <w:r w:rsidRPr="00112B42">
        <w:rPr>
          <w:b w:val="0"/>
          <w:bCs w:val="0"/>
        </w:rPr>
        <w:t xml:space="preserve">  </w:t>
      </w:r>
      <w:r w:rsidRPr="00112B42">
        <w:rPr>
          <w:b w:val="0"/>
          <w:bCs w:val="0"/>
          <w:lang w:val="sr-Latn-CS"/>
        </w:rPr>
        <w:t>od</w:t>
      </w:r>
      <w:r w:rsidR="00C8613D" w:rsidRPr="00112B42">
        <w:rPr>
          <w:b w:val="0"/>
          <w:bCs w:val="0"/>
        </w:rPr>
        <w:t xml:space="preserve">  </w:t>
      </w:r>
      <w:r w:rsidR="00F47FB4" w:rsidRPr="00112B42">
        <w:rPr>
          <w:b w:val="0"/>
          <w:bCs w:val="0"/>
        </w:rPr>
        <w:t xml:space="preserve"> ;</w:t>
      </w:r>
      <w:r w:rsidR="00CD0508" w:rsidRPr="00112B42">
        <w:rPr>
          <w:b w:val="0"/>
          <w:bCs w:val="0"/>
        </w:rPr>
        <w:t xml:space="preserve">  </w:t>
      </w:r>
      <w:r w:rsidR="00D85A48" w:rsidRPr="00112B42">
        <w:rPr>
          <w:b w:val="0"/>
          <w:bCs w:val="0"/>
        </w:rPr>
        <w:t xml:space="preserve"> </w:t>
      </w:r>
      <w:r w:rsidR="0000594D" w:rsidRPr="00112B42">
        <w:rPr>
          <w:b w:val="0"/>
          <w:bCs w:val="0"/>
        </w:rPr>
        <w:t xml:space="preserve"> </w:t>
      </w:r>
      <w:r w:rsidR="006152D0">
        <w:rPr>
          <w:b w:val="0"/>
          <w:bCs w:val="0"/>
        </w:rPr>
        <w:t>4</w:t>
      </w:r>
      <w:r w:rsidR="00CD0508" w:rsidRPr="00112B42">
        <w:rPr>
          <w:b w:val="0"/>
          <w:bCs w:val="0"/>
        </w:rPr>
        <w:t>.</w:t>
      </w:r>
      <w:r w:rsidR="00066EF8">
        <w:rPr>
          <w:b w:val="0"/>
          <w:bCs w:val="0"/>
        </w:rPr>
        <w:t>2</w:t>
      </w:r>
      <w:r w:rsidR="00421DD9">
        <w:rPr>
          <w:b w:val="0"/>
          <w:bCs w:val="0"/>
        </w:rPr>
        <w:t>66</w:t>
      </w:r>
      <w:r w:rsidR="00CD0508" w:rsidRPr="00112B42">
        <w:rPr>
          <w:b w:val="0"/>
          <w:bCs w:val="0"/>
        </w:rPr>
        <w:t>.</w:t>
      </w:r>
      <w:r w:rsidR="00421DD9">
        <w:rPr>
          <w:b w:val="0"/>
          <w:bCs w:val="0"/>
        </w:rPr>
        <w:t>5</w:t>
      </w:r>
      <w:r w:rsidR="00F542A3" w:rsidRPr="00112B42">
        <w:rPr>
          <w:b w:val="0"/>
          <w:bCs w:val="0"/>
        </w:rPr>
        <w:t>00</w:t>
      </w:r>
      <w:r w:rsidR="00CD0508" w:rsidRPr="00112B42">
        <w:rPr>
          <w:b w:val="0"/>
          <w:bCs w:val="0"/>
        </w:rPr>
        <w:t>.</w:t>
      </w:r>
      <w:r w:rsidR="00B71D0F" w:rsidRPr="00112B42">
        <w:rPr>
          <w:b w:val="0"/>
          <w:bCs w:val="0"/>
        </w:rPr>
        <w:t>000</w:t>
      </w:r>
      <w:r w:rsidR="00CD0508" w:rsidRPr="00112B42">
        <w:rPr>
          <w:b w:val="0"/>
          <w:bCs w:val="0"/>
        </w:rPr>
        <w:t>,00</w:t>
      </w:r>
      <w:r w:rsidR="00F47FB4" w:rsidRPr="00112B42">
        <w:rPr>
          <w:b w:val="0"/>
          <w:bCs w:val="0"/>
        </w:rPr>
        <w:t xml:space="preserve">   </w:t>
      </w:r>
      <w:r w:rsidR="00A85222" w:rsidRPr="00112B42">
        <w:rPr>
          <w:b w:val="0"/>
          <w:bCs w:val="0"/>
        </w:rPr>
        <w:t xml:space="preserve"> </w:t>
      </w:r>
      <w:r w:rsidR="00F47FB4"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dinara</w:t>
      </w:r>
    </w:p>
    <w:p w14:paraId="51F98F69" w14:textId="77777777" w:rsidR="00E173AE" w:rsidRPr="00112B42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112B42">
        <w:rPr>
          <w:b w:val="0"/>
          <w:bCs w:val="0"/>
          <w:lang w:val="sr-Latn-CS"/>
        </w:rPr>
        <w:t xml:space="preserve"> </w:t>
      </w:r>
      <w:r w:rsidR="00E173AE" w:rsidRPr="00112B42">
        <w:rPr>
          <w:b w:val="0"/>
          <w:bCs w:val="0"/>
          <w:lang w:val="sr-Latn-CS"/>
        </w:rPr>
        <w:t xml:space="preserve">Budžetskog </w:t>
      </w:r>
      <w:r w:rsidR="00A35883" w:rsidRPr="00112B42">
        <w:rPr>
          <w:b w:val="0"/>
          <w:bCs w:val="0"/>
          <w:lang w:val="sr-Latn-CS"/>
        </w:rPr>
        <w:t>deficit</w:t>
      </w:r>
      <w:r w:rsidR="00E173AE" w:rsidRPr="00112B42">
        <w:rPr>
          <w:b w:val="0"/>
          <w:bCs w:val="0"/>
          <w:lang w:val="sr-Latn-CS"/>
        </w:rPr>
        <w:t xml:space="preserve"> u iznosu</w:t>
      </w:r>
      <w:r w:rsidRPr="00112B42">
        <w:rPr>
          <w:b w:val="0"/>
          <w:bCs w:val="0"/>
          <w:lang w:val="sr-Latn-CS"/>
        </w:rPr>
        <w:t xml:space="preserve">  </w:t>
      </w:r>
      <w:r w:rsidR="00C8613D" w:rsidRPr="00112B42">
        <w:rPr>
          <w:b w:val="0"/>
          <w:bCs w:val="0"/>
          <w:lang w:val="sr-Latn-CS"/>
        </w:rPr>
        <w:t xml:space="preserve"> od   :    </w:t>
      </w:r>
      <w:r w:rsidR="004B59FC" w:rsidRPr="00112B42">
        <w:rPr>
          <w:b w:val="0"/>
          <w:bCs w:val="0"/>
          <w:lang w:val="sr-Latn-CS"/>
        </w:rPr>
        <w:t xml:space="preserve">  </w:t>
      </w:r>
      <w:r w:rsidR="007C2142" w:rsidRPr="00112B42">
        <w:rPr>
          <w:b w:val="0"/>
          <w:bCs w:val="0"/>
          <w:lang w:val="sr-Latn-CS"/>
        </w:rPr>
        <w:t xml:space="preserve"> </w:t>
      </w:r>
      <w:r w:rsidR="00C548E6">
        <w:rPr>
          <w:b w:val="0"/>
          <w:bCs w:val="0"/>
          <w:lang w:val="sr-Latn-CS"/>
        </w:rPr>
        <w:t xml:space="preserve">  </w:t>
      </w:r>
      <w:r w:rsidR="00AD131D">
        <w:rPr>
          <w:b w:val="0"/>
          <w:bCs w:val="0"/>
          <w:lang w:val="sr-Latn-CS"/>
        </w:rPr>
        <w:t xml:space="preserve">  9</w:t>
      </w:r>
      <w:r w:rsidR="00CD0508" w:rsidRPr="00112B42">
        <w:rPr>
          <w:b w:val="0"/>
          <w:bCs w:val="0"/>
          <w:lang w:val="sr-Latn-CS"/>
        </w:rPr>
        <w:t>.</w:t>
      </w:r>
      <w:r w:rsidR="00F542A3" w:rsidRPr="00112B42">
        <w:rPr>
          <w:b w:val="0"/>
          <w:bCs w:val="0"/>
          <w:lang w:val="sr-Latn-CS"/>
        </w:rPr>
        <w:t>000</w:t>
      </w:r>
      <w:r w:rsidR="00CD0508" w:rsidRPr="00112B42">
        <w:rPr>
          <w:b w:val="0"/>
          <w:bCs w:val="0"/>
          <w:lang w:val="sr-Latn-CS"/>
        </w:rPr>
        <w:t>.000,00</w:t>
      </w:r>
      <w:r w:rsidR="00C8613D" w:rsidRPr="00112B42">
        <w:rPr>
          <w:b w:val="0"/>
          <w:bCs w:val="0"/>
          <w:lang w:val="sr-Latn-CS"/>
        </w:rPr>
        <w:t xml:space="preserve">    </w:t>
      </w:r>
      <w:r w:rsidR="00302631" w:rsidRPr="00112B42">
        <w:rPr>
          <w:b w:val="0"/>
          <w:bCs w:val="0"/>
          <w:lang w:val="sr-Latn-CS"/>
        </w:rPr>
        <w:t xml:space="preserve"> </w:t>
      </w:r>
      <w:r w:rsidR="00E173AE" w:rsidRPr="00112B42">
        <w:rPr>
          <w:b w:val="0"/>
          <w:bCs w:val="0"/>
          <w:lang w:val="sr-Latn-CS"/>
        </w:rPr>
        <w:t>dinara</w:t>
      </w:r>
    </w:p>
    <w:p w14:paraId="6DFF8D54" w14:textId="77777777"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14:paraId="7FDDB5B7" w14:textId="77777777" w:rsidR="003761E1" w:rsidRDefault="00FC07D4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 w:rsidRPr="002A55B5">
        <w:rPr>
          <w:b w:val="0"/>
          <w:bCs w:val="0"/>
          <w:lang w:val="sr-Latn-CS"/>
        </w:rPr>
        <w:t xml:space="preserve">Ukupna sredstva </w:t>
      </w:r>
      <w:r w:rsidR="002A55B5" w:rsidRPr="002A55B5">
        <w:rPr>
          <w:b w:val="0"/>
          <w:bCs w:val="0"/>
          <w:lang w:val="sr-Latn-CS"/>
        </w:rPr>
        <w:t xml:space="preserve">za finansiranje </w:t>
      </w:r>
      <w:r w:rsidR="00A236EA">
        <w:rPr>
          <w:b w:val="0"/>
          <w:bCs w:val="0"/>
          <w:lang w:val="sr-Latn-CS"/>
        </w:rPr>
        <w:t>glavnice</w:t>
      </w:r>
      <w:r w:rsidR="00D41EE2">
        <w:rPr>
          <w:b w:val="0"/>
          <w:bCs w:val="0"/>
          <w:lang w:val="sr-Latn-CS"/>
        </w:rPr>
        <w:t xml:space="preserve"> duga</w:t>
      </w:r>
      <w:r w:rsidR="00A236EA">
        <w:rPr>
          <w:b w:val="0"/>
          <w:bCs w:val="0"/>
          <w:lang w:val="sr-Latn-CS"/>
        </w:rPr>
        <w:t xml:space="preserve"> </w:t>
      </w:r>
      <w:r w:rsidR="00AD131D">
        <w:rPr>
          <w:b w:val="0"/>
          <w:bCs w:val="0"/>
          <w:lang w:val="sr-Latn-CS"/>
        </w:rPr>
        <w:t>u iznosu od 140.000.000,00 dinara</w:t>
      </w:r>
      <w:r w:rsidR="002A55B5" w:rsidRPr="002A55B5">
        <w:rPr>
          <w:b w:val="0"/>
          <w:bCs w:val="0"/>
          <w:lang w:val="sr-Latn-CS"/>
        </w:rPr>
        <w:t xml:space="preserve"> </w:t>
      </w:r>
      <w:r w:rsidR="00AD131D">
        <w:rPr>
          <w:b w:val="0"/>
          <w:bCs w:val="0"/>
          <w:lang w:val="sr-Latn-CS"/>
        </w:rPr>
        <w:t xml:space="preserve">i budzetskog deficita u iznosu od 9.000.000,00 dinara </w:t>
      </w:r>
      <w:r w:rsidR="002A55B5" w:rsidRPr="002A55B5">
        <w:rPr>
          <w:b w:val="0"/>
          <w:bCs w:val="0"/>
          <w:lang w:val="sr-Latn-CS"/>
        </w:rPr>
        <w:t>obezbediće se iz prenetih sredstava u i</w:t>
      </w:r>
      <w:r w:rsidR="002A55B5">
        <w:rPr>
          <w:b w:val="0"/>
          <w:bCs w:val="0"/>
          <w:lang w:val="sr-Latn-CS"/>
        </w:rPr>
        <w:t>z</w:t>
      </w:r>
      <w:r w:rsidR="002A55B5" w:rsidRPr="002A55B5">
        <w:rPr>
          <w:b w:val="0"/>
          <w:bCs w:val="0"/>
          <w:lang w:val="sr-Latn-CS"/>
        </w:rPr>
        <w:t xml:space="preserve">nosu od </w:t>
      </w:r>
      <w:r w:rsidR="00C548E6">
        <w:rPr>
          <w:b w:val="0"/>
          <w:bCs w:val="0"/>
          <w:lang w:val="sr-Latn-CS"/>
        </w:rPr>
        <w:t>1</w:t>
      </w:r>
      <w:r w:rsidR="00AD131D">
        <w:rPr>
          <w:b w:val="0"/>
          <w:bCs w:val="0"/>
          <w:lang w:val="sr-Latn-CS"/>
        </w:rPr>
        <w:t>49</w:t>
      </w:r>
      <w:r w:rsidR="002A55B5" w:rsidRPr="002A55B5">
        <w:rPr>
          <w:b w:val="0"/>
          <w:bCs w:val="0"/>
          <w:lang w:val="sr-Latn-CS"/>
        </w:rPr>
        <w:t>.000.000,00 dinara</w:t>
      </w:r>
      <w:r w:rsidR="00D41EE2">
        <w:rPr>
          <w:b w:val="0"/>
          <w:bCs w:val="0"/>
          <w:lang w:val="sr-Latn-CS"/>
        </w:rPr>
        <w:t xml:space="preserve"> </w:t>
      </w:r>
      <w:r w:rsidR="00D41EE2" w:rsidRPr="002A55B5">
        <w:rPr>
          <w:b w:val="0"/>
          <w:bCs w:val="0"/>
          <w:lang w:val="sr-Latn-CS"/>
        </w:rPr>
        <w:t>(prenesena neutrošena sredstva iz prethodne godine)</w:t>
      </w:r>
      <w:r w:rsidR="00D41EE2">
        <w:rPr>
          <w:b w:val="0"/>
          <w:bCs w:val="0"/>
          <w:lang w:val="sr-Latn-CS"/>
        </w:rPr>
        <w:t xml:space="preserve"> </w:t>
      </w:r>
      <w:r w:rsidR="00A236EA">
        <w:rPr>
          <w:b w:val="0"/>
          <w:bCs w:val="0"/>
          <w:lang w:val="sr-Latn-CS"/>
        </w:rPr>
        <w:t xml:space="preserve"> </w:t>
      </w:r>
      <w:r w:rsidR="00D41EE2">
        <w:rPr>
          <w:b w:val="0"/>
          <w:bCs w:val="0"/>
          <w:lang w:val="sr-Latn-CS"/>
        </w:rPr>
        <w:t xml:space="preserve"> </w:t>
      </w:r>
    </w:p>
    <w:p w14:paraId="77912463" w14:textId="77777777" w:rsidR="00AD131D" w:rsidRPr="002A55B5" w:rsidRDefault="00AD131D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14:paraId="162DF45C" w14:textId="77777777" w:rsidR="003761E1" w:rsidRDefault="00911413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14:paraId="7C0433C7" w14:textId="77777777"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F8086D">
        <w:rPr>
          <w:b w:val="0"/>
          <w:bCs w:val="0"/>
          <w:lang w:val="sr-Latn-CS"/>
        </w:rPr>
        <w:t>6</w:t>
      </w:r>
      <w:r w:rsidR="00CD0508">
        <w:rPr>
          <w:b w:val="0"/>
          <w:bCs w:val="0"/>
          <w:lang w:val="sr-Latn-CS"/>
        </w:rPr>
        <w:t>.</w:t>
      </w:r>
      <w:r w:rsidR="00F8086D">
        <w:rPr>
          <w:b w:val="0"/>
          <w:bCs w:val="0"/>
          <w:lang w:val="sr-Latn-CS"/>
        </w:rPr>
        <w:t>0</w:t>
      </w:r>
      <w:r w:rsidR="00CD0508">
        <w:rPr>
          <w:b w:val="0"/>
          <w:bCs w:val="0"/>
          <w:lang w:val="sr-Latn-CS"/>
        </w:rPr>
        <w:t>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14:paraId="484348A3" w14:textId="77777777"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14:paraId="58466C0E" w14:textId="77777777"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14:paraId="20AC42EF" w14:textId="77777777"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14:paraId="0B90893E" w14:textId="77777777" w:rsidR="00E173AE" w:rsidRPr="009C4DEA" w:rsidRDefault="006E0FFF" w:rsidP="00D41EE2">
      <w:pPr>
        <w:pStyle w:val="BodyTextIndent"/>
        <w:ind w:left="720"/>
        <w:jc w:val="center"/>
        <w:rPr>
          <w:b w:val="0"/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14:paraId="42EDCEC3" w14:textId="77777777"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F8086D">
        <w:rPr>
          <w:lang w:val="sr-Latn-CS"/>
        </w:rPr>
        <w:t>3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14:paraId="3821F45E" w14:textId="77777777" w:rsidR="00E173AE" w:rsidRPr="009C4DEA" w:rsidRDefault="00E173AE" w:rsidP="005F05D6">
      <w:pPr>
        <w:rPr>
          <w:lang w:val="sr-Latn-CS"/>
        </w:rPr>
      </w:pPr>
    </w:p>
    <w:p w14:paraId="09A898B6" w14:textId="77777777" w:rsidR="00E173AE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14:paraId="23F73A70" w14:textId="77777777"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14:paraId="5E8996A1" w14:textId="77777777"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14:paraId="5F648450" w14:textId="77777777"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14:paraId="2E34EB7F" w14:textId="77777777"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</w:t>
      </w:r>
      <w:r w:rsidR="007618C8">
        <w:rPr>
          <w:b w:val="0"/>
          <w:bCs w:val="0"/>
          <w:lang w:val="sr-Latn-CS"/>
        </w:rPr>
        <w:t>2</w:t>
      </w:r>
      <w:r w:rsidR="00C548E6">
        <w:rPr>
          <w:b w:val="0"/>
          <w:bCs w:val="0"/>
          <w:lang w:val="sr-Latn-CS"/>
        </w:rPr>
        <w:t>4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14:paraId="3F3B3955" w14:textId="77777777"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14:paraId="5E1355AF" w14:textId="77777777"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14:paraId="26CAF251" w14:textId="77777777"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14:paraId="52BEDBCD" w14:textId="77777777"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14:paraId="7F032129" w14:textId="77777777"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14:paraId="361C0BFE" w14:textId="77777777"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14:paraId="6D04F0E7" w14:textId="77777777"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719AC1C1" w14:textId="77777777"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14:paraId="2351C613" w14:textId="77777777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8026C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proofErr w:type="spellStart"/>
            <w:proofErr w:type="gramStart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</w:t>
            </w:r>
            <w:proofErr w:type="spellEnd"/>
            <w:r w:rsidRPr="00F71F6A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bookmarkEnd w:id="0"/>
            <w:proofErr w:type="gramEnd"/>
          </w:p>
        </w:tc>
      </w:tr>
      <w:tr w:rsidR="0043040B" w:rsidRPr="00F71F6A" w14:paraId="1339496C" w14:textId="77777777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87C67" w14:textId="77777777" w:rsidR="0043040B" w:rsidRPr="00F71F6A" w:rsidRDefault="0043040B" w:rsidP="00C548E6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Pregled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kapitalnih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projekata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u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periodu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</w:t>
            </w:r>
            <w:r w:rsidR="006151CE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C548E6">
              <w:rPr>
                <w:b/>
                <w:bCs/>
                <w:color w:val="000000"/>
                <w:sz w:val="16"/>
                <w:szCs w:val="16"/>
                <w:u w:val="single"/>
              </w:rPr>
              <w:t>4</w:t>
            </w:r>
            <w:proofErr w:type="gramEnd"/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C548E6">
              <w:rPr>
                <w:b/>
                <w:bCs/>
                <w:color w:val="000000"/>
                <w:sz w:val="16"/>
                <w:szCs w:val="16"/>
                <w:u w:val="single"/>
              </w:rPr>
              <w:t>5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године</w:t>
            </w:r>
            <w:proofErr w:type="spellEnd"/>
          </w:p>
        </w:tc>
      </w:tr>
      <w:tr w:rsidR="00F327EA" w:rsidRPr="00F71F6A" w14:paraId="1ADC3807" w14:textId="77777777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26B16" w14:textId="77777777"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Šifra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korisnika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DCF9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F5DA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8B48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0FE3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634A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CFF7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3EDF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F2D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D9E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8586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14:paraId="42FBE201" w14:textId="77777777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2FED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61403B" w14:textId="77777777"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0CEC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8C61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4C7E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3CCA" w14:textId="77777777"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14:paraId="2BD92B05" w14:textId="77777777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2B49" w14:textId="77777777"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7114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D2C5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CCD8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6F47" w14:textId="77777777"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FDD0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FAB1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21E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9CD0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BCDE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5A4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14:paraId="3927C856" w14:textId="77777777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19A3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4C3E" w14:textId="77777777"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D20C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E2F0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DC5DD18" w14:textId="77777777"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ABF9544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2CE50B5" w14:textId="77777777"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FFB0518" w14:textId="77777777"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BFF65A7" w14:textId="77777777"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FEB7BC7" w14:textId="77777777" w:rsidR="0043040B" w:rsidRPr="00F71F6A" w:rsidRDefault="00D41EE2" w:rsidP="00AD13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AD131D"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F542A3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7F85F68" w14:textId="77777777" w:rsidR="0043040B" w:rsidRPr="00F71F6A" w:rsidRDefault="006152D0" w:rsidP="00DC24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DC244C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70D1A7" w14:textId="77777777" w:rsidR="0043040B" w:rsidRPr="00F71F6A" w:rsidRDefault="00DC244C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  <w:r w:rsidR="006152D0"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</w:tr>
      <w:tr w:rsidR="00890665" w:rsidRPr="00F71F6A" w14:paraId="0CF4E109" w14:textId="77777777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6ED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577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3127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575F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A5D0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EF48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8B61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C323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C059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FDBB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E23F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79B5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14:paraId="6853BEB2" w14:textId="77777777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C64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3C0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EFDE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FB00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29A8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F936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44AB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0281" w14:textId="77777777"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DE8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948C" w14:textId="77777777"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AA14" w14:textId="77777777"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zaokruženo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71F6A">
              <w:rPr>
                <w:b/>
                <w:bCs/>
                <w:sz w:val="16"/>
                <w:szCs w:val="16"/>
              </w:rPr>
              <w:t xml:space="preserve"> 000</w:t>
            </w:r>
            <w:proofErr w:type="gramEnd"/>
            <w:r w:rsidRPr="00F71F6A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90665" w:rsidRPr="00F71F6A" w14:paraId="78CCE502" w14:textId="77777777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FC78F33" w14:textId="77777777"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5CD7DE1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sz w:val="16"/>
                <w:szCs w:val="16"/>
              </w:rPr>
              <w:t>Назив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капиталног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762FF5F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sz w:val="16"/>
                <w:szCs w:val="16"/>
              </w:rPr>
              <w:t>Година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почетка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финансирања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BEBC929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sz w:val="16"/>
                <w:szCs w:val="16"/>
              </w:rPr>
              <w:t>Година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завршетка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финансирања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F910814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sz w:val="16"/>
                <w:szCs w:val="16"/>
              </w:rPr>
              <w:t>Укупна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вредност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9EFCD77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sz w:val="16"/>
                <w:szCs w:val="16"/>
              </w:rPr>
              <w:t>Реализовано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закључно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са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31.12.2014.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FAA4524" w14:textId="77777777" w:rsidR="0043040B" w:rsidRPr="00F71F6A" w:rsidRDefault="0043040B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</w:t>
            </w:r>
            <w:r w:rsidR="00DC0B4D">
              <w:rPr>
                <w:b/>
                <w:bCs/>
                <w:sz w:val="16"/>
                <w:szCs w:val="16"/>
              </w:rPr>
              <w:t>20</w:t>
            </w:r>
            <w:r w:rsidRPr="00F71F6A"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план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22B5A09" w14:textId="77777777" w:rsidR="0043040B" w:rsidRPr="00F71F6A" w:rsidRDefault="00DC0B4D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  <w:r w:rsidR="0043040B" w:rsidRPr="00F71F6A"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="0043040B" w:rsidRPr="00F71F6A">
              <w:rPr>
                <w:b/>
                <w:bCs/>
                <w:sz w:val="16"/>
                <w:szCs w:val="16"/>
              </w:rPr>
              <w:t>процена</w:t>
            </w:r>
            <w:proofErr w:type="spellEnd"/>
            <w:r w:rsidR="0043040B"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43040B" w:rsidRPr="00F71F6A">
              <w:rPr>
                <w:b/>
                <w:bCs/>
                <w:sz w:val="16"/>
                <w:szCs w:val="16"/>
              </w:rPr>
              <w:t>извршења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429CA95" w14:textId="77777777" w:rsidR="0043040B" w:rsidRPr="00F71F6A" w:rsidRDefault="0043040B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6151CE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24DA2A1" w14:textId="77777777" w:rsidR="0043040B" w:rsidRPr="00F71F6A" w:rsidRDefault="00F262E1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D0949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764AE8F" w14:textId="77777777" w:rsidR="0043040B" w:rsidRPr="00F71F6A" w:rsidRDefault="0043040B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89AD5E" w14:textId="77777777" w:rsidR="0043040B" w:rsidRPr="00F71F6A" w:rsidRDefault="0043040B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sz w:val="16"/>
                <w:szCs w:val="16"/>
              </w:rPr>
              <w:t>Након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 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90665" w:rsidRPr="00F71F6A" w14:paraId="09BB958A" w14:textId="77777777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677A7349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5FA5B792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73804622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1B0F8E59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3ED4B9E2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01EBECDF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52EACB5A" w14:textId="77777777"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14881936" w14:textId="77777777"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443BEB1C" w14:textId="77777777"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49B75761" w14:textId="77777777"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19A005A6" w14:textId="77777777"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2B0569E1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14:paraId="5C79DEAF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7678" w14:textId="77777777"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C14C" w14:textId="77777777"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71F6A">
              <w:rPr>
                <w:color w:val="000000"/>
                <w:sz w:val="16"/>
                <w:szCs w:val="16"/>
              </w:rPr>
              <w:t>Izgradnja</w:t>
            </w:r>
            <w:proofErr w:type="spellEnd"/>
            <w:r w:rsidRPr="00F71F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color w:val="000000"/>
                <w:sz w:val="16"/>
                <w:szCs w:val="16"/>
              </w:rPr>
              <w:t>Komunalne</w:t>
            </w:r>
            <w:proofErr w:type="spellEnd"/>
            <w:r w:rsidRPr="00F71F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color w:val="000000"/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4312" w14:textId="77777777" w:rsidR="00F262E1" w:rsidRPr="00F71F6A" w:rsidRDefault="00F262E1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E7CD" w14:textId="77777777" w:rsidR="00F262E1" w:rsidRPr="00F71F6A" w:rsidRDefault="00F262E1" w:rsidP="00DC244C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6151CE">
              <w:rPr>
                <w:color w:val="000000"/>
                <w:sz w:val="16"/>
                <w:szCs w:val="16"/>
              </w:rPr>
              <w:t>2</w:t>
            </w:r>
            <w:r w:rsidR="00DC24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6A6E" w14:textId="77777777" w:rsidR="00F262E1" w:rsidRPr="00F71F6A" w:rsidRDefault="00DC244C" w:rsidP="00AA04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7AAD853" w14:textId="77777777"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039C43E" w14:textId="77777777"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32A3B10" w14:textId="77777777"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628CC05" w14:textId="77777777"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627DBA5" w14:textId="77777777" w:rsidR="00F262E1" w:rsidRPr="00F71F6A" w:rsidRDefault="00D41EE2" w:rsidP="00C152D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6152D0">
              <w:rPr>
                <w:color w:val="000000"/>
                <w:sz w:val="16"/>
                <w:szCs w:val="16"/>
              </w:rPr>
              <w:t>80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 w:rsidR="009C7E42">
              <w:rPr>
                <w:color w:val="000000"/>
                <w:sz w:val="16"/>
                <w:szCs w:val="16"/>
              </w:rPr>
              <w:t>0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2221E24" w14:textId="77777777" w:rsidR="00F262E1" w:rsidRPr="00F71F6A" w:rsidRDefault="006152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1EAEC58" w14:textId="77777777" w:rsidR="00F262E1" w:rsidRPr="00F71F6A" w:rsidRDefault="006152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</w:t>
            </w:r>
          </w:p>
        </w:tc>
      </w:tr>
      <w:tr w:rsidR="00164936" w:rsidRPr="00F71F6A" w14:paraId="37EB991E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D3F0" w14:textId="77777777"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7B65" w14:textId="77777777"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71F6A">
              <w:rPr>
                <w:color w:val="000000"/>
                <w:sz w:val="16"/>
                <w:szCs w:val="16"/>
              </w:rPr>
              <w:t>Zemljište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D066" w14:textId="77777777"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9287" w14:textId="77777777" w:rsidR="00164936" w:rsidRPr="00F71F6A" w:rsidRDefault="00164936" w:rsidP="00DC244C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</w:t>
            </w:r>
            <w:r w:rsidR="00DC24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04BB" w14:textId="77777777" w:rsidR="00164936" w:rsidRPr="00F71F6A" w:rsidRDefault="00DC244C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CCC62E9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7FB4A7B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E650F40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606D76E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F834DE3" w14:textId="77777777" w:rsidR="00164936" w:rsidRPr="00F71F6A" w:rsidRDefault="00D41EE2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F8086D">
              <w:rPr>
                <w:color w:val="000000"/>
                <w:sz w:val="16"/>
                <w:szCs w:val="16"/>
              </w:rPr>
              <w:t>0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B4FB66A" w14:textId="77777777" w:rsidR="00164936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C15B5C9" w14:textId="77777777" w:rsidR="00164936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</w:t>
            </w:r>
          </w:p>
        </w:tc>
      </w:tr>
      <w:tr w:rsidR="00B07108" w:rsidRPr="00F71F6A" w14:paraId="6F9353F3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D71B" w14:textId="77777777" w:rsidR="00B07108" w:rsidRPr="00F71F6A" w:rsidRDefault="00B07108" w:rsidP="00867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2463" w14:textId="77777777" w:rsidR="00B07108" w:rsidRPr="00F71F6A" w:rsidRDefault="00B07108" w:rsidP="00867B9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Dogradnja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hotela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Atletskom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stadionu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D449" w14:textId="77777777" w:rsidR="00B07108" w:rsidRPr="00F71F6A" w:rsidRDefault="00B07108" w:rsidP="00867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EB22" w14:textId="77777777" w:rsidR="00B07108" w:rsidRPr="00F71F6A" w:rsidRDefault="00B07108" w:rsidP="00DC24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DC24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3F82" w14:textId="77777777" w:rsidR="00B07108" w:rsidRPr="00F71F6A" w:rsidRDefault="00DC244C" w:rsidP="00867B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C0434FE" w14:textId="77777777"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871DB27" w14:textId="77777777"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2F129B5" w14:textId="77777777"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8D9C39E" w14:textId="77777777"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5326D74" w14:textId="77777777" w:rsidR="00B07108" w:rsidRPr="00F71F6A" w:rsidRDefault="004F0DCD" w:rsidP="00867B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6152D0">
              <w:rPr>
                <w:color w:val="000000"/>
                <w:sz w:val="16"/>
                <w:szCs w:val="16"/>
              </w:rPr>
              <w:t>0</w:t>
            </w:r>
            <w:r w:rsidR="00B07108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A9DA193" w14:textId="77777777" w:rsidR="00B07108" w:rsidRPr="00F71F6A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C4C8B94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07108" w:rsidRPr="00F71F6A" w14:paraId="3D7A81D4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9169" w14:textId="77777777" w:rsidR="00B07108" w:rsidRDefault="00B07108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0DA3" w14:textId="77777777" w:rsidR="00B07108" w:rsidRPr="00F71F6A" w:rsidRDefault="004F0DCD" w:rsidP="00D932F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Izgradnja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zgrade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za </w:t>
            </w:r>
            <w:proofErr w:type="spellStart"/>
            <w:r>
              <w:rPr>
                <w:color w:val="000000"/>
                <w:sz w:val="16"/>
                <w:szCs w:val="16"/>
              </w:rPr>
              <w:t>socijalo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stanovanje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EB4D" w14:textId="77777777" w:rsidR="00B07108" w:rsidRPr="00F71F6A" w:rsidRDefault="00B07108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C596" w14:textId="77777777" w:rsidR="00B07108" w:rsidRPr="00F71F6A" w:rsidRDefault="00B07108" w:rsidP="00DC24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DC24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D273" w14:textId="77777777" w:rsidR="00B07108" w:rsidRDefault="00DC244C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A076024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8002129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8052B2A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955BB1B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8F7D446" w14:textId="77777777" w:rsidR="00B07108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2A55B5">
              <w:rPr>
                <w:color w:val="000000"/>
                <w:sz w:val="16"/>
                <w:szCs w:val="16"/>
              </w:rPr>
              <w:t>0</w:t>
            </w:r>
            <w:r w:rsidR="00B07108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69756A0" w14:textId="77777777" w:rsidR="00B07108" w:rsidRPr="00F71F6A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  <w:r w:rsidR="006152D0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6E2FFC2" w14:textId="77777777" w:rsidR="00B07108" w:rsidRPr="00F71F6A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6152D0">
              <w:rPr>
                <w:color w:val="000000"/>
                <w:sz w:val="16"/>
                <w:szCs w:val="16"/>
              </w:rPr>
              <w:t>0.000</w:t>
            </w:r>
          </w:p>
        </w:tc>
      </w:tr>
      <w:tr w:rsidR="00B07108" w:rsidRPr="00F71F6A" w14:paraId="1435050E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7F61" w14:textId="77777777" w:rsidR="00B07108" w:rsidRDefault="006152D0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6C28" w14:textId="77777777" w:rsidR="00B07108" w:rsidRPr="00F71F6A" w:rsidRDefault="006152D0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</w:rPr>
              <w:t>centar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EBAF" w14:textId="77777777" w:rsidR="00B07108" w:rsidRPr="00F71F6A" w:rsidRDefault="00DC244C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7869" w14:textId="77777777" w:rsidR="00B07108" w:rsidRPr="00F71F6A" w:rsidRDefault="00DC244C" w:rsidP="00AA04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13D5" w14:textId="77777777" w:rsidR="00B07108" w:rsidRDefault="00DC244C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7BABB5B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1B257E5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1E2AAC3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FBDA1A6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8EF60F4" w14:textId="77777777" w:rsidR="00B07108" w:rsidRDefault="00D41EE2" w:rsidP="00D41E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="006152D0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</w:t>
            </w:r>
            <w:r w:rsidR="006152D0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26766F3" w14:textId="77777777" w:rsidR="00B07108" w:rsidRPr="00F71F6A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3E57137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152D0" w:rsidRPr="00F71F6A" w14:paraId="2649A9AB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94CB" w14:textId="77777777" w:rsidR="006152D0" w:rsidRDefault="006152D0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1E1D" w14:textId="77777777" w:rsidR="006152D0" w:rsidRDefault="006152D0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</w:rPr>
              <w:t>Centar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druga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faza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2DBA" w14:textId="77777777" w:rsidR="006152D0" w:rsidRPr="00F71F6A" w:rsidRDefault="00DC244C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27B1" w14:textId="77777777" w:rsidR="006152D0" w:rsidRPr="00F71F6A" w:rsidRDefault="00DC244C" w:rsidP="00AA04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732B" w14:textId="77777777" w:rsidR="006152D0" w:rsidRDefault="00DC244C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1ACDF22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FF90321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EF9D27E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10D0CE2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CB3FD29" w14:textId="77777777" w:rsidR="006152D0" w:rsidRDefault="00AD131D" w:rsidP="00D41E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  <w:r w:rsidR="006152D0">
              <w:rPr>
                <w:color w:val="000000"/>
                <w:sz w:val="16"/>
                <w:szCs w:val="16"/>
              </w:rPr>
              <w:t>.</w:t>
            </w:r>
            <w:r w:rsidR="00D41EE2">
              <w:rPr>
                <w:color w:val="000000"/>
                <w:sz w:val="16"/>
                <w:szCs w:val="16"/>
              </w:rPr>
              <w:t>0</w:t>
            </w:r>
            <w:r w:rsidR="006152D0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003FD8B" w14:textId="77777777" w:rsidR="006152D0" w:rsidRPr="00F71F6A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4226356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152D0" w:rsidRPr="00F71F6A" w14:paraId="47EECEE9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DB19" w14:textId="77777777" w:rsidR="006152D0" w:rsidRDefault="006152D0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4BB3" w14:textId="77777777" w:rsidR="006152D0" w:rsidRDefault="006152D0" w:rsidP="006152D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Izgradnja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Omladinskog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centra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ECC4" w14:textId="77777777" w:rsidR="006152D0" w:rsidRPr="00F71F6A" w:rsidRDefault="00DC244C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F3C5" w14:textId="77777777" w:rsidR="006152D0" w:rsidRPr="00F71F6A" w:rsidRDefault="00DC244C" w:rsidP="00AA04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9ADE" w14:textId="77777777" w:rsidR="006152D0" w:rsidRDefault="00DC244C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4A1095F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0F1495F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3987C67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BE972C7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5E523B1" w14:textId="77777777" w:rsidR="006152D0" w:rsidRDefault="006152D0" w:rsidP="00F542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297309D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D30E5DB" w14:textId="77777777" w:rsidR="006152D0" w:rsidRPr="00F71F6A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</w:t>
            </w:r>
          </w:p>
        </w:tc>
      </w:tr>
    </w:tbl>
    <w:p w14:paraId="2F849E02" w14:textId="77777777" w:rsidR="0043040B" w:rsidRDefault="0043040B"/>
    <w:tbl>
      <w:tblPr>
        <w:tblW w:w="130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305"/>
        <w:gridCol w:w="356"/>
        <w:gridCol w:w="454"/>
        <w:gridCol w:w="397"/>
        <w:gridCol w:w="413"/>
        <w:gridCol w:w="631"/>
        <w:gridCol w:w="445"/>
        <w:gridCol w:w="236"/>
        <w:gridCol w:w="236"/>
        <w:gridCol w:w="236"/>
        <w:gridCol w:w="237"/>
      </w:tblGrid>
      <w:tr w:rsidR="0043040B" w:rsidRPr="00F71F6A" w14:paraId="5AFCEA1F" w14:textId="77777777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72A5" w14:textId="77777777"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14:paraId="7870D517" w14:textId="77777777"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14:paraId="1BABD98E" w14:textId="77777777"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DC5A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3247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8F8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2D2B" w14:textId="77777777"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14:paraId="6B939446" w14:textId="77777777" w:rsidR="00E80A6A" w:rsidRPr="00F71F6A" w:rsidRDefault="00E80A6A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307A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734A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B5DA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291C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0AD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8525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B383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5E9E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8573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7381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14:paraId="118FF6D4" w14:textId="77777777"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14:paraId="36A3F130" w14:textId="77777777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33AE8F90" w14:textId="77777777"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14:paraId="4AC65B28" w14:textId="77777777"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proofErr w:type="spellEnd"/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14:paraId="273F8924" w14:textId="77777777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4A68883E" w14:textId="77777777" w:rsidR="0043040B" w:rsidRPr="0097476F" w:rsidRDefault="0043040B" w:rsidP="00C548E6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Pregled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kapitalnih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projekata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u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periodu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</w:t>
            </w:r>
            <w:r w:rsidR="0003577A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C548E6">
              <w:rPr>
                <w:b/>
                <w:bCs/>
                <w:color w:val="000000"/>
                <w:sz w:val="16"/>
                <w:szCs w:val="16"/>
                <w:u w:val="single"/>
              </w:rPr>
              <w:t>4</w:t>
            </w:r>
            <w:proofErr w:type="gramEnd"/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C548E6">
              <w:rPr>
                <w:b/>
                <w:bCs/>
                <w:color w:val="000000"/>
                <w:sz w:val="16"/>
                <w:szCs w:val="16"/>
                <w:u w:val="single"/>
              </w:rPr>
              <w:t>5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године</w:t>
            </w:r>
            <w:proofErr w:type="spellEnd"/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</w:tr>
      <w:tr w:rsidR="0043040B" w:rsidRPr="0097476F" w14:paraId="0D7F6761" w14:textId="77777777" w:rsidTr="00E80A6A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0305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Šifra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DBK</w:t>
            </w:r>
            <w:proofErr w:type="gramEnd"/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A199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28B3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24C3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F620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06AF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5858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E9AF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9D84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9A9B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1B59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2D06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3D96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14:paraId="0C3ABF2E" w14:textId="77777777" w:rsidTr="00E80A6A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DBD71" w14:textId="77777777"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4983A7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proofErr w:type="gramStart"/>
            <w:r>
              <w:rPr>
                <w:b/>
                <w:bCs/>
                <w:sz w:val="16"/>
                <w:szCs w:val="16"/>
              </w:rPr>
              <w:t>GRAD  NOVI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4C4ADA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7E054FB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EC1C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E097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C257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7A5D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3E2B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14:paraId="560AE39D" w14:textId="77777777" w:rsidTr="00E80A6A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0D18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3333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116F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83FF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C214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373C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B498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DCBE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67B3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0F7A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7FCE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DC6D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0C3B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DC244C" w:rsidRPr="0097476F" w14:paraId="6D95F159" w14:textId="77777777" w:rsidTr="00A20118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D001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ABA0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FD4E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6D8E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C0B9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2E67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2446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58D6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E78D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625F5F3" w14:textId="77777777" w:rsidR="00DC244C" w:rsidRPr="0097476F" w:rsidRDefault="00DC244C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9592A25" w14:textId="77777777" w:rsidR="00DC244C" w:rsidRPr="00F71F6A" w:rsidRDefault="00DC244C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0CB29022" w14:textId="77777777" w:rsidR="00DC244C" w:rsidRDefault="00D41EE2" w:rsidP="00AD131D"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AD131D"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="00DC244C" w:rsidRPr="00A76AF7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DC244C" w:rsidRPr="00A76AF7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39500ECA" w14:textId="77777777" w:rsidR="00DC244C" w:rsidRDefault="00DC244C">
            <w:r w:rsidRPr="0065150D">
              <w:rPr>
                <w:b/>
                <w:bCs/>
                <w:color w:val="000000"/>
                <w:sz w:val="16"/>
                <w:szCs w:val="16"/>
              </w:rPr>
              <w:t>460.000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F543C31" w14:textId="77777777" w:rsidR="00DC244C" w:rsidRPr="0097476F" w:rsidRDefault="00DC244C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244C" w:rsidRPr="0097476F" w14:paraId="11840D08" w14:textId="77777777" w:rsidTr="00A20118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E376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F0B8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AE4A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38DA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F995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A2AB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5649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F208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E9A3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81FC5B1" w14:textId="77777777" w:rsidR="00DC244C" w:rsidRPr="0097476F" w:rsidRDefault="00DC244C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5EFE8FA" w14:textId="77777777" w:rsidR="00DC244C" w:rsidRPr="00F71F6A" w:rsidRDefault="00DC244C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2FC97D59" w14:textId="77777777" w:rsidR="00DC244C" w:rsidRDefault="00D41EE2" w:rsidP="00AD131D"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AD131D"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="00DC244C" w:rsidRPr="00A76AF7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DC244C" w:rsidRPr="00A76AF7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5FDA9C34" w14:textId="77777777" w:rsidR="00DC244C" w:rsidRDefault="00DC244C">
            <w:r w:rsidRPr="0065150D">
              <w:rPr>
                <w:b/>
                <w:bCs/>
                <w:color w:val="000000"/>
                <w:sz w:val="16"/>
                <w:szCs w:val="16"/>
              </w:rPr>
              <w:t>460.000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A7696B" w14:textId="77777777" w:rsidR="00DC244C" w:rsidRPr="0097476F" w:rsidRDefault="00DC244C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14:paraId="08B211E9" w14:textId="77777777" w:rsidTr="00E80A6A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B99C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5702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D08E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8F8F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2EBA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5DE0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3F14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C0E6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2133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A613" w14:textId="77777777"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zaokruženo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71F6A">
              <w:rPr>
                <w:b/>
                <w:bCs/>
                <w:sz w:val="16"/>
                <w:szCs w:val="16"/>
              </w:rPr>
              <w:t xml:space="preserve"> 000</w:t>
            </w:r>
            <w:proofErr w:type="gramEnd"/>
            <w:r w:rsidRPr="00F71F6A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0D2F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753A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14:paraId="5614CE66" w14:textId="77777777" w:rsidTr="00E80A6A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265BC6F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Р.бр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3FACF49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Назив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капиталног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14:paraId="47EED8A5" w14:textId="77777777"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Шифра</w:t>
            </w:r>
            <w:proofErr w:type="spellEnd"/>
          </w:p>
          <w:p w14:paraId="30FA0377" w14:textId="77777777"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14:paraId="0263B7B0" w14:textId="77777777"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Шифра</w:t>
            </w:r>
            <w:proofErr w:type="spellEnd"/>
          </w:p>
          <w:p w14:paraId="468A8B0B" w14:textId="77777777"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14:paraId="4C04F000" w14:textId="77777777"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Пројека</w:t>
            </w:r>
            <w:r w:rsidRPr="0097476F">
              <w:rPr>
                <w:b/>
                <w:bCs/>
                <w:sz w:val="16"/>
                <w:szCs w:val="16"/>
              </w:rPr>
              <w:lastRenderedPageBreak/>
              <w:t>т</w:t>
            </w:r>
            <w:r>
              <w:rPr>
                <w:b/>
                <w:bCs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4781A05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lastRenderedPageBreak/>
              <w:t>Конто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3.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ниво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8B32D8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Конто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4.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ниво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D2A5A36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Извор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D3D056" w14:textId="77777777"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Реализовано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закључно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са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4EC63DC" w14:textId="77777777" w:rsidR="00F811E9" w:rsidRPr="0097476F" w:rsidRDefault="00DC0B4D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  <w:r w:rsidR="00F811E9" w:rsidRPr="0097476F"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="00F811E9" w:rsidRPr="0097476F">
              <w:rPr>
                <w:b/>
                <w:bCs/>
                <w:sz w:val="16"/>
                <w:szCs w:val="16"/>
              </w:rPr>
              <w:t>план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BBFC8FC" w14:textId="77777777" w:rsidR="00F811E9" w:rsidRPr="0097476F" w:rsidRDefault="00DC0B4D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F811E9" w:rsidRPr="0097476F"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="00F811E9" w:rsidRPr="0097476F">
              <w:rPr>
                <w:b/>
                <w:bCs/>
                <w:sz w:val="16"/>
                <w:szCs w:val="16"/>
              </w:rPr>
              <w:t>процена</w:t>
            </w:r>
            <w:proofErr w:type="spellEnd"/>
            <w:r w:rsidR="00F811E9" w:rsidRPr="009747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811E9" w:rsidRPr="0097476F">
              <w:rPr>
                <w:b/>
                <w:bCs/>
                <w:sz w:val="16"/>
                <w:szCs w:val="16"/>
              </w:rPr>
              <w:t>реализације</w:t>
            </w:r>
            <w:proofErr w:type="spellEnd"/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78E5220" w14:textId="77777777" w:rsidR="00F811E9" w:rsidRPr="00F811E9" w:rsidRDefault="00F811E9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B43546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9F162A7" w14:textId="77777777" w:rsidR="00F811E9" w:rsidRPr="00F811E9" w:rsidRDefault="00F811E9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C627003" w14:textId="77777777" w:rsidR="00F811E9" w:rsidRPr="00F811E9" w:rsidRDefault="00F811E9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7703101" w14:textId="77777777" w:rsidR="00F811E9" w:rsidRPr="00F811E9" w:rsidRDefault="00F811E9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Након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 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F811E9" w:rsidRPr="0097476F" w14:paraId="7F56CFB7" w14:textId="77777777" w:rsidTr="00E80A6A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14:paraId="773F137D" w14:textId="77777777"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49DBACF4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0B86E0F0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507017ED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7752B689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3B31A500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7A93B4F5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0F92118B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71B7C2C2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31B76E56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65109568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4840B183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74E6DCA8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57AC12B7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DC244C" w:rsidRPr="0097476F" w14:paraId="45B83753" w14:textId="77777777" w:rsidTr="00E80A6A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06BAC7F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7DC55847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476F">
              <w:rPr>
                <w:color w:val="000000"/>
                <w:sz w:val="16"/>
                <w:szCs w:val="16"/>
              </w:rPr>
              <w:t>Izgradnja</w:t>
            </w:r>
            <w:proofErr w:type="spellEnd"/>
            <w:r w:rsidRPr="009747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color w:val="000000"/>
                <w:sz w:val="16"/>
                <w:szCs w:val="16"/>
              </w:rPr>
              <w:t>Komunalne</w:t>
            </w:r>
            <w:proofErr w:type="spellEnd"/>
            <w:r w:rsidRPr="009747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color w:val="000000"/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89B53" w14:textId="77777777" w:rsidR="00DC244C" w:rsidRPr="0097476F" w:rsidRDefault="00DC244C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0ECB78A0" w14:textId="77777777" w:rsidR="00DC244C" w:rsidRPr="0097476F" w:rsidRDefault="00DC244C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EDF51D1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8528189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04050F8" w14:textId="77777777" w:rsidR="00DC244C" w:rsidRPr="0097476F" w:rsidRDefault="00DC244C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E6EF8A8" w14:textId="77777777" w:rsidR="00DC244C" w:rsidRDefault="00DC244C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14:paraId="62463892" w14:textId="77777777" w:rsidR="00DC244C" w:rsidRPr="0097476F" w:rsidRDefault="00DC244C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AF51653" w14:textId="77777777" w:rsidR="00DC244C" w:rsidRPr="00F811E9" w:rsidRDefault="00DC244C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7664D76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AB68381" w14:textId="77777777" w:rsidR="00DC244C" w:rsidRPr="00F71F6A" w:rsidRDefault="00DC244C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6DFCB53" w14:textId="77777777" w:rsidR="00DC244C" w:rsidRPr="00F71F6A" w:rsidRDefault="00D41EE2" w:rsidP="00A201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C244C">
              <w:rPr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287F25C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469B100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244C" w:rsidRPr="0097476F" w14:paraId="77317B9C" w14:textId="77777777" w:rsidTr="00E80A6A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72F3B53" w14:textId="77777777" w:rsidR="00DC244C" w:rsidRPr="0097476F" w:rsidRDefault="00DC244C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7A03C6A0" w14:textId="77777777" w:rsidR="00DC244C" w:rsidRPr="00236F4D" w:rsidRDefault="00DC244C" w:rsidP="00D932F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476F">
              <w:rPr>
                <w:color w:val="000000"/>
                <w:sz w:val="16"/>
                <w:szCs w:val="16"/>
              </w:rPr>
              <w:t>Zemljište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7E268" w14:textId="77777777" w:rsidR="00DC244C" w:rsidRPr="0097476F" w:rsidRDefault="00DC244C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43E59A68" w14:textId="77777777" w:rsidR="00DC244C" w:rsidRPr="00A1222E" w:rsidRDefault="00DC244C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A614D8A" w14:textId="77777777" w:rsidR="00DC244C" w:rsidRPr="0097476F" w:rsidRDefault="00DC244C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1E88517" w14:textId="77777777" w:rsidR="00DC244C" w:rsidRPr="0097476F" w:rsidRDefault="00DC244C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046BB04" w14:textId="77777777" w:rsidR="00DC244C" w:rsidRPr="0097476F" w:rsidRDefault="00DC244C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481655E" w14:textId="77777777" w:rsidR="00DC244C" w:rsidRPr="00F811E9" w:rsidRDefault="00DC244C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31A839E" w14:textId="77777777" w:rsidR="00DC244C" w:rsidRPr="00F811E9" w:rsidRDefault="00DC244C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B380E46" w14:textId="77777777" w:rsidR="00DC244C" w:rsidRPr="0097476F" w:rsidRDefault="00DC244C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0889761" w14:textId="77777777" w:rsidR="00DC244C" w:rsidRPr="00F71F6A" w:rsidRDefault="00DC244C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3243923" w14:textId="77777777" w:rsidR="00DC244C" w:rsidRPr="00F71F6A" w:rsidRDefault="00D41EE2" w:rsidP="00A201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DC244C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FB09F7A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5E2C1CB" w14:textId="77777777" w:rsidR="00DC244C" w:rsidRPr="0097476F" w:rsidRDefault="00DC244C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244C" w:rsidRPr="0097476F" w14:paraId="6C2173AD" w14:textId="77777777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05FFAF8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3D2BDA21" w14:textId="77777777" w:rsidR="00DC244C" w:rsidRPr="00F71F6A" w:rsidRDefault="00DC244C" w:rsidP="00EB12A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Dogradnja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hotela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Atletskom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stadionu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65BFC41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92268" w14:textId="77777777" w:rsidR="00DC244C" w:rsidRPr="00A1222E" w:rsidRDefault="00DC244C" w:rsidP="00C33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7D9ACA0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4C03C7C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DDD2A08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8A2253C" w14:textId="77777777" w:rsidR="00DC244C" w:rsidRPr="00F811E9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F7B4EB5" w14:textId="77777777" w:rsidR="00DC244C" w:rsidRPr="00F811E9" w:rsidRDefault="00DC244C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8873C6A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7256CFF" w14:textId="77777777" w:rsidR="00DC244C" w:rsidRPr="00F71F6A" w:rsidRDefault="00DC244C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1D35F36" w14:textId="77777777" w:rsidR="00DC244C" w:rsidRPr="00F71F6A" w:rsidRDefault="00DC244C" w:rsidP="00A201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4F855AA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5FB1354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244C" w:rsidRPr="0097476F" w14:paraId="638FDAF2" w14:textId="77777777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A5F9ED8" w14:textId="77777777" w:rsidR="00DC244C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215DACFF" w14:textId="77777777" w:rsidR="00DC244C" w:rsidRPr="00F71F6A" w:rsidRDefault="00DC244C" w:rsidP="00867B9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Izgradnja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zgrade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za </w:t>
            </w:r>
            <w:proofErr w:type="spellStart"/>
            <w:r>
              <w:rPr>
                <w:color w:val="000000"/>
                <w:sz w:val="16"/>
                <w:szCs w:val="16"/>
              </w:rPr>
              <w:t>socijalo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stanovanje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1C27506" w14:textId="77777777" w:rsidR="00DC244C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03E79" w14:textId="77777777" w:rsidR="00DC244C" w:rsidRDefault="00DC244C" w:rsidP="00C33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63972E2" w14:textId="77777777" w:rsidR="00DC244C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4F93A84" w14:textId="77777777" w:rsidR="00DC244C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846C1CE" w14:textId="77777777" w:rsidR="00DC244C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D85CC62" w14:textId="77777777" w:rsidR="00DC244C" w:rsidRDefault="00DC244C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0FEAF8E" w14:textId="77777777" w:rsidR="00DC244C" w:rsidRPr="00F811E9" w:rsidRDefault="00DC244C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5A1C06B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95F7694" w14:textId="77777777" w:rsidR="00DC244C" w:rsidRPr="00F71F6A" w:rsidRDefault="00DC244C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E54DDF6" w14:textId="77777777" w:rsidR="00DC244C" w:rsidRDefault="00DC244C" w:rsidP="00A201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8D40A2C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99711B9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244C" w:rsidRPr="0097476F" w14:paraId="367DE825" w14:textId="77777777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0CF4F9B" w14:textId="77777777" w:rsidR="00DC244C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4C2DB10B" w14:textId="77777777" w:rsidR="00DC244C" w:rsidRPr="00F71F6A" w:rsidRDefault="00DC244C" w:rsidP="00E80A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</w:rPr>
              <w:t>centar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FEDD4A2" w14:textId="77777777" w:rsidR="00DC244C" w:rsidRPr="00F71F6A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F1F7" w14:textId="77777777" w:rsidR="00DC244C" w:rsidRPr="00F71F6A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6096387" w14:textId="77777777" w:rsidR="00DC244C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13C00DF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5FA21CA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7EEED64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415F935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A0644F7" w14:textId="77777777" w:rsidR="00DC244C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D9081FD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BD77A9C" w14:textId="77777777" w:rsidR="00DC244C" w:rsidRDefault="00D41EE2" w:rsidP="00D41E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="00DC244C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</w:t>
            </w:r>
            <w:r w:rsidR="00DC244C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4879940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10EF948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244C" w:rsidRPr="0097476F" w14:paraId="34785F54" w14:textId="77777777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73F94A2" w14:textId="77777777" w:rsidR="00DC244C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7D35CAD6" w14:textId="77777777" w:rsidR="00DC244C" w:rsidRDefault="00DC244C" w:rsidP="00E80A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</w:rPr>
              <w:t>Centar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druga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faza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3B37898" w14:textId="77777777" w:rsidR="00DC244C" w:rsidRPr="00F71F6A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614A4" w14:textId="77777777" w:rsidR="00DC244C" w:rsidRPr="00F71F6A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AF2C4F9" w14:textId="77777777" w:rsidR="00DC244C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E7B65CB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EFCCE5A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3850F9D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2B4C75D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C50FFA5" w14:textId="77777777" w:rsidR="00DC244C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A6C3403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4140D1C" w14:textId="77777777" w:rsidR="00DC244C" w:rsidRDefault="00AD131D" w:rsidP="00D41E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  <w:r w:rsidR="00DC244C">
              <w:rPr>
                <w:color w:val="000000"/>
                <w:sz w:val="16"/>
                <w:szCs w:val="16"/>
              </w:rPr>
              <w:t>.</w:t>
            </w:r>
            <w:r w:rsidR="00D41EE2">
              <w:rPr>
                <w:color w:val="000000"/>
                <w:sz w:val="16"/>
                <w:szCs w:val="16"/>
              </w:rPr>
              <w:t>0</w:t>
            </w:r>
            <w:r w:rsidR="00DC244C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047E9F3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1E6F602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244C" w:rsidRPr="0097476F" w14:paraId="7E2EA30C" w14:textId="77777777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8EDE0A0" w14:textId="77777777" w:rsidR="00DC244C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28CF1C10" w14:textId="77777777" w:rsidR="00DC244C" w:rsidRDefault="00DC244C" w:rsidP="00E80A6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Izgradnja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Omladinskog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centra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C7465A9" w14:textId="77777777" w:rsidR="00DC244C" w:rsidRPr="00F71F6A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C1B1" w14:textId="77777777" w:rsidR="00DC244C" w:rsidRPr="00F71F6A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F4F46BE" w14:textId="77777777" w:rsidR="00DC244C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F59BDA4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0CD1585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6BF5A18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5F02F33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A4F8156" w14:textId="77777777" w:rsidR="00DC244C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721707F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8E59114" w14:textId="77777777" w:rsidR="00DC244C" w:rsidRDefault="00DC244C" w:rsidP="00A201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9FB770C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F12C57A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0A6A" w:rsidRPr="0097476F" w14:paraId="664A41E4" w14:textId="77777777" w:rsidTr="00E80A6A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1F95F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8EA6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47AE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9BBB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0D47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4D69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8F36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CAD4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A68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E2AB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A09F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E02F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3E8B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41AD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9CEC2EF" w14:textId="77777777" w:rsidR="00C66A12" w:rsidRDefault="00C66A12" w:rsidP="00414D88">
      <w:pPr>
        <w:rPr>
          <w:sz w:val="22"/>
          <w:szCs w:val="22"/>
          <w:lang w:val="sr-Latn-CS"/>
        </w:rPr>
      </w:pPr>
    </w:p>
    <w:p w14:paraId="1C193560" w14:textId="77777777" w:rsidR="00C66A12" w:rsidRDefault="00C66A12" w:rsidP="00414D88">
      <w:pPr>
        <w:rPr>
          <w:sz w:val="22"/>
          <w:szCs w:val="22"/>
          <w:lang w:val="sr-Latn-CS"/>
        </w:rPr>
      </w:pPr>
    </w:p>
    <w:p w14:paraId="0E216298" w14:textId="77777777"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14:paraId="31D015F8" w14:textId="77777777" w:rsidR="00E173AE" w:rsidRDefault="00E173AE" w:rsidP="005B0586">
      <w:pPr>
        <w:rPr>
          <w:sz w:val="20"/>
          <w:szCs w:val="20"/>
          <w:lang w:val="hr-HR"/>
        </w:rPr>
      </w:pPr>
    </w:p>
    <w:p w14:paraId="16E7A024" w14:textId="77777777"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E80A6A">
        <w:rPr>
          <w:lang w:val="hr-HR"/>
        </w:rPr>
        <w:t>4</w:t>
      </w:r>
      <w:r w:rsidR="001B09A3" w:rsidRPr="001B09A3">
        <w:rPr>
          <w:lang w:val="hr-HR"/>
        </w:rPr>
        <w:t>.</w:t>
      </w:r>
      <w:r w:rsidR="003A4709">
        <w:rPr>
          <w:lang w:val="hr-HR"/>
        </w:rPr>
        <w:t>506</w:t>
      </w:r>
      <w:r w:rsidR="001B09A3" w:rsidRPr="001B09A3">
        <w:rPr>
          <w:lang w:val="hr-HR"/>
        </w:rPr>
        <w:t>.</w:t>
      </w:r>
      <w:r w:rsidR="003A4709">
        <w:rPr>
          <w:lang w:val="hr-HR"/>
        </w:rPr>
        <w:t>5</w:t>
      </w:r>
      <w:r w:rsidR="00F542A3">
        <w:rPr>
          <w:lang w:val="hr-HR"/>
        </w:rPr>
        <w:t>00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14:paraId="4EF73EC6" w14:textId="77777777" w:rsidR="00E173AE" w:rsidRDefault="00E173AE" w:rsidP="000611D7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5215"/>
        <w:gridCol w:w="1843"/>
      </w:tblGrid>
      <w:tr w:rsidR="00DC244C" w:rsidRPr="001E6C1C" w14:paraId="7D6F49B2" w14:textId="77777777" w:rsidTr="00DC244C">
        <w:trPr>
          <w:trHeight w:val="269"/>
        </w:trPr>
        <w:tc>
          <w:tcPr>
            <w:tcW w:w="1305" w:type="dxa"/>
            <w:noWrap/>
          </w:tcPr>
          <w:p w14:paraId="7E300685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15" w:type="dxa"/>
            <w:noWrap/>
            <w:vAlign w:val="center"/>
          </w:tcPr>
          <w:p w14:paraId="13771F4B" w14:textId="77777777" w:rsidR="00DC244C" w:rsidRPr="001E6C1C" w:rsidRDefault="00DC244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1843" w:type="dxa"/>
          </w:tcPr>
          <w:p w14:paraId="5BF84734" w14:textId="77777777" w:rsidR="00DC244C" w:rsidRPr="00D22C32" w:rsidRDefault="00DC244C" w:rsidP="00815BAA">
            <w:pPr>
              <w:jc w:val="center"/>
              <w:rPr>
                <w:bCs/>
              </w:rPr>
            </w:pPr>
            <w:r>
              <w:rPr>
                <w:bCs/>
              </w:rPr>
              <w:t>BUDŽET</w:t>
            </w:r>
          </w:p>
          <w:p w14:paraId="5ED07041" w14:textId="77777777" w:rsidR="00DC244C" w:rsidRPr="000F129C" w:rsidRDefault="00DC244C" w:rsidP="00DC244C">
            <w:pPr>
              <w:jc w:val="center"/>
              <w:rPr>
                <w:bCs/>
              </w:rPr>
            </w:pPr>
            <w:r>
              <w:rPr>
                <w:bCs/>
              </w:rPr>
              <w:t>2024.G</w:t>
            </w:r>
          </w:p>
        </w:tc>
      </w:tr>
      <w:tr w:rsidR="00DC244C" w:rsidRPr="001E6C1C" w14:paraId="1D468DA0" w14:textId="77777777" w:rsidTr="00DC244C">
        <w:trPr>
          <w:trHeight w:val="269"/>
        </w:trPr>
        <w:tc>
          <w:tcPr>
            <w:tcW w:w="1305" w:type="dxa"/>
            <w:noWrap/>
          </w:tcPr>
          <w:p w14:paraId="316B3AEF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15" w:type="dxa"/>
            <w:noWrap/>
            <w:vAlign w:val="center"/>
          </w:tcPr>
          <w:p w14:paraId="79C0B3AB" w14:textId="77777777" w:rsidR="00DC244C" w:rsidRPr="001E6C1C" w:rsidRDefault="00DC244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1843" w:type="dxa"/>
          </w:tcPr>
          <w:p w14:paraId="70B9A6F2" w14:textId="77777777" w:rsidR="00DC244C" w:rsidRPr="005101BC" w:rsidRDefault="00DC244C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DC244C" w:rsidRPr="001E6C1C" w14:paraId="04158142" w14:textId="77777777" w:rsidTr="00DC244C">
        <w:trPr>
          <w:trHeight w:val="269"/>
        </w:trPr>
        <w:tc>
          <w:tcPr>
            <w:tcW w:w="1305" w:type="dxa"/>
            <w:noWrap/>
          </w:tcPr>
          <w:p w14:paraId="36B3E26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15" w:type="dxa"/>
            <w:noWrap/>
            <w:vAlign w:val="center"/>
          </w:tcPr>
          <w:p w14:paraId="2E017ADC" w14:textId="77777777" w:rsidR="00DC244C" w:rsidRPr="001E6C1C" w:rsidRDefault="00DC244C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1843" w:type="dxa"/>
          </w:tcPr>
          <w:p w14:paraId="09D323EA" w14:textId="77777777" w:rsidR="00DC244C" w:rsidRDefault="00DC244C" w:rsidP="00066EF8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</w:t>
            </w:r>
            <w:r w:rsidR="00066EF8">
              <w:rPr>
                <w:sz w:val="22"/>
                <w:szCs w:val="22"/>
                <w:lang w:val="pl-PL"/>
              </w:rPr>
              <w:t>1</w:t>
            </w:r>
            <w:r w:rsidR="00A87CC0">
              <w:rPr>
                <w:sz w:val="22"/>
                <w:szCs w:val="22"/>
                <w:lang w:val="pl-PL"/>
              </w:rPr>
              <w:t>91</w:t>
            </w:r>
            <w:r w:rsidR="00A20118">
              <w:rPr>
                <w:sz w:val="22"/>
                <w:szCs w:val="22"/>
                <w:lang w:val="pl-PL"/>
              </w:rPr>
              <w:t>.</w:t>
            </w:r>
            <w:r w:rsidR="00A87CC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C244C" w:rsidRPr="001E6C1C" w14:paraId="666DCA58" w14:textId="77777777" w:rsidTr="00DC244C">
        <w:trPr>
          <w:trHeight w:val="269"/>
        </w:trPr>
        <w:tc>
          <w:tcPr>
            <w:tcW w:w="1305" w:type="dxa"/>
            <w:noWrap/>
          </w:tcPr>
          <w:p w14:paraId="480C6BC3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15" w:type="dxa"/>
            <w:noWrap/>
            <w:vAlign w:val="center"/>
          </w:tcPr>
          <w:p w14:paraId="1F8EE6D1" w14:textId="77777777" w:rsidR="00DC244C" w:rsidRPr="001E6C1C" w:rsidRDefault="00DC244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1843" w:type="dxa"/>
          </w:tcPr>
          <w:p w14:paraId="4839A4A3" w14:textId="77777777" w:rsidR="00DC244C" w:rsidRDefault="00DC244C" w:rsidP="00A87CC0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A87CC0">
              <w:rPr>
                <w:sz w:val="22"/>
                <w:szCs w:val="22"/>
                <w:lang w:val="pl-PL"/>
              </w:rPr>
              <w:t>313</w:t>
            </w:r>
            <w:r>
              <w:rPr>
                <w:sz w:val="22"/>
                <w:szCs w:val="22"/>
                <w:lang w:val="pl-PL"/>
              </w:rPr>
              <w:t>.</w:t>
            </w:r>
            <w:r w:rsidR="00A87CC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C244C" w:rsidRPr="001E6C1C" w14:paraId="65CB2BD8" w14:textId="77777777" w:rsidTr="00DC244C">
        <w:trPr>
          <w:trHeight w:val="345"/>
        </w:trPr>
        <w:tc>
          <w:tcPr>
            <w:tcW w:w="1305" w:type="dxa"/>
            <w:noWrap/>
            <w:vAlign w:val="bottom"/>
          </w:tcPr>
          <w:p w14:paraId="1CF8769A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15" w:type="dxa"/>
            <w:noWrap/>
            <w:vAlign w:val="bottom"/>
          </w:tcPr>
          <w:p w14:paraId="02EAA341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1843" w:type="dxa"/>
          </w:tcPr>
          <w:p w14:paraId="7E8595A7" w14:textId="77777777" w:rsidR="00DC244C" w:rsidRDefault="00DC244C" w:rsidP="00A87CC0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87CC0">
              <w:rPr>
                <w:sz w:val="22"/>
                <w:szCs w:val="22"/>
              </w:rPr>
              <w:t>467</w:t>
            </w:r>
            <w:r>
              <w:rPr>
                <w:sz w:val="22"/>
                <w:szCs w:val="22"/>
              </w:rPr>
              <w:t>.</w:t>
            </w:r>
            <w:r w:rsidR="00A87CC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22B7A9C4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3E5DD7E8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15" w:type="dxa"/>
            <w:noWrap/>
            <w:vAlign w:val="bottom"/>
          </w:tcPr>
          <w:p w14:paraId="3130C256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1843" w:type="dxa"/>
          </w:tcPr>
          <w:p w14:paraId="369C3C07" w14:textId="77777777" w:rsidR="00DC244C" w:rsidRDefault="00DC244C" w:rsidP="00A87CC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</w:t>
            </w:r>
            <w:r w:rsidR="00A87CC0">
              <w:rPr>
                <w:b w:val="0"/>
                <w:bCs w:val="0"/>
                <w:sz w:val="22"/>
                <w:szCs w:val="22"/>
              </w:rPr>
              <w:t>151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 w:rsidR="00A87CC0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14175F04" w14:textId="77777777" w:rsidTr="00DC244C">
        <w:trPr>
          <w:trHeight w:val="184"/>
        </w:trPr>
        <w:tc>
          <w:tcPr>
            <w:tcW w:w="1305" w:type="dxa"/>
            <w:noWrap/>
            <w:vAlign w:val="bottom"/>
          </w:tcPr>
          <w:p w14:paraId="7AF89A25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15" w:type="dxa"/>
            <w:noWrap/>
            <w:vAlign w:val="bottom"/>
          </w:tcPr>
          <w:p w14:paraId="2E3E6465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1843" w:type="dxa"/>
          </w:tcPr>
          <w:p w14:paraId="2A9E4059" w14:textId="77777777" w:rsidR="00DC244C" w:rsidRDefault="00DC244C" w:rsidP="004B59F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182.000.000</w:t>
            </w:r>
          </w:p>
        </w:tc>
      </w:tr>
      <w:tr w:rsidR="00DC244C" w:rsidRPr="001E6C1C" w14:paraId="4337EF1F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FA4D745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15" w:type="dxa"/>
            <w:noWrap/>
            <w:vAlign w:val="bottom"/>
          </w:tcPr>
          <w:p w14:paraId="51E36275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1843" w:type="dxa"/>
          </w:tcPr>
          <w:p w14:paraId="1B450E07" w14:textId="77777777" w:rsidR="00DC244C" w:rsidRDefault="00A87CC0" w:rsidP="004B59F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DC244C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5F9FE064" w14:textId="77777777" w:rsidTr="00DC244C">
        <w:trPr>
          <w:trHeight w:val="337"/>
        </w:trPr>
        <w:tc>
          <w:tcPr>
            <w:tcW w:w="1305" w:type="dxa"/>
            <w:noWrap/>
            <w:vAlign w:val="bottom"/>
          </w:tcPr>
          <w:p w14:paraId="53DD442A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15" w:type="dxa"/>
            <w:noWrap/>
            <w:vAlign w:val="bottom"/>
          </w:tcPr>
          <w:p w14:paraId="6A8CD92B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1843" w:type="dxa"/>
          </w:tcPr>
          <w:p w14:paraId="387445A0" w14:textId="77777777" w:rsidR="00DC244C" w:rsidRDefault="00DC244C" w:rsidP="004B59F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131.000.000</w:t>
            </w:r>
          </w:p>
        </w:tc>
      </w:tr>
      <w:tr w:rsidR="00DC244C" w:rsidRPr="001E6C1C" w14:paraId="350A4BD8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1370514B" w14:textId="77777777" w:rsidR="00DC244C" w:rsidRPr="001E6C1C" w:rsidRDefault="00DC244C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15" w:type="dxa"/>
            <w:noWrap/>
            <w:vAlign w:val="bottom"/>
          </w:tcPr>
          <w:p w14:paraId="56EB727A" w14:textId="77777777" w:rsidR="00DC244C" w:rsidRPr="001E6C1C" w:rsidRDefault="00DC244C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1843" w:type="dxa"/>
          </w:tcPr>
          <w:p w14:paraId="2193900F" w14:textId="77777777" w:rsidR="00DC244C" w:rsidRDefault="00DC244C" w:rsidP="00A87CC0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87CC0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DC244C" w:rsidRPr="001E6C1C" w14:paraId="2F866A19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70C6061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15" w:type="dxa"/>
            <w:noWrap/>
            <w:vAlign w:val="bottom"/>
          </w:tcPr>
          <w:p w14:paraId="60DA4AF1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1843" w:type="dxa"/>
          </w:tcPr>
          <w:p w14:paraId="3179FA5C" w14:textId="77777777" w:rsidR="00DC244C" w:rsidRDefault="00DC244C" w:rsidP="000E00A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390.000.000</w:t>
            </w:r>
          </w:p>
        </w:tc>
      </w:tr>
      <w:tr w:rsidR="00DC244C" w:rsidRPr="001E6C1C" w14:paraId="3C8AA56B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2A11048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15" w:type="dxa"/>
            <w:noWrap/>
            <w:vAlign w:val="bottom"/>
          </w:tcPr>
          <w:p w14:paraId="07FA73C6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1843" w:type="dxa"/>
          </w:tcPr>
          <w:p w14:paraId="2E382FB3" w14:textId="77777777" w:rsidR="00DC244C" w:rsidRDefault="00DC244C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7.000.000</w:t>
            </w:r>
          </w:p>
        </w:tc>
      </w:tr>
      <w:tr w:rsidR="00DC244C" w:rsidRPr="001E6C1C" w14:paraId="77C44BAE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2DF8C6F9" w14:textId="77777777" w:rsidR="00DC244C" w:rsidRPr="001E6C1C" w:rsidRDefault="00DC244C" w:rsidP="009C7E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  <w:r w:rsidRPr="001E6C1C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14:paraId="3BF614C6" w14:textId="77777777" w:rsidR="00DC244C" w:rsidRPr="001E6C1C" w:rsidRDefault="00DC244C" w:rsidP="009C7E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 xml:space="preserve">Porez na 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finansijske i kapitalne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 xml:space="preserve"> transakcije</w:t>
            </w:r>
          </w:p>
        </w:tc>
        <w:tc>
          <w:tcPr>
            <w:tcW w:w="1843" w:type="dxa"/>
          </w:tcPr>
          <w:p w14:paraId="6A87D35B" w14:textId="77777777" w:rsidR="00DC244C" w:rsidRDefault="00DC244C" w:rsidP="00A87CC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A87CC0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0.000.000</w:t>
            </w:r>
          </w:p>
        </w:tc>
      </w:tr>
      <w:tr w:rsidR="00DC244C" w:rsidRPr="001E6C1C" w14:paraId="7F8C4A4C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0985B8E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15" w:type="dxa"/>
            <w:noWrap/>
            <w:vAlign w:val="bottom"/>
          </w:tcPr>
          <w:p w14:paraId="2FFD2E7A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1843" w:type="dxa"/>
          </w:tcPr>
          <w:p w14:paraId="1EECDAA2" w14:textId="77777777" w:rsidR="00DC244C" w:rsidRDefault="00DC244C" w:rsidP="00A87CC0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A87CC0">
              <w:rPr>
                <w:sz w:val="22"/>
                <w:szCs w:val="22"/>
                <w:lang w:val="pl-PL"/>
              </w:rPr>
              <w:t>10</w:t>
            </w:r>
            <w:r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DC244C" w:rsidRPr="001E6C1C" w14:paraId="73F7A2CD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40B3075" w14:textId="77777777" w:rsidR="00DC244C" w:rsidRPr="001E6C1C" w:rsidRDefault="00DC244C" w:rsidP="008E22C7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14:paraId="7C4ED33D" w14:textId="77777777" w:rsidR="00DC244C" w:rsidRPr="001E6C1C" w:rsidRDefault="00DC244C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1843" w:type="dxa"/>
          </w:tcPr>
          <w:p w14:paraId="770ACA16" w14:textId="77777777" w:rsidR="00DC244C" w:rsidRDefault="00DC244C" w:rsidP="00610E4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DC244C" w:rsidRPr="001E6C1C" w14:paraId="05F55D66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E2D9991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15" w:type="dxa"/>
            <w:noWrap/>
            <w:vAlign w:val="bottom"/>
          </w:tcPr>
          <w:p w14:paraId="36693CB3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1843" w:type="dxa"/>
          </w:tcPr>
          <w:p w14:paraId="7E4A5D97" w14:textId="77777777" w:rsidR="00DC244C" w:rsidRDefault="00DC244C" w:rsidP="00A87CC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A87CC0">
              <w:rPr>
                <w:b w:val="0"/>
                <w:bCs w:val="0"/>
                <w:sz w:val="22"/>
                <w:szCs w:val="22"/>
              </w:rPr>
              <w:t>36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132660FE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310CC921" w14:textId="77777777" w:rsidR="00DC244C" w:rsidRPr="001E6C1C" w:rsidRDefault="00DC244C" w:rsidP="000E00A0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15" w:type="dxa"/>
            <w:noWrap/>
            <w:vAlign w:val="bottom"/>
          </w:tcPr>
          <w:p w14:paraId="528CBDDF" w14:textId="77777777" w:rsidR="00DC244C" w:rsidRPr="001E6C1C" w:rsidRDefault="00DC244C" w:rsidP="000E00A0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promenu namene poljopriv.zemljista</w:t>
            </w:r>
          </w:p>
        </w:tc>
        <w:tc>
          <w:tcPr>
            <w:tcW w:w="1843" w:type="dxa"/>
          </w:tcPr>
          <w:p w14:paraId="7C5CE767" w14:textId="77777777" w:rsidR="00DC244C" w:rsidRDefault="00A87CC0" w:rsidP="008E22C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DC244C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6FE1C5DE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263AC71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15" w:type="dxa"/>
            <w:noWrap/>
            <w:vAlign w:val="bottom"/>
          </w:tcPr>
          <w:p w14:paraId="04DB3F6D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1843" w:type="dxa"/>
          </w:tcPr>
          <w:p w14:paraId="6A1CD9F0" w14:textId="77777777" w:rsidR="00DC244C" w:rsidRDefault="00DC244C" w:rsidP="002A55B5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6.000.000</w:t>
            </w:r>
          </w:p>
        </w:tc>
      </w:tr>
      <w:tr w:rsidR="00DC244C" w:rsidRPr="001E6C1C" w14:paraId="1D05A121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370D540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215" w:type="dxa"/>
            <w:noWrap/>
            <w:vAlign w:val="bottom"/>
          </w:tcPr>
          <w:p w14:paraId="5AB1DEFA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1843" w:type="dxa"/>
          </w:tcPr>
          <w:p w14:paraId="74C3F7C8" w14:textId="77777777" w:rsidR="00DC244C" w:rsidRDefault="00DC244C" w:rsidP="00A87CC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A87CC0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3113A743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C0330FF" w14:textId="77777777" w:rsidR="00DC244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714565</w:t>
            </w:r>
          </w:p>
        </w:tc>
        <w:tc>
          <w:tcPr>
            <w:tcW w:w="5215" w:type="dxa"/>
            <w:noWrap/>
            <w:vAlign w:val="bottom"/>
          </w:tcPr>
          <w:p w14:paraId="217BA7D1" w14:textId="77777777" w:rsidR="00DC244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koršćenje javnih površina za pos.svrhe</w:t>
            </w:r>
          </w:p>
        </w:tc>
        <w:tc>
          <w:tcPr>
            <w:tcW w:w="1843" w:type="dxa"/>
          </w:tcPr>
          <w:p w14:paraId="1FE1B619" w14:textId="77777777" w:rsidR="00DC244C" w:rsidRDefault="00DC244C" w:rsidP="00A87CC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A87CC0">
              <w:rPr>
                <w:b w:val="0"/>
                <w:bCs w:val="0"/>
                <w:sz w:val="22"/>
                <w:szCs w:val="22"/>
              </w:rPr>
              <w:t>3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2A35C554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A04886F" w14:textId="77777777" w:rsidR="00DC244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714566</w:t>
            </w:r>
          </w:p>
        </w:tc>
        <w:tc>
          <w:tcPr>
            <w:tcW w:w="5215" w:type="dxa"/>
            <w:noWrap/>
            <w:vAlign w:val="bottom"/>
          </w:tcPr>
          <w:p w14:paraId="7AF2F505" w14:textId="77777777" w:rsidR="00DC244C" w:rsidRDefault="00DC244C" w:rsidP="00A0652F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Naknada za koršćenje javnih površina </w:t>
            </w:r>
          </w:p>
        </w:tc>
        <w:tc>
          <w:tcPr>
            <w:tcW w:w="1843" w:type="dxa"/>
          </w:tcPr>
          <w:p w14:paraId="55AEB3D5" w14:textId="77777777" w:rsidR="00DC244C" w:rsidRDefault="00A87CC0" w:rsidP="000E00A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  <w:r w:rsidR="00DC244C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3CA00A57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BDFDDE9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15" w:type="dxa"/>
            <w:noWrap/>
            <w:vAlign w:val="bottom"/>
          </w:tcPr>
          <w:p w14:paraId="06512EE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1843" w:type="dxa"/>
          </w:tcPr>
          <w:p w14:paraId="7381261D" w14:textId="77777777" w:rsidR="00DC244C" w:rsidRDefault="00A87CC0" w:rsidP="00F5178D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="00DC244C">
              <w:rPr>
                <w:sz w:val="22"/>
                <w:szCs w:val="22"/>
              </w:rPr>
              <w:t>.000.000</w:t>
            </w:r>
          </w:p>
        </w:tc>
      </w:tr>
      <w:tr w:rsidR="00DC244C" w:rsidRPr="001E6C1C" w14:paraId="2CAB2127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2B9835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15" w:type="dxa"/>
            <w:noWrap/>
            <w:vAlign w:val="bottom"/>
          </w:tcPr>
          <w:p w14:paraId="01F0BBB6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1843" w:type="dxa"/>
          </w:tcPr>
          <w:p w14:paraId="0B5DE872" w14:textId="77777777" w:rsidR="00DC244C" w:rsidRDefault="00A87CC0" w:rsidP="00F5178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</w:t>
            </w:r>
            <w:r w:rsidR="00DC244C">
              <w:rPr>
                <w:b w:val="0"/>
                <w:bCs w:val="0"/>
                <w:sz w:val="22"/>
                <w:szCs w:val="22"/>
              </w:rPr>
              <w:t>9.000.000</w:t>
            </w:r>
          </w:p>
        </w:tc>
      </w:tr>
      <w:tr w:rsidR="00DC244C" w:rsidRPr="001E6C1C" w14:paraId="2A816570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3C23A76E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15" w:type="dxa"/>
            <w:noWrap/>
            <w:vAlign w:val="bottom"/>
          </w:tcPr>
          <w:p w14:paraId="3EDB027C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1843" w:type="dxa"/>
          </w:tcPr>
          <w:p w14:paraId="72FB3732" w14:textId="6036D928" w:rsidR="00DC244C" w:rsidRDefault="00BF1CC6" w:rsidP="00A87CC0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87CC0">
              <w:rPr>
                <w:sz w:val="22"/>
                <w:szCs w:val="22"/>
              </w:rPr>
              <w:t>45</w:t>
            </w:r>
            <w:r w:rsidR="00DC244C">
              <w:rPr>
                <w:sz w:val="22"/>
                <w:szCs w:val="22"/>
              </w:rPr>
              <w:t>.</w:t>
            </w:r>
            <w:r w:rsidR="00A87CC0">
              <w:rPr>
                <w:sz w:val="22"/>
                <w:szCs w:val="22"/>
              </w:rPr>
              <w:t>0</w:t>
            </w:r>
            <w:r w:rsidR="00DC244C"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36C9BE7E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11D3F4C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15" w:type="dxa"/>
            <w:noWrap/>
            <w:vAlign w:val="bottom"/>
          </w:tcPr>
          <w:p w14:paraId="1A1216A3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1843" w:type="dxa"/>
          </w:tcPr>
          <w:p w14:paraId="42FB1E64" w14:textId="77777777" w:rsidR="00DC244C" w:rsidRDefault="00A87CC0" w:rsidP="00A87CC0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DC24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DC244C"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76164F3D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49DAB48" w14:textId="77777777" w:rsidR="00DC244C" w:rsidRPr="000D746E" w:rsidRDefault="00DC244C" w:rsidP="008E22C7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</w:t>
            </w: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14:paraId="5FC0DC3F" w14:textId="77777777" w:rsidR="00DC244C" w:rsidRPr="000D746E" w:rsidRDefault="00DC244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1843" w:type="dxa"/>
          </w:tcPr>
          <w:p w14:paraId="04CE36BB" w14:textId="77777777" w:rsidR="00DC244C" w:rsidRDefault="00A87CC0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  <w:r w:rsidR="00DC244C">
              <w:rPr>
                <w:b w:val="0"/>
                <w:sz w:val="22"/>
                <w:szCs w:val="22"/>
              </w:rPr>
              <w:t>.000.000</w:t>
            </w:r>
          </w:p>
        </w:tc>
      </w:tr>
      <w:tr w:rsidR="00DC244C" w:rsidRPr="001E6C1C" w14:paraId="1B27A118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0EAD6EA" w14:textId="77777777" w:rsidR="00DC244C" w:rsidRPr="000D746E" w:rsidRDefault="00DC244C" w:rsidP="008E22C7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</w:t>
            </w: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14:paraId="5C439D4E" w14:textId="77777777" w:rsidR="00DC244C" w:rsidRPr="000D746E" w:rsidRDefault="00DC244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1843" w:type="dxa"/>
          </w:tcPr>
          <w:p w14:paraId="28F6B26C" w14:textId="77777777" w:rsidR="00DC244C" w:rsidRDefault="00A87CC0" w:rsidP="00A87CC0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  <w:r w:rsidR="00DC244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0</w:t>
            </w:r>
            <w:r w:rsidR="00DC244C">
              <w:rPr>
                <w:b w:val="0"/>
                <w:sz w:val="22"/>
                <w:szCs w:val="22"/>
              </w:rPr>
              <w:t>00.000</w:t>
            </w:r>
          </w:p>
        </w:tc>
      </w:tr>
      <w:tr w:rsidR="00DC244C" w:rsidRPr="001E6C1C" w14:paraId="41E03DA7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A5BD09C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15" w:type="dxa"/>
            <w:noWrap/>
            <w:vAlign w:val="bottom"/>
          </w:tcPr>
          <w:p w14:paraId="0F5EE809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1843" w:type="dxa"/>
          </w:tcPr>
          <w:p w14:paraId="46F8624F" w14:textId="77777777" w:rsidR="00DC244C" w:rsidRDefault="00DC244C" w:rsidP="00066EF8">
            <w:pPr>
              <w:pStyle w:val="BodyTextInden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066EF8">
              <w:rPr>
                <w:sz w:val="22"/>
                <w:szCs w:val="22"/>
              </w:rPr>
              <w:t xml:space="preserve">   900</w:t>
            </w:r>
            <w:r>
              <w:rPr>
                <w:sz w:val="22"/>
                <w:szCs w:val="22"/>
              </w:rPr>
              <w:t>.</w:t>
            </w:r>
            <w:r w:rsidR="000611D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389DFBE5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2A9F80C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15" w:type="dxa"/>
            <w:noWrap/>
            <w:vAlign w:val="bottom"/>
          </w:tcPr>
          <w:p w14:paraId="5D9DD00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1843" w:type="dxa"/>
          </w:tcPr>
          <w:p w14:paraId="0A429D6C" w14:textId="77777777" w:rsidR="00DC244C" w:rsidRDefault="00066EF8" w:rsidP="000611D7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</w:t>
            </w:r>
            <w:r w:rsidR="000611D7">
              <w:rPr>
                <w:b w:val="0"/>
                <w:bCs w:val="0"/>
                <w:sz w:val="22"/>
                <w:szCs w:val="22"/>
              </w:rPr>
              <w:t>50</w:t>
            </w:r>
            <w:r w:rsidR="00DC244C">
              <w:rPr>
                <w:b w:val="0"/>
                <w:bCs w:val="0"/>
                <w:sz w:val="22"/>
                <w:szCs w:val="22"/>
              </w:rPr>
              <w:t>.</w:t>
            </w:r>
            <w:r w:rsidR="000611D7">
              <w:rPr>
                <w:b w:val="0"/>
                <w:bCs w:val="0"/>
                <w:sz w:val="22"/>
                <w:szCs w:val="22"/>
              </w:rPr>
              <w:t>0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5C8DAFFC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1FD55ADB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15" w:type="dxa"/>
            <w:noWrap/>
            <w:vAlign w:val="bottom"/>
          </w:tcPr>
          <w:p w14:paraId="570B552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1843" w:type="dxa"/>
          </w:tcPr>
          <w:p w14:paraId="68CEB1F3" w14:textId="77777777" w:rsidR="00DC244C" w:rsidRDefault="000611D7" w:rsidP="008E22C7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DC244C"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DC244C" w:rsidRPr="001E6C1C" w14:paraId="52E57637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2A5484A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15" w:type="dxa"/>
            <w:noWrap/>
            <w:vAlign w:val="bottom"/>
          </w:tcPr>
          <w:p w14:paraId="59D30E61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1843" w:type="dxa"/>
          </w:tcPr>
          <w:p w14:paraId="10DB94BB" w14:textId="77777777" w:rsidR="00DC244C" w:rsidRDefault="000611D7" w:rsidP="000611D7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="00DC24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DC244C"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60742CFF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7F5033B" w14:textId="77777777" w:rsidR="00DC244C" w:rsidRPr="003723DE" w:rsidRDefault="00DC244C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741000</w:t>
            </w:r>
          </w:p>
        </w:tc>
        <w:tc>
          <w:tcPr>
            <w:tcW w:w="5215" w:type="dxa"/>
            <w:noWrap/>
            <w:vAlign w:val="bottom"/>
          </w:tcPr>
          <w:p w14:paraId="1D89D3D0" w14:textId="77777777" w:rsidR="00DC244C" w:rsidRPr="003723DE" w:rsidRDefault="00DC244C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1843" w:type="dxa"/>
          </w:tcPr>
          <w:p w14:paraId="4B8FA32F" w14:textId="77777777" w:rsidR="00DC244C" w:rsidRDefault="00DC244C" w:rsidP="000611D7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7</w:t>
            </w:r>
            <w:r w:rsidR="000611D7">
              <w:rPr>
                <w:bCs w:val="0"/>
                <w:sz w:val="22"/>
                <w:szCs w:val="22"/>
              </w:rPr>
              <w:t>13</w:t>
            </w:r>
            <w:r>
              <w:rPr>
                <w:bCs w:val="0"/>
                <w:sz w:val="22"/>
                <w:szCs w:val="22"/>
              </w:rPr>
              <w:t>.</w:t>
            </w:r>
            <w:r w:rsidR="000611D7">
              <w:rPr>
                <w:bCs w:val="0"/>
                <w:sz w:val="22"/>
                <w:szCs w:val="22"/>
              </w:rPr>
              <w:t>5</w:t>
            </w:r>
            <w:r>
              <w:rPr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5FDA0EDE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3EF1431" w14:textId="77777777" w:rsidR="00DC244C" w:rsidRPr="001E6C1C" w:rsidRDefault="00DC244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15" w:type="dxa"/>
            <w:noWrap/>
            <w:vAlign w:val="bottom"/>
          </w:tcPr>
          <w:p w14:paraId="65E688AB" w14:textId="77777777" w:rsidR="00DC244C" w:rsidRPr="001E6C1C" w:rsidRDefault="00DC244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1843" w:type="dxa"/>
          </w:tcPr>
          <w:p w14:paraId="58160566" w14:textId="77777777" w:rsidR="00DC244C" w:rsidRDefault="000611D7" w:rsidP="000611D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  <w:r w:rsidR="00DC244C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4BB46C7E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B793B4E" w14:textId="77777777" w:rsidR="00DC244C" w:rsidRPr="001E6C1C" w:rsidRDefault="00DC244C" w:rsidP="00544D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</w:t>
            </w: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215" w:type="dxa"/>
            <w:noWrap/>
            <w:vAlign w:val="bottom"/>
          </w:tcPr>
          <w:p w14:paraId="04E50551" w14:textId="77777777" w:rsidR="00DC244C" w:rsidRPr="001E6C1C" w:rsidRDefault="00DC244C" w:rsidP="00544D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>
              <w:rPr>
                <w:b w:val="0"/>
                <w:bCs w:val="0"/>
                <w:sz w:val="22"/>
                <w:szCs w:val="22"/>
              </w:rPr>
              <w:t>poljoprivrednog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1843" w:type="dxa"/>
          </w:tcPr>
          <w:p w14:paraId="6109B011" w14:textId="77777777" w:rsidR="00DC244C" w:rsidRDefault="000611D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642686A9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3B30253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15" w:type="dxa"/>
            <w:noWrap/>
            <w:vAlign w:val="bottom"/>
          </w:tcPr>
          <w:p w14:paraId="656D2136" w14:textId="77777777" w:rsidR="00DC244C" w:rsidRPr="001E6C1C" w:rsidRDefault="00DC244C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1843" w:type="dxa"/>
          </w:tcPr>
          <w:p w14:paraId="26A00683" w14:textId="77777777" w:rsidR="00DC244C" w:rsidRDefault="000611D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2349884A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3508EEA4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15" w:type="dxa"/>
            <w:noWrap/>
            <w:vAlign w:val="bottom"/>
          </w:tcPr>
          <w:p w14:paraId="32B7DCF9" w14:textId="77777777" w:rsidR="00DC244C" w:rsidRPr="001E6C1C" w:rsidRDefault="00DC244C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1843" w:type="dxa"/>
          </w:tcPr>
          <w:p w14:paraId="52A51CAA" w14:textId="77777777" w:rsidR="00DC244C" w:rsidRDefault="00DC244C" w:rsidP="000611D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</w:t>
            </w:r>
            <w:r w:rsidR="000611D7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1A2DA06A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6FE5340" w14:textId="77777777" w:rsidR="00DC244C" w:rsidRPr="001E6C1C" w:rsidRDefault="00DC244C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15" w:type="dxa"/>
            <w:noWrap/>
            <w:vAlign w:val="bottom"/>
          </w:tcPr>
          <w:p w14:paraId="75CCAC51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1843" w:type="dxa"/>
          </w:tcPr>
          <w:p w14:paraId="47FB991C" w14:textId="77777777" w:rsidR="00DC244C" w:rsidRDefault="00DC244C" w:rsidP="000611D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7</w:t>
            </w:r>
            <w:r w:rsidR="000611D7">
              <w:rPr>
                <w:b w:val="0"/>
                <w:bCs w:val="0"/>
                <w:sz w:val="22"/>
                <w:szCs w:val="22"/>
                <w:lang w:val="pl-PL"/>
              </w:rPr>
              <w:t>01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.000.000</w:t>
            </w:r>
          </w:p>
        </w:tc>
      </w:tr>
      <w:tr w:rsidR="00DC244C" w:rsidRPr="001E6C1C" w14:paraId="10363C33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36FC2CB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15" w:type="dxa"/>
            <w:noWrap/>
            <w:vAlign w:val="bottom"/>
          </w:tcPr>
          <w:p w14:paraId="5190E01A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</w:tcPr>
          <w:p w14:paraId="3DF23709" w14:textId="77777777" w:rsidR="00DC244C" w:rsidRDefault="00DC244C" w:rsidP="000611D7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611D7">
              <w:rPr>
                <w:sz w:val="22"/>
                <w:szCs w:val="22"/>
                <w:lang w:val="pl-PL"/>
              </w:rPr>
              <w:t>48</w:t>
            </w:r>
            <w:r>
              <w:rPr>
                <w:sz w:val="22"/>
                <w:szCs w:val="22"/>
                <w:lang w:val="pl-PL"/>
              </w:rPr>
              <w:t>.</w:t>
            </w:r>
            <w:r w:rsidR="000611D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C244C" w:rsidRPr="001E6C1C" w14:paraId="78BB60ED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0BB02189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15" w:type="dxa"/>
            <w:noWrap/>
            <w:vAlign w:val="bottom"/>
          </w:tcPr>
          <w:p w14:paraId="7F03304D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</w:tcPr>
          <w:p w14:paraId="3860E845" w14:textId="77777777" w:rsidR="00DC244C" w:rsidRDefault="00DC244C" w:rsidP="00D14181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148.000.000</w:t>
            </w:r>
          </w:p>
        </w:tc>
      </w:tr>
      <w:tr w:rsidR="00DC244C" w:rsidRPr="001E6C1C" w14:paraId="0386F9F6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7825756" w14:textId="77777777" w:rsidR="00DC244C" w:rsidRPr="001E6C1C" w:rsidRDefault="00DC244C" w:rsidP="00730049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742142</w:t>
            </w:r>
          </w:p>
        </w:tc>
        <w:tc>
          <w:tcPr>
            <w:tcW w:w="5215" w:type="dxa"/>
            <w:noWrap/>
            <w:vAlign w:val="bottom"/>
          </w:tcPr>
          <w:p w14:paraId="6E5D662A" w14:textId="77777777" w:rsidR="00DC244C" w:rsidRDefault="00DC244C" w:rsidP="00730049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davanja u zakup</w:t>
            </w:r>
          </w:p>
        </w:tc>
        <w:tc>
          <w:tcPr>
            <w:tcW w:w="1843" w:type="dxa"/>
          </w:tcPr>
          <w:p w14:paraId="102556FE" w14:textId="77777777" w:rsidR="00DC244C" w:rsidRPr="003F7EE9" w:rsidRDefault="000611D7" w:rsidP="00D14181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7</w:t>
            </w:r>
            <w:r w:rsidR="00DC244C" w:rsidRPr="003F7EE9">
              <w:rPr>
                <w:b w:val="0"/>
                <w:sz w:val="22"/>
                <w:szCs w:val="22"/>
                <w:lang w:val="pl-PL"/>
              </w:rPr>
              <w:t>0.000.000</w:t>
            </w:r>
          </w:p>
        </w:tc>
      </w:tr>
      <w:tr w:rsidR="00DC244C" w:rsidRPr="001E6C1C" w14:paraId="39EC5DF2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C3001DF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15" w:type="dxa"/>
            <w:noWrap/>
            <w:vAlign w:val="bottom"/>
          </w:tcPr>
          <w:p w14:paraId="08C4A800" w14:textId="77777777" w:rsidR="00DC244C" w:rsidRPr="001E6C1C" w:rsidRDefault="00DC244C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1843" w:type="dxa"/>
          </w:tcPr>
          <w:p w14:paraId="7B6DAF56" w14:textId="77777777" w:rsidR="00DC244C" w:rsidRDefault="00DC244C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DC244C" w:rsidRPr="001E6C1C" w14:paraId="4DD5C61B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3BDCCF60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15" w:type="dxa"/>
            <w:noWrap/>
            <w:vAlign w:val="bottom"/>
          </w:tcPr>
          <w:p w14:paraId="210C7423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1843" w:type="dxa"/>
          </w:tcPr>
          <w:p w14:paraId="75D02985" w14:textId="77777777" w:rsidR="00DC244C" w:rsidRDefault="00DC244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DC244C" w:rsidRPr="001E6C1C" w14:paraId="3CA9EA3B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1D1DDE24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15" w:type="dxa"/>
            <w:noWrap/>
            <w:vAlign w:val="bottom"/>
          </w:tcPr>
          <w:p w14:paraId="1DDFC6E0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1843" w:type="dxa"/>
          </w:tcPr>
          <w:p w14:paraId="2CDD30E7" w14:textId="77777777" w:rsidR="00DC244C" w:rsidRDefault="000611D7" w:rsidP="00D1418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77</w:t>
            </w:r>
            <w:r w:rsidR="00DC244C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67455541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D8BAAE1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15" w:type="dxa"/>
            <w:noWrap/>
            <w:vAlign w:val="bottom"/>
          </w:tcPr>
          <w:p w14:paraId="52276496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1843" w:type="dxa"/>
          </w:tcPr>
          <w:p w14:paraId="4C4AA914" w14:textId="77777777" w:rsidR="00DC244C" w:rsidRDefault="00DC244C" w:rsidP="00112B4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19.000.000</w:t>
            </w:r>
          </w:p>
        </w:tc>
      </w:tr>
      <w:tr w:rsidR="00DC244C" w:rsidRPr="001E6C1C" w14:paraId="24DCD4C4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9E49B84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15" w:type="dxa"/>
            <w:noWrap/>
            <w:vAlign w:val="bottom"/>
          </w:tcPr>
          <w:p w14:paraId="022F0F4B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1843" w:type="dxa"/>
          </w:tcPr>
          <w:p w14:paraId="626A58C8" w14:textId="77777777" w:rsidR="00DC244C" w:rsidRDefault="00DC244C" w:rsidP="00112B4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15.000.000</w:t>
            </w:r>
          </w:p>
        </w:tc>
      </w:tr>
      <w:tr w:rsidR="00DC244C" w:rsidRPr="001E6C1C" w14:paraId="06062930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6DB211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15" w:type="dxa"/>
            <w:noWrap/>
            <w:vAlign w:val="bottom"/>
          </w:tcPr>
          <w:p w14:paraId="5F9170E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1843" w:type="dxa"/>
          </w:tcPr>
          <w:p w14:paraId="69A5504A" w14:textId="77777777" w:rsidR="00DC244C" w:rsidRDefault="00DC244C" w:rsidP="00D1418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4.000.000</w:t>
            </w:r>
          </w:p>
        </w:tc>
      </w:tr>
      <w:tr w:rsidR="00DC244C" w:rsidRPr="001E6C1C" w14:paraId="3C6B9FFE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3566C50B" w14:textId="77777777" w:rsidR="00DC244C" w:rsidRPr="001E6C1C" w:rsidRDefault="00DC244C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15" w:type="dxa"/>
            <w:noWrap/>
            <w:vAlign w:val="bottom"/>
          </w:tcPr>
          <w:p w14:paraId="42A21016" w14:textId="77777777" w:rsidR="00DC244C" w:rsidRPr="001E6C1C" w:rsidRDefault="00DC244C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1843" w:type="dxa"/>
          </w:tcPr>
          <w:p w14:paraId="5E4FF4B5" w14:textId="77777777" w:rsidR="00DC244C" w:rsidRDefault="00DC244C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100.000</w:t>
            </w:r>
          </w:p>
        </w:tc>
      </w:tr>
      <w:tr w:rsidR="00DC244C" w:rsidRPr="001E6C1C" w14:paraId="53B30B99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07E59DC2" w14:textId="77777777" w:rsidR="00DC244C" w:rsidRPr="001E6C1C" w:rsidRDefault="00DC244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15" w:type="dxa"/>
            <w:noWrap/>
            <w:vAlign w:val="bottom"/>
          </w:tcPr>
          <w:p w14:paraId="0EE1BDB9" w14:textId="77777777" w:rsidR="00DC244C" w:rsidRPr="001E6C1C" w:rsidRDefault="00DC244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1843" w:type="dxa"/>
          </w:tcPr>
          <w:p w14:paraId="05381610" w14:textId="77777777" w:rsidR="00DC244C" w:rsidRDefault="00DC244C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100.000</w:t>
            </w:r>
          </w:p>
        </w:tc>
      </w:tr>
      <w:tr w:rsidR="00DC244C" w:rsidRPr="001E6C1C" w14:paraId="7825DA8C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16D0D7BB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15" w:type="dxa"/>
            <w:noWrap/>
            <w:vAlign w:val="bottom"/>
          </w:tcPr>
          <w:p w14:paraId="64F0F108" w14:textId="77777777" w:rsidR="00DC244C" w:rsidRPr="008D2733" w:rsidRDefault="00DC244C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1843" w:type="dxa"/>
          </w:tcPr>
          <w:p w14:paraId="0A5BA06B" w14:textId="77777777" w:rsidR="00DC244C" w:rsidRDefault="00DC244C" w:rsidP="000611D7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611D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0611D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3FFDA56F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F3E171B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15" w:type="dxa"/>
            <w:noWrap/>
            <w:vAlign w:val="bottom"/>
          </w:tcPr>
          <w:p w14:paraId="6C095686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1843" w:type="dxa"/>
          </w:tcPr>
          <w:p w14:paraId="3D494C37" w14:textId="77777777" w:rsidR="00DC244C" w:rsidRDefault="00DC244C" w:rsidP="00315AA6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37.000.000</w:t>
            </w:r>
          </w:p>
        </w:tc>
      </w:tr>
      <w:tr w:rsidR="00DC244C" w:rsidRPr="001E6C1C" w14:paraId="0C6C1FD7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00C069CC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15" w:type="dxa"/>
            <w:noWrap/>
            <w:vAlign w:val="bottom"/>
          </w:tcPr>
          <w:p w14:paraId="70A75BBF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1843" w:type="dxa"/>
          </w:tcPr>
          <w:p w14:paraId="5F77A7C5" w14:textId="77777777" w:rsidR="00DC244C" w:rsidRDefault="00DC244C" w:rsidP="000611D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</w:t>
            </w:r>
            <w:r w:rsidR="000611D7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65694123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2B0E2478" w14:textId="77777777" w:rsidR="00DC244C" w:rsidRPr="001E6C1C" w:rsidRDefault="00DC244C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15" w:type="dxa"/>
            <w:noWrap/>
            <w:vAlign w:val="bottom"/>
          </w:tcPr>
          <w:p w14:paraId="5899CD42" w14:textId="77777777" w:rsidR="00DC244C" w:rsidRPr="001E6C1C" w:rsidRDefault="00DC244C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1843" w:type="dxa"/>
          </w:tcPr>
          <w:p w14:paraId="1F6449A0" w14:textId="77777777" w:rsidR="00DC244C" w:rsidRDefault="000611D7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54B5CA29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11F4B68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215" w:type="dxa"/>
            <w:noWrap/>
            <w:vAlign w:val="bottom"/>
          </w:tcPr>
          <w:p w14:paraId="740B3893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1843" w:type="dxa"/>
          </w:tcPr>
          <w:p w14:paraId="6D864FF1" w14:textId="77777777" w:rsidR="00DC244C" w:rsidRDefault="000611D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1.1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3C63AAFF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D19593D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15" w:type="dxa"/>
            <w:noWrap/>
            <w:vAlign w:val="bottom"/>
          </w:tcPr>
          <w:p w14:paraId="30816AE7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1843" w:type="dxa"/>
          </w:tcPr>
          <w:p w14:paraId="6FEEEF6A" w14:textId="77777777" w:rsidR="00DC244C" w:rsidRDefault="00DC244C" w:rsidP="000611D7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11D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0611D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79BF9484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6A3CB4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15" w:type="dxa"/>
            <w:noWrap/>
            <w:vAlign w:val="bottom"/>
          </w:tcPr>
          <w:p w14:paraId="64BA706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1843" w:type="dxa"/>
          </w:tcPr>
          <w:p w14:paraId="5F772B28" w14:textId="77777777" w:rsidR="00DC244C" w:rsidRDefault="00DC244C" w:rsidP="000611D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1</w:t>
            </w:r>
            <w:r w:rsidR="000611D7">
              <w:rPr>
                <w:b w:val="0"/>
                <w:bCs w:val="0"/>
                <w:sz w:val="22"/>
                <w:szCs w:val="22"/>
                <w:lang w:val="fr-FR"/>
              </w:rPr>
              <w:t>3</w:t>
            </w:r>
            <w:r>
              <w:rPr>
                <w:b w:val="0"/>
                <w:bCs w:val="0"/>
                <w:sz w:val="22"/>
                <w:szCs w:val="22"/>
                <w:lang w:val="fr-FR"/>
              </w:rPr>
              <w:t>.</w:t>
            </w:r>
            <w:r w:rsidR="000611D7">
              <w:rPr>
                <w:b w:val="0"/>
                <w:bCs w:val="0"/>
                <w:sz w:val="22"/>
                <w:szCs w:val="22"/>
                <w:lang w:val="fr-FR"/>
              </w:rPr>
              <w:t>1</w:t>
            </w:r>
            <w:r>
              <w:rPr>
                <w:b w:val="0"/>
                <w:bCs w:val="0"/>
                <w:sz w:val="22"/>
                <w:szCs w:val="22"/>
                <w:lang w:val="fr-FR"/>
              </w:rPr>
              <w:t>00.000</w:t>
            </w:r>
          </w:p>
        </w:tc>
      </w:tr>
      <w:tr w:rsidR="00DC244C" w:rsidRPr="001E6C1C" w14:paraId="12B9A8B1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5B176E0" w14:textId="77777777" w:rsidR="00DC244C" w:rsidRPr="001E6C1C" w:rsidRDefault="00DC244C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15" w:type="dxa"/>
            <w:noWrap/>
            <w:vAlign w:val="bottom"/>
          </w:tcPr>
          <w:p w14:paraId="442A5102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1843" w:type="dxa"/>
          </w:tcPr>
          <w:p w14:paraId="26728734" w14:textId="77777777" w:rsidR="00DC244C" w:rsidRDefault="003A4709" w:rsidP="003A470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66</w:t>
            </w:r>
            <w:r w:rsidR="00DC244C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DC244C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DC244C" w:rsidRPr="001E6C1C" w14:paraId="0D74CE8E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78936C2" w14:textId="77777777" w:rsidR="00DC244C" w:rsidRPr="001E6C1C" w:rsidRDefault="00DC244C" w:rsidP="00C34497">
            <w:pPr>
              <w:pStyle w:val="BodyText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811140</w:t>
            </w:r>
          </w:p>
        </w:tc>
        <w:tc>
          <w:tcPr>
            <w:tcW w:w="5215" w:type="dxa"/>
            <w:noWrap/>
            <w:vAlign w:val="bottom"/>
          </w:tcPr>
          <w:p w14:paraId="6606B3F9" w14:textId="77777777" w:rsidR="00DC244C" w:rsidRPr="001E6C1C" w:rsidRDefault="00DC244C" w:rsidP="001C6AC1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Primanja od prodaje </w:t>
            </w:r>
            <w:r>
              <w:rPr>
                <w:b w:val="0"/>
                <w:bCs w:val="0"/>
                <w:sz w:val="22"/>
                <w:szCs w:val="22"/>
              </w:rPr>
              <w:t>nepokretnosti u korist gradova</w:t>
            </w:r>
          </w:p>
        </w:tc>
        <w:tc>
          <w:tcPr>
            <w:tcW w:w="1843" w:type="dxa"/>
          </w:tcPr>
          <w:p w14:paraId="2A334F45" w14:textId="77777777" w:rsidR="00DC244C" w:rsidRDefault="003A4709" w:rsidP="003A470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31</w:t>
            </w:r>
            <w:r w:rsidR="00DC244C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7464F2F0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524D1CF" w14:textId="77777777" w:rsidR="00DC244C" w:rsidRPr="001C6AC1" w:rsidRDefault="00DC244C" w:rsidP="005F05D6">
            <w:pPr>
              <w:pStyle w:val="BodyText3"/>
              <w:rPr>
                <w:bCs/>
                <w:sz w:val="22"/>
                <w:szCs w:val="22"/>
              </w:rPr>
            </w:pPr>
            <w:r w:rsidRPr="001C6AC1">
              <w:rPr>
                <w:bCs/>
                <w:sz w:val="22"/>
                <w:szCs w:val="22"/>
              </w:rPr>
              <w:t>841141</w:t>
            </w:r>
          </w:p>
        </w:tc>
        <w:tc>
          <w:tcPr>
            <w:tcW w:w="5215" w:type="dxa"/>
            <w:noWrap/>
            <w:vAlign w:val="bottom"/>
          </w:tcPr>
          <w:p w14:paraId="0091E332" w14:textId="77777777" w:rsidR="00DC244C" w:rsidRPr="001C6AC1" w:rsidRDefault="00DC244C" w:rsidP="00A50DC7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C6AC1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1843" w:type="dxa"/>
          </w:tcPr>
          <w:p w14:paraId="77C5A557" w14:textId="77777777" w:rsidR="00DC244C" w:rsidRPr="001C6AC1" w:rsidRDefault="00855DFE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35</w:t>
            </w:r>
            <w:r w:rsidR="00DC244C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DC244C" w:rsidRPr="001E6C1C" w14:paraId="2344AE11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FC8E1FD" w14:textId="77777777" w:rsidR="00DC244C" w:rsidRPr="001E6C1C" w:rsidRDefault="00DC244C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15" w:type="dxa"/>
            <w:noWrap/>
            <w:vAlign w:val="bottom"/>
          </w:tcPr>
          <w:p w14:paraId="38928A0B" w14:textId="77777777" w:rsidR="00DC244C" w:rsidRPr="001E6C1C" w:rsidRDefault="00DC244C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1843" w:type="dxa"/>
          </w:tcPr>
          <w:p w14:paraId="68C68762" w14:textId="77777777" w:rsidR="00DC244C" w:rsidRDefault="00DC244C" w:rsidP="00F542A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C244C" w:rsidRPr="001E6C1C" w14:paraId="3C8AAE4C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1CD6987F" w14:textId="77777777" w:rsidR="00DC244C" w:rsidRPr="00C06476" w:rsidRDefault="00DC244C" w:rsidP="005F05D6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911000</w:t>
            </w:r>
          </w:p>
        </w:tc>
        <w:tc>
          <w:tcPr>
            <w:tcW w:w="5215" w:type="dxa"/>
            <w:noWrap/>
            <w:vAlign w:val="bottom"/>
          </w:tcPr>
          <w:p w14:paraId="6FA4FD33" w14:textId="77777777" w:rsidR="00DC244C" w:rsidRPr="00C06476" w:rsidRDefault="00DC244C" w:rsidP="00186327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DOMAĆIH  ZADUŽIVANJA</w:t>
            </w:r>
          </w:p>
        </w:tc>
        <w:tc>
          <w:tcPr>
            <w:tcW w:w="1843" w:type="dxa"/>
          </w:tcPr>
          <w:p w14:paraId="27928F28" w14:textId="77777777" w:rsidR="00DC244C" w:rsidRDefault="00DC244C" w:rsidP="00F542A3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DC244C" w:rsidRPr="001E6C1C" w14:paraId="5D112516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2F4D7F5D" w14:textId="77777777" w:rsidR="00DC244C" w:rsidRPr="00C06476" w:rsidRDefault="00DC244C" w:rsidP="00EA5E8D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911400</w:t>
            </w:r>
          </w:p>
        </w:tc>
        <w:tc>
          <w:tcPr>
            <w:tcW w:w="5215" w:type="dxa"/>
            <w:noWrap/>
            <w:vAlign w:val="bottom"/>
          </w:tcPr>
          <w:p w14:paraId="4B1BDFE3" w14:textId="77777777" w:rsidR="00DC244C" w:rsidRPr="00C06476" w:rsidRDefault="00DC244C" w:rsidP="005F05D6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1843" w:type="dxa"/>
          </w:tcPr>
          <w:p w14:paraId="0768DDC9" w14:textId="77777777" w:rsidR="00DC244C" w:rsidRDefault="00DC244C" w:rsidP="00F542A3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DC244C" w:rsidRPr="001E6C1C" w14:paraId="652A697B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5C89840" w14:textId="77777777" w:rsidR="00DC244C" w:rsidRDefault="00DC244C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15" w:type="dxa"/>
            <w:noWrap/>
            <w:vAlign w:val="bottom"/>
          </w:tcPr>
          <w:p w14:paraId="2B85D898" w14:textId="77777777" w:rsidR="00DC244C" w:rsidRDefault="00DC244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1843" w:type="dxa"/>
          </w:tcPr>
          <w:p w14:paraId="48D3171C" w14:textId="77777777" w:rsidR="00DC244C" w:rsidRDefault="00A20118" w:rsidP="001E61C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1E61C7">
              <w:rPr>
                <w:b/>
                <w:bCs/>
                <w:sz w:val="22"/>
                <w:szCs w:val="22"/>
                <w:lang w:val="pl-PL"/>
              </w:rPr>
              <w:t>49</w:t>
            </w:r>
            <w:r w:rsidR="00DC244C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DC244C" w:rsidRPr="001E6C1C" w14:paraId="4C006053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271D8B7F" w14:textId="77777777" w:rsidR="00DC244C" w:rsidRPr="000D746E" w:rsidRDefault="00DC244C" w:rsidP="00631D9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 xml:space="preserve">3+7 + 8 </w:t>
            </w:r>
            <w:r>
              <w:rPr>
                <w:b/>
                <w:sz w:val="22"/>
                <w:szCs w:val="22"/>
                <w:lang w:val="pl-PL"/>
              </w:rPr>
              <w:t>+9</w:t>
            </w:r>
          </w:p>
        </w:tc>
        <w:tc>
          <w:tcPr>
            <w:tcW w:w="5215" w:type="dxa"/>
            <w:noWrap/>
            <w:vAlign w:val="bottom"/>
          </w:tcPr>
          <w:p w14:paraId="337D4B9F" w14:textId="77777777" w:rsidR="00DC244C" w:rsidRPr="001E6C1C" w:rsidRDefault="00DC244C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1843" w:type="dxa"/>
          </w:tcPr>
          <w:p w14:paraId="68CAED59" w14:textId="77777777" w:rsidR="00DC244C" w:rsidRDefault="00DC244C" w:rsidP="00066EF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</w:t>
            </w:r>
            <w:r w:rsidR="00066EF8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3A4709">
              <w:rPr>
                <w:b/>
                <w:bCs/>
                <w:sz w:val="22"/>
                <w:szCs w:val="22"/>
                <w:lang w:val="pl-PL"/>
              </w:rPr>
              <w:t>06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A4709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DC244C" w:rsidRPr="001E6C1C" w14:paraId="25A4B4A4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57C26B2" w14:textId="77777777" w:rsidR="00DC244C" w:rsidRPr="000D746E" w:rsidRDefault="00DC244C" w:rsidP="00631D96">
            <w:pPr>
              <w:pStyle w:val="BodyText3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5215" w:type="dxa"/>
            <w:noWrap/>
            <w:vAlign w:val="bottom"/>
          </w:tcPr>
          <w:p w14:paraId="46E54CA3" w14:textId="77777777" w:rsidR="00DC244C" w:rsidRDefault="00DC244C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65B9D81D" w14:textId="77777777" w:rsidR="00DC244C" w:rsidRDefault="00DC244C" w:rsidP="00112B4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3AB2C4D4" w14:textId="77777777" w:rsidR="00E173AE" w:rsidRPr="00C1331F" w:rsidRDefault="00E173AE" w:rsidP="005F05D6">
      <w:pPr>
        <w:rPr>
          <w:sz w:val="20"/>
          <w:szCs w:val="20"/>
          <w:lang w:val="hr-HR"/>
        </w:rPr>
      </w:pPr>
    </w:p>
    <w:p w14:paraId="7735DD44" w14:textId="77777777"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14:paraId="68767B41" w14:textId="77777777"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14:paraId="246348B4" w14:textId="77777777"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14:paraId="0FE8DDF0" w14:textId="77777777"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14:paraId="7396EAAB" w14:textId="77777777"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14:paraId="7FB5A1F2" w14:textId="77777777"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386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6"/>
        <w:gridCol w:w="5302"/>
        <w:gridCol w:w="1818"/>
      </w:tblGrid>
      <w:tr w:rsidR="00A20118" w:rsidRPr="001E6C1C" w14:paraId="77F74A24" w14:textId="77777777" w:rsidTr="00A20118">
        <w:trPr>
          <w:trHeight w:val="155"/>
        </w:trPr>
        <w:tc>
          <w:tcPr>
            <w:tcW w:w="805" w:type="pct"/>
          </w:tcPr>
          <w:p w14:paraId="7612BC9E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3124" w:type="pct"/>
            <w:vAlign w:val="center"/>
          </w:tcPr>
          <w:p w14:paraId="47DAF568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1071" w:type="pct"/>
          </w:tcPr>
          <w:p w14:paraId="360561EF" w14:textId="77777777" w:rsidR="00A20118" w:rsidRDefault="00A20118" w:rsidP="009B7DE6">
            <w:pPr>
              <w:jc w:val="center"/>
              <w:rPr>
                <w:bCs/>
              </w:rPr>
            </w:pPr>
            <w:r>
              <w:rPr>
                <w:bCs/>
              </w:rPr>
              <w:t>BUDŽET</w:t>
            </w:r>
          </w:p>
          <w:p w14:paraId="078AEEC9" w14:textId="77777777" w:rsidR="00A20118" w:rsidRPr="000F129C" w:rsidRDefault="00A20118" w:rsidP="00A20118">
            <w:pPr>
              <w:jc w:val="center"/>
              <w:rPr>
                <w:bCs/>
              </w:rPr>
            </w:pPr>
            <w:r>
              <w:rPr>
                <w:bCs/>
              </w:rPr>
              <w:t>2024.G</w:t>
            </w:r>
          </w:p>
        </w:tc>
      </w:tr>
      <w:tr w:rsidR="00A20118" w:rsidRPr="001E6C1C" w14:paraId="58941980" w14:textId="77777777" w:rsidTr="00A20118">
        <w:trPr>
          <w:trHeight w:val="155"/>
        </w:trPr>
        <w:tc>
          <w:tcPr>
            <w:tcW w:w="805" w:type="pct"/>
          </w:tcPr>
          <w:p w14:paraId="64E43EF6" w14:textId="77777777" w:rsidR="00A20118" w:rsidRPr="001E6C1C" w:rsidRDefault="00A20118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3124" w:type="pct"/>
            <w:vAlign w:val="center"/>
          </w:tcPr>
          <w:p w14:paraId="2350552F" w14:textId="77777777" w:rsidR="00A20118" w:rsidRPr="001E6C1C" w:rsidRDefault="00A20118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1071" w:type="pct"/>
          </w:tcPr>
          <w:p w14:paraId="5BE0C28A" w14:textId="77777777" w:rsidR="00A20118" w:rsidRDefault="00A20118" w:rsidP="003A470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</w:t>
            </w:r>
            <w:r w:rsidR="000611D7"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3A4709">
              <w:rPr>
                <w:b/>
                <w:bCs/>
                <w:sz w:val="22"/>
                <w:szCs w:val="22"/>
                <w:lang w:val="hr-HR"/>
              </w:rPr>
              <w:t>84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3A4709">
              <w:rPr>
                <w:b/>
                <w:bCs/>
                <w:sz w:val="22"/>
                <w:szCs w:val="22"/>
                <w:lang w:val="hr-HR"/>
              </w:rPr>
              <w:t>1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32DD43D9" w14:textId="77777777" w:rsidTr="00A20118">
        <w:trPr>
          <w:trHeight w:val="155"/>
        </w:trPr>
        <w:tc>
          <w:tcPr>
            <w:tcW w:w="805" w:type="pct"/>
          </w:tcPr>
          <w:p w14:paraId="44A31685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3124" w:type="pct"/>
          </w:tcPr>
          <w:p w14:paraId="3FA3D00C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1071" w:type="pct"/>
          </w:tcPr>
          <w:p w14:paraId="0A712D23" w14:textId="77777777" w:rsidR="00A20118" w:rsidRDefault="00A20118" w:rsidP="001E37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1.3</w:t>
            </w:r>
            <w:r w:rsidR="000611D7">
              <w:rPr>
                <w:b/>
                <w:bCs/>
                <w:sz w:val="22"/>
                <w:szCs w:val="22"/>
              </w:rPr>
              <w:t>3</w:t>
            </w:r>
            <w:r w:rsidR="001E3771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E3771">
              <w:rPr>
                <w:b/>
                <w:bCs/>
                <w:sz w:val="22"/>
                <w:szCs w:val="22"/>
              </w:rPr>
              <w:t>0</w:t>
            </w:r>
            <w:r w:rsidR="000611D7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A20118" w:rsidRPr="001E6C1C" w14:paraId="3D4FD67C" w14:textId="77777777" w:rsidTr="00A20118">
        <w:trPr>
          <w:trHeight w:val="155"/>
        </w:trPr>
        <w:tc>
          <w:tcPr>
            <w:tcW w:w="805" w:type="pct"/>
          </w:tcPr>
          <w:p w14:paraId="6D80B525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3124" w:type="pct"/>
          </w:tcPr>
          <w:p w14:paraId="7DB23A0F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1071" w:type="pct"/>
          </w:tcPr>
          <w:p w14:paraId="396A47C3" w14:textId="77777777" w:rsidR="00A20118" w:rsidRDefault="00A20118" w:rsidP="001E377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1.04</w:t>
            </w:r>
            <w:r w:rsidR="001E3771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.</w:t>
            </w:r>
            <w:r w:rsidR="001E3771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50.000</w:t>
            </w:r>
          </w:p>
        </w:tc>
      </w:tr>
      <w:tr w:rsidR="00A20118" w:rsidRPr="001E6C1C" w14:paraId="31288855" w14:textId="77777777" w:rsidTr="00A20118">
        <w:trPr>
          <w:trHeight w:val="155"/>
        </w:trPr>
        <w:tc>
          <w:tcPr>
            <w:tcW w:w="805" w:type="pct"/>
          </w:tcPr>
          <w:p w14:paraId="3AE43A4C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3124" w:type="pct"/>
          </w:tcPr>
          <w:p w14:paraId="609D5AFC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1071" w:type="pct"/>
          </w:tcPr>
          <w:p w14:paraId="0FB86C89" w14:textId="77777777" w:rsidR="00A20118" w:rsidRDefault="00A20118" w:rsidP="001E377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21</w:t>
            </w:r>
            <w:r w:rsidR="001E3771">
              <w:rPr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  <w:lang w:val="hr-HR"/>
              </w:rPr>
              <w:t>.</w:t>
            </w:r>
            <w:r w:rsidR="001E3771">
              <w:rPr>
                <w:sz w:val="22"/>
                <w:szCs w:val="22"/>
                <w:lang w:val="hr-HR"/>
              </w:rPr>
              <w:t>7</w:t>
            </w:r>
            <w:r>
              <w:rPr>
                <w:sz w:val="22"/>
                <w:szCs w:val="22"/>
                <w:lang w:val="hr-HR"/>
              </w:rPr>
              <w:t>50.000</w:t>
            </w:r>
          </w:p>
        </w:tc>
      </w:tr>
      <w:tr w:rsidR="00A20118" w:rsidRPr="001E6C1C" w14:paraId="60FAB222" w14:textId="77777777" w:rsidTr="00A20118">
        <w:trPr>
          <w:trHeight w:val="155"/>
        </w:trPr>
        <w:tc>
          <w:tcPr>
            <w:tcW w:w="805" w:type="pct"/>
          </w:tcPr>
          <w:p w14:paraId="7B02E012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3124" w:type="pct"/>
          </w:tcPr>
          <w:p w14:paraId="385AFF69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1071" w:type="pct"/>
          </w:tcPr>
          <w:p w14:paraId="16053624" w14:textId="77777777" w:rsidR="00A20118" w:rsidRDefault="000611D7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A20118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50</w:t>
            </w:r>
            <w:r w:rsidR="00A20118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0E24D7DC" w14:textId="77777777" w:rsidTr="00A20118">
        <w:trPr>
          <w:trHeight w:val="155"/>
        </w:trPr>
        <w:tc>
          <w:tcPr>
            <w:tcW w:w="805" w:type="pct"/>
          </w:tcPr>
          <w:p w14:paraId="0C909EE4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3124" w:type="pct"/>
          </w:tcPr>
          <w:p w14:paraId="232C50D2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1071" w:type="pct"/>
          </w:tcPr>
          <w:p w14:paraId="76254068" w14:textId="77777777" w:rsidR="00A20118" w:rsidRDefault="000611D7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</w:t>
            </w:r>
            <w:r w:rsidR="00A20118">
              <w:rPr>
                <w:sz w:val="22"/>
                <w:szCs w:val="22"/>
                <w:lang w:val="hr-HR"/>
              </w:rPr>
              <w:t>.3</w:t>
            </w:r>
            <w:r>
              <w:rPr>
                <w:sz w:val="22"/>
                <w:szCs w:val="22"/>
                <w:lang w:val="hr-HR"/>
              </w:rPr>
              <w:t>5</w:t>
            </w:r>
            <w:r w:rsidR="00A20118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01B46DBC" w14:textId="77777777" w:rsidTr="00A20118">
        <w:trPr>
          <w:trHeight w:val="155"/>
        </w:trPr>
        <w:tc>
          <w:tcPr>
            <w:tcW w:w="805" w:type="pct"/>
          </w:tcPr>
          <w:p w14:paraId="3679D2FD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3124" w:type="pct"/>
          </w:tcPr>
          <w:p w14:paraId="7A9FF2FF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1071" w:type="pct"/>
          </w:tcPr>
          <w:p w14:paraId="653A1E97" w14:textId="77777777" w:rsidR="00A20118" w:rsidRDefault="00A20118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0611D7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</w:t>
            </w:r>
            <w:r w:rsidR="000611D7">
              <w:rPr>
                <w:sz w:val="22"/>
                <w:szCs w:val="22"/>
                <w:lang w:val="hr-HR"/>
              </w:rPr>
              <w:t>50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3B838A84" w14:textId="77777777" w:rsidTr="00A20118">
        <w:trPr>
          <w:trHeight w:val="155"/>
        </w:trPr>
        <w:tc>
          <w:tcPr>
            <w:tcW w:w="805" w:type="pct"/>
          </w:tcPr>
          <w:p w14:paraId="01E287D6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3124" w:type="pct"/>
          </w:tcPr>
          <w:p w14:paraId="6A81DB9B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1071" w:type="pct"/>
          </w:tcPr>
          <w:p w14:paraId="12D2C95C" w14:textId="77777777" w:rsidR="00A20118" w:rsidRDefault="00A20118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0611D7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.</w:t>
            </w:r>
            <w:r w:rsidR="000611D7">
              <w:rPr>
                <w:sz w:val="22"/>
                <w:szCs w:val="22"/>
                <w:lang w:val="hr-HR"/>
              </w:rPr>
              <w:t>10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59F5A4E8" w14:textId="77777777" w:rsidTr="00A20118">
        <w:trPr>
          <w:trHeight w:val="155"/>
        </w:trPr>
        <w:tc>
          <w:tcPr>
            <w:tcW w:w="805" w:type="pct"/>
          </w:tcPr>
          <w:p w14:paraId="4065B75B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3124" w:type="pct"/>
          </w:tcPr>
          <w:p w14:paraId="1937E9E4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1071" w:type="pct"/>
          </w:tcPr>
          <w:p w14:paraId="11147C6A" w14:textId="77777777" w:rsidR="00A20118" w:rsidRDefault="00A20118" w:rsidP="003A470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1.</w:t>
            </w:r>
            <w:r w:rsidR="003A4709">
              <w:rPr>
                <w:b/>
                <w:bCs/>
                <w:sz w:val="22"/>
                <w:szCs w:val="22"/>
                <w:lang w:val="hr-HR"/>
              </w:rPr>
              <w:t>206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3A4709"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0611D7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460AC0D3" w14:textId="77777777" w:rsidTr="00A20118">
        <w:trPr>
          <w:trHeight w:val="155"/>
        </w:trPr>
        <w:tc>
          <w:tcPr>
            <w:tcW w:w="805" w:type="pct"/>
          </w:tcPr>
          <w:p w14:paraId="3FC42D2D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3124" w:type="pct"/>
          </w:tcPr>
          <w:p w14:paraId="6405E978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1071" w:type="pct"/>
          </w:tcPr>
          <w:p w14:paraId="51DA7D6E" w14:textId="77777777" w:rsidR="00A20118" w:rsidRDefault="00A20118" w:rsidP="003A470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1E3771">
              <w:rPr>
                <w:sz w:val="22"/>
                <w:szCs w:val="22"/>
                <w:lang w:val="hr-HR"/>
              </w:rPr>
              <w:t>69</w:t>
            </w:r>
            <w:r>
              <w:rPr>
                <w:sz w:val="22"/>
                <w:szCs w:val="22"/>
                <w:lang w:val="hr-HR"/>
              </w:rPr>
              <w:t>.</w:t>
            </w:r>
            <w:r w:rsidR="003A4709">
              <w:rPr>
                <w:sz w:val="22"/>
                <w:szCs w:val="22"/>
                <w:lang w:val="hr-HR"/>
              </w:rPr>
              <w:t>550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A20118" w:rsidRPr="001E6C1C" w14:paraId="4CF54606" w14:textId="77777777" w:rsidTr="00A20118">
        <w:trPr>
          <w:trHeight w:val="155"/>
        </w:trPr>
        <w:tc>
          <w:tcPr>
            <w:tcW w:w="805" w:type="pct"/>
          </w:tcPr>
          <w:p w14:paraId="25942CA8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3124" w:type="pct"/>
          </w:tcPr>
          <w:p w14:paraId="4081DFE1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1071" w:type="pct"/>
          </w:tcPr>
          <w:p w14:paraId="51769314" w14:textId="77777777" w:rsidR="00A20118" w:rsidRDefault="00A20118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</w:t>
            </w:r>
            <w:r w:rsidR="000611D7">
              <w:rPr>
                <w:sz w:val="22"/>
                <w:szCs w:val="22"/>
                <w:lang w:val="hr-HR"/>
              </w:rPr>
              <w:t>800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A20118" w:rsidRPr="001E6C1C" w14:paraId="45DAF7E4" w14:textId="77777777" w:rsidTr="00A20118">
        <w:trPr>
          <w:trHeight w:val="155"/>
        </w:trPr>
        <w:tc>
          <w:tcPr>
            <w:tcW w:w="805" w:type="pct"/>
          </w:tcPr>
          <w:p w14:paraId="788C3343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3124" w:type="pct"/>
          </w:tcPr>
          <w:p w14:paraId="35977E70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1071" w:type="pct"/>
          </w:tcPr>
          <w:p w14:paraId="0FDA5426" w14:textId="77777777" w:rsidR="00A20118" w:rsidRDefault="00A20118" w:rsidP="003A470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3A4709">
              <w:rPr>
                <w:sz w:val="22"/>
                <w:szCs w:val="22"/>
                <w:lang w:val="hr-HR"/>
              </w:rPr>
              <w:t>98</w:t>
            </w:r>
            <w:r>
              <w:rPr>
                <w:sz w:val="22"/>
                <w:szCs w:val="22"/>
                <w:lang w:val="hr-HR"/>
              </w:rPr>
              <w:t>.</w:t>
            </w:r>
            <w:r w:rsidR="003A4709">
              <w:rPr>
                <w:sz w:val="22"/>
                <w:szCs w:val="22"/>
                <w:lang w:val="hr-HR"/>
              </w:rPr>
              <w:t>59</w:t>
            </w:r>
            <w:r w:rsidR="000611D7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A20118" w:rsidRPr="001E6C1C" w14:paraId="556CC76F" w14:textId="77777777" w:rsidTr="00A20118">
        <w:trPr>
          <w:trHeight w:val="155"/>
        </w:trPr>
        <w:tc>
          <w:tcPr>
            <w:tcW w:w="805" w:type="pct"/>
          </w:tcPr>
          <w:p w14:paraId="7C64C79B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3124" w:type="pct"/>
          </w:tcPr>
          <w:p w14:paraId="414A8716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1071" w:type="pct"/>
          </w:tcPr>
          <w:p w14:paraId="632D218B" w14:textId="77777777" w:rsidR="00A20118" w:rsidRDefault="00A20118" w:rsidP="001E377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1E3771">
              <w:rPr>
                <w:sz w:val="22"/>
                <w:szCs w:val="22"/>
                <w:lang w:val="hr-HR"/>
              </w:rPr>
              <w:t>85</w:t>
            </w:r>
            <w:r>
              <w:rPr>
                <w:sz w:val="22"/>
                <w:szCs w:val="22"/>
                <w:lang w:val="hr-HR"/>
              </w:rPr>
              <w:t>.</w:t>
            </w:r>
            <w:r w:rsidR="001E3771">
              <w:rPr>
                <w:sz w:val="22"/>
                <w:szCs w:val="22"/>
                <w:lang w:val="hr-HR"/>
              </w:rPr>
              <w:t>2</w:t>
            </w:r>
            <w:r w:rsidR="000611D7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72574548" w14:textId="77777777" w:rsidTr="00A20118">
        <w:trPr>
          <w:trHeight w:val="155"/>
        </w:trPr>
        <w:tc>
          <w:tcPr>
            <w:tcW w:w="805" w:type="pct"/>
          </w:tcPr>
          <w:p w14:paraId="492BC36B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3124" w:type="pct"/>
          </w:tcPr>
          <w:p w14:paraId="2EF4AE66" w14:textId="77777777" w:rsidR="00A20118" w:rsidRPr="001E6C1C" w:rsidRDefault="00A20118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1071" w:type="pct"/>
          </w:tcPr>
          <w:p w14:paraId="7BD34050" w14:textId="77777777" w:rsidR="00A20118" w:rsidRDefault="000611D7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29</w:t>
            </w:r>
            <w:r w:rsidR="00A20118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9</w:t>
            </w:r>
            <w:r w:rsidR="00A20118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77CCBDFD" w14:textId="77777777" w:rsidTr="00A20118">
        <w:trPr>
          <w:trHeight w:val="155"/>
        </w:trPr>
        <w:tc>
          <w:tcPr>
            <w:tcW w:w="805" w:type="pct"/>
          </w:tcPr>
          <w:p w14:paraId="1909BDB1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3124" w:type="pct"/>
          </w:tcPr>
          <w:p w14:paraId="25BEDD62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1071" w:type="pct"/>
          </w:tcPr>
          <w:p w14:paraId="263FC747" w14:textId="77777777" w:rsidR="00A20118" w:rsidRDefault="00A20118" w:rsidP="001E377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</w:t>
            </w:r>
            <w:r w:rsidR="001E3771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.</w:t>
            </w:r>
            <w:r w:rsidR="001E3771">
              <w:rPr>
                <w:sz w:val="22"/>
                <w:szCs w:val="22"/>
                <w:lang w:val="hr-HR"/>
              </w:rPr>
              <w:t>6</w:t>
            </w:r>
            <w:r w:rsidR="000611D7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3B45D28F" w14:textId="77777777" w:rsidTr="00A20118">
        <w:trPr>
          <w:trHeight w:val="155"/>
        </w:trPr>
        <w:tc>
          <w:tcPr>
            <w:tcW w:w="805" w:type="pct"/>
          </w:tcPr>
          <w:p w14:paraId="04A192E4" w14:textId="77777777" w:rsidR="00A20118" w:rsidRPr="005F24C7" w:rsidRDefault="00A2011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3124" w:type="pct"/>
          </w:tcPr>
          <w:p w14:paraId="458CF198" w14:textId="77777777" w:rsidR="00A20118" w:rsidRPr="005F24C7" w:rsidRDefault="00A20118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1071" w:type="pct"/>
          </w:tcPr>
          <w:p w14:paraId="4B1D39F9" w14:textId="77777777" w:rsidR="00A20118" w:rsidRDefault="000611D7" w:rsidP="00D14181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40</w:t>
            </w:r>
            <w:r w:rsidR="00A20118">
              <w:rPr>
                <w:b/>
                <w:sz w:val="22"/>
                <w:szCs w:val="22"/>
                <w:lang w:val="hr-HR"/>
              </w:rPr>
              <w:t>.100.000</w:t>
            </w:r>
          </w:p>
        </w:tc>
      </w:tr>
      <w:tr w:rsidR="00A20118" w:rsidRPr="001E6C1C" w14:paraId="69E8367A" w14:textId="77777777" w:rsidTr="00A20118">
        <w:trPr>
          <w:trHeight w:val="155"/>
        </w:trPr>
        <w:tc>
          <w:tcPr>
            <w:tcW w:w="805" w:type="pct"/>
          </w:tcPr>
          <w:p w14:paraId="00AB8E45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3124" w:type="pct"/>
          </w:tcPr>
          <w:p w14:paraId="507DAA22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1071" w:type="pct"/>
          </w:tcPr>
          <w:p w14:paraId="7FF4B59D" w14:textId="77777777" w:rsidR="00A20118" w:rsidRDefault="000611D7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40</w:t>
            </w:r>
            <w:r w:rsidR="00A20118">
              <w:rPr>
                <w:sz w:val="22"/>
                <w:szCs w:val="22"/>
                <w:lang w:val="hr-HR"/>
              </w:rPr>
              <w:t>.100.000</w:t>
            </w:r>
          </w:p>
        </w:tc>
      </w:tr>
      <w:tr w:rsidR="00A20118" w:rsidRPr="001E6C1C" w14:paraId="4DD91187" w14:textId="77777777" w:rsidTr="00A20118">
        <w:trPr>
          <w:trHeight w:val="155"/>
        </w:trPr>
        <w:tc>
          <w:tcPr>
            <w:tcW w:w="805" w:type="pct"/>
          </w:tcPr>
          <w:p w14:paraId="0C7EDCA3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444</w:t>
            </w:r>
          </w:p>
        </w:tc>
        <w:tc>
          <w:tcPr>
            <w:tcW w:w="3124" w:type="pct"/>
          </w:tcPr>
          <w:p w14:paraId="79E3056B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Prateći troškovi zaduživanja</w:t>
            </w:r>
          </w:p>
        </w:tc>
        <w:tc>
          <w:tcPr>
            <w:tcW w:w="1071" w:type="pct"/>
          </w:tcPr>
          <w:p w14:paraId="1553E085" w14:textId="77777777" w:rsidR="00A20118" w:rsidRDefault="000611D7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</w:t>
            </w:r>
          </w:p>
        </w:tc>
      </w:tr>
      <w:tr w:rsidR="00A20118" w:rsidRPr="001E6C1C" w14:paraId="15081E12" w14:textId="77777777" w:rsidTr="00A20118">
        <w:trPr>
          <w:trHeight w:val="155"/>
        </w:trPr>
        <w:tc>
          <w:tcPr>
            <w:tcW w:w="805" w:type="pct"/>
          </w:tcPr>
          <w:p w14:paraId="1B823F43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3124" w:type="pct"/>
          </w:tcPr>
          <w:p w14:paraId="6EC1B14C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SUBVENC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IJE</w:t>
            </w:r>
          </w:p>
        </w:tc>
        <w:tc>
          <w:tcPr>
            <w:tcW w:w="1071" w:type="pct"/>
          </w:tcPr>
          <w:p w14:paraId="17BBA726" w14:textId="77777777" w:rsidR="00A20118" w:rsidRDefault="001E3771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15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A20118" w:rsidRPr="001E6C1C" w14:paraId="3B143D3F" w14:textId="77777777" w:rsidTr="00A20118">
        <w:trPr>
          <w:trHeight w:val="155"/>
        </w:trPr>
        <w:tc>
          <w:tcPr>
            <w:tcW w:w="805" w:type="pct"/>
          </w:tcPr>
          <w:p w14:paraId="73765408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3124" w:type="pct"/>
          </w:tcPr>
          <w:p w14:paraId="1D82994A" w14:textId="77777777" w:rsidR="00A20118" w:rsidRPr="001E6C1C" w:rsidRDefault="00A20118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1071" w:type="pct"/>
          </w:tcPr>
          <w:p w14:paraId="363F7264" w14:textId="77777777" w:rsidR="00A20118" w:rsidRDefault="001E3771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</w:t>
            </w:r>
            <w:r w:rsidR="00A20118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A20118" w:rsidRPr="001E6C1C" w14:paraId="220D2F6A" w14:textId="77777777" w:rsidTr="00A20118">
        <w:trPr>
          <w:trHeight w:val="155"/>
        </w:trPr>
        <w:tc>
          <w:tcPr>
            <w:tcW w:w="805" w:type="pct"/>
          </w:tcPr>
          <w:p w14:paraId="127E6857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3124" w:type="pct"/>
          </w:tcPr>
          <w:p w14:paraId="16758BE7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1071" w:type="pct"/>
          </w:tcPr>
          <w:p w14:paraId="3684DC88" w14:textId="77777777" w:rsidR="00A20118" w:rsidRDefault="001E3771" w:rsidP="003A470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48</w:t>
            </w:r>
            <w:r w:rsidR="003A4709"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0611D7"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79BD2517" w14:textId="77777777" w:rsidTr="00A20118">
        <w:trPr>
          <w:trHeight w:val="155"/>
        </w:trPr>
        <w:tc>
          <w:tcPr>
            <w:tcW w:w="805" w:type="pct"/>
          </w:tcPr>
          <w:p w14:paraId="6EE0BF76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3124" w:type="pct"/>
          </w:tcPr>
          <w:p w14:paraId="3F1DF66C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1071" w:type="pct"/>
          </w:tcPr>
          <w:p w14:paraId="7B835E14" w14:textId="77777777" w:rsidR="00A20118" w:rsidRDefault="000611D7" w:rsidP="003A470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1E3771">
              <w:rPr>
                <w:sz w:val="22"/>
                <w:szCs w:val="22"/>
                <w:lang w:val="hr-HR"/>
              </w:rPr>
              <w:t>6</w:t>
            </w:r>
            <w:r w:rsidR="003A4709">
              <w:rPr>
                <w:sz w:val="22"/>
                <w:szCs w:val="22"/>
                <w:lang w:val="hr-HR"/>
              </w:rPr>
              <w:t>5</w:t>
            </w:r>
            <w:r w:rsidR="00A20118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0</w:t>
            </w:r>
            <w:r w:rsidR="00A20118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1C8E031F" w14:textId="77777777" w:rsidTr="00A20118">
        <w:trPr>
          <w:trHeight w:val="155"/>
        </w:trPr>
        <w:tc>
          <w:tcPr>
            <w:tcW w:w="805" w:type="pct"/>
          </w:tcPr>
          <w:p w14:paraId="6844DF0F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3124" w:type="pct"/>
          </w:tcPr>
          <w:p w14:paraId="352E3E75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1071" w:type="pct"/>
          </w:tcPr>
          <w:p w14:paraId="4A1ED995" w14:textId="77777777" w:rsidR="00A20118" w:rsidRDefault="00A20118" w:rsidP="003A470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0611D7">
              <w:rPr>
                <w:sz w:val="22"/>
                <w:szCs w:val="22"/>
                <w:lang w:val="hr-HR"/>
              </w:rPr>
              <w:t>7</w:t>
            </w:r>
            <w:r w:rsidR="003A4709">
              <w:rPr>
                <w:sz w:val="22"/>
                <w:szCs w:val="22"/>
                <w:lang w:val="hr-HR"/>
              </w:rPr>
              <w:t>9</w:t>
            </w:r>
            <w:r>
              <w:rPr>
                <w:sz w:val="22"/>
                <w:szCs w:val="22"/>
                <w:lang w:val="hr-HR"/>
              </w:rPr>
              <w:t>.</w:t>
            </w:r>
            <w:r w:rsidR="000611D7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3BB831E8" w14:textId="77777777" w:rsidTr="00A20118">
        <w:trPr>
          <w:trHeight w:val="155"/>
        </w:trPr>
        <w:tc>
          <w:tcPr>
            <w:tcW w:w="805" w:type="pct"/>
          </w:tcPr>
          <w:p w14:paraId="0F1A7583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3124" w:type="pct"/>
          </w:tcPr>
          <w:p w14:paraId="051ACD61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1071" w:type="pct"/>
          </w:tcPr>
          <w:p w14:paraId="7045AAD9" w14:textId="77777777" w:rsidR="00A20118" w:rsidRDefault="001E3771" w:rsidP="006B252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85</w:t>
            </w:r>
            <w:r w:rsidR="00A20118">
              <w:rPr>
                <w:sz w:val="22"/>
                <w:szCs w:val="22"/>
                <w:lang w:val="hr-HR"/>
              </w:rPr>
              <w:t>.500.000</w:t>
            </w:r>
          </w:p>
        </w:tc>
      </w:tr>
      <w:tr w:rsidR="00A20118" w:rsidRPr="001E6C1C" w14:paraId="7A19FE43" w14:textId="77777777" w:rsidTr="00A20118">
        <w:trPr>
          <w:trHeight w:val="155"/>
        </w:trPr>
        <w:tc>
          <w:tcPr>
            <w:tcW w:w="805" w:type="pct"/>
          </w:tcPr>
          <w:p w14:paraId="245F5A7D" w14:textId="77777777" w:rsidR="00A20118" w:rsidRPr="00780293" w:rsidRDefault="00A2011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3124" w:type="pct"/>
          </w:tcPr>
          <w:p w14:paraId="791F32A4" w14:textId="77777777" w:rsidR="00A20118" w:rsidRPr="00780293" w:rsidRDefault="00A20118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1071" w:type="pct"/>
          </w:tcPr>
          <w:p w14:paraId="3CE6B77D" w14:textId="77777777" w:rsidR="00A20118" w:rsidRDefault="006B252B" w:rsidP="006B252B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15</w:t>
            </w:r>
            <w:r w:rsidR="00A20118">
              <w:rPr>
                <w:b/>
                <w:sz w:val="22"/>
                <w:szCs w:val="22"/>
                <w:lang w:val="hr-HR"/>
              </w:rPr>
              <w:t>.</w:t>
            </w:r>
            <w:r>
              <w:rPr>
                <w:b/>
                <w:sz w:val="22"/>
                <w:szCs w:val="22"/>
                <w:lang w:val="hr-HR"/>
              </w:rPr>
              <w:t>0</w:t>
            </w:r>
            <w:r w:rsidR="00A20118">
              <w:rPr>
                <w:b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19E83E53" w14:textId="77777777" w:rsidTr="00A20118">
        <w:trPr>
          <w:trHeight w:val="155"/>
        </w:trPr>
        <w:tc>
          <w:tcPr>
            <w:tcW w:w="805" w:type="pct"/>
          </w:tcPr>
          <w:p w14:paraId="523C57F6" w14:textId="77777777" w:rsidR="00A20118" w:rsidRPr="001E6C1C" w:rsidRDefault="00A20118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3124" w:type="pct"/>
          </w:tcPr>
          <w:p w14:paraId="70074983" w14:textId="77777777" w:rsidR="00A20118" w:rsidRPr="001E6C1C" w:rsidRDefault="00A20118" w:rsidP="00E5610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Tekuće donacije i transferi</w:t>
            </w:r>
          </w:p>
        </w:tc>
        <w:tc>
          <w:tcPr>
            <w:tcW w:w="1071" w:type="pct"/>
          </w:tcPr>
          <w:p w14:paraId="629C1BED" w14:textId="77777777" w:rsidR="00A20118" w:rsidRDefault="006B252B" w:rsidP="006B252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</w:t>
            </w:r>
            <w:r w:rsidR="00A20118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0</w:t>
            </w:r>
            <w:r w:rsidR="00A20118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48BB9C1D" w14:textId="77777777" w:rsidTr="00A20118">
        <w:trPr>
          <w:trHeight w:val="155"/>
        </w:trPr>
        <w:tc>
          <w:tcPr>
            <w:tcW w:w="805" w:type="pct"/>
          </w:tcPr>
          <w:p w14:paraId="7DABA6DA" w14:textId="77777777" w:rsidR="00A20118" w:rsidRPr="001E6C1C" w:rsidRDefault="00A2011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3124" w:type="pct"/>
          </w:tcPr>
          <w:p w14:paraId="3D2CFBF2" w14:textId="77777777" w:rsidR="00A20118" w:rsidRPr="001E6C1C" w:rsidRDefault="00A20118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1071" w:type="pct"/>
          </w:tcPr>
          <w:p w14:paraId="01CA4B69" w14:textId="77777777" w:rsidR="00A20118" w:rsidRDefault="00A20118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2.500.000</w:t>
            </w:r>
          </w:p>
        </w:tc>
      </w:tr>
      <w:tr w:rsidR="00A20118" w:rsidRPr="001E6C1C" w14:paraId="697107CC" w14:textId="77777777" w:rsidTr="00A20118">
        <w:trPr>
          <w:trHeight w:val="155"/>
        </w:trPr>
        <w:tc>
          <w:tcPr>
            <w:tcW w:w="805" w:type="pct"/>
          </w:tcPr>
          <w:p w14:paraId="6060DB61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3124" w:type="pct"/>
          </w:tcPr>
          <w:p w14:paraId="7ECCF6B8" w14:textId="77777777" w:rsidR="00A20118" w:rsidRPr="001E6C1C" w:rsidRDefault="00A20118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1071" w:type="pct"/>
          </w:tcPr>
          <w:p w14:paraId="1821F2EC" w14:textId="77777777" w:rsidR="00A20118" w:rsidRDefault="00A20118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2.500.000</w:t>
            </w:r>
          </w:p>
        </w:tc>
      </w:tr>
      <w:tr w:rsidR="00A20118" w:rsidRPr="001E6C1C" w14:paraId="15F175C7" w14:textId="77777777" w:rsidTr="00A20118">
        <w:trPr>
          <w:trHeight w:val="155"/>
        </w:trPr>
        <w:tc>
          <w:tcPr>
            <w:tcW w:w="805" w:type="pct"/>
          </w:tcPr>
          <w:p w14:paraId="30450290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3124" w:type="pct"/>
          </w:tcPr>
          <w:p w14:paraId="628025E7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1071" w:type="pct"/>
          </w:tcPr>
          <w:p w14:paraId="693AF5B8" w14:textId="77777777" w:rsidR="00A20118" w:rsidRDefault="00A20118" w:rsidP="00855DFE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855DFE">
              <w:rPr>
                <w:b/>
                <w:bCs/>
                <w:sz w:val="22"/>
                <w:szCs w:val="22"/>
                <w:lang w:val="hr-HR"/>
              </w:rPr>
              <w:t>05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6B252B">
              <w:rPr>
                <w:b/>
                <w:bCs/>
                <w:sz w:val="22"/>
                <w:szCs w:val="22"/>
                <w:lang w:val="hr-HR"/>
              </w:rPr>
              <w:t>00</w:t>
            </w:r>
            <w:r>
              <w:rPr>
                <w:b/>
                <w:bCs/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6ECDFF4A" w14:textId="77777777" w:rsidTr="00A20118">
        <w:trPr>
          <w:trHeight w:val="290"/>
        </w:trPr>
        <w:tc>
          <w:tcPr>
            <w:tcW w:w="805" w:type="pct"/>
          </w:tcPr>
          <w:p w14:paraId="6B401647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3124" w:type="pct"/>
          </w:tcPr>
          <w:p w14:paraId="14A38A79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1071" w:type="pct"/>
          </w:tcPr>
          <w:p w14:paraId="6103EDFD" w14:textId="77777777" w:rsidR="00A20118" w:rsidRDefault="00A20118" w:rsidP="00855DFE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855DFE">
              <w:rPr>
                <w:sz w:val="22"/>
                <w:szCs w:val="22"/>
                <w:lang w:val="hr-HR"/>
              </w:rPr>
              <w:t>05</w:t>
            </w:r>
            <w:r>
              <w:rPr>
                <w:sz w:val="22"/>
                <w:szCs w:val="22"/>
                <w:lang w:val="hr-HR"/>
              </w:rPr>
              <w:t>.</w:t>
            </w:r>
            <w:r w:rsidR="006B252B">
              <w:rPr>
                <w:sz w:val="22"/>
                <w:szCs w:val="22"/>
                <w:lang w:val="hr-HR"/>
              </w:rPr>
              <w:t>00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4023E651" w14:textId="77777777" w:rsidTr="00A20118">
        <w:trPr>
          <w:trHeight w:val="379"/>
        </w:trPr>
        <w:tc>
          <w:tcPr>
            <w:tcW w:w="805" w:type="pct"/>
            <w:vAlign w:val="center"/>
          </w:tcPr>
          <w:p w14:paraId="6FC7A7CD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3124" w:type="pct"/>
            <w:vAlign w:val="center"/>
          </w:tcPr>
          <w:p w14:paraId="597D4F4B" w14:textId="77777777" w:rsidR="00A20118" w:rsidRPr="001E6C1C" w:rsidRDefault="00A20118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1071" w:type="pct"/>
          </w:tcPr>
          <w:p w14:paraId="3757D8C6" w14:textId="77777777" w:rsidR="00A20118" w:rsidRDefault="001E3771" w:rsidP="006B252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287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6B252B">
              <w:rPr>
                <w:b/>
                <w:bCs/>
                <w:sz w:val="22"/>
                <w:szCs w:val="22"/>
                <w:lang w:val="hr-HR"/>
              </w:rPr>
              <w:t>7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60.000</w:t>
            </w:r>
          </w:p>
        </w:tc>
      </w:tr>
      <w:tr w:rsidR="00A20118" w:rsidRPr="001E6C1C" w14:paraId="71496D08" w14:textId="77777777" w:rsidTr="00A20118">
        <w:trPr>
          <w:trHeight w:val="379"/>
        </w:trPr>
        <w:tc>
          <w:tcPr>
            <w:tcW w:w="805" w:type="pct"/>
          </w:tcPr>
          <w:p w14:paraId="3C4788B8" w14:textId="77777777" w:rsidR="00A20118" w:rsidRPr="001E6C1C" w:rsidRDefault="00A20118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3124" w:type="pct"/>
          </w:tcPr>
          <w:p w14:paraId="1F54C5C6" w14:textId="77777777" w:rsidR="00A20118" w:rsidRPr="001E6C1C" w:rsidRDefault="00A20118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1071" w:type="pct"/>
          </w:tcPr>
          <w:p w14:paraId="123408FC" w14:textId="77777777" w:rsidR="00A20118" w:rsidRDefault="00A20118" w:rsidP="001E3771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</w:t>
            </w:r>
            <w:r w:rsidR="001E3771">
              <w:rPr>
                <w:bCs/>
                <w:sz w:val="22"/>
                <w:szCs w:val="22"/>
                <w:lang w:val="hr-HR"/>
              </w:rPr>
              <w:t>40</w:t>
            </w:r>
            <w:r>
              <w:rPr>
                <w:bCs/>
                <w:sz w:val="22"/>
                <w:szCs w:val="22"/>
                <w:lang w:val="hr-HR"/>
              </w:rPr>
              <w:t>.</w:t>
            </w:r>
            <w:r w:rsidR="006B252B">
              <w:rPr>
                <w:bCs/>
                <w:sz w:val="22"/>
                <w:szCs w:val="22"/>
                <w:lang w:val="hr-HR"/>
              </w:rPr>
              <w:t>8</w:t>
            </w:r>
            <w:r>
              <w:rPr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5BFA087D" w14:textId="77777777" w:rsidTr="00A20118">
        <w:trPr>
          <w:trHeight w:val="579"/>
        </w:trPr>
        <w:tc>
          <w:tcPr>
            <w:tcW w:w="805" w:type="pct"/>
          </w:tcPr>
          <w:p w14:paraId="28E8C2AB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3124" w:type="pct"/>
          </w:tcPr>
          <w:p w14:paraId="0480F038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1071" w:type="pct"/>
          </w:tcPr>
          <w:p w14:paraId="618C3C81" w14:textId="77777777" w:rsidR="00A20118" w:rsidRDefault="00A20118" w:rsidP="006B252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</w:t>
            </w:r>
            <w:r w:rsidR="006B252B">
              <w:rPr>
                <w:sz w:val="22"/>
                <w:szCs w:val="22"/>
                <w:lang w:val="hr-HR"/>
              </w:rPr>
              <w:t>600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A20118" w:rsidRPr="001E6C1C" w14:paraId="1F63338C" w14:textId="77777777" w:rsidTr="00A20118">
        <w:trPr>
          <w:trHeight w:val="290"/>
        </w:trPr>
        <w:tc>
          <w:tcPr>
            <w:tcW w:w="805" w:type="pct"/>
          </w:tcPr>
          <w:p w14:paraId="22248545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3124" w:type="pct"/>
          </w:tcPr>
          <w:p w14:paraId="6E196415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1071" w:type="pct"/>
          </w:tcPr>
          <w:p w14:paraId="5F21666C" w14:textId="77777777" w:rsidR="00A20118" w:rsidRDefault="006B252B" w:rsidP="006B252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</w:t>
            </w:r>
            <w:r w:rsidR="00A20118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360</w:t>
            </w:r>
            <w:r w:rsidR="00A20118">
              <w:rPr>
                <w:sz w:val="22"/>
                <w:szCs w:val="22"/>
                <w:lang w:val="hr-HR"/>
              </w:rPr>
              <w:t>.000</w:t>
            </w:r>
          </w:p>
        </w:tc>
      </w:tr>
      <w:tr w:rsidR="00A20118" w:rsidRPr="001E6C1C" w14:paraId="29227A6E" w14:textId="77777777" w:rsidTr="00A20118">
        <w:trPr>
          <w:trHeight w:val="290"/>
        </w:trPr>
        <w:tc>
          <w:tcPr>
            <w:tcW w:w="805" w:type="pct"/>
          </w:tcPr>
          <w:p w14:paraId="3BBD546E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3124" w:type="pct"/>
          </w:tcPr>
          <w:p w14:paraId="695CE03E" w14:textId="77777777" w:rsidR="00A20118" w:rsidRPr="001E6C1C" w:rsidRDefault="00A20118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1071" w:type="pct"/>
          </w:tcPr>
          <w:p w14:paraId="2B139406" w14:textId="77777777" w:rsidR="00A20118" w:rsidRDefault="006B252B" w:rsidP="00CC3CB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</w:t>
            </w:r>
            <w:r w:rsidR="00A20118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A20118" w:rsidRPr="001E6C1C" w14:paraId="43546A8C" w14:textId="77777777" w:rsidTr="00A20118">
        <w:trPr>
          <w:trHeight w:val="290"/>
        </w:trPr>
        <w:tc>
          <w:tcPr>
            <w:tcW w:w="805" w:type="pct"/>
          </w:tcPr>
          <w:p w14:paraId="2ABF960B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3124" w:type="pct"/>
          </w:tcPr>
          <w:p w14:paraId="12EBF3CC" w14:textId="77777777" w:rsidR="00A20118" w:rsidRPr="001E6C1C" w:rsidRDefault="00A20118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1071" w:type="pct"/>
          </w:tcPr>
          <w:p w14:paraId="00F49DBF" w14:textId="77777777" w:rsidR="00A20118" w:rsidRDefault="006B252B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</w:t>
            </w:r>
            <w:r w:rsidR="00A20118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A20118" w:rsidRPr="001E6C1C" w14:paraId="268366B8" w14:textId="77777777" w:rsidTr="00A20118">
        <w:trPr>
          <w:trHeight w:val="290"/>
        </w:trPr>
        <w:tc>
          <w:tcPr>
            <w:tcW w:w="805" w:type="pct"/>
          </w:tcPr>
          <w:p w14:paraId="1888659D" w14:textId="77777777" w:rsidR="00A20118" w:rsidRPr="007400AD" w:rsidRDefault="00A2011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3124" w:type="pct"/>
          </w:tcPr>
          <w:p w14:paraId="43AEF46D" w14:textId="77777777" w:rsidR="00A20118" w:rsidRPr="007400AD" w:rsidRDefault="00A20118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1071" w:type="pct"/>
          </w:tcPr>
          <w:p w14:paraId="29E3E2E0" w14:textId="77777777" w:rsidR="00A20118" w:rsidRDefault="00A20118" w:rsidP="0005709A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9.000.000</w:t>
            </w:r>
          </w:p>
        </w:tc>
      </w:tr>
      <w:tr w:rsidR="00A20118" w:rsidRPr="001E6C1C" w14:paraId="5CF6CA6B" w14:textId="77777777" w:rsidTr="00A20118">
        <w:trPr>
          <w:trHeight w:val="290"/>
        </w:trPr>
        <w:tc>
          <w:tcPr>
            <w:tcW w:w="805" w:type="pct"/>
          </w:tcPr>
          <w:p w14:paraId="1A08754A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3124" w:type="pct"/>
          </w:tcPr>
          <w:p w14:paraId="5188668F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1071" w:type="pct"/>
          </w:tcPr>
          <w:p w14:paraId="78D34B25" w14:textId="77777777" w:rsidR="00A20118" w:rsidRDefault="00A20118" w:rsidP="0005709A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9.000.000</w:t>
            </w:r>
          </w:p>
        </w:tc>
      </w:tr>
      <w:tr w:rsidR="00A20118" w:rsidRPr="001E6C1C" w14:paraId="5C95B34D" w14:textId="77777777" w:rsidTr="00A20118">
        <w:trPr>
          <w:trHeight w:val="290"/>
        </w:trPr>
        <w:tc>
          <w:tcPr>
            <w:tcW w:w="805" w:type="pct"/>
          </w:tcPr>
          <w:p w14:paraId="02C04E01" w14:textId="77777777" w:rsidR="00A20118" w:rsidRPr="001E6C1C" w:rsidRDefault="00A20118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3124" w:type="pct"/>
          </w:tcPr>
          <w:p w14:paraId="267D3BC1" w14:textId="77777777" w:rsidR="00A20118" w:rsidRPr="001E6C1C" w:rsidRDefault="00A20118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1071" w:type="pct"/>
          </w:tcPr>
          <w:p w14:paraId="2D6A2838" w14:textId="77777777" w:rsidR="00A20118" w:rsidRDefault="00066EF8" w:rsidP="00855DFE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896418">
              <w:rPr>
                <w:b/>
                <w:bCs/>
                <w:sz w:val="22"/>
                <w:szCs w:val="22"/>
                <w:lang w:val="hr-HR"/>
              </w:rPr>
              <w:t>82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6B252B"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3866E2F4" w14:textId="77777777" w:rsidTr="00A20118">
        <w:trPr>
          <w:trHeight w:val="290"/>
        </w:trPr>
        <w:tc>
          <w:tcPr>
            <w:tcW w:w="805" w:type="pct"/>
          </w:tcPr>
          <w:p w14:paraId="760C6B55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3124" w:type="pct"/>
          </w:tcPr>
          <w:p w14:paraId="557E9E54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1071" w:type="pct"/>
          </w:tcPr>
          <w:p w14:paraId="758CDF7E" w14:textId="77777777" w:rsidR="00A20118" w:rsidRDefault="00066EF8" w:rsidP="00896418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896418">
              <w:rPr>
                <w:b/>
                <w:bCs/>
                <w:sz w:val="22"/>
                <w:szCs w:val="22"/>
                <w:lang w:val="hr-HR"/>
              </w:rPr>
              <w:t>12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6B252B"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6BBF1DD6" w14:textId="77777777" w:rsidTr="00A20118">
        <w:trPr>
          <w:trHeight w:val="305"/>
        </w:trPr>
        <w:tc>
          <w:tcPr>
            <w:tcW w:w="805" w:type="pct"/>
          </w:tcPr>
          <w:p w14:paraId="5E1D7FFC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511</w:t>
            </w:r>
          </w:p>
        </w:tc>
        <w:tc>
          <w:tcPr>
            <w:tcW w:w="3124" w:type="pct"/>
          </w:tcPr>
          <w:p w14:paraId="2CC3BC1E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1071" w:type="pct"/>
          </w:tcPr>
          <w:p w14:paraId="6C148F02" w14:textId="77777777" w:rsidR="00A20118" w:rsidRDefault="00066EF8" w:rsidP="00855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96418">
              <w:rPr>
                <w:sz w:val="22"/>
                <w:szCs w:val="22"/>
              </w:rPr>
              <w:t>3</w:t>
            </w:r>
            <w:r w:rsidR="00855DFE">
              <w:rPr>
                <w:sz w:val="22"/>
                <w:szCs w:val="22"/>
              </w:rPr>
              <w:t>2</w:t>
            </w:r>
            <w:r w:rsidR="00A20118">
              <w:rPr>
                <w:sz w:val="22"/>
                <w:szCs w:val="22"/>
              </w:rPr>
              <w:t>.</w:t>
            </w:r>
            <w:r w:rsidR="006B252B">
              <w:rPr>
                <w:sz w:val="22"/>
                <w:szCs w:val="22"/>
              </w:rPr>
              <w:t>80</w:t>
            </w:r>
            <w:r w:rsidR="00A20118">
              <w:rPr>
                <w:sz w:val="22"/>
                <w:szCs w:val="22"/>
              </w:rPr>
              <w:t>0.000</w:t>
            </w:r>
          </w:p>
        </w:tc>
      </w:tr>
      <w:tr w:rsidR="00A20118" w:rsidRPr="001E6C1C" w14:paraId="7557E326" w14:textId="77777777" w:rsidTr="00A20118">
        <w:trPr>
          <w:trHeight w:val="290"/>
        </w:trPr>
        <w:tc>
          <w:tcPr>
            <w:tcW w:w="805" w:type="pct"/>
          </w:tcPr>
          <w:p w14:paraId="1DE879FA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512</w:t>
            </w:r>
          </w:p>
        </w:tc>
        <w:tc>
          <w:tcPr>
            <w:tcW w:w="3124" w:type="pct"/>
          </w:tcPr>
          <w:p w14:paraId="7A9C4090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1071" w:type="pct"/>
          </w:tcPr>
          <w:p w14:paraId="5765BEDC" w14:textId="77777777" w:rsidR="00A20118" w:rsidRDefault="006B252B" w:rsidP="001E37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E3771">
              <w:rPr>
                <w:sz w:val="22"/>
                <w:szCs w:val="22"/>
              </w:rPr>
              <w:t>8</w:t>
            </w:r>
            <w:r w:rsidR="00A2011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="00A20118">
              <w:rPr>
                <w:sz w:val="22"/>
                <w:szCs w:val="22"/>
              </w:rPr>
              <w:t>0.000</w:t>
            </w:r>
          </w:p>
        </w:tc>
      </w:tr>
      <w:tr w:rsidR="00A20118" w:rsidRPr="001E6C1C" w14:paraId="32C79DC4" w14:textId="77777777" w:rsidTr="00A20118">
        <w:trPr>
          <w:trHeight w:val="290"/>
        </w:trPr>
        <w:tc>
          <w:tcPr>
            <w:tcW w:w="805" w:type="pct"/>
          </w:tcPr>
          <w:p w14:paraId="47B211DB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3124" w:type="pct"/>
          </w:tcPr>
          <w:p w14:paraId="1563CB83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1071" w:type="pct"/>
          </w:tcPr>
          <w:p w14:paraId="308328F9" w14:textId="77777777" w:rsidR="00A20118" w:rsidRDefault="00A20118" w:rsidP="00A201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1.450.000</w:t>
            </w:r>
          </w:p>
        </w:tc>
      </w:tr>
      <w:tr w:rsidR="00A20118" w:rsidRPr="001E6C1C" w14:paraId="6572EFA3" w14:textId="77777777" w:rsidTr="00A20118">
        <w:trPr>
          <w:trHeight w:val="290"/>
        </w:trPr>
        <w:tc>
          <w:tcPr>
            <w:tcW w:w="805" w:type="pct"/>
          </w:tcPr>
          <w:p w14:paraId="2EFC42B8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3124" w:type="pct"/>
          </w:tcPr>
          <w:p w14:paraId="1E985082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1071" w:type="pct"/>
          </w:tcPr>
          <w:p w14:paraId="54553F87" w14:textId="77777777" w:rsidR="00A20118" w:rsidRDefault="006B252B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70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A20118" w:rsidRPr="001E6C1C" w14:paraId="7910119D" w14:textId="77777777" w:rsidTr="00A20118">
        <w:trPr>
          <w:trHeight w:val="290"/>
        </w:trPr>
        <w:tc>
          <w:tcPr>
            <w:tcW w:w="805" w:type="pct"/>
          </w:tcPr>
          <w:p w14:paraId="05603901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3124" w:type="pct"/>
          </w:tcPr>
          <w:p w14:paraId="57778758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1071" w:type="pct"/>
          </w:tcPr>
          <w:p w14:paraId="1F902CB6" w14:textId="77777777" w:rsidR="00A20118" w:rsidRDefault="006B252B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70</w:t>
            </w:r>
            <w:r w:rsidR="00A20118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A20118" w:rsidRPr="001E6C1C" w14:paraId="50297BBE" w14:textId="77777777" w:rsidTr="00A20118">
        <w:trPr>
          <w:trHeight w:val="290"/>
        </w:trPr>
        <w:tc>
          <w:tcPr>
            <w:tcW w:w="805" w:type="pct"/>
          </w:tcPr>
          <w:p w14:paraId="7880A985" w14:textId="77777777" w:rsidR="00A20118" w:rsidRPr="00533B40" w:rsidRDefault="00A2011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3124" w:type="pct"/>
          </w:tcPr>
          <w:p w14:paraId="7AF44C53" w14:textId="77777777" w:rsidR="00A20118" w:rsidRPr="001E6C1C" w:rsidRDefault="00A20118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1071" w:type="pct"/>
          </w:tcPr>
          <w:p w14:paraId="0920F37B" w14:textId="77777777" w:rsidR="00A20118" w:rsidRDefault="00A20118" w:rsidP="00066EF8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4.</w:t>
            </w:r>
            <w:r w:rsidR="00066EF8"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3A4709">
              <w:rPr>
                <w:b/>
                <w:bCs/>
                <w:sz w:val="22"/>
                <w:szCs w:val="22"/>
                <w:lang w:val="hr-HR"/>
              </w:rPr>
              <w:t>66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3A4709">
              <w:rPr>
                <w:b/>
                <w:bCs/>
                <w:sz w:val="22"/>
                <w:szCs w:val="22"/>
                <w:lang w:val="hr-HR"/>
              </w:rPr>
              <w:t>5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38E34BAF" w14:textId="77777777" w:rsidTr="00A20118">
        <w:trPr>
          <w:trHeight w:val="290"/>
        </w:trPr>
        <w:tc>
          <w:tcPr>
            <w:tcW w:w="805" w:type="pct"/>
          </w:tcPr>
          <w:p w14:paraId="627CFB7E" w14:textId="77777777" w:rsidR="00A20118" w:rsidRPr="001E6C1C" w:rsidRDefault="00A20118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3124" w:type="pct"/>
          </w:tcPr>
          <w:p w14:paraId="6FC8F7F2" w14:textId="77777777" w:rsidR="00A20118" w:rsidRPr="001E6C1C" w:rsidRDefault="00A20118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1071" w:type="pct"/>
          </w:tcPr>
          <w:p w14:paraId="0BDD03B1" w14:textId="77777777" w:rsidR="00A20118" w:rsidRDefault="00A20118" w:rsidP="006B252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6B252B">
              <w:rPr>
                <w:b/>
                <w:bCs/>
                <w:sz w:val="22"/>
                <w:szCs w:val="22"/>
                <w:lang w:val="hr-HR"/>
              </w:rPr>
              <w:t>4</w:t>
            </w:r>
            <w:r>
              <w:rPr>
                <w:b/>
                <w:bCs/>
                <w:sz w:val="22"/>
                <w:szCs w:val="22"/>
                <w:lang w:val="hr-HR"/>
              </w:rPr>
              <w:t>0.000.000</w:t>
            </w:r>
          </w:p>
        </w:tc>
      </w:tr>
      <w:tr w:rsidR="00A20118" w:rsidRPr="001E6C1C" w14:paraId="69103412" w14:textId="77777777" w:rsidTr="00A20118">
        <w:trPr>
          <w:trHeight w:val="290"/>
        </w:trPr>
        <w:tc>
          <w:tcPr>
            <w:tcW w:w="805" w:type="pct"/>
          </w:tcPr>
          <w:p w14:paraId="02DB3CC3" w14:textId="77777777" w:rsidR="00A20118" w:rsidRPr="00EE6862" w:rsidRDefault="00A20118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3124" w:type="pct"/>
          </w:tcPr>
          <w:p w14:paraId="2FB6C38E" w14:textId="77777777" w:rsidR="00A20118" w:rsidRPr="00EE6862" w:rsidRDefault="00A20118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1071" w:type="pct"/>
          </w:tcPr>
          <w:p w14:paraId="1178F9B4" w14:textId="77777777" w:rsidR="00A20118" w:rsidRDefault="00A20118" w:rsidP="006B252B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</w:t>
            </w:r>
            <w:r w:rsidR="006B252B">
              <w:rPr>
                <w:bCs/>
                <w:sz w:val="22"/>
                <w:szCs w:val="22"/>
                <w:lang w:val="hr-HR"/>
              </w:rPr>
              <w:t>4</w:t>
            </w:r>
            <w:r>
              <w:rPr>
                <w:bCs/>
                <w:sz w:val="22"/>
                <w:szCs w:val="22"/>
                <w:lang w:val="hr-HR"/>
              </w:rPr>
              <w:t>0.000.000</w:t>
            </w:r>
          </w:p>
        </w:tc>
      </w:tr>
      <w:tr w:rsidR="00A20118" w:rsidRPr="001E6C1C" w14:paraId="298CB59C" w14:textId="77777777" w:rsidTr="00A20118">
        <w:trPr>
          <w:trHeight w:val="595"/>
        </w:trPr>
        <w:tc>
          <w:tcPr>
            <w:tcW w:w="805" w:type="pct"/>
          </w:tcPr>
          <w:p w14:paraId="2DAA93E5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3124" w:type="pct"/>
          </w:tcPr>
          <w:p w14:paraId="03F88D9D" w14:textId="77777777" w:rsidR="00A20118" w:rsidRPr="001E6C1C" w:rsidRDefault="00A20118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1071" w:type="pct"/>
          </w:tcPr>
          <w:p w14:paraId="715D7635" w14:textId="77777777" w:rsidR="00A20118" w:rsidRDefault="00A20118" w:rsidP="00066EF8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4.</w:t>
            </w:r>
            <w:r w:rsidR="00066EF8"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3A4709">
              <w:rPr>
                <w:b/>
                <w:bCs/>
                <w:sz w:val="22"/>
                <w:szCs w:val="22"/>
                <w:lang w:val="hr-HR"/>
              </w:rPr>
              <w:t>06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3A4709">
              <w:rPr>
                <w:b/>
                <w:bCs/>
                <w:sz w:val="22"/>
                <w:szCs w:val="22"/>
                <w:lang w:val="hr-HR"/>
              </w:rPr>
              <w:t>5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</w:tbl>
    <w:p w14:paraId="161FD9F2" w14:textId="77777777" w:rsidR="00E173AE" w:rsidRDefault="00E173AE" w:rsidP="005F05D6">
      <w:pPr>
        <w:rPr>
          <w:sz w:val="20"/>
          <w:szCs w:val="20"/>
          <w:lang w:val="hr-HR"/>
        </w:rPr>
      </w:pPr>
    </w:p>
    <w:p w14:paraId="5EF8DC33" w14:textId="77777777" w:rsidR="00B3031A" w:rsidRDefault="00B3031A" w:rsidP="005F05D6">
      <w:pPr>
        <w:rPr>
          <w:sz w:val="20"/>
          <w:szCs w:val="20"/>
          <w:lang w:val="hr-HR"/>
        </w:rPr>
      </w:pPr>
    </w:p>
    <w:p w14:paraId="0C246EB7" w14:textId="77777777" w:rsidR="00E66138" w:rsidRDefault="00E66138" w:rsidP="005F05D6">
      <w:pPr>
        <w:rPr>
          <w:sz w:val="20"/>
          <w:szCs w:val="20"/>
          <w:lang w:val="hr-HR"/>
        </w:rPr>
      </w:pPr>
    </w:p>
    <w:p w14:paraId="6CB82251" w14:textId="77777777" w:rsidR="00E66138" w:rsidRDefault="00E66138" w:rsidP="005F05D6">
      <w:pPr>
        <w:rPr>
          <w:sz w:val="20"/>
          <w:szCs w:val="20"/>
          <w:lang w:val="hr-HR"/>
        </w:rPr>
      </w:pPr>
    </w:p>
    <w:p w14:paraId="6F097456" w14:textId="77777777" w:rsidR="00E66138" w:rsidRDefault="00E66138" w:rsidP="005F05D6">
      <w:pPr>
        <w:rPr>
          <w:sz w:val="20"/>
          <w:szCs w:val="20"/>
          <w:lang w:val="hr-HR"/>
        </w:rPr>
      </w:pPr>
    </w:p>
    <w:p w14:paraId="58C0EB45" w14:textId="77777777" w:rsidR="00E23C3C" w:rsidRDefault="00E23C3C" w:rsidP="005F05D6">
      <w:pPr>
        <w:rPr>
          <w:sz w:val="20"/>
          <w:szCs w:val="20"/>
          <w:lang w:val="hr-HR"/>
        </w:rPr>
      </w:pPr>
    </w:p>
    <w:p w14:paraId="7C0EA2C9" w14:textId="77777777" w:rsidR="00E23C3C" w:rsidRDefault="00E23C3C" w:rsidP="005F05D6">
      <w:pPr>
        <w:rPr>
          <w:sz w:val="20"/>
          <w:szCs w:val="20"/>
          <w:lang w:val="hr-HR"/>
        </w:rPr>
      </w:pPr>
    </w:p>
    <w:p w14:paraId="5887E85D" w14:textId="77777777" w:rsidR="00E82E4E" w:rsidRDefault="00E82E4E" w:rsidP="005F05D6">
      <w:pPr>
        <w:rPr>
          <w:sz w:val="20"/>
          <w:szCs w:val="20"/>
          <w:lang w:val="hr-HR"/>
        </w:rPr>
      </w:pPr>
    </w:p>
    <w:p w14:paraId="70EA0EA0" w14:textId="77777777" w:rsidR="00E82E4E" w:rsidRDefault="00E82E4E" w:rsidP="005F05D6">
      <w:pPr>
        <w:rPr>
          <w:sz w:val="20"/>
          <w:szCs w:val="20"/>
          <w:lang w:val="hr-HR"/>
        </w:rPr>
      </w:pPr>
    </w:p>
    <w:p w14:paraId="5E3FFDF8" w14:textId="77777777" w:rsidR="00E82E4E" w:rsidRDefault="00E82E4E" w:rsidP="005F05D6">
      <w:pPr>
        <w:rPr>
          <w:sz w:val="20"/>
          <w:szCs w:val="20"/>
          <w:lang w:val="hr-HR"/>
        </w:rPr>
      </w:pPr>
    </w:p>
    <w:p w14:paraId="57FEF805" w14:textId="77777777" w:rsidR="00E82E4E" w:rsidRDefault="00E82E4E" w:rsidP="005F05D6">
      <w:pPr>
        <w:rPr>
          <w:sz w:val="20"/>
          <w:szCs w:val="20"/>
          <w:lang w:val="hr-HR"/>
        </w:rPr>
      </w:pPr>
    </w:p>
    <w:p w14:paraId="6B7DCB5A" w14:textId="77777777" w:rsidR="00E82E4E" w:rsidRDefault="00E82E4E" w:rsidP="005F05D6">
      <w:pPr>
        <w:rPr>
          <w:sz w:val="20"/>
          <w:szCs w:val="20"/>
          <w:lang w:val="hr-HR"/>
        </w:rPr>
      </w:pPr>
    </w:p>
    <w:p w14:paraId="53EF3F58" w14:textId="77777777" w:rsidR="00E82E4E" w:rsidRDefault="00E82E4E" w:rsidP="005F05D6">
      <w:pPr>
        <w:rPr>
          <w:sz w:val="20"/>
          <w:szCs w:val="20"/>
          <w:lang w:val="hr-HR"/>
        </w:rPr>
      </w:pPr>
    </w:p>
    <w:p w14:paraId="1C5DF25B" w14:textId="77777777" w:rsidR="00E82E4E" w:rsidRDefault="00E82E4E" w:rsidP="005F05D6">
      <w:pPr>
        <w:rPr>
          <w:sz w:val="20"/>
          <w:szCs w:val="20"/>
          <w:lang w:val="hr-HR"/>
        </w:rPr>
      </w:pPr>
    </w:p>
    <w:p w14:paraId="5B27494D" w14:textId="77777777" w:rsidR="00E82E4E" w:rsidRDefault="00E82E4E" w:rsidP="005F05D6">
      <w:pPr>
        <w:rPr>
          <w:sz w:val="20"/>
          <w:szCs w:val="20"/>
          <w:lang w:val="hr-HR"/>
        </w:rPr>
      </w:pPr>
    </w:p>
    <w:p w14:paraId="0D33EA50" w14:textId="77777777" w:rsidR="00E82E4E" w:rsidRDefault="00E82E4E" w:rsidP="005F05D6">
      <w:pPr>
        <w:rPr>
          <w:sz w:val="20"/>
          <w:szCs w:val="20"/>
          <w:lang w:val="hr-HR"/>
        </w:rPr>
      </w:pPr>
    </w:p>
    <w:p w14:paraId="1BB0C2A6" w14:textId="77777777" w:rsidR="00E82E4E" w:rsidRDefault="00E82E4E" w:rsidP="005F05D6">
      <w:pPr>
        <w:rPr>
          <w:sz w:val="20"/>
          <w:szCs w:val="20"/>
          <w:lang w:val="hr-HR"/>
        </w:rPr>
      </w:pPr>
    </w:p>
    <w:p w14:paraId="67282DFF" w14:textId="77777777" w:rsidR="00E82E4E" w:rsidRDefault="00E82E4E" w:rsidP="005F05D6">
      <w:pPr>
        <w:rPr>
          <w:sz w:val="20"/>
          <w:szCs w:val="20"/>
          <w:lang w:val="hr-HR"/>
        </w:rPr>
      </w:pPr>
    </w:p>
    <w:p w14:paraId="0B798BB9" w14:textId="77777777" w:rsidR="00E82E4E" w:rsidRDefault="00E82E4E" w:rsidP="005F05D6">
      <w:pPr>
        <w:rPr>
          <w:sz w:val="20"/>
          <w:szCs w:val="20"/>
          <w:lang w:val="hr-HR"/>
        </w:rPr>
      </w:pPr>
    </w:p>
    <w:p w14:paraId="50F1E3E4" w14:textId="77777777" w:rsidR="00E23C3C" w:rsidRDefault="00E23C3C" w:rsidP="005F05D6">
      <w:pPr>
        <w:rPr>
          <w:sz w:val="20"/>
          <w:szCs w:val="20"/>
          <w:lang w:val="hr-HR"/>
        </w:rPr>
      </w:pPr>
    </w:p>
    <w:p w14:paraId="6AC077B2" w14:textId="77777777" w:rsidR="00E66138" w:rsidRDefault="00E66138" w:rsidP="005F05D6">
      <w:pPr>
        <w:rPr>
          <w:sz w:val="20"/>
          <w:szCs w:val="20"/>
          <w:lang w:val="hr-HR"/>
        </w:rPr>
      </w:pPr>
    </w:p>
    <w:p w14:paraId="74BCC7A5" w14:textId="77777777" w:rsidR="00E66138" w:rsidRDefault="00E66138" w:rsidP="005F05D6">
      <w:pPr>
        <w:rPr>
          <w:sz w:val="20"/>
          <w:szCs w:val="20"/>
          <w:lang w:val="hr-HR"/>
        </w:rPr>
      </w:pPr>
    </w:p>
    <w:p w14:paraId="0943F8EF" w14:textId="77777777" w:rsidR="00E66138" w:rsidRDefault="00E66138" w:rsidP="005F05D6">
      <w:pPr>
        <w:rPr>
          <w:sz w:val="20"/>
          <w:szCs w:val="20"/>
          <w:lang w:val="hr-HR"/>
        </w:rPr>
      </w:pPr>
    </w:p>
    <w:p w14:paraId="0FB1A332" w14:textId="77777777" w:rsidR="00D50E03" w:rsidRDefault="00D50E03" w:rsidP="005F05D6">
      <w:pPr>
        <w:rPr>
          <w:sz w:val="20"/>
          <w:szCs w:val="20"/>
          <w:lang w:val="hr-HR"/>
        </w:rPr>
      </w:pPr>
    </w:p>
    <w:p w14:paraId="2CCE7BBF" w14:textId="77777777" w:rsidR="006C4B29" w:rsidRDefault="006C4B29" w:rsidP="005F05D6">
      <w:pPr>
        <w:rPr>
          <w:sz w:val="20"/>
          <w:szCs w:val="20"/>
          <w:lang w:val="hr-HR"/>
        </w:rPr>
      </w:pPr>
    </w:p>
    <w:p w14:paraId="086E2C47" w14:textId="77777777" w:rsidR="006C4B29" w:rsidRDefault="006C4B29" w:rsidP="005F05D6">
      <w:pPr>
        <w:rPr>
          <w:sz w:val="20"/>
          <w:szCs w:val="20"/>
          <w:lang w:val="hr-HR"/>
        </w:rPr>
      </w:pPr>
    </w:p>
    <w:p w14:paraId="05A543C3" w14:textId="77777777" w:rsidR="006C4B29" w:rsidRDefault="006C4B29" w:rsidP="005F05D6">
      <w:pPr>
        <w:rPr>
          <w:sz w:val="20"/>
          <w:szCs w:val="20"/>
          <w:lang w:val="hr-HR"/>
        </w:rPr>
      </w:pPr>
    </w:p>
    <w:p w14:paraId="30254A83" w14:textId="77777777" w:rsidR="006C4B29" w:rsidRDefault="006C4B29" w:rsidP="005F05D6">
      <w:pPr>
        <w:rPr>
          <w:sz w:val="20"/>
          <w:szCs w:val="20"/>
          <w:lang w:val="hr-HR"/>
        </w:rPr>
      </w:pPr>
    </w:p>
    <w:p w14:paraId="21A83FAF" w14:textId="77777777" w:rsidR="006C4B29" w:rsidRDefault="006C4B29" w:rsidP="005F05D6">
      <w:pPr>
        <w:rPr>
          <w:sz w:val="20"/>
          <w:szCs w:val="20"/>
          <w:lang w:val="hr-HR"/>
        </w:rPr>
      </w:pPr>
    </w:p>
    <w:p w14:paraId="4E9FE9F9" w14:textId="77777777" w:rsidR="006C4B29" w:rsidRDefault="006C4B29" w:rsidP="005F05D6">
      <w:pPr>
        <w:rPr>
          <w:sz w:val="20"/>
          <w:szCs w:val="20"/>
          <w:lang w:val="hr-HR"/>
        </w:rPr>
      </w:pPr>
    </w:p>
    <w:p w14:paraId="67DFE7A5" w14:textId="77777777" w:rsidR="006C4B29" w:rsidRDefault="006C4B29" w:rsidP="005F05D6">
      <w:pPr>
        <w:rPr>
          <w:sz w:val="20"/>
          <w:szCs w:val="20"/>
          <w:lang w:val="hr-HR"/>
        </w:rPr>
      </w:pPr>
    </w:p>
    <w:p w14:paraId="13C69E41" w14:textId="77777777" w:rsidR="006C4B29" w:rsidRDefault="006C4B29" w:rsidP="005F05D6">
      <w:pPr>
        <w:rPr>
          <w:sz w:val="20"/>
          <w:szCs w:val="20"/>
          <w:lang w:val="hr-HR"/>
        </w:rPr>
      </w:pPr>
    </w:p>
    <w:p w14:paraId="45B1DA03" w14:textId="77777777" w:rsidR="006C4B29" w:rsidRDefault="006C4B29" w:rsidP="005F05D6">
      <w:pPr>
        <w:rPr>
          <w:sz w:val="20"/>
          <w:szCs w:val="20"/>
          <w:lang w:val="hr-HR"/>
        </w:rPr>
      </w:pPr>
    </w:p>
    <w:p w14:paraId="530579FC" w14:textId="77777777" w:rsidR="001E3771" w:rsidRDefault="001E3771" w:rsidP="005F05D6">
      <w:pPr>
        <w:rPr>
          <w:sz w:val="20"/>
          <w:szCs w:val="20"/>
          <w:lang w:val="hr-HR"/>
        </w:rPr>
      </w:pPr>
    </w:p>
    <w:p w14:paraId="14258AAC" w14:textId="77777777" w:rsidR="001E3771" w:rsidRDefault="001E3771" w:rsidP="005F05D6">
      <w:pPr>
        <w:rPr>
          <w:sz w:val="20"/>
          <w:szCs w:val="20"/>
          <w:lang w:val="hr-HR"/>
        </w:rPr>
      </w:pPr>
    </w:p>
    <w:p w14:paraId="7F459EF4" w14:textId="77777777" w:rsidR="001E3771" w:rsidRDefault="001E3771" w:rsidP="005F05D6">
      <w:pPr>
        <w:rPr>
          <w:sz w:val="20"/>
          <w:szCs w:val="20"/>
          <w:lang w:val="hr-HR"/>
        </w:rPr>
      </w:pPr>
    </w:p>
    <w:p w14:paraId="2CEFF8DE" w14:textId="77777777" w:rsidR="001E3771" w:rsidRDefault="001E3771" w:rsidP="005F05D6">
      <w:pPr>
        <w:rPr>
          <w:sz w:val="20"/>
          <w:szCs w:val="20"/>
          <w:lang w:val="hr-HR"/>
        </w:rPr>
      </w:pPr>
    </w:p>
    <w:p w14:paraId="0D2B2ACD" w14:textId="77777777" w:rsidR="001E3771" w:rsidRDefault="001E3771" w:rsidP="005F05D6">
      <w:pPr>
        <w:rPr>
          <w:sz w:val="20"/>
          <w:szCs w:val="20"/>
          <w:lang w:val="hr-HR"/>
        </w:rPr>
      </w:pPr>
    </w:p>
    <w:p w14:paraId="4C15BF42" w14:textId="77777777" w:rsidR="001E3771" w:rsidRDefault="001E3771" w:rsidP="005F05D6">
      <w:pPr>
        <w:rPr>
          <w:sz w:val="20"/>
          <w:szCs w:val="20"/>
          <w:lang w:val="hr-HR"/>
        </w:rPr>
      </w:pPr>
    </w:p>
    <w:p w14:paraId="79571712" w14:textId="77777777" w:rsidR="001E3771" w:rsidRDefault="001E3771" w:rsidP="005F05D6">
      <w:pPr>
        <w:rPr>
          <w:sz w:val="20"/>
          <w:szCs w:val="20"/>
          <w:lang w:val="hr-HR"/>
        </w:rPr>
      </w:pPr>
    </w:p>
    <w:p w14:paraId="1D1D146A" w14:textId="77777777" w:rsidR="001E3771" w:rsidRDefault="001E3771" w:rsidP="005F05D6">
      <w:pPr>
        <w:rPr>
          <w:sz w:val="20"/>
          <w:szCs w:val="20"/>
          <w:lang w:val="hr-HR"/>
        </w:rPr>
      </w:pPr>
    </w:p>
    <w:p w14:paraId="7FA4D82F" w14:textId="77777777" w:rsidR="001E3771" w:rsidRDefault="001E3771" w:rsidP="005F05D6">
      <w:pPr>
        <w:rPr>
          <w:sz w:val="20"/>
          <w:szCs w:val="20"/>
          <w:lang w:val="hr-HR"/>
        </w:rPr>
      </w:pPr>
    </w:p>
    <w:p w14:paraId="72066D52" w14:textId="77777777" w:rsidR="001E3771" w:rsidRDefault="001E3771" w:rsidP="005F05D6">
      <w:pPr>
        <w:rPr>
          <w:sz w:val="20"/>
          <w:szCs w:val="20"/>
          <w:lang w:val="hr-HR"/>
        </w:rPr>
      </w:pPr>
    </w:p>
    <w:p w14:paraId="7B9CD281" w14:textId="77777777" w:rsidR="001E3771" w:rsidRDefault="001E3771" w:rsidP="005F05D6">
      <w:pPr>
        <w:rPr>
          <w:sz w:val="20"/>
          <w:szCs w:val="20"/>
          <w:lang w:val="hr-HR"/>
        </w:rPr>
      </w:pPr>
    </w:p>
    <w:p w14:paraId="4A449879" w14:textId="77777777" w:rsidR="001E3771" w:rsidRDefault="001E3771" w:rsidP="005F05D6">
      <w:pPr>
        <w:rPr>
          <w:sz w:val="20"/>
          <w:szCs w:val="20"/>
          <w:lang w:val="hr-HR"/>
        </w:rPr>
      </w:pPr>
    </w:p>
    <w:p w14:paraId="449A2C4E" w14:textId="77777777" w:rsidR="006C4B29" w:rsidRDefault="006C4B29" w:rsidP="005F05D6">
      <w:pPr>
        <w:rPr>
          <w:sz w:val="20"/>
          <w:szCs w:val="20"/>
          <w:lang w:val="hr-HR"/>
        </w:rPr>
      </w:pPr>
    </w:p>
    <w:p w14:paraId="69A277B6" w14:textId="77777777" w:rsidR="006C4B29" w:rsidRDefault="006C4B29" w:rsidP="005F05D6">
      <w:pPr>
        <w:rPr>
          <w:sz w:val="20"/>
          <w:szCs w:val="20"/>
          <w:lang w:val="hr-HR"/>
        </w:rPr>
      </w:pPr>
    </w:p>
    <w:p w14:paraId="18D776FB" w14:textId="77777777" w:rsidR="00B05183" w:rsidRDefault="00B05183" w:rsidP="005F05D6">
      <w:pPr>
        <w:rPr>
          <w:sz w:val="20"/>
          <w:szCs w:val="20"/>
          <w:lang w:val="hr-HR"/>
        </w:rPr>
      </w:pPr>
    </w:p>
    <w:p w14:paraId="1CFC4A4F" w14:textId="77777777" w:rsidR="00E173AE" w:rsidRPr="003D217D" w:rsidRDefault="00E173AE" w:rsidP="005F05D6">
      <w:pPr>
        <w:pStyle w:val="Heading1"/>
      </w:pPr>
      <w:r>
        <w:lastRenderedPageBreak/>
        <w:t>I</w:t>
      </w:r>
      <w:r w:rsidRPr="003D217D">
        <w:t>I  POSEBAN DEO</w:t>
      </w:r>
    </w:p>
    <w:p w14:paraId="15BB8B59" w14:textId="77777777" w:rsidR="00E173AE" w:rsidRPr="00C1331F" w:rsidRDefault="00E173AE" w:rsidP="005F05D6">
      <w:pPr>
        <w:rPr>
          <w:sz w:val="20"/>
          <w:szCs w:val="20"/>
          <w:lang w:val="hr-HR"/>
        </w:rPr>
      </w:pPr>
    </w:p>
    <w:p w14:paraId="56DD9638" w14:textId="77777777"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14:paraId="0DD8C7BA" w14:textId="77777777" w:rsidR="00F91C1E" w:rsidRPr="00622D0F" w:rsidRDefault="00F91C1E" w:rsidP="00077991">
      <w:pPr>
        <w:pStyle w:val="BodyText2"/>
        <w:rPr>
          <w:b w:val="0"/>
          <w:bCs w:val="0"/>
          <w:lang w:val="hr-HR"/>
        </w:rPr>
      </w:pPr>
    </w:p>
    <w:p w14:paraId="5072D4D4" w14:textId="77777777" w:rsidR="00E173AE" w:rsidRPr="00B42E33" w:rsidRDefault="00E173AE" w:rsidP="005F05D6">
      <w:pPr>
        <w:jc w:val="both"/>
        <w:rPr>
          <w:lang w:val="hr-HR"/>
        </w:rPr>
      </w:pPr>
      <w:r w:rsidRPr="00622D0F">
        <w:rPr>
          <w:b/>
          <w:bCs/>
          <w:lang w:val="hr-HR"/>
        </w:rPr>
        <w:tab/>
      </w:r>
      <w:r w:rsidRPr="00B42E33">
        <w:rPr>
          <w:lang w:val="pl-PL"/>
        </w:rPr>
        <w:t xml:space="preserve">Ukupni rashodi i izdaci , uključujući </w:t>
      </w:r>
      <w:r w:rsidRPr="00B42E33">
        <w:rPr>
          <w:lang w:val="hr-HR"/>
        </w:rPr>
        <w:t xml:space="preserve">izdatke za otplatu glavnice duga u iznosu od </w:t>
      </w:r>
      <w:r w:rsidR="00622D0F" w:rsidRPr="00B42E33">
        <w:rPr>
          <w:lang w:val="hr-HR"/>
        </w:rPr>
        <w:t>1</w:t>
      </w:r>
      <w:r w:rsidR="00B42E33" w:rsidRPr="00B42E33">
        <w:rPr>
          <w:lang w:val="hr-HR"/>
        </w:rPr>
        <w:t>4</w:t>
      </w:r>
      <w:r w:rsidR="00815BAA" w:rsidRPr="00B42E33">
        <w:rPr>
          <w:lang w:val="hr-HR"/>
        </w:rPr>
        <w:t>0</w:t>
      </w:r>
      <w:r w:rsidR="00841AAA" w:rsidRPr="00B42E33">
        <w:rPr>
          <w:lang w:val="hr-HR"/>
        </w:rPr>
        <w:t>.</w:t>
      </w:r>
      <w:r w:rsidR="00B265A9" w:rsidRPr="00B42E33">
        <w:rPr>
          <w:lang w:val="hr-HR"/>
        </w:rPr>
        <w:t>00</w:t>
      </w:r>
      <w:r w:rsidR="009531B9" w:rsidRPr="00B42E33">
        <w:rPr>
          <w:lang w:val="hr-HR"/>
        </w:rPr>
        <w:t>0</w:t>
      </w:r>
      <w:r w:rsidR="00841AAA" w:rsidRPr="00B42E33">
        <w:rPr>
          <w:lang w:val="hr-HR"/>
        </w:rPr>
        <w:t>.000,00</w:t>
      </w:r>
      <w:r w:rsidRPr="00B42E33">
        <w:rPr>
          <w:lang w:val="hr-HR"/>
        </w:rPr>
        <w:t xml:space="preserve"> dinara , finasirani  iz svih izvora finansiranja rasporedjuju se po korisnicima i</w:t>
      </w:r>
      <w:r w:rsidR="006C4B29" w:rsidRPr="00B42E33">
        <w:rPr>
          <w:lang w:val="hr-HR"/>
        </w:rPr>
        <w:t xml:space="preserve"> programima</w:t>
      </w:r>
      <w:r w:rsidRPr="00B42E33">
        <w:rPr>
          <w:lang w:val="hr-HR"/>
        </w:rPr>
        <w:t xml:space="preserve"> iskazuju u koloni   </w:t>
      </w:r>
      <w:r w:rsidR="00F91C1E" w:rsidRPr="00B42E33">
        <w:rPr>
          <w:lang w:val="hr-HR"/>
        </w:rPr>
        <w:t>8</w:t>
      </w:r>
      <w:r w:rsidRPr="00B42E33">
        <w:rPr>
          <w:lang w:val="hr-HR"/>
        </w:rPr>
        <w:t>.</w:t>
      </w:r>
    </w:p>
    <w:p w14:paraId="605BB3F0" w14:textId="77777777" w:rsidR="00E173AE" w:rsidRPr="00622D0F" w:rsidRDefault="00E173AE" w:rsidP="005F05D6">
      <w:pPr>
        <w:jc w:val="both"/>
        <w:rPr>
          <w:color w:val="FF0000"/>
          <w:sz w:val="20"/>
          <w:szCs w:val="20"/>
          <w:lang w:val="hr-HR"/>
        </w:rPr>
      </w:pPr>
    </w:p>
    <w:p w14:paraId="3912DFBF" w14:textId="77777777"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14:paraId="66A56BC4" w14:textId="77777777" w:rsidTr="00545CC2">
        <w:trPr>
          <w:trHeight w:val="1475"/>
        </w:trPr>
        <w:tc>
          <w:tcPr>
            <w:tcW w:w="162" w:type="pct"/>
            <w:textDirection w:val="btLr"/>
          </w:tcPr>
          <w:p w14:paraId="241E68E5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14:paraId="3DAAF01C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14:paraId="61CA309F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14:paraId="24B8246C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14:paraId="475A02D9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14:paraId="632C20D6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14:paraId="2EF4A210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14:paraId="79F9FE00" w14:textId="77777777"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14:paraId="06923D11" w14:textId="77777777"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333D5A6B" w14:textId="77777777"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53C278E9" w14:textId="77777777"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14:paraId="7C55D9D2" w14:textId="77777777" w:rsidTr="00545CC2">
        <w:tc>
          <w:tcPr>
            <w:tcW w:w="162" w:type="pct"/>
          </w:tcPr>
          <w:p w14:paraId="73243855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14:paraId="4F9217EE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14:paraId="32ACD376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14:paraId="2B393314" w14:textId="77777777"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14:paraId="4C695E9B" w14:textId="77777777"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14:paraId="015F4012" w14:textId="77777777"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14:paraId="3E29AB43" w14:textId="77777777"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14:paraId="5F9BF012" w14:textId="77777777"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14:paraId="2E09019D" w14:textId="77777777" w:rsidTr="00545CC2">
        <w:tc>
          <w:tcPr>
            <w:tcW w:w="162" w:type="pct"/>
          </w:tcPr>
          <w:p w14:paraId="04925417" w14:textId="77777777"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14:paraId="7CB0A123" w14:textId="77777777" w:rsidR="003B746C" w:rsidRPr="003B746C" w:rsidRDefault="0009122B" w:rsidP="00C5001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94" w:type="pct"/>
          </w:tcPr>
          <w:p w14:paraId="1F22B10E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10EF2AF3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24F5CFB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79AEE591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45A9EA74" w14:textId="77777777" w:rsidR="003B746C" w:rsidRPr="00C50014" w:rsidRDefault="003B746C" w:rsidP="00F51107">
            <w:pPr>
              <w:pStyle w:val="Footer"/>
              <w:tabs>
                <w:tab w:val="clear" w:pos="4320"/>
                <w:tab w:val="clear" w:pos="8640"/>
              </w:tabs>
            </w:pPr>
            <w:r w:rsidRPr="00C50014">
              <w:rPr>
                <w:b/>
                <w:bCs/>
              </w:rPr>
              <w:t xml:space="preserve">SKUPŠTINA GRADA </w:t>
            </w:r>
            <w:r w:rsidR="008945DD" w:rsidRPr="00C50014">
              <w:rPr>
                <w:b/>
                <w:bCs/>
              </w:rPr>
              <w:t>–</w:t>
            </w:r>
            <w:r w:rsidRPr="00C50014">
              <w:rPr>
                <w:b/>
                <w:bCs/>
              </w:rPr>
              <w:t xml:space="preserve"> 1</w:t>
            </w:r>
            <w:r w:rsidR="00F51107">
              <w:rPr>
                <w:b/>
                <w:bCs/>
              </w:rPr>
              <w:t>0</w:t>
            </w:r>
            <w:r w:rsidRPr="00C50014">
              <w:rPr>
                <w:b/>
                <w:bCs/>
              </w:rPr>
              <w:t>065</w:t>
            </w:r>
          </w:p>
        </w:tc>
        <w:tc>
          <w:tcPr>
            <w:tcW w:w="964" w:type="pct"/>
          </w:tcPr>
          <w:p w14:paraId="22944ADF" w14:textId="77777777"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14:paraId="52CDC4D7" w14:textId="77777777" w:rsidTr="00545CC2">
        <w:tc>
          <w:tcPr>
            <w:tcW w:w="162" w:type="pct"/>
          </w:tcPr>
          <w:p w14:paraId="2A8FAB25" w14:textId="77777777"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4A56C60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93B9915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3E6C9E49" w14:textId="77777777"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14:paraId="68012052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0E41E6C6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113EEC82" w14:textId="77777777"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14:paraId="36040202" w14:textId="77777777" w:rsidR="006D06C8" w:rsidRPr="00DE58A5" w:rsidRDefault="00DF71F7" w:rsidP="00B42E33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B42E33">
              <w:rPr>
                <w:b/>
              </w:rPr>
              <w:t>0</w:t>
            </w:r>
            <w:r w:rsidR="00990E72" w:rsidRPr="00DE58A5">
              <w:rPr>
                <w:b/>
              </w:rPr>
              <w:t>.</w:t>
            </w:r>
            <w:r w:rsidR="00B42E33">
              <w:rPr>
                <w:b/>
              </w:rPr>
              <w:t>30</w:t>
            </w:r>
            <w:r w:rsidR="00A20118">
              <w:rPr>
                <w:b/>
              </w:rPr>
              <w:t>0</w:t>
            </w:r>
            <w:r w:rsidR="00990E72" w:rsidRPr="00DE58A5">
              <w:rPr>
                <w:b/>
              </w:rPr>
              <w:t>.</w:t>
            </w:r>
            <w:r w:rsidR="007E199D" w:rsidRPr="00DE58A5">
              <w:rPr>
                <w:b/>
              </w:rPr>
              <w:t>0</w:t>
            </w:r>
            <w:r w:rsidR="00990E72" w:rsidRPr="00DE58A5">
              <w:rPr>
                <w:b/>
              </w:rPr>
              <w:t>00</w:t>
            </w:r>
          </w:p>
        </w:tc>
      </w:tr>
      <w:tr w:rsidR="006D06C8" w:rsidRPr="003B746C" w14:paraId="6C35B325" w14:textId="77777777" w:rsidTr="00545CC2">
        <w:tc>
          <w:tcPr>
            <w:tcW w:w="162" w:type="pct"/>
          </w:tcPr>
          <w:p w14:paraId="3B055C33" w14:textId="77777777"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57AEE02D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6ADAFB68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6DEBB58C" w14:textId="77777777"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14:paraId="06A0A3F0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5BBDED33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2041B484" w14:textId="77777777"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Funkcionisanje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B7C9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B7C97">
              <w:rPr>
                <w:b/>
                <w:bCs/>
                <w:sz w:val="20"/>
                <w:szCs w:val="20"/>
              </w:rPr>
              <w:t>skupštine</w:t>
            </w:r>
            <w:proofErr w:type="spellEnd"/>
            <w:proofErr w:type="gramEnd"/>
          </w:p>
        </w:tc>
        <w:tc>
          <w:tcPr>
            <w:tcW w:w="964" w:type="pct"/>
          </w:tcPr>
          <w:p w14:paraId="13B6F084" w14:textId="77777777" w:rsidR="006D06C8" w:rsidRDefault="00A20118" w:rsidP="00B42E33">
            <w:pPr>
              <w:jc w:val="right"/>
            </w:pPr>
            <w:r>
              <w:t>28</w:t>
            </w:r>
            <w:r w:rsidR="00EB12AA">
              <w:t>.</w:t>
            </w:r>
            <w:r w:rsidR="00B42E33">
              <w:t>60</w:t>
            </w:r>
            <w:r>
              <w:t>0</w:t>
            </w:r>
            <w:r w:rsidR="00EB12AA">
              <w:t>.000</w:t>
            </w:r>
          </w:p>
        </w:tc>
      </w:tr>
      <w:tr w:rsidR="003B746C" w:rsidRPr="003B746C" w14:paraId="08D54B48" w14:textId="77777777" w:rsidTr="00545CC2">
        <w:tc>
          <w:tcPr>
            <w:tcW w:w="162" w:type="pct"/>
          </w:tcPr>
          <w:p w14:paraId="63267F4F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56EEF70E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2888A982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14:paraId="1DDB9667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C25AD69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1C7A4D45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1AF3056B" w14:textId="77777777"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14:paraId="782399EF" w14:textId="77777777"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14:paraId="4ED45426" w14:textId="77777777" w:rsidTr="00545CC2">
        <w:tc>
          <w:tcPr>
            <w:tcW w:w="162" w:type="pct"/>
          </w:tcPr>
          <w:p w14:paraId="79B5BA88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4BC1E825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68F3AD47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674B74D3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54CDC267" w14:textId="77777777" w:rsidR="003B746C" w:rsidRPr="00D108D4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D108D4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14:paraId="74A7DE01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14:paraId="66FCBE7A" w14:textId="77777777"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14:paraId="092440BD" w14:textId="77777777" w:rsidR="003B746C" w:rsidRPr="003C007D" w:rsidRDefault="00A20118" w:rsidP="00A201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F3C56" w:rsidRPr="003C00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265A9" w:rsidRPr="003C007D">
              <w:rPr>
                <w:sz w:val="22"/>
                <w:szCs w:val="22"/>
              </w:rPr>
              <w:t>0</w:t>
            </w:r>
            <w:r w:rsidR="00E3749D" w:rsidRPr="003C007D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3B746C" w:rsidRPr="003B746C" w14:paraId="429AFEF3" w14:textId="77777777" w:rsidTr="00545CC2">
        <w:tc>
          <w:tcPr>
            <w:tcW w:w="162" w:type="pct"/>
          </w:tcPr>
          <w:p w14:paraId="42AD0634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02D3CEEA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12B58834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5936F846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2CDF8DEA" w14:textId="77777777" w:rsidR="003B746C" w:rsidRPr="00D108D4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D108D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14:paraId="175426D9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14:paraId="12630855" w14:textId="77777777"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14:paraId="7C4372E0" w14:textId="77777777" w:rsidR="003B746C" w:rsidRPr="003C007D" w:rsidRDefault="000F3C56" w:rsidP="00A20118">
            <w:pPr>
              <w:jc w:val="right"/>
              <w:rPr>
                <w:sz w:val="22"/>
                <w:szCs w:val="22"/>
              </w:rPr>
            </w:pPr>
            <w:r w:rsidRPr="003C007D">
              <w:rPr>
                <w:sz w:val="22"/>
                <w:szCs w:val="22"/>
              </w:rPr>
              <w:t>1.</w:t>
            </w:r>
            <w:r w:rsidR="00A20118">
              <w:rPr>
                <w:sz w:val="22"/>
                <w:szCs w:val="22"/>
              </w:rPr>
              <w:t>40</w:t>
            </w:r>
            <w:r w:rsidR="00411980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A95754" w:rsidRPr="003B746C" w14:paraId="7929FD55" w14:textId="77777777" w:rsidTr="00545CC2">
        <w:tc>
          <w:tcPr>
            <w:tcW w:w="162" w:type="pct"/>
          </w:tcPr>
          <w:p w14:paraId="4F33889E" w14:textId="77777777"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070CF529" w14:textId="77777777"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1725DE9E" w14:textId="77777777"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2DA1A22" w14:textId="77777777"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24294FD0" w14:textId="77777777" w:rsidR="00A95754" w:rsidRPr="00D108D4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D108D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14:paraId="5FE7A0A6" w14:textId="77777777"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14:paraId="540AE216" w14:textId="77777777"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14:paraId="40904168" w14:textId="77777777" w:rsidR="00A95754" w:rsidRPr="003C007D" w:rsidRDefault="00B42E33" w:rsidP="004119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3749D" w:rsidRPr="003C007D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3B746C" w:rsidRPr="003B746C" w14:paraId="3B324F2D" w14:textId="77777777" w:rsidTr="00545CC2">
        <w:tc>
          <w:tcPr>
            <w:tcW w:w="162" w:type="pct"/>
          </w:tcPr>
          <w:p w14:paraId="5AE89BD1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28AE772C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481E8915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567DCA03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32BBB7B2" w14:textId="77777777" w:rsidR="003B746C" w:rsidRPr="00D108D4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D108D4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14:paraId="66830300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14:paraId="4B1700F3" w14:textId="77777777"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14:paraId="4C8C3DF9" w14:textId="77777777" w:rsidR="003B746C" w:rsidRPr="003C007D" w:rsidRDefault="00EB12AA" w:rsidP="0001502A">
            <w:pPr>
              <w:jc w:val="right"/>
              <w:rPr>
                <w:sz w:val="22"/>
                <w:szCs w:val="22"/>
                <w:lang w:val="pl-PL"/>
              </w:rPr>
            </w:pPr>
            <w:r w:rsidRPr="003C007D">
              <w:rPr>
                <w:sz w:val="22"/>
                <w:szCs w:val="22"/>
                <w:lang w:val="pl-PL"/>
              </w:rPr>
              <w:t>1</w:t>
            </w:r>
            <w:r w:rsidR="0001502A">
              <w:rPr>
                <w:sz w:val="22"/>
                <w:szCs w:val="22"/>
                <w:lang w:val="pl-PL"/>
              </w:rPr>
              <w:t>7</w:t>
            </w:r>
            <w:r w:rsidR="005100D1" w:rsidRPr="003C007D">
              <w:rPr>
                <w:sz w:val="22"/>
                <w:szCs w:val="22"/>
                <w:lang w:val="pl-PL"/>
              </w:rPr>
              <w:t>.</w:t>
            </w:r>
            <w:r w:rsidR="0001502A">
              <w:rPr>
                <w:sz w:val="22"/>
                <w:szCs w:val="22"/>
                <w:lang w:val="pl-PL"/>
              </w:rPr>
              <w:t>7</w:t>
            </w:r>
            <w:r w:rsidR="005100D1" w:rsidRPr="003C007D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A2157B" w:rsidRPr="003B746C" w14:paraId="2DC3ECE2" w14:textId="77777777" w:rsidTr="00545CC2">
        <w:tc>
          <w:tcPr>
            <w:tcW w:w="162" w:type="pct"/>
          </w:tcPr>
          <w:p w14:paraId="14144366" w14:textId="77777777"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86A4F8F" w14:textId="77777777"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17B00EE" w14:textId="77777777"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76DF9E72" w14:textId="77777777"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7BCE8282" w14:textId="77777777" w:rsidR="00A2157B" w:rsidRPr="00D108D4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D108D4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14:paraId="3C71A23F" w14:textId="77777777"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14:paraId="6E6A2FD0" w14:textId="77777777"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14:paraId="7AB93219" w14:textId="77777777" w:rsidR="00A2157B" w:rsidRPr="003C007D" w:rsidRDefault="0056745B" w:rsidP="006E1CEE">
            <w:pPr>
              <w:jc w:val="right"/>
              <w:rPr>
                <w:sz w:val="22"/>
                <w:szCs w:val="22"/>
                <w:lang w:val="pl-PL"/>
              </w:rPr>
            </w:pPr>
            <w:r w:rsidRPr="003C007D">
              <w:rPr>
                <w:sz w:val="22"/>
                <w:szCs w:val="22"/>
                <w:lang w:val="pl-PL"/>
              </w:rPr>
              <w:t>2</w:t>
            </w:r>
            <w:r w:rsidR="00990E72" w:rsidRPr="003C007D">
              <w:rPr>
                <w:sz w:val="22"/>
                <w:szCs w:val="22"/>
                <w:lang w:val="pl-PL"/>
              </w:rPr>
              <w:t>.</w:t>
            </w:r>
            <w:r w:rsidR="006E1CEE">
              <w:rPr>
                <w:sz w:val="22"/>
                <w:szCs w:val="22"/>
                <w:lang w:val="pl-PL"/>
              </w:rPr>
              <w:t>3</w:t>
            </w:r>
            <w:r w:rsidR="0001502A">
              <w:rPr>
                <w:sz w:val="22"/>
                <w:szCs w:val="22"/>
                <w:lang w:val="pl-PL"/>
              </w:rPr>
              <w:t>0</w:t>
            </w:r>
            <w:r w:rsidR="00EB12AA" w:rsidRPr="003C007D">
              <w:rPr>
                <w:sz w:val="22"/>
                <w:szCs w:val="22"/>
                <w:lang w:val="pl-PL"/>
              </w:rPr>
              <w:t>0</w:t>
            </w:r>
            <w:r w:rsidR="00990E72" w:rsidRPr="003C007D">
              <w:rPr>
                <w:sz w:val="22"/>
                <w:szCs w:val="22"/>
                <w:lang w:val="pl-PL"/>
              </w:rPr>
              <w:t>.</w:t>
            </w:r>
            <w:r w:rsidR="005100D1" w:rsidRPr="003C007D">
              <w:rPr>
                <w:sz w:val="22"/>
                <w:szCs w:val="22"/>
                <w:lang w:val="pl-PL"/>
              </w:rPr>
              <w:t>0</w:t>
            </w:r>
            <w:r w:rsidR="00990E72" w:rsidRPr="003C007D">
              <w:rPr>
                <w:sz w:val="22"/>
                <w:szCs w:val="22"/>
                <w:lang w:val="pl-PL"/>
              </w:rPr>
              <w:t>00</w:t>
            </w:r>
          </w:p>
        </w:tc>
      </w:tr>
      <w:tr w:rsidR="00C87D6A" w:rsidRPr="003B746C" w14:paraId="01AD5C3C" w14:textId="77777777" w:rsidTr="00545CC2">
        <w:tc>
          <w:tcPr>
            <w:tcW w:w="162" w:type="pct"/>
          </w:tcPr>
          <w:p w14:paraId="5063610F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F8F56D1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090245A7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736D436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4D77EC77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CB76AB3" w14:textId="77777777" w:rsidR="00C87D6A" w:rsidRPr="0001502A" w:rsidRDefault="00C87D6A" w:rsidP="00B41357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738503DB" w14:textId="77777777" w:rsidR="00C87D6A" w:rsidRPr="00040447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50F1D68D" w14:textId="77777777" w:rsidR="00C87D6A" w:rsidRPr="00040447" w:rsidRDefault="00C87D6A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040447">
              <w:rPr>
                <w:sz w:val="20"/>
                <w:szCs w:val="20"/>
                <w:lang w:val="pl-PL"/>
              </w:rPr>
              <w:t>0</w:t>
            </w:r>
            <w:r w:rsidR="00B97706" w:rsidRPr="00040447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372" w:type="pct"/>
            <w:vAlign w:val="center"/>
          </w:tcPr>
          <w:p w14:paraId="68C0D1F0" w14:textId="77777777" w:rsidR="00C87D6A" w:rsidRPr="001162C8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1162C8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14:paraId="4842C18C" w14:textId="77777777" w:rsidR="00C87D6A" w:rsidRPr="001162C8" w:rsidRDefault="00B97706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4407FE23" w14:textId="77777777" w:rsidR="00C87D6A" w:rsidRPr="001162C8" w:rsidRDefault="00A20118" w:rsidP="00B42E33">
            <w:pPr>
              <w:jc w:val="right"/>
              <w:rPr>
                <w:sz w:val="22"/>
                <w:szCs w:val="22"/>
              </w:rPr>
            </w:pPr>
            <w:r>
              <w:t>28</w:t>
            </w:r>
            <w:r w:rsidR="00EB12AA" w:rsidRPr="001162C8">
              <w:t>.</w:t>
            </w:r>
            <w:r w:rsidR="00B42E33">
              <w:t>60</w:t>
            </w:r>
            <w:r>
              <w:t>0</w:t>
            </w:r>
            <w:r w:rsidR="00EB12AA" w:rsidRPr="001162C8">
              <w:t>.000</w:t>
            </w:r>
          </w:p>
        </w:tc>
      </w:tr>
      <w:tr w:rsidR="00C87D6A" w:rsidRPr="003B746C" w14:paraId="4CE129DD" w14:textId="77777777" w:rsidTr="00545CC2">
        <w:tc>
          <w:tcPr>
            <w:tcW w:w="162" w:type="pct"/>
          </w:tcPr>
          <w:p w14:paraId="72B82344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1D2DCDC3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013B652B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EA4E65B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772612B0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AA7E93F" w14:textId="77777777" w:rsidR="00C87D6A" w:rsidRPr="0001502A" w:rsidRDefault="00C87D6A" w:rsidP="00B41357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66ABBA60" w14:textId="77777777" w:rsidR="00C87D6A" w:rsidRPr="00040447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6519E052" w14:textId="77777777" w:rsidR="00C87D6A" w:rsidRPr="001162C8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162C8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14:paraId="2CBF95C3" w14:textId="77777777" w:rsidR="00C87D6A" w:rsidRPr="001162C8" w:rsidRDefault="00A20118" w:rsidP="00B42E33">
            <w:pPr>
              <w:jc w:val="right"/>
              <w:rPr>
                <w:sz w:val="22"/>
                <w:szCs w:val="22"/>
              </w:rPr>
            </w:pPr>
            <w:r>
              <w:t>28</w:t>
            </w:r>
            <w:r w:rsidR="00EB12AA" w:rsidRPr="001162C8">
              <w:t>.</w:t>
            </w:r>
            <w:r w:rsidR="00B42E33">
              <w:t>60</w:t>
            </w:r>
            <w:r>
              <w:t>0</w:t>
            </w:r>
            <w:r w:rsidR="00EB12AA" w:rsidRPr="001162C8">
              <w:t>.000</w:t>
            </w:r>
          </w:p>
        </w:tc>
      </w:tr>
      <w:tr w:rsidR="00615204" w:rsidRPr="003B746C" w14:paraId="0CD40194" w14:textId="77777777" w:rsidTr="00545CC2">
        <w:tc>
          <w:tcPr>
            <w:tcW w:w="162" w:type="pct"/>
          </w:tcPr>
          <w:p w14:paraId="750FDCD2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7C9766D0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7502396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38720C3B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A4C0C01" w14:textId="77777777"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22752A4D" w14:textId="77777777" w:rsidR="00615204" w:rsidRPr="00040447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03E49EB3" w14:textId="77777777" w:rsidR="00615204" w:rsidRDefault="00615204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14:paraId="74A8DA84" w14:textId="77777777" w:rsidR="00615204" w:rsidRPr="0045008C" w:rsidRDefault="00615204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615204" w:rsidRPr="003B746C" w14:paraId="3902048D" w14:textId="77777777" w:rsidTr="00545CC2">
        <w:tc>
          <w:tcPr>
            <w:tcW w:w="162" w:type="pct"/>
          </w:tcPr>
          <w:p w14:paraId="3C4D358D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790C3132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63C8363C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12D58B5E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25505A62" w14:textId="77777777"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16A83526" w14:textId="77777777" w:rsidR="00615204" w:rsidRPr="00040447" w:rsidRDefault="00615204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E0BBA96" w14:textId="77777777" w:rsidR="00615204" w:rsidRPr="00040447" w:rsidRDefault="00615204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040447">
              <w:rPr>
                <w:sz w:val="20"/>
                <w:szCs w:val="20"/>
                <w:lang w:val="pl-PL"/>
              </w:rPr>
              <w:t>0</w:t>
            </w:r>
            <w:r w:rsidR="00B97706" w:rsidRPr="00040447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372" w:type="pct"/>
            <w:vAlign w:val="center"/>
          </w:tcPr>
          <w:p w14:paraId="3301E6C8" w14:textId="77777777" w:rsidR="00615204" w:rsidRPr="003B746C" w:rsidRDefault="00615204" w:rsidP="00D10D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14:paraId="6AFF5BC6" w14:textId="77777777" w:rsidR="00615204" w:rsidRPr="003B746C" w:rsidRDefault="00B97706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6170A1F4" w14:textId="77777777" w:rsidR="00615204" w:rsidRPr="0045008C" w:rsidRDefault="00615204" w:rsidP="009531B9">
            <w:pPr>
              <w:jc w:val="right"/>
            </w:pPr>
          </w:p>
        </w:tc>
      </w:tr>
      <w:tr w:rsidR="00615204" w:rsidRPr="003B746C" w14:paraId="76C9238F" w14:textId="77777777" w:rsidTr="00545CC2">
        <w:tc>
          <w:tcPr>
            <w:tcW w:w="162" w:type="pct"/>
          </w:tcPr>
          <w:p w14:paraId="1D75792E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3EB69907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7E1967AC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FAB324A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55B4FDA6" w14:textId="77777777"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1B73AF0F" w14:textId="77777777" w:rsidR="00615204" w:rsidRPr="00040447" w:rsidRDefault="00615204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400F9F8D" w14:textId="77777777" w:rsidR="00615204" w:rsidRDefault="00615204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14:paraId="3268BA8B" w14:textId="77777777" w:rsidR="00615204" w:rsidRPr="0045008C" w:rsidRDefault="00615204" w:rsidP="0056745B">
            <w:pPr>
              <w:jc w:val="right"/>
            </w:pPr>
          </w:p>
        </w:tc>
      </w:tr>
      <w:tr w:rsidR="00B97706" w:rsidRPr="003B746C" w14:paraId="3AA1CF24" w14:textId="77777777" w:rsidTr="00545CC2">
        <w:tc>
          <w:tcPr>
            <w:tcW w:w="162" w:type="pct"/>
          </w:tcPr>
          <w:p w14:paraId="1D662694" w14:textId="77777777"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72E2B888" w14:textId="77777777"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7ECE1F28" w14:textId="77777777"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448E3525" w14:textId="77777777"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1E99B0C6" w14:textId="77777777"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091F57BA" w14:textId="77777777" w:rsidR="00B97706" w:rsidRPr="00040447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04044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12752C1A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34299765" w14:textId="77777777" w:rsidR="00B97706" w:rsidRPr="0045008C" w:rsidRDefault="00A20118" w:rsidP="00B42E33">
            <w:pPr>
              <w:jc w:val="right"/>
              <w:rPr>
                <w:sz w:val="22"/>
                <w:szCs w:val="22"/>
              </w:rPr>
            </w:pPr>
            <w:r>
              <w:t>28</w:t>
            </w:r>
            <w:r w:rsidR="00B97706">
              <w:t>.</w:t>
            </w:r>
            <w:r w:rsidR="00B42E33">
              <w:t>60</w:t>
            </w:r>
            <w:r>
              <w:t>0</w:t>
            </w:r>
            <w:r w:rsidR="00B97706">
              <w:t>.000</w:t>
            </w:r>
          </w:p>
        </w:tc>
      </w:tr>
      <w:tr w:rsidR="00615204" w:rsidRPr="003B746C" w14:paraId="62E09CFD" w14:textId="77777777" w:rsidTr="00545CC2">
        <w:tc>
          <w:tcPr>
            <w:tcW w:w="162" w:type="pct"/>
          </w:tcPr>
          <w:p w14:paraId="6C945C8F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12AFDAE7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7F6D9A9E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AD1A346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7718248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689FD36E" w14:textId="77777777" w:rsidR="00615204" w:rsidRPr="00040447" w:rsidRDefault="00615204" w:rsidP="00BE550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567F038B" w14:textId="77777777" w:rsidR="00615204" w:rsidRPr="00BE550A" w:rsidRDefault="00615204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</w:tc>
        <w:tc>
          <w:tcPr>
            <w:tcW w:w="964" w:type="pct"/>
          </w:tcPr>
          <w:p w14:paraId="61B7CA81" w14:textId="77777777" w:rsidR="00615204" w:rsidRPr="0045008C" w:rsidRDefault="00615204" w:rsidP="00BE550A">
            <w:pPr>
              <w:jc w:val="right"/>
            </w:pPr>
          </w:p>
        </w:tc>
      </w:tr>
      <w:tr w:rsidR="00A20118" w:rsidRPr="003B746C" w14:paraId="173ADA89" w14:textId="77777777" w:rsidTr="00545CC2">
        <w:tc>
          <w:tcPr>
            <w:tcW w:w="162" w:type="pct"/>
          </w:tcPr>
          <w:p w14:paraId="5DF385DA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262E445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06DC1060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436CD62B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160F84D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40228328" w14:textId="77777777" w:rsidR="00A20118" w:rsidRPr="00040447" w:rsidRDefault="00A20118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04044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070E5F90" w14:textId="77777777" w:rsidR="00A20118" w:rsidRPr="0073771A" w:rsidRDefault="00A20118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4D74DC79" w14:textId="77777777" w:rsidR="00A20118" w:rsidRDefault="00A20118" w:rsidP="00B42E33">
            <w:pPr>
              <w:jc w:val="right"/>
            </w:pPr>
            <w:r w:rsidRPr="00B52C38">
              <w:t>28.</w:t>
            </w:r>
            <w:r w:rsidR="00B42E33">
              <w:t>60</w:t>
            </w:r>
            <w:r w:rsidRPr="00B52C38">
              <w:t>0.000</w:t>
            </w:r>
          </w:p>
        </w:tc>
      </w:tr>
      <w:tr w:rsidR="00A20118" w:rsidRPr="003B746C" w14:paraId="2872776C" w14:textId="77777777" w:rsidTr="00545CC2">
        <w:tc>
          <w:tcPr>
            <w:tcW w:w="162" w:type="pct"/>
          </w:tcPr>
          <w:p w14:paraId="47DE85AC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3EBAF166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24CBAEB2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4F9B7EF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6B121A6C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308C8FD4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1B7695C1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2F5BC982" w14:textId="77777777" w:rsidR="00A20118" w:rsidRPr="003B746C" w:rsidRDefault="00A2011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14:paraId="6F4E4323" w14:textId="77777777" w:rsidR="00A20118" w:rsidRDefault="00A20118" w:rsidP="00B42E33">
            <w:pPr>
              <w:jc w:val="right"/>
            </w:pPr>
            <w:r w:rsidRPr="00B52C38">
              <w:t>28.</w:t>
            </w:r>
            <w:r w:rsidR="00B42E33">
              <w:t>60</w:t>
            </w:r>
            <w:r w:rsidRPr="00B52C38">
              <w:t>0.000</w:t>
            </w:r>
          </w:p>
        </w:tc>
      </w:tr>
      <w:tr w:rsidR="003E1403" w:rsidRPr="003B746C" w14:paraId="1A8EB507" w14:textId="77777777" w:rsidTr="00545CC2">
        <w:tc>
          <w:tcPr>
            <w:tcW w:w="162" w:type="pct"/>
          </w:tcPr>
          <w:p w14:paraId="4A5C3EAE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4FDD67E3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7BE73EA9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715BD95F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6BAEF4A4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31EC1D68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4A30F2ED" w14:textId="77777777" w:rsidR="003E1403" w:rsidRPr="003B746C" w:rsidRDefault="003E140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14:paraId="52E44743" w14:textId="77777777" w:rsidR="003E1403" w:rsidRDefault="003E1403" w:rsidP="006E1CEE">
            <w:pPr>
              <w:jc w:val="right"/>
            </w:pPr>
          </w:p>
        </w:tc>
      </w:tr>
      <w:tr w:rsidR="003E1403" w:rsidRPr="003B746C" w14:paraId="6D543B5F" w14:textId="77777777" w:rsidTr="00545CC2">
        <w:tc>
          <w:tcPr>
            <w:tcW w:w="162" w:type="pct"/>
          </w:tcPr>
          <w:p w14:paraId="6FC37F4B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39F75177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FFD0763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091153E9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2101-0001</w:t>
            </w:r>
          </w:p>
        </w:tc>
        <w:tc>
          <w:tcPr>
            <w:tcW w:w="260" w:type="pct"/>
          </w:tcPr>
          <w:p w14:paraId="78CCB72E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609C5FFD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6A1B458C" w14:textId="77777777" w:rsidR="003E1403" w:rsidRPr="003E1403" w:rsidRDefault="003E1403" w:rsidP="003E14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-PA 0002 -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Funkcionisanje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izvršnih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organa</w:t>
            </w:r>
            <w:r w:rsidR="00A20118">
              <w:rPr>
                <w:b/>
                <w:bCs/>
                <w:sz w:val="20"/>
                <w:szCs w:val="20"/>
              </w:rPr>
              <w:t xml:space="preserve"> -IZBORI</w:t>
            </w:r>
          </w:p>
        </w:tc>
        <w:tc>
          <w:tcPr>
            <w:tcW w:w="964" w:type="pct"/>
          </w:tcPr>
          <w:p w14:paraId="3348077E" w14:textId="77777777" w:rsidR="003E1403" w:rsidRPr="004F326F" w:rsidRDefault="00B42E33" w:rsidP="00B42E33">
            <w:pPr>
              <w:jc w:val="right"/>
              <w:rPr>
                <w:b/>
              </w:rPr>
            </w:pPr>
            <w:r w:rsidRPr="004F326F">
              <w:rPr>
                <w:b/>
              </w:rPr>
              <w:t>11</w:t>
            </w:r>
            <w:r w:rsidR="00DF71F7" w:rsidRPr="004F326F">
              <w:rPr>
                <w:b/>
              </w:rPr>
              <w:t>.</w:t>
            </w:r>
            <w:r w:rsidRPr="004F326F">
              <w:rPr>
                <w:b/>
              </w:rPr>
              <w:t>7</w:t>
            </w:r>
            <w:r w:rsidR="00DF71F7" w:rsidRPr="004F326F">
              <w:rPr>
                <w:b/>
              </w:rPr>
              <w:t>00.000</w:t>
            </w:r>
          </w:p>
        </w:tc>
      </w:tr>
      <w:tr w:rsidR="003E1403" w:rsidRPr="003B746C" w14:paraId="118AEF44" w14:textId="77777777" w:rsidTr="00545CC2">
        <w:tc>
          <w:tcPr>
            <w:tcW w:w="162" w:type="pct"/>
          </w:tcPr>
          <w:p w14:paraId="53769A1B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0802DB8C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70AD4640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426CEE86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68076C76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7FD8C647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3A3B82B6" w14:textId="77777777" w:rsidR="003E1403" w:rsidRPr="003B746C" w:rsidRDefault="003E1403" w:rsidP="0049615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14:paraId="18124FC5" w14:textId="77777777" w:rsidR="003E1403" w:rsidRPr="003B746C" w:rsidRDefault="003E1403" w:rsidP="0049615E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E1403" w:rsidRPr="003B746C" w14:paraId="60BE767D" w14:textId="77777777" w:rsidTr="00545CC2">
        <w:tc>
          <w:tcPr>
            <w:tcW w:w="162" w:type="pct"/>
          </w:tcPr>
          <w:p w14:paraId="1A09CE1C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0534C9D0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52EE888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039B9D8D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3F7CC2B" w14:textId="77777777" w:rsidR="003E1403" w:rsidRPr="00EC35BB" w:rsidRDefault="002A1875" w:rsidP="004961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5" w:type="pct"/>
          </w:tcPr>
          <w:p w14:paraId="54604BF6" w14:textId="77777777" w:rsidR="003E1403" w:rsidRPr="003B746C" w:rsidRDefault="003E1403" w:rsidP="003E1403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14:paraId="0D4EFB01" w14:textId="77777777" w:rsidR="003E1403" w:rsidRPr="003B746C" w:rsidRDefault="003E1403" w:rsidP="00496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NAGRADE I BONUSI</w:t>
            </w:r>
            <w:r w:rsidRPr="003B7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pct"/>
          </w:tcPr>
          <w:p w14:paraId="2A0018A7" w14:textId="77777777" w:rsidR="003E1403" w:rsidRPr="003C007D" w:rsidRDefault="003E1403" w:rsidP="00B42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2E3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3E1403" w:rsidRPr="003B746C" w14:paraId="5F055C50" w14:textId="77777777" w:rsidTr="00545CC2">
        <w:tc>
          <w:tcPr>
            <w:tcW w:w="162" w:type="pct"/>
          </w:tcPr>
          <w:p w14:paraId="05D47F9E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44307A95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12DB8A16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0B4D2D4F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2ACFF5D5" w14:textId="77777777" w:rsidR="003E1403" w:rsidRPr="00EC35BB" w:rsidRDefault="002A1875" w:rsidP="004961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5" w:type="pct"/>
          </w:tcPr>
          <w:p w14:paraId="0716C6D2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14:paraId="0FD622FC" w14:textId="77777777" w:rsidR="003E1403" w:rsidRPr="003B746C" w:rsidRDefault="003E1403" w:rsidP="0049615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14:paraId="2508D5F8" w14:textId="77777777" w:rsidR="003E1403" w:rsidRPr="003C007D" w:rsidRDefault="003E1403" w:rsidP="004961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3E1403" w:rsidRPr="003B746C" w14:paraId="62A30AE1" w14:textId="77777777" w:rsidTr="00545CC2">
        <w:tc>
          <w:tcPr>
            <w:tcW w:w="162" w:type="pct"/>
          </w:tcPr>
          <w:p w14:paraId="6BB3655E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5C44AE19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1D7E519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627CDF20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6B88AFCE" w14:textId="77777777" w:rsidR="003E1403" w:rsidRPr="00EC35BB" w:rsidRDefault="002A1875" w:rsidP="004961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5" w:type="pct"/>
          </w:tcPr>
          <w:p w14:paraId="75CD623A" w14:textId="77777777" w:rsidR="003E1403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72" w:type="pct"/>
            <w:vAlign w:val="center"/>
          </w:tcPr>
          <w:p w14:paraId="633E3697" w14:textId="77777777" w:rsidR="003E1403" w:rsidRDefault="003E1403" w:rsidP="0049615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964" w:type="pct"/>
          </w:tcPr>
          <w:p w14:paraId="64C131DE" w14:textId="77777777" w:rsidR="003E1403" w:rsidRPr="003C007D" w:rsidRDefault="00B42E33" w:rsidP="00B42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14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3E1403">
              <w:rPr>
                <w:sz w:val="22"/>
                <w:szCs w:val="22"/>
              </w:rPr>
              <w:t>00.000</w:t>
            </w:r>
          </w:p>
        </w:tc>
      </w:tr>
      <w:tr w:rsidR="00DF71F7" w:rsidRPr="003B746C" w14:paraId="58A8841C" w14:textId="77777777" w:rsidTr="00545CC2">
        <w:tc>
          <w:tcPr>
            <w:tcW w:w="162" w:type="pct"/>
          </w:tcPr>
          <w:p w14:paraId="23E555E6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301D0B35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6543C200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73765A5B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1E754587" w14:textId="77777777" w:rsidR="00DF71F7" w:rsidRPr="00EC35BB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13F91840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5623F84F" w14:textId="77777777" w:rsidR="00DF71F7" w:rsidRDefault="00DF71F7" w:rsidP="0049615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14:paraId="3CF9DD38" w14:textId="77777777" w:rsidR="00DF71F7" w:rsidRPr="0045008C" w:rsidRDefault="00DF71F7" w:rsidP="0049615E">
            <w:pPr>
              <w:jc w:val="right"/>
            </w:pPr>
          </w:p>
        </w:tc>
      </w:tr>
      <w:tr w:rsidR="00DF71F7" w:rsidRPr="003B746C" w14:paraId="2A6A2BEF" w14:textId="77777777" w:rsidTr="00545CC2">
        <w:tc>
          <w:tcPr>
            <w:tcW w:w="162" w:type="pct"/>
          </w:tcPr>
          <w:p w14:paraId="53E10D0C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7BBE6E41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398BF34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5EC1704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6D3BC838" w14:textId="77777777" w:rsidR="00DF71F7" w:rsidRPr="00EC35BB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297D0F65" w14:textId="77777777" w:rsidR="00DF71F7" w:rsidRPr="0073771A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3DC463B1" w14:textId="77777777" w:rsidR="00DF71F7" w:rsidRPr="0073771A" w:rsidRDefault="00DF71F7" w:rsidP="0049615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32315A83" w14:textId="77777777" w:rsidR="00DF71F7" w:rsidRPr="0045008C" w:rsidRDefault="00B42E33" w:rsidP="00B42E33">
            <w:pPr>
              <w:jc w:val="right"/>
              <w:rPr>
                <w:sz w:val="22"/>
                <w:szCs w:val="22"/>
              </w:rPr>
            </w:pPr>
            <w:r>
              <w:t>11</w:t>
            </w:r>
            <w:r w:rsidR="00DF71F7">
              <w:t>.</w:t>
            </w:r>
            <w:r>
              <w:t>7</w:t>
            </w:r>
            <w:r w:rsidR="00DF71F7">
              <w:t>00.000</w:t>
            </w:r>
          </w:p>
        </w:tc>
      </w:tr>
      <w:tr w:rsidR="00DF71F7" w:rsidRPr="003B746C" w14:paraId="2C9EB140" w14:textId="77777777" w:rsidTr="00545CC2">
        <w:tc>
          <w:tcPr>
            <w:tcW w:w="162" w:type="pct"/>
          </w:tcPr>
          <w:p w14:paraId="46242938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744E286D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7571CAB1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979D420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1CB91C9" w14:textId="77777777" w:rsidR="00DF71F7" w:rsidRPr="00EC35BB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39A4B4C5" w14:textId="77777777" w:rsidR="00DF71F7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7EB7C0DB" w14:textId="77777777" w:rsidR="00DF71F7" w:rsidRPr="00BE550A" w:rsidRDefault="00DF71F7" w:rsidP="0049615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</w:tc>
        <w:tc>
          <w:tcPr>
            <w:tcW w:w="964" w:type="pct"/>
          </w:tcPr>
          <w:p w14:paraId="6A6E82D9" w14:textId="77777777" w:rsidR="00DF71F7" w:rsidRPr="0045008C" w:rsidRDefault="00DF71F7" w:rsidP="0049615E">
            <w:pPr>
              <w:jc w:val="right"/>
            </w:pPr>
          </w:p>
        </w:tc>
      </w:tr>
      <w:tr w:rsidR="00DF71F7" w:rsidRPr="003B746C" w14:paraId="7036FC98" w14:textId="77777777" w:rsidTr="00545CC2">
        <w:tc>
          <w:tcPr>
            <w:tcW w:w="162" w:type="pct"/>
          </w:tcPr>
          <w:p w14:paraId="5F02A5BC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039D1410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C175978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66D01826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583B558D" w14:textId="77777777" w:rsidR="00DF71F7" w:rsidRPr="00EC35BB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774DE3B4" w14:textId="77777777" w:rsidR="00DF71F7" w:rsidRPr="0073771A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0225564C" w14:textId="77777777" w:rsidR="00DF71F7" w:rsidRPr="0073771A" w:rsidRDefault="00DF71F7" w:rsidP="0049615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6D6C5648" w14:textId="77777777" w:rsidR="00DF71F7" w:rsidRPr="0045008C" w:rsidRDefault="00B42E33" w:rsidP="00B42E33">
            <w:pPr>
              <w:jc w:val="right"/>
              <w:rPr>
                <w:sz w:val="22"/>
                <w:szCs w:val="22"/>
              </w:rPr>
            </w:pPr>
            <w:r>
              <w:t>11</w:t>
            </w:r>
            <w:r w:rsidR="00DF71F7">
              <w:t>.</w:t>
            </w:r>
            <w:r>
              <w:t>7</w:t>
            </w:r>
            <w:r w:rsidR="00DF71F7">
              <w:t>00.000</w:t>
            </w:r>
          </w:p>
        </w:tc>
      </w:tr>
      <w:tr w:rsidR="00DF71F7" w:rsidRPr="003B746C" w14:paraId="5FEFC99C" w14:textId="77777777" w:rsidTr="00545CC2">
        <w:tc>
          <w:tcPr>
            <w:tcW w:w="162" w:type="pct"/>
          </w:tcPr>
          <w:p w14:paraId="08854E7B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7D207083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60895BC2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1091F939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B12A7B8" w14:textId="77777777" w:rsidR="00DF71F7" w:rsidRPr="00EC35BB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25B91789" w14:textId="77777777" w:rsidR="00DF71F7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48C8A681" w14:textId="77777777" w:rsidR="00DF71F7" w:rsidRDefault="00DF71F7" w:rsidP="0049615E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14:paraId="54A8847E" w14:textId="77777777" w:rsidR="00DF71F7" w:rsidRPr="003C007D" w:rsidRDefault="00DF71F7" w:rsidP="0049615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F71F7" w:rsidRPr="003B746C" w14:paraId="27DC552D" w14:textId="77777777" w:rsidTr="00545CC2">
        <w:tc>
          <w:tcPr>
            <w:tcW w:w="162" w:type="pct"/>
          </w:tcPr>
          <w:p w14:paraId="0D165ED6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2E40E034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09E60808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58CEC5EA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F8B85E4" w14:textId="77777777" w:rsidR="00DF71F7" w:rsidRPr="00EC35BB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769C342C" w14:textId="77777777" w:rsidR="00DF71F7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618A6C9A" w14:textId="77777777" w:rsidR="00DF71F7" w:rsidRDefault="00DF71F7" w:rsidP="0049615E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14:paraId="16752A16" w14:textId="77777777" w:rsidR="00DF71F7" w:rsidRPr="003C007D" w:rsidRDefault="00DF71F7" w:rsidP="0049615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4ABC6841" w14:textId="77777777" w:rsidR="0001502A" w:rsidRPr="00C1331F" w:rsidRDefault="0001502A" w:rsidP="002C510B">
      <w:pPr>
        <w:rPr>
          <w:sz w:val="20"/>
          <w:szCs w:val="20"/>
          <w:lang w:val="pl-PL"/>
        </w:rPr>
      </w:pPr>
    </w:p>
    <w:p w14:paraId="38F85556" w14:textId="77777777" w:rsidR="00E173AE" w:rsidRDefault="00E173AE" w:rsidP="005F05D6">
      <w:pPr>
        <w:jc w:val="both"/>
        <w:rPr>
          <w:sz w:val="20"/>
          <w:szCs w:val="20"/>
          <w:lang w:val="hr-HR"/>
        </w:rPr>
      </w:pPr>
    </w:p>
    <w:p w14:paraId="29EEA846" w14:textId="77777777" w:rsidR="00B42E33" w:rsidRDefault="00B42E33" w:rsidP="005F05D6">
      <w:pPr>
        <w:jc w:val="both"/>
        <w:rPr>
          <w:sz w:val="20"/>
          <w:szCs w:val="20"/>
          <w:lang w:val="hr-HR"/>
        </w:rPr>
      </w:pPr>
    </w:p>
    <w:p w14:paraId="43BA4BB6" w14:textId="77777777" w:rsidR="00B42E33" w:rsidRDefault="00B42E33" w:rsidP="005F05D6">
      <w:pPr>
        <w:jc w:val="both"/>
        <w:rPr>
          <w:sz w:val="20"/>
          <w:szCs w:val="20"/>
          <w:lang w:val="hr-HR"/>
        </w:rPr>
      </w:pPr>
    </w:p>
    <w:p w14:paraId="5CF76D7E" w14:textId="77777777" w:rsidR="00B42E33" w:rsidRDefault="00B42E33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14:paraId="18E2260A" w14:textId="77777777" w:rsidTr="005C7EA1">
        <w:trPr>
          <w:cantSplit/>
          <w:trHeight w:val="1458"/>
        </w:trPr>
        <w:tc>
          <w:tcPr>
            <w:tcW w:w="189" w:type="pct"/>
            <w:textDirection w:val="btLr"/>
          </w:tcPr>
          <w:p w14:paraId="1B305597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14:paraId="28503B07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14:paraId="28F545B9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14:paraId="64809D4D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14:paraId="351F7DAC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14:paraId="1424FC24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69E99D95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14:paraId="424F5949" w14:textId="77777777"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14:paraId="79211E88" w14:textId="77777777"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69D3F85" w14:textId="77777777"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99A8B62" w14:textId="77777777"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14:paraId="3B8B5BD8" w14:textId="77777777" w:rsidTr="005C7EA1">
        <w:trPr>
          <w:trHeight w:val="222"/>
        </w:trPr>
        <w:tc>
          <w:tcPr>
            <w:tcW w:w="189" w:type="pct"/>
          </w:tcPr>
          <w:p w14:paraId="36DA15A4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14:paraId="677CFD68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14:paraId="41126DE6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14:paraId="7B0EF8B4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14:paraId="0867FDAA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14:paraId="187B285E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14:paraId="47C86E2C" w14:textId="77777777"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14:paraId="6F376785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14:paraId="65CAFB5F" w14:textId="77777777" w:rsidTr="005C7EA1">
        <w:trPr>
          <w:trHeight w:val="460"/>
        </w:trPr>
        <w:tc>
          <w:tcPr>
            <w:tcW w:w="189" w:type="pct"/>
          </w:tcPr>
          <w:p w14:paraId="6C4F3120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14:paraId="351C99A7" w14:textId="77777777"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14:paraId="253F6D6B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0D555BDE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1EB21DC1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322C413E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66CFAFFA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14:paraId="489EFC76" w14:textId="77777777" w:rsidR="00F91C1E" w:rsidRPr="006A751B" w:rsidRDefault="00F91C1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6A751B">
              <w:rPr>
                <w:b/>
                <w:bCs/>
                <w:sz w:val="20"/>
                <w:szCs w:val="20"/>
                <w:lang w:val="sv-SE"/>
              </w:rPr>
              <w:t>GRADONAČELNIK  I  GRADSKO VE</w:t>
            </w:r>
            <w:r w:rsidRPr="006A751B">
              <w:rPr>
                <w:b/>
                <w:bCs/>
                <w:sz w:val="20"/>
                <w:szCs w:val="20"/>
                <w:lang w:val="sr-Latn-CS"/>
              </w:rPr>
              <w:t>ĆE</w:t>
            </w:r>
          </w:p>
        </w:tc>
        <w:tc>
          <w:tcPr>
            <w:tcW w:w="1173" w:type="pct"/>
          </w:tcPr>
          <w:p w14:paraId="16481143" w14:textId="77777777"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14:paraId="1265EA00" w14:textId="77777777" w:rsidTr="005C7EA1">
        <w:trPr>
          <w:trHeight w:val="460"/>
        </w:trPr>
        <w:tc>
          <w:tcPr>
            <w:tcW w:w="189" w:type="pct"/>
          </w:tcPr>
          <w:p w14:paraId="371A6904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0B3BA1D0" w14:textId="77777777" w:rsidR="00B03017" w:rsidRPr="00DA672A" w:rsidRDefault="00C50014" w:rsidP="00086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309" w:type="pct"/>
          </w:tcPr>
          <w:p w14:paraId="09BB567F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72F206DF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14:paraId="49FE96D1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6ECA8DE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14:paraId="0017176E" w14:textId="77777777"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14:paraId="10EA9514" w14:textId="77777777" w:rsidR="00B03017" w:rsidRPr="004F326F" w:rsidRDefault="00467E53" w:rsidP="00467E53">
            <w:pPr>
              <w:jc w:val="right"/>
              <w:rPr>
                <w:b/>
              </w:rPr>
            </w:pPr>
            <w:r w:rsidRPr="004F326F">
              <w:rPr>
                <w:b/>
              </w:rPr>
              <w:t>21</w:t>
            </w:r>
            <w:r w:rsidR="00990E72" w:rsidRPr="004F326F">
              <w:rPr>
                <w:b/>
              </w:rPr>
              <w:t>.</w:t>
            </w:r>
            <w:r w:rsidRPr="004F326F">
              <w:rPr>
                <w:b/>
              </w:rPr>
              <w:t>0</w:t>
            </w:r>
            <w:r w:rsidR="00B42E33" w:rsidRPr="004F326F">
              <w:rPr>
                <w:b/>
              </w:rPr>
              <w:t>0</w:t>
            </w:r>
            <w:r w:rsidR="00E3749D" w:rsidRPr="004F326F">
              <w:rPr>
                <w:b/>
              </w:rPr>
              <w:t>0</w:t>
            </w:r>
            <w:r w:rsidR="00990E72" w:rsidRPr="004F326F">
              <w:rPr>
                <w:b/>
              </w:rPr>
              <w:t>.</w:t>
            </w:r>
            <w:r w:rsidR="00BA07AA" w:rsidRPr="004F326F">
              <w:rPr>
                <w:b/>
              </w:rPr>
              <w:t>0</w:t>
            </w:r>
            <w:r w:rsidR="00990E72" w:rsidRPr="004F326F">
              <w:rPr>
                <w:b/>
              </w:rPr>
              <w:t>00</w:t>
            </w:r>
          </w:p>
        </w:tc>
      </w:tr>
      <w:tr w:rsidR="00AD2D23" w:rsidRPr="00DA672A" w14:paraId="5344D8D2" w14:textId="77777777" w:rsidTr="005C7EA1">
        <w:trPr>
          <w:trHeight w:val="460"/>
        </w:trPr>
        <w:tc>
          <w:tcPr>
            <w:tcW w:w="189" w:type="pct"/>
          </w:tcPr>
          <w:p w14:paraId="6ACEB8F0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1799CD03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025ABD3E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6E1A9C22" w14:textId="77777777"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14:paraId="0DE4AF6E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192AC8BC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14:paraId="19638980" w14:textId="77777777"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14:paraId="1A9EA5A1" w14:textId="77777777" w:rsidR="00AD2D23" w:rsidRPr="00220030" w:rsidRDefault="00467E53" w:rsidP="00467E53">
            <w:pPr>
              <w:jc w:val="right"/>
            </w:pPr>
            <w:r>
              <w:t>21</w:t>
            </w:r>
            <w:r w:rsidR="007E199D" w:rsidRPr="00220030">
              <w:t>.</w:t>
            </w:r>
            <w:r>
              <w:t>0</w:t>
            </w:r>
            <w:r w:rsidR="00B42E33">
              <w:t>0</w:t>
            </w:r>
            <w:r w:rsidR="00E3749D">
              <w:t>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14:paraId="5595A70C" w14:textId="77777777" w:rsidTr="005C7EA1">
        <w:trPr>
          <w:trHeight w:val="661"/>
        </w:trPr>
        <w:tc>
          <w:tcPr>
            <w:tcW w:w="189" w:type="pct"/>
          </w:tcPr>
          <w:p w14:paraId="133EC722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6A6A2AD5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05FA1229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65976E22" w14:textId="77777777"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14:paraId="7D68F3E0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E60DD4C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14:paraId="25168F71" w14:textId="77777777"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DA672A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B7C97">
              <w:rPr>
                <w:b/>
                <w:bCs/>
                <w:sz w:val="22"/>
                <w:szCs w:val="22"/>
              </w:rPr>
              <w:t>izvršnih</w:t>
            </w:r>
            <w:proofErr w:type="spellEnd"/>
            <w:r w:rsidR="001B7C97">
              <w:rPr>
                <w:b/>
                <w:bCs/>
                <w:sz w:val="22"/>
                <w:szCs w:val="22"/>
              </w:rPr>
              <w:t xml:space="preserve"> organa</w:t>
            </w:r>
          </w:p>
        </w:tc>
        <w:tc>
          <w:tcPr>
            <w:tcW w:w="1173" w:type="pct"/>
          </w:tcPr>
          <w:p w14:paraId="6D89ABED" w14:textId="77777777" w:rsidR="00AD2D23" w:rsidRPr="00220030" w:rsidRDefault="00467E53" w:rsidP="00467E53">
            <w:pPr>
              <w:jc w:val="right"/>
            </w:pPr>
            <w:r>
              <w:t>21</w:t>
            </w:r>
            <w:r w:rsidR="00A20118" w:rsidRPr="00220030">
              <w:t>.</w:t>
            </w:r>
            <w:r>
              <w:t>0</w:t>
            </w:r>
            <w:r w:rsidR="00B42E33">
              <w:t>0</w:t>
            </w:r>
            <w:r w:rsidR="00A20118">
              <w:t>0</w:t>
            </w:r>
            <w:r w:rsidR="00A20118" w:rsidRPr="00220030">
              <w:t>.000</w:t>
            </w:r>
          </w:p>
        </w:tc>
      </w:tr>
      <w:tr w:rsidR="00F91C1E" w:rsidRPr="00DA672A" w14:paraId="0D7E9ED8" w14:textId="77777777" w:rsidTr="005C7EA1">
        <w:trPr>
          <w:trHeight w:val="460"/>
        </w:trPr>
        <w:tc>
          <w:tcPr>
            <w:tcW w:w="189" w:type="pct"/>
          </w:tcPr>
          <w:p w14:paraId="69364C40" w14:textId="77777777"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63182BBC" w14:textId="77777777"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3152A822" w14:textId="77777777"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14:paraId="4B08FC37" w14:textId="77777777"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14:paraId="32C097FB" w14:textId="77777777"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1935566" w14:textId="77777777"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14:paraId="2C3FDC09" w14:textId="77777777"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DA672A">
              <w:rPr>
                <w:b/>
                <w:bCs/>
                <w:sz w:val="22"/>
                <w:szCs w:val="22"/>
              </w:rPr>
              <w:t>Izvrsni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zakonodavni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organi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finansijski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fiskalni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poslovi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spoljni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poslovi</w:t>
            </w:r>
            <w:proofErr w:type="spellEnd"/>
          </w:p>
        </w:tc>
        <w:tc>
          <w:tcPr>
            <w:tcW w:w="1173" w:type="pct"/>
          </w:tcPr>
          <w:p w14:paraId="28E8FEAB" w14:textId="77777777"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022E4C" w14:paraId="1B8F15AA" w14:textId="77777777" w:rsidTr="005C7EA1">
        <w:trPr>
          <w:trHeight w:val="222"/>
        </w:trPr>
        <w:tc>
          <w:tcPr>
            <w:tcW w:w="189" w:type="pct"/>
          </w:tcPr>
          <w:p w14:paraId="4DA08B33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14:paraId="23090F5A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14:paraId="2D9EB1C9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14:paraId="3C172770" w14:textId="77777777" w:rsidR="00F91C1E" w:rsidRPr="00022E4C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14:paraId="5F50CF19" w14:textId="77777777" w:rsidR="00F91C1E" w:rsidRPr="00EC35BB" w:rsidRDefault="002A1875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</w:p>
        </w:tc>
        <w:tc>
          <w:tcPr>
            <w:tcW w:w="441" w:type="pct"/>
          </w:tcPr>
          <w:p w14:paraId="3A25E300" w14:textId="77777777" w:rsidR="00F91C1E" w:rsidRPr="00022E4C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14:paraId="5A824693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14:paraId="52DA4B7E" w14:textId="77777777" w:rsidR="00F91C1E" w:rsidRPr="00022E4C" w:rsidRDefault="00EB12AA" w:rsidP="00467E53">
            <w:pPr>
              <w:jc w:val="right"/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1</w:t>
            </w:r>
            <w:r w:rsidR="00467E53">
              <w:rPr>
                <w:sz w:val="22"/>
                <w:szCs w:val="22"/>
                <w:lang w:val="sv-SE"/>
              </w:rPr>
              <w:t>6</w:t>
            </w:r>
            <w:r w:rsidR="00990E72" w:rsidRPr="00022E4C">
              <w:rPr>
                <w:sz w:val="22"/>
                <w:szCs w:val="22"/>
                <w:lang w:val="sv-SE"/>
              </w:rPr>
              <w:t>.</w:t>
            </w:r>
            <w:r w:rsidR="00467E53">
              <w:rPr>
                <w:sz w:val="22"/>
                <w:szCs w:val="22"/>
                <w:lang w:val="sv-SE"/>
              </w:rPr>
              <w:t>5</w:t>
            </w:r>
            <w:r w:rsidR="00B265A9" w:rsidRPr="00022E4C">
              <w:rPr>
                <w:sz w:val="22"/>
                <w:szCs w:val="22"/>
                <w:lang w:val="sv-SE"/>
              </w:rPr>
              <w:t>0</w:t>
            </w:r>
            <w:r w:rsidR="000F3C56" w:rsidRPr="00022E4C">
              <w:rPr>
                <w:sz w:val="22"/>
                <w:szCs w:val="22"/>
                <w:lang w:val="sv-SE"/>
              </w:rPr>
              <w:t>0</w:t>
            </w:r>
            <w:r w:rsidR="00990E72" w:rsidRPr="00022E4C">
              <w:rPr>
                <w:sz w:val="22"/>
                <w:szCs w:val="22"/>
                <w:lang w:val="sv-SE"/>
              </w:rPr>
              <w:t>.</w:t>
            </w:r>
            <w:r w:rsidR="005100D1" w:rsidRPr="00022E4C"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022E4C" w14:paraId="482E42F5" w14:textId="77777777" w:rsidTr="005C7EA1">
        <w:trPr>
          <w:trHeight w:val="445"/>
        </w:trPr>
        <w:tc>
          <w:tcPr>
            <w:tcW w:w="189" w:type="pct"/>
          </w:tcPr>
          <w:p w14:paraId="5B3EDC05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14:paraId="158B8DAD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14:paraId="25C6E1DE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14:paraId="59D3C814" w14:textId="77777777" w:rsidR="00F91C1E" w:rsidRPr="00022E4C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14:paraId="2CAF9D94" w14:textId="77777777" w:rsidR="00F91C1E" w:rsidRPr="00EC35BB" w:rsidRDefault="002A1875" w:rsidP="00EC35BB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</w:p>
        </w:tc>
        <w:tc>
          <w:tcPr>
            <w:tcW w:w="441" w:type="pct"/>
          </w:tcPr>
          <w:p w14:paraId="683D0956" w14:textId="77777777" w:rsidR="00F91C1E" w:rsidRPr="00022E4C" w:rsidRDefault="00F91C1E" w:rsidP="00E93390">
            <w:pPr>
              <w:jc w:val="center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14:paraId="089C0887" w14:textId="77777777" w:rsidR="00F91C1E" w:rsidRPr="00022E4C" w:rsidRDefault="00F91C1E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14:paraId="64FFE62D" w14:textId="77777777" w:rsidR="00F91C1E" w:rsidRPr="00022E4C" w:rsidRDefault="00467E53" w:rsidP="00467E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100D1" w:rsidRPr="00022E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42E33">
              <w:rPr>
                <w:sz w:val="22"/>
                <w:szCs w:val="22"/>
              </w:rPr>
              <w:t>5</w:t>
            </w:r>
            <w:r w:rsidR="00A20118">
              <w:rPr>
                <w:sz w:val="22"/>
                <w:szCs w:val="22"/>
              </w:rPr>
              <w:t>0</w:t>
            </w:r>
            <w:r w:rsidR="005100D1" w:rsidRPr="00022E4C">
              <w:rPr>
                <w:sz w:val="22"/>
                <w:szCs w:val="22"/>
              </w:rPr>
              <w:t>.000</w:t>
            </w:r>
          </w:p>
        </w:tc>
      </w:tr>
      <w:tr w:rsidR="00B03017" w:rsidRPr="00022E4C" w14:paraId="1F0917FD" w14:textId="77777777" w:rsidTr="005C7EA1">
        <w:trPr>
          <w:trHeight w:val="222"/>
        </w:trPr>
        <w:tc>
          <w:tcPr>
            <w:tcW w:w="189" w:type="pct"/>
          </w:tcPr>
          <w:p w14:paraId="31CB9F73" w14:textId="77777777"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6BB0CE93" w14:textId="77777777"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78F1C866" w14:textId="77777777"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6EA1D994" w14:textId="77777777" w:rsidR="00B03017" w:rsidRPr="00022E4C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5224EB97" w14:textId="77777777" w:rsidR="00B03017" w:rsidRPr="00EC35BB" w:rsidRDefault="002A1875" w:rsidP="00556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1" w:type="pct"/>
          </w:tcPr>
          <w:p w14:paraId="6D6EDE30" w14:textId="77777777" w:rsidR="00B03017" w:rsidRPr="00022E4C" w:rsidRDefault="00B03017" w:rsidP="00E93390">
            <w:pPr>
              <w:jc w:val="center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14:paraId="514ECB93" w14:textId="77777777" w:rsidR="00B03017" w:rsidRPr="00022E4C" w:rsidRDefault="00B03017" w:rsidP="005F05D6">
            <w:pPr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14:paraId="56E4B538" w14:textId="77777777" w:rsidR="00B03017" w:rsidRPr="00022E4C" w:rsidRDefault="005100D1" w:rsidP="00EB12AA">
            <w:pPr>
              <w:jc w:val="right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1</w:t>
            </w:r>
            <w:r w:rsidR="00EB12AA" w:rsidRPr="00022E4C">
              <w:rPr>
                <w:sz w:val="22"/>
                <w:szCs w:val="22"/>
              </w:rPr>
              <w:t>50</w:t>
            </w:r>
            <w:r w:rsidR="00990E72" w:rsidRPr="00022E4C">
              <w:rPr>
                <w:sz w:val="22"/>
                <w:szCs w:val="22"/>
              </w:rPr>
              <w:t>.000</w:t>
            </w:r>
          </w:p>
        </w:tc>
      </w:tr>
      <w:tr w:rsidR="005044F8" w:rsidRPr="00022E4C" w14:paraId="5B7D37FC" w14:textId="77777777" w:rsidTr="005C7EA1">
        <w:trPr>
          <w:trHeight w:val="222"/>
        </w:trPr>
        <w:tc>
          <w:tcPr>
            <w:tcW w:w="189" w:type="pct"/>
          </w:tcPr>
          <w:p w14:paraId="3AE9F4F1" w14:textId="77777777"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3C668596" w14:textId="77777777"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41FA2A2" w14:textId="77777777"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0CAF0436" w14:textId="77777777" w:rsidR="005044F8" w:rsidRPr="00022E4C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3141398D" w14:textId="77777777" w:rsidR="005044F8" w:rsidRPr="00022E4C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E4996F6" w14:textId="77777777" w:rsidR="005044F8" w:rsidRPr="00022E4C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583132CF" w14:textId="77777777" w:rsidR="005044F8" w:rsidRPr="00022E4C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1173" w:type="pct"/>
          </w:tcPr>
          <w:p w14:paraId="72770810" w14:textId="77777777" w:rsidR="005044F8" w:rsidRPr="00022E4C" w:rsidRDefault="005044F8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B97706" w:rsidRPr="00022E4C" w14:paraId="6D751AD7" w14:textId="77777777" w:rsidTr="00F968DF">
        <w:trPr>
          <w:trHeight w:val="222"/>
        </w:trPr>
        <w:tc>
          <w:tcPr>
            <w:tcW w:w="189" w:type="pct"/>
          </w:tcPr>
          <w:p w14:paraId="6DD9A738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51F10608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6812FF5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451995AE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01901F96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1187C23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14:paraId="735EF87F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1173" w:type="pct"/>
          </w:tcPr>
          <w:p w14:paraId="1D7004CE" w14:textId="77777777" w:rsidR="00B97706" w:rsidRPr="00022E4C" w:rsidRDefault="00467E53" w:rsidP="00467E53">
            <w:pPr>
              <w:jc w:val="right"/>
              <w:rPr>
                <w:sz w:val="22"/>
                <w:szCs w:val="22"/>
              </w:rPr>
            </w:pPr>
            <w:r>
              <w:t>21</w:t>
            </w:r>
            <w:r w:rsidR="00A20118" w:rsidRPr="00220030">
              <w:t>.</w:t>
            </w:r>
            <w:r>
              <w:t>0</w:t>
            </w:r>
            <w:r w:rsidR="00B42E33">
              <w:t>0</w:t>
            </w:r>
            <w:r w:rsidR="00A20118">
              <w:t>0</w:t>
            </w:r>
            <w:r w:rsidR="00A20118" w:rsidRPr="00220030">
              <w:t>.000</w:t>
            </w:r>
          </w:p>
        </w:tc>
      </w:tr>
      <w:tr w:rsidR="00BE550A" w:rsidRPr="00022E4C" w14:paraId="5F7F49D0" w14:textId="77777777" w:rsidTr="005C7EA1">
        <w:trPr>
          <w:trHeight w:val="222"/>
        </w:trPr>
        <w:tc>
          <w:tcPr>
            <w:tcW w:w="189" w:type="pct"/>
          </w:tcPr>
          <w:p w14:paraId="4093994D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796CE7BA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202B2B8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1C8F2944" w14:textId="77777777"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3B2EE92D" w14:textId="77777777"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1B4242A" w14:textId="77777777" w:rsidR="00BE550A" w:rsidRPr="00022E4C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46DC174E" w14:textId="77777777" w:rsidR="00BE550A" w:rsidRPr="00022E4C" w:rsidRDefault="00BE550A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PA 0002</w:t>
            </w:r>
          </w:p>
        </w:tc>
        <w:tc>
          <w:tcPr>
            <w:tcW w:w="1173" w:type="pct"/>
          </w:tcPr>
          <w:p w14:paraId="0476E015" w14:textId="77777777" w:rsidR="00BE550A" w:rsidRPr="00022E4C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B97706" w:rsidRPr="00022E4C" w14:paraId="17B209AD" w14:textId="77777777" w:rsidTr="00F968DF">
        <w:trPr>
          <w:trHeight w:val="222"/>
        </w:trPr>
        <w:tc>
          <w:tcPr>
            <w:tcW w:w="189" w:type="pct"/>
          </w:tcPr>
          <w:p w14:paraId="313F95A4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6F5C8FB0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D014E58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4627661A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7084CF01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2065838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14:paraId="387323C0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1173" w:type="pct"/>
          </w:tcPr>
          <w:p w14:paraId="342F5A90" w14:textId="77777777" w:rsidR="00B97706" w:rsidRPr="00022E4C" w:rsidRDefault="00467E53" w:rsidP="00467E53">
            <w:pPr>
              <w:jc w:val="right"/>
              <w:rPr>
                <w:sz w:val="22"/>
                <w:szCs w:val="22"/>
              </w:rPr>
            </w:pPr>
            <w:r>
              <w:t>21</w:t>
            </w:r>
            <w:r w:rsidR="00A20118" w:rsidRPr="00220030">
              <w:t>.</w:t>
            </w:r>
            <w:r>
              <w:t>0</w:t>
            </w:r>
            <w:r w:rsidR="00B42E33">
              <w:t>0</w:t>
            </w:r>
            <w:r w:rsidR="00A20118">
              <w:t>0</w:t>
            </w:r>
            <w:r w:rsidR="00A20118" w:rsidRPr="00220030">
              <w:t>.000</w:t>
            </w:r>
          </w:p>
        </w:tc>
      </w:tr>
      <w:tr w:rsidR="00BE550A" w:rsidRPr="00022E4C" w14:paraId="32296877" w14:textId="77777777" w:rsidTr="005C7EA1">
        <w:trPr>
          <w:trHeight w:val="222"/>
        </w:trPr>
        <w:tc>
          <w:tcPr>
            <w:tcW w:w="189" w:type="pct"/>
          </w:tcPr>
          <w:p w14:paraId="2429F0A4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78017F4B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C7D5788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1F93DCD7" w14:textId="77777777"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068BF542" w14:textId="77777777"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24C8D96" w14:textId="77777777" w:rsidR="00BE550A" w:rsidRPr="00022E4C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0DE09E91" w14:textId="77777777" w:rsidR="00BE550A" w:rsidRPr="00022E4C" w:rsidRDefault="00BE550A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1173" w:type="pct"/>
          </w:tcPr>
          <w:p w14:paraId="7D2FE9CD" w14:textId="77777777" w:rsidR="00BE550A" w:rsidRPr="00022E4C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B97706" w:rsidRPr="00022E4C" w14:paraId="434834B7" w14:textId="77777777" w:rsidTr="00F968DF">
        <w:trPr>
          <w:trHeight w:val="222"/>
        </w:trPr>
        <w:tc>
          <w:tcPr>
            <w:tcW w:w="189" w:type="pct"/>
          </w:tcPr>
          <w:p w14:paraId="799974F8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0F2942D6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3CF5BF38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3AB59904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63BC07D7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F85B7B2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14:paraId="07E4F36C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1173" w:type="pct"/>
          </w:tcPr>
          <w:p w14:paraId="755B1BD8" w14:textId="77777777" w:rsidR="00B97706" w:rsidRPr="00022E4C" w:rsidRDefault="00467E53" w:rsidP="00467E53">
            <w:pPr>
              <w:jc w:val="right"/>
              <w:rPr>
                <w:sz w:val="22"/>
                <w:szCs w:val="22"/>
              </w:rPr>
            </w:pPr>
            <w:r>
              <w:t>21</w:t>
            </w:r>
            <w:r w:rsidR="00A20118" w:rsidRPr="00220030">
              <w:t>.</w:t>
            </w:r>
            <w:r>
              <w:t>0</w:t>
            </w:r>
            <w:r w:rsidR="00B42E33">
              <w:t>0</w:t>
            </w:r>
            <w:r w:rsidR="00A20118">
              <w:t>0</w:t>
            </w:r>
            <w:r w:rsidR="00A20118" w:rsidRPr="00220030">
              <w:t>.000</w:t>
            </w:r>
          </w:p>
        </w:tc>
      </w:tr>
      <w:tr w:rsidR="00BE550A" w:rsidRPr="00022E4C" w14:paraId="29F0BC26" w14:textId="77777777" w:rsidTr="005C7EA1">
        <w:trPr>
          <w:trHeight w:val="222"/>
        </w:trPr>
        <w:tc>
          <w:tcPr>
            <w:tcW w:w="189" w:type="pct"/>
          </w:tcPr>
          <w:p w14:paraId="441B2513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606A2683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3545CE9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367D3102" w14:textId="77777777"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7BCDF5CF" w14:textId="77777777"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75C0F78" w14:textId="77777777" w:rsidR="00BE550A" w:rsidRPr="00022E4C" w:rsidRDefault="00BE550A" w:rsidP="00BE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11CA3F72" w14:textId="77777777" w:rsidR="00BE550A" w:rsidRPr="00022E4C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</w:tc>
        <w:tc>
          <w:tcPr>
            <w:tcW w:w="1173" w:type="pct"/>
          </w:tcPr>
          <w:p w14:paraId="16F0AB85" w14:textId="77777777" w:rsidR="00BE550A" w:rsidRPr="00022E4C" w:rsidRDefault="00BE550A" w:rsidP="00BE550A">
            <w:pPr>
              <w:jc w:val="right"/>
              <w:rPr>
                <w:sz w:val="22"/>
                <w:szCs w:val="22"/>
              </w:rPr>
            </w:pPr>
          </w:p>
        </w:tc>
      </w:tr>
      <w:tr w:rsidR="00B97706" w:rsidRPr="00022E4C" w14:paraId="7FE83A0F" w14:textId="77777777" w:rsidTr="00F968DF">
        <w:trPr>
          <w:trHeight w:val="222"/>
        </w:trPr>
        <w:tc>
          <w:tcPr>
            <w:tcW w:w="189" w:type="pct"/>
          </w:tcPr>
          <w:p w14:paraId="136EC570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1B99260B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D552AFE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275F388D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0B0950BE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F6B427D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14:paraId="50E2C1D3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1173" w:type="pct"/>
          </w:tcPr>
          <w:p w14:paraId="2632A4C7" w14:textId="77777777" w:rsidR="00B97706" w:rsidRPr="00022E4C" w:rsidRDefault="00467E53" w:rsidP="00467E53">
            <w:pPr>
              <w:jc w:val="right"/>
              <w:rPr>
                <w:sz w:val="22"/>
                <w:szCs w:val="22"/>
              </w:rPr>
            </w:pPr>
            <w:r>
              <w:t>21</w:t>
            </w:r>
            <w:r w:rsidR="00A20118" w:rsidRPr="00220030">
              <w:t>.</w:t>
            </w:r>
            <w:r>
              <w:t>0</w:t>
            </w:r>
            <w:r w:rsidR="00B42E33">
              <w:t>0</w:t>
            </w:r>
            <w:r w:rsidR="00A20118">
              <w:t>0</w:t>
            </w:r>
            <w:r w:rsidR="00A20118" w:rsidRPr="00220030">
              <w:t>.000</w:t>
            </w:r>
          </w:p>
        </w:tc>
      </w:tr>
      <w:tr w:rsidR="00BE550A" w:rsidRPr="00022E4C" w14:paraId="5B139B15" w14:textId="77777777" w:rsidTr="005C7EA1">
        <w:trPr>
          <w:trHeight w:val="460"/>
        </w:trPr>
        <w:tc>
          <w:tcPr>
            <w:tcW w:w="189" w:type="pct"/>
          </w:tcPr>
          <w:p w14:paraId="0B085481" w14:textId="77777777"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  <w:p w14:paraId="599E8080" w14:textId="77777777"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30B48BB6" w14:textId="77777777"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19609D76" w14:textId="77777777"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2A857144" w14:textId="77777777"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5C56F66C" w14:textId="77777777"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0F387A55" w14:textId="77777777" w:rsidR="00BE550A" w:rsidRPr="00022E4C" w:rsidRDefault="00BE550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14:paraId="04B9D457" w14:textId="77777777" w:rsidR="00BE550A" w:rsidRPr="00022E4C" w:rsidRDefault="00BE550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14:paraId="6813CFB1" w14:textId="77777777" w:rsidR="00BE550A" w:rsidRPr="00A20118" w:rsidRDefault="00467E53" w:rsidP="00467E53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  <w:r w:rsidR="00A20118" w:rsidRPr="00A20118">
              <w:rPr>
                <w:b/>
              </w:rPr>
              <w:t>.</w:t>
            </w:r>
            <w:r>
              <w:rPr>
                <w:b/>
              </w:rPr>
              <w:t>0</w:t>
            </w:r>
            <w:r w:rsidR="00B42E33">
              <w:rPr>
                <w:b/>
              </w:rPr>
              <w:t>0</w:t>
            </w:r>
            <w:r w:rsidR="00A20118" w:rsidRPr="00A20118">
              <w:rPr>
                <w:b/>
              </w:rPr>
              <w:t>0.000</w:t>
            </w:r>
          </w:p>
        </w:tc>
      </w:tr>
    </w:tbl>
    <w:p w14:paraId="1A31500B" w14:textId="77777777" w:rsidR="00E173AE" w:rsidRPr="00C1331F" w:rsidRDefault="00E173AE" w:rsidP="005F05D6">
      <w:pPr>
        <w:rPr>
          <w:sz w:val="20"/>
          <w:szCs w:val="20"/>
          <w:lang w:val="pl-PL"/>
        </w:rPr>
      </w:pPr>
    </w:p>
    <w:p w14:paraId="70D8808C" w14:textId="77777777" w:rsidR="00E173AE" w:rsidRDefault="00E173AE" w:rsidP="005F05D6">
      <w:pPr>
        <w:rPr>
          <w:sz w:val="20"/>
          <w:szCs w:val="20"/>
          <w:lang w:val="pl-PL"/>
        </w:rPr>
      </w:pPr>
    </w:p>
    <w:p w14:paraId="3CC870CC" w14:textId="77777777" w:rsidR="00E173AE" w:rsidRDefault="00E173AE" w:rsidP="005F05D6">
      <w:pPr>
        <w:rPr>
          <w:sz w:val="20"/>
          <w:szCs w:val="20"/>
          <w:lang w:val="pl-PL"/>
        </w:rPr>
      </w:pPr>
    </w:p>
    <w:p w14:paraId="709C1859" w14:textId="77777777" w:rsidR="00E173AE" w:rsidRDefault="00E173AE" w:rsidP="005F05D6">
      <w:pPr>
        <w:rPr>
          <w:sz w:val="20"/>
          <w:szCs w:val="20"/>
          <w:lang w:val="pl-PL"/>
        </w:rPr>
      </w:pPr>
    </w:p>
    <w:p w14:paraId="2F5F1128" w14:textId="77777777" w:rsidR="00E173AE" w:rsidRDefault="00E173AE" w:rsidP="005F05D6">
      <w:pPr>
        <w:rPr>
          <w:sz w:val="20"/>
          <w:szCs w:val="20"/>
          <w:lang w:val="pl-PL"/>
        </w:rPr>
      </w:pPr>
    </w:p>
    <w:p w14:paraId="6D220B10" w14:textId="77777777" w:rsidR="00E173AE" w:rsidRDefault="00E173AE" w:rsidP="005F05D6">
      <w:pPr>
        <w:rPr>
          <w:sz w:val="20"/>
          <w:szCs w:val="20"/>
          <w:lang w:val="pl-PL"/>
        </w:rPr>
      </w:pPr>
    </w:p>
    <w:p w14:paraId="4E0F555B" w14:textId="77777777" w:rsidR="00E173AE" w:rsidRDefault="00E173AE" w:rsidP="005F05D6">
      <w:pPr>
        <w:rPr>
          <w:sz w:val="20"/>
          <w:szCs w:val="20"/>
          <w:lang w:val="pl-PL"/>
        </w:rPr>
      </w:pPr>
    </w:p>
    <w:p w14:paraId="3D4A574E" w14:textId="77777777" w:rsidR="00E173AE" w:rsidRDefault="00E173AE" w:rsidP="005F05D6">
      <w:pPr>
        <w:rPr>
          <w:sz w:val="20"/>
          <w:szCs w:val="20"/>
          <w:lang w:val="pl-PL"/>
        </w:rPr>
      </w:pPr>
    </w:p>
    <w:p w14:paraId="68041D9B" w14:textId="77777777" w:rsidR="001F0BC9" w:rsidRDefault="001F0BC9" w:rsidP="005F05D6">
      <w:pPr>
        <w:rPr>
          <w:sz w:val="20"/>
          <w:szCs w:val="20"/>
          <w:lang w:val="pl-PL"/>
        </w:rPr>
      </w:pPr>
    </w:p>
    <w:p w14:paraId="00F0AE16" w14:textId="77777777" w:rsidR="00E3749D" w:rsidRDefault="00E3749D" w:rsidP="005F05D6">
      <w:pPr>
        <w:rPr>
          <w:sz w:val="20"/>
          <w:szCs w:val="20"/>
          <w:lang w:val="pl-PL"/>
        </w:rPr>
      </w:pPr>
    </w:p>
    <w:p w14:paraId="2C532F40" w14:textId="77777777" w:rsidR="0001502A" w:rsidRDefault="0001502A" w:rsidP="005F05D6">
      <w:pPr>
        <w:rPr>
          <w:sz w:val="20"/>
          <w:szCs w:val="20"/>
          <w:lang w:val="pl-PL"/>
        </w:rPr>
      </w:pPr>
    </w:p>
    <w:p w14:paraId="0E487901" w14:textId="77777777" w:rsidR="0001502A" w:rsidRDefault="0001502A" w:rsidP="005F05D6">
      <w:pPr>
        <w:rPr>
          <w:sz w:val="20"/>
          <w:szCs w:val="20"/>
          <w:lang w:val="pl-PL"/>
        </w:rPr>
      </w:pPr>
    </w:p>
    <w:p w14:paraId="0D56D6AC" w14:textId="77777777" w:rsidR="0001502A" w:rsidRDefault="0001502A" w:rsidP="005F05D6">
      <w:pPr>
        <w:rPr>
          <w:sz w:val="20"/>
          <w:szCs w:val="20"/>
          <w:lang w:val="pl-PL"/>
        </w:rPr>
      </w:pPr>
    </w:p>
    <w:p w14:paraId="57764243" w14:textId="77777777" w:rsidR="0001502A" w:rsidRDefault="0001502A" w:rsidP="005F05D6">
      <w:pPr>
        <w:rPr>
          <w:sz w:val="20"/>
          <w:szCs w:val="20"/>
          <w:lang w:val="pl-PL"/>
        </w:rPr>
      </w:pPr>
    </w:p>
    <w:p w14:paraId="6ED8E841" w14:textId="77777777" w:rsidR="0001502A" w:rsidRDefault="0001502A" w:rsidP="005F05D6">
      <w:pPr>
        <w:rPr>
          <w:sz w:val="20"/>
          <w:szCs w:val="20"/>
          <w:lang w:val="pl-PL"/>
        </w:rPr>
      </w:pPr>
    </w:p>
    <w:p w14:paraId="1252FAF4" w14:textId="77777777" w:rsidR="001F0BC9" w:rsidRDefault="001F0BC9" w:rsidP="005F05D6">
      <w:pPr>
        <w:rPr>
          <w:sz w:val="20"/>
          <w:szCs w:val="20"/>
          <w:lang w:val="pl-PL"/>
        </w:rPr>
      </w:pPr>
    </w:p>
    <w:p w14:paraId="14722781" w14:textId="77777777" w:rsidR="00E173AE" w:rsidRDefault="00E173AE" w:rsidP="005F05D6">
      <w:pPr>
        <w:rPr>
          <w:sz w:val="20"/>
          <w:szCs w:val="20"/>
          <w:lang w:val="pl-PL"/>
        </w:rPr>
      </w:pPr>
    </w:p>
    <w:p w14:paraId="7A623090" w14:textId="77777777" w:rsidR="00E173AE" w:rsidRDefault="00E173AE" w:rsidP="005F05D6">
      <w:pPr>
        <w:rPr>
          <w:sz w:val="20"/>
          <w:szCs w:val="20"/>
          <w:lang w:val="pl-PL"/>
        </w:rPr>
      </w:pPr>
    </w:p>
    <w:p w14:paraId="23EE0710" w14:textId="77777777" w:rsidR="00E173AE" w:rsidRDefault="00E173AE" w:rsidP="005F05D6">
      <w:pPr>
        <w:rPr>
          <w:sz w:val="20"/>
          <w:szCs w:val="20"/>
          <w:lang w:val="pl-PL"/>
        </w:rPr>
      </w:pPr>
    </w:p>
    <w:p w14:paraId="7D91C94D" w14:textId="77777777" w:rsidR="00287F1C" w:rsidRDefault="00287F1C" w:rsidP="005F05D6">
      <w:pPr>
        <w:rPr>
          <w:sz w:val="20"/>
          <w:szCs w:val="20"/>
          <w:lang w:val="pl-PL"/>
        </w:rPr>
      </w:pPr>
    </w:p>
    <w:p w14:paraId="5CE47CAB" w14:textId="77777777"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14:paraId="43D93495" w14:textId="77777777" w:rsidTr="00043524">
        <w:trPr>
          <w:cantSplit/>
          <w:trHeight w:val="1475"/>
        </w:trPr>
        <w:tc>
          <w:tcPr>
            <w:tcW w:w="196" w:type="pct"/>
            <w:textDirection w:val="btLr"/>
          </w:tcPr>
          <w:p w14:paraId="448F82F7" w14:textId="77777777"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14:paraId="50A00536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14:paraId="25F4CD66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14:paraId="3B78814B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14:paraId="1904FFC7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14:paraId="6FD52D7D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603EF717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14:paraId="6A9A0FBC" w14:textId="77777777"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14:paraId="335A8C18" w14:textId="77777777"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3BD44AB" w14:textId="77777777"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F0026B0" w14:textId="77777777"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14:paraId="014ED317" w14:textId="77777777" w:rsidTr="00043524">
        <w:tc>
          <w:tcPr>
            <w:tcW w:w="196" w:type="pct"/>
          </w:tcPr>
          <w:p w14:paraId="7EC321B3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14:paraId="1EF0CD9C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14:paraId="170C9DA2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14:paraId="5A082006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14:paraId="04C16DA9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14:paraId="0B9899F4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14:paraId="7856E9E6" w14:textId="77777777"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14:paraId="3958089A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14:paraId="34D3693F" w14:textId="77777777" w:rsidTr="00043524">
        <w:tc>
          <w:tcPr>
            <w:tcW w:w="196" w:type="pct"/>
          </w:tcPr>
          <w:p w14:paraId="4804D659" w14:textId="77777777"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14:paraId="7C9FE8A0" w14:textId="77777777" w:rsidR="00F91C1E" w:rsidRPr="00DA672A" w:rsidRDefault="00F91C1E" w:rsidP="00C50014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14:paraId="1DAC34B1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26E39CC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9AC3C9A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2F9D8C3B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4A197452" w14:textId="77777777"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14:paraId="4D90532B" w14:textId="77777777" w:rsidR="00F91C1E" w:rsidRPr="004F326F" w:rsidRDefault="00411980" w:rsidP="001E09C8">
            <w:pPr>
              <w:jc w:val="right"/>
              <w:rPr>
                <w:b/>
                <w:bCs/>
                <w:sz w:val="22"/>
                <w:szCs w:val="22"/>
              </w:rPr>
            </w:pPr>
            <w:r w:rsidRPr="004F326F">
              <w:rPr>
                <w:b/>
              </w:rPr>
              <w:t>2</w:t>
            </w:r>
            <w:r w:rsidR="001E09C8" w:rsidRPr="004F326F">
              <w:rPr>
                <w:b/>
              </w:rPr>
              <w:t>4</w:t>
            </w:r>
            <w:r w:rsidR="000F3C56" w:rsidRPr="004F326F">
              <w:rPr>
                <w:b/>
              </w:rPr>
              <w:t>.</w:t>
            </w:r>
            <w:r w:rsidR="001E09C8" w:rsidRPr="004F326F">
              <w:rPr>
                <w:b/>
              </w:rPr>
              <w:t>2</w:t>
            </w:r>
            <w:r w:rsidR="00E3749D" w:rsidRPr="004F326F">
              <w:rPr>
                <w:b/>
              </w:rPr>
              <w:t>00</w:t>
            </w:r>
            <w:r w:rsidR="00454B64" w:rsidRPr="004F326F">
              <w:rPr>
                <w:b/>
              </w:rPr>
              <w:t>.</w:t>
            </w:r>
            <w:r w:rsidR="00BA07AA" w:rsidRPr="004F326F">
              <w:rPr>
                <w:b/>
              </w:rPr>
              <w:t>000</w:t>
            </w:r>
          </w:p>
        </w:tc>
      </w:tr>
      <w:tr w:rsidR="00F91C1E" w:rsidRPr="00DA672A" w14:paraId="544CE9B0" w14:textId="77777777" w:rsidTr="00043524">
        <w:tc>
          <w:tcPr>
            <w:tcW w:w="196" w:type="pct"/>
          </w:tcPr>
          <w:p w14:paraId="2D795A73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238FA8F9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9521EF7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E7AC0A6" w14:textId="77777777"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14:paraId="063D6EC2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7DCEC2C4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0012E58C" w14:textId="77777777"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14:paraId="6FFCE793" w14:textId="77777777" w:rsidR="00F91C1E" w:rsidRPr="00220030" w:rsidRDefault="00411980" w:rsidP="001E09C8">
            <w:pPr>
              <w:jc w:val="right"/>
              <w:rPr>
                <w:bCs/>
                <w:sz w:val="22"/>
                <w:szCs w:val="22"/>
              </w:rPr>
            </w:pPr>
            <w:r>
              <w:t>2</w:t>
            </w:r>
            <w:r w:rsidR="001E09C8">
              <w:t>4</w:t>
            </w:r>
            <w:r w:rsidR="000F3C56">
              <w:t>.</w:t>
            </w:r>
            <w:r w:rsidR="001E09C8">
              <w:t>2</w:t>
            </w:r>
            <w:r w:rsidR="00E3749D">
              <w:t>00</w:t>
            </w:r>
            <w:r w:rsidR="005100D1" w:rsidRPr="00220030">
              <w:t>.000</w:t>
            </w:r>
          </w:p>
        </w:tc>
      </w:tr>
      <w:tr w:rsidR="00F91C1E" w:rsidRPr="00DA672A" w14:paraId="433EF096" w14:textId="77777777" w:rsidTr="00043524">
        <w:tc>
          <w:tcPr>
            <w:tcW w:w="196" w:type="pct"/>
          </w:tcPr>
          <w:p w14:paraId="25ADF329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1D5626CA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0D1AE462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BB844A3" w14:textId="77777777"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14:paraId="472E1488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4DD66DC9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363EA3B1" w14:textId="77777777"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DA672A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B7C97">
              <w:rPr>
                <w:b/>
                <w:bCs/>
                <w:sz w:val="22"/>
                <w:szCs w:val="22"/>
              </w:rPr>
              <w:t>izvršnih</w:t>
            </w:r>
            <w:proofErr w:type="spellEnd"/>
            <w:r w:rsidR="001B7C97">
              <w:rPr>
                <w:b/>
                <w:bCs/>
                <w:sz w:val="22"/>
                <w:szCs w:val="22"/>
              </w:rPr>
              <w:t xml:space="preserve"> organa</w:t>
            </w:r>
          </w:p>
        </w:tc>
        <w:tc>
          <w:tcPr>
            <w:tcW w:w="964" w:type="pct"/>
          </w:tcPr>
          <w:p w14:paraId="1C1A97D1" w14:textId="77777777" w:rsidR="00F91C1E" w:rsidRPr="00220030" w:rsidRDefault="00411980" w:rsidP="001E09C8">
            <w:pPr>
              <w:jc w:val="right"/>
              <w:rPr>
                <w:bCs/>
                <w:sz w:val="22"/>
                <w:szCs w:val="22"/>
              </w:rPr>
            </w:pPr>
            <w:r>
              <w:t>2</w:t>
            </w:r>
            <w:r w:rsidR="001E09C8">
              <w:t>4</w:t>
            </w:r>
            <w:r w:rsidR="000F3C56">
              <w:t>.</w:t>
            </w:r>
            <w:r w:rsidR="001E09C8">
              <w:t>2</w:t>
            </w:r>
            <w:r w:rsidR="00E3749D">
              <w:t>00</w:t>
            </w:r>
            <w:r w:rsidR="000F3C56" w:rsidRPr="00220030">
              <w:t>.000</w:t>
            </w:r>
          </w:p>
        </w:tc>
      </w:tr>
      <w:tr w:rsidR="00F91C1E" w:rsidRPr="00DA672A" w14:paraId="7B3095A7" w14:textId="77777777" w:rsidTr="00043524">
        <w:tc>
          <w:tcPr>
            <w:tcW w:w="196" w:type="pct"/>
          </w:tcPr>
          <w:p w14:paraId="60A08527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09212122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700C169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14:paraId="5308AB7D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EA7CC28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564FC3AA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4D12463F" w14:textId="77777777"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14:paraId="511DB188" w14:textId="77777777"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14:paraId="146AE976" w14:textId="77777777" w:rsidTr="00043524">
        <w:tc>
          <w:tcPr>
            <w:tcW w:w="196" w:type="pct"/>
          </w:tcPr>
          <w:p w14:paraId="11EA336A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60C313D7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6DD10FF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9E1E412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9F773C9" w14:textId="77777777" w:rsidR="00335D36" w:rsidRPr="00DA672A" w:rsidRDefault="002A1875" w:rsidP="00DD6B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09" w:type="pct"/>
          </w:tcPr>
          <w:p w14:paraId="3521B96A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14:paraId="69D2F7B7" w14:textId="77777777"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14:paraId="5D760A02" w14:textId="77777777" w:rsidR="00335D36" w:rsidRPr="00DA672A" w:rsidRDefault="00A20118" w:rsidP="00A201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411980">
              <w:rPr>
                <w:sz w:val="22"/>
                <w:szCs w:val="22"/>
              </w:rPr>
              <w:t>0</w:t>
            </w:r>
            <w:r w:rsidR="00EB12AA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A672A" w14:paraId="490D82B3" w14:textId="77777777" w:rsidTr="00043524">
        <w:tc>
          <w:tcPr>
            <w:tcW w:w="196" w:type="pct"/>
          </w:tcPr>
          <w:p w14:paraId="648B1B92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47ADA9B9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6C54F772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2A5B712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A6CDB51" w14:textId="77777777" w:rsidR="00335D36" w:rsidRDefault="00D144A9" w:rsidP="002A18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A187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14:paraId="3D26B1F4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14:paraId="1085BD7A" w14:textId="77777777"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14:paraId="75C2B102" w14:textId="77777777" w:rsidR="00335D36" w:rsidRPr="00DA672A" w:rsidRDefault="00A20118" w:rsidP="00A2011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335D3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</w:t>
            </w:r>
            <w:r w:rsidR="00411980">
              <w:rPr>
                <w:sz w:val="22"/>
                <w:szCs w:val="22"/>
                <w:lang w:val="pl-PL"/>
              </w:rPr>
              <w:t>0</w:t>
            </w:r>
            <w:r w:rsidR="00E3749D"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A672A" w14:paraId="2715184F" w14:textId="77777777" w:rsidTr="00043524">
        <w:tc>
          <w:tcPr>
            <w:tcW w:w="196" w:type="pct"/>
          </w:tcPr>
          <w:p w14:paraId="265BF94D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3177C482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ABA7848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EA53FD1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48E10B6" w14:textId="77777777" w:rsidR="00335D36" w:rsidRPr="00DA672A" w:rsidRDefault="00D144A9" w:rsidP="002A18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A1875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9" w:type="pct"/>
          </w:tcPr>
          <w:p w14:paraId="39240383" w14:textId="77777777"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14:paraId="35A799EC" w14:textId="77777777"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14:paraId="79C8CAB2" w14:textId="77777777" w:rsidR="00335D36" w:rsidRDefault="00EB12AA" w:rsidP="00622D0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22D0F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D43B1" w:rsidRPr="00DA672A" w14:paraId="3ACFF0ED" w14:textId="77777777" w:rsidTr="00043524">
        <w:tc>
          <w:tcPr>
            <w:tcW w:w="196" w:type="pct"/>
          </w:tcPr>
          <w:p w14:paraId="6F525C19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45A41D46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4403D960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2B714A2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49F861C" w14:textId="77777777"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16E8B24C" w14:textId="77777777"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780CC414" w14:textId="77777777" w:rsidR="007D43B1" w:rsidRPr="00BE550A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964" w:type="pct"/>
            <w:vAlign w:val="center"/>
          </w:tcPr>
          <w:p w14:paraId="1CCB357E" w14:textId="77777777" w:rsidR="007D43B1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97706" w:rsidRPr="00DA672A" w14:paraId="3D7EB510" w14:textId="77777777" w:rsidTr="00F968DF">
        <w:tc>
          <w:tcPr>
            <w:tcW w:w="196" w:type="pct"/>
          </w:tcPr>
          <w:p w14:paraId="565A78E1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67DC4633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087DF30A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2E1784F" w14:textId="77777777" w:rsidR="00B97706" w:rsidRPr="00EB12AA" w:rsidRDefault="00B9770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ED158F2" w14:textId="77777777" w:rsidR="00B97706" w:rsidRPr="00EB12AA" w:rsidRDefault="00B97706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404E2B7C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14:paraId="11E6F95C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  <w:vAlign w:val="center"/>
          </w:tcPr>
          <w:p w14:paraId="64F8F292" w14:textId="77777777" w:rsidR="00B97706" w:rsidRPr="00022E4C" w:rsidRDefault="00B97706" w:rsidP="001E09C8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2</w:t>
            </w:r>
            <w:r w:rsidR="001E09C8">
              <w:rPr>
                <w:sz w:val="22"/>
                <w:szCs w:val="22"/>
              </w:rPr>
              <w:t>4</w:t>
            </w:r>
            <w:r w:rsidRPr="00022E4C">
              <w:rPr>
                <w:sz w:val="22"/>
                <w:szCs w:val="22"/>
              </w:rPr>
              <w:t>.</w:t>
            </w:r>
            <w:r w:rsidR="001E09C8">
              <w:rPr>
                <w:sz w:val="22"/>
                <w:szCs w:val="22"/>
              </w:rPr>
              <w:t>2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14:paraId="7FB9F539" w14:textId="77777777" w:rsidTr="00043524">
        <w:tc>
          <w:tcPr>
            <w:tcW w:w="196" w:type="pct"/>
          </w:tcPr>
          <w:p w14:paraId="40F5017A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124676EC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44CE7CB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5652919" w14:textId="77777777"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4E64919" w14:textId="77777777"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618F1394" w14:textId="77777777"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48EF0A41" w14:textId="77777777"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PA 0002</w:t>
            </w:r>
          </w:p>
        </w:tc>
        <w:tc>
          <w:tcPr>
            <w:tcW w:w="964" w:type="pct"/>
            <w:vAlign w:val="center"/>
          </w:tcPr>
          <w:p w14:paraId="15693243" w14:textId="77777777"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B97706" w:rsidRPr="00DA672A" w14:paraId="270343C0" w14:textId="77777777" w:rsidTr="00F968DF">
        <w:tc>
          <w:tcPr>
            <w:tcW w:w="196" w:type="pct"/>
          </w:tcPr>
          <w:p w14:paraId="1C019773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041BE77B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D8BFED9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EBCA845" w14:textId="77777777" w:rsidR="00B97706" w:rsidRPr="00EB12AA" w:rsidRDefault="00B9770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69025F2" w14:textId="77777777" w:rsidR="00B97706" w:rsidRPr="00EB12AA" w:rsidRDefault="00B97706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430CAEAC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14:paraId="5895DCB1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  <w:vAlign w:val="center"/>
          </w:tcPr>
          <w:p w14:paraId="084054D6" w14:textId="77777777" w:rsidR="00B97706" w:rsidRPr="00022E4C" w:rsidRDefault="00B97706" w:rsidP="001E09C8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2</w:t>
            </w:r>
            <w:r w:rsidR="001E09C8">
              <w:rPr>
                <w:sz w:val="22"/>
                <w:szCs w:val="22"/>
              </w:rPr>
              <w:t>4</w:t>
            </w:r>
            <w:r w:rsidRPr="00022E4C">
              <w:rPr>
                <w:sz w:val="22"/>
                <w:szCs w:val="22"/>
              </w:rPr>
              <w:t>.</w:t>
            </w:r>
            <w:r w:rsidR="001E09C8">
              <w:rPr>
                <w:sz w:val="22"/>
                <w:szCs w:val="22"/>
              </w:rPr>
              <w:t>2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14:paraId="7F395684" w14:textId="77777777" w:rsidTr="00043524">
        <w:tc>
          <w:tcPr>
            <w:tcW w:w="196" w:type="pct"/>
          </w:tcPr>
          <w:p w14:paraId="434AE475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2B2B2FD3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2D68AE5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B9B337A" w14:textId="77777777"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C12C9AE" w14:textId="77777777"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37CFE384" w14:textId="77777777"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3D58077C" w14:textId="77777777"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Program 16</w:t>
            </w:r>
          </w:p>
        </w:tc>
        <w:tc>
          <w:tcPr>
            <w:tcW w:w="964" w:type="pct"/>
            <w:vAlign w:val="center"/>
          </w:tcPr>
          <w:p w14:paraId="7523F34A" w14:textId="77777777"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B97706" w:rsidRPr="00DA672A" w14:paraId="348221EC" w14:textId="77777777" w:rsidTr="00F968DF">
        <w:tc>
          <w:tcPr>
            <w:tcW w:w="196" w:type="pct"/>
          </w:tcPr>
          <w:p w14:paraId="55B8F0E0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32FDA302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47635134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82F0AB0" w14:textId="77777777" w:rsidR="00B97706" w:rsidRPr="00EB12AA" w:rsidRDefault="00B9770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FB9D0C3" w14:textId="77777777" w:rsidR="00B97706" w:rsidRPr="00EB12AA" w:rsidRDefault="00B97706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268AA5FA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14:paraId="300E3932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  <w:vAlign w:val="center"/>
          </w:tcPr>
          <w:p w14:paraId="2CB4F0AF" w14:textId="77777777" w:rsidR="00B97706" w:rsidRPr="00022E4C" w:rsidRDefault="00B97706" w:rsidP="001E09C8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2</w:t>
            </w:r>
            <w:r w:rsidR="001E09C8">
              <w:rPr>
                <w:sz w:val="22"/>
                <w:szCs w:val="22"/>
              </w:rPr>
              <w:t>4</w:t>
            </w:r>
            <w:r w:rsidRPr="00022E4C">
              <w:rPr>
                <w:sz w:val="22"/>
                <w:szCs w:val="22"/>
              </w:rPr>
              <w:t>.</w:t>
            </w:r>
            <w:r w:rsidR="001E09C8">
              <w:rPr>
                <w:sz w:val="22"/>
                <w:szCs w:val="22"/>
              </w:rPr>
              <w:t>2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14:paraId="122DA73D" w14:textId="77777777" w:rsidTr="00043524">
        <w:tc>
          <w:tcPr>
            <w:tcW w:w="196" w:type="pct"/>
          </w:tcPr>
          <w:p w14:paraId="7F5C24FC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0D03D7FA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6781522E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73AB009" w14:textId="77777777"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18036BD" w14:textId="77777777"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3EC0D8F6" w14:textId="77777777"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07502937" w14:textId="77777777"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</w:tc>
        <w:tc>
          <w:tcPr>
            <w:tcW w:w="964" w:type="pct"/>
            <w:vAlign w:val="center"/>
          </w:tcPr>
          <w:p w14:paraId="2949E046" w14:textId="77777777"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B97706" w:rsidRPr="00DA672A" w14:paraId="72924A85" w14:textId="77777777" w:rsidTr="00F968DF">
        <w:tc>
          <w:tcPr>
            <w:tcW w:w="196" w:type="pct"/>
          </w:tcPr>
          <w:p w14:paraId="7C757F69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42A5DE73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7053ACA1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51287EF" w14:textId="77777777" w:rsidR="00B97706" w:rsidRPr="00EB12AA" w:rsidRDefault="00B9770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2F5C7F2" w14:textId="77777777" w:rsidR="00B97706" w:rsidRPr="00EB12AA" w:rsidRDefault="00B97706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6A046CDF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14:paraId="46D19EAC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  <w:vAlign w:val="center"/>
          </w:tcPr>
          <w:p w14:paraId="72C10965" w14:textId="77777777" w:rsidR="00B97706" w:rsidRPr="00022E4C" w:rsidRDefault="00B97706" w:rsidP="001E09C8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2</w:t>
            </w:r>
            <w:r w:rsidR="001E09C8">
              <w:rPr>
                <w:sz w:val="22"/>
                <w:szCs w:val="22"/>
              </w:rPr>
              <w:t>4</w:t>
            </w:r>
            <w:r w:rsidRPr="00022E4C">
              <w:rPr>
                <w:sz w:val="22"/>
                <w:szCs w:val="22"/>
              </w:rPr>
              <w:t>.</w:t>
            </w:r>
            <w:r w:rsidR="001E09C8">
              <w:rPr>
                <w:sz w:val="22"/>
                <w:szCs w:val="22"/>
              </w:rPr>
              <w:t>2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14:paraId="55B4864A" w14:textId="77777777" w:rsidTr="00043524">
        <w:tc>
          <w:tcPr>
            <w:tcW w:w="196" w:type="pct"/>
          </w:tcPr>
          <w:p w14:paraId="7141C0A2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0287EB7C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361A56D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41414FA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1758526" w14:textId="77777777"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2481E3D7" w14:textId="77777777"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260E6B33" w14:textId="77777777"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center"/>
          </w:tcPr>
          <w:p w14:paraId="123350EE" w14:textId="77777777" w:rsidR="007D43B1" w:rsidRPr="00022E4C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14:paraId="62AF3145" w14:textId="77777777" w:rsidTr="00043524">
        <w:tc>
          <w:tcPr>
            <w:tcW w:w="196" w:type="pct"/>
          </w:tcPr>
          <w:p w14:paraId="099097D5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0B1D7CC8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0548B331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10F0A8F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914ECC9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2CCB6E2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4290CA1A" w14:textId="77777777"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47A624A8" w14:textId="77777777"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14:paraId="4BD9195F" w14:textId="77777777" w:rsidR="007D43B1" w:rsidRPr="00022E4C" w:rsidRDefault="00411980" w:rsidP="001E09C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09C8">
              <w:rPr>
                <w:sz w:val="22"/>
                <w:szCs w:val="22"/>
              </w:rPr>
              <w:t>4</w:t>
            </w:r>
            <w:r w:rsidR="007D43B1" w:rsidRPr="00022E4C">
              <w:rPr>
                <w:sz w:val="22"/>
                <w:szCs w:val="22"/>
              </w:rPr>
              <w:t>.</w:t>
            </w:r>
            <w:r w:rsidR="001E09C8">
              <w:rPr>
                <w:sz w:val="22"/>
                <w:szCs w:val="22"/>
              </w:rPr>
              <w:t>2</w:t>
            </w:r>
            <w:r w:rsidR="007D43B1"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14:paraId="48EAF83C" w14:textId="77777777" w:rsidTr="00043524">
        <w:tc>
          <w:tcPr>
            <w:tcW w:w="196" w:type="pct"/>
          </w:tcPr>
          <w:p w14:paraId="76020326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463FB5E6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15322461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FAA5F53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617D4F0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5B50B03C" w14:textId="77777777"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4185DEB7" w14:textId="77777777"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14:paraId="47BDE20E" w14:textId="77777777"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14:paraId="5A96092D" w14:textId="77777777" w:rsidR="007D43B1" w:rsidRPr="00763443" w:rsidRDefault="00411980" w:rsidP="00467E53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4</w:t>
            </w:r>
            <w:r w:rsidR="00467E53">
              <w:rPr>
                <w:b/>
                <w:bCs/>
                <w:lang w:val="pl-PL"/>
              </w:rPr>
              <w:t>5</w:t>
            </w:r>
            <w:r w:rsidR="007D43B1" w:rsidRPr="00763443">
              <w:rPr>
                <w:b/>
                <w:bCs/>
                <w:lang w:val="pl-PL"/>
              </w:rPr>
              <w:t>.</w:t>
            </w:r>
            <w:r w:rsidR="00467E53">
              <w:rPr>
                <w:b/>
                <w:bCs/>
                <w:lang w:val="pl-PL"/>
              </w:rPr>
              <w:t>2</w:t>
            </w:r>
            <w:r w:rsidR="004D310E">
              <w:rPr>
                <w:b/>
                <w:bCs/>
                <w:lang w:val="pl-PL"/>
              </w:rPr>
              <w:t>0</w:t>
            </w:r>
            <w:r w:rsidR="001E09C8">
              <w:rPr>
                <w:b/>
                <w:bCs/>
                <w:lang w:val="pl-PL"/>
              </w:rPr>
              <w:t>0</w:t>
            </w:r>
            <w:r w:rsidR="007D43B1" w:rsidRPr="00763443">
              <w:rPr>
                <w:b/>
                <w:bCs/>
                <w:lang w:val="pl-PL"/>
              </w:rPr>
              <w:t>.000</w:t>
            </w:r>
          </w:p>
        </w:tc>
      </w:tr>
    </w:tbl>
    <w:p w14:paraId="7941FD6B" w14:textId="77777777" w:rsidR="00E173AE" w:rsidRPr="00ED2DCE" w:rsidRDefault="00E173AE" w:rsidP="005F05D6">
      <w:pPr>
        <w:rPr>
          <w:sz w:val="20"/>
          <w:szCs w:val="20"/>
          <w:lang w:val="pl-PL"/>
        </w:rPr>
      </w:pPr>
    </w:p>
    <w:p w14:paraId="73A3FA17" w14:textId="77777777" w:rsidR="00E173AE" w:rsidRPr="00ED2DCE" w:rsidRDefault="00E173AE" w:rsidP="005F05D6">
      <w:pPr>
        <w:rPr>
          <w:sz w:val="20"/>
          <w:szCs w:val="20"/>
          <w:lang w:val="pl-PL"/>
        </w:rPr>
      </w:pPr>
    </w:p>
    <w:p w14:paraId="74BE26E2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3DE6A6E9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549E0765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4D8E83DC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6F65646A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1FCA1A04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2754C753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7A6F73A5" w14:textId="77777777" w:rsidR="00022E4C" w:rsidRDefault="00022E4C" w:rsidP="005F05D6">
      <w:pPr>
        <w:jc w:val="right"/>
        <w:rPr>
          <w:sz w:val="20"/>
          <w:szCs w:val="20"/>
          <w:lang w:val="pl-PL"/>
        </w:rPr>
      </w:pPr>
    </w:p>
    <w:p w14:paraId="20B47F7F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478BFD09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60770A33" w14:textId="77777777" w:rsidR="002E374D" w:rsidRDefault="002E374D" w:rsidP="005F05D6">
      <w:pPr>
        <w:jc w:val="right"/>
        <w:rPr>
          <w:sz w:val="20"/>
          <w:szCs w:val="20"/>
          <w:lang w:val="pl-PL"/>
        </w:rPr>
      </w:pPr>
    </w:p>
    <w:p w14:paraId="51CF2EC0" w14:textId="77777777" w:rsidR="002E374D" w:rsidRDefault="002E374D" w:rsidP="005F05D6">
      <w:pPr>
        <w:jc w:val="right"/>
        <w:rPr>
          <w:sz w:val="20"/>
          <w:szCs w:val="20"/>
          <w:lang w:val="pl-PL"/>
        </w:rPr>
      </w:pPr>
    </w:p>
    <w:p w14:paraId="14416EFE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2D4BC7B0" w14:textId="77777777" w:rsidR="00077991" w:rsidRDefault="00077991" w:rsidP="005F05D6">
      <w:pPr>
        <w:jc w:val="right"/>
        <w:rPr>
          <w:sz w:val="20"/>
          <w:szCs w:val="20"/>
          <w:lang w:val="pl-PL"/>
        </w:rPr>
      </w:pPr>
    </w:p>
    <w:p w14:paraId="4F38745E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43D5144A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60782210" w14:textId="77777777" w:rsidR="00E66138" w:rsidRDefault="00E66138" w:rsidP="005F05D6">
      <w:pPr>
        <w:rPr>
          <w:sz w:val="20"/>
          <w:szCs w:val="20"/>
          <w:lang w:val="pl-PL"/>
        </w:rPr>
      </w:pPr>
    </w:p>
    <w:p w14:paraId="7BBFAF14" w14:textId="77777777" w:rsidR="00E3749D" w:rsidRDefault="00E3749D" w:rsidP="005F05D6">
      <w:pPr>
        <w:rPr>
          <w:sz w:val="20"/>
          <w:szCs w:val="20"/>
          <w:lang w:val="pl-PL"/>
        </w:rPr>
      </w:pPr>
    </w:p>
    <w:p w14:paraId="03AC885B" w14:textId="77777777"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14:paraId="1BC29531" w14:textId="77777777" w:rsidTr="0033194C">
        <w:trPr>
          <w:trHeight w:val="1475"/>
        </w:trPr>
        <w:tc>
          <w:tcPr>
            <w:tcW w:w="196" w:type="pct"/>
            <w:textDirection w:val="btLr"/>
          </w:tcPr>
          <w:p w14:paraId="0CF7C8BA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14:paraId="18DC4DDB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14:paraId="56A38C92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14:paraId="5B5497DA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14:paraId="575265BA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14:paraId="0F15811E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14:paraId="470708A1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14:paraId="73E2F32F" w14:textId="77777777"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14:paraId="64984516" w14:textId="77777777"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409F564D" w14:textId="77777777"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3BBEA4BC" w14:textId="77777777"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14:paraId="7C051247" w14:textId="77777777" w:rsidTr="0033194C">
        <w:trPr>
          <w:trHeight w:val="349"/>
        </w:trPr>
        <w:tc>
          <w:tcPr>
            <w:tcW w:w="196" w:type="pct"/>
          </w:tcPr>
          <w:p w14:paraId="12E24AED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14:paraId="0E611C93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14:paraId="3E91E8E7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14:paraId="7EA0B3EA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14:paraId="76231B94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14:paraId="3BE5FB78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14:paraId="00ED0A6E" w14:textId="77777777"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14:paraId="20B5DDA7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14:paraId="7809245E" w14:textId="77777777" w:rsidTr="0033194C">
        <w:tc>
          <w:tcPr>
            <w:tcW w:w="196" w:type="pct"/>
          </w:tcPr>
          <w:p w14:paraId="699B257D" w14:textId="77777777"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14:paraId="7FFA2005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9AB6A6F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01EFFAB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042E058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0A563AA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3ED54DD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2DD6F8A" w14:textId="77777777"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14:paraId="040CBF07" w14:textId="77777777"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14:paraId="13C9C61D" w14:textId="77777777" w:rsidTr="0033194C">
        <w:tc>
          <w:tcPr>
            <w:tcW w:w="196" w:type="pct"/>
          </w:tcPr>
          <w:p w14:paraId="11C51D28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1FC4B31" w14:textId="77777777" w:rsidR="00F91C1E" w:rsidRPr="00CE77EA" w:rsidRDefault="00C50014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56DD7177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856B3D5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13D9E71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3F40109" w14:textId="77777777" w:rsidR="00F91C1E" w:rsidRPr="00622D0F" w:rsidRDefault="00F91C1E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2D881A6" w14:textId="77777777" w:rsidR="00F91C1E" w:rsidRPr="00AC1944" w:rsidRDefault="00F91C1E" w:rsidP="006B38BD">
            <w:pPr>
              <w:rPr>
                <w:b/>
                <w:bCs/>
                <w:sz w:val="20"/>
                <w:szCs w:val="20"/>
              </w:rPr>
            </w:pPr>
            <w:r w:rsidRPr="00AC1944">
              <w:rPr>
                <w:b/>
                <w:bCs/>
                <w:sz w:val="20"/>
                <w:szCs w:val="20"/>
              </w:rPr>
              <w:t>GRADSK</w:t>
            </w:r>
            <w:r w:rsidR="006B38BD">
              <w:rPr>
                <w:b/>
                <w:bCs/>
                <w:sz w:val="20"/>
                <w:szCs w:val="20"/>
              </w:rPr>
              <w:t>E</w:t>
            </w:r>
            <w:r w:rsidRPr="00AC1944">
              <w:rPr>
                <w:b/>
                <w:bCs/>
                <w:sz w:val="20"/>
                <w:szCs w:val="20"/>
              </w:rPr>
              <w:t xml:space="preserve"> UPRAV</w:t>
            </w:r>
            <w:r w:rsidR="006B38BD">
              <w:rPr>
                <w:b/>
                <w:bCs/>
                <w:sz w:val="20"/>
                <w:szCs w:val="20"/>
              </w:rPr>
              <w:t>E</w:t>
            </w:r>
            <w:r w:rsidRPr="00AC1944">
              <w:rPr>
                <w:b/>
                <w:bCs/>
                <w:sz w:val="20"/>
                <w:szCs w:val="20"/>
              </w:rPr>
              <w:t xml:space="preserve"> ZA IZVORNE </w:t>
            </w:r>
            <w:proofErr w:type="gramStart"/>
            <w:r w:rsidRPr="00AC1944">
              <w:rPr>
                <w:b/>
                <w:bCs/>
                <w:sz w:val="20"/>
                <w:szCs w:val="20"/>
              </w:rPr>
              <w:t xml:space="preserve">I </w:t>
            </w:r>
            <w:r w:rsidR="00BA6BC0" w:rsidRPr="00AC1944">
              <w:rPr>
                <w:b/>
                <w:bCs/>
                <w:sz w:val="20"/>
                <w:szCs w:val="20"/>
              </w:rPr>
              <w:t xml:space="preserve"> </w:t>
            </w:r>
            <w:r w:rsidRPr="00AC1944">
              <w:rPr>
                <w:b/>
                <w:bCs/>
                <w:sz w:val="20"/>
                <w:szCs w:val="20"/>
              </w:rPr>
              <w:t>POVERENE</w:t>
            </w:r>
            <w:proofErr w:type="gramEnd"/>
            <w:r w:rsidRPr="00AC1944">
              <w:rPr>
                <w:b/>
                <w:bCs/>
                <w:sz w:val="20"/>
                <w:szCs w:val="20"/>
              </w:rPr>
              <w:t xml:space="preserve"> POSLOVE </w:t>
            </w:r>
            <w:r w:rsidR="006B38BD">
              <w:rPr>
                <w:b/>
                <w:bCs/>
                <w:sz w:val="20"/>
                <w:szCs w:val="20"/>
              </w:rPr>
              <w:t xml:space="preserve">I NAPLATU JAVNIH PRIHODA </w:t>
            </w:r>
            <w:r w:rsidRPr="00AC1944">
              <w:rPr>
                <w:b/>
                <w:bCs/>
                <w:sz w:val="20"/>
                <w:szCs w:val="20"/>
              </w:rPr>
              <w:t xml:space="preserve"> 06380</w:t>
            </w:r>
            <w:r w:rsidR="006B38BD">
              <w:rPr>
                <w:b/>
                <w:bCs/>
                <w:sz w:val="20"/>
                <w:szCs w:val="20"/>
              </w:rPr>
              <w:t>-80229</w:t>
            </w:r>
          </w:p>
        </w:tc>
        <w:tc>
          <w:tcPr>
            <w:tcW w:w="875" w:type="pct"/>
          </w:tcPr>
          <w:p w14:paraId="36F2984E" w14:textId="77777777" w:rsidR="00F91C1E" w:rsidRPr="00127A5A" w:rsidRDefault="00C3464B" w:rsidP="00E31651">
            <w:pPr>
              <w:jc w:val="right"/>
              <w:rPr>
                <w:b/>
                <w:bCs/>
                <w:lang w:val="pl-PL"/>
              </w:rPr>
            </w:pPr>
            <w:r w:rsidRPr="00127A5A">
              <w:rPr>
                <w:b/>
                <w:bCs/>
                <w:lang w:val="pl-PL"/>
              </w:rPr>
              <w:t>2.</w:t>
            </w:r>
            <w:r w:rsidR="00E31651">
              <w:rPr>
                <w:b/>
                <w:bCs/>
                <w:lang w:val="pl-PL"/>
              </w:rPr>
              <w:t>3</w:t>
            </w:r>
            <w:r w:rsidR="00127A5A" w:rsidRPr="00127A5A">
              <w:rPr>
                <w:b/>
                <w:bCs/>
                <w:lang w:val="pl-PL"/>
              </w:rPr>
              <w:t>43</w:t>
            </w:r>
            <w:r w:rsidRPr="00127A5A">
              <w:rPr>
                <w:b/>
                <w:bCs/>
                <w:lang w:val="pl-PL"/>
              </w:rPr>
              <w:t>.</w:t>
            </w:r>
            <w:r w:rsidR="00127A5A" w:rsidRPr="00127A5A">
              <w:rPr>
                <w:b/>
                <w:bCs/>
                <w:lang w:val="pl-PL"/>
              </w:rPr>
              <w:t>500</w:t>
            </w:r>
            <w:r w:rsidRPr="00127A5A">
              <w:rPr>
                <w:b/>
                <w:bCs/>
                <w:lang w:val="pl-PL"/>
              </w:rPr>
              <w:t>.000</w:t>
            </w:r>
          </w:p>
        </w:tc>
      </w:tr>
      <w:tr w:rsidR="00F91C1E" w:rsidRPr="00CE77EA" w14:paraId="3000D8C9" w14:textId="77777777" w:rsidTr="0033194C">
        <w:tc>
          <w:tcPr>
            <w:tcW w:w="196" w:type="pct"/>
          </w:tcPr>
          <w:p w14:paraId="3EC1F331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19B8288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5EB6C2E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3A1F336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14:paraId="16FC1192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F3AD54B" w14:textId="77777777" w:rsidR="00F91C1E" w:rsidRPr="00622D0F" w:rsidRDefault="00F91C1E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F15947B" w14:textId="77777777" w:rsidR="00F91C1E" w:rsidRPr="00AC1944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AC1944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 w:rsidRPr="00AC1944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 w:rsidRPr="00AC1944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14:paraId="29EE24A7" w14:textId="77777777" w:rsidR="00F91C1E" w:rsidRPr="00A97CAF" w:rsidRDefault="007D39DE" w:rsidP="00A97C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A97CAF">
              <w:rPr>
                <w:b/>
                <w:bCs/>
                <w:sz w:val="22"/>
                <w:szCs w:val="22"/>
                <w:lang w:val="pl-PL"/>
              </w:rPr>
              <w:t>1.</w:t>
            </w:r>
            <w:r w:rsidR="00A97CAF" w:rsidRPr="00A97CAF">
              <w:rPr>
                <w:b/>
                <w:bCs/>
                <w:sz w:val="22"/>
                <w:szCs w:val="22"/>
                <w:lang w:val="pl-PL"/>
              </w:rPr>
              <w:t>121</w:t>
            </w:r>
            <w:r w:rsidRPr="00A97CA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97CAF" w:rsidRPr="00A97CAF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Pr="00A97CA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CE77EA" w14:paraId="312B6040" w14:textId="77777777" w:rsidTr="0033194C">
        <w:tc>
          <w:tcPr>
            <w:tcW w:w="196" w:type="pct"/>
          </w:tcPr>
          <w:p w14:paraId="2B8960C0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0517566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011A71D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044F44E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14:paraId="105D15FA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E20CFCA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BD06C86" w14:textId="77777777"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CE77EA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0001   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Funkcionisanje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lokalne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samouprave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gradskih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opština</w:t>
            </w:r>
            <w:proofErr w:type="spellEnd"/>
          </w:p>
        </w:tc>
        <w:tc>
          <w:tcPr>
            <w:tcW w:w="875" w:type="pct"/>
          </w:tcPr>
          <w:p w14:paraId="75E018FC" w14:textId="77777777" w:rsidR="00F91C1E" w:rsidRPr="004D310E" w:rsidRDefault="004D310E" w:rsidP="00A97CAF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 w:rsidRPr="004D310E">
              <w:rPr>
                <w:b/>
                <w:bCs/>
                <w:sz w:val="20"/>
                <w:szCs w:val="20"/>
                <w:lang w:val="pl-PL"/>
              </w:rPr>
              <w:t>77</w:t>
            </w:r>
            <w:r w:rsidR="00A97CAF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5100D1" w:rsidRPr="004D310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97CAF">
              <w:rPr>
                <w:b/>
                <w:bCs/>
                <w:sz w:val="20"/>
                <w:szCs w:val="20"/>
                <w:lang w:val="pl-PL"/>
              </w:rPr>
              <w:t>0</w:t>
            </w:r>
            <w:r w:rsidRPr="004D310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1E09C8" w:rsidRPr="004D310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100D1" w:rsidRPr="004D310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50E5" w:rsidRPr="004D310E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14:paraId="7AF99EF2" w14:textId="77777777" w:rsidTr="0033194C">
        <w:tc>
          <w:tcPr>
            <w:tcW w:w="196" w:type="pct"/>
          </w:tcPr>
          <w:p w14:paraId="681855E2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8A3A8C1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98DABF0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14:paraId="1B09D607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3649B17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59EA550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238AD60" w14:textId="77777777"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Opšte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875" w:type="pct"/>
          </w:tcPr>
          <w:p w14:paraId="6360285F" w14:textId="77777777"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14:paraId="4061D459" w14:textId="77777777" w:rsidTr="0033194C">
        <w:tc>
          <w:tcPr>
            <w:tcW w:w="196" w:type="pct"/>
          </w:tcPr>
          <w:p w14:paraId="5553B35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713A2D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759E4B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EA85AE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B45DFB" w14:textId="77777777" w:rsidR="00335D36" w:rsidRPr="006D52A0" w:rsidRDefault="006D52A0" w:rsidP="002A1875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2A1875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14:paraId="61864F0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14:paraId="7891DDFC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14:paraId="0EFDF9B9" w14:textId="77777777" w:rsidR="00335D36" w:rsidRPr="0056745B" w:rsidRDefault="007D43B1" w:rsidP="004D31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E09C8">
              <w:rPr>
                <w:sz w:val="20"/>
                <w:szCs w:val="20"/>
              </w:rPr>
              <w:t>9</w:t>
            </w:r>
            <w:r w:rsidR="004D310E"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.</w:t>
            </w:r>
            <w:r w:rsidR="004D310E">
              <w:rPr>
                <w:sz w:val="20"/>
                <w:szCs w:val="20"/>
              </w:rPr>
              <w:t>0</w:t>
            </w:r>
            <w:r w:rsidR="002A13A4">
              <w:rPr>
                <w:sz w:val="20"/>
                <w:szCs w:val="20"/>
              </w:rPr>
              <w:t>0</w:t>
            </w:r>
            <w:r w:rsidR="00E3749D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14:paraId="43C76A26" w14:textId="77777777" w:rsidTr="0033194C">
        <w:tc>
          <w:tcPr>
            <w:tcW w:w="196" w:type="pct"/>
          </w:tcPr>
          <w:p w14:paraId="041C1F4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5E851B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9497E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B9537E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68DE2BE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</w:p>
        </w:tc>
        <w:tc>
          <w:tcPr>
            <w:tcW w:w="363" w:type="pct"/>
          </w:tcPr>
          <w:p w14:paraId="1C4086CA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14:paraId="727FBF35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14:paraId="29D74D91" w14:textId="77777777" w:rsidR="00335D36" w:rsidRPr="0056745B" w:rsidRDefault="001E09C8" w:rsidP="001E09C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81</w:t>
            </w:r>
            <w:r w:rsidR="00622D0F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000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14:paraId="40FFCDCF" w14:textId="77777777" w:rsidTr="0033194C">
        <w:tc>
          <w:tcPr>
            <w:tcW w:w="196" w:type="pct"/>
          </w:tcPr>
          <w:p w14:paraId="54400FAA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8A5E11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EBA3F7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A21DD4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0338C5E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363" w:type="pct"/>
          </w:tcPr>
          <w:p w14:paraId="349CD13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14:paraId="7F13B187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14:paraId="318E73DE" w14:textId="77777777" w:rsidR="00335D36" w:rsidRPr="0056745B" w:rsidRDefault="002A13A4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14:paraId="6DC30BD9" w14:textId="77777777" w:rsidTr="0033194C">
        <w:tc>
          <w:tcPr>
            <w:tcW w:w="196" w:type="pct"/>
          </w:tcPr>
          <w:p w14:paraId="308766F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5854F9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64A5EF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E2A1C2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0869F5E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14:paraId="579CB08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14:paraId="312C89DA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14:paraId="14B13821" w14:textId="77777777" w:rsidR="00335D36" w:rsidRPr="0056745B" w:rsidRDefault="00622D0F" w:rsidP="0041198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411980">
              <w:rPr>
                <w:sz w:val="20"/>
                <w:szCs w:val="20"/>
                <w:lang w:val="pl-PL"/>
              </w:rPr>
              <w:t>9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14:paraId="7F3D350F" w14:textId="77777777" w:rsidTr="0033194C">
        <w:tc>
          <w:tcPr>
            <w:tcW w:w="196" w:type="pct"/>
          </w:tcPr>
          <w:p w14:paraId="6EAA771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CA6D57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7580DA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811585A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C773881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14:paraId="34BF957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14:paraId="34D5BF96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14:paraId="0723B0AB" w14:textId="77777777" w:rsidR="00335D36" w:rsidRPr="0056745B" w:rsidRDefault="00335D36" w:rsidP="0001502A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6.</w:t>
            </w:r>
            <w:r w:rsidR="0001502A">
              <w:rPr>
                <w:sz w:val="20"/>
                <w:szCs w:val="20"/>
              </w:rPr>
              <w:t>5</w:t>
            </w:r>
            <w:r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14:paraId="2DED3A28" w14:textId="77777777" w:rsidTr="0033194C">
        <w:tc>
          <w:tcPr>
            <w:tcW w:w="196" w:type="pct"/>
          </w:tcPr>
          <w:p w14:paraId="6A296F5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2A1563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2754E4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947D80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43731CD" w14:textId="77777777" w:rsidR="00335D36" w:rsidRPr="006D52A0" w:rsidRDefault="002A1875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14:paraId="247E543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14:paraId="1D71E4E1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14:paraId="35663ADF" w14:textId="77777777" w:rsidR="00335D36" w:rsidRPr="0056745B" w:rsidRDefault="00622D0F" w:rsidP="00622D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14:paraId="74918947" w14:textId="77777777" w:rsidTr="0033194C">
        <w:tc>
          <w:tcPr>
            <w:tcW w:w="196" w:type="pct"/>
          </w:tcPr>
          <w:p w14:paraId="00DCCC6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19A43EA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62C403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AA7C1D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0C497CF" w14:textId="77777777" w:rsidR="00335D36" w:rsidRPr="006D52A0" w:rsidRDefault="002A1875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63" w:type="pct"/>
          </w:tcPr>
          <w:p w14:paraId="5100A6A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14:paraId="210564CD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14:paraId="66F8DF0B" w14:textId="77777777" w:rsidR="00335D36" w:rsidRPr="0056745B" w:rsidRDefault="004D310E" w:rsidP="00A97C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335D36" w:rsidRPr="0056745B">
              <w:rPr>
                <w:sz w:val="20"/>
                <w:szCs w:val="20"/>
              </w:rPr>
              <w:t>.</w:t>
            </w:r>
            <w:r w:rsidR="00A97CAF">
              <w:rPr>
                <w:sz w:val="20"/>
                <w:szCs w:val="20"/>
              </w:rPr>
              <w:t>6</w:t>
            </w:r>
            <w:r w:rsidR="00EB12AA">
              <w:rPr>
                <w:sz w:val="20"/>
                <w:szCs w:val="20"/>
              </w:rPr>
              <w:t>0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14:paraId="7062F80D" w14:textId="77777777" w:rsidTr="0033194C">
        <w:tc>
          <w:tcPr>
            <w:tcW w:w="196" w:type="pct"/>
          </w:tcPr>
          <w:p w14:paraId="0E4C524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0FDD77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540EB3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68C932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9F5B714" w14:textId="77777777" w:rsidR="00335D36" w:rsidRPr="006D52A0" w:rsidRDefault="002A1875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63" w:type="pct"/>
          </w:tcPr>
          <w:p w14:paraId="227D3C6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14:paraId="39840A59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proofErr w:type="gramStart"/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  <w:proofErr w:type="gramEnd"/>
          </w:p>
        </w:tc>
        <w:tc>
          <w:tcPr>
            <w:tcW w:w="875" w:type="pct"/>
          </w:tcPr>
          <w:p w14:paraId="198DCFA0" w14:textId="77777777" w:rsidR="00335D36" w:rsidRPr="0056745B" w:rsidRDefault="006E1CEE" w:rsidP="004D31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5D36" w:rsidRPr="0056745B">
              <w:rPr>
                <w:sz w:val="20"/>
                <w:szCs w:val="20"/>
              </w:rPr>
              <w:t>.</w:t>
            </w:r>
            <w:r w:rsidR="004D310E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14:paraId="19E99FD9" w14:textId="77777777" w:rsidTr="0033194C">
        <w:tc>
          <w:tcPr>
            <w:tcW w:w="196" w:type="pct"/>
          </w:tcPr>
          <w:p w14:paraId="1FD2FD2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C460FA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6D2DDF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2995EF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0DCD93C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363" w:type="pct"/>
          </w:tcPr>
          <w:p w14:paraId="4386B2C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2185874A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14:paraId="1AA3D330" w14:textId="77777777" w:rsidR="00335D36" w:rsidRPr="0056745B" w:rsidRDefault="004D310E" w:rsidP="00A97C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7CAF">
              <w:rPr>
                <w:sz w:val="20"/>
                <w:szCs w:val="20"/>
              </w:rPr>
              <w:t>8</w:t>
            </w:r>
            <w:r w:rsidR="00335D36" w:rsidRPr="0056745B">
              <w:rPr>
                <w:sz w:val="20"/>
                <w:szCs w:val="20"/>
              </w:rPr>
              <w:t>.</w:t>
            </w:r>
            <w:r w:rsidR="0001502A">
              <w:rPr>
                <w:sz w:val="20"/>
                <w:szCs w:val="20"/>
              </w:rPr>
              <w:t>4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0.000</w:t>
            </w:r>
          </w:p>
        </w:tc>
      </w:tr>
      <w:tr w:rsidR="00335D36" w:rsidRPr="00CE77EA" w14:paraId="4F2B1802" w14:textId="77777777" w:rsidTr="0033194C">
        <w:tc>
          <w:tcPr>
            <w:tcW w:w="196" w:type="pct"/>
          </w:tcPr>
          <w:p w14:paraId="32A5FF4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53F308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4351D1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4AA76E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A9FD9C1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363" w:type="pct"/>
          </w:tcPr>
          <w:p w14:paraId="01717B30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798F8B25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14:paraId="12D9F8D1" w14:textId="77777777" w:rsidR="00335D36" w:rsidRPr="0056745B" w:rsidRDefault="006E1CEE" w:rsidP="004D31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D310E">
              <w:rPr>
                <w:sz w:val="20"/>
                <w:szCs w:val="20"/>
              </w:rPr>
              <w:t>1</w:t>
            </w:r>
            <w:r w:rsidR="00335D36" w:rsidRPr="0056745B">
              <w:rPr>
                <w:sz w:val="20"/>
                <w:szCs w:val="20"/>
              </w:rPr>
              <w:t>.</w:t>
            </w:r>
            <w:r w:rsidR="004D310E">
              <w:rPr>
                <w:sz w:val="20"/>
                <w:szCs w:val="20"/>
              </w:rPr>
              <w:t>5</w:t>
            </w:r>
            <w:r w:rsidR="00D10DB6" w:rsidRPr="0056745B">
              <w:rPr>
                <w:sz w:val="20"/>
                <w:szCs w:val="20"/>
              </w:rPr>
              <w:t>00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14:paraId="197C55BE" w14:textId="77777777" w:rsidTr="0033194C">
        <w:tc>
          <w:tcPr>
            <w:tcW w:w="196" w:type="pct"/>
          </w:tcPr>
          <w:p w14:paraId="4344D36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26EE59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36BB80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67F2E3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81D0019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63" w:type="pct"/>
          </w:tcPr>
          <w:p w14:paraId="2B998C2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14:paraId="3CA3BD64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14:paraId="70A588C1" w14:textId="77777777" w:rsidR="00335D36" w:rsidRPr="0056745B" w:rsidRDefault="004D310E" w:rsidP="004D31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14:paraId="312890DB" w14:textId="77777777" w:rsidTr="0033194C">
        <w:tc>
          <w:tcPr>
            <w:tcW w:w="196" w:type="pct"/>
          </w:tcPr>
          <w:p w14:paraId="51F216CA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F61292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D73F0D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3EA583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04825F5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363" w:type="pct"/>
          </w:tcPr>
          <w:p w14:paraId="3AE4DCE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14:paraId="78FB6CE5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14:paraId="608D8B5E" w14:textId="77777777" w:rsidR="00335D36" w:rsidRPr="0056745B" w:rsidRDefault="004D310E" w:rsidP="004D31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60</w:t>
            </w:r>
            <w:r w:rsidR="0001502A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14:paraId="55491148" w14:textId="77777777" w:rsidTr="0033194C">
        <w:tc>
          <w:tcPr>
            <w:tcW w:w="196" w:type="pct"/>
          </w:tcPr>
          <w:p w14:paraId="7C49F720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C9A711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BF1AA4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11DD8E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1170CD5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14:paraId="6C5404F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14:paraId="6E4F83C5" w14:textId="77777777"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14:paraId="7B7F14AC" w14:textId="77777777" w:rsidR="00335D36" w:rsidRPr="0056745B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00</w:t>
            </w:r>
            <w:r w:rsidR="0001502A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14:paraId="3CC5BC8F" w14:textId="77777777" w:rsidTr="0033194C">
        <w:tc>
          <w:tcPr>
            <w:tcW w:w="196" w:type="pct"/>
          </w:tcPr>
          <w:p w14:paraId="6F28C84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A992750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085ECE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CDEF0C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FC8C4DC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14:paraId="4435045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14:paraId="40F43DF8" w14:textId="77777777"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14:paraId="74FA2E0E" w14:textId="77777777" w:rsidR="00335D36" w:rsidRPr="0056745B" w:rsidRDefault="006E1CEE" w:rsidP="006E1C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14:paraId="7644FDFE" w14:textId="77777777" w:rsidTr="0033194C">
        <w:tc>
          <w:tcPr>
            <w:tcW w:w="196" w:type="pct"/>
          </w:tcPr>
          <w:p w14:paraId="08DF7BF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A3672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7BA2F3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CB34E1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5C6C0C5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14:paraId="14DE3EF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14:paraId="2D21D402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14:paraId="05CF2181" w14:textId="77777777" w:rsidR="00335D36" w:rsidRPr="0056745B" w:rsidRDefault="004D310E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14:paraId="49D65191" w14:textId="77777777" w:rsidTr="0033194C">
        <w:tc>
          <w:tcPr>
            <w:tcW w:w="196" w:type="pct"/>
          </w:tcPr>
          <w:p w14:paraId="4FD0F8F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EEB6FE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309A6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8A13990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C2A2DB8" w14:textId="77777777" w:rsidR="00335D36" w:rsidRPr="006D52A0" w:rsidRDefault="002A1875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14:paraId="4928AE9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14:paraId="38BF4414" w14:textId="77777777"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14:paraId="1CA38FF4" w14:textId="77777777" w:rsidR="00335D36" w:rsidRPr="0056745B" w:rsidRDefault="004D310E" w:rsidP="002A13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</w:t>
            </w:r>
            <w:r w:rsidR="00D10DB6" w:rsidRPr="0056745B">
              <w:rPr>
                <w:sz w:val="20"/>
                <w:szCs w:val="20"/>
                <w:lang w:val="pl-PL"/>
              </w:rPr>
              <w:t>.000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14:paraId="32E2BC3D" w14:textId="77777777" w:rsidTr="0033194C">
        <w:tc>
          <w:tcPr>
            <w:tcW w:w="196" w:type="pct"/>
          </w:tcPr>
          <w:p w14:paraId="3E03FDE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A30FCD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46056C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EED597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28D45C0" w14:textId="77777777" w:rsidR="00335D36" w:rsidRPr="006D52A0" w:rsidRDefault="002A1875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14:paraId="30B9C0C6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612546AB" w14:textId="77777777"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14:paraId="6E14E6AF" w14:textId="77777777" w:rsidR="00335D36" w:rsidRPr="0056745B" w:rsidRDefault="004D310E" w:rsidP="0012152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2A13A4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14:paraId="7DF7035E" w14:textId="77777777" w:rsidTr="0033194C">
        <w:tc>
          <w:tcPr>
            <w:tcW w:w="196" w:type="pct"/>
          </w:tcPr>
          <w:p w14:paraId="3F5C42F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1817FD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011C52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4C53A8A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D63A429" w14:textId="77777777" w:rsidR="00335D36" w:rsidRPr="006D52A0" w:rsidRDefault="002A1875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14:paraId="029DA59F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74E76760" w14:textId="77777777"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14:paraId="6C75CAEE" w14:textId="77777777" w:rsidR="00335D36" w:rsidRPr="0056745B" w:rsidRDefault="007D43B1" w:rsidP="004D310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4D310E">
              <w:rPr>
                <w:sz w:val="20"/>
                <w:szCs w:val="20"/>
                <w:lang w:val="pl-PL"/>
              </w:rPr>
              <w:t>2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01502A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14:paraId="606D21AC" w14:textId="77777777" w:rsidTr="0033194C">
        <w:tc>
          <w:tcPr>
            <w:tcW w:w="196" w:type="pct"/>
          </w:tcPr>
          <w:p w14:paraId="0849378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BE495DA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B55BB8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30873F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656054E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14:paraId="4D163FE7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14:paraId="699E4E18" w14:textId="77777777"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14:paraId="7926CC00" w14:textId="77777777" w:rsidR="00335D36" w:rsidRPr="0056745B" w:rsidRDefault="004D310E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01502A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14:paraId="371028A5" w14:textId="77777777" w:rsidTr="0033194C">
        <w:tc>
          <w:tcPr>
            <w:tcW w:w="196" w:type="pct"/>
          </w:tcPr>
          <w:p w14:paraId="55B19F1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A3247B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5F6476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41EAB1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7965551" w14:textId="77777777"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D53D499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40FD90F" w14:textId="77777777"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F06E872" w14:textId="77777777"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14:paraId="355FB595" w14:textId="77777777" w:rsidTr="0033194C">
        <w:tc>
          <w:tcPr>
            <w:tcW w:w="196" w:type="pct"/>
          </w:tcPr>
          <w:p w14:paraId="01F4038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937433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81B005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EE89BC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CADFDC0" w14:textId="77777777"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9EC6AA8" w14:textId="77777777" w:rsidR="00335D36" w:rsidRPr="0073771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DC47E31" w14:textId="77777777" w:rsidR="00335D36" w:rsidRPr="0073771A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14:paraId="262A071D" w14:textId="77777777" w:rsidR="00335D36" w:rsidRPr="0073771A" w:rsidRDefault="00335D36" w:rsidP="00843C77">
            <w:pPr>
              <w:jc w:val="right"/>
            </w:pPr>
          </w:p>
        </w:tc>
      </w:tr>
      <w:tr w:rsidR="00335D36" w:rsidRPr="00CE77EA" w14:paraId="16C4927B" w14:textId="77777777" w:rsidTr="0033194C">
        <w:tc>
          <w:tcPr>
            <w:tcW w:w="196" w:type="pct"/>
          </w:tcPr>
          <w:p w14:paraId="33C5EAF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AD5189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C1E596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3580BB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3C598AF" w14:textId="77777777"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E7F566E" w14:textId="77777777" w:rsidR="00335D36" w:rsidRPr="0073771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623802B" w14:textId="77777777" w:rsidR="00335D36" w:rsidRPr="0073771A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5AF8D307" w14:textId="77777777" w:rsidR="00335D36" w:rsidRPr="004F326F" w:rsidRDefault="005B3476" w:rsidP="005B3476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230</w:t>
            </w:r>
            <w:r w:rsidR="006D52A0" w:rsidRPr="004F326F">
              <w:rPr>
                <w:sz w:val="20"/>
                <w:szCs w:val="20"/>
              </w:rPr>
              <w:t>.</w:t>
            </w:r>
            <w:r w:rsidRPr="004F326F">
              <w:rPr>
                <w:sz w:val="20"/>
                <w:szCs w:val="20"/>
              </w:rPr>
              <w:t>5</w:t>
            </w:r>
            <w:r w:rsidR="006D52A0" w:rsidRPr="004F326F">
              <w:rPr>
                <w:sz w:val="20"/>
                <w:szCs w:val="20"/>
              </w:rPr>
              <w:t>00.000</w:t>
            </w:r>
          </w:p>
        </w:tc>
      </w:tr>
      <w:tr w:rsidR="00FC113C" w:rsidRPr="00CE77EA" w14:paraId="636847BE" w14:textId="77777777" w:rsidTr="0033194C">
        <w:tc>
          <w:tcPr>
            <w:tcW w:w="196" w:type="pct"/>
          </w:tcPr>
          <w:p w14:paraId="0E34317C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35B096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683DC4D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BA75ECD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EEC965E" w14:textId="77777777" w:rsidR="00FC113C" w:rsidRPr="009F76D6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5518151" w14:textId="77777777" w:rsidR="00FC113C" w:rsidRPr="0073771A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32DAF34B" w14:textId="77777777" w:rsidR="00FC113C" w:rsidRPr="0073771A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14B4492F" w14:textId="77777777" w:rsidR="00FC113C" w:rsidRPr="004F326F" w:rsidRDefault="00FC113C" w:rsidP="005B347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F326F">
              <w:rPr>
                <w:bCs/>
                <w:sz w:val="20"/>
                <w:szCs w:val="20"/>
                <w:lang w:val="pl-PL"/>
              </w:rPr>
              <w:t>4</w:t>
            </w:r>
            <w:r w:rsidR="005B3476" w:rsidRPr="004F326F">
              <w:rPr>
                <w:bCs/>
                <w:sz w:val="20"/>
                <w:szCs w:val="20"/>
                <w:lang w:val="pl-PL"/>
              </w:rPr>
              <w:t>76</w:t>
            </w:r>
            <w:r w:rsidRPr="004F326F">
              <w:rPr>
                <w:bCs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CE77EA" w14:paraId="6E06C338" w14:textId="77777777" w:rsidTr="0033194C">
        <w:tc>
          <w:tcPr>
            <w:tcW w:w="196" w:type="pct"/>
          </w:tcPr>
          <w:p w14:paraId="329542A7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32AD976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DE540B6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EF04C7A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3B2AD4E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8AF39A9" w14:textId="77777777" w:rsidR="00FC113C" w:rsidRPr="0073771A" w:rsidRDefault="00FC113C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14:paraId="75440EAA" w14:textId="77777777" w:rsidR="00FC113C" w:rsidRPr="0073771A" w:rsidRDefault="00FC113C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14:paraId="4EF37CC7" w14:textId="77777777" w:rsidR="00FC113C" w:rsidRPr="004F326F" w:rsidRDefault="005B3476" w:rsidP="005B347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F326F">
              <w:rPr>
                <w:bCs/>
                <w:sz w:val="20"/>
                <w:szCs w:val="20"/>
                <w:lang w:val="pl-PL"/>
              </w:rPr>
              <w:t>66</w:t>
            </w:r>
            <w:r w:rsidR="00FC113C" w:rsidRPr="004F326F">
              <w:rPr>
                <w:bCs/>
                <w:sz w:val="20"/>
                <w:szCs w:val="20"/>
                <w:lang w:val="pl-PL"/>
              </w:rPr>
              <w:t>.</w:t>
            </w:r>
            <w:r w:rsidRPr="004F326F">
              <w:rPr>
                <w:bCs/>
                <w:sz w:val="20"/>
                <w:szCs w:val="20"/>
                <w:lang w:val="pl-PL"/>
              </w:rPr>
              <w:t>5</w:t>
            </w:r>
            <w:r w:rsidR="00FC113C" w:rsidRPr="004F326F">
              <w:rPr>
                <w:bCs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CE77EA" w14:paraId="54EAAA4D" w14:textId="77777777" w:rsidTr="0033194C">
        <w:tc>
          <w:tcPr>
            <w:tcW w:w="196" w:type="pct"/>
          </w:tcPr>
          <w:p w14:paraId="147C2EE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B1F7189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0538205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EAFA700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3A672C8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38E4B55" w14:textId="77777777" w:rsidR="00FC113C" w:rsidRPr="0073771A" w:rsidRDefault="00FC113C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4ECCC33" w14:textId="77777777" w:rsidR="00FC113C" w:rsidRPr="0073771A" w:rsidRDefault="00FC113C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73771A">
              <w:rPr>
                <w:b/>
                <w:sz w:val="20"/>
                <w:szCs w:val="20"/>
                <w:lang w:val="pl-PL"/>
              </w:rPr>
              <w:t>Izvori finansiranja za         PA 0001</w:t>
            </w:r>
          </w:p>
        </w:tc>
        <w:tc>
          <w:tcPr>
            <w:tcW w:w="875" w:type="pct"/>
          </w:tcPr>
          <w:p w14:paraId="3B62B5F1" w14:textId="77777777" w:rsidR="00FC113C" w:rsidRPr="004F326F" w:rsidRDefault="00FC113C" w:rsidP="00843C77">
            <w:pPr>
              <w:jc w:val="right"/>
            </w:pPr>
          </w:p>
        </w:tc>
      </w:tr>
      <w:tr w:rsidR="00FC113C" w:rsidRPr="00CE77EA" w14:paraId="28179421" w14:textId="77777777" w:rsidTr="0033194C">
        <w:tc>
          <w:tcPr>
            <w:tcW w:w="196" w:type="pct"/>
          </w:tcPr>
          <w:p w14:paraId="49943E50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72763F2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320F70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486EAF8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F0F72B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5472CF9" w14:textId="77777777" w:rsidR="00FC113C" w:rsidRPr="0073771A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6952C11" w14:textId="77777777" w:rsidR="00FC113C" w:rsidRPr="0073771A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33C85953" w14:textId="77777777" w:rsidR="00FC113C" w:rsidRPr="004F326F" w:rsidRDefault="005B3476" w:rsidP="005B3476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230</w:t>
            </w:r>
            <w:r w:rsidR="00FC113C" w:rsidRPr="004F326F">
              <w:rPr>
                <w:sz w:val="20"/>
                <w:szCs w:val="20"/>
              </w:rPr>
              <w:t>.</w:t>
            </w:r>
            <w:r w:rsidRPr="004F326F">
              <w:rPr>
                <w:sz w:val="20"/>
                <w:szCs w:val="20"/>
              </w:rPr>
              <w:t>5</w:t>
            </w:r>
            <w:r w:rsidR="00FC113C" w:rsidRPr="004F326F">
              <w:rPr>
                <w:sz w:val="20"/>
                <w:szCs w:val="20"/>
              </w:rPr>
              <w:t>00.000</w:t>
            </w:r>
          </w:p>
        </w:tc>
      </w:tr>
      <w:tr w:rsidR="00FC113C" w:rsidRPr="00CE77EA" w14:paraId="19F8F5C4" w14:textId="77777777" w:rsidTr="0033194C">
        <w:tc>
          <w:tcPr>
            <w:tcW w:w="196" w:type="pct"/>
          </w:tcPr>
          <w:p w14:paraId="2B9A7AB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061EE28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7FA5929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A3B518F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0B4C8B8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28518A8" w14:textId="77777777" w:rsidR="00FC113C" w:rsidRPr="0073771A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170FA865" w14:textId="77777777" w:rsidR="00FC113C" w:rsidRPr="0073771A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4EBBE97B" w14:textId="77777777" w:rsidR="00FC113C" w:rsidRPr="004F326F" w:rsidRDefault="00FC113C" w:rsidP="005B347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F326F">
              <w:rPr>
                <w:bCs/>
                <w:sz w:val="20"/>
                <w:szCs w:val="20"/>
                <w:lang w:val="pl-PL"/>
              </w:rPr>
              <w:t>4</w:t>
            </w:r>
            <w:r w:rsidR="005B3476" w:rsidRPr="004F326F">
              <w:rPr>
                <w:bCs/>
                <w:sz w:val="20"/>
                <w:szCs w:val="20"/>
                <w:lang w:val="pl-PL"/>
              </w:rPr>
              <w:t>76</w:t>
            </w:r>
            <w:r w:rsidRPr="004F326F">
              <w:rPr>
                <w:bCs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CE77EA" w14:paraId="3C7A7B8E" w14:textId="77777777" w:rsidTr="00170F8C">
        <w:tc>
          <w:tcPr>
            <w:tcW w:w="196" w:type="pct"/>
          </w:tcPr>
          <w:p w14:paraId="7EF9311F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8DE790F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D70599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8FE8D8E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8896BA9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AF3FB87" w14:textId="77777777" w:rsidR="00FC113C" w:rsidRPr="0073771A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14:paraId="4D05284F" w14:textId="77777777" w:rsidR="00FC113C" w:rsidRPr="0073771A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14:paraId="59E8365D" w14:textId="77777777" w:rsidR="00FC113C" w:rsidRPr="004F326F" w:rsidRDefault="005B3476" w:rsidP="005B347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F326F">
              <w:rPr>
                <w:bCs/>
                <w:sz w:val="20"/>
                <w:szCs w:val="20"/>
                <w:lang w:val="pl-PL"/>
              </w:rPr>
              <w:t>66</w:t>
            </w:r>
            <w:r w:rsidR="00FC113C" w:rsidRPr="004F326F">
              <w:rPr>
                <w:bCs/>
                <w:sz w:val="20"/>
                <w:szCs w:val="20"/>
                <w:lang w:val="pl-PL"/>
              </w:rPr>
              <w:t>.</w:t>
            </w:r>
            <w:r w:rsidRPr="004F326F">
              <w:rPr>
                <w:bCs/>
                <w:sz w:val="20"/>
                <w:szCs w:val="20"/>
                <w:lang w:val="pl-PL"/>
              </w:rPr>
              <w:t>5</w:t>
            </w:r>
            <w:r w:rsidR="00FC113C" w:rsidRPr="004F326F">
              <w:rPr>
                <w:bCs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784D3BC7" w14:textId="77777777" w:rsidTr="0033194C">
        <w:tc>
          <w:tcPr>
            <w:tcW w:w="196" w:type="pct"/>
          </w:tcPr>
          <w:p w14:paraId="41E2D465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35FB106B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7BB197A8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7141079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14:paraId="07C8E952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1ABAFD4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28524F7" w14:textId="77777777" w:rsidR="00FC113C" w:rsidRPr="005B238E" w:rsidRDefault="00FC113C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  <w:r>
              <w:rPr>
                <w:b/>
                <w:sz w:val="20"/>
                <w:szCs w:val="20"/>
                <w:lang w:val="pl-PL"/>
              </w:rPr>
              <w:t xml:space="preserve">   06380</w:t>
            </w:r>
          </w:p>
        </w:tc>
        <w:tc>
          <w:tcPr>
            <w:tcW w:w="875" w:type="pct"/>
            <w:vAlign w:val="center"/>
          </w:tcPr>
          <w:p w14:paraId="78E80679" w14:textId="77777777" w:rsidR="00FC113C" w:rsidRPr="004F326F" w:rsidRDefault="00622D0F" w:rsidP="004D310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1</w:t>
            </w:r>
            <w:r w:rsidR="004D310E" w:rsidRPr="004F326F">
              <w:rPr>
                <w:b/>
                <w:sz w:val="20"/>
                <w:szCs w:val="20"/>
                <w:lang w:val="pl-PL"/>
              </w:rPr>
              <w:t>80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.</w:t>
            </w:r>
            <w:r w:rsidR="00AA1117" w:rsidRPr="004F326F">
              <w:rPr>
                <w:b/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47791121" w14:textId="77777777" w:rsidTr="0033194C">
        <w:tc>
          <w:tcPr>
            <w:tcW w:w="196" w:type="pct"/>
          </w:tcPr>
          <w:p w14:paraId="45FB29D1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F801FC0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14EE704" w14:textId="77777777" w:rsidR="00FC113C" w:rsidRPr="00CE77EA" w:rsidRDefault="00FC113C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14:paraId="4B0124E6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5F157FD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6C927FB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E0F7BF6" w14:textId="77777777" w:rsidR="00FC113C" w:rsidRPr="00A9521F" w:rsidRDefault="00FC113C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14:paraId="7313538C" w14:textId="77777777" w:rsidR="00FC113C" w:rsidRPr="004F326F" w:rsidRDefault="00FC113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C113C" w:rsidRPr="00063D15" w14:paraId="037FD8D9" w14:textId="77777777" w:rsidTr="0033194C">
        <w:tc>
          <w:tcPr>
            <w:tcW w:w="196" w:type="pct"/>
          </w:tcPr>
          <w:p w14:paraId="0A92EECA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1DF8004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63F01FB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A3BBC92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0BE0454" w14:textId="77777777" w:rsidR="00FC113C" w:rsidRPr="002A1875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2A1875"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63" w:type="pct"/>
          </w:tcPr>
          <w:p w14:paraId="24B8FBCF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14:paraId="67A10040" w14:textId="77777777" w:rsidR="00FC113C" w:rsidRPr="00911C21" w:rsidRDefault="00FC113C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14:paraId="26937F1A" w14:textId="77777777" w:rsidR="00FC113C" w:rsidRPr="004F326F" w:rsidRDefault="004D310E" w:rsidP="001E09C8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40</w:t>
            </w:r>
            <w:r w:rsidR="00FC113C" w:rsidRPr="004F326F">
              <w:rPr>
                <w:sz w:val="20"/>
                <w:szCs w:val="20"/>
                <w:lang w:val="pl-PL"/>
              </w:rPr>
              <w:t>.</w:t>
            </w:r>
            <w:r w:rsidR="00AA1117" w:rsidRPr="004F326F">
              <w:rPr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740A6C60" w14:textId="77777777" w:rsidTr="0033194C">
        <w:tc>
          <w:tcPr>
            <w:tcW w:w="196" w:type="pct"/>
          </w:tcPr>
          <w:p w14:paraId="5AAEAC7C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A1BFEF7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F11357B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23D6AF3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93CE01E" w14:textId="77777777" w:rsidR="00FC113C" w:rsidRPr="002A1875" w:rsidRDefault="00FC113C" w:rsidP="002A1875">
            <w:pPr>
              <w:jc w:val="center"/>
              <w:rPr>
                <w:sz w:val="20"/>
                <w:szCs w:val="20"/>
                <w:lang w:val="pl-PL"/>
              </w:rPr>
            </w:pPr>
            <w:r w:rsidRPr="002A1875">
              <w:rPr>
                <w:sz w:val="20"/>
                <w:szCs w:val="20"/>
                <w:lang w:val="pl-PL"/>
              </w:rPr>
              <w:t>3</w:t>
            </w:r>
            <w:r w:rsidR="002A1875" w:rsidRPr="002A1875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14:paraId="6F6EB1D7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14:paraId="04A9883C" w14:textId="77777777" w:rsidR="00FC113C" w:rsidRPr="00911C21" w:rsidRDefault="00FC113C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14:paraId="76DC1479" w14:textId="77777777" w:rsidR="00FC113C" w:rsidRPr="004F326F" w:rsidRDefault="00622D0F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D310E" w:rsidRPr="004F326F">
              <w:rPr>
                <w:sz w:val="20"/>
                <w:szCs w:val="20"/>
                <w:lang w:val="pl-PL"/>
              </w:rPr>
              <w:t>40</w:t>
            </w:r>
            <w:r w:rsidR="00FC113C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436A52AC" w14:textId="77777777" w:rsidTr="0033194C">
        <w:tc>
          <w:tcPr>
            <w:tcW w:w="196" w:type="pct"/>
          </w:tcPr>
          <w:p w14:paraId="4EEC99FB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5DC1CCE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849F6E2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8911318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0965523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24CFC41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E76099A" w14:textId="77777777" w:rsidR="00FC113C" w:rsidRPr="00CE77EA" w:rsidRDefault="00FC113C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14:paraId="215B376F" w14:textId="77777777" w:rsidR="00FC113C" w:rsidRPr="004F326F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710A5887" w14:textId="77777777" w:rsidTr="0033194C">
        <w:tc>
          <w:tcPr>
            <w:tcW w:w="196" w:type="pct"/>
          </w:tcPr>
          <w:p w14:paraId="60F276E9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0C8AE19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DCBCCAC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E77C949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71D773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E63401F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09FF44D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536BFE5F" w14:textId="77777777" w:rsidR="00FC113C" w:rsidRPr="004F326F" w:rsidRDefault="00622D0F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D310E" w:rsidRPr="004F326F">
              <w:rPr>
                <w:sz w:val="20"/>
                <w:szCs w:val="20"/>
                <w:lang w:val="pl-PL"/>
              </w:rPr>
              <w:t>80</w:t>
            </w:r>
            <w:r w:rsidR="00FC113C" w:rsidRPr="004F326F">
              <w:rPr>
                <w:sz w:val="20"/>
                <w:szCs w:val="20"/>
                <w:lang w:val="pl-PL"/>
              </w:rPr>
              <w:t>.</w:t>
            </w:r>
            <w:r w:rsidR="00AA1117" w:rsidRPr="004F326F">
              <w:rPr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0373531D" w14:textId="77777777" w:rsidTr="0033194C">
        <w:tc>
          <w:tcPr>
            <w:tcW w:w="196" w:type="pct"/>
          </w:tcPr>
          <w:p w14:paraId="34F320F7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E446930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1843EE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96D6C65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5E4480A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1AC904F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428F706" w14:textId="77777777" w:rsidR="00FC113C" w:rsidRPr="00815F12" w:rsidRDefault="00FC113C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14:paraId="7299703A" w14:textId="77777777" w:rsidR="00FC113C" w:rsidRPr="004F326F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529768A5" w14:textId="77777777" w:rsidTr="0033194C">
        <w:tc>
          <w:tcPr>
            <w:tcW w:w="196" w:type="pct"/>
          </w:tcPr>
          <w:p w14:paraId="7A4844B1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1802D3E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D546F9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B494240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47F882A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B9770D9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BD11A83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6FF2D9B8" w14:textId="77777777" w:rsidR="00FC113C" w:rsidRPr="004F326F" w:rsidRDefault="00622D0F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D310E" w:rsidRPr="004F326F">
              <w:rPr>
                <w:sz w:val="20"/>
                <w:szCs w:val="20"/>
                <w:lang w:val="pl-PL"/>
              </w:rPr>
              <w:t>80</w:t>
            </w:r>
            <w:r w:rsidR="00FC113C" w:rsidRPr="004F326F">
              <w:rPr>
                <w:sz w:val="20"/>
                <w:szCs w:val="20"/>
                <w:lang w:val="pl-PL"/>
              </w:rPr>
              <w:t>.</w:t>
            </w:r>
            <w:r w:rsidR="00AA1117" w:rsidRPr="004F326F">
              <w:rPr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4C9297A3" w14:textId="77777777" w:rsidTr="0033194C">
        <w:tc>
          <w:tcPr>
            <w:tcW w:w="196" w:type="pct"/>
          </w:tcPr>
          <w:p w14:paraId="1596651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5B0494B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6F88F5A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8A01FA6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EB06BD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06E3590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F0991EF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4D302F47" w14:textId="77777777" w:rsidR="00FC113C" w:rsidRPr="004F326F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31DD0B69" w14:textId="77777777" w:rsidTr="0033194C">
        <w:tc>
          <w:tcPr>
            <w:tcW w:w="196" w:type="pct"/>
          </w:tcPr>
          <w:p w14:paraId="2ED02C78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0346D2C9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4F111EAB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ED2620F" w14:textId="77777777" w:rsidR="00FC113C" w:rsidRDefault="00FC113C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14:paraId="4808C56C" w14:textId="77777777"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38A9043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5CD0D84" w14:textId="77777777" w:rsidR="00FC113C" w:rsidRPr="00473888" w:rsidRDefault="00FC113C" w:rsidP="0017495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00</w:t>
            </w:r>
            <w:r>
              <w:rPr>
                <w:b/>
                <w:bCs/>
                <w:sz w:val="20"/>
                <w:szCs w:val="20"/>
              </w:rPr>
              <w:t>07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proofErr w:type="spellStart"/>
            <w:r>
              <w:rPr>
                <w:b/>
                <w:bCs/>
                <w:sz w:val="20"/>
                <w:szCs w:val="20"/>
              </w:rPr>
              <w:t>Funkcionisanje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nacionalnih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saveta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nacionalnih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manjina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668C5D1D" w14:textId="77777777" w:rsidR="00FC113C" w:rsidRPr="004F326F" w:rsidRDefault="00467E53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5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6B23005C" w14:textId="77777777" w:rsidTr="0033194C">
        <w:tc>
          <w:tcPr>
            <w:tcW w:w="196" w:type="pct"/>
          </w:tcPr>
          <w:p w14:paraId="080B87E0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D684FDA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5CC2FDD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65553109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0471ADC" w14:textId="77777777"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2DE35AD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1BDF9D2" w14:textId="77777777"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14:paraId="2025F489" w14:textId="77777777"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123C11D8" w14:textId="77777777" w:rsidTr="0033194C">
        <w:tc>
          <w:tcPr>
            <w:tcW w:w="196" w:type="pct"/>
          </w:tcPr>
          <w:p w14:paraId="38D1CC66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39B2C03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2F44974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0B2C33B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F86AF9" w14:textId="77777777" w:rsidR="00FC113C" w:rsidRPr="0055639D" w:rsidRDefault="00FC113C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A1875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14:paraId="292CC9AC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14:paraId="36418A0D" w14:textId="77777777" w:rsidR="00FC113C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14:paraId="0B59E1E7" w14:textId="77777777" w:rsidR="00FC113C" w:rsidRDefault="00467E53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FC113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169311DD" w14:textId="77777777" w:rsidTr="0033194C">
        <w:tc>
          <w:tcPr>
            <w:tcW w:w="196" w:type="pct"/>
          </w:tcPr>
          <w:p w14:paraId="2585446B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49E7226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D8DD4E6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52D6521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98D7A34" w14:textId="77777777"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3960737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D9F9927" w14:textId="77777777"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14:paraId="2EC354A5" w14:textId="77777777"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5CD397C6" w14:textId="77777777" w:rsidTr="0033194C">
        <w:tc>
          <w:tcPr>
            <w:tcW w:w="196" w:type="pct"/>
          </w:tcPr>
          <w:p w14:paraId="23210F8C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65E338B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6EC327D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E59BAD4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361338D" w14:textId="77777777"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3038E94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A817BE3" w14:textId="77777777"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47A8F2E" w14:textId="77777777" w:rsidR="00FC113C" w:rsidRDefault="00467E53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FC113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21A544BF" w14:textId="77777777" w:rsidTr="0033194C">
        <w:tc>
          <w:tcPr>
            <w:tcW w:w="196" w:type="pct"/>
          </w:tcPr>
          <w:p w14:paraId="3C726C62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CB4C332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DB1159B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D9696E0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526F8B9" w14:textId="77777777"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320B9E1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987E380" w14:textId="77777777" w:rsidR="00FC113C" w:rsidRPr="00815F12" w:rsidRDefault="00FC113C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14:paraId="7D2F7B97" w14:textId="77777777"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4C2B8BFE" w14:textId="77777777" w:rsidTr="0033194C">
        <w:tc>
          <w:tcPr>
            <w:tcW w:w="196" w:type="pct"/>
          </w:tcPr>
          <w:p w14:paraId="5C4B14A6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7640629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34D3546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401AB3A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F12A004" w14:textId="77777777"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891B263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8756066" w14:textId="77777777"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59FFFA20" w14:textId="77777777" w:rsidR="00FC113C" w:rsidRDefault="00467E53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FC113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49E42C0B" w14:textId="77777777" w:rsidTr="0033194C">
        <w:tc>
          <w:tcPr>
            <w:tcW w:w="196" w:type="pct"/>
          </w:tcPr>
          <w:p w14:paraId="3DA67E78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74E8A5A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B1E607B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7683AF5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4AA8E8A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E2B0D31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4A5C81A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06FA42DF" w14:textId="77777777"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569AACF4" w14:textId="77777777" w:rsidTr="0033194C">
        <w:tc>
          <w:tcPr>
            <w:tcW w:w="196" w:type="pct"/>
          </w:tcPr>
          <w:p w14:paraId="517A8354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640D057B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629822F6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1822B10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14:paraId="79BAA34E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817E4C5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7B01B22" w14:textId="77777777" w:rsidR="00FC113C" w:rsidRPr="00473888" w:rsidRDefault="00FC113C" w:rsidP="00F53C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00</w:t>
            </w:r>
            <w:r>
              <w:rPr>
                <w:b/>
                <w:bCs/>
                <w:sz w:val="20"/>
                <w:szCs w:val="20"/>
              </w:rPr>
              <w:t>09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proofErr w:type="spellStart"/>
            <w:r>
              <w:rPr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budžetske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</w:t>
            </w:r>
            <w:r w:rsidR="00F53C12">
              <w:rPr>
                <w:b/>
                <w:bCs/>
                <w:sz w:val="20"/>
                <w:szCs w:val="20"/>
              </w:rPr>
              <w:t>z</w:t>
            </w:r>
            <w:r>
              <w:rPr>
                <w:b/>
                <w:bCs/>
                <w:sz w:val="20"/>
                <w:szCs w:val="20"/>
              </w:rPr>
              <w:t>erve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5A0D985A" w14:textId="77777777" w:rsidR="00FC113C" w:rsidRPr="004F326F" w:rsidRDefault="00B33E75" w:rsidP="00B33E7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6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.</w:t>
            </w:r>
            <w:r w:rsidRPr="004F326F">
              <w:rPr>
                <w:b/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22708E97" w14:textId="77777777" w:rsidTr="0033194C">
        <w:tc>
          <w:tcPr>
            <w:tcW w:w="196" w:type="pct"/>
          </w:tcPr>
          <w:p w14:paraId="06E9FAF0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94C8B0C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7F3E99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74915B5B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76AA1DB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0D00256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6F6646C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14:paraId="15777281" w14:textId="77777777" w:rsidR="00FC113C" w:rsidRPr="004F326F" w:rsidRDefault="00FC113C" w:rsidP="009609C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1B96F063" w14:textId="77777777" w:rsidTr="0033194C">
        <w:tc>
          <w:tcPr>
            <w:tcW w:w="196" w:type="pct"/>
          </w:tcPr>
          <w:p w14:paraId="531AF485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C237EF6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8CA8BBF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D5FD2D6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0283B47" w14:textId="77777777" w:rsidR="00FC113C" w:rsidRPr="0055639D" w:rsidRDefault="00FC113C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A1875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14:paraId="6276DCF8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14:paraId="05080F8E" w14:textId="77777777" w:rsidR="00FC113C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14:paraId="21497EEC" w14:textId="77777777" w:rsidR="00FC113C" w:rsidRPr="004F326F" w:rsidRDefault="00B33E75" w:rsidP="00B33E7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</w:t>
            </w:r>
            <w:r w:rsidR="00FC113C" w:rsidRPr="004F326F">
              <w:rPr>
                <w:sz w:val="20"/>
                <w:szCs w:val="20"/>
                <w:lang w:val="pl-PL"/>
              </w:rPr>
              <w:t>.</w:t>
            </w:r>
            <w:r w:rsidRPr="004F326F">
              <w:rPr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7B7CB126" w14:textId="77777777" w:rsidTr="0033194C">
        <w:tc>
          <w:tcPr>
            <w:tcW w:w="196" w:type="pct"/>
          </w:tcPr>
          <w:p w14:paraId="0890D8D7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7DB5F89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5ECE3C8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BEB67C5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0F8AAA3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EB70049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D92DEE3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14:paraId="667D99A8" w14:textId="77777777" w:rsidR="00FC113C" w:rsidRPr="004F326F" w:rsidRDefault="00FC113C" w:rsidP="009609C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1062C9BC" w14:textId="77777777" w:rsidTr="0033194C">
        <w:tc>
          <w:tcPr>
            <w:tcW w:w="196" w:type="pct"/>
          </w:tcPr>
          <w:p w14:paraId="79A4E6F4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63D0B10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EDE385C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E24E935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9134A2F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4119BD4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293FB0A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212A578" w14:textId="77777777" w:rsidR="00FC113C" w:rsidRPr="004F326F" w:rsidRDefault="00B33E75" w:rsidP="00B33E7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</w:t>
            </w:r>
            <w:r w:rsidR="00FC113C" w:rsidRPr="004F326F">
              <w:rPr>
                <w:sz w:val="20"/>
                <w:szCs w:val="20"/>
                <w:lang w:val="pl-PL"/>
              </w:rPr>
              <w:t>.</w:t>
            </w:r>
            <w:r w:rsidRPr="004F326F">
              <w:rPr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0EF745CC" w14:textId="77777777" w:rsidTr="0033194C">
        <w:tc>
          <w:tcPr>
            <w:tcW w:w="196" w:type="pct"/>
          </w:tcPr>
          <w:p w14:paraId="38E1DC4E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BCD8037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5BC9CB1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FD3FC8E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28CADA7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9EE9FE2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2786E22" w14:textId="77777777" w:rsidR="00FC113C" w:rsidRPr="00815F12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14:paraId="3125B757" w14:textId="77777777" w:rsidR="00FC113C" w:rsidRPr="004F326F" w:rsidRDefault="00FC113C" w:rsidP="009609C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0DE75A15" w14:textId="77777777" w:rsidTr="0033194C">
        <w:tc>
          <w:tcPr>
            <w:tcW w:w="196" w:type="pct"/>
          </w:tcPr>
          <w:p w14:paraId="3F3D57A2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F57C85B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5AE111E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1D37F5F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9CA2052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A46EE90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E3ADF0E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638C06A2" w14:textId="77777777" w:rsidR="00FC113C" w:rsidRPr="004F326F" w:rsidRDefault="00B33E75" w:rsidP="00B33E7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</w:t>
            </w:r>
            <w:r w:rsidR="00FC113C" w:rsidRPr="004F326F">
              <w:rPr>
                <w:sz w:val="20"/>
                <w:szCs w:val="20"/>
                <w:lang w:val="pl-PL"/>
              </w:rPr>
              <w:t>.</w:t>
            </w:r>
            <w:r w:rsidRPr="004F326F">
              <w:rPr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4049B52C" w14:textId="77777777" w:rsidTr="0033194C">
        <w:tc>
          <w:tcPr>
            <w:tcW w:w="196" w:type="pct"/>
          </w:tcPr>
          <w:p w14:paraId="7F779A50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A67E23B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E5EABF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0F78429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295EE89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CECEF35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8A1C4C2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1060DBB" w14:textId="77777777" w:rsidR="00FC113C" w:rsidRPr="004F326F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162D358A" w14:textId="77777777" w:rsidTr="0033194C">
        <w:tc>
          <w:tcPr>
            <w:tcW w:w="196" w:type="pct"/>
          </w:tcPr>
          <w:p w14:paraId="66B82496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416072E5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2C24A451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4C08B33" w14:textId="77777777"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14:paraId="39A8D9DA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DBA4E20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F53D182" w14:textId="77777777" w:rsidR="00FC113C" w:rsidRPr="00473888" w:rsidRDefault="00FC113C" w:rsidP="00F53C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00</w:t>
            </w:r>
            <w:r>
              <w:rPr>
                <w:b/>
                <w:bCs/>
                <w:sz w:val="20"/>
                <w:szCs w:val="20"/>
              </w:rPr>
              <w:t>10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proofErr w:type="spellStart"/>
            <w:r>
              <w:rPr>
                <w:b/>
                <w:bCs/>
                <w:sz w:val="20"/>
                <w:szCs w:val="20"/>
              </w:rPr>
              <w:t>Stalne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budžetske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</w:t>
            </w:r>
            <w:r w:rsidR="00F53C12">
              <w:rPr>
                <w:b/>
                <w:bCs/>
                <w:sz w:val="20"/>
                <w:szCs w:val="20"/>
              </w:rPr>
              <w:t>z</w:t>
            </w:r>
            <w:r>
              <w:rPr>
                <w:b/>
                <w:bCs/>
                <w:sz w:val="20"/>
                <w:szCs w:val="20"/>
              </w:rPr>
              <w:t>erve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1D991E54" w14:textId="77777777" w:rsidR="00FC113C" w:rsidRPr="004F326F" w:rsidRDefault="00B33E75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57446631" w14:textId="77777777" w:rsidTr="0033194C">
        <w:tc>
          <w:tcPr>
            <w:tcW w:w="196" w:type="pct"/>
          </w:tcPr>
          <w:p w14:paraId="5F6BAB60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09A5D36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F6CA90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22C5F05F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EA3424F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8338359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B42E571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14:paraId="0069007D" w14:textId="77777777" w:rsidR="00FC113C" w:rsidRPr="004F326F" w:rsidRDefault="00FC113C" w:rsidP="009609C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6C9E22C2" w14:textId="77777777" w:rsidTr="0033194C">
        <w:tc>
          <w:tcPr>
            <w:tcW w:w="196" w:type="pct"/>
          </w:tcPr>
          <w:p w14:paraId="76115B23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2E2472D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DD14DC3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1A0DF19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39B90D6" w14:textId="77777777" w:rsidR="00FC113C" w:rsidRPr="0055639D" w:rsidRDefault="00AC1944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A1875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14:paraId="0210118D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14:paraId="3D7DFD5A" w14:textId="77777777" w:rsidR="00FC113C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14:paraId="256D4934" w14:textId="77777777" w:rsidR="00FC113C" w:rsidRPr="004F326F" w:rsidRDefault="00B33E75" w:rsidP="009609C4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</w:t>
            </w:r>
            <w:r w:rsidR="00FC113C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253FF911" w14:textId="77777777" w:rsidTr="0033194C">
        <w:tc>
          <w:tcPr>
            <w:tcW w:w="196" w:type="pct"/>
          </w:tcPr>
          <w:p w14:paraId="09A868A3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CC2E7F2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48E143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2F6C9F1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0ADED1B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B6DF462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44529B1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14:paraId="7C5D6030" w14:textId="77777777" w:rsidR="00FC113C" w:rsidRPr="004F326F" w:rsidRDefault="00FC113C" w:rsidP="009609C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59117E86" w14:textId="77777777" w:rsidTr="0033194C">
        <w:tc>
          <w:tcPr>
            <w:tcW w:w="196" w:type="pct"/>
          </w:tcPr>
          <w:p w14:paraId="2242BCBF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54FAE5F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CE15B31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C7410D6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B6B7C2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BB47B66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5EEBD71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02E6532C" w14:textId="77777777" w:rsidR="00FC113C" w:rsidRPr="004F326F" w:rsidRDefault="00B33E75" w:rsidP="009609C4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</w:t>
            </w:r>
            <w:r w:rsidR="00FC113C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2233403B" w14:textId="77777777" w:rsidTr="0033194C">
        <w:tc>
          <w:tcPr>
            <w:tcW w:w="196" w:type="pct"/>
          </w:tcPr>
          <w:p w14:paraId="0F2FB5B9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5B38EC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AA390D9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FF8A9E0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199D66E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5C434EB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32EF7FC" w14:textId="77777777" w:rsidR="00FC113C" w:rsidRPr="00815F12" w:rsidRDefault="00FC113C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14:paraId="2BEC4581" w14:textId="77777777" w:rsidR="00FC113C" w:rsidRPr="004F326F" w:rsidRDefault="00FC113C" w:rsidP="009609C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61B5E6E4" w14:textId="77777777" w:rsidTr="0033194C">
        <w:tc>
          <w:tcPr>
            <w:tcW w:w="196" w:type="pct"/>
          </w:tcPr>
          <w:p w14:paraId="2333CD29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5525A71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3644B8A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9B2A03D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4B9F2FE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CABC1E9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43AADA2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4A23FD36" w14:textId="77777777" w:rsidR="00FC113C" w:rsidRPr="004F326F" w:rsidRDefault="00B33E75" w:rsidP="009609C4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</w:t>
            </w:r>
            <w:r w:rsidR="00FC113C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70003066" w14:textId="77777777" w:rsidTr="0033194C">
        <w:tc>
          <w:tcPr>
            <w:tcW w:w="196" w:type="pct"/>
          </w:tcPr>
          <w:p w14:paraId="1A67B6B6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7D91D97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F50E98A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E1C6278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1FA81DF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254E730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E35BF23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EF249A6" w14:textId="77777777" w:rsidR="00FC113C" w:rsidRPr="004F326F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646E591F" w14:textId="77777777" w:rsidTr="0033194C">
        <w:tc>
          <w:tcPr>
            <w:tcW w:w="196" w:type="pct"/>
          </w:tcPr>
          <w:p w14:paraId="524DB18A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09A0D7F9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7A8A20F4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01F2502" w14:textId="77777777"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14:paraId="65DB74A6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F16E39D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C26D9AD" w14:textId="77777777" w:rsidR="00FC113C" w:rsidRPr="00473888" w:rsidRDefault="00FC113C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00</w:t>
            </w:r>
            <w:r>
              <w:rPr>
                <w:b/>
                <w:bCs/>
                <w:sz w:val="20"/>
                <w:szCs w:val="20"/>
              </w:rPr>
              <w:t>14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Upravljanje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vanrednim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situacijama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19797AF2" w14:textId="77777777" w:rsidR="00FC113C" w:rsidRPr="004F326F" w:rsidRDefault="004D310E" w:rsidP="00622D0F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20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0F3A06A6" w14:textId="77777777" w:rsidTr="0033194C">
        <w:tc>
          <w:tcPr>
            <w:tcW w:w="196" w:type="pct"/>
          </w:tcPr>
          <w:p w14:paraId="785DF7D7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7F9DD6E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7B09535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2C5900B3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D7CA2D3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17F63A6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F1EBFD4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14:paraId="09B210C5" w14:textId="77777777"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245921BA" w14:textId="77777777" w:rsidTr="0033194C">
        <w:tc>
          <w:tcPr>
            <w:tcW w:w="196" w:type="pct"/>
          </w:tcPr>
          <w:p w14:paraId="401DC0CF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07A8902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7E6FA55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31E31DF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86C0B2E" w14:textId="77777777" w:rsidR="00FC113C" w:rsidRPr="0055639D" w:rsidRDefault="002C7923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A1875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14:paraId="63F5D560" w14:textId="77777777"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14:paraId="6907B2D7" w14:textId="77777777" w:rsidR="00FC113C" w:rsidRDefault="00FC113C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14:paraId="6764E2AE" w14:textId="77777777" w:rsidR="00FC113C" w:rsidRPr="00916F05" w:rsidRDefault="004D310E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="00FC113C" w:rsidRPr="00916F05">
              <w:rPr>
                <w:sz w:val="20"/>
                <w:szCs w:val="20"/>
                <w:lang w:val="pl-PL"/>
              </w:rPr>
              <w:t>.</w:t>
            </w:r>
            <w:r w:rsidR="00FC113C">
              <w:rPr>
                <w:sz w:val="20"/>
                <w:szCs w:val="20"/>
                <w:lang w:val="pl-PL"/>
              </w:rPr>
              <w:t>0</w:t>
            </w:r>
            <w:r w:rsidR="00FC113C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2A5677AD" w14:textId="77777777" w:rsidTr="0033194C">
        <w:tc>
          <w:tcPr>
            <w:tcW w:w="196" w:type="pct"/>
          </w:tcPr>
          <w:p w14:paraId="0A6FA15C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78DF027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B430F0B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6A4CAAC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B0012BC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CDB7FA7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BBCFCD7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14:paraId="2C3C8F69" w14:textId="77777777" w:rsidR="00FC113C" w:rsidRPr="00916F05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10B78428" w14:textId="77777777" w:rsidTr="0033194C">
        <w:tc>
          <w:tcPr>
            <w:tcW w:w="196" w:type="pct"/>
          </w:tcPr>
          <w:p w14:paraId="5239FB18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56299FE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2BA69B0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4753232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F1376EA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8C5DC2F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99C9D24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78452C0A" w14:textId="77777777" w:rsidR="00FC113C" w:rsidRPr="00916F05" w:rsidRDefault="004D310E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="00FC113C" w:rsidRPr="00916F05">
              <w:rPr>
                <w:sz w:val="20"/>
                <w:szCs w:val="20"/>
                <w:lang w:val="pl-PL"/>
              </w:rPr>
              <w:t>.</w:t>
            </w:r>
            <w:r w:rsidR="00FC113C">
              <w:rPr>
                <w:sz w:val="20"/>
                <w:szCs w:val="20"/>
                <w:lang w:val="pl-PL"/>
              </w:rPr>
              <w:t>0</w:t>
            </w:r>
            <w:r w:rsidR="00FC113C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586C210B" w14:textId="77777777" w:rsidTr="0033194C">
        <w:tc>
          <w:tcPr>
            <w:tcW w:w="196" w:type="pct"/>
          </w:tcPr>
          <w:p w14:paraId="6B55A435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F896F80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6877137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50F4483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5C44741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5EE7795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86E6958" w14:textId="77777777" w:rsidR="00FC113C" w:rsidRPr="00815F12" w:rsidRDefault="00FC113C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14:paraId="5ECC231E" w14:textId="77777777" w:rsidR="00FC113C" w:rsidRPr="00916F05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37D500B0" w14:textId="77777777" w:rsidTr="0033194C">
        <w:tc>
          <w:tcPr>
            <w:tcW w:w="196" w:type="pct"/>
          </w:tcPr>
          <w:p w14:paraId="473C9975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AD7FE02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B389121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4248950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8B4923D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25AEF45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59A2459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157154F5" w14:textId="77777777" w:rsidR="00FC113C" w:rsidRPr="00916F05" w:rsidRDefault="004D310E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="00FC113C" w:rsidRPr="00916F05">
              <w:rPr>
                <w:sz w:val="20"/>
                <w:szCs w:val="20"/>
                <w:lang w:val="pl-PL"/>
              </w:rPr>
              <w:t>.</w:t>
            </w:r>
            <w:r w:rsidR="00FC113C">
              <w:rPr>
                <w:sz w:val="20"/>
                <w:szCs w:val="20"/>
                <w:lang w:val="pl-PL"/>
              </w:rPr>
              <w:t>0</w:t>
            </w:r>
            <w:r w:rsidR="00FC113C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1A404CD6" w14:textId="77777777" w:rsidTr="0033194C">
        <w:tc>
          <w:tcPr>
            <w:tcW w:w="196" w:type="pct"/>
          </w:tcPr>
          <w:p w14:paraId="018836EF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1B01DE1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C771D47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0AAF83F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A025F5A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810F110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CFCC5E8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18413FFB" w14:textId="77777777"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46A345EF" w14:textId="77777777" w:rsidTr="0033194C">
        <w:tc>
          <w:tcPr>
            <w:tcW w:w="196" w:type="pct"/>
          </w:tcPr>
          <w:p w14:paraId="2FD0809D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6CE2DCD3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563E8A08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84226A7" w14:textId="77777777"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4001</w:t>
            </w:r>
          </w:p>
        </w:tc>
        <w:tc>
          <w:tcPr>
            <w:tcW w:w="262" w:type="pct"/>
          </w:tcPr>
          <w:p w14:paraId="5CD1B506" w14:textId="77777777"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41A97A5" w14:textId="77777777" w:rsidR="00FC113C" w:rsidRPr="00DD6AE9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B38876F" w14:textId="77777777" w:rsidR="00FC113C" w:rsidRPr="00DD6AE9" w:rsidRDefault="00FC113C" w:rsidP="00F31D66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 w:rsidR="00F31D66">
              <w:rPr>
                <w:b/>
                <w:sz w:val="20"/>
                <w:szCs w:val="20"/>
              </w:rPr>
              <w:t>4001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SUFINANSIRANJE</w:t>
            </w:r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02B075C9" w14:textId="77777777" w:rsidR="00FC113C" w:rsidRPr="004F326F" w:rsidRDefault="00095C5A" w:rsidP="007D43B1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10</w:t>
            </w:r>
            <w:r w:rsidR="00FC113C" w:rsidRPr="004F326F">
              <w:rPr>
                <w:b/>
                <w:sz w:val="20"/>
                <w:szCs w:val="20"/>
              </w:rPr>
              <w:t>.000.000</w:t>
            </w:r>
          </w:p>
        </w:tc>
      </w:tr>
      <w:tr w:rsidR="00FC113C" w:rsidRPr="00063D15" w14:paraId="267342BF" w14:textId="77777777" w:rsidTr="0033194C">
        <w:tc>
          <w:tcPr>
            <w:tcW w:w="196" w:type="pct"/>
          </w:tcPr>
          <w:p w14:paraId="00BEB839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FAE1762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4C3D8AE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285C5488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923A1F2" w14:textId="77777777"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708B81F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48C7D2A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14:paraId="2CAA906C" w14:textId="77777777" w:rsidR="00FC113C" w:rsidRPr="004F326F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10891549" w14:textId="77777777" w:rsidTr="0033194C">
        <w:tc>
          <w:tcPr>
            <w:tcW w:w="196" w:type="pct"/>
          </w:tcPr>
          <w:p w14:paraId="2ED4661D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55E4060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BD8748C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9FBF840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6F7D7A" w14:textId="77777777" w:rsidR="00FC113C" w:rsidRPr="0055639D" w:rsidRDefault="002A1875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14:paraId="4A2D7D13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4E240DE1" w14:textId="77777777" w:rsidR="00FC113C" w:rsidRPr="00A654AE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14:paraId="5835519F" w14:textId="77777777" w:rsidR="00FC113C" w:rsidRPr="004F326F" w:rsidRDefault="00095C5A" w:rsidP="002A13A4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10</w:t>
            </w:r>
            <w:r w:rsidR="00FC113C" w:rsidRPr="004F326F">
              <w:rPr>
                <w:sz w:val="20"/>
                <w:szCs w:val="20"/>
              </w:rPr>
              <w:t>.000.000</w:t>
            </w:r>
          </w:p>
        </w:tc>
      </w:tr>
      <w:tr w:rsidR="00FC113C" w:rsidRPr="00063D15" w14:paraId="000A32A7" w14:textId="77777777" w:rsidTr="0033194C">
        <w:tc>
          <w:tcPr>
            <w:tcW w:w="196" w:type="pct"/>
          </w:tcPr>
          <w:p w14:paraId="760240CC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F7CC38D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066D25E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3A100F9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2AEF300" w14:textId="77777777"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CAD2519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974F877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14:paraId="576CB28A" w14:textId="77777777" w:rsidR="00FC113C" w:rsidRPr="004F326F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5E18A28D" w14:textId="77777777" w:rsidTr="0033194C">
        <w:tc>
          <w:tcPr>
            <w:tcW w:w="196" w:type="pct"/>
          </w:tcPr>
          <w:p w14:paraId="2245CDF8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AFB5765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7549CED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41504D8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56796A8" w14:textId="77777777"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0B69BE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AE49F80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6FC7C68B" w14:textId="77777777" w:rsidR="00FC113C" w:rsidRPr="004F326F" w:rsidRDefault="00095C5A" w:rsidP="007D43B1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10</w:t>
            </w:r>
            <w:r w:rsidR="00FC113C" w:rsidRPr="004F326F">
              <w:rPr>
                <w:sz w:val="20"/>
                <w:szCs w:val="20"/>
              </w:rPr>
              <w:t>.000.000</w:t>
            </w:r>
          </w:p>
        </w:tc>
      </w:tr>
      <w:tr w:rsidR="00FC113C" w:rsidRPr="00063D15" w14:paraId="6AB49503" w14:textId="77777777" w:rsidTr="0033194C">
        <w:tc>
          <w:tcPr>
            <w:tcW w:w="196" w:type="pct"/>
          </w:tcPr>
          <w:p w14:paraId="7220F654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596DF10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7F84E0B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BD6BEC2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860EC40" w14:textId="77777777"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9540994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8001A53" w14:textId="77777777"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4001</w:t>
            </w:r>
          </w:p>
        </w:tc>
        <w:tc>
          <w:tcPr>
            <w:tcW w:w="875" w:type="pct"/>
          </w:tcPr>
          <w:p w14:paraId="36FEDEC2" w14:textId="77777777" w:rsidR="00FC113C" w:rsidRPr="004F326F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0794093C" w14:textId="77777777" w:rsidTr="0033194C">
        <w:tc>
          <w:tcPr>
            <w:tcW w:w="196" w:type="pct"/>
          </w:tcPr>
          <w:p w14:paraId="2CC57A72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F71F89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981A67B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DDCA31C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46A4E9F" w14:textId="77777777"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D5727B8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39B7E5C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7F4B51F4" w14:textId="77777777" w:rsidR="00FC113C" w:rsidRPr="004F326F" w:rsidRDefault="00095C5A" w:rsidP="007D43B1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10</w:t>
            </w:r>
            <w:r w:rsidR="00FC113C" w:rsidRPr="004F326F">
              <w:rPr>
                <w:sz w:val="20"/>
                <w:szCs w:val="20"/>
              </w:rPr>
              <w:t>.000.000</w:t>
            </w:r>
          </w:p>
        </w:tc>
      </w:tr>
      <w:tr w:rsidR="00FC113C" w:rsidRPr="00063D15" w14:paraId="61CCA8FC" w14:textId="77777777" w:rsidTr="0033194C">
        <w:tc>
          <w:tcPr>
            <w:tcW w:w="196" w:type="pct"/>
          </w:tcPr>
          <w:p w14:paraId="5533058F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16912B9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6FFF987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514A455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3F1271E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576ACBA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4CD14BE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AA18734" w14:textId="77777777" w:rsidR="00FC113C" w:rsidRPr="004F326F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586A4845" w14:textId="77777777" w:rsidTr="000765D6">
        <w:tc>
          <w:tcPr>
            <w:tcW w:w="196" w:type="pct"/>
          </w:tcPr>
          <w:p w14:paraId="037BB640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3C0B5B8A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1AC39002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B784C28" w14:textId="77777777"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 w:rsidR="00F31D66">
              <w:rPr>
                <w:sz w:val="20"/>
                <w:szCs w:val="20"/>
                <w:lang w:val="pl-PL"/>
              </w:rPr>
              <w:t>4002</w:t>
            </w:r>
          </w:p>
        </w:tc>
        <w:tc>
          <w:tcPr>
            <w:tcW w:w="262" w:type="pct"/>
          </w:tcPr>
          <w:p w14:paraId="310E738C" w14:textId="77777777" w:rsidR="00FC113C" w:rsidRPr="0055639D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273939C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6F281AA" w14:textId="77777777" w:rsidR="00FC113C" w:rsidRPr="003D658E" w:rsidRDefault="00FC113C" w:rsidP="00F31D66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F31D66">
              <w:rPr>
                <w:b/>
                <w:sz w:val="20"/>
                <w:szCs w:val="20"/>
              </w:rPr>
              <w:t>4002</w:t>
            </w:r>
            <w:r w:rsidRPr="003D658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D658E">
              <w:rPr>
                <w:b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SEDA</w:t>
            </w:r>
            <w:proofErr w:type="gram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50654739" w14:textId="77777777" w:rsidR="00FC113C" w:rsidRPr="004F326F" w:rsidRDefault="004D310E" w:rsidP="004D310E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16</w:t>
            </w:r>
            <w:r w:rsidR="00FC113C" w:rsidRPr="004F326F">
              <w:rPr>
                <w:b/>
                <w:sz w:val="20"/>
                <w:szCs w:val="20"/>
              </w:rPr>
              <w:t>.</w:t>
            </w:r>
            <w:r w:rsidRPr="004F326F">
              <w:rPr>
                <w:b/>
                <w:sz w:val="20"/>
                <w:szCs w:val="20"/>
              </w:rPr>
              <w:t>5</w:t>
            </w:r>
            <w:r w:rsidR="00FC113C" w:rsidRPr="004F326F">
              <w:rPr>
                <w:b/>
                <w:sz w:val="20"/>
                <w:szCs w:val="20"/>
              </w:rPr>
              <w:t>00.000</w:t>
            </w:r>
          </w:p>
        </w:tc>
      </w:tr>
      <w:tr w:rsidR="00FC113C" w:rsidRPr="00063D15" w14:paraId="52C9A355" w14:textId="77777777" w:rsidTr="000765D6">
        <w:tc>
          <w:tcPr>
            <w:tcW w:w="196" w:type="pct"/>
          </w:tcPr>
          <w:p w14:paraId="006374DC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286BDB8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628EC41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6AFC2223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5B67CEE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4E3A163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BB30E28" w14:textId="77777777"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14:paraId="2F330167" w14:textId="77777777" w:rsidR="00FC113C" w:rsidRPr="004F326F" w:rsidRDefault="00FC113C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6A71DC90" w14:textId="77777777" w:rsidTr="000765D6">
        <w:tc>
          <w:tcPr>
            <w:tcW w:w="196" w:type="pct"/>
          </w:tcPr>
          <w:p w14:paraId="1C8BE8B2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E6AAEF5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C6D2FC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F98C930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36B26C1" w14:textId="77777777" w:rsidR="00FC113C" w:rsidRPr="00D144A9" w:rsidRDefault="002A1875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363" w:type="pct"/>
          </w:tcPr>
          <w:p w14:paraId="50BA9EBE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14:paraId="2268B6B1" w14:textId="77777777" w:rsidR="00FC113C" w:rsidRPr="00814442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14:paraId="26356BB6" w14:textId="77777777" w:rsidR="00FC113C" w:rsidRPr="004F326F" w:rsidRDefault="004D310E" w:rsidP="004D310E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16</w:t>
            </w:r>
            <w:r w:rsidR="00FC113C" w:rsidRPr="004F326F">
              <w:rPr>
                <w:sz w:val="20"/>
                <w:szCs w:val="20"/>
              </w:rPr>
              <w:t>.</w:t>
            </w:r>
            <w:r w:rsidRPr="004F326F">
              <w:rPr>
                <w:sz w:val="20"/>
                <w:szCs w:val="20"/>
              </w:rPr>
              <w:t>5</w:t>
            </w:r>
            <w:r w:rsidR="00FC113C" w:rsidRPr="004F326F">
              <w:rPr>
                <w:sz w:val="20"/>
                <w:szCs w:val="20"/>
              </w:rPr>
              <w:t>00.000</w:t>
            </w:r>
          </w:p>
        </w:tc>
      </w:tr>
      <w:tr w:rsidR="00FC113C" w:rsidRPr="00063D15" w14:paraId="4558AC17" w14:textId="77777777" w:rsidTr="000765D6">
        <w:tc>
          <w:tcPr>
            <w:tcW w:w="196" w:type="pct"/>
          </w:tcPr>
          <w:p w14:paraId="2D276A0A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C1BC06C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FB1D151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3B7E159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04CF3C4" w14:textId="77777777"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3307747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55CA6CC" w14:textId="77777777"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14:paraId="2E77CF4E" w14:textId="77777777" w:rsidR="00FC113C" w:rsidRPr="004F326F" w:rsidRDefault="00FC113C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51135F9D" w14:textId="77777777" w:rsidTr="000765D6">
        <w:tc>
          <w:tcPr>
            <w:tcW w:w="196" w:type="pct"/>
          </w:tcPr>
          <w:p w14:paraId="75CED681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B07FF23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CD3A753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EC6EB2C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038F6E3" w14:textId="77777777"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4643EB4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4C649DE" w14:textId="77777777"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260CB89F" w14:textId="77777777" w:rsidR="00FC113C" w:rsidRPr="004F326F" w:rsidRDefault="004D310E" w:rsidP="004D310E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16</w:t>
            </w:r>
            <w:r w:rsidR="00FC113C" w:rsidRPr="004F326F">
              <w:rPr>
                <w:sz w:val="20"/>
                <w:szCs w:val="20"/>
              </w:rPr>
              <w:t>.</w:t>
            </w:r>
            <w:r w:rsidRPr="004F326F">
              <w:rPr>
                <w:sz w:val="20"/>
                <w:szCs w:val="20"/>
              </w:rPr>
              <w:t>5</w:t>
            </w:r>
            <w:r w:rsidR="00FC113C" w:rsidRPr="004F326F">
              <w:rPr>
                <w:sz w:val="20"/>
                <w:szCs w:val="20"/>
              </w:rPr>
              <w:t>00.000</w:t>
            </w:r>
          </w:p>
        </w:tc>
      </w:tr>
      <w:tr w:rsidR="00FC113C" w:rsidRPr="00063D15" w14:paraId="19818B17" w14:textId="77777777" w:rsidTr="000765D6">
        <w:tc>
          <w:tcPr>
            <w:tcW w:w="196" w:type="pct"/>
          </w:tcPr>
          <w:p w14:paraId="6F47D82F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23D6E39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9BA50F4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BC08F15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53E0EF1" w14:textId="77777777"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8D00632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F8A936A" w14:textId="77777777"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4002</w:t>
            </w:r>
          </w:p>
        </w:tc>
        <w:tc>
          <w:tcPr>
            <w:tcW w:w="875" w:type="pct"/>
          </w:tcPr>
          <w:p w14:paraId="42462EE3" w14:textId="77777777" w:rsidR="00FC113C" w:rsidRPr="004F326F" w:rsidRDefault="00FC113C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2C3DA412" w14:textId="77777777" w:rsidTr="000765D6">
        <w:tc>
          <w:tcPr>
            <w:tcW w:w="196" w:type="pct"/>
          </w:tcPr>
          <w:p w14:paraId="19C1B5EB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76CB391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031882F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74249FD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51D63B8" w14:textId="77777777"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38790DE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2CD546B" w14:textId="77777777"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1A2C3017" w14:textId="77777777" w:rsidR="00FC113C" w:rsidRPr="004F326F" w:rsidRDefault="004D310E" w:rsidP="004D310E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16</w:t>
            </w:r>
            <w:r w:rsidR="00FC113C" w:rsidRPr="004F326F">
              <w:rPr>
                <w:sz w:val="20"/>
                <w:szCs w:val="20"/>
              </w:rPr>
              <w:t>.</w:t>
            </w:r>
            <w:r w:rsidRPr="004F326F">
              <w:rPr>
                <w:sz w:val="20"/>
                <w:szCs w:val="20"/>
              </w:rPr>
              <w:t>5</w:t>
            </w:r>
            <w:r w:rsidR="00FC113C" w:rsidRPr="004F326F">
              <w:rPr>
                <w:sz w:val="20"/>
                <w:szCs w:val="20"/>
              </w:rPr>
              <w:t>00.000</w:t>
            </w:r>
          </w:p>
        </w:tc>
      </w:tr>
      <w:tr w:rsidR="00FC113C" w:rsidRPr="00063D15" w14:paraId="29084860" w14:textId="77777777" w:rsidTr="0033194C">
        <w:tc>
          <w:tcPr>
            <w:tcW w:w="196" w:type="pct"/>
          </w:tcPr>
          <w:p w14:paraId="53CC1C7B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86D81A2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1313B7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2E85AF4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6F605B4" w14:textId="77777777" w:rsidR="00FC113C" w:rsidRPr="00975AE7" w:rsidRDefault="00FC113C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74593AC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33F10B0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5701CA9" w14:textId="77777777" w:rsidR="00FC113C" w:rsidRPr="004F326F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4695AFE0" w14:textId="77777777" w:rsidTr="0033194C">
        <w:tc>
          <w:tcPr>
            <w:tcW w:w="196" w:type="pct"/>
          </w:tcPr>
          <w:p w14:paraId="3DCD6191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0B24D796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1F6F5C27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E2F02A9" w14:textId="77777777"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 w:rsidR="00F31D66">
              <w:rPr>
                <w:sz w:val="20"/>
                <w:szCs w:val="20"/>
                <w:lang w:val="pl-PL"/>
              </w:rPr>
              <w:t>4003</w:t>
            </w:r>
          </w:p>
        </w:tc>
        <w:tc>
          <w:tcPr>
            <w:tcW w:w="262" w:type="pct"/>
          </w:tcPr>
          <w:p w14:paraId="3C85D39A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5139C59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C6207A2" w14:textId="77777777" w:rsidR="00FC113C" w:rsidRPr="003D658E" w:rsidRDefault="00FC113C" w:rsidP="00F31D66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F31D66">
              <w:rPr>
                <w:b/>
                <w:sz w:val="20"/>
                <w:szCs w:val="20"/>
              </w:rPr>
              <w:t>4003</w:t>
            </w:r>
            <w:r w:rsidRPr="003D658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D658E">
              <w:rPr>
                <w:b/>
                <w:sz w:val="20"/>
                <w:szCs w:val="20"/>
              </w:rPr>
              <w:t>-  DOTACIJE</w:t>
            </w:r>
            <w:proofErr w:type="gramEnd"/>
            <w:r w:rsidRPr="003D658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NEVLADINIM ORGANIZACIJAMA 06380</w:t>
            </w:r>
          </w:p>
        </w:tc>
        <w:tc>
          <w:tcPr>
            <w:tcW w:w="875" w:type="pct"/>
          </w:tcPr>
          <w:p w14:paraId="27CB8AB9" w14:textId="77777777" w:rsidR="00FC113C" w:rsidRPr="004F326F" w:rsidRDefault="00AA1117" w:rsidP="00AA1117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33</w:t>
            </w:r>
            <w:r w:rsidR="00FC113C" w:rsidRPr="004F326F">
              <w:rPr>
                <w:b/>
                <w:sz w:val="20"/>
                <w:szCs w:val="20"/>
              </w:rPr>
              <w:t>.</w:t>
            </w:r>
            <w:r w:rsidRPr="004F326F">
              <w:rPr>
                <w:b/>
                <w:sz w:val="20"/>
                <w:szCs w:val="20"/>
              </w:rPr>
              <w:t>0</w:t>
            </w:r>
            <w:r w:rsidR="00FC113C" w:rsidRPr="004F326F">
              <w:rPr>
                <w:b/>
                <w:sz w:val="20"/>
                <w:szCs w:val="20"/>
              </w:rPr>
              <w:t>00.000</w:t>
            </w:r>
          </w:p>
        </w:tc>
      </w:tr>
      <w:tr w:rsidR="00FC113C" w:rsidRPr="00063D15" w14:paraId="1E490EF0" w14:textId="77777777" w:rsidTr="0033194C">
        <w:tc>
          <w:tcPr>
            <w:tcW w:w="196" w:type="pct"/>
          </w:tcPr>
          <w:p w14:paraId="778907F4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F0304D7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1DD86D9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7A8AE508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D815892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62FABD6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DDFFF92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14:paraId="655C3ACF" w14:textId="77777777" w:rsidR="00FC113C" w:rsidRPr="00814442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075E8832" w14:textId="77777777" w:rsidTr="0033194C">
        <w:tc>
          <w:tcPr>
            <w:tcW w:w="196" w:type="pct"/>
          </w:tcPr>
          <w:p w14:paraId="73CECAB3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F433A19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118C1B3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DCBCA18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E14BAEF" w14:textId="77777777" w:rsidR="00FC113C" w:rsidRPr="00D144A9" w:rsidRDefault="00FC113C" w:rsidP="002A1875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2A1875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14:paraId="6C542FD9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14:paraId="74BC8D8B" w14:textId="77777777" w:rsidR="00FC113C" w:rsidRPr="00814442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14:paraId="008EF520" w14:textId="77777777" w:rsidR="00FC113C" w:rsidRPr="00814442" w:rsidRDefault="00AA1117" w:rsidP="00AA11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14:paraId="569F52E3" w14:textId="77777777" w:rsidTr="0033194C">
        <w:tc>
          <w:tcPr>
            <w:tcW w:w="196" w:type="pct"/>
          </w:tcPr>
          <w:p w14:paraId="509BA927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EB50AFA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2731E32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55A23EE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E212B0B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97D1DB7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FE9AB5A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14:paraId="725F8C89" w14:textId="77777777" w:rsidR="00FC113C" w:rsidRPr="00814442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7D5BC6A9" w14:textId="77777777" w:rsidTr="0033194C">
        <w:tc>
          <w:tcPr>
            <w:tcW w:w="196" w:type="pct"/>
          </w:tcPr>
          <w:p w14:paraId="393BB6B1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2DC712D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EEB320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95A9C0D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4219F39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8E63B41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37BF585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6586BF0A" w14:textId="77777777" w:rsidR="00FC113C" w:rsidRPr="00814442" w:rsidRDefault="00AA1117" w:rsidP="00AA11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14:paraId="63A82E42" w14:textId="77777777" w:rsidTr="0033194C">
        <w:tc>
          <w:tcPr>
            <w:tcW w:w="196" w:type="pct"/>
          </w:tcPr>
          <w:p w14:paraId="44E12E0A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DB01E29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881CD48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6AD1A72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9DC78B5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A0F83CF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0405DB1" w14:textId="77777777"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4003</w:t>
            </w:r>
          </w:p>
        </w:tc>
        <w:tc>
          <w:tcPr>
            <w:tcW w:w="875" w:type="pct"/>
          </w:tcPr>
          <w:p w14:paraId="4056F956" w14:textId="77777777" w:rsidR="00FC113C" w:rsidRDefault="00FC113C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FC113C" w:rsidRPr="00063D15" w14:paraId="3984DDDE" w14:textId="77777777" w:rsidTr="0033194C">
        <w:tc>
          <w:tcPr>
            <w:tcW w:w="196" w:type="pct"/>
          </w:tcPr>
          <w:p w14:paraId="46039648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2A92F1C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F810EAC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51CE3F5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061F111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869E275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1216EB5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6AA0E52D" w14:textId="77777777" w:rsidR="00FC113C" w:rsidRPr="0099634A" w:rsidRDefault="00AA1117" w:rsidP="00AA11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14:paraId="7D718453" w14:textId="77777777" w:rsidTr="0033194C">
        <w:tc>
          <w:tcPr>
            <w:tcW w:w="196" w:type="pct"/>
          </w:tcPr>
          <w:p w14:paraId="3940646B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6591D62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3C92180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61710BA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DE9989F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590D891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0D0ED1F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2A258BD0" w14:textId="77777777" w:rsidR="00FC113C" w:rsidRDefault="00FC113C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61AB8A43" w14:textId="77777777" w:rsidTr="00E83C3D">
        <w:tc>
          <w:tcPr>
            <w:tcW w:w="196" w:type="pct"/>
          </w:tcPr>
          <w:p w14:paraId="06EE5539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004822EF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6A70D947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64C6A51" w14:textId="77777777"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4004</w:t>
            </w:r>
          </w:p>
        </w:tc>
        <w:tc>
          <w:tcPr>
            <w:tcW w:w="262" w:type="pct"/>
          </w:tcPr>
          <w:p w14:paraId="3C97480B" w14:textId="77777777" w:rsidR="00FC113C" w:rsidRPr="00975AE7" w:rsidRDefault="00FC113C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2B3A4B1" w14:textId="77777777" w:rsidR="00FC113C" w:rsidRPr="00DD6AE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0C1D3D9" w14:textId="77777777" w:rsidR="00FC113C" w:rsidRPr="00DD6AE9" w:rsidRDefault="00FC113C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4</w:t>
            </w:r>
            <w:r w:rsidR="00F31D66">
              <w:rPr>
                <w:b/>
                <w:sz w:val="20"/>
                <w:szCs w:val="20"/>
              </w:rPr>
              <w:t>004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sz w:val="20"/>
                <w:szCs w:val="20"/>
              </w:rPr>
              <w:t>Akcioni</w:t>
            </w:r>
            <w:proofErr w:type="spellEnd"/>
            <w:r>
              <w:rPr>
                <w:b/>
                <w:sz w:val="20"/>
                <w:szCs w:val="20"/>
              </w:rPr>
              <w:t xml:space="preserve"> plan za </w:t>
            </w:r>
            <w:proofErr w:type="spellStart"/>
            <w:r>
              <w:rPr>
                <w:b/>
                <w:sz w:val="20"/>
                <w:szCs w:val="20"/>
              </w:rPr>
              <w:t>bezbednost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grada</w:t>
            </w:r>
            <w:proofErr w:type="spell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76E8F27D" w14:textId="77777777" w:rsidR="00FC113C" w:rsidRPr="004F326F" w:rsidRDefault="00B33E75" w:rsidP="00E83C3D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2</w:t>
            </w:r>
            <w:r w:rsidR="00FC113C" w:rsidRPr="004F326F">
              <w:rPr>
                <w:b/>
                <w:sz w:val="20"/>
                <w:szCs w:val="20"/>
              </w:rPr>
              <w:t>.000.000</w:t>
            </w:r>
          </w:p>
        </w:tc>
      </w:tr>
      <w:tr w:rsidR="00FC113C" w:rsidRPr="00063D15" w14:paraId="2219AC69" w14:textId="77777777" w:rsidTr="00E83C3D">
        <w:tc>
          <w:tcPr>
            <w:tcW w:w="196" w:type="pct"/>
          </w:tcPr>
          <w:p w14:paraId="0CE41910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5A243CB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D0F9970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14:paraId="3A7E3D99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80DDD3E" w14:textId="77777777" w:rsidR="00FC113C" w:rsidRPr="00975AE7" w:rsidRDefault="00FC113C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6ED5203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97029A9" w14:textId="77777777" w:rsidR="00FC113C" w:rsidRPr="00CE77EA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14:paraId="1EFB19CE" w14:textId="77777777" w:rsidR="00FC113C" w:rsidRPr="004F326F" w:rsidRDefault="00FC113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12CED725" w14:textId="77777777" w:rsidTr="00E83C3D">
        <w:tc>
          <w:tcPr>
            <w:tcW w:w="196" w:type="pct"/>
          </w:tcPr>
          <w:p w14:paraId="4DF7F0F1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BE31B41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2994DF4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E504C1B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9845FB5" w14:textId="77777777" w:rsidR="00FC113C" w:rsidRPr="00D144A9" w:rsidRDefault="00FC113C" w:rsidP="002A1875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2A187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14:paraId="36586990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78D685BC" w14:textId="77777777" w:rsidR="00FC113C" w:rsidRPr="00A654AE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14:paraId="58D587FD" w14:textId="77777777" w:rsidR="00FC113C" w:rsidRPr="004F326F" w:rsidRDefault="00B33E75" w:rsidP="00E83C3D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</w:t>
            </w:r>
            <w:r w:rsidR="00FC113C" w:rsidRPr="004F326F">
              <w:rPr>
                <w:sz w:val="20"/>
                <w:szCs w:val="20"/>
              </w:rPr>
              <w:t>.000.000</w:t>
            </w:r>
          </w:p>
        </w:tc>
      </w:tr>
      <w:tr w:rsidR="00FC113C" w:rsidRPr="00063D15" w14:paraId="0A44BDAD" w14:textId="77777777" w:rsidTr="00E83C3D">
        <w:tc>
          <w:tcPr>
            <w:tcW w:w="196" w:type="pct"/>
          </w:tcPr>
          <w:p w14:paraId="24205EF0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8E6F562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F605C10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EB892C6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9E3A247" w14:textId="77777777"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CD54A4B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D900A8B" w14:textId="77777777" w:rsidR="00FC113C" w:rsidRPr="00CE77EA" w:rsidRDefault="00FC113C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14:paraId="09F15489" w14:textId="77777777" w:rsidR="00FC113C" w:rsidRPr="004F326F" w:rsidRDefault="00FC113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402D3866" w14:textId="77777777" w:rsidTr="00E83C3D">
        <w:tc>
          <w:tcPr>
            <w:tcW w:w="196" w:type="pct"/>
          </w:tcPr>
          <w:p w14:paraId="0A2D4847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63A88A3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E989B93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F951F63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E1C94B" w14:textId="77777777"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EF42227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6CF1F30" w14:textId="77777777" w:rsidR="00FC113C" w:rsidRPr="00CE77EA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02EC595F" w14:textId="77777777" w:rsidR="00FC113C" w:rsidRPr="004F326F" w:rsidRDefault="00B33E75" w:rsidP="00E83C3D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</w:t>
            </w:r>
            <w:r w:rsidR="00FC113C" w:rsidRPr="004F326F">
              <w:rPr>
                <w:sz w:val="20"/>
                <w:szCs w:val="20"/>
              </w:rPr>
              <w:t>.000.000</w:t>
            </w:r>
          </w:p>
        </w:tc>
      </w:tr>
      <w:tr w:rsidR="00FC113C" w:rsidRPr="00063D15" w14:paraId="6DA8BBEF" w14:textId="77777777" w:rsidTr="00E83C3D">
        <w:tc>
          <w:tcPr>
            <w:tcW w:w="196" w:type="pct"/>
          </w:tcPr>
          <w:p w14:paraId="21D98550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DC19E4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6DA12C7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70F12B0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84CE533" w14:textId="77777777"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901815C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9CC8A3A" w14:textId="77777777" w:rsidR="00FC113C" w:rsidRPr="00815F12" w:rsidRDefault="00FC113C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  <w:r w:rsidR="00F31D66">
              <w:rPr>
                <w:b/>
                <w:sz w:val="20"/>
                <w:szCs w:val="20"/>
                <w:lang w:val="pl-PL"/>
              </w:rPr>
              <w:t>004</w:t>
            </w:r>
          </w:p>
        </w:tc>
        <w:tc>
          <w:tcPr>
            <w:tcW w:w="875" w:type="pct"/>
          </w:tcPr>
          <w:p w14:paraId="26DFAAD0" w14:textId="77777777" w:rsidR="00FC113C" w:rsidRPr="004F326F" w:rsidRDefault="00FC113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1DC75538" w14:textId="77777777" w:rsidTr="00E83C3D">
        <w:tc>
          <w:tcPr>
            <w:tcW w:w="196" w:type="pct"/>
          </w:tcPr>
          <w:p w14:paraId="7D3EBFE0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B53DE8C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B8D898A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FE21D2B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085D0A4" w14:textId="77777777"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8A1EB23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6C6631A" w14:textId="77777777" w:rsidR="00FC113C" w:rsidRPr="00CE77EA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53D49790" w14:textId="77777777" w:rsidR="00FC113C" w:rsidRPr="004F326F" w:rsidRDefault="00B33E75" w:rsidP="00E83C3D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</w:t>
            </w:r>
            <w:r w:rsidR="00FC113C" w:rsidRPr="004F326F">
              <w:rPr>
                <w:sz w:val="20"/>
                <w:szCs w:val="20"/>
              </w:rPr>
              <w:t>.000.000</w:t>
            </w:r>
          </w:p>
        </w:tc>
      </w:tr>
      <w:tr w:rsidR="00FC113C" w:rsidRPr="00063D15" w14:paraId="3F645A4D" w14:textId="77777777" w:rsidTr="0033194C">
        <w:tc>
          <w:tcPr>
            <w:tcW w:w="196" w:type="pct"/>
          </w:tcPr>
          <w:p w14:paraId="031CFA06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9B05FE5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E5B9202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9FD41F1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3D78254" w14:textId="77777777" w:rsidR="00FC113C" w:rsidRPr="00D144A9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DAFD12B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CF833D0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8E8A08E" w14:textId="77777777" w:rsidR="00FC113C" w:rsidRPr="004F326F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56FFCD24" w14:textId="77777777" w:rsidTr="00642903">
        <w:tc>
          <w:tcPr>
            <w:tcW w:w="196" w:type="pct"/>
          </w:tcPr>
          <w:p w14:paraId="07E91956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147DB829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360EAE0C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C37E231" w14:textId="77777777"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4005</w:t>
            </w:r>
          </w:p>
        </w:tc>
        <w:tc>
          <w:tcPr>
            <w:tcW w:w="262" w:type="pct"/>
          </w:tcPr>
          <w:p w14:paraId="36ED57DB" w14:textId="77777777" w:rsidR="00FC113C" w:rsidRPr="00D144A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A502F52" w14:textId="77777777" w:rsidR="00FC113C" w:rsidRPr="00DD6AE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1343090" w14:textId="77777777" w:rsidR="00FC113C" w:rsidRPr="0045262D" w:rsidRDefault="00F31D66" w:rsidP="00F31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PROJEKAT</w:t>
            </w:r>
            <w:r w:rsidR="00FC113C" w:rsidRPr="00DD6A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4005</w:t>
            </w:r>
            <w:r w:rsidR="00FC113C" w:rsidRPr="00DD6AE9">
              <w:rPr>
                <w:b/>
                <w:sz w:val="20"/>
                <w:szCs w:val="20"/>
              </w:rPr>
              <w:t xml:space="preserve"> -   </w:t>
            </w:r>
            <w:r w:rsidR="00FC113C">
              <w:rPr>
                <w:b/>
                <w:sz w:val="20"/>
                <w:szCs w:val="20"/>
              </w:rPr>
              <w:t>PROTIV POŽARNA ZAŠTITA 06380</w:t>
            </w:r>
          </w:p>
        </w:tc>
        <w:tc>
          <w:tcPr>
            <w:tcW w:w="875" w:type="pct"/>
          </w:tcPr>
          <w:p w14:paraId="4A37BAA3" w14:textId="77777777" w:rsidR="00FC113C" w:rsidRPr="004F326F" w:rsidRDefault="00FC113C" w:rsidP="00642903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2.000.000</w:t>
            </w:r>
          </w:p>
        </w:tc>
      </w:tr>
      <w:tr w:rsidR="00FC113C" w:rsidRPr="00063D15" w14:paraId="1806F7FE" w14:textId="77777777" w:rsidTr="00642903">
        <w:tc>
          <w:tcPr>
            <w:tcW w:w="196" w:type="pct"/>
          </w:tcPr>
          <w:p w14:paraId="2E6DBFC9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3635677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4F8E1E7" w14:textId="77777777" w:rsidR="00FC113C" w:rsidRPr="00CE77EA" w:rsidRDefault="00FC113C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14:paraId="6AFF507A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FBF584C" w14:textId="77777777" w:rsidR="00FC113C" w:rsidRPr="00D144A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AAB3EBD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692BE6A" w14:textId="77777777"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14:paraId="669FB59B" w14:textId="77777777" w:rsidR="00FC113C" w:rsidRPr="004F326F" w:rsidRDefault="00FC113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1563614D" w14:textId="77777777" w:rsidTr="00642903">
        <w:tc>
          <w:tcPr>
            <w:tcW w:w="196" w:type="pct"/>
          </w:tcPr>
          <w:p w14:paraId="5E648857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1CF4CDE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8C4C3A2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F91CF4E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7CAB8AE" w14:textId="77777777" w:rsidR="00FC113C" w:rsidRPr="00D144A9" w:rsidRDefault="00FC113C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2A1875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14:paraId="271BC0C8" w14:textId="77777777" w:rsidR="00FC113C" w:rsidRDefault="00FC113C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14:paraId="6EBF7CC3" w14:textId="77777777" w:rsidR="00FC113C" w:rsidRPr="00A654AE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14:paraId="43224950" w14:textId="77777777" w:rsidR="00FC113C" w:rsidRPr="004F326F" w:rsidRDefault="00FC113C" w:rsidP="00642903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2.000.000</w:t>
            </w:r>
          </w:p>
        </w:tc>
      </w:tr>
      <w:tr w:rsidR="00FC113C" w:rsidRPr="00063D15" w14:paraId="0331DEB4" w14:textId="77777777" w:rsidTr="00642903">
        <w:tc>
          <w:tcPr>
            <w:tcW w:w="196" w:type="pct"/>
          </w:tcPr>
          <w:p w14:paraId="20987548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3D80860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1C60DB6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608D9DC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C9A7F20" w14:textId="77777777" w:rsidR="00FC113C" w:rsidRPr="00D144A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E0BBCEC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35BA2D1" w14:textId="77777777"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14:paraId="7D821A24" w14:textId="77777777" w:rsidR="00FC113C" w:rsidRPr="004F326F" w:rsidRDefault="00FC113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3BFB80EA" w14:textId="77777777" w:rsidTr="00642903">
        <w:tc>
          <w:tcPr>
            <w:tcW w:w="196" w:type="pct"/>
          </w:tcPr>
          <w:p w14:paraId="2B394A2D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FDF6F53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BE9EDD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0E16AB7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2C7AD92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15A91A1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A91B44B" w14:textId="77777777"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62BE5CD0" w14:textId="77777777" w:rsidR="00FC113C" w:rsidRPr="004F326F" w:rsidRDefault="00FC113C" w:rsidP="00642903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2.000.000</w:t>
            </w:r>
          </w:p>
        </w:tc>
      </w:tr>
      <w:tr w:rsidR="00FC113C" w:rsidRPr="00063D15" w14:paraId="1DA13262" w14:textId="77777777" w:rsidTr="00642903">
        <w:tc>
          <w:tcPr>
            <w:tcW w:w="196" w:type="pct"/>
          </w:tcPr>
          <w:p w14:paraId="3A8D5352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AC2411C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948C495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7AA7A2C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21DAEFE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7CF2B47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1BC16F0" w14:textId="77777777"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4005</w:t>
            </w:r>
          </w:p>
        </w:tc>
        <w:tc>
          <w:tcPr>
            <w:tcW w:w="875" w:type="pct"/>
          </w:tcPr>
          <w:p w14:paraId="67C8CE5A" w14:textId="77777777" w:rsidR="00FC113C" w:rsidRPr="004F326F" w:rsidRDefault="00FC113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1D7E9006" w14:textId="77777777" w:rsidTr="00642903">
        <w:tc>
          <w:tcPr>
            <w:tcW w:w="196" w:type="pct"/>
          </w:tcPr>
          <w:p w14:paraId="4C168B5B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7ECECEA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7499217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C766853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58D2E9D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4421D8B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774358A" w14:textId="77777777"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1036B305" w14:textId="77777777" w:rsidR="00FC113C" w:rsidRPr="004F326F" w:rsidRDefault="00FC113C" w:rsidP="00642903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2.000.000</w:t>
            </w:r>
          </w:p>
        </w:tc>
      </w:tr>
      <w:tr w:rsidR="00F31D66" w:rsidRPr="00063D15" w14:paraId="09BFBAFC" w14:textId="77777777" w:rsidTr="0039685A">
        <w:tc>
          <w:tcPr>
            <w:tcW w:w="196" w:type="pct"/>
          </w:tcPr>
          <w:p w14:paraId="1B67FB6A" w14:textId="77777777" w:rsidR="00F31D66" w:rsidRPr="00CE77EA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F24E50D" w14:textId="77777777" w:rsidR="00F31D66" w:rsidRPr="00CE77EA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57411DE" w14:textId="77777777" w:rsidR="00F31D66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0DE4C17" w14:textId="77777777" w:rsidR="00F31D66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B19CB0C" w14:textId="77777777" w:rsidR="00F31D66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78F6A24" w14:textId="77777777" w:rsidR="00F31D66" w:rsidRPr="00CE77EA" w:rsidRDefault="00F31D66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3E7DEAB" w14:textId="77777777" w:rsidR="00F31D66" w:rsidRDefault="00F31D66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7155F5B3" w14:textId="77777777" w:rsidR="00F31D66" w:rsidRPr="004F326F" w:rsidRDefault="00F31D66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095C5A" w:rsidRPr="00063D15" w14:paraId="095CDFC7" w14:textId="77777777" w:rsidTr="0039685A">
        <w:tc>
          <w:tcPr>
            <w:tcW w:w="196" w:type="pct"/>
          </w:tcPr>
          <w:p w14:paraId="1B74F8D7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717B18C9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1A72B834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E116CFF" w14:textId="77777777" w:rsidR="00095C5A" w:rsidRPr="005B3476" w:rsidRDefault="00095C5A" w:rsidP="001E09C8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0602-70</w:t>
            </w:r>
            <w:r w:rsidR="001E09C8" w:rsidRPr="005B3476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62" w:type="pct"/>
          </w:tcPr>
          <w:p w14:paraId="3D8F3EC4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B67ADA9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37DF8AD" w14:textId="77777777" w:rsidR="00095C5A" w:rsidRPr="005B3476" w:rsidRDefault="00095C5A" w:rsidP="001E09C8">
            <w:pPr>
              <w:rPr>
                <w:b/>
                <w:sz w:val="18"/>
                <w:szCs w:val="18"/>
              </w:rPr>
            </w:pPr>
            <w:r w:rsidRPr="005B3476">
              <w:rPr>
                <w:b/>
                <w:sz w:val="18"/>
                <w:szCs w:val="18"/>
              </w:rPr>
              <w:t xml:space="preserve">PROJEKAT  </w:t>
            </w:r>
            <w:proofErr w:type="gramStart"/>
            <w:r w:rsidRPr="005B3476">
              <w:rPr>
                <w:b/>
                <w:sz w:val="18"/>
                <w:szCs w:val="18"/>
              </w:rPr>
              <w:t>70</w:t>
            </w:r>
            <w:r w:rsidR="001E09C8" w:rsidRPr="005B3476">
              <w:rPr>
                <w:b/>
                <w:sz w:val="18"/>
                <w:szCs w:val="18"/>
              </w:rPr>
              <w:t>06</w:t>
            </w:r>
            <w:r w:rsidRPr="005B3476">
              <w:rPr>
                <w:b/>
                <w:sz w:val="18"/>
                <w:szCs w:val="18"/>
              </w:rPr>
              <w:t xml:space="preserve">  GRAĐANI</w:t>
            </w:r>
            <w:proofErr w:type="gramEnd"/>
            <w:r w:rsidRPr="005B3476">
              <w:rPr>
                <w:b/>
                <w:sz w:val="18"/>
                <w:szCs w:val="18"/>
              </w:rPr>
              <w:t xml:space="preserve"> SE PITAJU</w:t>
            </w:r>
          </w:p>
        </w:tc>
        <w:tc>
          <w:tcPr>
            <w:tcW w:w="875" w:type="pct"/>
          </w:tcPr>
          <w:p w14:paraId="62B9B4E0" w14:textId="77777777" w:rsidR="00095C5A" w:rsidRPr="004F326F" w:rsidRDefault="00095C5A" w:rsidP="00095C5A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16.500.000</w:t>
            </w:r>
          </w:p>
        </w:tc>
      </w:tr>
      <w:tr w:rsidR="00095C5A" w:rsidRPr="00063D15" w14:paraId="516769D7" w14:textId="77777777" w:rsidTr="0039685A">
        <w:tc>
          <w:tcPr>
            <w:tcW w:w="196" w:type="pct"/>
          </w:tcPr>
          <w:p w14:paraId="4B018612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48143E6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E167C7C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14:paraId="7FB28825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F1DF13E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ABCD6D4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98A4DDE" w14:textId="77777777" w:rsidR="00095C5A" w:rsidRPr="009C36E5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C36E5">
              <w:rPr>
                <w:b/>
                <w:bCs/>
                <w:sz w:val="20"/>
                <w:szCs w:val="20"/>
              </w:rPr>
              <w:t>Ekonomski</w:t>
            </w:r>
            <w:proofErr w:type="spellEnd"/>
            <w:r w:rsidRPr="009C36E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36E5">
              <w:rPr>
                <w:b/>
                <w:bCs/>
                <w:sz w:val="20"/>
                <w:szCs w:val="20"/>
              </w:rPr>
              <w:t>poslovi-istraživanje</w:t>
            </w:r>
            <w:proofErr w:type="spellEnd"/>
            <w:r w:rsidRPr="009C36E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36E5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9C36E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36E5">
              <w:rPr>
                <w:b/>
                <w:bCs/>
                <w:sz w:val="20"/>
                <w:szCs w:val="20"/>
              </w:rPr>
              <w:t>razvoj</w:t>
            </w:r>
            <w:proofErr w:type="spellEnd"/>
          </w:p>
        </w:tc>
        <w:tc>
          <w:tcPr>
            <w:tcW w:w="875" w:type="pct"/>
          </w:tcPr>
          <w:p w14:paraId="49DA2918" w14:textId="77777777" w:rsidR="00095C5A" w:rsidRPr="009C36E5" w:rsidRDefault="00095C5A" w:rsidP="00095C5A">
            <w:pPr>
              <w:jc w:val="right"/>
              <w:rPr>
                <w:sz w:val="20"/>
                <w:szCs w:val="20"/>
              </w:rPr>
            </w:pPr>
          </w:p>
        </w:tc>
      </w:tr>
      <w:tr w:rsidR="00095C5A" w:rsidRPr="00063D15" w14:paraId="2ABB4B64" w14:textId="77777777" w:rsidTr="0039685A">
        <w:tc>
          <w:tcPr>
            <w:tcW w:w="196" w:type="pct"/>
          </w:tcPr>
          <w:p w14:paraId="07543B12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56ACC79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D331ADF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C9A997B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1FECD8F" w14:textId="77777777" w:rsidR="00095C5A" w:rsidRPr="009C36E5" w:rsidRDefault="00DB6D7B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2A1875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14:paraId="5720EAE6" w14:textId="77777777" w:rsidR="00095C5A" w:rsidRPr="007F778C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24E04E73" w14:textId="77777777" w:rsidR="00095C5A" w:rsidRPr="007F778C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14:paraId="4C2E63E6" w14:textId="77777777" w:rsidR="00095C5A" w:rsidRPr="009C36E5" w:rsidRDefault="00095C5A" w:rsidP="00095C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095C5A" w:rsidRPr="00063D15" w14:paraId="3910592A" w14:textId="77777777" w:rsidTr="0039685A">
        <w:tc>
          <w:tcPr>
            <w:tcW w:w="196" w:type="pct"/>
          </w:tcPr>
          <w:p w14:paraId="6E481730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EAE80CD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79015C2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D9F92CA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DCF04A9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9F2807D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73824FC" w14:textId="77777777" w:rsidR="00095C5A" w:rsidRPr="009C36E5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14:paraId="4FEFAEC3" w14:textId="77777777" w:rsidR="00095C5A" w:rsidRPr="009C36E5" w:rsidRDefault="00095C5A" w:rsidP="00095C5A">
            <w:pPr>
              <w:jc w:val="right"/>
              <w:rPr>
                <w:sz w:val="20"/>
                <w:szCs w:val="20"/>
              </w:rPr>
            </w:pPr>
          </w:p>
        </w:tc>
      </w:tr>
      <w:tr w:rsidR="00095C5A" w:rsidRPr="00063D15" w14:paraId="555D441E" w14:textId="77777777" w:rsidTr="0039685A">
        <w:tc>
          <w:tcPr>
            <w:tcW w:w="196" w:type="pct"/>
          </w:tcPr>
          <w:p w14:paraId="4339706E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D9B1371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145839C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2D6BBEF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2F48581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9B2A338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52C70D6" w14:textId="77777777" w:rsidR="00095C5A" w:rsidRPr="005B3476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54F1A53F" w14:textId="77777777" w:rsidR="00095C5A" w:rsidRPr="005B3476" w:rsidRDefault="00416028" w:rsidP="00416028">
            <w:pPr>
              <w:jc w:val="right"/>
              <w:rPr>
                <w:sz w:val="20"/>
                <w:szCs w:val="20"/>
              </w:rPr>
            </w:pPr>
            <w:r w:rsidRPr="005B3476">
              <w:rPr>
                <w:sz w:val="20"/>
                <w:szCs w:val="20"/>
              </w:rPr>
              <w:t>10</w:t>
            </w:r>
            <w:r w:rsidR="00095C5A" w:rsidRPr="005B3476">
              <w:rPr>
                <w:sz w:val="20"/>
                <w:szCs w:val="20"/>
              </w:rPr>
              <w:t>.</w:t>
            </w:r>
            <w:r w:rsidRPr="005B3476">
              <w:rPr>
                <w:sz w:val="20"/>
                <w:szCs w:val="20"/>
              </w:rPr>
              <w:t>0</w:t>
            </w:r>
            <w:r w:rsidR="00095C5A" w:rsidRPr="005B3476">
              <w:rPr>
                <w:sz w:val="20"/>
                <w:szCs w:val="20"/>
              </w:rPr>
              <w:t>00.000</w:t>
            </w:r>
          </w:p>
        </w:tc>
      </w:tr>
      <w:tr w:rsidR="00095C5A" w:rsidRPr="00063D15" w14:paraId="2D23741A" w14:textId="77777777" w:rsidTr="0039685A">
        <w:tc>
          <w:tcPr>
            <w:tcW w:w="196" w:type="pct"/>
          </w:tcPr>
          <w:p w14:paraId="760B11C1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1B517AB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B59CD05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1B00BE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9F8879D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E775EFC" w14:textId="77777777" w:rsidR="00095C5A" w:rsidRPr="005B3476" w:rsidRDefault="00416028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14:paraId="2483D84B" w14:textId="77777777" w:rsidR="00095C5A" w:rsidRPr="005B3476" w:rsidRDefault="00416028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Donacije od međunarodnih organizacija</w:t>
            </w:r>
          </w:p>
        </w:tc>
        <w:tc>
          <w:tcPr>
            <w:tcW w:w="875" w:type="pct"/>
          </w:tcPr>
          <w:p w14:paraId="710D7A8D" w14:textId="77777777" w:rsidR="00095C5A" w:rsidRPr="005B3476" w:rsidRDefault="00416028" w:rsidP="00095C5A">
            <w:pPr>
              <w:jc w:val="right"/>
              <w:rPr>
                <w:sz w:val="20"/>
                <w:szCs w:val="20"/>
              </w:rPr>
            </w:pPr>
            <w:r w:rsidRPr="005B3476">
              <w:rPr>
                <w:sz w:val="20"/>
                <w:szCs w:val="20"/>
              </w:rPr>
              <w:t>6.500.000</w:t>
            </w:r>
          </w:p>
        </w:tc>
      </w:tr>
      <w:tr w:rsidR="00095C5A" w:rsidRPr="00063D15" w14:paraId="541F992D" w14:textId="77777777" w:rsidTr="0039685A">
        <w:tc>
          <w:tcPr>
            <w:tcW w:w="196" w:type="pct"/>
          </w:tcPr>
          <w:p w14:paraId="4429CD1B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2AE5F7A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91768E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57DF802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CA03712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96D9F49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D845CA8" w14:textId="77777777" w:rsidR="00095C5A" w:rsidRPr="005B3476" w:rsidRDefault="00095C5A" w:rsidP="001E09C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5B3476">
              <w:rPr>
                <w:b/>
                <w:sz w:val="20"/>
                <w:szCs w:val="20"/>
                <w:lang w:val="pl-PL"/>
              </w:rPr>
              <w:t>Izvori finansiranja za         P 400</w:t>
            </w:r>
            <w:r w:rsidR="001E09C8" w:rsidRPr="005B3476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875" w:type="pct"/>
          </w:tcPr>
          <w:p w14:paraId="69E36827" w14:textId="77777777" w:rsidR="00095C5A" w:rsidRPr="005B3476" w:rsidRDefault="00095C5A" w:rsidP="00095C5A">
            <w:pPr>
              <w:jc w:val="right"/>
              <w:rPr>
                <w:sz w:val="20"/>
                <w:szCs w:val="20"/>
              </w:rPr>
            </w:pPr>
          </w:p>
        </w:tc>
      </w:tr>
      <w:tr w:rsidR="00095C5A" w:rsidRPr="00063D15" w14:paraId="56F9A72F" w14:textId="77777777" w:rsidTr="0039685A">
        <w:tc>
          <w:tcPr>
            <w:tcW w:w="196" w:type="pct"/>
          </w:tcPr>
          <w:p w14:paraId="5B443A99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388E4F5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5C481FE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EBBB1D6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1A219EF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C9D2B1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3A4CDA8" w14:textId="77777777" w:rsidR="00095C5A" w:rsidRPr="005B3476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24727B87" w14:textId="77777777" w:rsidR="00095C5A" w:rsidRPr="005B3476" w:rsidRDefault="00416028" w:rsidP="00416028">
            <w:pPr>
              <w:jc w:val="right"/>
              <w:rPr>
                <w:sz w:val="20"/>
                <w:szCs w:val="20"/>
              </w:rPr>
            </w:pPr>
            <w:r w:rsidRPr="005B3476">
              <w:rPr>
                <w:sz w:val="20"/>
                <w:szCs w:val="20"/>
              </w:rPr>
              <w:t>10</w:t>
            </w:r>
            <w:r w:rsidR="00095C5A" w:rsidRPr="005B3476">
              <w:rPr>
                <w:sz w:val="20"/>
                <w:szCs w:val="20"/>
              </w:rPr>
              <w:t>.</w:t>
            </w:r>
            <w:r w:rsidRPr="005B3476">
              <w:rPr>
                <w:sz w:val="20"/>
                <w:szCs w:val="20"/>
              </w:rPr>
              <w:t>0</w:t>
            </w:r>
            <w:r w:rsidR="00095C5A" w:rsidRPr="005B3476">
              <w:rPr>
                <w:sz w:val="20"/>
                <w:szCs w:val="20"/>
              </w:rPr>
              <w:t>00.000</w:t>
            </w:r>
          </w:p>
        </w:tc>
      </w:tr>
      <w:tr w:rsidR="00416028" w:rsidRPr="00063D15" w14:paraId="7632B83D" w14:textId="77777777" w:rsidTr="0039685A">
        <w:tc>
          <w:tcPr>
            <w:tcW w:w="196" w:type="pct"/>
          </w:tcPr>
          <w:p w14:paraId="428F984E" w14:textId="77777777" w:rsidR="00416028" w:rsidRPr="00CE77EA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9D2C733" w14:textId="77777777" w:rsidR="00416028" w:rsidRPr="00CE77EA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30A15B" w14:textId="77777777"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2AAF1E1" w14:textId="77777777"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30E2C12" w14:textId="77777777"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1BD4E28" w14:textId="77777777" w:rsidR="00416028" w:rsidRPr="005B3476" w:rsidRDefault="00416028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14:paraId="666C4766" w14:textId="77777777" w:rsidR="00416028" w:rsidRPr="005B3476" w:rsidRDefault="00416028" w:rsidP="00DB6D7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Donacije od međunarodnih organizacija</w:t>
            </w:r>
          </w:p>
        </w:tc>
        <w:tc>
          <w:tcPr>
            <w:tcW w:w="875" w:type="pct"/>
          </w:tcPr>
          <w:p w14:paraId="62FBEFFD" w14:textId="77777777" w:rsidR="00416028" w:rsidRPr="005B3476" w:rsidRDefault="00416028" w:rsidP="0039685A">
            <w:pPr>
              <w:jc w:val="right"/>
              <w:rPr>
                <w:sz w:val="20"/>
                <w:szCs w:val="20"/>
              </w:rPr>
            </w:pPr>
            <w:r w:rsidRPr="005B3476">
              <w:rPr>
                <w:sz w:val="20"/>
                <w:szCs w:val="20"/>
              </w:rPr>
              <w:t>6.500.000</w:t>
            </w:r>
          </w:p>
        </w:tc>
      </w:tr>
      <w:tr w:rsidR="00416028" w:rsidRPr="00063D15" w14:paraId="206DA5DC" w14:textId="77777777" w:rsidTr="0039685A">
        <w:tc>
          <w:tcPr>
            <w:tcW w:w="196" w:type="pct"/>
          </w:tcPr>
          <w:p w14:paraId="12D2FB9E" w14:textId="77777777" w:rsidR="00416028" w:rsidRPr="00CE77EA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30B8ED3" w14:textId="77777777" w:rsidR="00416028" w:rsidRPr="00CE77EA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D7317DC" w14:textId="77777777"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3671948" w14:textId="77777777"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541A824" w14:textId="77777777"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2DC1D69" w14:textId="77777777" w:rsidR="00416028" w:rsidRPr="00CE77EA" w:rsidRDefault="00416028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160FEB1" w14:textId="77777777" w:rsidR="00416028" w:rsidRDefault="00416028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211792F6" w14:textId="77777777" w:rsidR="00416028" w:rsidRDefault="00416028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10119A2F" w14:textId="77777777" w:rsidTr="0039685A">
        <w:tc>
          <w:tcPr>
            <w:tcW w:w="196" w:type="pct"/>
          </w:tcPr>
          <w:p w14:paraId="2980AF22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48CB6665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3E240FA0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8784C4A" w14:textId="77777777" w:rsidR="00D73495" w:rsidRPr="009C36E5" w:rsidRDefault="00D73495" w:rsidP="001E09C8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0602-</w:t>
            </w:r>
            <w:r>
              <w:rPr>
                <w:sz w:val="20"/>
                <w:szCs w:val="20"/>
                <w:lang w:val="pl-PL"/>
              </w:rPr>
              <w:t>70</w:t>
            </w:r>
            <w:r w:rsidR="001E09C8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62" w:type="pct"/>
          </w:tcPr>
          <w:p w14:paraId="0A135A39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378FE0C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3B6D4D1" w14:textId="77777777" w:rsidR="00D73495" w:rsidRPr="00D73495" w:rsidRDefault="00D73495" w:rsidP="001E09C8">
            <w:pPr>
              <w:rPr>
                <w:b/>
                <w:sz w:val="18"/>
                <w:szCs w:val="18"/>
              </w:rPr>
            </w:pPr>
            <w:r w:rsidRPr="00F31D66">
              <w:rPr>
                <w:b/>
                <w:sz w:val="18"/>
                <w:szCs w:val="18"/>
              </w:rPr>
              <w:t xml:space="preserve">PROJEKAT  </w:t>
            </w:r>
            <w:proofErr w:type="gramStart"/>
            <w:r>
              <w:rPr>
                <w:b/>
                <w:sz w:val="18"/>
                <w:szCs w:val="18"/>
              </w:rPr>
              <w:t>70</w:t>
            </w:r>
            <w:r w:rsidR="001E09C8">
              <w:rPr>
                <w:b/>
                <w:sz w:val="18"/>
                <w:szCs w:val="18"/>
              </w:rPr>
              <w:t>07</w:t>
            </w:r>
            <w:r w:rsidRPr="00F31D66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REKONSTRUKCIJA</w:t>
            </w:r>
            <w:proofErr w:type="gramEnd"/>
            <w:r>
              <w:rPr>
                <w:b/>
                <w:sz w:val="18"/>
                <w:szCs w:val="18"/>
              </w:rPr>
              <w:t xml:space="preserve"> ALTUNALEM DŽAMIJE</w:t>
            </w:r>
          </w:p>
        </w:tc>
        <w:tc>
          <w:tcPr>
            <w:tcW w:w="875" w:type="pct"/>
          </w:tcPr>
          <w:p w14:paraId="480F5A8C" w14:textId="77777777" w:rsidR="00D73495" w:rsidRPr="004F326F" w:rsidRDefault="004D310E" w:rsidP="00D73495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47</w:t>
            </w:r>
            <w:r w:rsidR="00D73495" w:rsidRPr="004F326F">
              <w:rPr>
                <w:b/>
                <w:sz w:val="20"/>
                <w:szCs w:val="20"/>
              </w:rPr>
              <w:t>.500.000</w:t>
            </w:r>
          </w:p>
        </w:tc>
      </w:tr>
      <w:tr w:rsidR="00D73495" w:rsidRPr="00063D15" w14:paraId="0B6CAE18" w14:textId="77777777" w:rsidTr="0039685A">
        <w:tc>
          <w:tcPr>
            <w:tcW w:w="196" w:type="pct"/>
          </w:tcPr>
          <w:p w14:paraId="0E54B114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21A01FD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ACB29D1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14:paraId="7F1007C5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5071065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B0CC80A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462D6D6" w14:textId="77777777" w:rsidR="00D73495" w:rsidRPr="009C36E5" w:rsidRDefault="00D73495" w:rsidP="00D734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C36E5">
              <w:rPr>
                <w:b/>
                <w:bCs/>
                <w:sz w:val="20"/>
                <w:szCs w:val="20"/>
              </w:rPr>
              <w:t>Ekonomski</w:t>
            </w:r>
            <w:proofErr w:type="spellEnd"/>
            <w:r w:rsidRPr="009C36E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36E5">
              <w:rPr>
                <w:b/>
                <w:bCs/>
                <w:sz w:val="20"/>
                <w:szCs w:val="20"/>
              </w:rPr>
              <w:t>poslovi-istraživanje</w:t>
            </w:r>
            <w:proofErr w:type="spellEnd"/>
            <w:r w:rsidRPr="009C36E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36E5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9C36E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36E5">
              <w:rPr>
                <w:b/>
                <w:bCs/>
                <w:sz w:val="20"/>
                <w:szCs w:val="20"/>
              </w:rPr>
              <w:t>razvoj</w:t>
            </w:r>
            <w:proofErr w:type="spellEnd"/>
          </w:p>
        </w:tc>
        <w:tc>
          <w:tcPr>
            <w:tcW w:w="875" w:type="pct"/>
          </w:tcPr>
          <w:p w14:paraId="6ED8BA36" w14:textId="77777777" w:rsidR="00D73495" w:rsidRPr="004F326F" w:rsidRDefault="00D73495" w:rsidP="00D73495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0A05CC6C" w14:textId="77777777" w:rsidTr="0039685A">
        <w:tc>
          <w:tcPr>
            <w:tcW w:w="196" w:type="pct"/>
          </w:tcPr>
          <w:p w14:paraId="635F8796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2E18086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00C7843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96E652C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B2C4A17" w14:textId="77777777" w:rsidR="00D73495" w:rsidRPr="00730049" w:rsidRDefault="002A1875" w:rsidP="00D734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</w:p>
        </w:tc>
        <w:tc>
          <w:tcPr>
            <w:tcW w:w="363" w:type="pct"/>
          </w:tcPr>
          <w:p w14:paraId="0D231446" w14:textId="77777777" w:rsidR="00D73495" w:rsidRPr="007F778C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15CD7296" w14:textId="77777777" w:rsidR="00D73495" w:rsidRPr="007F778C" w:rsidRDefault="00D73495" w:rsidP="00D734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14:paraId="05B19DF7" w14:textId="77777777" w:rsidR="00D73495" w:rsidRPr="004F326F" w:rsidRDefault="004D310E" w:rsidP="00D73495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4</w:t>
            </w:r>
            <w:r w:rsidR="00D73495" w:rsidRPr="004F326F">
              <w:rPr>
                <w:sz w:val="20"/>
                <w:szCs w:val="20"/>
              </w:rPr>
              <w:t>7.500.000</w:t>
            </w:r>
          </w:p>
        </w:tc>
      </w:tr>
      <w:tr w:rsidR="00D73495" w:rsidRPr="00063D15" w14:paraId="0C532841" w14:textId="77777777" w:rsidTr="0039685A">
        <w:tc>
          <w:tcPr>
            <w:tcW w:w="196" w:type="pct"/>
          </w:tcPr>
          <w:p w14:paraId="1B800DD9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AA003AB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7B975B1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0E4AE1C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FF86BD3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84D36AC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5374717" w14:textId="77777777" w:rsidR="00D73495" w:rsidRPr="009C36E5" w:rsidRDefault="00D73495" w:rsidP="00D734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14:paraId="44AF18B1" w14:textId="77777777" w:rsidR="00D73495" w:rsidRPr="004F326F" w:rsidRDefault="00D73495" w:rsidP="00D73495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4F2E1856" w14:textId="77777777" w:rsidTr="0039685A">
        <w:tc>
          <w:tcPr>
            <w:tcW w:w="196" w:type="pct"/>
          </w:tcPr>
          <w:p w14:paraId="6D3BF2F1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FE403A2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96C2FE6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676606D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65DEF38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CAF04F7" w14:textId="77777777" w:rsidR="00D73495" w:rsidRPr="009C36E5" w:rsidRDefault="00D73495" w:rsidP="00FB7A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</w:t>
            </w:r>
            <w:r w:rsidR="00FB7A5B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14:paraId="615E7ED3" w14:textId="77777777" w:rsidR="00D73495" w:rsidRPr="009C36E5" w:rsidRDefault="00FB7A5B" w:rsidP="00D734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013451AD" w14:textId="77777777" w:rsidR="00D73495" w:rsidRPr="004F326F" w:rsidRDefault="004D310E" w:rsidP="00D73495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4</w:t>
            </w:r>
            <w:r w:rsidR="00D73495" w:rsidRPr="004F326F">
              <w:rPr>
                <w:sz w:val="20"/>
                <w:szCs w:val="20"/>
              </w:rPr>
              <w:t>7.500.000</w:t>
            </w:r>
          </w:p>
        </w:tc>
      </w:tr>
      <w:tr w:rsidR="00D73495" w:rsidRPr="00063D15" w14:paraId="2EE9E153" w14:textId="77777777" w:rsidTr="0039685A">
        <w:tc>
          <w:tcPr>
            <w:tcW w:w="196" w:type="pct"/>
          </w:tcPr>
          <w:p w14:paraId="366887D1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32F236E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26F303E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E9A88FA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985991E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54FD384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2722A98" w14:textId="77777777" w:rsidR="00D73495" w:rsidRPr="009C36E5" w:rsidRDefault="00D73495" w:rsidP="001E09C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C36E5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400</w:t>
            </w:r>
            <w:r w:rsidR="001E09C8"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</w:tcPr>
          <w:p w14:paraId="50D8F989" w14:textId="77777777" w:rsidR="00D73495" w:rsidRPr="004F326F" w:rsidRDefault="00D73495" w:rsidP="00D73495">
            <w:pPr>
              <w:jc w:val="right"/>
              <w:rPr>
                <w:sz w:val="20"/>
                <w:szCs w:val="20"/>
              </w:rPr>
            </w:pPr>
          </w:p>
        </w:tc>
      </w:tr>
      <w:tr w:rsidR="00FB7A5B" w:rsidRPr="00063D15" w14:paraId="5E085FD0" w14:textId="77777777" w:rsidTr="0039685A">
        <w:tc>
          <w:tcPr>
            <w:tcW w:w="196" w:type="pct"/>
          </w:tcPr>
          <w:p w14:paraId="5D75FDD9" w14:textId="77777777" w:rsidR="00FB7A5B" w:rsidRPr="009C36E5" w:rsidRDefault="00FB7A5B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2985FBA" w14:textId="77777777" w:rsidR="00FB7A5B" w:rsidRPr="009C36E5" w:rsidRDefault="00FB7A5B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A9D19A4" w14:textId="77777777" w:rsidR="00FB7A5B" w:rsidRPr="009C36E5" w:rsidRDefault="00FB7A5B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7ED95D2" w14:textId="77777777" w:rsidR="00FB7A5B" w:rsidRPr="009C36E5" w:rsidRDefault="00FB7A5B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0999332" w14:textId="77777777" w:rsidR="00FB7A5B" w:rsidRPr="009C36E5" w:rsidRDefault="00FB7A5B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EB0D362" w14:textId="77777777" w:rsidR="00FB7A5B" w:rsidRPr="009C36E5" w:rsidRDefault="00FB7A5B" w:rsidP="00952ADC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14:paraId="70AA37EE" w14:textId="77777777" w:rsidR="00FB7A5B" w:rsidRPr="009C36E5" w:rsidRDefault="00FB7A5B" w:rsidP="00952AD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4D30A3CA" w14:textId="77777777" w:rsidR="00FB7A5B" w:rsidRPr="004F326F" w:rsidRDefault="00FB7A5B" w:rsidP="00D73495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47.500.000</w:t>
            </w:r>
          </w:p>
        </w:tc>
      </w:tr>
      <w:tr w:rsidR="00D73495" w:rsidRPr="00063D15" w14:paraId="5C1DBFA3" w14:textId="77777777" w:rsidTr="0039685A">
        <w:tc>
          <w:tcPr>
            <w:tcW w:w="196" w:type="pct"/>
          </w:tcPr>
          <w:p w14:paraId="025089D4" w14:textId="77777777" w:rsidR="00D73495" w:rsidRPr="00CE77EA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6C446A1" w14:textId="77777777" w:rsidR="00D73495" w:rsidRPr="00CE77EA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2D68CAC" w14:textId="77777777"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BDF6878" w14:textId="77777777"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4B79018" w14:textId="77777777"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11FD405" w14:textId="77777777" w:rsidR="00D73495" w:rsidRPr="00CE77EA" w:rsidRDefault="00D73495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D157B7D" w14:textId="77777777" w:rsidR="00D73495" w:rsidRDefault="00D73495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1C2F42AE" w14:textId="77777777" w:rsidR="00D73495" w:rsidRPr="004F326F" w:rsidRDefault="00D73495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53B05BFB" w14:textId="77777777" w:rsidTr="0039685A">
        <w:tc>
          <w:tcPr>
            <w:tcW w:w="196" w:type="pct"/>
          </w:tcPr>
          <w:p w14:paraId="7C4DB36B" w14:textId="77777777" w:rsidR="00D73495" w:rsidRPr="00CE77EA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BE8FC97" w14:textId="77777777" w:rsidR="00D73495" w:rsidRPr="00CE77EA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42F1C46" w14:textId="77777777"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E5C8717" w14:textId="77777777"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EB75925" w14:textId="77777777"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AE3A778" w14:textId="77777777" w:rsidR="00D73495" w:rsidRPr="00CE77EA" w:rsidRDefault="00D73495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A9CAE4B" w14:textId="77777777" w:rsidR="00D73495" w:rsidRDefault="00D73495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37D724ED" w14:textId="77777777" w:rsidR="00D73495" w:rsidRPr="004F326F" w:rsidRDefault="00D73495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0DAB6F92" w14:textId="77777777" w:rsidTr="0039685A">
        <w:tc>
          <w:tcPr>
            <w:tcW w:w="196" w:type="pct"/>
          </w:tcPr>
          <w:p w14:paraId="2FC59BC1" w14:textId="77777777" w:rsidR="00D73495" w:rsidRPr="0068268C" w:rsidRDefault="00D73495" w:rsidP="00993C3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4AF50059" w14:textId="77777777" w:rsidR="00D73495" w:rsidRPr="00281116" w:rsidRDefault="00D73495" w:rsidP="00993C37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13</w:t>
            </w:r>
          </w:p>
        </w:tc>
        <w:tc>
          <w:tcPr>
            <w:tcW w:w="281" w:type="pct"/>
          </w:tcPr>
          <w:p w14:paraId="341B29E1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1226486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F771C9A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7913B6D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9A1ABA0" w14:textId="77777777" w:rsidR="00D73495" w:rsidRPr="0085724B" w:rsidRDefault="00D73495" w:rsidP="0085724B">
            <w:pPr>
              <w:pStyle w:val="Heading1"/>
              <w:jc w:val="left"/>
              <w:rPr>
                <w:sz w:val="20"/>
                <w:szCs w:val="20"/>
              </w:rPr>
            </w:pPr>
            <w:r w:rsidRPr="0085724B">
              <w:rPr>
                <w:sz w:val="20"/>
                <w:szCs w:val="20"/>
                <w:lang w:val="en-US"/>
              </w:rPr>
              <w:t xml:space="preserve">MESNE ZAJEDNICE – </w:t>
            </w:r>
            <w:r w:rsidRPr="0085724B">
              <w:rPr>
                <w:sz w:val="20"/>
                <w:szCs w:val="20"/>
              </w:rPr>
              <w:t>71233</w:t>
            </w:r>
          </w:p>
        </w:tc>
        <w:tc>
          <w:tcPr>
            <w:tcW w:w="875" w:type="pct"/>
          </w:tcPr>
          <w:p w14:paraId="3A41E999" w14:textId="77777777" w:rsidR="00D73495" w:rsidRPr="004F326F" w:rsidRDefault="00D73495" w:rsidP="00B33E7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4F326F">
              <w:rPr>
                <w:b/>
                <w:sz w:val="22"/>
                <w:szCs w:val="22"/>
              </w:rPr>
              <w:t>6.500.000</w:t>
            </w:r>
          </w:p>
        </w:tc>
      </w:tr>
      <w:tr w:rsidR="00D73495" w:rsidRPr="00063D15" w14:paraId="1186C8C0" w14:textId="77777777" w:rsidTr="0039685A">
        <w:tc>
          <w:tcPr>
            <w:tcW w:w="196" w:type="pct"/>
          </w:tcPr>
          <w:p w14:paraId="04E3F77A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899C91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EC3E239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BCA9C5E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14:paraId="66DD9F22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F2EC526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04E2EEE" w14:textId="77777777" w:rsidR="00D73495" w:rsidRPr="00964E59" w:rsidRDefault="00D73495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 15 – </w:t>
            </w:r>
            <w:r>
              <w:rPr>
                <w:sz w:val="20"/>
                <w:szCs w:val="20"/>
                <w:lang w:val="en-US"/>
              </w:rPr>
              <w:t xml:space="preserve">OPŠTE USLUGE </w:t>
            </w:r>
            <w:proofErr w:type="gramStart"/>
            <w:r>
              <w:rPr>
                <w:sz w:val="20"/>
                <w:szCs w:val="20"/>
                <w:lang w:val="en-US"/>
              </w:rPr>
              <w:t>LOKALNE  SAMOUPRAVE</w:t>
            </w:r>
            <w:proofErr w:type="gramEnd"/>
          </w:p>
        </w:tc>
        <w:tc>
          <w:tcPr>
            <w:tcW w:w="875" w:type="pct"/>
          </w:tcPr>
          <w:p w14:paraId="726B180E" w14:textId="77777777" w:rsidR="00D73495" w:rsidRPr="001E4D1A" w:rsidRDefault="00D73495" w:rsidP="00B33E7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1E4D1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1E4D1A">
              <w:rPr>
                <w:b/>
                <w:sz w:val="22"/>
                <w:szCs w:val="22"/>
              </w:rPr>
              <w:t>00.000</w:t>
            </w:r>
          </w:p>
        </w:tc>
      </w:tr>
      <w:tr w:rsidR="00D73495" w:rsidRPr="00063D15" w14:paraId="5834B63D" w14:textId="77777777" w:rsidTr="0039685A">
        <w:tc>
          <w:tcPr>
            <w:tcW w:w="196" w:type="pct"/>
          </w:tcPr>
          <w:p w14:paraId="7AD0245F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E103A50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F99D4D1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B865A3F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62" w:type="pct"/>
          </w:tcPr>
          <w:p w14:paraId="6C411AB2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8AA0997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E3EA120" w14:textId="77777777" w:rsidR="00D73495" w:rsidRPr="00D7296D" w:rsidRDefault="00D73495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D7296D">
              <w:rPr>
                <w:sz w:val="20"/>
                <w:szCs w:val="20"/>
                <w:lang w:val="en-US"/>
              </w:rPr>
              <w:t>Programska</w:t>
            </w:r>
            <w:proofErr w:type="spellEnd"/>
            <w:r w:rsidRPr="00D729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D7296D">
              <w:rPr>
                <w:sz w:val="20"/>
                <w:szCs w:val="20"/>
                <w:lang w:val="en-US"/>
              </w:rPr>
              <w:t>aktivnost</w:t>
            </w:r>
            <w:proofErr w:type="spellEnd"/>
            <w:r w:rsidRPr="00D7296D">
              <w:rPr>
                <w:sz w:val="20"/>
                <w:szCs w:val="20"/>
                <w:lang w:val="en-US"/>
              </w:rPr>
              <w:t xml:space="preserve">  0002</w:t>
            </w:r>
            <w:proofErr w:type="gramEnd"/>
            <w:r w:rsidRPr="00D7296D">
              <w:rPr>
                <w:sz w:val="20"/>
                <w:szCs w:val="20"/>
                <w:lang w:val="en-US"/>
              </w:rPr>
              <w:t xml:space="preserve">  - </w:t>
            </w:r>
            <w:proofErr w:type="spellStart"/>
            <w:r w:rsidRPr="00D7296D">
              <w:rPr>
                <w:sz w:val="20"/>
                <w:szCs w:val="20"/>
                <w:lang w:val="en-US"/>
              </w:rPr>
              <w:t>Funkcionisanje</w:t>
            </w:r>
            <w:proofErr w:type="spellEnd"/>
            <w:r w:rsidRPr="00D729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296D">
              <w:rPr>
                <w:sz w:val="20"/>
                <w:szCs w:val="20"/>
                <w:lang w:val="en-US"/>
              </w:rPr>
              <w:t>mesnih</w:t>
            </w:r>
            <w:proofErr w:type="spellEnd"/>
            <w:r w:rsidRPr="00D729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296D">
              <w:rPr>
                <w:sz w:val="20"/>
                <w:szCs w:val="20"/>
                <w:lang w:val="en-US"/>
              </w:rPr>
              <w:t>zajednica</w:t>
            </w:r>
            <w:proofErr w:type="spellEnd"/>
          </w:p>
        </w:tc>
        <w:tc>
          <w:tcPr>
            <w:tcW w:w="875" w:type="pct"/>
          </w:tcPr>
          <w:p w14:paraId="53B8161A" w14:textId="77777777" w:rsidR="00D73495" w:rsidRPr="001E4D1A" w:rsidRDefault="00D73495" w:rsidP="00B33E7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1E4D1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1E4D1A">
              <w:rPr>
                <w:b/>
                <w:sz w:val="22"/>
                <w:szCs w:val="22"/>
              </w:rPr>
              <w:t>00.000</w:t>
            </w:r>
          </w:p>
        </w:tc>
      </w:tr>
      <w:tr w:rsidR="00D73495" w:rsidRPr="00063D15" w14:paraId="47C95365" w14:textId="77777777" w:rsidTr="0039685A">
        <w:tc>
          <w:tcPr>
            <w:tcW w:w="196" w:type="pct"/>
          </w:tcPr>
          <w:p w14:paraId="79403758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F982E78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3B830A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14:paraId="121F017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88A66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76555C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59967C7" w14:textId="77777777" w:rsidR="00D73495" w:rsidRPr="00964E59" w:rsidRDefault="00D73495" w:rsidP="00993C37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Opšte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javne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usluge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5" w:type="pct"/>
          </w:tcPr>
          <w:p w14:paraId="692EE9B9" w14:textId="77777777" w:rsidR="00D73495" w:rsidRPr="00964E59" w:rsidRDefault="00D73495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D73495" w:rsidRPr="00063D15" w14:paraId="4F192FD7" w14:textId="77777777" w:rsidTr="00993C37">
        <w:tc>
          <w:tcPr>
            <w:tcW w:w="196" w:type="pct"/>
          </w:tcPr>
          <w:p w14:paraId="119126D5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88B646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6970DD8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BFAF62D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5C30CF6" w14:textId="77777777" w:rsidR="00D73495" w:rsidRPr="00964E59" w:rsidRDefault="002A1875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</w:t>
            </w:r>
          </w:p>
        </w:tc>
        <w:tc>
          <w:tcPr>
            <w:tcW w:w="363" w:type="pct"/>
          </w:tcPr>
          <w:p w14:paraId="56D539CB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</w:tcPr>
          <w:p w14:paraId="4D170779" w14:textId="77777777"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14:paraId="078687EC" w14:textId="77777777" w:rsidR="00D73495" w:rsidRPr="00964E59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6.500.000</w:t>
            </w:r>
          </w:p>
        </w:tc>
      </w:tr>
      <w:tr w:rsidR="00D73495" w:rsidRPr="00063D15" w14:paraId="5EB2F569" w14:textId="77777777" w:rsidTr="00993C37">
        <w:tc>
          <w:tcPr>
            <w:tcW w:w="196" w:type="pct"/>
          </w:tcPr>
          <w:p w14:paraId="144D3369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0B9F0A0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8510DC8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88A7B9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3B4F43B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00A25C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</w:tcPr>
          <w:p w14:paraId="3057C218" w14:textId="77777777"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</w:tcPr>
          <w:p w14:paraId="31BDF028" w14:textId="77777777" w:rsidR="00D73495" w:rsidRDefault="00D73495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5B0401B0" w14:textId="77777777" w:rsidTr="00993C37">
        <w:tc>
          <w:tcPr>
            <w:tcW w:w="196" w:type="pct"/>
          </w:tcPr>
          <w:p w14:paraId="127DB6E8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BDE9C1F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6185A28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F4784FB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5C5397F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A3B8C56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</w:tcPr>
          <w:p w14:paraId="198398DC" w14:textId="77777777"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875" w:type="pct"/>
          </w:tcPr>
          <w:p w14:paraId="688BECB0" w14:textId="77777777" w:rsidR="00D73495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6.500.000</w:t>
            </w:r>
          </w:p>
        </w:tc>
      </w:tr>
      <w:tr w:rsidR="00D73495" w:rsidRPr="00063D15" w14:paraId="4840065F" w14:textId="77777777" w:rsidTr="00993C37">
        <w:tc>
          <w:tcPr>
            <w:tcW w:w="196" w:type="pct"/>
          </w:tcPr>
          <w:p w14:paraId="43C1B067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789935BB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8AF50BA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B8CAE8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44D103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B747B20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EA476B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66ACFCD" w14:textId="77777777" w:rsidR="00D73495" w:rsidRPr="00964E59" w:rsidRDefault="00D73495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  <w:p w14:paraId="3AB2C16B" w14:textId="77777777"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6B2E675" w14:textId="77777777" w:rsidR="00D73495" w:rsidRPr="00B3121A" w:rsidRDefault="00D73495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2F9B8C9A" w14:textId="77777777" w:rsidTr="00993C37">
        <w:tc>
          <w:tcPr>
            <w:tcW w:w="196" w:type="pct"/>
          </w:tcPr>
          <w:p w14:paraId="5B414BB1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301B5B1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3A432D3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D3E954D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4F2A436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B925B32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8C1741D" w14:textId="77777777" w:rsidR="00D73495" w:rsidRPr="00964E59" w:rsidRDefault="00D73495" w:rsidP="00993C37">
            <w:pPr>
              <w:rPr>
                <w:sz w:val="20"/>
                <w:szCs w:val="20"/>
              </w:rPr>
            </w:pPr>
            <w:proofErr w:type="spellStart"/>
            <w:r w:rsidRPr="00964E59">
              <w:rPr>
                <w:sz w:val="20"/>
                <w:szCs w:val="20"/>
              </w:rPr>
              <w:t>Izvori</w:t>
            </w:r>
            <w:proofErr w:type="spellEnd"/>
            <w:r w:rsidRPr="00964E59">
              <w:rPr>
                <w:sz w:val="20"/>
                <w:szCs w:val="20"/>
              </w:rPr>
              <w:t xml:space="preserve"> </w:t>
            </w:r>
            <w:proofErr w:type="spellStart"/>
            <w:r w:rsidRPr="00964E59">
              <w:rPr>
                <w:sz w:val="20"/>
                <w:szCs w:val="20"/>
              </w:rPr>
              <w:t>finansiranja</w:t>
            </w:r>
            <w:proofErr w:type="spellEnd"/>
            <w:r w:rsidRPr="00964E59">
              <w:rPr>
                <w:sz w:val="20"/>
                <w:szCs w:val="20"/>
              </w:rPr>
              <w:t xml:space="preserve"> za PA 000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vAlign w:val="center"/>
          </w:tcPr>
          <w:p w14:paraId="30906C68" w14:textId="77777777" w:rsidR="00D73495" w:rsidRPr="00B3121A" w:rsidRDefault="00D73495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25C3B6ED" w14:textId="77777777" w:rsidTr="00993C37">
        <w:tc>
          <w:tcPr>
            <w:tcW w:w="196" w:type="pct"/>
          </w:tcPr>
          <w:p w14:paraId="7D6DB9F9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58470FA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4EF19D5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3BEF9B1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07DB1C7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119D4C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7053DC0" w14:textId="77777777" w:rsidR="00D73495" w:rsidRPr="00964E59" w:rsidRDefault="00D73495" w:rsidP="00993C37">
            <w:pPr>
              <w:rPr>
                <w:sz w:val="20"/>
                <w:szCs w:val="20"/>
              </w:rPr>
            </w:pPr>
            <w:proofErr w:type="spellStart"/>
            <w:r w:rsidRPr="00964E59">
              <w:rPr>
                <w:sz w:val="20"/>
                <w:szCs w:val="20"/>
              </w:rPr>
              <w:t>Prihodi</w:t>
            </w:r>
            <w:proofErr w:type="spellEnd"/>
            <w:r w:rsidRPr="00964E59">
              <w:rPr>
                <w:sz w:val="20"/>
                <w:szCs w:val="20"/>
              </w:rPr>
              <w:t xml:space="preserve"> </w:t>
            </w:r>
            <w:proofErr w:type="spellStart"/>
            <w:r w:rsidRPr="00964E59">
              <w:rPr>
                <w:sz w:val="20"/>
                <w:szCs w:val="20"/>
              </w:rPr>
              <w:t>iz</w:t>
            </w:r>
            <w:proofErr w:type="spellEnd"/>
            <w:r w:rsidRPr="00964E59">
              <w:rPr>
                <w:sz w:val="20"/>
                <w:szCs w:val="20"/>
              </w:rPr>
              <w:t xml:space="preserve"> </w:t>
            </w:r>
            <w:proofErr w:type="spellStart"/>
            <w:r w:rsidRPr="00964E59">
              <w:rPr>
                <w:sz w:val="20"/>
                <w:szCs w:val="20"/>
              </w:rPr>
              <w:t>budžeta</w:t>
            </w:r>
            <w:proofErr w:type="spellEnd"/>
            <w:r w:rsidRPr="009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vAlign w:val="center"/>
          </w:tcPr>
          <w:p w14:paraId="0F1EA59A" w14:textId="77777777" w:rsidR="00D73495" w:rsidRPr="001E4D1A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6</w:t>
            </w:r>
            <w:r w:rsidRPr="001E4D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1E4D1A">
              <w:rPr>
                <w:sz w:val="20"/>
                <w:szCs w:val="20"/>
              </w:rPr>
              <w:t>00.000</w:t>
            </w:r>
          </w:p>
        </w:tc>
      </w:tr>
      <w:tr w:rsidR="00D73495" w:rsidRPr="00063D15" w14:paraId="50A787FA" w14:textId="77777777" w:rsidTr="00993C37">
        <w:tc>
          <w:tcPr>
            <w:tcW w:w="196" w:type="pct"/>
          </w:tcPr>
          <w:p w14:paraId="604D5B7E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2BBCFD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A21F1A7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3407F7E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C67C6DD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444C7B5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DAE1FCD" w14:textId="77777777"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875" w:type="pct"/>
            <w:vAlign w:val="center"/>
          </w:tcPr>
          <w:p w14:paraId="1C06EC64" w14:textId="77777777" w:rsidR="00D73495" w:rsidRPr="001E4D1A" w:rsidRDefault="00D73495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7D0E9B03" w14:textId="77777777" w:rsidTr="00993C37">
        <w:tc>
          <w:tcPr>
            <w:tcW w:w="196" w:type="pct"/>
          </w:tcPr>
          <w:p w14:paraId="46185EE2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FFCCE82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08B12DE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25F869F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5BC4F89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4442971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5F69264" w14:textId="77777777"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875" w:type="pct"/>
            <w:vAlign w:val="center"/>
          </w:tcPr>
          <w:p w14:paraId="1F5AE4F7" w14:textId="77777777" w:rsidR="00D73495" w:rsidRPr="001E4D1A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6</w:t>
            </w:r>
            <w:r w:rsidRPr="001E4D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1E4D1A">
              <w:rPr>
                <w:sz w:val="20"/>
                <w:szCs w:val="20"/>
              </w:rPr>
              <w:t>00.000</w:t>
            </w:r>
          </w:p>
        </w:tc>
      </w:tr>
      <w:tr w:rsidR="00D73495" w:rsidRPr="00063D15" w14:paraId="7526A367" w14:textId="77777777" w:rsidTr="0039685A">
        <w:tc>
          <w:tcPr>
            <w:tcW w:w="196" w:type="pct"/>
          </w:tcPr>
          <w:p w14:paraId="345DC6A4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C9A417F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4CF564B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12E34B7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4A93689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A9DE888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6EE7D2D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6450409" w14:textId="77777777" w:rsidR="00D73495" w:rsidRPr="009E67E1" w:rsidRDefault="00D73495" w:rsidP="00993C3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Pr="00AF0031">
              <w:rPr>
                <w:sz w:val="20"/>
                <w:szCs w:val="20"/>
                <w:lang w:val="pl-PL"/>
              </w:rPr>
              <w:t>, u skladu sa njihovim finansijskim</w:t>
            </w:r>
            <w:r>
              <w:rPr>
                <w:sz w:val="20"/>
                <w:szCs w:val="20"/>
                <w:lang w:val="pl-PL"/>
              </w:rPr>
              <w:t xml:space="preserve">  planom :                                                         </w:t>
            </w:r>
          </w:p>
        </w:tc>
        <w:tc>
          <w:tcPr>
            <w:tcW w:w="875" w:type="pct"/>
          </w:tcPr>
          <w:p w14:paraId="70B89B31" w14:textId="77777777" w:rsidR="00D73495" w:rsidRDefault="00D73495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3463FFE0" w14:textId="77777777" w:rsidTr="0039685A">
        <w:tc>
          <w:tcPr>
            <w:tcW w:w="196" w:type="pct"/>
          </w:tcPr>
          <w:p w14:paraId="6657A951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C076EDA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543486A6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7E1E65E4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6F37E8FE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EF23A34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3DAFC651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1B57DAB5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146E1DF5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5F800F6D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EDCB71E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469D0AB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6A76F0A2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6FFA5FC0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73382DFA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D48B8F2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79EBEFC1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6B59C921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6E85E74E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2077FF7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14C4FE79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64633655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D283491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1A7588C7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A0CF590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E3562CA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11BB22D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E8F5D89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D042DE7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461EEA7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C0D60B2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  MZ - PARICE                                250.000</w:t>
            </w:r>
          </w:p>
          <w:p w14:paraId="38437950" w14:textId="77777777" w:rsidR="00D73495" w:rsidRPr="009E67E1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proofErr w:type="gramStart"/>
            <w:r>
              <w:rPr>
                <w:sz w:val="20"/>
                <w:szCs w:val="20"/>
              </w:rPr>
              <w:t>II  MZ</w:t>
            </w:r>
            <w:proofErr w:type="gramEnd"/>
            <w:r>
              <w:rPr>
                <w:sz w:val="20"/>
                <w:szCs w:val="20"/>
              </w:rPr>
              <w:t xml:space="preserve"> - Đ. STUPOVI                        250.000</w:t>
            </w:r>
          </w:p>
          <w:p w14:paraId="0F91B414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III MZ – ĆUKOVAC                         250.000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14:paraId="63B617B7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MZ – JOŠANICA                         250.000</w:t>
            </w:r>
          </w:p>
          <w:p w14:paraId="5BB8A703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250.000</w:t>
            </w:r>
          </w:p>
          <w:p w14:paraId="55EC0EA2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VI MZ – LUG                                    250.000  </w:t>
            </w:r>
          </w:p>
          <w:p w14:paraId="5BFA2FF2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250.000</w:t>
            </w:r>
          </w:p>
          <w:p w14:paraId="280E419D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250.000</w:t>
            </w:r>
          </w:p>
          <w:p w14:paraId="45F7F0B0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250.000</w:t>
            </w:r>
          </w:p>
          <w:p w14:paraId="53D962CF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250.000</w:t>
            </w:r>
          </w:p>
          <w:p w14:paraId="55B074FE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250.000</w:t>
            </w:r>
          </w:p>
          <w:p w14:paraId="6D850D49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MUR                                         250.000</w:t>
            </w:r>
          </w:p>
          <w:p w14:paraId="245BA1A2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GRUBETIĆE                            250.000</w:t>
            </w:r>
          </w:p>
          <w:p w14:paraId="6A547DEB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DEŽEVA                                  250.000</w:t>
            </w:r>
          </w:p>
          <w:p w14:paraId="466F97CF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VRANOVINA                          250.000</w:t>
            </w:r>
          </w:p>
          <w:p w14:paraId="421FA835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ŠARONJE                                250.000</w:t>
            </w:r>
          </w:p>
          <w:p w14:paraId="5384C215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RAJČINOVIĆE                        250.000</w:t>
            </w:r>
          </w:p>
          <w:p w14:paraId="27168EC0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POŽEGA                                   250.000</w:t>
            </w:r>
          </w:p>
          <w:p w14:paraId="276F1D8A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SOPOĆANI                               250.000</w:t>
            </w:r>
          </w:p>
          <w:p w14:paraId="6CCCFD0A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250.000</w:t>
            </w:r>
          </w:p>
          <w:p w14:paraId="0F145488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250.000</w:t>
            </w:r>
          </w:p>
          <w:p w14:paraId="19FBAE77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250.000</w:t>
            </w:r>
          </w:p>
          <w:p w14:paraId="6760C287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250.000</w:t>
            </w:r>
          </w:p>
          <w:p w14:paraId="061390D6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250.000</w:t>
            </w:r>
          </w:p>
          <w:p w14:paraId="37A80269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250.000</w:t>
            </w:r>
          </w:p>
          <w:p w14:paraId="4371577A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250.000</w:t>
            </w:r>
          </w:p>
          <w:p w14:paraId="6E35BB49" w14:textId="77777777" w:rsidR="00D73495" w:rsidRPr="00AF0031" w:rsidRDefault="00D73495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75" w:type="pct"/>
          </w:tcPr>
          <w:p w14:paraId="1E5EC2CD" w14:textId="77777777" w:rsidR="00D73495" w:rsidRDefault="00D73495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0D9AC58D" w14:textId="77777777" w:rsidTr="0033194C">
        <w:tc>
          <w:tcPr>
            <w:tcW w:w="196" w:type="pct"/>
          </w:tcPr>
          <w:p w14:paraId="7B5C0033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13809DD7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4833F794" w14:textId="77777777" w:rsidR="00D73495" w:rsidRDefault="00D73495" w:rsidP="002329E2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CADC4A2" w14:textId="77777777" w:rsidR="00D73495" w:rsidRDefault="00D73495" w:rsidP="002329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015D227E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D00F29E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14:paraId="5868961A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F534ED1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A038CED" w14:textId="77777777" w:rsidR="00D73495" w:rsidRPr="009D7937" w:rsidRDefault="00D73495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PLANIRANJE  06380</w:t>
            </w:r>
          </w:p>
        </w:tc>
        <w:tc>
          <w:tcPr>
            <w:tcW w:w="875" w:type="pct"/>
            <w:vAlign w:val="center"/>
          </w:tcPr>
          <w:p w14:paraId="75425A9A" w14:textId="77777777" w:rsidR="00D73495" w:rsidRPr="004D310E" w:rsidRDefault="00D73495" w:rsidP="00467E53">
            <w:pPr>
              <w:jc w:val="right"/>
              <w:rPr>
                <w:b/>
                <w:lang w:val="pl-PL"/>
              </w:rPr>
            </w:pPr>
            <w:r w:rsidRPr="004D310E">
              <w:rPr>
                <w:b/>
                <w:lang w:val="pl-PL"/>
              </w:rPr>
              <w:t>1</w:t>
            </w:r>
            <w:r w:rsidR="00467E53">
              <w:rPr>
                <w:b/>
                <w:lang w:val="pl-PL"/>
              </w:rPr>
              <w:t>69</w:t>
            </w:r>
            <w:r w:rsidRPr="004D310E">
              <w:rPr>
                <w:b/>
                <w:lang w:val="pl-PL"/>
              </w:rPr>
              <w:t>.</w:t>
            </w:r>
            <w:r w:rsidR="004D310E" w:rsidRPr="004D310E">
              <w:rPr>
                <w:b/>
                <w:lang w:val="pl-PL"/>
              </w:rPr>
              <w:t>0</w:t>
            </w:r>
            <w:r w:rsidRPr="004D310E">
              <w:rPr>
                <w:b/>
                <w:lang w:val="pl-PL"/>
              </w:rPr>
              <w:t>00.000</w:t>
            </w:r>
          </w:p>
        </w:tc>
      </w:tr>
      <w:tr w:rsidR="00D73495" w:rsidRPr="00063D15" w14:paraId="16FF41A7" w14:textId="77777777" w:rsidTr="0033194C">
        <w:tc>
          <w:tcPr>
            <w:tcW w:w="196" w:type="pct"/>
          </w:tcPr>
          <w:p w14:paraId="05997297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ACDBF74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236B29C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76EF30C" w14:textId="77777777" w:rsidR="00D73495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66EEE40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8B6CD63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7F23B62" w14:textId="77777777" w:rsidR="00D73495" w:rsidRPr="009D7937" w:rsidRDefault="00D73495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2DD1870" w14:textId="77777777" w:rsidR="00D73495" w:rsidRDefault="00D73495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3495" w:rsidRPr="00063D15" w14:paraId="642E5A21" w14:textId="77777777" w:rsidTr="0033194C">
        <w:tc>
          <w:tcPr>
            <w:tcW w:w="196" w:type="pct"/>
          </w:tcPr>
          <w:p w14:paraId="598669A6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148FF82C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723074EA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8023968" w14:textId="77777777" w:rsidR="00D73495" w:rsidRPr="00CE77EA" w:rsidRDefault="00D73495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14:paraId="18612320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18D3C05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2446AE8" w14:textId="77777777" w:rsidR="00D73495" w:rsidRPr="008D7C47" w:rsidRDefault="00D73495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CE77EA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77EA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Prostorno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urbanističko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planiranje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15C5E6A7" w14:textId="77777777" w:rsidR="00D73495" w:rsidRPr="004F326F" w:rsidRDefault="00467E53" w:rsidP="005676F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6</w:t>
            </w:r>
            <w:r w:rsidR="00D73495" w:rsidRPr="004F326F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D73495" w:rsidRPr="00063D15" w14:paraId="689D7B83" w14:textId="77777777" w:rsidTr="0033194C">
        <w:tc>
          <w:tcPr>
            <w:tcW w:w="196" w:type="pct"/>
          </w:tcPr>
          <w:p w14:paraId="61447D14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B7F40FC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BECB96B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14:paraId="43922EB7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A16EB3C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C4B44F3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EA0E430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6D5ECAF8" w14:textId="77777777" w:rsidR="00D73495" w:rsidRPr="00063D1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77CF54B5" w14:textId="77777777" w:rsidTr="0033194C">
        <w:tc>
          <w:tcPr>
            <w:tcW w:w="196" w:type="pct"/>
          </w:tcPr>
          <w:p w14:paraId="7C982E52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53608E8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50095B5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27C0A1B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B9CA758" w14:textId="77777777" w:rsidR="00D73495" w:rsidRDefault="002A1875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</w:p>
        </w:tc>
        <w:tc>
          <w:tcPr>
            <w:tcW w:w="363" w:type="pct"/>
          </w:tcPr>
          <w:p w14:paraId="63CCA66B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3D1953B4" w14:textId="77777777" w:rsidR="00D73495" w:rsidRPr="00D23FFE" w:rsidRDefault="00D73495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14:paraId="0FACEB66" w14:textId="77777777" w:rsidR="00D73495" w:rsidRPr="00063D15" w:rsidRDefault="00467E53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D73495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D73495" w:rsidRPr="00063D15" w14:paraId="357CC3BE" w14:textId="77777777" w:rsidTr="0033194C">
        <w:tc>
          <w:tcPr>
            <w:tcW w:w="196" w:type="pct"/>
          </w:tcPr>
          <w:p w14:paraId="67F1ADD8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DA72EAE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1B6A2AD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68B9C0A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4EE19A1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D5A01D8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1057277" w14:textId="77777777" w:rsidR="00D73495" w:rsidRPr="00CE77EA" w:rsidRDefault="00D7349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14:paraId="59052582" w14:textId="77777777" w:rsidR="00D73495" w:rsidRPr="00063D1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57068E90" w14:textId="77777777" w:rsidTr="0033194C">
        <w:tc>
          <w:tcPr>
            <w:tcW w:w="196" w:type="pct"/>
          </w:tcPr>
          <w:p w14:paraId="0E6E2FDC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2ECA9D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21FABA7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408C524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F7FB4A6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142021F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C58337B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0EBBD5D2" w14:textId="77777777" w:rsidR="00D73495" w:rsidRPr="00063D15" w:rsidRDefault="00467E53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D73495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D73495" w:rsidRPr="00063D15" w14:paraId="1E3305AF" w14:textId="77777777" w:rsidTr="0033194C">
        <w:tc>
          <w:tcPr>
            <w:tcW w:w="196" w:type="pct"/>
          </w:tcPr>
          <w:p w14:paraId="319809C6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BBB424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BFAA04C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8E44792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89A7C36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99C0B18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2626BB6" w14:textId="77777777" w:rsidR="00D73495" w:rsidRPr="00815F12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14:paraId="24CB16B6" w14:textId="77777777" w:rsidR="00D73495" w:rsidRPr="00063D1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32F5A346" w14:textId="77777777" w:rsidTr="0033194C">
        <w:tc>
          <w:tcPr>
            <w:tcW w:w="196" w:type="pct"/>
          </w:tcPr>
          <w:p w14:paraId="266DBB94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AC1EEA9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EDB7B0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6ACC32A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CC7EF22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D2DD321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209626B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4D117D02" w14:textId="77777777" w:rsidR="00D73495" w:rsidRPr="00063D15" w:rsidRDefault="00467E53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D73495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D73495" w:rsidRPr="00063D15" w14:paraId="550D97A9" w14:textId="77777777" w:rsidTr="0033194C">
        <w:tc>
          <w:tcPr>
            <w:tcW w:w="196" w:type="pct"/>
          </w:tcPr>
          <w:p w14:paraId="14857D57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0261BF7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10BB6C3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96F1D20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6BD16A4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F1A4607" w14:textId="77777777" w:rsidR="00D73495" w:rsidRPr="00CE77EA" w:rsidRDefault="00D7349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DFD5A13" w14:textId="77777777" w:rsidR="00D73495" w:rsidRPr="00CE77EA" w:rsidRDefault="00D7349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B757B72" w14:textId="77777777" w:rsidR="00D73495" w:rsidRPr="00063D1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1B2D19A1" w14:textId="77777777" w:rsidTr="0033194C">
        <w:tc>
          <w:tcPr>
            <w:tcW w:w="196" w:type="pct"/>
          </w:tcPr>
          <w:p w14:paraId="058000AB" w14:textId="77777777"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14:paraId="1AA66489" w14:textId="77777777"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  <w:p w14:paraId="7C6B8906" w14:textId="77777777"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474A04B" w14:textId="77777777"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14:paraId="4936337D" w14:textId="77777777"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  <w:p w14:paraId="3F621EDF" w14:textId="77777777"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2473066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018754B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7558BFF2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14:paraId="68C890EF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5001</w:t>
            </w:r>
          </w:p>
        </w:tc>
        <w:tc>
          <w:tcPr>
            <w:tcW w:w="262" w:type="pct"/>
          </w:tcPr>
          <w:p w14:paraId="716D21EC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2BB59AB" w14:textId="77777777" w:rsidR="00D73495" w:rsidRPr="00CE77EA" w:rsidRDefault="00D7349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86B9D35" w14:textId="77777777" w:rsidR="00D73495" w:rsidRPr="002B513A" w:rsidRDefault="00D73495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</w:t>
            </w:r>
            <w:r>
              <w:rPr>
                <w:b/>
                <w:sz w:val="20"/>
                <w:szCs w:val="20"/>
                <w:lang w:val="pl-PL"/>
              </w:rPr>
              <w:t>500</w:t>
            </w:r>
            <w:r w:rsidRPr="002B513A">
              <w:rPr>
                <w:b/>
                <w:sz w:val="20"/>
                <w:szCs w:val="20"/>
                <w:lang w:val="pl-PL"/>
              </w:rPr>
              <w:t xml:space="preserve">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 i nadzor 06380</w:t>
            </w:r>
          </w:p>
        </w:tc>
        <w:tc>
          <w:tcPr>
            <w:tcW w:w="875" w:type="pct"/>
            <w:vAlign w:val="center"/>
          </w:tcPr>
          <w:p w14:paraId="037ADAEB" w14:textId="77777777" w:rsidR="00D73495" w:rsidRPr="004F326F" w:rsidRDefault="004D310E" w:rsidP="009C33F3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40</w:t>
            </w:r>
            <w:r w:rsidR="00D73495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14:paraId="6009D936" w14:textId="77777777" w:rsidTr="0033194C">
        <w:tc>
          <w:tcPr>
            <w:tcW w:w="196" w:type="pct"/>
          </w:tcPr>
          <w:p w14:paraId="2C3CE811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79F9EF4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1A1DB20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14:paraId="395FFDFE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29FC8ED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6EBEE43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42042BB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34ACB0DD" w14:textId="77777777" w:rsidR="00D73495" w:rsidRPr="005676FC" w:rsidRDefault="00D7349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3495" w:rsidRPr="00063D15" w14:paraId="3FC18A35" w14:textId="77777777" w:rsidTr="0033194C">
        <w:tc>
          <w:tcPr>
            <w:tcW w:w="196" w:type="pct"/>
          </w:tcPr>
          <w:p w14:paraId="74DEDF08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51F1DC2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5C56C07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1CE0622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7CE2C08" w14:textId="77777777" w:rsidR="00D73495" w:rsidRDefault="002A187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14:paraId="0B7BF51E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2D773AF2" w14:textId="77777777" w:rsidR="00D73495" w:rsidRPr="00D73495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3495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  <w:vAlign w:val="center"/>
          </w:tcPr>
          <w:p w14:paraId="521D0E7C" w14:textId="77777777" w:rsidR="00D73495" w:rsidRPr="00D73495" w:rsidRDefault="004D310E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="00D73495" w:rsidRPr="00D7349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14:paraId="5BDFF840" w14:textId="77777777" w:rsidTr="0033194C">
        <w:tc>
          <w:tcPr>
            <w:tcW w:w="196" w:type="pct"/>
          </w:tcPr>
          <w:p w14:paraId="7EDFE0F3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DC5D857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A096A6E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644DC4C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AC41D63" w14:textId="77777777" w:rsidR="00D73495" w:rsidRDefault="002A1875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14:paraId="20A82746" w14:textId="77777777" w:rsidR="00D73495" w:rsidRDefault="00D73495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6DF766C4" w14:textId="77777777" w:rsidR="00D73495" w:rsidRPr="00255CD1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AC1944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14:paraId="472E7233" w14:textId="77777777" w:rsidR="00D73495" w:rsidRPr="005676FC" w:rsidRDefault="00D73495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14:paraId="5EF9EF5C" w14:textId="77777777" w:rsidTr="0033194C">
        <w:tc>
          <w:tcPr>
            <w:tcW w:w="196" w:type="pct"/>
          </w:tcPr>
          <w:p w14:paraId="3A439467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DA11580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7C2A06C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0912FAB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CDE8432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F823A2C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1FE72D0" w14:textId="77777777" w:rsidR="00D73495" w:rsidRPr="00CE77EA" w:rsidRDefault="00D7349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14:paraId="798784AE" w14:textId="77777777" w:rsidR="00D73495" w:rsidRPr="005676FC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37C74A6C" w14:textId="77777777" w:rsidTr="0033194C">
        <w:tc>
          <w:tcPr>
            <w:tcW w:w="196" w:type="pct"/>
          </w:tcPr>
          <w:p w14:paraId="356088D8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36E99F0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514735D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C9A9533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15A73E9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61D75D5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33E2B18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130812D6" w14:textId="77777777" w:rsidR="00D73495" w:rsidRPr="005676FC" w:rsidRDefault="004D310E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  <w:r w:rsidR="00D73495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14:paraId="124F34F4" w14:textId="77777777" w:rsidTr="0033194C">
        <w:tc>
          <w:tcPr>
            <w:tcW w:w="196" w:type="pct"/>
          </w:tcPr>
          <w:p w14:paraId="737EF14A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7FB9ED7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B097ACB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5B88BAB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3D31BBA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4DB8B1C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5747129" w14:textId="77777777" w:rsidR="00D73495" w:rsidRPr="00815F12" w:rsidRDefault="00D73495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5001</w:t>
            </w:r>
          </w:p>
        </w:tc>
        <w:tc>
          <w:tcPr>
            <w:tcW w:w="875" w:type="pct"/>
            <w:vAlign w:val="center"/>
          </w:tcPr>
          <w:p w14:paraId="1F261062" w14:textId="77777777" w:rsidR="00D73495" w:rsidRPr="005676FC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6978379A" w14:textId="77777777" w:rsidTr="0033194C">
        <w:tc>
          <w:tcPr>
            <w:tcW w:w="196" w:type="pct"/>
          </w:tcPr>
          <w:p w14:paraId="03AF34B5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385C2D7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D90B00F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2BF1653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7C85720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BC352D2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F4D2738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5DE65C85" w14:textId="77777777" w:rsidR="00D73495" w:rsidRPr="005676FC" w:rsidRDefault="004D310E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  <w:r w:rsidR="00D73495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14:paraId="41FE4A13" w14:textId="77777777" w:rsidTr="0033194C">
        <w:tc>
          <w:tcPr>
            <w:tcW w:w="196" w:type="pct"/>
          </w:tcPr>
          <w:p w14:paraId="43F9EE41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6360F40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2F3E9B5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259AE54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581A3BB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9732742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1B5DF27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093E9C49" w14:textId="77777777" w:rsidR="00D7349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0A0F1017" w14:textId="77777777" w:rsidTr="0033194C">
        <w:tc>
          <w:tcPr>
            <w:tcW w:w="196" w:type="pct"/>
          </w:tcPr>
          <w:p w14:paraId="536CA586" w14:textId="77777777" w:rsidR="00D73495" w:rsidRPr="00AC1944" w:rsidRDefault="00D73495" w:rsidP="00E03724">
            <w:pPr>
              <w:jc w:val="right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0A16F1BB" w14:textId="77777777" w:rsidR="00D73495" w:rsidRPr="00AC1944" w:rsidRDefault="00D73495" w:rsidP="00E03724">
            <w:pPr>
              <w:jc w:val="right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2D444390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EE0C0BB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1101</w:t>
            </w:r>
          </w:p>
          <w:p w14:paraId="7F4EA277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5002</w:t>
            </w:r>
          </w:p>
        </w:tc>
        <w:tc>
          <w:tcPr>
            <w:tcW w:w="262" w:type="pct"/>
          </w:tcPr>
          <w:p w14:paraId="06BBBBF3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B26118C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E7C1182" w14:textId="77777777" w:rsidR="00D73495" w:rsidRPr="00AC1944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 xml:space="preserve">PROJEKAT </w:t>
            </w:r>
            <w:r>
              <w:rPr>
                <w:b/>
                <w:sz w:val="20"/>
                <w:szCs w:val="20"/>
                <w:lang w:val="pl-PL"/>
              </w:rPr>
              <w:t>500</w:t>
            </w:r>
            <w:r w:rsidRPr="00AC1944">
              <w:rPr>
                <w:b/>
                <w:sz w:val="20"/>
                <w:szCs w:val="20"/>
                <w:lang w:val="pl-PL"/>
              </w:rPr>
              <w:t>2- IZGRADNJA   IT  CENTRA</w:t>
            </w:r>
            <w:r w:rsidR="004D310E">
              <w:rPr>
                <w:b/>
                <w:sz w:val="20"/>
                <w:szCs w:val="20"/>
                <w:lang w:val="pl-PL"/>
              </w:rPr>
              <w:t xml:space="preserve"> - I FAZA</w:t>
            </w:r>
          </w:p>
        </w:tc>
        <w:tc>
          <w:tcPr>
            <w:tcW w:w="875" w:type="pct"/>
            <w:vAlign w:val="center"/>
          </w:tcPr>
          <w:p w14:paraId="68B8868F" w14:textId="77777777" w:rsidR="00D73495" w:rsidRPr="004F326F" w:rsidRDefault="004D310E" w:rsidP="004D310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30</w:t>
            </w:r>
            <w:r w:rsidR="00D73495" w:rsidRPr="004F326F">
              <w:rPr>
                <w:b/>
                <w:sz w:val="20"/>
                <w:szCs w:val="20"/>
                <w:lang w:val="pl-PL"/>
              </w:rPr>
              <w:t>.</w:t>
            </w:r>
            <w:r w:rsidRPr="004F326F">
              <w:rPr>
                <w:b/>
                <w:sz w:val="20"/>
                <w:szCs w:val="20"/>
                <w:lang w:val="pl-PL"/>
              </w:rPr>
              <w:t>0</w:t>
            </w:r>
            <w:r w:rsidR="00D73495" w:rsidRPr="004F326F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D73495" w:rsidRPr="00063D15" w14:paraId="39B70E56" w14:textId="77777777" w:rsidTr="0033194C">
        <w:tc>
          <w:tcPr>
            <w:tcW w:w="196" w:type="pct"/>
          </w:tcPr>
          <w:p w14:paraId="7EE90AA8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D4ADA19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B9DCFB7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433</w:t>
            </w:r>
          </w:p>
        </w:tc>
        <w:tc>
          <w:tcPr>
            <w:tcW w:w="339" w:type="pct"/>
          </w:tcPr>
          <w:p w14:paraId="00368922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737952C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A629F30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481D35E" w14:textId="77777777" w:rsidR="00D73495" w:rsidRPr="00AC1944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3396C2AC" w14:textId="77777777" w:rsidR="00D73495" w:rsidRPr="004F326F" w:rsidRDefault="00D73495" w:rsidP="00E03724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3495" w:rsidRPr="00063D15" w14:paraId="440C8771" w14:textId="77777777" w:rsidTr="0033194C">
        <w:tc>
          <w:tcPr>
            <w:tcW w:w="196" w:type="pct"/>
          </w:tcPr>
          <w:p w14:paraId="3EADC884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BF2508A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A0876C8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1C1966D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AB476D0" w14:textId="77777777" w:rsidR="00D73495" w:rsidRPr="00AC1944" w:rsidRDefault="00D73495" w:rsidP="002A1875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5</w:t>
            </w:r>
            <w:r w:rsidR="002A187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14:paraId="783EF1A3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21C8F686" w14:textId="77777777" w:rsidR="00D73495" w:rsidRPr="00AC1944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AC1944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14:paraId="35A63358" w14:textId="77777777" w:rsidR="00D73495" w:rsidRPr="004F326F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30</w:t>
            </w:r>
            <w:r w:rsidR="00D73495" w:rsidRPr="004F326F">
              <w:rPr>
                <w:sz w:val="20"/>
                <w:szCs w:val="20"/>
                <w:lang w:val="pl-PL"/>
              </w:rPr>
              <w:t>.</w:t>
            </w:r>
            <w:r w:rsidRPr="004F326F">
              <w:rPr>
                <w:sz w:val="20"/>
                <w:szCs w:val="20"/>
                <w:lang w:val="pl-PL"/>
              </w:rPr>
              <w:t>000</w:t>
            </w:r>
            <w:r w:rsidR="00D73495" w:rsidRPr="004F326F">
              <w:rPr>
                <w:sz w:val="20"/>
                <w:szCs w:val="20"/>
                <w:lang w:val="pl-PL"/>
              </w:rPr>
              <w:t>.000</w:t>
            </w:r>
          </w:p>
        </w:tc>
      </w:tr>
      <w:tr w:rsidR="00D73495" w:rsidRPr="00063D15" w14:paraId="544FC910" w14:textId="77777777" w:rsidTr="0033194C">
        <w:tc>
          <w:tcPr>
            <w:tcW w:w="196" w:type="pct"/>
          </w:tcPr>
          <w:p w14:paraId="2FB4D70A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7AA5E11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DE79E4B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9B0A791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9195D7D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D2448E6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40D53C8" w14:textId="77777777" w:rsidR="00D73495" w:rsidRPr="00AC1944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14:paraId="5E53EA49" w14:textId="77777777" w:rsidR="00D73495" w:rsidRPr="004F326F" w:rsidRDefault="00D73495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0E1CC715" w14:textId="77777777" w:rsidTr="0033194C">
        <w:tc>
          <w:tcPr>
            <w:tcW w:w="196" w:type="pct"/>
          </w:tcPr>
          <w:p w14:paraId="13E13CC9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2E5B9EB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21A507B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68E2592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644364B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1E3CD71" w14:textId="77777777" w:rsidR="00D73495" w:rsidRPr="00AA4232" w:rsidRDefault="00D73495" w:rsidP="004C4F49">
            <w:pPr>
              <w:jc w:val="center"/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B4D14A1" w14:textId="77777777" w:rsidR="00D73495" w:rsidRPr="00AA4232" w:rsidRDefault="00D73495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071D679E" w14:textId="77777777" w:rsidR="00D73495" w:rsidRPr="004F326F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30</w:t>
            </w:r>
            <w:r w:rsidR="00D73495" w:rsidRPr="004F326F">
              <w:rPr>
                <w:sz w:val="20"/>
                <w:szCs w:val="20"/>
                <w:lang w:val="pl-PL"/>
              </w:rPr>
              <w:t>.</w:t>
            </w:r>
            <w:r w:rsidRPr="004F326F">
              <w:rPr>
                <w:sz w:val="20"/>
                <w:szCs w:val="20"/>
                <w:lang w:val="pl-PL"/>
              </w:rPr>
              <w:t>0</w:t>
            </w:r>
            <w:r w:rsidR="00D73495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D73495" w:rsidRPr="00063D15" w14:paraId="206856BF" w14:textId="77777777" w:rsidTr="0033194C">
        <w:tc>
          <w:tcPr>
            <w:tcW w:w="196" w:type="pct"/>
          </w:tcPr>
          <w:p w14:paraId="010E2A54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77A86C0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2902A00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A81474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E25B58D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7B2D58A" w14:textId="77777777" w:rsidR="00D73495" w:rsidRPr="00AA4232" w:rsidRDefault="00D73495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2B6D796" w14:textId="77777777" w:rsidR="00D73495" w:rsidRPr="00AA4232" w:rsidRDefault="00D73495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1B798823" w14:textId="77777777" w:rsidR="00D73495" w:rsidRPr="004F326F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72FBB8BB" w14:textId="77777777" w:rsidTr="0033194C">
        <w:tc>
          <w:tcPr>
            <w:tcW w:w="196" w:type="pct"/>
          </w:tcPr>
          <w:p w14:paraId="5DD4A16C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1418360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959DD3C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788F4BA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C216AAC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9061FEC" w14:textId="77777777" w:rsidR="00D73495" w:rsidRPr="00AA4232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B039FF7" w14:textId="77777777" w:rsidR="00D73495" w:rsidRPr="00AA4232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A4232">
              <w:rPr>
                <w:b/>
                <w:sz w:val="20"/>
                <w:szCs w:val="20"/>
                <w:lang w:val="pl-PL"/>
              </w:rPr>
              <w:t>Izvori finansiranja za         P5001</w:t>
            </w:r>
          </w:p>
        </w:tc>
        <w:tc>
          <w:tcPr>
            <w:tcW w:w="875" w:type="pct"/>
            <w:vAlign w:val="center"/>
          </w:tcPr>
          <w:p w14:paraId="451C8A8A" w14:textId="77777777" w:rsidR="00D73495" w:rsidRPr="004F326F" w:rsidRDefault="00D73495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74008F04" w14:textId="77777777" w:rsidTr="0033194C">
        <w:tc>
          <w:tcPr>
            <w:tcW w:w="196" w:type="pct"/>
          </w:tcPr>
          <w:p w14:paraId="3DEACDA7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3E052E9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FD9AD47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CD967B7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B6CB91D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5065B03" w14:textId="77777777" w:rsidR="00D73495" w:rsidRPr="00AA4232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FDE54E3" w14:textId="77777777" w:rsidR="00D73495" w:rsidRPr="00AA4232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1F6B574B" w14:textId="77777777" w:rsidR="00D73495" w:rsidRPr="004F326F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30</w:t>
            </w:r>
            <w:r w:rsidR="00D73495" w:rsidRPr="004F326F">
              <w:rPr>
                <w:sz w:val="20"/>
                <w:szCs w:val="20"/>
                <w:lang w:val="pl-PL"/>
              </w:rPr>
              <w:t>.</w:t>
            </w:r>
            <w:r w:rsidRPr="004F326F">
              <w:rPr>
                <w:sz w:val="20"/>
                <w:szCs w:val="20"/>
                <w:lang w:val="pl-PL"/>
              </w:rPr>
              <w:t>0</w:t>
            </w:r>
            <w:r w:rsidR="00D73495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D73495" w:rsidRPr="00063D15" w14:paraId="6892BC4A" w14:textId="77777777" w:rsidTr="0033194C">
        <w:tc>
          <w:tcPr>
            <w:tcW w:w="196" w:type="pct"/>
          </w:tcPr>
          <w:p w14:paraId="547B8430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18B0978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DF706E0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8CFA7C0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634BA4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95992B8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C5E62E6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C050B62" w14:textId="77777777" w:rsidR="00D73495" w:rsidRPr="004F326F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43998951" w14:textId="77777777" w:rsidTr="0033194C">
        <w:tc>
          <w:tcPr>
            <w:tcW w:w="196" w:type="pct"/>
          </w:tcPr>
          <w:p w14:paraId="604E4F4D" w14:textId="77777777" w:rsidR="004D310E" w:rsidRPr="00AC1944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374536CF" w14:textId="77777777" w:rsidR="004D310E" w:rsidRPr="00AC1944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75546402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18DA580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1101</w:t>
            </w:r>
          </w:p>
          <w:p w14:paraId="7212F43E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5002</w:t>
            </w:r>
          </w:p>
        </w:tc>
        <w:tc>
          <w:tcPr>
            <w:tcW w:w="262" w:type="pct"/>
          </w:tcPr>
          <w:p w14:paraId="5C30D912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9046CC4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9CD8441" w14:textId="77777777" w:rsidR="004D310E" w:rsidRPr="00AC1944" w:rsidRDefault="004D310E" w:rsidP="004D310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 xml:space="preserve">PROJEKAT </w:t>
            </w:r>
            <w:r>
              <w:rPr>
                <w:b/>
                <w:sz w:val="20"/>
                <w:szCs w:val="20"/>
                <w:lang w:val="pl-PL"/>
              </w:rPr>
              <w:t>500</w:t>
            </w:r>
            <w:r w:rsidRPr="00AC1944">
              <w:rPr>
                <w:b/>
                <w:sz w:val="20"/>
                <w:szCs w:val="20"/>
                <w:lang w:val="pl-PL"/>
              </w:rPr>
              <w:t>2- IZGRADNJA   IT  CENTRA</w:t>
            </w:r>
            <w:r>
              <w:rPr>
                <w:b/>
                <w:sz w:val="20"/>
                <w:szCs w:val="20"/>
                <w:lang w:val="pl-PL"/>
              </w:rPr>
              <w:t xml:space="preserve"> - II FAZA</w:t>
            </w:r>
          </w:p>
        </w:tc>
        <w:tc>
          <w:tcPr>
            <w:tcW w:w="875" w:type="pct"/>
            <w:vAlign w:val="center"/>
          </w:tcPr>
          <w:p w14:paraId="7C577E69" w14:textId="77777777" w:rsidR="004D310E" w:rsidRPr="004F326F" w:rsidRDefault="00467E53" w:rsidP="004D310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39</w:t>
            </w:r>
            <w:r w:rsidR="004D310E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000D9AA9" w14:textId="77777777" w:rsidTr="0033194C">
        <w:tc>
          <w:tcPr>
            <w:tcW w:w="196" w:type="pct"/>
          </w:tcPr>
          <w:p w14:paraId="7435B5F9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B931196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4167258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433</w:t>
            </w:r>
          </w:p>
        </w:tc>
        <w:tc>
          <w:tcPr>
            <w:tcW w:w="339" w:type="pct"/>
          </w:tcPr>
          <w:p w14:paraId="4C2D856A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9641F7C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11881B5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434D64C" w14:textId="77777777" w:rsidR="004D310E" w:rsidRPr="00AC1944" w:rsidRDefault="004D310E" w:rsidP="004D310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7A0DD768" w14:textId="77777777" w:rsidR="004D310E" w:rsidRPr="00AC1944" w:rsidRDefault="004D310E" w:rsidP="004D310E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24F8DBF6" w14:textId="77777777" w:rsidTr="0033194C">
        <w:tc>
          <w:tcPr>
            <w:tcW w:w="196" w:type="pct"/>
          </w:tcPr>
          <w:p w14:paraId="24F2EBD6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64E2B31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FDBABA0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953F523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F01BA6" w14:textId="77777777" w:rsidR="004D310E" w:rsidRPr="00AC1944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2A1875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14:paraId="6A61AAA2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3FDC084E" w14:textId="77777777" w:rsidR="004D310E" w:rsidRPr="00AC1944" w:rsidRDefault="004D310E" w:rsidP="004D3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14:paraId="7737710C" w14:textId="77777777" w:rsidR="004D310E" w:rsidRDefault="00467E53" w:rsidP="004D310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  <w:r w:rsidR="004D310E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121EBCC5" w14:textId="77777777" w:rsidTr="0033194C">
        <w:tc>
          <w:tcPr>
            <w:tcW w:w="196" w:type="pct"/>
          </w:tcPr>
          <w:p w14:paraId="7A1B36EB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116CB50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2826BF1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073D904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75932F0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403FBC6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7DECBEC" w14:textId="77777777" w:rsidR="004D310E" w:rsidRPr="00AC1944" w:rsidRDefault="004D310E" w:rsidP="004D3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14:paraId="1941F347" w14:textId="77777777" w:rsidR="004D310E" w:rsidRPr="00AC1944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952ADC" w:rsidRPr="00063D15" w14:paraId="5D99ECC4" w14:textId="77777777" w:rsidTr="0033194C">
        <w:tc>
          <w:tcPr>
            <w:tcW w:w="196" w:type="pct"/>
          </w:tcPr>
          <w:p w14:paraId="403C7A1A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B251B8C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99EBD7A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9D7AF4A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26C65AD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38575BE" w14:textId="77777777" w:rsidR="00952ADC" w:rsidRPr="009C36E5" w:rsidRDefault="00952ADC" w:rsidP="00952ADC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14:paraId="5202AFF9" w14:textId="77777777" w:rsidR="00952ADC" w:rsidRPr="009C36E5" w:rsidRDefault="00952ADC" w:rsidP="00952AD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4C25B4E7" w14:textId="77777777" w:rsidR="00952ADC" w:rsidRPr="00AA4232" w:rsidRDefault="00952ADC" w:rsidP="004D310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  <w:r w:rsidRPr="00AA4232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AA4232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4D310E" w:rsidRPr="00063D15" w14:paraId="45DC653A" w14:textId="77777777" w:rsidTr="0033194C">
        <w:tc>
          <w:tcPr>
            <w:tcW w:w="196" w:type="pct"/>
          </w:tcPr>
          <w:p w14:paraId="751CF5CA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30E375F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36F346C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C3ABEEB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4BB133D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7DDEB25" w14:textId="77777777" w:rsidR="004D310E" w:rsidRPr="00AA4232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792B812" w14:textId="77777777" w:rsidR="004D310E" w:rsidRPr="00AA4232" w:rsidRDefault="004D310E" w:rsidP="004D310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A4232">
              <w:rPr>
                <w:b/>
                <w:sz w:val="20"/>
                <w:szCs w:val="20"/>
                <w:lang w:val="pl-PL"/>
              </w:rPr>
              <w:t>Izvori finansiranja za         P5001</w:t>
            </w:r>
          </w:p>
        </w:tc>
        <w:tc>
          <w:tcPr>
            <w:tcW w:w="875" w:type="pct"/>
            <w:vAlign w:val="center"/>
          </w:tcPr>
          <w:p w14:paraId="22AC44E9" w14:textId="77777777" w:rsidR="004D310E" w:rsidRPr="00AA4232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952ADC" w:rsidRPr="00063D15" w14:paraId="58FD62E9" w14:textId="77777777" w:rsidTr="0033194C">
        <w:tc>
          <w:tcPr>
            <w:tcW w:w="196" w:type="pct"/>
          </w:tcPr>
          <w:p w14:paraId="33243FF5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0B66456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033F1E9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3D45A1A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49164D9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8D6A4A8" w14:textId="77777777" w:rsidR="00952ADC" w:rsidRPr="009C36E5" w:rsidRDefault="00952ADC" w:rsidP="00952ADC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14:paraId="5D77BA57" w14:textId="77777777" w:rsidR="00952ADC" w:rsidRPr="009C36E5" w:rsidRDefault="00952ADC" w:rsidP="00952AD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55347871" w14:textId="77777777" w:rsidR="00952ADC" w:rsidRPr="00AA4232" w:rsidRDefault="00952ADC" w:rsidP="004D310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  <w:r w:rsidRPr="00AA4232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AA4232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4D310E" w:rsidRPr="00063D15" w14:paraId="019A4395" w14:textId="77777777" w:rsidTr="0033194C">
        <w:tc>
          <w:tcPr>
            <w:tcW w:w="196" w:type="pct"/>
          </w:tcPr>
          <w:p w14:paraId="0BC87903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4D71EF0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BCAB587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AA2DBCD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4D726B5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CF4C26C" w14:textId="77777777" w:rsidR="004D310E" w:rsidRPr="00CE77EA" w:rsidRDefault="004D310E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4D38CD1" w14:textId="77777777" w:rsidR="004D310E" w:rsidRPr="00CE77EA" w:rsidRDefault="004D310E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12CDF0C4" w14:textId="77777777" w:rsidR="004D310E" w:rsidRDefault="004D310E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4647C9E6" w14:textId="77777777" w:rsidTr="0033194C">
        <w:tc>
          <w:tcPr>
            <w:tcW w:w="196" w:type="pct"/>
          </w:tcPr>
          <w:p w14:paraId="161F5D55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4C4C542E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274646E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E1C154A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14:paraId="2669A940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E8ECF45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7B26DCD" w14:textId="77777777" w:rsidR="004D310E" w:rsidRPr="009D7937" w:rsidRDefault="004D310E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 06380</w:t>
            </w:r>
          </w:p>
          <w:p w14:paraId="632AFBE1" w14:textId="77777777" w:rsidR="004D310E" w:rsidRPr="009D7937" w:rsidRDefault="004D310E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030DDF9A" w14:textId="77777777" w:rsidR="004D310E" w:rsidRPr="003A5D25" w:rsidRDefault="00127A5A" w:rsidP="00467E53">
            <w:pPr>
              <w:jc w:val="right"/>
              <w:rPr>
                <w:b/>
                <w:lang w:val="pl-PL"/>
              </w:rPr>
            </w:pPr>
            <w:r>
              <w:rPr>
                <w:b/>
                <w:lang w:val="pl-PL"/>
              </w:rPr>
              <w:t>482</w:t>
            </w:r>
            <w:r w:rsidR="004D310E" w:rsidRPr="003A5D25">
              <w:rPr>
                <w:b/>
                <w:lang w:val="pl-PL"/>
              </w:rPr>
              <w:t>.</w:t>
            </w:r>
            <w:r w:rsidR="003A5D25" w:rsidRPr="003A5D25">
              <w:rPr>
                <w:b/>
                <w:lang w:val="pl-PL"/>
              </w:rPr>
              <w:t>5</w:t>
            </w:r>
            <w:r w:rsidR="004D310E" w:rsidRPr="003A5D25">
              <w:rPr>
                <w:b/>
                <w:lang w:val="pl-PL"/>
              </w:rPr>
              <w:t>00.000</w:t>
            </w:r>
          </w:p>
        </w:tc>
      </w:tr>
      <w:tr w:rsidR="004D310E" w:rsidRPr="00063D15" w14:paraId="37CA137A" w14:textId="77777777" w:rsidTr="0033194C">
        <w:tc>
          <w:tcPr>
            <w:tcW w:w="196" w:type="pct"/>
          </w:tcPr>
          <w:p w14:paraId="4B1943D0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234B6971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1F18D697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6ED1DB9" w14:textId="77777777" w:rsidR="004D310E" w:rsidRPr="00CE77EA" w:rsidRDefault="004D310E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14:paraId="219A04E5" w14:textId="77777777" w:rsidR="004D310E" w:rsidRPr="00CE77EA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CBA91FF" w14:textId="77777777" w:rsidR="004D310E" w:rsidRPr="00CE77EA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C7F9E16" w14:textId="77777777" w:rsidR="004D310E" w:rsidRPr="00CE77EA" w:rsidRDefault="004D310E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CE77EA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77EA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proofErr w:type="gramEnd"/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Proizvodnja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distribucija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toplotne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energije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16E0592F" w14:textId="77777777" w:rsidR="004D310E" w:rsidRPr="004F326F" w:rsidRDefault="00467E53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15</w:t>
            </w:r>
            <w:r w:rsidR="004D310E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1DDCFA4D" w14:textId="77777777" w:rsidTr="0033194C">
        <w:tc>
          <w:tcPr>
            <w:tcW w:w="196" w:type="pct"/>
          </w:tcPr>
          <w:p w14:paraId="5E59FA06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CD995B1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2507528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14:paraId="63AB2871" w14:textId="77777777" w:rsidR="004D310E" w:rsidRPr="00CE77EA" w:rsidRDefault="004D310E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83B57A3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79DD7DD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D6F1658" w14:textId="77777777" w:rsidR="004D310E" w:rsidRPr="00CE77EA" w:rsidRDefault="004D310E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09B91EBD" w14:textId="77777777" w:rsidR="004D310E" w:rsidRPr="004F326F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73395F9E" w14:textId="77777777" w:rsidTr="0033194C">
        <w:tc>
          <w:tcPr>
            <w:tcW w:w="196" w:type="pct"/>
          </w:tcPr>
          <w:p w14:paraId="417B13F2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9B8F8B1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829669B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7522D04" w14:textId="77777777" w:rsidR="004D310E" w:rsidRPr="00CE77EA" w:rsidRDefault="004D310E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695AABA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2A187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14:paraId="06C364DC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14:paraId="110103BF" w14:textId="77777777" w:rsidR="004D310E" w:rsidRPr="00F6082A" w:rsidRDefault="004D310E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14:paraId="6EF97639" w14:textId="77777777" w:rsidR="004D310E" w:rsidRPr="004F326F" w:rsidRDefault="00467E53" w:rsidP="006742C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15</w:t>
            </w:r>
            <w:r w:rsidR="004D310E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1C8A7E93" w14:textId="77777777" w:rsidTr="0033194C">
        <w:tc>
          <w:tcPr>
            <w:tcW w:w="196" w:type="pct"/>
          </w:tcPr>
          <w:p w14:paraId="7B16146D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91A8652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99FC0D9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0B5FC20" w14:textId="77777777" w:rsidR="004D310E" w:rsidRPr="00CE77EA" w:rsidRDefault="004D310E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09659C7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FEEE66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90CA75B" w14:textId="77777777" w:rsidR="004D310E" w:rsidRPr="00CE77EA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14:paraId="357D21E8" w14:textId="77777777" w:rsidR="004D310E" w:rsidRPr="004F326F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745C29AE" w14:textId="77777777" w:rsidTr="0033194C">
        <w:tc>
          <w:tcPr>
            <w:tcW w:w="196" w:type="pct"/>
          </w:tcPr>
          <w:p w14:paraId="08269736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B83A2D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40C1DF4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FE5E46C" w14:textId="77777777" w:rsidR="004D310E" w:rsidRPr="00CE77EA" w:rsidRDefault="004D310E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178C15A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09E636D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7591C3F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409D79F3" w14:textId="77777777" w:rsidR="004D310E" w:rsidRPr="004F326F" w:rsidRDefault="00467E53" w:rsidP="006742C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15</w:t>
            </w:r>
            <w:r w:rsidR="004D310E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659C6139" w14:textId="77777777" w:rsidTr="0033194C">
        <w:tc>
          <w:tcPr>
            <w:tcW w:w="196" w:type="pct"/>
          </w:tcPr>
          <w:p w14:paraId="0EB7E037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F2155F4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EB3F6A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7ECB42D" w14:textId="77777777" w:rsidR="004D310E" w:rsidRPr="00CE77EA" w:rsidRDefault="004D310E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EC9071F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1233C3B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FCA6299" w14:textId="77777777" w:rsidR="004D310E" w:rsidRPr="00815F12" w:rsidRDefault="004D310E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14:paraId="52356624" w14:textId="77777777" w:rsidR="004D310E" w:rsidRPr="004F326F" w:rsidRDefault="004D310E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6021E068" w14:textId="77777777" w:rsidTr="0033194C">
        <w:tc>
          <w:tcPr>
            <w:tcW w:w="196" w:type="pct"/>
          </w:tcPr>
          <w:p w14:paraId="3B4AA1F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93588C2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5CC3B24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705A48E" w14:textId="77777777" w:rsidR="004D310E" w:rsidRPr="00CE77EA" w:rsidRDefault="004D310E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E869235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BA3E50E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9970FD7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3347AF6E" w14:textId="77777777" w:rsidR="004D310E" w:rsidRPr="004F326F" w:rsidRDefault="00467E53" w:rsidP="006742C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15</w:t>
            </w:r>
            <w:r w:rsidR="004D310E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504C4387" w14:textId="77777777" w:rsidTr="0033194C">
        <w:tc>
          <w:tcPr>
            <w:tcW w:w="196" w:type="pct"/>
          </w:tcPr>
          <w:p w14:paraId="0EAAE0A2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C785B13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04AD8E5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26F9FBD" w14:textId="77777777" w:rsidR="004D310E" w:rsidRPr="00CE77EA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F4FC144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1B642F8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833E1D6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196B9BFF" w14:textId="77777777" w:rsidR="004D310E" w:rsidRPr="004F326F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5C967611" w14:textId="77777777" w:rsidTr="0033194C">
        <w:tc>
          <w:tcPr>
            <w:tcW w:w="196" w:type="pct"/>
          </w:tcPr>
          <w:p w14:paraId="18C76D3C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35B64C72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2D9F8D5A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CFE8AAA" w14:textId="77777777" w:rsidR="004D310E" w:rsidRPr="00CE77EA" w:rsidRDefault="004D310E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14:paraId="2C1A74D9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E01818D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AD3B418" w14:textId="77777777" w:rsidR="004D310E" w:rsidRPr="00CE77EA" w:rsidRDefault="004D310E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CE77EA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77EA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proofErr w:type="gramEnd"/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čistoće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površinama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namene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56B0ED8F" w14:textId="77777777" w:rsidR="004D310E" w:rsidRPr="004F326F" w:rsidRDefault="004D310E" w:rsidP="00467E53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2</w:t>
            </w:r>
            <w:r w:rsidR="00467E53" w:rsidRPr="004F326F">
              <w:rPr>
                <w:b/>
                <w:sz w:val="20"/>
                <w:szCs w:val="20"/>
                <w:lang w:val="pl-PL"/>
              </w:rPr>
              <w:t>6</w:t>
            </w:r>
            <w:r w:rsidRPr="004F326F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171DA799" w14:textId="77777777" w:rsidTr="0033194C">
        <w:tc>
          <w:tcPr>
            <w:tcW w:w="196" w:type="pct"/>
          </w:tcPr>
          <w:p w14:paraId="133C5254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C2F266D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7E1E923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14:paraId="00B98669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8662171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11DC7D7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E88559A" w14:textId="77777777" w:rsidR="004D310E" w:rsidRPr="00CE77EA" w:rsidRDefault="004D310E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2F48CE43" w14:textId="77777777" w:rsidR="004D310E" w:rsidRPr="00063D15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485A4E9B" w14:textId="77777777" w:rsidTr="0033194C">
        <w:tc>
          <w:tcPr>
            <w:tcW w:w="196" w:type="pct"/>
          </w:tcPr>
          <w:p w14:paraId="67B36874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8BB1C1B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D321C36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6712CBE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ECE48DF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2A1875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14:paraId="3ACE504E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17EB8A25" w14:textId="77777777" w:rsidR="004D310E" w:rsidRPr="00E54F2B" w:rsidRDefault="004D310E" w:rsidP="00467E5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  <w:r w:rsidR="00467E53">
              <w:rPr>
                <w:b/>
                <w:sz w:val="20"/>
                <w:szCs w:val="20"/>
                <w:lang w:val="pl-PL"/>
              </w:rPr>
              <w:t>3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30.000.000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875" w:type="pct"/>
            <w:vAlign w:val="center"/>
          </w:tcPr>
          <w:p w14:paraId="421F5DB2" w14:textId="77777777" w:rsidR="004D310E" w:rsidRPr="00F412E5" w:rsidRDefault="004D310E" w:rsidP="00467E5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467E53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56A3171C" w14:textId="77777777" w:rsidTr="0033194C">
        <w:tc>
          <w:tcPr>
            <w:tcW w:w="196" w:type="pct"/>
          </w:tcPr>
          <w:p w14:paraId="4B865B16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C613F78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9CCCEB0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1220597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3D288E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4999FD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CA5726A" w14:textId="77777777" w:rsidR="004D310E" w:rsidRPr="00CE77EA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14:paraId="4223132A" w14:textId="77777777" w:rsidR="004D310E" w:rsidRPr="00063D15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74C4E128" w14:textId="77777777" w:rsidTr="0033194C">
        <w:tc>
          <w:tcPr>
            <w:tcW w:w="196" w:type="pct"/>
          </w:tcPr>
          <w:p w14:paraId="49BA79BE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1DD4F6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23D0DE4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B4AE95A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3E6EF8B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D809D21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A190215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C71CCA6" w14:textId="77777777" w:rsidR="004D310E" w:rsidRPr="00EA73CB" w:rsidRDefault="004D310E" w:rsidP="00467E5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467E53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7FFDF38C" w14:textId="77777777" w:rsidTr="0033194C">
        <w:tc>
          <w:tcPr>
            <w:tcW w:w="196" w:type="pct"/>
          </w:tcPr>
          <w:p w14:paraId="3FFEA81A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783CEEE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6A64001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2F21B0A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D041CB6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1CE2FEE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E11B80C" w14:textId="77777777" w:rsidR="004D310E" w:rsidRPr="00815F12" w:rsidRDefault="004D310E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14:paraId="58CE5E21" w14:textId="77777777" w:rsidR="004D310E" w:rsidRPr="00EA73CB" w:rsidRDefault="004D310E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6F9E550C" w14:textId="77777777" w:rsidTr="0033194C">
        <w:tc>
          <w:tcPr>
            <w:tcW w:w="196" w:type="pct"/>
          </w:tcPr>
          <w:p w14:paraId="4C7540B6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94073E3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8AAA946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62CCC27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FA0D953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8BE00DF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C343BF0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1AEC2042" w14:textId="77777777" w:rsidR="004D310E" w:rsidRPr="00EA73CB" w:rsidRDefault="004D310E" w:rsidP="00467E5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467E53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0B7C7508" w14:textId="77777777" w:rsidTr="0033194C">
        <w:tc>
          <w:tcPr>
            <w:tcW w:w="196" w:type="pct"/>
          </w:tcPr>
          <w:p w14:paraId="28319BBB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2301DD8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AF590D4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9C1F90C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17C07A4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E3E06F4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C9D9974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0514D6AE" w14:textId="77777777" w:rsidR="004D310E" w:rsidRPr="00063D15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59D1AF67" w14:textId="77777777" w:rsidTr="0033194C">
        <w:tc>
          <w:tcPr>
            <w:tcW w:w="196" w:type="pct"/>
          </w:tcPr>
          <w:p w14:paraId="40A260A4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306237EA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4307D8A9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F0F9E44" w14:textId="77777777" w:rsidR="004D310E" w:rsidRDefault="004D310E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14:paraId="35376C7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A4A1D27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84D32E9" w14:textId="77777777" w:rsidR="004D310E" w:rsidRPr="00DD6AE9" w:rsidRDefault="004D310E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00</w:t>
            </w:r>
            <w:r>
              <w:rPr>
                <w:b/>
                <w:bCs/>
                <w:sz w:val="20"/>
                <w:szCs w:val="20"/>
              </w:rPr>
              <w:t>01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proofErr w:type="spellStart"/>
            <w:r>
              <w:rPr>
                <w:b/>
                <w:bCs/>
                <w:sz w:val="20"/>
                <w:szCs w:val="20"/>
              </w:rPr>
              <w:t>Upravljanje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javnim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osvetljenjem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06380</w:t>
            </w:r>
          </w:p>
        </w:tc>
        <w:tc>
          <w:tcPr>
            <w:tcW w:w="875" w:type="pct"/>
            <w:vAlign w:val="center"/>
          </w:tcPr>
          <w:p w14:paraId="44A71B5E" w14:textId="77777777" w:rsidR="004D310E" w:rsidRPr="004F326F" w:rsidRDefault="004D310E" w:rsidP="00467E53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1</w:t>
            </w:r>
            <w:r w:rsidR="00467E53" w:rsidRPr="004F326F">
              <w:rPr>
                <w:b/>
                <w:sz w:val="20"/>
                <w:szCs w:val="20"/>
                <w:lang w:val="pl-PL"/>
              </w:rPr>
              <w:t>4</w:t>
            </w:r>
            <w:r w:rsidRPr="004F326F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37F7AB67" w14:textId="77777777" w:rsidTr="0033194C">
        <w:tc>
          <w:tcPr>
            <w:tcW w:w="196" w:type="pct"/>
          </w:tcPr>
          <w:p w14:paraId="5C42DC7B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C114144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D01745F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14:paraId="0BDA0980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6AB34B0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1111ED4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8D86B27" w14:textId="77777777" w:rsidR="004D310E" w:rsidRPr="00CE77EA" w:rsidRDefault="004D310E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14:paraId="2193A397" w14:textId="77777777" w:rsidR="004D310E" w:rsidRPr="004F326F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5998B0A7" w14:textId="77777777" w:rsidTr="0033194C">
        <w:tc>
          <w:tcPr>
            <w:tcW w:w="196" w:type="pct"/>
          </w:tcPr>
          <w:p w14:paraId="33775633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432BCD2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982730C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C845407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983AA7" w14:textId="77777777" w:rsidR="004D310E" w:rsidRDefault="002A1875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14:paraId="2A0EF5A8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14:paraId="1AF2F178" w14:textId="77777777" w:rsidR="004D310E" w:rsidRDefault="004D310E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14:paraId="75264E59" w14:textId="77777777" w:rsidR="004D310E" w:rsidRPr="004F326F" w:rsidRDefault="004D310E" w:rsidP="00467E53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67E53" w:rsidRPr="004F326F">
              <w:rPr>
                <w:sz w:val="20"/>
                <w:szCs w:val="20"/>
                <w:lang w:val="pl-PL"/>
              </w:rPr>
              <w:t>4</w:t>
            </w:r>
            <w:r w:rsidRPr="004F326F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1317E839" w14:textId="77777777" w:rsidTr="0033194C">
        <w:tc>
          <w:tcPr>
            <w:tcW w:w="196" w:type="pct"/>
          </w:tcPr>
          <w:p w14:paraId="51BDEE7A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E72A92A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FD0B136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42B2F52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7C33A4D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7A069D3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00892EE" w14:textId="77777777" w:rsidR="004D310E" w:rsidRPr="00CE77EA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14:paraId="03F96EAF" w14:textId="77777777" w:rsidR="004D310E" w:rsidRPr="004F326F" w:rsidRDefault="004D310E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3EA93514" w14:textId="77777777" w:rsidTr="0033194C">
        <w:tc>
          <w:tcPr>
            <w:tcW w:w="196" w:type="pct"/>
          </w:tcPr>
          <w:p w14:paraId="17349279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6E3F589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24F70D9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CA8F3C6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89CBC96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FFBA62C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422E477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69A37415" w14:textId="77777777" w:rsidR="004D310E" w:rsidRPr="004F326F" w:rsidRDefault="004D310E" w:rsidP="00467E53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67E53" w:rsidRPr="004F326F">
              <w:rPr>
                <w:sz w:val="20"/>
                <w:szCs w:val="20"/>
                <w:lang w:val="pl-PL"/>
              </w:rPr>
              <w:t>4</w:t>
            </w:r>
            <w:r w:rsidRPr="004F326F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3F16DCE6" w14:textId="77777777" w:rsidTr="0033194C">
        <w:tc>
          <w:tcPr>
            <w:tcW w:w="196" w:type="pct"/>
          </w:tcPr>
          <w:p w14:paraId="7C6605D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0FC3265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6264C99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6553F74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F7035FC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ED3CD27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E722B63" w14:textId="77777777" w:rsidR="004D310E" w:rsidRPr="00815F12" w:rsidRDefault="004D310E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14:paraId="4CF71CC0" w14:textId="77777777" w:rsidR="004D310E" w:rsidRPr="004F326F" w:rsidRDefault="004D310E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7033E739" w14:textId="77777777" w:rsidTr="0033194C">
        <w:tc>
          <w:tcPr>
            <w:tcW w:w="196" w:type="pct"/>
          </w:tcPr>
          <w:p w14:paraId="6B2533A7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D3B6E2E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BFE8C64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F5C9C37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EE1B330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3A3FDAD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5478308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637A91B0" w14:textId="77777777" w:rsidR="004D310E" w:rsidRPr="004F326F" w:rsidRDefault="004D310E" w:rsidP="00467E53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67E53" w:rsidRPr="004F326F">
              <w:rPr>
                <w:sz w:val="20"/>
                <w:szCs w:val="20"/>
                <w:lang w:val="pl-PL"/>
              </w:rPr>
              <w:t>4</w:t>
            </w:r>
            <w:r w:rsidRPr="004F326F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5CB66096" w14:textId="77777777" w:rsidTr="0033194C">
        <w:tc>
          <w:tcPr>
            <w:tcW w:w="196" w:type="pct"/>
          </w:tcPr>
          <w:p w14:paraId="123A7131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7152576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14B16B4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8B2D461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F8A50AC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845C29C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7479259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FC6123C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6CA70480" w14:textId="77777777" w:rsidTr="0033194C">
        <w:tc>
          <w:tcPr>
            <w:tcW w:w="196" w:type="pct"/>
          </w:tcPr>
          <w:p w14:paraId="5BA43DB2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46DFC263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113118F3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396D29C" w14:textId="77777777" w:rsidR="004D310E" w:rsidRDefault="004D310E" w:rsidP="00A24E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1102-5001</w:t>
            </w:r>
          </w:p>
        </w:tc>
        <w:tc>
          <w:tcPr>
            <w:tcW w:w="262" w:type="pct"/>
          </w:tcPr>
          <w:p w14:paraId="6C1A6437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B837F00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EAC07EF" w14:textId="77777777" w:rsidR="004D310E" w:rsidRPr="00DD6AE9" w:rsidRDefault="004D310E" w:rsidP="00A24EA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sz w:val="20"/>
                <w:szCs w:val="20"/>
              </w:rPr>
              <w:t>5001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AZIL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ZA PSE</w:t>
            </w:r>
          </w:p>
        </w:tc>
        <w:tc>
          <w:tcPr>
            <w:tcW w:w="875" w:type="pct"/>
            <w:vAlign w:val="center"/>
          </w:tcPr>
          <w:p w14:paraId="78B902A2" w14:textId="77777777" w:rsidR="004D310E" w:rsidRPr="004F326F" w:rsidRDefault="004D310E" w:rsidP="008708B1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30.000.000</w:t>
            </w:r>
          </w:p>
        </w:tc>
      </w:tr>
      <w:tr w:rsidR="004D310E" w:rsidRPr="00063D15" w14:paraId="33F05079" w14:textId="77777777" w:rsidTr="0033194C">
        <w:tc>
          <w:tcPr>
            <w:tcW w:w="196" w:type="pct"/>
          </w:tcPr>
          <w:p w14:paraId="5E6481E2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0D79DC8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ACCE3F5" w14:textId="77777777" w:rsidR="004D310E" w:rsidRDefault="004D310E" w:rsidP="00A24E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443</w:t>
            </w:r>
          </w:p>
        </w:tc>
        <w:tc>
          <w:tcPr>
            <w:tcW w:w="339" w:type="pct"/>
          </w:tcPr>
          <w:p w14:paraId="21523A32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A8F644E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A0803DE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08914F8" w14:textId="77777777" w:rsidR="004D310E" w:rsidRPr="00CE77EA" w:rsidRDefault="004D310E" w:rsidP="008708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65F64635" w14:textId="77777777" w:rsidR="004D310E" w:rsidRPr="00063D15" w:rsidRDefault="004D310E" w:rsidP="008708B1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6C80139C" w14:textId="77777777" w:rsidTr="0033194C">
        <w:tc>
          <w:tcPr>
            <w:tcW w:w="196" w:type="pct"/>
          </w:tcPr>
          <w:p w14:paraId="254BF70B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E51269A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A42D855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1720E6B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F9FFB08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14:paraId="376E4BC8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1D5E0476" w14:textId="77777777" w:rsidR="004D310E" w:rsidRDefault="004D310E" w:rsidP="008708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14:paraId="3ADDDD50" w14:textId="77777777" w:rsidR="004D310E" w:rsidRPr="00F412E5" w:rsidRDefault="004D310E" w:rsidP="008708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141C6C5A" w14:textId="77777777" w:rsidTr="0033194C">
        <w:tc>
          <w:tcPr>
            <w:tcW w:w="196" w:type="pct"/>
          </w:tcPr>
          <w:p w14:paraId="087D47CE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9384E53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021B19A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7A7268D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27EE59C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93B6B36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78CD2C8" w14:textId="77777777" w:rsidR="004D310E" w:rsidRPr="00CE77EA" w:rsidRDefault="004D310E" w:rsidP="00A24E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443</w:t>
            </w:r>
          </w:p>
        </w:tc>
        <w:tc>
          <w:tcPr>
            <w:tcW w:w="875" w:type="pct"/>
            <w:vAlign w:val="center"/>
          </w:tcPr>
          <w:p w14:paraId="307F062B" w14:textId="77777777" w:rsidR="004D310E" w:rsidRPr="00EA73CB" w:rsidRDefault="004D310E" w:rsidP="008708B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6D07A630" w14:textId="77777777" w:rsidTr="0033194C">
        <w:tc>
          <w:tcPr>
            <w:tcW w:w="196" w:type="pct"/>
          </w:tcPr>
          <w:p w14:paraId="21756C2C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C3A5A8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B6F76B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23EB875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B37529E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46969D0" w14:textId="77777777" w:rsidR="004D310E" w:rsidRPr="00CE77EA" w:rsidRDefault="004D310E" w:rsidP="00952AD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952ADC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457" w:type="pct"/>
            <w:vAlign w:val="center"/>
          </w:tcPr>
          <w:p w14:paraId="1B0D387E" w14:textId="77777777" w:rsidR="004D310E" w:rsidRPr="00CE77EA" w:rsidRDefault="00952ADC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</w:t>
            </w:r>
          </w:p>
        </w:tc>
        <w:tc>
          <w:tcPr>
            <w:tcW w:w="875" w:type="pct"/>
            <w:vAlign w:val="center"/>
          </w:tcPr>
          <w:p w14:paraId="653CEAC6" w14:textId="77777777" w:rsidR="004D310E" w:rsidRPr="00EA73CB" w:rsidRDefault="004D310E" w:rsidP="008708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0CD7FDF1" w14:textId="77777777" w:rsidTr="0033194C">
        <w:tc>
          <w:tcPr>
            <w:tcW w:w="196" w:type="pct"/>
          </w:tcPr>
          <w:p w14:paraId="597F6DBB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8A1872A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7CAFCC6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14FF959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41D6E65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8211932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8D065F6" w14:textId="77777777" w:rsidR="004D310E" w:rsidRPr="00815F12" w:rsidRDefault="004D310E" w:rsidP="00A24EA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PA </w:t>
            </w:r>
            <w:r>
              <w:rPr>
                <w:b/>
                <w:sz w:val="20"/>
                <w:szCs w:val="20"/>
                <w:lang w:val="pl-PL"/>
              </w:rPr>
              <w:t>5001</w:t>
            </w:r>
          </w:p>
        </w:tc>
        <w:tc>
          <w:tcPr>
            <w:tcW w:w="875" w:type="pct"/>
            <w:vAlign w:val="center"/>
          </w:tcPr>
          <w:p w14:paraId="0DE45D32" w14:textId="77777777" w:rsidR="004D310E" w:rsidRPr="00EA73CB" w:rsidRDefault="004D310E" w:rsidP="008708B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952ADC" w:rsidRPr="00063D15" w14:paraId="1E383BAD" w14:textId="77777777" w:rsidTr="0033194C">
        <w:tc>
          <w:tcPr>
            <w:tcW w:w="196" w:type="pct"/>
          </w:tcPr>
          <w:p w14:paraId="5535B18F" w14:textId="77777777" w:rsidR="00952ADC" w:rsidRPr="00CE77EA" w:rsidRDefault="00952ADC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7E99ED5" w14:textId="77777777" w:rsidR="00952ADC" w:rsidRPr="00CE77EA" w:rsidRDefault="00952ADC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87F09BA" w14:textId="77777777" w:rsidR="00952ADC" w:rsidRDefault="00952ADC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CA4EED3" w14:textId="77777777" w:rsidR="00952ADC" w:rsidRDefault="00952ADC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E6AEEB7" w14:textId="77777777" w:rsidR="00952ADC" w:rsidRDefault="00952ADC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754C90E" w14:textId="77777777" w:rsidR="00952ADC" w:rsidRPr="00CE77EA" w:rsidRDefault="00952ADC" w:rsidP="00952AD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0AB2117B" w14:textId="77777777" w:rsidR="00952ADC" w:rsidRPr="00CE77EA" w:rsidRDefault="00952ADC" w:rsidP="00952AD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</w:t>
            </w:r>
          </w:p>
        </w:tc>
        <w:tc>
          <w:tcPr>
            <w:tcW w:w="875" w:type="pct"/>
            <w:vAlign w:val="center"/>
          </w:tcPr>
          <w:p w14:paraId="6C5544AB" w14:textId="77777777" w:rsidR="00952ADC" w:rsidRPr="00EA73CB" w:rsidRDefault="00952ADC" w:rsidP="008708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0C852112" w14:textId="77777777" w:rsidTr="0033194C">
        <w:tc>
          <w:tcPr>
            <w:tcW w:w="196" w:type="pct"/>
          </w:tcPr>
          <w:p w14:paraId="6E561085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6C4B2C1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30A7A71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4082347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73E6016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EF93197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8F0429A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437D222" w14:textId="77777777" w:rsidR="004D310E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66C23250" w14:textId="77777777" w:rsidTr="0033194C">
        <w:tc>
          <w:tcPr>
            <w:tcW w:w="196" w:type="pct"/>
          </w:tcPr>
          <w:p w14:paraId="6A526449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75DE3FEC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6A474727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B819E46" w14:textId="77777777" w:rsidR="004D310E" w:rsidRDefault="004D310E" w:rsidP="0030278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1102-7004</w:t>
            </w:r>
          </w:p>
        </w:tc>
        <w:tc>
          <w:tcPr>
            <w:tcW w:w="262" w:type="pct"/>
          </w:tcPr>
          <w:p w14:paraId="46A1CDFA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867D4E6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25F56AB" w14:textId="77777777" w:rsidR="004D310E" w:rsidRPr="00DD6AE9" w:rsidRDefault="004D310E" w:rsidP="0030278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sz w:val="20"/>
                <w:szCs w:val="20"/>
              </w:rPr>
              <w:t>7004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IZGRADNJA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PLUTAJUĆIH BRANA</w:t>
            </w:r>
          </w:p>
        </w:tc>
        <w:tc>
          <w:tcPr>
            <w:tcW w:w="875" w:type="pct"/>
            <w:vAlign w:val="center"/>
          </w:tcPr>
          <w:p w14:paraId="2E8CB32B" w14:textId="77777777" w:rsidR="004D310E" w:rsidRPr="004F326F" w:rsidRDefault="004D310E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37.500.000</w:t>
            </w:r>
          </w:p>
        </w:tc>
      </w:tr>
      <w:tr w:rsidR="004D310E" w:rsidRPr="00063D15" w14:paraId="411546A0" w14:textId="77777777" w:rsidTr="0033194C">
        <w:tc>
          <w:tcPr>
            <w:tcW w:w="196" w:type="pct"/>
          </w:tcPr>
          <w:p w14:paraId="43112205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352F66F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0C4A0EC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14:paraId="325E31BD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2A6EC63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8C76BCE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57F8F82" w14:textId="77777777" w:rsidR="004D310E" w:rsidRPr="00CE77EA" w:rsidRDefault="004D310E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19B1479E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7C0C29AD" w14:textId="77777777" w:rsidTr="0033194C">
        <w:tc>
          <w:tcPr>
            <w:tcW w:w="196" w:type="pct"/>
          </w:tcPr>
          <w:p w14:paraId="684333E0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52A0AB6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E9EF5C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1909760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30C40D9" w14:textId="77777777" w:rsidR="004D310E" w:rsidRPr="00730049" w:rsidRDefault="002A1875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14:paraId="1820B228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395F5C88" w14:textId="77777777" w:rsidR="004D310E" w:rsidRPr="00302784" w:rsidRDefault="004D310E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2784"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14:paraId="1A6DA97F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37.500.000</w:t>
            </w:r>
          </w:p>
        </w:tc>
      </w:tr>
      <w:tr w:rsidR="004D310E" w:rsidRPr="00063D15" w14:paraId="013ADC26" w14:textId="77777777" w:rsidTr="0033194C">
        <w:tc>
          <w:tcPr>
            <w:tcW w:w="196" w:type="pct"/>
          </w:tcPr>
          <w:p w14:paraId="79A7C90E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D91DFD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8604F27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1C92F48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E27CC20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7CEC1E9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1F20321" w14:textId="77777777" w:rsidR="004D310E" w:rsidRPr="00CE77EA" w:rsidRDefault="004D310E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443</w:t>
            </w:r>
          </w:p>
        </w:tc>
        <w:tc>
          <w:tcPr>
            <w:tcW w:w="875" w:type="pct"/>
            <w:vAlign w:val="center"/>
          </w:tcPr>
          <w:p w14:paraId="3C6EC9A7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74B7294A" w14:textId="77777777" w:rsidTr="0033194C">
        <w:tc>
          <w:tcPr>
            <w:tcW w:w="196" w:type="pct"/>
          </w:tcPr>
          <w:p w14:paraId="4A1C4511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9927DE9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3F525B1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EB3CD2C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D2CA9B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BB369F0" w14:textId="77777777" w:rsidR="004D310E" w:rsidRPr="00CE77EA" w:rsidRDefault="00952ADC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1CF3D68F" w14:textId="77777777" w:rsidR="004D310E" w:rsidRPr="00066DE9" w:rsidRDefault="00952ADC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517AF288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37.500.000</w:t>
            </w:r>
          </w:p>
        </w:tc>
      </w:tr>
      <w:tr w:rsidR="004D310E" w:rsidRPr="00063D15" w14:paraId="090DFDD1" w14:textId="77777777" w:rsidTr="0033194C">
        <w:tc>
          <w:tcPr>
            <w:tcW w:w="196" w:type="pct"/>
          </w:tcPr>
          <w:p w14:paraId="31B7EC93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7FBA46E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BE018C9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F237E35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FAD9104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0A13785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3DBC6E8" w14:textId="77777777" w:rsidR="004D310E" w:rsidRPr="00815F12" w:rsidRDefault="004D310E" w:rsidP="0030278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PA </w:t>
            </w:r>
            <w:r>
              <w:rPr>
                <w:b/>
                <w:sz w:val="20"/>
                <w:szCs w:val="20"/>
                <w:lang w:val="pl-PL"/>
              </w:rPr>
              <w:t>7004</w:t>
            </w:r>
          </w:p>
        </w:tc>
        <w:tc>
          <w:tcPr>
            <w:tcW w:w="875" w:type="pct"/>
            <w:vAlign w:val="center"/>
          </w:tcPr>
          <w:p w14:paraId="216A60BD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952ADC" w:rsidRPr="00063D15" w14:paraId="61B2A226" w14:textId="77777777" w:rsidTr="0033194C">
        <w:tc>
          <w:tcPr>
            <w:tcW w:w="196" w:type="pct"/>
          </w:tcPr>
          <w:p w14:paraId="78CEF584" w14:textId="77777777" w:rsidR="00952ADC" w:rsidRPr="00CE77EA" w:rsidRDefault="00952ADC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6ADCACE" w14:textId="77777777" w:rsidR="00952ADC" w:rsidRPr="00CE77EA" w:rsidRDefault="00952ADC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44A126F" w14:textId="77777777" w:rsidR="00952ADC" w:rsidRDefault="00952ADC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8B1FEBE" w14:textId="77777777" w:rsidR="00952ADC" w:rsidRDefault="00952ADC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F86B7BC" w14:textId="77777777" w:rsidR="00952ADC" w:rsidRDefault="00952ADC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E4372AD" w14:textId="77777777" w:rsidR="00952ADC" w:rsidRPr="00CE77EA" w:rsidRDefault="00952ADC" w:rsidP="00952AD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3C932659" w14:textId="77777777" w:rsidR="00952ADC" w:rsidRPr="00066DE9" w:rsidRDefault="00952ADC" w:rsidP="00952AD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7432F374" w14:textId="77777777" w:rsidR="00952ADC" w:rsidRPr="004F326F" w:rsidRDefault="00952ADC" w:rsidP="002F596A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37.500.000</w:t>
            </w:r>
          </w:p>
        </w:tc>
      </w:tr>
      <w:tr w:rsidR="004D310E" w:rsidRPr="00063D15" w14:paraId="7D9F7CCD" w14:textId="77777777" w:rsidTr="0033194C">
        <w:tc>
          <w:tcPr>
            <w:tcW w:w="196" w:type="pct"/>
          </w:tcPr>
          <w:p w14:paraId="1D037322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864A556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827A0BF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34E8452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6371BD3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B3345EC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90E212A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4E1B0519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1F1AA615" w14:textId="77777777" w:rsidTr="0033194C">
        <w:tc>
          <w:tcPr>
            <w:tcW w:w="196" w:type="pct"/>
          </w:tcPr>
          <w:p w14:paraId="6A83B3D0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3</w:t>
            </w:r>
          </w:p>
        </w:tc>
        <w:tc>
          <w:tcPr>
            <w:tcW w:w="227" w:type="pct"/>
          </w:tcPr>
          <w:p w14:paraId="59962FC4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71B3600C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9789124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14:paraId="7164D164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3C1D5D3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E34DA16" w14:textId="77777777" w:rsidR="004D310E" w:rsidRPr="003D658E" w:rsidRDefault="004D310E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proofErr w:type="gramStart"/>
            <w:r>
              <w:rPr>
                <w:b/>
                <w:sz w:val="20"/>
                <w:szCs w:val="20"/>
              </w:rPr>
              <w:t>LOKALNI  EKONOMSKI</w:t>
            </w:r>
            <w:proofErr w:type="gramEnd"/>
            <w:r>
              <w:rPr>
                <w:b/>
                <w:sz w:val="20"/>
                <w:szCs w:val="20"/>
              </w:rPr>
              <w:t xml:space="preserve">  RAZVOJ</w:t>
            </w:r>
          </w:p>
        </w:tc>
        <w:tc>
          <w:tcPr>
            <w:tcW w:w="875" w:type="pct"/>
          </w:tcPr>
          <w:p w14:paraId="4C9F8769" w14:textId="77777777" w:rsidR="004D310E" w:rsidRPr="004F326F" w:rsidRDefault="004D310E" w:rsidP="00E83C3D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15.000.000</w:t>
            </w:r>
          </w:p>
        </w:tc>
      </w:tr>
      <w:tr w:rsidR="004D310E" w:rsidRPr="00063D15" w14:paraId="77EAE00C" w14:textId="77777777" w:rsidTr="0033194C">
        <w:tc>
          <w:tcPr>
            <w:tcW w:w="196" w:type="pct"/>
          </w:tcPr>
          <w:p w14:paraId="5C622C6C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D4F1F4C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F708E50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C105586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14:paraId="59ADD3F0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CA88B5B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8F714D9" w14:textId="77777777" w:rsidR="004D310E" w:rsidRPr="003D658E" w:rsidRDefault="004D310E" w:rsidP="00DB6565">
            <w:pPr>
              <w:rPr>
                <w:b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Mere </w:t>
            </w:r>
            <w:proofErr w:type="spellStart"/>
            <w:r>
              <w:rPr>
                <w:b/>
                <w:bCs/>
                <w:sz w:val="20"/>
                <w:szCs w:val="20"/>
              </w:rPr>
              <w:t>aktivne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politike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zapošljavanja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69E7AD29" w14:textId="77777777" w:rsidR="004D310E" w:rsidRPr="005676FC" w:rsidRDefault="004D310E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4D310E" w:rsidRPr="00063D15" w14:paraId="7152A13D" w14:textId="77777777" w:rsidTr="0033194C">
        <w:tc>
          <w:tcPr>
            <w:tcW w:w="196" w:type="pct"/>
          </w:tcPr>
          <w:p w14:paraId="08A22A9E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049A56C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45BF8A7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14:paraId="475EDF08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D9F10DF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A57021E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6F92132" w14:textId="77777777" w:rsidR="004D310E" w:rsidRPr="00CE77EA" w:rsidRDefault="004D310E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14:paraId="4E7B755F" w14:textId="77777777" w:rsidR="004D310E" w:rsidRPr="005676FC" w:rsidRDefault="004D310E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4D310E" w:rsidRPr="00063D15" w14:paraId="3294EC85" w14:textId="77777777" w:rsidTr="0033194C">
        <w:tc>
          <w:tcPr>
            <w:tcW w:w="196" w:type="pct"/>
          </w:tcPr>
          <w:p w14:paraId="0A00984D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3DF6E41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D959ADD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F62F5AA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2774B62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58</w:t>
            </w:r>
          </w:p>
        </w:tc>
        <w:tc>
          <w:tcPr>
            <w:tcW w:w="363" w:type="pct"/>
          </w:tcPr>
          <w:p w14:paraId="3593B329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14:paraId="7E4D0D73" w14:textId="77777777" w:rsidR="004D310E" w:rsidRPr="00F6082A" w:rsidRDefault="004D310E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14:paraId="6D09F8A6" w14:textId="77777777" w:rsidR="004D310E" w:rsidRPr="005676FC" w:rsidRDefault="004D310E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4D310E" w:rsidRPr="00063D15" w14:paraId="047BF5E3" w14:textId="77777777" w:rsidTr="0033194C">
        <w:tc>
          <w:tcPr>
            <w:tcW w:w="196" w:type="pct"/>
          </w:tcPr>
          <w:p w14:paraId="164279AB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F425650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EF5EF95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BF533FF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D883B2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5411723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D215A88" w14:textId="77777777" w:rsidR="004D310E" w:rsidRPr="00CE77EA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14:paraId="239ACB74" w14:textId="77777777" w:rsidR="004D310E" w:rsidRPr="005676FC" w:rsidRDefault="004D310E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4D310E" w:rsidRPr="00063D15" w14:paraId="5D5398E8" w14:textId="77777777" w:rsidTr="0033194C">
        <w:tc>
          <w:tcPr>
            <w:tcW w:w="196" w:type="pct"/>
          </w:tcPr>
          <w:p w14:paraId="2294C9A7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108CA62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948ECB8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DADFD86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6E3DDBD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EBE7042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AE54A3A" w14:textId="77777777" w:rsidR="004D310E" w:rsidRPr="00CE77EA" w:rsidRDefault="004D310E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095D5A08" w14:textId="77777777" w:rsidR="004D310E" w:rsidRPr="005676FC" w:rsidRDefault="004D310E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4D310E" w:rsidRPr="00063D15" w14:paraId="4D88C6C3" w14:textId="77777777" w:rsidTr="0033194C">
        <w:tc>
          <w:tcPr>
            <w:tcW w:w="196" w:type="pct"/>
          </w:tcPr>
          <w:p w14:paraId="6B1DD85E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302710D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FB7F6EF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F89085E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712B3F3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38E34CA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18BF61C" w14:textId="77777777" w:rsidR="004D310E" w:rsidRPr="00815F12" w:rsidRDefault="004D310E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14:paraId="316D6A03" w14:textId="77777777" w:rsidR="004D310E" w:rsidRPr="005676FC" w:rsidRDefault="004D310E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4D310E" w:rsidRPr="00063D15" w14:paraId="14EC9F12" w14:textId="77777777" w:rsidTr="0033194C">
        <w:tc>
          <w:tcPr>
            <w:tcW w:w="196" w:type="pct"/>
          </w:tcPr>
          <w:p w14:paraId="133E003B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C9BA5A9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A2F1027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A8B4DC8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D33D289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820CCA7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D57F850" w14:textId="77777777" w:rsidR="004D310E" w:rsidRPr="00CE77EA" w:rsidRDefault="004D310E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02DDE025" w14:textId="77777777" w:rsidR="004D310E" w:rsidRPr="005676FC" w:rsidRDefault="004D310E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4D310E" w:rsidRPr="00063D15" w14:paraId="4F46B0AC" w14:textId="77777777" w:rsidTr="0033194C">
        <w:tc>
          <w:tcPr>
            <w:tcW w:w="196" w:type="pct"/>
          </w:tcPr>
          <w:p w14:paraId="549F2EC9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9D2BD2B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4B006E5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00544CE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52D3C7F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376ADAE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AF1A203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42E1109A" w14:textId="77777777" w:rsidR="004D310E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68E69358" w14:textId="77777777" w:rsidTr="0033194C">
        <w:tc>
          <w:tcPr>
            <w:tcW w:w="196" w:type="pct"/>
          </w:tcPr>
          <w:p w14:paraId="65F4905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25191D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E54250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D1DE54C" w14:textId="77777777" w:rsidR="004D310E" w:rsidRPr="00CE77EA" w:rsidRDefault="004D310E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14:paraId="3EF2675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472EFB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863E08D" w14:textId="77777777" w:rsidR="004D310E" w:rsidRPr="009D7937" w:rsidRDefault="004D310E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14:paraId="2AAA78BC" w14:textId="77777777" w:rsidR="004D310E" w:rsidRPr="00976145" w:rsidRDefault="00E31651" w:rsidP="00467E53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467E53">
              <w:rPr>
                <w:b/>
                <w:sz w:val="22"/>
                <w:szCs w:val="22"/>
                <w:lang w:val="pl-PL"/>
              </w:rPr>
              <w:t>8</w:t>
            </w:r>
            <w:r w:rsidR="009E0845">
              <w:rPr>
                <w:b/>
                <w:sz w:val="22"/>
                <w:szCs w:val="22"/>
                <w:lang w:val="pl-PL"/>
              </w:rPr>
              <w:t>2</w:t>
            </w:r>
            <w:r w:rsidR="004D310E" w:rsidRPr="00976145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4D310E" w:rsidRPr="00CE77EA" w14:paraId="581D5FAA" w14:textId="77777777" w:rsidTr="0033194C">
        <w:tc>
          <w:tcPr>
            <w:tcW w:w="196" w:type="pct"/>
          </w:tcPr>
          <w:p w14:paraId="70AF890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1927FD1A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2E258D2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1A53901" w14:textId="77777777" w:rsidR="004D310E" w:rsidRDefault="004D310E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14:paraId="6A88D6C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EA423B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9FA6598" w14:textId="77777777" w:rsidR="004D310E" w:rsidRPr="003164AC" w:rsidRDefault="004D310E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0002</w:t>
            </w:r>
            <w:r w:rsidRPr="00DD6AE9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Upravljanje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saobraćajne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infrastrukture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36182A59" w14:textId="77777777" w:rsidR="004D310E" w:rsidRPr="004F326F" w:rsidRDefault="004D310E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60.000.000</w:t>
            </w:r>
          </w:p>
        </w:tc>
      </w:tr>
      <w:tr w:rsidR="004D310E" w:rsidRPr="00CE77EA" w14:paraId="6590BB52" w14:textId="77777777" w:rsidTr="0033194C">
        <w:tc>
          <w:tcPr>
            <w:tcW w:w="196" w:type="pct"/>
          </w:tcPr>
          <w:p w14:paraId="79EBD39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721826D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B95748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14:paraId="7FA42C37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8413DA1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9E628DF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DBAD59D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14:paraId="33A1E9BD" w14:textId="77777777" w:rsidR="004D310E" w:rsidRPr="004F326F" w:rsidRDefault="004D310E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CE77EA" w14:paraId="67A8F39B" w14:textId="77777777" w:rsidTr="0033194C">
        <w:tc>
          <w:tcPr>
            <w:tcW w:w="196" w:type="pct"/>
          </w:tcPr>
          <w:p w14:paraId="7C6F137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C4A1ABD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1F0972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5E3B2D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B50F616" w14:textId="77777777" w:rsidR="004D310E" w:rsidRDefault="002A1875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</w:p>
        </w:tc>
        <w:tc>
          <w:tcPr>
            <w:tcW w:w="363" w:type="pct"/>
          </w:tcPr>
          <w:p w14:paraId="4BFDA03B" w14:textId="77777777" w:rsidR="004D310E" w:rsidRDefault="004D310E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5BF8C309" w14:textId="77777777" w:rsidR="004D310E" w:rsidRPr="00D23FFE" w:rsidRDefault="004D310E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 xml:space="preserve">“Novi  </w:t>
            </w:r>
            <w:proofErr w:type="spellStart"/>
            <w:r>
              <w:rPr>
                <w:b/>
                <w:sz w:val="20"/>
                <w:szCs w:val="20"/>
              </w:rPr>
              <w:t>Pazar</w:t>
            </w:r>
            <w:proofErr w:type="spellEnd"/>
            <w:r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875" w:type="pct"/>
            <w:vAlign w:val="center"/>
          </w:tcPr>
          <w:p w14:paraId="715F14AC" w14:textId="77777777" w:rsidR="004D310E" w:rsidRPr="004F326F" w:rsidRDefault="004D310E" w:rsidP="00443984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4D310E" w:rsidRPr="00CE77EA" w14:paraId="4AC84030" w14:textId="77777777" w:rsidTr="0033194C">
        <w:tc>
          <w:tcPr>
            <w:tcW w:w="196" w:type="pct"/>
          </w:tcPr>
          <w:p w14:paraId="57967B8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30D5A9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259DC7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C6C0AEF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7EC7220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4E326D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955F18E" w14:textId="77777777" w:rsidR="004D310E" w:rsidRPr="00CE77EA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14:paraId="31209A32" w14:textId="77777777" w:rsidR="004D310E" w:rsidRPr="004F326F" w:rsidRDefault="004D310E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2258CD11" w14:textId="77777777" w:rsidTr="0033194C">
        <w:tc>
          <w:tcPr>
            <w:tcW w:w="196" w:type="pct"/>
          </w:tcPr>
          <w:p w14:paraId="7F534AF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97034F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0AD6B36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7F6AAEB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D07CAF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F025E8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8F0C04D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670E156C" w14:textId="77777777" w:rsidR="004D310E" w:rsidRPr="004F326F" w:rsidRDefault="004D310E" w:rsidP="00A862FD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4D310E" w:rsidRPr="00CE77EA" w14:paraId="58DCA667" w14:textId="77777777" w:rsidTr="0033194C">
        <w:tc>
          <w:tcPr>
            <w:tcW w:w="196" w:type="pct"/>
          </w:tcPr>
          <w:p w14:paraId="43BFD02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A247B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A6B4A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26DAE8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4CD69E7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7649C3D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9CA880F" w14:textId="77777777" w:rsidR="004D310E" w:rsidRPr="00815F12" w:rsidRDefault="004D310E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14:paraId="39D26E42" w14:textId="77777777" w:rsidR="004D310E" w:rsidRPr="004F326F" w:rsidRDefault="004D310E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29B140A1" w14:textId="77777777" w:rsidTr="0033194C">
        <w:tc>
          <w:tcPr>
            <w:tcW w:w="196" w:type="pct"/>
          </w:tcPr>
          <w:p w14:paraId="23E8A1C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91FE8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1DEF263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1059C47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F49213D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38D0C03" w14:textId="77777777" w:rsidR="004D310E" w:rsidRPr="00CE77EA" w:rsidRDefault="004D310E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5128351" w14:textId="77777777" w:rsidR="004D310E" w:rsidRPr="00CE77EA" w:rsidRDefault="004D310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5244850E" w14:textId="77777777" w:rsidR="004D310E" w:rsidRPr="004F326F" w:rsidRDefault="004D310E" w:rsidP="00170F8C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4D310E" w:rsidRPr="00CE77EA" w14:paraId="4229128E" w14:textId="77777777" w:rsidTr="0033194C">
        <w:tc>
          <w:tcPr>
            <w:tcW w:w="196" w:type="pct"/>
          </w:tcPr>
          <w:p w14:paraId="10093277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BE1A7C4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AEDEE4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4DC19F4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ADC6389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3E33398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E3F2A3A" w14:textId="77777777" w:rsidR="004D310E" w:rsidRPr="00CE77EA" w:rsidRDefault="004D310E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5843F55F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79770D31" w14:textId="77777777" w:rsidTr="0033194C">
        <w:tc>
          <w:tcPr>
            <w:tcW w:w="196" w:type="pct"/>
          </w:tcPr>
          <w:p w14:paraId="3CB9B1A5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3AE0DB89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5F52F361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C4FBD90" w14:textId="77777777" w:rsidR="004D310E" w:rsidRPr="00CE77EA" w:rsidRDefault="004D310E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14:paraId="6A27F14F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9616627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898A2B6" w14:textId="77777777" w:rsidR="004D310E" w:rsidRPr="001019E6" w:rsidRDefault="004D310E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1019E6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1019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019E6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1019E6">
              <w:rPr>
                <w:b/>
                <w:bCs/>
                <w:sz w:val="20"/>
                <w:szCs w:val="20"/>
              </w:rPr>
              <w:t xml:space="preserve">  000</w:t>
            </w:r>
            <w:r>
              <w:rPr>
                <w:b/>
                <w:bCs/>
                <w:sz w:val="20"/>
                <w:szCs w:val="20"/>
              </w:rPr>
              <w:t>4</w:t>
            </w:r>
            <w:proofErr w:type="gramEnd"/>
            <w:r w:rsidRPr="001019E6">
              <w:rPr>
                <w:b/>
                <w:bCs/>
                <w:sz w:val="20"/>
                <w:szCs w:val="20"/>
              </w:rPr>
              <w:t xml:space="preserve">  -  </w:t>
            </w:r>
            <w:proofErr w:type="spellStart"/>
            <w:r w:rsidRPr="001019E6">
              <w:rPr>
                <w:b/>
                <w:bCs/>
                <w:sz w:val="20"/>
                <w:szCs w:val="20"/>
              </w:rPr>
              <w:t>Javni</w:t>
            </w:r>
            <w:proofErr w:type="spellEnd"/>
            <w:r w:rsidRPr="001019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gradski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prigradski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prevoz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putnika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22A6F0F8" w14:textId="77777777" w:rsidR="004D310E" w:rsidRPr="004F326F" w:rsidRDefault="00467E53" w:rsidP="004F6DB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6</w:t>
            </w:r>
            <w:r w:rsidR="004D310E" w:rsidRPr="004F326F">
              <w:rPr>
                <w:b/>
                <w:sz w:val="20"/>
                <w:szCs w:val="20"/>
                <w:lang w:val="pl-PL"/>
              </w:rPr>
              <w:t>6.000.000</w:t>
            </w:r>
          </w:p>
        </w:tc>
      </w:tr>
      <w:tr w:rsidR="004D310E" w:rsidRPr="00CE77EA" w14:paraId="09D95384" w14:textId="77777777" w:rsidTr="0033194C">
        <w:tc>
          <w:tcPr>
            <w:tcW w:w="196" w:type="pct"/>
          </w:tcPr>
          <w:p w14:paraId="67420C5B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BE0ED20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EF5DE4F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14:paraId="295E55F1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313BED7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78D121A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9FC3AAD" w14:textId="77777777" w:rsidR="004D310E" w:rsidRPr="00CE77EA" w:rsidRDefault="004D310E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14:paraId="2C63C069" w14:textId="77777777" w:rsidR="004D310E" w:rsidRPr="004F326F" w:rsidRDefault="004D310E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CE77EA" w14:paraId="33C99509" w14:textId="77777777" w:rsidTr="0033194C">
        <w:tc>
          <w:tcPr>
            <w:tcW w:w="196" w:type="pct"/>
          </w:tcPr>
          <w:p w14:paraId="71659A7C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1E47557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47672D5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F202242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ECEFF64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A1875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14:paraId="562868C2" w14:textId="77777777" w:rsidR="004D310E" w:rsidRDefault="004D310E" w:rsidP="003F69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14:paraId="6747B49D" w14:textId="77777777" w:rsidR="004D310E" w:rsidRDefault="004D310E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14:paraId="44E8D895" w14:textId="77777777" w:rsidR="004D310E" w:rsidRPr="004F326F" w:rsidRDefault="00467E53" w:rsidP="004F6DBC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</w:t>
            </w:r>
            <w:r w:rsidR="004D310E" w:rsidRPr="004F326F">
              <w:rPr>
                <w:sz w:val="20"/>
                <w:szCs w:val="20"/>
                <w:lang w:val="pl-PL"/>
              </w:rPr>
              <w:t>6.000.000</w:t>
            </w:r>
          </w:p>
        </w:tc>
      </w:tr>
      <w:tr w:rsidR="004D310E" w:rsidRPr="00CE77EA" w14:paraId="5DBD1B53" w14:textId="77777777" w:rsidTr="0033194C">
        <w:tc>
          <w:tcPr>
            <w:tcW w:w="196" w:type="pct"/>
          </w:tcPr>
          <w:p w14:paraId="576749FE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8E794E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4D06B9E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ABD74C6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135AABE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2E41A8F" w14:textId="77777777" w:rsidR="004D310E" w:rsidRPr="001554B4" w:rsidRDefault="004D310E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3DBAA21" w14:textId="77777777" w:rsidR="004D310E" w:rsidRPr="00185D90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14:paraId="5D1A8715" w14:textId="77777777" w:rsidR="004D310E" w:rsidRPr="004F326F" w:rsidRDefault="004D310E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2F7E967D" w14:textId="77777777" w:rsidTr="0033194C">
        <w:tc>
          <w:tcPr>
            <w:tcW w:w="196" w:type="pct"/>
          </w:tcPr>
          <w:p w14:paraId="3ACE322B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3676E7F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206AD92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53D6CB1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07F940D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95F87B9" w14:textId="77777777" w:rsidR="004D310E" w:rsidRPr="00CE77EA" w:rsidRDefault="004D310E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0E6853E" w14:textId="77777777" w:rsidR="004D310E" w:rsidRPr="00185D90" w:rsidRDefault="004D310E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6928ED7" w14:textId="77777777" w:rsidR="004D310E" w:rsidRPr="004F326F" w:rsidRDefault="00467E53" w:rsidP="004F6DBC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</w:t>
            </w:r>
            <w:r w:rsidR="004D310E" w:rsidRPr="004F326F">
              <w:rPr>
                <w:sz w:val="20"/>
                <w:szCs w:val="20"/>
                <w:lang w:val="pl-PL"/>
              </w:rPr>
              <w:t>6.000.000</w:t>
            </w:r>
          </w:p>
        </w:tc>
      </w:tr>
      <w:tr w:rsidR="004D310E" w:rsidRPr="00CE77EA" w14:paraId="0F14EA03" w14:textId="77777777" w:rsidTr="0033194C">
        <w:tc>
          <w:tcPr>
            <w:tcW w:w="196" w:type="pct"/>
          </w:tcPr>
          <w:p w14:paraId="265FFEB9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BBBB35B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ADC9414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B29C44A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C5C42FF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A82EAB5" w14:textId="77777777" w:rsidR="004D310E" w:rsidRPr="001554B4" w:rsidRDefault="004D310E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B72F2D4" w14:textId="77777777" w:rsidR="004D310E" w:rsidRPr="00185D90" w:rsidRDefault="004D310E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14:paraId="23DA7706" w14:textId="77777777" w:rsidR="004D310E" w:rsidRPr="004F326F" w:rsidRDefault="004D310E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3B0841DA" w14:textId="77777777" w:rsidTr="0033194C">
        <w:tc>
          <w:tcPr>
            <w:tcW w:w="196" w:type="pct"/>
          </w:tcPr>
          <w:p w14:paraId="30623DD9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3EB6F9F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A25ECAC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BF54804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BD8B0DF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30638AB" w14:textId="77777777" w:rsidR="004D310E" w:rsidRPr="00CE77EA" w:rsidRDefault="004D310E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0B8FA6C" w14:textId="77777777" w:rsidR="004D310E" w:rsidRPr="00CE77EA" w:rsidRDefault="004D310E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636BD647" w14:textId="77777777" w:rsidR="004D310E" w:rsidRPr="004F326F" w:rsidRDefault="00467E53" w:rsidP="004F6DBC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</w:t>
            </w:r>
            <w:r w:rsidR="004D310E" w:rsidRPr="004F326F">
              <w:rPr>
                <w:sz w:val="20"/>
                <w:szCs w:val="20"/>
                <w:lang w:val="pl-PL"/>
              </w:rPr>
              <w:t>6.000.000</w:t>
            </w:r>
          </w:p>
        </w:tc>
      </w:tr>
      <w:tr w:rsidR="004D310E" w:rsidRPr="00CE77EA" w14:paraId="6044EE3C" w14:textId="77777777" w:rsidTr="0033194C">
        <w:tc>
          <w:tcPr>
            <w:tcW w:w="196" w:type="pct"/>
          </w:tcPr>
          <w:p w14:paraId="46D31CCA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C044DFF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C30F69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D70FF95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309D33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AF8C7E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5192050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3FF97687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5BF997A0" w14:textId="77777777" w:rsidTr="0033194C">
        <w:tc>
          <w:tcPr>
            <w:tcW w:w="196" w:type="pct"/>
          </w:tcPr>
          <w:p w14:paraId="4F7461CA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ED8751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1111D72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8A35E54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E66940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049D6B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BBFF6B6" w14:textId="77777777" w:rsidR="004D310E" w:rsidRPr="001554B4" w:rsidRDefault="004D310E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  <w:r>
              <w:rPr>
                <w:b/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875" w:type="pct"/>
          </w:tcPr>
          <w:p w14:paraId="0E688D18" w14:textId="77777777" w:rsidR="004D310E" w:rsidRPr="004F326F" w:rsidRDefault="004D310E" w:rsidP="003A5D2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</w:t>
            </w:r>
            <w:r w:rsidR="003A5D25" w:rsidRPr="004F326F">
              <w:rPr>
                <w:b/>
                <w:sz w:val="20"/>
                <w:szCs w:val="20"/>
                <w:lang w:val="pl-PL"/>
              </w:rPr>
              <w:t>7</w:t>
            </w:r>
            <w:r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73E68B0A" w14:textId="77777777" w:rsidTr="0033194C">
        <w:tc>
          <w:tcPr>
            <w:tcW w:w="196" w:type="pct"/>
          </w:tcPr>
          <w:p w14:paraId="113AC106" w14:textId="77777777" w:rsidR="004D310E" w:rsidRPr="00CE77EA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160BCC3D" w14:textId="77777777" w:rsidR="004D310E" w:rsidRPr="00CE77EA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5DA6F775" w14:textId="77777777" w:rsidR="004D310E" w:rsidRPr="00CE77EA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9701F4A" w14:textId="77777777" w:rsidR="004D310E" w:rsidRDefault="004D310E" w:rsidP="006930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0701-0005</w:t>
            </w:r>
          </w:p>
        </w:tc>
        <w:tc>
          <w:tcPr>
            <w:tcW w:w="262" w:type="pct"/>
          </w:tcPr>
          <w:p w14:paraId="0D6D4748" w14:textId="77777777" w:rsidR="004D310E" w:rsidRPr="00CE77EA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4545020" w14:textId="77777777" w:rsidR="004D310E" w:rsidRPr="00CE77EA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192B398" w14:textId="77777777" w:rsidR="004D310E" w:rsidRPr="003164AC" w:rsidRDefault="004D310E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0005</w:t>
            </w:r>
            <w:r w:rsidRPr="00DD6AE9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Unapređenje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bezbednosti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saobraćaja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</w:tcPr>
          <w:p w14:paraId="14008B23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2574F19B" w14:textId="77777777" w:rsidTr="0033194C">
        <w:tc>
          <w:tcPr>
            <w:tcW w:w="196" w:type="pct"/>
          </w:tcPr>
          <w:p w14:paraId="6E70E9DA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CC84DB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B59AF75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14:paraId="2AACF6D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86800E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AEB6CC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4B90A5F" w14:textId="77777777" w:rsidR="004D310E" w:rsidRPr="001554B4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14:paraId="29CFD6EC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74193041" w14:textId="77777777" w:rsidTr="0033194C">
        <w:tc>
          <w:tcPr>
            <w:tcW w:w="196" w:type="pct"/>
          </w:tcPr>
          <w:p w14:paraId="126580E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B0FF81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EAD44BA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8325A2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EB9680E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A187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14:paraId="19D9AB6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14:paraId="4E91E28A" w14:textId="77777777" w:rsidR="004D310E" w:rsidRPr="002D4F79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14:paraId="4DACAA97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4D310E" w:rsidRPr="00CE77EA" w14:paraId="5D1A10AC" w14:textId="77777777" w:rsidTr="0033194C">
        <w:tc>
          <w:tcPr>
            <w:tcW w:w="196" w:type="pct"/>
          </w:tcPr>
          <w:p w14:paraId="055D1FCF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099F4C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D50796C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34ED2C3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1F87B53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A1875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14:paraId="149FFBF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14:paraId="5892F4C5" w14:textId="77777777" w:rsidR="004D310E" w:rsidRPr="002D4F79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14:paraId="18C51DEF" w14:textId="77777777" w:rsidR="004D310E" w:rsidRDefault="003A5D25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4D310E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D310E" w:rsidRPr="00CE77EA" w14:paraId="648C8BC9" w14:textId="77777777" w:rsidTr="0033194C">
        <w:tc>
          <w:tcPr>
            <w:tcW w:w="196" w:type="pct"/>
          </w:tcPr>
          <w:p w14:paraId="4BFE6ED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AEE746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8F4BF3B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059013D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19173F4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63" w:type="pct"/>
          </w:tcPr>
          <w:p w14:paraId="441A159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37BBBD77" w14:textId="77777777" w:rsidR="004D310E" w:rsidRPr="002D4F79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14:paraId="38606196" w14:textId="77777777" w:rsidR="004D310E" w:rsidRDefault="003A5D25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</w:t>
            </w:r>
            <w:r w:rsidR="004D310E">
              <w:rPr>
                <w:color w:val="000000"/>
                <w:sz w:val="20"/>
                <w:szCs w:val="20"/>
                <w:lang w:val="pl-PL"/>
              </w:rPr>
              <w:t>.100.000</w:t>
            </w:r>
          </w:p>
        </w:tc>
      </w:tr>
      <w:tr w:rsidR="004D310E" w:rsidRPr="00CE77EA" w14:paraId="134016E5" w14:textId="77777777" w:rsidTr="0033194C">
        <w:tc>
          <w:tcPr>
            <w:tcW w:w="196" w:type="pct"/>
          </w:tcPr>
          <w:p w14:paraId="7EDB851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68ECDB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F764B54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834C6A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BB5FFAA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</w:p>
        </w:tc>
        <w:tc>
          <w:tcPr>
            <w:tcW w:w="363" w:type="pct"/>
          </w:tcPr>
          <w:p w14:paraId="601DCE0F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72770337" w14:textId="77777777" w:rsidR="004D310E" w:rsidRPr="002D4F79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14:paraId="5AC35927" w14:textId="77777777" w:rsidR="004D310E" w:rsidRDefault="004D310E" w:rsidP="003A5D2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</w:t>
            </w:r>
            <w:r w:rsidR="003A5D25">
              <w:rPr>
                <w:color w:val="000000"/>
                <w:sz w:val="20"/>
                <w:szCs w:val="20"/>
                <w:lang w:val="pl-PL"/>
              </w:rPr>
              <w:t>2</w:t>
            </w:r>
            <w:r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D310E" w:rsidRPr="00CE77EA" w14:paraId="396CAF55" w14:textId="77777777" w:rsidTr="0033194C">
        <w:tc>
          <w:tcPr>
            <w:tcW w:w="196" w:type="pct"/>
          </w:tcPr>
          <w:p w14:paraId="1CBB0DF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F14384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5BF59A0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8DE2F8F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ED35205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</w:p>
        </w:tc>
        <w:tc>
          <w:tcPr>
            <w:tcW w:w="363" w:type="pct"/>
          </w:tcPr>
          <w:p w14:paraId="3BFE7830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14:paraId="2C559258" w14:textId="77777777" w:rsidR="004D310E" w:rsidRPr="002D4F79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14:paraId="69DC09B1" w14:textId="77777777" w:rsidR="004D310E" w:rsidRDefault="003A5D25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4D310E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3E88F7E9" w14:textId="77777777" w:rsidTr="0033194C">
        <w:tc>
          <w:tcPr>
            <w:tcW w:w="196" w:type="pct"/>
          </w:tcPr>
          <w:p w14:paraId="198F162A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1520B4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38730E1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46B0745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902D29C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</w:p>
        </w:tc>
        <w:tc>
          <w:tcPr>
            <w:tcW w:w="363" w:type="pct"/>
          </w:tcPr>
          <w:p w14:paraId="6C567DC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4D23B2E7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14:paraId="6D931491" w14:textId="77777777" w:rsidR="004D310E" w:rsidRDefault="004D310E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12.000.000</w:t>
            </w:r>
          </w:p>
        </w:tc>
      </w:tr>
      <w:tr w:rsidR="004D310E" w:rsidRPr="00CE77EA" w14:paraId="4A30B7DA" w14:textId="77777777" w:rsidTr="0033194C">
        <w:tc>
          <w:tcPr>
            <w:tcW w:w="196" w:type="pct"/>
          </w:tcPr>
          <w:p w14:paraId="279B7B9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2E1107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F40AEEB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F834E7A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B6687BE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</w:t>
            </w:r>
          </w:p>
        </w:tc>
        <w:tc>
          <w:tcPr>
            <w:tcW w:w="363" w:type="pct"/>
          </w:tcPr>
          <w:p w14:paraId="277273A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6CCC3378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14:paraId="70DF8651" w14:textId="77777777" w:rsidR="004D310E" w:rsidRDefault="004D310E" w:rsidP="003A5D2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3A5D25">
              <w:rPr>
                <w:color w:val="000000"/>
                <w:sz w:val="20"/>
                <w:szCs w:val="20"/>
                <w:lang w:val="pl-PL"/>
              </w:rPr>
              <w:t>1</w:t>
            </w:r>
            <w:r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2BA794A0" w14:textId="77777777" w:rsidTr="0033194C">
        <w:tc>
          <w:tcPr>
            <w:tcW w:w="196" w:type="pct"/>
          </w:tcPr>
          <w:p w14:paraId="4A0A0BB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E7096C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054BFE2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E52237C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028127C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C59C8A2" w14:textId="77777777" w:rsidR="004D310E" w:rsidRPr="00185D90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B72C16D" w14:textId="77777777" w:rsidR="004D310E" w:rsidRPr="00185D90" w:rsidRDefault="004D310E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14:paraId="3C733AE7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370F7935" w14:textId="77777777" w:rsidTr="0033194C">
        <w:tc>
          <w:tcPr>
            <w:tcW w:w="196" w:type="pct"/>
          </w:tcPr>
          <w:p w14:paraId="56FD766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4B3EA5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531E9CB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6E2D096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668DB0A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FA7F296" w14:textId="77777777" w:rsidR="004D310E" w:rsidRPr="00185D90" w:rsidRDefault="004D310E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9124A2C" w14:textId="77777777" w:rsidR="004D310E" w:rsidRPr="00185D90" w:rsidRDefault="004D310E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6DB44031" w14:textId="77777777" w:rsidR="004D310E" w:rsidRDefault="004D310E" w:rsidP="003A5D2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3A5D25">
              <w:rPr>
                <w:color w:val="000000"/>
                <w:sz w:val="20"/>
                <w:szCs w:val="20"/>
                <w:lang w:val="pl-PL"/>
              </w:rPr>
              <w:t>7</w:t>
            </w:r>
            <w:r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4B4C20AD" w14:textId="77777777" w:rsidTr="0033194C">
        <w:tc>
          <w:tcPr>
            <w:tcW w:w="196" w:type="pct"/>
          </w:tcPr>
          <w:p w14:paraId="67A9C53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6FEA19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18A384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E9E09EE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FEFDF42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0549AC0" w14:textId="77777777" w:rsidR="004D310E" w:rsidRPr="00185D90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8C1A54B" w14:textId="77777777" w:rsidR="004D310E" w:rsidRPr="00185D90" w:rsidRDefault="004D310E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14:paraId="17EF1D84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1B777A49" w14:textId="77777777" w:rsidTr="0033194C">
        <w:tc>
          <w:tcPr>
            <w:tcW w:w="196" w:type="pct"/>
          </w:tcPr>
          <w:p w14:paraId="428E70E1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D8D2E0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2B5E31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6C958B1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55C3E70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ED43B1B" w14:textId="77777777" w:rsidR="004D310E" w:rsidRPr="00185D90" w:rsidRDefault="004D310E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EEC74B7" w14:textId="77777777" w:rsidR="004D310E" w:rsidRPr="00185D90" w:rsidRDefault="004D310E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30467EB4" w14:textId="77777777" w:rsidR="004D310E" w:rsidRDefault="004D310E" w:rsidP="003A5D2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3A5D25">
              <w:rPr>
                <w:color w:val="000000"/>
                <w:sz w:val="20"/>
                <w:szCs w:val="20"/>
                <w:lang w:val="pl-PL"/>
              </w:rPr>
              <w:t>7</w:t>
            </w:r>
            <w:r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65AF4E4A" w14:textId="77777777" w:rsidTr="0033194C">
        <w:tc>
          <w:tcPr>
            <w:tcW w:w="196" w:type="pct"/>
          </w:tcPr>
          <w:p w14:paraId="519B138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548965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CBCEE03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703B17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3BC3443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62DEF3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B3EFB00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3A303007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21016F2F" w14:textId="77777777" w:rsidTr="0033194C">
        <w:tc>
          <w:tcPr>
            <w:tcW w:w="196" w:type="pct"/>
          </w:tcPr>
          <w:p w14:paraId="115B4D3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76AF0DA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34AAA59E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1A066DB" w14:textId="77777777" w:rsidR="004D310E" w:rsidRDefault="004D310E" w:rsidP="00A24E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0701-5001</w:t>
            </w:r>
          </w:p>
        </w:tc>
        <w:tc>
          <w:tcPr>
            <w:tcW w:w="262" w:type="pct"/>
          </w:tcPr>
          <w:p w14:paraId="5196ABD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C4B0723" w14:textId="77777777" w:rsidR="004D310E" w:rsidRPr="00DD6AE9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55D8DC1" w14:textId="77777777" w:rsidR="004D310E" w:rsidRPr="00DD6AE9" w:rsidRDefault="004D310E" w:rsidP="00EC45A1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500</w:t>
            </w:r>
            <w:r w:rsidRPr="00DD6AE9">
              <w:rPr>
                <w:b/>
                <w:sz w:val="20"/>
                <w:szCs w:val="20"/>
              </w:rPr>
              <w:t>1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sz w:val="20"/>
                <w:szCs w:val="20"/>
              </w:rPr>
              <w:t>Izgradnja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komunalne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infrastrukture</w:t>
            </w:r>
            <w:proofErr w:type="spell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7113D5E4" w14:textId="77777777" w:rsidR="004D310E" w:rsidRPr="004F326F" w:rsidRDefault="003A5D25" w:rsidP="00F5178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1</w:t>
            </w:r>
            <w:r w:rsidR="004D310E" w:rsidRPr="004F326F">
              <w:rPr>
                <w:b/>
                <w:sz w:val="20"/>
                <w:szCs w:val="20"/>
                <w:lang w:val="pl-PL"/>
              </w:rPr>
              <w:t>80.000.000</w:t>
            </w:r>
          </w:p>
        </w:tc>
      </w:tr>
      <w:tr w:rsidR="004D310E" w:rsidRPr="00CE77EA" w14:paraId="291490EE" w14:textId="77777777" w:rsidTr="0033194C">
        <w:tc>
          <w:tcPr>
            <w:tcW w:w="196" w:type="pct"/>
          </w:tcPr>
          <w:p w14:paraId="4F13328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85E6F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1FB6D79" w14:textId="77777777" w:rsidR="004D310E" w:rsidRDefault="004D310E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14:paraId="05A39493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F87882B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D7FBF6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8DD9320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14:paraId="176216E2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4638B080" w14:textId="77777777" w:rsidTr="0033194C">
        <w:tc>
          <w:tcPr>
            <w:tcW w:w="196" w:type="pct"/>
          </w:tcPr>
          <w:p w14:paraId="1508B01D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958FE1D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6194D24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3B1372C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09E4556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68</w:t>
            </w:r>
          </w:p>
        </w:tc>
        <w:tc>
          <w:tcPr>
            <w:tcW w:w="363" w:type="pct"/>
          </w:tcPr>
          <w:p w14:paraId="12D6D07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5608C929" w14:textId="77777777" w:rsidR="004D310E" w:rsidRPr="00F6082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14:paraId="2A1A18DD" w14:textId="77777777" w:rsidR="004D310E" w:rsidRPr="004F326F" w:rsidRDefault="003A5D25" w:rsidP="00F5178D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D310E" w:rsidRPr="004F326F">
              <w:rPr>
                <w:sz w:val="20"/>
                <w:szCs w:val="20"/>
                <w:lang w:val="pl-PL"/>
              </w:rPr>
              <w:t>80.000.000</w:t>
            </w:r>
          </w:p>
        </w:tc>
      </w:tr>
      <w:tr w:rsidR="004D310E" w:rsidRPr="00CE77EA" w14:paraId="132B1886" w14:textId="77777777" w:rsidTr="0033194C">
        <w:tc>
          <w:tcPr>
            <w:tcW w:w="196" w:type="pct"/>
          </w:tcPr>
          <w:p w14:paraId="07D7ECA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19E877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9BF3D3D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89D2DAA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0EDDCA0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035C85C" w14:textId="77777777" w:rsidR="004D310E" w:rsidRPr="00185D90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A5429EB" w14:textId="77777777" w:rsidR="004D310E" w:rsidRPr="00185D90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14:paraId="79D8F48F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0F019E50" w14:textId="77777777" w:rsidTr="0033194C">
        <w:tc>
          <w:tcPr>
            <w:tcW w:w="196" w:type="pct"/>
          </w:tcPr>
          <w:p w14:paraId="775888D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A86C13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EAEAFBF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E9913A5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19371F0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086EB96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308CCD0" w14:textId="77777777" w:rsidR="004D310E" w:rsidRPr="00815F12" w:rsidRDefault="004D310E" w:rsidP="00A24EA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</w:t>
            </w:r>
            <w:r>
              <w:rPr>
                <w:b/>
                <w:sz w:val="20"/>
                <w:szCs w:val="20"/>
                <w:lang w:val="pl-PL"/>
              </w:rPr>
              <w:t>5001</w:t>
            </w:r>
          </w:p>
        </w:tc>
        <w:tc>
          <w:tcPr>
            <w:tcW w:w="875" w:type="pct"/>
          </w:tcPr>
          <w:p w14:paraId="03A5E9A9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669CA342" w14:textId="77777777" w:rsidTr="0033194C">
        <w:tc>
          <w:tcPr>
            <w:tcW w:w="196" w:type="pct"/>
          </w:tcPr>
          <w:p w14:paraId="4C232A1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C12601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7FCA565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262147E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7B908D4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0948BCD" w14:textId="77777777" w:rsidR="004D310E" w:rsidRPr="00F968DF" w:rsidRDefault="004D310E" w:rsidP="004C4F49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1DC408B3" w14:textId="77777777" w:rsidR="004D310E" w:rsidRPr="00F968DF" w:rsidRDefault="004D310E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048E6A9C" w14:textId="77777777" w:rsidR="004D310E" w:rsidRPr="004F326F" w:rsidRDefault="004D310E" w:rsidP="003A5D2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3A5D25" w:rsidRPr="004F326F">
              <w:rPr>
                <w:sz w:val="20"/>
                <w:szCs w:val="20"/>
                <w:lang w:val="pl-PL"/>
              </w:rPr>
              <w:t>8</w:t>
            </w:r>
            <w:r w:rsidRPr="004F326F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CE77EA" w14:paraId="585EAB2A" w14:textId="77777777" w:rsidTr="0033194C">
        <w:tc>
          <w:tcPr>
            <w:tcW w:w="196" w:type="pct"/>
          </w:tcPr>
          <w:p w14:paraId="22300AD9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81CE194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706ADD3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647674B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C529AF7" w14:textId="77777777" w:rsidR="004D310E" w:rsidRPr="00F968DF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80FACBA" w14:textId="77777777" w:rsidR="004D310E" w:rsidRPr="0073771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C6241D8" w14:textId="77777777" w:rsidR="004D310E" w:rsidRPr="0073771A" w:rsidRDefault="004D310E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73771A">
              <w:rPr>
                <w:b/>
                <w:sz w:val="20"/>
                <w:szCs w:val="20"/>
                <w:lang w:val="pl-PL"/>
              </w:rPr>
              <w:t>Izvori finansiranja za         P 5001</w:t>
            </w:r>
          </w:p>
        </w:tc>
        <w:tc>
          <w:tcPr>
            <w:tcW w:w="875" w:type="pct"/>
          </w:tcPr>
          <w:p w14:paraId="1084F95A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00FB0132" w14:textId="77777777" w:rsidTr="0033194C">
        <w:tc>
          <w:tcPr>
            <w:tcW w:w="196" w:type="pct"/>
          </w:tcPr>
          <w:p w14:paraId="42D9504F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5EACFAD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C2DE5AE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7D12924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E241741" w14:textId="77777777" w:rsidR="004D310E" w:rsidRPr="00F968DF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99CF5E7" w14:textId="77777777" w:rsidR="004D310E" w:rsidRPr="00F968DF" w:rsidRDefault="004D310E" w:rsidP="004C4F49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659257DD" w14:textId="77777777" w:rsidR="004D310E" w:rsidRPr="00F968DF" w:rsidRDefault="004D310E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3A4194EC" w14:textId="77777777" w:rsidR="004D310E" w:rsidRPr="004F326F" w:rsidRDefault="004D310E" w:rsidP="003A5D2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3A5D25" w:rsidRPr="004F326F">
              <w:rPr>
                <w:sz w:val="20"/>
                <w:szCs w:val="20"/>
                <w:lang w:val="pl-PL"/>
              </w:rPr>
              <w:t>8</w:t>
            </w:r>
            <w:r w:rsidRPr="004F326F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CE77EA" w14:paraId="776732BD" w14:textId="77777777" w:rsidTr="0033194C">
        <w:tc>
          <w:tcPr>
            <w:tcW w:w="196" w:type="pct"/>
          </w:tcPr>
          <w:p w14:paraId="38699E6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6EDA01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5238825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F2ABB9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56BB35A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FCC443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A618E28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7B975365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18800B1D" w14:textId="77777777" w:rsidTr="0033194C">
        <w:tc>
          <w:tcPr>
            <w:tcW w:w="196" w:type="pct"/>
          </w:tcPr>
          <w:p w14:paraId="4D126FF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575E924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621E7A11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63DDAEE" w14:textId="77777777" w:rsidR="004D310E" w:rsidRDefault="004D310E" w:rsidP="006C233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0701-5002</w:t>
            </w:r>
          </w:p>
        </w:tc>
        <w:tc>
          <w:tcPr>
            <w:tcW w:w="262" w:type="pct"/>
          </w:tcPr>
          <w:p w14:paraId="4E04C6DC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84DBD11" w14:textId="77777777" w:rsidR="004D310E" w:rsidRPr="00DD6AE9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95AF22B" w14:textId="77777777" w:rsidR="004D310E" w:rsidRPr="00DD6AE9" w:rsidRDefault="004D310E" w:rsidP="006C233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5002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sz w:val="20"/>
                <w:szCs w:val="20"/>
              </w:rPr>
              <w:t>Uređenje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rečnih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korita</w:t>
            </w:r>
            <w:proofErr w:type="spell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41092FEA" w14:textId="77777777" w:rsidR="004D310E" w:rsidRPr="004F326F" w:rsidRDefault="004D310E" w:rsidP="004F6DB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4D310E" w:rsidRPr="00CE77EA" w14:paraId="63A4936D" w14:textId="77777777" w:rsidTr="0033194C">
        <w:tc>
          <w:tcPr>
            <w:tcW w:w="196" w:type="pct"/>
          </w:tcPr>
          <w:p w14:paraId="0337089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15247E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9D2CBA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14:paraId="34C9DB2D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EEA0DB6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41CDA15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1E71EBC" w14:textId="77777777" w:rsidR="004D310E" w:rsidRPr="00CE77EA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14:paraId="2A92FA99" w14:textId="77777777" w:rsidR="004D310E" w:rsidRPr="00E26FB7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10897861" w14:textId="77777777" w:rsidTr="0033194C">
        <w:tc>
          <w:tcPr>
            <w:tcW w:w="196" w:type="pct"/>
          </w:tcPr>
          <w:p w14:paraId="3BB8A041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E8A76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6B8A7D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4ACB65A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0DC657A" w14:textId="77777777" w:rsidR="004D310E" w:rsidRDefault="002A1875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69</w:t>
            </w:r>
          </w:p>
        </w:tc>
        <w:tc>
          <w:tcPr>
            <w:tcW w:w="363" w:type="pct"/>
          </w:tcPr>
          <w:p w14:paraId="722DB76F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5EE30D6A" w14:textId="77777777" w:rsidR="004D310E" w:rsidRPr="00F6082A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14:paraId="47869185" w14:textId="77777777" w:rsidR="004D310E" w:rsidRPr="00E26FB7" w:rsidRDefault="004D310E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4D310E" w:rsidRPr="00CE77EA" w14:paraId="336FA1A7" w14:textId="77777777" w:rsidTr="0033194C">
        <w:tc>
          <w:tcPr>
            <w:tcW w:w="196" w:type="pct"/>
          </w:tcPr>
          <w:p w14:paraId="04DBEBA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3EBDA9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A2D3E1B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4B4393A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040804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2B43FCB" w14:textId="77777777" w:rsidR="004D310E" w:rsidRPr="001554B4" w:rsidRDefault="004D310E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8002D62" w14:textId="77777777" w:rsidR="004D310E" w:rsidRPr="00185D90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14:paraId="79D9CBE2" w14:textId="77777777" w:rsidR="004D310E" w:rsidRPr="00E26FB7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2C6DF00B" w14:textId="77777777" w:rsidTr="0033194C">
        <w:tc>
          <w:tcPr>
            <w:tcW w:w="196" w:type="pct"/>
          </w:tcPr>
          <w:p w14:paraId="5C99439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EC282A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71AD3C7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B3B390F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A08BE08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C6EFA9E" w14:textId="77777777" w:rsidR="004D310E" w:rsidRPr="00F968DF" w:rsidRDefault="004D310E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289164B4" w14:textId="77777777" w:rsidR="004D310E" w:rsidRPr="00F968DF" w:rsidRDefault="004D310E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6CD1170B" w14:textId="77777777" w:rsidR="004D310E" w:rsidRPr="00E26FB7" w:rsidRDefault="004D310E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4D310E" w:rsidRPr="00CE77EA" w14:paraId="1C18154F" w14:textId="77777777" w:rsidTr="0033194C">
        <w:tc>
          <w:tcPr>
            <w:tcW w:w="196" w:type="pct"/>
          </w:tcPr>
          <w:p w14:paraId="109E90F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2C2BB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F952EF1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936C73D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5865A62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E4638AC" w14:textId="77777777" w:rsidR="004D310E" w:rsidRPr="001554B4" w:rsidRDefault="004D310E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6F8D483" w14:textId="77777777" w:rsidR="004D310E" w:rsidRPr="00185D90" w:rsidRDefault="004D310E" w:rsidP="006C233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5002</w:t>
            </w:r>
          </w:p>
        </w:tc>
        <w:tc>
          <w:tcPr>
            <w:tcW w:w="875" w:type="pct"/>
          </w:tcPr>
          <w:p w14:paraId="12FD57A5" w14:textId="77777777" w:rsidR="004D310E" w:rsidRPr="00E26FB7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48F8FB19" w14:textId="77777777" w:rsidTr="0033194C">
        <w:tc>
          <w:tcPr>
            <w:tcW w:w="196" w:type="pct"/>
          </w:tcPr>
          <w:p w14:paraId="62F62C4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90E4D1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4AFE091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A46EE84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E3947F9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68AE569" w14:textId="77777777" w:rsidR="004D310E" w:rsidRPr="00F968DF" w:rsidRDefault="004D310E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598FD1B2" w14:textId="77777777" w:rsidR="004D310E" w:rsidRPr="00F968DF" w:rsidRDefault="004D310E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7D6C90B9" w14:textId="77777777" w:rsidR="004D310E" w:rsidRPr="00E26FB7" w:rsidRDefault="004D310E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4D310E" w:rsidRPr="00CE77EA" w14:paraId="4393B624" w14:textId="77777777" w:rsidTr="0033194C">
        <w:tc>
          <w:tcPr>
            <w:tcW w:w="196" w:type="pct"/>
          </w:tcPr>
          <w:p w14:paraId="12C5CB8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91D743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9FF9BED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E0D8CF2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8E4DC15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EDBE5FF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51355B5" w14:textId="77777777" w:rsidR="004D310E" w:rsidRPr="00CE77EA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41CBD413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002BD305" w14:textId="77777777" w:rsidTr="0033194C">
        <w:tc>
          <w:tcPr>
            <w:tcW w:w="196" w:type="pct"/>
          </w:tcPr>
          <w:p w14:paraId="14BF69B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0E47FEE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7B0BBBB0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C2C36DE" w14:textId="77777777" w:rsidR="004D310E" w:rsidRDefault="004D310E" w:rsidP="006C233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0701-5003</w:t>
            </w:r>
          </w:p>
        </w:tc>
        <w:tc>
          <w:tcPr>
            <w:tcW w:w="262" w:type="pct"/>
          </w:tcPr>
          <w:p w14:paraId="174193BB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9CD1F6F" w14:textId="77777777" w:rsidR="004D310E" w:rsidRPr="00DD6AE9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D3BCF7F" w14:textId="77777777" w:rsidR="004D310E" w:rsidRPr="00DD6AE9" w:rsidRDefault="004D310E" w:rsidP="006C233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5003</w:t>
            </w:r>
            <w:r w:rsidRPr="00DD6AE9">
              <w:rPr>
                <w:b/>
                <w:sz w:val="20"/>
                <w:szCs w:val="20"/>
              </w:rPr>
              <w:t xml:space="preserve"> -   </w:t>
            </w:r>
            <w:proofErr w:type="spellStart"/>
            <w:r>
              <w:rPr>
                <w:b/>
                <w:sz w:val="20"/>
                <w:szCs w:val="20"/>
              </w:rPr>
              <w:t>Mobilni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protiv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poplavni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sistemi</w:t>
            </w:r>
            <w:proofErr w:type="spell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5A9423BC" w14:textId="77777777" w:rsidR="004D310E" w:rsidRPr="004F326F" w:rsidRDefault="004D310E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1.000.000</w:t>
            </w:r>
          </w:p>
        </w:tc>
      </w:tr>
      <w:tr w:rsidR="004D310E" w:rsidRPr="00CE77EA" w14:paraId="3E656FA6" w14:textId="77777777" w:rsidTr="0033194C">
        <w:tc>
          <w:tcPr>
            <w:tcW w:w="196" w:type="pct"/>
          </w:tcPr>
          <w:p w14:paraId="2C4B13A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73CAC6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DAFCEE1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14:paraId="6CA05C30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EFD7E18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DDB44D9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FED026A" w14:textId="77777777" w:rsidR="004D310E" w:rsidRPr="00CE77EA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14:paraId="62825E38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2FBE5C5D" w14:textId="77777777" w:rsidTr="0033194C">
        <w:tc>
          <w:tcPr>
            <w:tcW w:w="196" w:type="pct"/>
          </w:tcPr>
          <w:p w14:paraId="5478FCF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08D320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3C5D78C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7EAB986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2DC3533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2A1875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14:paraId="34F1D878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14:paraId="3D0A3F7F" w14:textId="77777777" w:rsidR="004D310E" w:rsidRPr="00F6082A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Tekuće popravke i održavanje</w:t>
            </w:r>
          </w:p>
        </w:tc>
        <w:tc>
          <w:tcPr>
            <w:tcW w:w="875" w:type="pct"/>
          </w:tcPr>
          <w:p w14:paraId="4D32C50D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4D310E" w:rsidRPr="00CE77EA" w14:paraId="77592645" w14:textId="77777777" w:rsidTr="0033194C">
        <w:tc>
          <w:tcPr>
            <w:tcW w:w="196" w:type="pct"/>
          </w:tcPr>
          <w:p w14:paraId="34EA310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768B4B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6E88C2C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2562B5B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ECA24D0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BF328D7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A727B86" w14:textId="77777777" w:rsidR="004D310E" w:rsidRPr="00CE77EA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14:paraId="04F99F19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3ED7CC5D" w14:textId="77777777" w:rsidTr="0033194C">
        <w:tc>
          <w:tcPr>
            <w:tcW w:w="196" w:type="pct"/>
          </w:tcPr>
          <w:p w14:paraId="321E1B01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7FECB9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4D5D5C6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A76C5F3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994DDE1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F110271" w14:textId="77777777" w:rsidR="004D310E" w:rsidRPr="00F968DF" w:rsidRDefault="004D310E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1A976CA4" w14:textId="77777777" w:rsidR="004D310E" w:rsidRPr="00F968DF" w:rsidRDefault="004D310E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3E2F7CE9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4D310E" w:rsidRPr="00CE77EA" w14:paraId="318D5363" w14:textId="77777777" w:rsidTr="0033194C">
        <w:tc>
          <w:tcPr>
            <w:tcW w:w="196" w:type="pct"/>
          </w:tcPr>
          <w:p w14:paraId="77C7DDD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9960A3F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C13F306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45EE261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71F7BBB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DDA7C44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1DE138C" w14:textId="77777777" w:rsidR="004D310E" w:rsidRPr="00815F12" w:rsidRDefault="004D310E" w:rsidP="00BB6B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5003</w:t>
            </w:r>
          </w:p>
        </w:tc>
        <w:tc>
          <w:tcPr>
            <w:tcW w:w="875" w:type="pct"/>
          </w:tcPr>
          <w:p w14:paraId="5FA0A957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79284B82" w14:textId="77777777" w:rsidTr="0033194C">
        <w:tc>
          <w:tcPr>
            <w:tcW w:w="196" w:type="pct"/>
          </w:tcPr>
          <w:p w14:paraId="15C4BC3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774FC6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E04736F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BCD25A5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829E6E2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A8B51ED" w14:textId="77777777" w:rsidR="004D310E" w:rsidRPr="00F968DF" w:rsidRDefault="004D310E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4DD2EB9B" w14:textId="77777777" w:rsidR="004D310E" w:rsidRPr="00F968DF" w:rsidRDefault="004D310E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2FA5728D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4D310E" w:rsidRPr="00CE77EA" w14:paraId="0DD17C4D" w14:textId="77777777" w:rsidTr="0033194C">
        <w:tc>
          <w:tcPr>
            <w:tcW w:w="196" w:type="pct"/>
          </w:tcPr>
          <w:p w14:paraId="19E5B49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C4DA9C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A77BFA3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EFFC9D4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5EE75ED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82EC98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5F553D9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4F9E7A95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25FAEDA0" w14:textId="77777777" w:rsidTr="0033194C">
        <w:tc>
          <w:tcPr>
            <w:tcW w:w="196" w:type="pct"/>
          </w:tcPr>
          <w:p w14:paraId="389A451A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1159D9F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3F0B2182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9115716" w14:textId="77777777" w:rsidR="004D310E" w:rsidRDefault="004D310E" w:rsidP="00BB6B7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0701-4004</w:t>
            </w:r>
          </w:p>
        </w:tc>
        <w:tc>
          <w:tcPr>
            <w:tcW w:w="262" w:type="pct"/>
          </w:tcPr>
          <w:p w14:paraId="1946BF2F" w14:textId="77777777" w:rsidR="004D310E" w:rsidRPr="00CE77EA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A213FE5" w14:textId="77777777" w:rsidR="004D310E" w:rsidRPr="00DD6AE9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89D1B84" w14:textId="77777777" w:rsidR="004D310E" w:rsidRPr="00DD6AE9" w:rsidRDefault="004D310E" w:rsidP="00BB6B7B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4004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sz w:val="20"/>
                <w:szCs w:val="20"/>
              </w:rPr>
              <w:t>Urbani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mobilijari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oprema</w:t>
            </w:r>
            <w:proofErr w:type="spell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3E35834D" w14:textId="77777777" w:rsidR="004D310E" w:rsidRPr="004F326F" w:rsidRDefault="003A5D25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8</w:t>
            </w:r>
            <w:r w:rsidR="004D310E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4A69B891" w14:textId="77777777" w:rsidTr="0033194C">
        <w:tc>
          <w:tcPr>
            <w:tcW w:w="196" w:type="pct"/>
          </w:tcPr>
          <w:p w14:paraId="267AE5FF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3D63D6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FF7DF9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14:paraId="5090B191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9F8E808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CEA6B60" w14:textId="77777777" w:rsidR="004D310E" w:rsidRPr="00CE77EA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8260E02" w14:textId="77777777" w:rsidR="004D310E" w:rsidRPr="00CE77EA" w:rsidRDefault="004D310E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14:paraId="36F404D2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796CC779" w14:textId="77777777" w:rsidTr="0033194C">
        <w:tc>
          <w:tcPr>
            <w:tcW w:w="196" w:type="pct"/>
          </w:tcPr>
          <w:p w14:paraId="54DA6911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9FD9B9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1462D8B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C4E10DA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9E94FA4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2A187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14:paraId="16A11541" w14:textId="77777777" w:rsidR="004D310E" w:rsidRPr="00CE77EA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3CB92DD0" w14:textId="77777777" w:rsidR="004D310E" w:rsidRPr="00F6082A" w:rsidRDefault="004D310E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14:paraId="271F5E2E" w14:textId="77777777" w:rsidR="004D310E" w:rsidRPr="004F326F" w:rsidRDefault="003A5D25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8</w:t>
            </w:r>
            <w:r w:rsidR="004D310E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7DCA16E8" w14:textId="77777777" w:rsidTr="0033194C">
        <w:tc>
          <w:tcPr>
            <w:tcW w:w="196" w:type="pct"/>
          </w:tcPr>
          <w:p w14:paraId="5D2D791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8A9B2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46F0B6C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316096B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F74503F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C375CD4" w14:textId="77777777" w:rsidR="004D310E" w:rsidRPr="00CE77EA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2F0DFA0" w14:textId="77777777" w:rsidR="004D310E" w:rsidRPr="00CE77EA" w:rsidRDefault="004D310E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14:paraId="3DBFAFDA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6A2FA0AC" w14:textId="77777777" w:rsidTr="0033194C">
        <w:tc>
          <w:tcPr>
            <w:tcW w:w="196" w:type="pct"/>
          </w:tcPr>
          <w:p w14:paraId="4CDDC4E1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2D6DCA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7DBE89B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A77588E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F8CF5B0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DBA19F4" w14:textId="77777777" w:rsidR="004D310E" w:rsidRPr="00F968DF" w:rsidRDefault="004D310E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6782AE9C" w14:textId="77777777" w:rsidR="004D310E" w:rsidRPr="00F968DF" w:rsidRDefault="004D310E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1B717203" w14:textId="77777777" w:rsidR="004D310E" w:rsidRPr="004F326F" w:rsidRDefault="003A5D25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8</w:t>
            </w:r>
            <w:r w:rsidR="004D310E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405477C9" w14:textId="77777777" w:rsidTr="0033194C">
        <w:tc>
          <w:tcPr>
            <w:tcW w:w="196" w:type="pct"/>
          </w:tcPr>
          <w:p w14:paraId="4033E08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13A0A3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AA6B207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8088C68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AFF7820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5B057B1" w14:textId="77777777" w:rsidR="004D310E" w:rsidRPr="00CE77EA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920E2B7" w14:textId="77777777" w:rsidR="004D310E" w:rsidRPr="00815F12" w:rsidRDefault="004D310E" w:rsidP="00BB6B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4004</w:t>
            </w:r>
          </w:p>
        </w:tc>
        <w:tc>
          <w:tcPr>
            <w:tcW w:w="875" w:type="pct"/>
          </w:tcPr>
          <w:p w14:paraId="0DA64FEA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2FB2557F" w14:textId="77777777" w:rsidTr="0033194C">
        <w:tc>
          <w:tcPr>
            <w:tcW w:w="196" w:type="pct"/>
          </w:tcPr>
          <w:p w14:paraId="0384213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EFA90C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D91B1D5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9601C69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72EAE81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4E953D7" w14:textId="77777777" w:rsidR="004D310E" w:rsidRPr="00F968DF" w:rsidRDefault="004D310E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66425C29" w14:textId="77777777" w:rsidR="004D310E" w:rsidRPr="00F968DF" w:rsidRDefault="004D310E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1AD670CE" w14:textId="77777777" w:rsidR="004D310E" w:rsidRPr="004F326F" w:rsidRDefault="003A5D25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8</w:t>
            </w:r>
            <w:r w:rsidR="004D310E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10C4AF72" w14:textId="77777777" w:rsidTr="0033194C">
        <w:tc>
          <w:tcPr>
            <w:tcW w:w="196" w:type="pct"/>
          </w:tcPr>
          <w:p w14:paraId="6786A7A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3D991B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CB73B12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C62007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6B9011E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6CA99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DB33A48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6FCFC4FA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0F21A275" w14:textId="77777777" w:rsidTr="0033194C">
        <w:tc>
          <w:tcPr>
            <w:tcW w:w="196" w:type="pct"/>
          </w:tcPr>
          <w:p w14:paraId="648B6F5F" w14:textId="77777777" w:rsidR="00E122FA" w:rsidRPr="00CE77EA" w:rsidRDefault="00E122FA" w:rsidP="00E53BC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543C69E0" w14:textId="77777777" w:rsidR="00E122FA" w:rsidRPr="00CE77EA" w:rsidRDefault="00E122FA" w:rsidP="00E53BC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2CB69277" w14:textId="77777777" w:rsidR="00E122FA" w:rsidRDefault="00E122FA" w:rsidP="00E53BC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31D9BC5" w14:textId="77777777" w:rsidR="00E122FA" w:rsidRDefault="00E122FA" w:rsidP="00E122F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0701-5005</w:t>
            </w:r>
          </w:p>
        </w:tc>
        <w:tc>
          <w:tcPr>
            <w:tcW w:w="262" w:type="pct"/>
          </w:tcPr>
          <w:p w14:paraId="51EDCBC7" w14:textId="77777777" w:rsidR="00E122FA" w:rsidRPr="00CE77EA" w:rsidRDefault="00E122FA" w:rsidP="00E53BC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AAF6AD5" w14:textId="77777777" w:rsidR="00E122FA" w:rsidRPr="00DD6AE9" w:rsidRDefault="00E122FA" w:rsidP="00E53BC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6A2498B" w14:textId="77777777" w:rsidR="00E122FA" w:rsidRPr="00DD6AE9" w:rsidRDefault="00E122FA" w:rsidP="00E122FA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5005</w:t>
            </w:r>
            <w:r w:rsidRPr="00DD6AE9">
              <w:rPr>
                <w:b/>
                <w:sz w:val="20"/>
                <w:szCs w:val="20"/>
              </w:rPr>
              <w:t xml:space="preserve"> -   </w:t>
            </w:r>
            <w:proofErr w:type="spellStart"/>
            <w:r>
              <w:rPr>
                <w:b/>
                <w:sz w:val="20"/>
                <w:szCs w:val="20"/>
              </w:rPr>
              <w:t>Vodovodna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kanalizaciona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mreža</w:t>
            </w:r>
            <w:proofErr w:type="spell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3AEC1D02" w14:textId="77777777" w:rsidR="00E122FA" w:rsidRPr="004F326F" w:rsidRDefault="00E122FA" w:rsidP="00AD0BF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E122FA" w:rsidRPr="00CE77EA" w14:paraId="0F895F48" w14:textId="77777777" w:rsidTr="0033194C">
        <w:tc>
          <w:tcPr>
            <w:tcW w:w="196" w:type="pct"/>
          </w:tcPr>
          <w:p w14:paraId="186215FB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5F20FDC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2571DF3" w14:textId="77777777" w:rsidR="00E122FA" w:rsidRDefault="00E122FA" w:rsidP="009E084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14:paraId="5324C180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4203D9E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3E8A261" w14:textId="77777777" w:rsidR="00E122FA" w:rsidRPr="00CE77E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EAA1DC2" w14:textId="77777777" w:rsidR="00E122FA" w:rsidRPr="00CE77EA" w:rsidRDefault="00E122FA" w:rsidP="004D709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14:paraId="4F446FFF" w14:textId="77777777" w:rsidR="00E122FA" w:rsidRPr="004F326F" w:rsidRDefault="00E122FA" w:rsidP="004D709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118E73FF" w14:textId="77777777" w:rsidTr="0033194C">
        <w:tc>
          <w:tcPr>
            <w:tcW w:w="196" w:type="pct"/>
          </w:tcPr>
          <w:p w14:paraId="2419183D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1C38FC8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66FF1A0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F957EA3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5280243" w14:textId="77777777" w:rsidR="00E122FA" w:rsidRDefault="00E122FA" w:rsidP="00E3165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72</w:t>
            </w:r>
          </w:p>
        </w:tc>
        <w:tc>
          <w:tcPr>
            <w:tcW w:w="363" w:type="pct"/>
          </w:tcPr>
          <w:p w14:paraId="4AEBB661" w14:textId="77777777" w:rsidR="00E122FA" w:rsidRPr="00CE77E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4FC0929C" w14:textId="77777777" w:rsidR="00E122FA" w:rsidRPr="00F6082A" w:rsidRDefault="00E122FA" w:rsidP="004D709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14:paraId="29C54FAD" w14:textId="77777777" w:rsidR="00E122FA" w:rsidRPr="004F326F" w:rsidRDefault="00E122FA" w:rsidP="004D709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E122FA" w:rsidRPr="00CE77EA" w14:paraId="623F8B7B" w14:textId="77777777" w:rsidTr="0033194C">
        <w:tc>
          <w:tcPr>
            <w:tcW w:w="196" w:type="pct"/>
          </w:tcPr>
          <w:p w14:paraId="2104B071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BF1985F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E6F4CA1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EDB8757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6E4000E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3E2DEB3" w14:textId="77777777" w:rsidR="00E122FA" w:rsidRPr="00CE77E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18622B1" w14:textId="77777777" w:rsidR="00E122FA" w:rsidRPr="00CE77EA" w:rsidRDefault="00E122FA" w:rsidP="004D709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14:paraId="11ED937B" w14:textId="77777777" w:rsidR="00E122FA" w:rsidRPr="004F326F" w:rsidRDefault="00E122FA" w:rsidP="004D709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1DF108DD" w14:textId="77777777" w:rsidTr="0033194C">
        <w:tc>
          <w:tcPr>
            <w:tcW w:w="196" w:type="pct"/>
          </w:tcPr>
          <w:p w14:paraId="3AD6E30F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0D191DC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2D595D6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6E228AE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D3F714E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5EA8BDD" w14:textId="77777777" w:rsidR="00E122FA" w:rsidRPr="00F968DF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32045E8D" w14:textId="77777777" w:rsidR="00E122FA" w:rsidRPr="00F968DF" w:rsidRDefault="00E122FA" w:rsidP="004D709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6CAC02B7" w14:textId="77777777" w:rsidR="00E122FA" w:rsidRPr="004F326F" w:rsidRDefault="00E122FA" w:rsidP="004D709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E122FA" w:rsidRPr="00CE77EA" w14:paraId="784037B6" w14:textId="77777777" w:rsidTr="0033194C">
        <w:tc>
          <w:tcPr>
            <w:tcW w:w="196" w:type="pct"/>
          </w:tcPr>
          <w:p w14:paraId="42EDCCCB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7D65EAA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5FA6E35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362C7E9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F9C1B9F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2DC84C6" w14:textId="77777777" w:rsidR="00E122FA" w:rsidRPr="00CE77E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0DE4385" w14:textId="77777777" w:rsidR="00E122FA" w:rsidRPr="00815F12" w:rsidRDefault="00E122FA" w:rsidP="00E122F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5005</w:t>
            </w:r>
          </w:p>
        </w:tc>
        <w:tc>
          <w:tcPr>
            <w:tcW w:w="875" w:type="pct"/>
          </w:tcPr>
          <w:p w14:paraId="49D129DF" w14:textId="77777777" w:rsidR="00E122FA" w:rsidRPr="004F326F" w:rsidRDefault="00E122FA" w:rsidP="004D709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5B59EEC1" w14:textId="77777777" w:rsidTr="0033194C">
        <w:tc>
          <w:tcPr>
            <w:tcW w:w="196" w:type="pct"/>
          </w:tcPr>
          <w:p w14:paraId="52A629F1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BA3E0E3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F7323D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E4F3CD4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0DD75B7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AF9F27A" w14:textId="77777777" w:rsidR="00E122FA" w:rsidRPr="00F968DF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61D81C0B" w14:textId="77777777" w:rsidR="00E122FA" w:rsidRPr="00F968DF" w:rsidRDefault="00E122FA" w:rsidP="004D709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3AB8B73A" w14:textId="77777777" w:rsidR="00E122FA" w:rsidRPr="004F326F" w:rsidRDefault="00E122FA" w:rsidP="004D709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E122FA" w:rsidRPr="00CE77EA" w14:paraId="085710C0" w14:textId="77777777" w:rsidTr="0033194C">
        <w:tc>
          <w:tcPr>
            <w:tcW w:w="196" w:type="pct"/>
          </w:tcPr>
          <w:p w14:paraId="24295548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0B96599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37B927F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6AFEBE6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5F9C79F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A6BFC58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BBCB727" w14:textId="77777777" w:rsidR="00E122FA" w:rsidRPr="00CE77EA" w:rsidRDefault="00E122FA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21CB1E53" w14:textId="77777777" w:rsidR="00E122FA" w:rsidRPr="004F326F" w:rsidRDefault="00E122FA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38918174" w14:textId="77777777" w:rsidTr="0033194C">
        <w:tc>
          <w:tcPr>
            <w:tcW w:w="196" w:type="pct"/>
          </w:tcPr>
          <w:p w14:paraId="0F2A4AE1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48744E5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46AF702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692DE33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62EF2B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D7E17A5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95DD24E" w14:textId="77777777" w:rsidR="00E122FA" w:rsidRPr="00CE77EA" w:rsidRDefault="00E122FA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7F59F178" w14:textId="77777777" w:rsidR="00E122FA" w:rsidRPr="004F326F" w:rsidRDefault="00E122FA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7DB02FB1" w14:textId="77777777" w:rsidTr="0033194C">
        <w:tc>
          <w:tcPr>
            <w:tcW w:w="196" w:type="pct"/>
          </w:tcPr>
          <w:p w14:paraId="41201888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0759E7A3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1F17FD9B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668EF48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14:paraId="32B0A467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D9FD803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82EC7B4" w14:textId="77777777" w:rsidR="00E122FA" w:rsidRPr="009D7937" w:rsidRDefault="00E122FA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 06380</w:t>
            </w:r>
          </w:p>
        </w:tc>
        <w:tc>
          <w:tcPr>
            <w:tcW w:w="875" w:type="pct"/>
          </w:tcPr>
          <w:p w14:paraId="75B00B58" w14:textId="77777777" w:rsidR="00E122FA" w:rsidRPr="004F326F" w:rsidRDefault="00E122FA" w:rsidP="009E0845">
            <w:pPr>
              <w:jc w:val="right"/>
              <w:rPr>
                <w:b/>
                <w:lang w:val="pl-PL"/>
              </w:rPr>
            </w:pPr>
            <w:r w:rsidRPr="004F326F">
              <w:rPr>
                <w:b/>
                <w:lang w:val="pl-PL"/>
              </w:rPr>
              <w:t>85.000.000</w:t>
            </w:r>
          </w:p>
        </w:tc>
      </w:tr>
      <w:tr w:rsidR="00E122FA" w:rsidRPr="00CE77EA" w14:paraId="4EEC4D4F" w14:textId="77777777" w:rsidTr="0033194C">
        <w:tc>
          <w:tcPr>
            <w:tcW w:w="196" w:type="pct"/>
          </w:tcPr>
          <w:p w14:paraId="6B229BE6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9C3B779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4626C9B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EED535E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14:paraId="51A42DEA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2825203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C90F50F" w14:textId="77777777" w:rsidR="00E122FA" w:rsidRPr="003164AC" w:rsidRDefault="00E122FA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</w:t>
            </w:r>
            <w:r w:rsidRPr="00DD6AE9">
              <w:rPr>
                <w:b/>
                <w:bCs/>
                <w:sz w:val="20"/>
                <w:szCs w:val="20"/>
              </w:rPr>
              <w:t>001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Energetski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menadžment</w:t>
            </w:r>
            <w:proofErr w:type="spellEnd"/>
          </w:p>
        </w:tc>
        <w:tc>
          <w:tcPr>
            <w:tcW w:w="875" w:type="pct"/>
            <w:vAlign w:val="center"/>
          </w:tcPr>
          <w:p w14:paraId="60163496" w14:textId="77777777" w:rsidR="00E122FA" w:rsidRPr="004F326F" w:rsidRDefault="00E122FA" w:rsidP="009E084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7.000.000</w:t>
            </w:r>
          </w:p>
        </w:tc>
      </w:tr>
      <w:tr w:rsidR="00E122FA" w:rsidRPr="00CE77EA" w14:paraId="2589052A" w14:textId="77777777" w:rsidTr="00D108D4">
        <w:trPr>
          <w:trHeight w:val="253"/>
        </w:trPr>
        <w:tc>
          <w:tcPr>
            <w:tcW w:w="196" w:type="pct"/>
          </w:tcPr>
          <w:p w14:paraId="5A5EC257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525A01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2537608" w14:textId="77777777" w:rsidR="00E122FA" w:rsidRPr="00D7322E" w:rsidRDefault="00E122FA" w:rsidP="00C16C63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14:paraId="06E40E6B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609C3F5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FAF8AD5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C6DFEE5" w14:textId="77777777" w:rsidR="00E122FA" w:rsidRPr="00C16C63" w:rsidRDefault="00E122FA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14:paraId="62D87839" w14:textId="77777777" w:rsidR="00E122FA" w:rsidRPr="004F326F" w:rsidRDefault="00E122FA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122FA" w:rsidRPr="00CE77EA" w14:paraId="62B59FB5" w14:textId="77777777" w:rsidTr="0033194C">
        <w:tc>
          <w:tcPr>
            <w:tcW w:w="196" w:type="pct"/>
          </w:tcPr>
          <w:p w14:paraId="1497E9A9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2EBC439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D391A7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487906E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FBCA0DA" w14:textId="77777777" w:rsidR="00E122FA" w:rsidRPr="00E31651" w:rsidRDefault="00E122FA" w:rsidP="00E31651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  <w:r w:rsidRPr="00E31651">
              <w:rPr>
                <w:color w:val="FF0000"/>
                <w:sz w:val="20"/>
                <w:szCs w:val="20"/>
                <w:lang w:val="pl-PL"/>
              </w:rPr>
              <w:t>73</w:t>
            </w:r>
          </w:p>
        </w:tc>
        <w:tc>
          <w:tcPr>
            <w:tcW w:w="363" w:type="pct"/>
          </w:tcPr>
          <w:p w14:paraId="3273C3AE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1E26C70D" w14:textId="77777777" w:rsidR="00E122FA" w:rsidRPr="00F6082A" w:rsidRDefault="00E122FA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14:paraId="50AEF339" w14:textId="77777777" w:rsidR="00E122FA" w:rsidRPr="004F326F" w:rsidRDefault="00E122FA" w:rsidP="009E084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7.000.000</w:t>
            </w:r>
          </w:p>
        </w:tc>
      </w:tr>
      <w:tr w:rsidR="00E122FA" w:rsidRPr="00CE77EA" w14:paraId="4C1EC513" w14:textId="77777777" w:rsidTr="0033194C">
        <w:tc>
          <w:tcPr>
            <w:tcW w:w="196" w:type="pct"/>
          </w:tcPr>
          <w:p w14:paraId="6CBCBFF6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01D3F13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097560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EE8A391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DD7B44A" w14:textId="77777777" w:rsidR="00E122FA" w:rsidRPr="00E31651" w:rsidRDefault="00E122FA" w:rsidP="005E17E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72C40B8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7BB9168" w14:textId="77777777" w:rsidR="00E122FA" w:rsidRPr="00CE77EA" w:rsidRDefault="00E122FA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14:paraId="21C63653" w14:textId="77777777" w:rsidR="00E122FA" w:rsidRPr="004F326F" w:rsidRDefault="00E122FA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5F8AA00C" w14:textId="77777777" w:rsidTr="0033194C">
        <w:tc>
          <w:tcPr>
            <w:tcW w:w="196" w:type="pct"/>
          </w:tcPr>
          <w:p w14:paraId="537B4936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BB47841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5763513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2DEDD1C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AD578C0" w14:textId="77777777" w:rsidR="00E122FA" w:rsidRPr="00E31651" w:rsidRDefault="00E122FA" w:rsidP="005E17E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A864813" w14:textId="77777777" w:rsidR="00E122FA" w:rsidRDefault="00E122FA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C87D127" w14:textId="77777777" w:rsidR="00E122FA" w:rsidRPr="00FF551B" w:rsidRDefault="00E122FA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Prihodi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budžeta</w:t>
            </w:r>
            <w:proofErr w:type="spellEnd"/>
          </w:p>
        </w:tc>
        <w:tc>
          <w:tcPr>
            <w:tcW w:w="875" w:type="pct"/>
            <w:vAlign w:val="center"/>
          </w:tcPr>
          <w:p w14:paraId="716F8D3F" w14:textId="77777777" w:rsidR="00E122FA" w:rsidRPr="004F326F" w:rsidRDefault="00E122FA" w:rsidP="009E084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7.000.000</w:t>
            </w:r>
          </w:p>
        </w:tc>
      </w:tr>
      <w:tr w:rsidR="00E122FA" w:rsidRPr="00CE77EA" w14:paraId="70E2163F" w14:textId="77777777" w:rsidTr="0033194C">
        <w:tc>
          <w:tcPr>
            <w:tcW w:w="196" w:type="pct"/>
          </w:tcPr>
          <w:p w14:paraId="642AD76E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A978674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20DF4C6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C74013B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9602235" w14:textId="77777777" w:rsidR="00E122FA" w:rsidRPr="00E31651" w:rsidRDefault="00E122FA" w:rsidP="005E17E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80D19B4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99FEF0C" w14:textId="77777777" w:rsidR="00E122FA" w:rsidRPr="00815F12" w:rsidRDefault="00E122FA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14:paraId="37A28556" w14:textId="77777777" w:rsidR="00E122FA" w:rsidRPr="004F326F" w:rsidRDefault="00E122FA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6C2869AC" w14:textId="77777777" w:rsidTr="004C4F49">
        <w:tc>
          <w:tcPr>
            <w:tcW w:w="196" w:type="pct"/>
          </w:tcPr>
          <w:p w14:paraId="2C7C5F35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A5D3285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467EFFC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26E5DF4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F173774" w14:textId="77777777" w:rsidR="00E122FA" w:rsidRPr="00E31651" w:rsidRDefault="00E122FA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8B72080" w14:textId="77777777" w:rsidR="00E122FA" w:rsidRDefault="00E122FA" w:rsidP="004C4F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466B3A8" w14:textId="77777777" w:rsidR="00E122FA" w:rsidRPr="00FF551B" w:rsidRDefault="00E122FA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Prihodi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budžeta</w:t>
            </w:r>
            <w:proofErr w:type="spellEnd"/>
          </w:p>
        </w:tc>
        <w:tc>
          <w:tcPr>
            <w:tcW w:w="875" w:type="pct"/>
            <w:vAlign w:val="center"/>
          </w:tcPr>
          <w:p w14:paraId="7306EFBF" w14:textId="77777777" w:rsidR="00E122FA" w:rsidRPr="004F326F" w:rsidRDefault="00E122FA" w:rsidP="009E084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7.000.000</w:t>
            </w:r>
          </w:p>
        </w:tc>
      </w:tr>
      <w:tr w:rsidR="00E122FA" w:rsidRPr="00CE77EA" w14:paraId="1E8890C2" w14:textId="77777777" w:rsidTr="004C4F49">
        <w:tc>
          <w:tcPr>
            <w:tcW w:w="196" w:type="pct"/>
          </w:tcPr>
          <w:p w14:paraId="656ACBEA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D1DC785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A7C084B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356E9F4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5A2522" w14:textId="77777777" w:rsidR="00E122FA" w:rsidRPr="00E31651" w:rsidRDefault="00E122FA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54F6DFB" w14:textId="77777777" w:rsidR="00E122FA" w:rsidRDefault="00E122FA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33B0DDA" w14:textId="77777777" w:rsidR="00E122FA" w:rsidRDefault="00E122FA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5B8F2B9A" w14:textId="77777777" w:rsidR="00E122FA" w:rsidRPr="004F326F" w:rsidRDefault="00E122FA" w:rsidP="004C4F4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71732032" w14:textId="77777777" w:rsidTr="004C4F49">
        <w:tc>
          <w:tcPr>
            <w:tcW w:w="196" w:type="pct"/>
          </w:tcPr>
          <w:p w14:paraId="782625D6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6A8667E5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414C9E6C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3667418" w14:textId="77777777" w:rsidR="00E122FA" w:rsidRDefault="00E122FA" w:rsidP="0097614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0501-7001</w:t>
            </w:r>
          </w:p>
        </w:tc>
        <w:tc>
          <w:tcPr>
            <w:tcW w:w="262" w:type="pct"/>
          </w:tcPr>
          <w:p w14:paraId="7C8094E8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BDD8077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B963C8F" w14:textId="77777777" w:rsidR="00E122FA" w:rsidRPr="00DD6AE9" w:rsidRDefault="00E122FA" w:rsidP="0097614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sz w:val="20"/>
                <w:szCs w:val="20"/>
              </w:rPr>
              <w:t>7001</w:t>
            </w:r>
            <w:r w:rsidRPr="00DD6AE9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ZAMENA INDIVIDUALNIH LOŽIŠTA</w:t>
            </w:r>
          </w:p>
        </w:tc>
        <w:tc>
          <w:tcPr>
            <w:tcW w:w="875" w:type="pct"/>
            <w:vAlign w:val="center"/>
          </w:tcPr>
          <w:p w14:paraId="3D9E0002" w14:textId="77777777" w:rsidR="00E122FA" w:rsidRPr="004F326F" w:rsidRDefault="00E122FA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E122FA" w:rsidRPr="00CE77EA" w14:paraId="664259A0" w14:textId="77777777" w:rsidTr="004C4F49">
        <w:tc>
          <w:tcPr>
            <w:tcW w:w="196" w:type="pct"/>
          </w:tcPr>
          <w:p w14:paraId="68A70557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A84B916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0BD8312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14:paraId="015A099B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62F3E65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D79B226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0B413EE" w14:textId="77777777" w:rsidR="00E122FA" w:rsidRPr="00CE77EA" w:rsidRDefault="00E122FA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676D46CF" w14:textId="77777777" w:rsidR="00E122FA" w:rsidRPr="00063D15" w:rsidRDefault="00E122FA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122FA" w:rsidRPr="00CE77EA" w14:paraId="5368126D" w14:textId="77777777" w:rsidTr="004C4F49">
        <w:tc>
          <w:tcPr>
            <w:tcW w:w="196" w:type="pct"/>
          </w:tcPr>
          <w:p w14:paraId="1A753495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D6EE95C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2FB2EDC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9418FDB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338878C" w14:textId="77777777" w:rsidR="00E122FA" w:rsidRPr="00E31651" w:rsidRDefault="00E122FA" w:rsidP="00E31651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  <w:r w:rsidRPr="00E31651">
              <w:rPr>
                <w:color w:val="FF0000"/>
                <w:sz w:val="20"/>
                <w:szCs w:val="20"/>
                <w:lang w:val="pl-PL"/>
              </w:rPr>
              <w:t>74</w:t>
            </w:r>
          </w:p>
        </w:tc>
        <w:tc>
          <w:tcPr>
            <w:tcW w:w="363" w:type="pct"/>
          </w:tcPr>
          <w:p w14:paraId="4AB4C82C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1470104F" w14:textId="77777777" w:rsidR="00E122FA" w:rsidRDefault="00E122FA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14:paraId="2A2E75C0" w14:textId="77777777" w:rsidR="00E122FA" w:rsidRPr="00F412E5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122FA" w:rsidRPr="00CE77EA" w14:paraId="38C6F08E" w14:textId="77777777" w:rsidTr="004C4F49">
        <w:tc>
          <w:tcPr>
            <w:tcW w:w="196" w:type="pct"/>
          </w:tcPr>
          <w:p w14:paraId="5A97CAF8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C52711A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1C9A03A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F14AA3C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6D39F7C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F9A09CC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376C853" w14:textId="77777777" w:rsidR="00E122FA" w:rsidRPr="00CE77EA" w:rsidRDefault="00E122FA" w:rsidP="0097614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  <w:vAlign w:val="center"/>
          </w:tcPr>
          <w:p w14:paraId="5EF00399" w14:textId="77777777" w:rsidR="00E122FA" w:rsidRPr="00EA73CB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5026D2C1" w14:textId="77777777" w:rsidTr="004C4F49">
        <w:tc>
          <w:tcPr>
            <w:tcW w:w="196" w:type="pct"/>
          </w:tcPr>
          <w:p w14:paraId="4307479C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9530537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0FBC4C7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5B8F02A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2E26E5A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3B0262C" w14:textId="77777777" w:rsidR="00E122FA" w:rsidRPr="00CE77EA" w:rsidRDefault="00E122FA" w:rsidP="0071416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57B537A8" w14:textId="77777777" w:rsidR="00E122FA" w:rsidRPr="00066DE9" w:rsidRDefault="00E122FA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5E25186C" w14:textId="77777777" w:rsidR="00E122FA" w:rsidRPr="00EA73CB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122FA" w:rsidRPr="00CE77EA" w14:paraId="7ADA6635" w14:textId="77777777" w:rsidTr="004C4F49">
        <w:tc>
          <w:tcPr>
            <w:tcW w:w="196" w:type="pct"/>
          </w:tcPr>
          <w:p w14:paraId="7C70290D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5E3C9FC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EC8C8E6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7CFFF3D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17F9F47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80E31A5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3937264" w14:textId="77777777" w:rsidR="00E122FA" w:rsidRPr="00815F12" w:rsidRDefault="00E122FA" w:rsidP="0097614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7001</w:t>
            </w:r>
          </w:p>
        </w:tc>
        <w:tc>
          <w:tcPr>
            <w:tcW w:w="875" w:type="pct"/>
            <w:vAlign w:val="center"/>
          </w:tcPr>
          <w:p w14:paraId="3A982BF0" w14:textId="77777777" w:rsidR="00E122FA" w:rsidRPr="00EA73CB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3373FA7B" w14:textId="77777777" w:rsidTr="004C4F49">
        <w:tc>
          <w:tcPr>
            <w:tcW w:w="196" w:type="pct"/>
          </w:tcPr>
          <w:p w14:paraId="278FFF29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A3C7DC4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DB1B90B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614C9F8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94E2F1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8D32C10" w14:textId="77777777" w:rsidR="00E122FA" w:rsidRPr="00CE77EA" w:rsidRDefault="00E122FA" w:rsidP="0071416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584E4CF5" w14:textId="77777777" w:rsidR="00E122FA" w:rsidRPr="00066DE9" w:rsidRDefault="00E122FA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4EEB499D" w14:textId="77777777" w:rsidR="00E122FA" w:rsidRPr="00EA73CB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122FA" w:rsidRPr="00CE77EA" w14:paraId="4DA85EF9" w14:textId="77777777" w:rsidTr="004C4F49">
        <w:tc>
          <w:tcPr>
            <w:tcW w:w="196" w:type="pct"/>
          </w:tcPr>
          <w:p w14:paraId="035D107C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44E29AF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5A1E0BC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E37750D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09224A8" w14:textId="77777777" w:rsidR="00E122FA" w:rsidRPr="00E31651" w:rsidRDefault="00E122FA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194E59A" w14:textId="77777777" w:rsidR="00E122FA" w:rsidRDefault="00E122FA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838EAA3" w14:textId="77777777" w:rsidR="00E122FA" w:rsidRDefault="00E122FA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4A8E3C33" w14:textId="77777777" w:rsidR="00E122FA" w:rsidRDefault="00E122FA" w:rsidP="004C4F4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71191B4F" w14:textId="77777777" w:rsidTr="004C4F49">
        <w:tc>
          <w:tcPr>
            <w:tcW w:w="196" w:type="pct"/>
          </w:tcPr>
          <w:p w14:paraId="4F504641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55A4169C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13044733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62C31EA" w14:textId="77777777" w:rsidR="00E122FA" w:rsidRDefault="00E122FA" w:rsidP="0097614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0501-7002</w:t>
            </w:r>
          </w:p>
        </w:tc>
        <w:tc>
          <w:tcPr>
            <w:tcW w:w="262" w:type="pct"/>
          </w:tcPr>
          <w:p w14:paraId="0883B54E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FCF15E7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6880AF9" w14:textId="77777777" w:rsidR="00E122FA" w:rsidRPr="00DD6AE9" w:rsidRDefault="00E122FA" w:rsidP="0097614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sz w:val="20"/>
                <w:szCs w:val="20"/>
              </w:rPr>
              <w:t>7002</w:t>
            </w:r>
            <w:r w:rsidRPr="00DD6AE9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ENERGETSKA EFIKASNOST PORODIČNIH KUĆA</w:t>
            </w:r>
          </w:p>
        </w:tc>
        <w:tc>
          <w:tcPr>
            <w:tcW w:w="875" w:type="pct"/>
            <w:vAlign w:val="center"/>
          </w:tcPr>
          <w:p w14:paraId="2C19B3F2" w14:textId="77777777" w:rsidR="00E122FA" w:rsidRPr="004F326F" w:rsidRDefault="00E122FA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30.000.000</w:t>
            </w:r>
          </w:p>
        </w:tc>
      </w:tr>
      <w:tr w:rsidR="00E122FA" w:rsidRPr="00CE77EA" w14:paraId="482BDB0A" w14:textId="77777777" w:rsidTr="004C4F49">
        <w:tc>
          <w:tcPr>
            <w:tcW w:w="196" w:type="pct"/>
          </w:tcPr>
          <w:p w14:paraId="6B39A214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D0BC730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7E541E5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14:paraId="611DD6A4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0C0335C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87F2BD5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1C17B4C" w14:textId="77777777" w:rsidR="00E122FA" w:rsidRPr="00CE77EA" w:rsidRDefault="00E122FA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36A3E242" w14:textId="77777777" w:rsidR="00E122FA" w:rsidRPr="004F326F" w:rsidRDefault="00E122FA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122FA" w:rsidRPr="00CE77EA" w14:paraId="6DB76913" w14:textId="77777777" w:rsidTr="004C4F49">
        <w:tc>
          <w:tcPr>
            <w:tcW w:w="196" w:type="pct"/>
          </w:tcPr>
          <w:p w14:paraId="557ED909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E591644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AB83367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798C445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AE5A57" w14:textId="77777777" w:rsidR="00E122FA" w:rsidRPr="00E31651" w:rsidRDefault="00E122FA" w:rsidP="00040447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  <w:r w:rsidRPr="00E31651">
              <w:rPr>
                <w:color w:val="FF0000"/>
                <w:sz w:val="20"/>
                <w:szCs w:val="20"/>
                <w:lang w:val="pl-PL"/>
              </w:rPr>
              <w:t>7</w:t>
            </w:r>
            <w:r>
              <w:rPr>
                <w:color w:val="FF0000"/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14:paraId="1DCC9C31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4D90BC72" w14:textId="77777777" w:rsidR="00E122FA" w:rsidRDefault="00E122FA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14:paraId="449A478B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E122FA" w:rsidRPr="00CE77EA" w14:paraId="73B0FD6D" w14:textId="77777777" w:rsidTr="004C4F49">
        <w:tc>
          <w:tcPr>
            <w:tcW w:w="196" w:type="pct"/>
          </w:tcPr>
          <w:p w14:paraId="3046E5FB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AF18D33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FC2AE27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A9FD2BA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0640B21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90BB77F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18B5A0F" w14:textId="77777777" w:rsidR="00E122FA" w:rsidRPr="00CE77EA" w:rsidRDefault="00E122FA" w:rsidP="0097614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  <w:vAlign w:val="center"/>
          </w:tcPr>
          <w:p w14:paraId="2A0A998A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11D8BB09" w14:textId="77777777" w:rsidTr="004C4F49">
        <w:tc>
          <w:tcPr>
            <w:tcW w:w="196" w:type="pct"/>
          </w:tcPr>
          <w:p w14:paraId="67F72493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F42FD7D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8034EF9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1F96087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F8EC1D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68702E7" w14:textId="77777777" w:rsidR="00E122FA" w:rsidRPr="00CE77EA" w:rsidRDefault="00E122FA" w:rsidP="0071416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3487471D" w14:textId="77777777" w:rsidR="00E122FA" w:rsidRPr="00066DE9" w:rsidRDefault="00E122FA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44BFEC4A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E122FA" w:rsidRPr="00CE77EA" w14:paraId="016DA06D" w14:textId="77777777" w:rsidTr="004C4F49">
        <w:tc>
          <w:tcPr>
            <w:tcW w:w="196" w:type="pct"/>
          </w:tcPr>
          <w:p w14:paraId="428C0E2E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208C03F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4C3F9F0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D587037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D5A38D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F0538D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8C247AE" w14:textId="77777777" w:rsidR="00E122FA" w:rsidRPr="00815F12" w:rsidRDefault="00E122FA" w:rsidP="0097614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7002</w:t>
            </w:r>
          </w:p>
        </w:tc>
        <w:tc>
          <w:tcPr>
            <w:tcW w:w="875" w:type="pct"/>
            <w:vAlign w:val="center"/>
          </w:tcPr>
          <w:p w14:paraId="204490A4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6A251591" w14:textId="77777777" w:rsidTr="004C4F49">
        <w:tc>
          <w:tcPr>
            <w:tcW w:w="196" w:type="pct"/>
          </w:tcPr>
          <w:p w14:paraId="65B01597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F393134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02153AF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9943877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647098B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E45EAF2" w14:textId="77777777" w:rsidR="00E122FA" w:rsidRPr="00CE77EA" w:rsidRDefault="00E122FA" w:rsidP="0071416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2B530A66" w14:textId="77777777" w:rsidR="00E122FA" w:rsidRPr="00066DE9" w:rsidRDefault="00E122FA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2BC2C5A5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E122FA" w:rsidRPr="00CE77EA" w14:paraId="19F802D2" w14:textId="77777777" w:rsidTr="004C4F49">
        <w:tc>
          <w:tcPr>
            <w:tcW w:w="196" w:type="pct"/>
          </w:tcPr>
          <w:p w14:paraId="2BB95895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881E1B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0F79A59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5E90613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79ADFA7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B82E59C" w14:textId="77777777" w:rsidR="00E122FA" w:rsidRDefault="00E122FA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7AF4048" w14:textId="77777777" w:rsidR="00E122FA" w:rsidRDefault="00E122FA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941BCE1" w14:textId="77777777" w:rsidR="00E122FA" w:rsidRPr="004F326F" w:rsidRDefault="00E122FA" w:rsidP="004C4F4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4DC95E38" w14:textId="77777777" w:rsidTr="004C4F49">
        <w:tc>
          <w:tcPr>
            <w:tcW w:w="196" w:type="pct"/>
          </w:tcPr>
          <w:p w14:paraId="5A90E829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04275DBE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7543E443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898DEEB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0501-7002</w:t>
            </w:r>
          </w:p>
        </w:tc>
        <w:tc>
          <w:tcPr>
            <w:tcW w:w="262" w:type="pct"/>
          </w:tcPr>
          <w:p w14:paraId="2BACAB86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A3CF877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014BD55" w14:textId="77777777" w:rsidR="00E122FA" w:rsidRPr="00DD6AE9" w:rsidRDefault="00E122FA" w:rsidP="00646A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sz w:val="20"/>
                <w:szCs w:val="20"/>
              </w:rPr>
              <w:t>7003</w:t>
            </w:r>
            <w:r w:rsidRPr="00DD6AE9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ENERGETSKA SANACIJA TEHNIČE I ŠKOLE ZA DIZAJN</w:t>
            </w:r>
          </w:p>
        </w:tc>
        <w:tc>
          <w:tcPr>
            <w:tcW w:w="875" w:type="pct"/>
            <w:vAlign w:val="center"/>
          </w:tcPr>
          <w:p w14:paraId="26B02006" w14:textId="77777777" w:rsidR="00E122FA" w:rsidRPr="004F326F" w:rsidRDefault="00E122FA" w:rsidP="00646A5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38.000.000</w:t>
            </w:r>
          </w:p>
        </w:tc>
      </w:tr>
      <w:tr w:rsidR="00E122FA" w:rsidRPr="00CE77EA" w14:paraId="22437C02" w14:textId="77777777" w:rsidTr="004C4F49">
        <w:tc>
          <w:tcPr>
            <w:tcW w:w="196" w:type="pct"/>
          </w:tcPr>
          <w:p w14:paraId="41307498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AF5B46C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F177ED5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433</w:t>
            </w:r>
          </w:p>
        </w:tc>
        <w:tc>
          <w:tcPr>
            <w:tcW w:w="339" w:type="pct"/>
          </w:tcPr>
          <w:p w14:paraId="036984EE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21D3FE2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7287507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61E62AA" w14:textId="77777777" w:rsidR="00E122FA" w:rsidRPr="00CE77EA" w:rsidRDefault="00E122FA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76BBEB6C" w14:textId="77777777" w:rsidR="00E122FA" w:rsidRPr="004F326F" w:rsidRDefault="00E122FA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122FA" w:rsidRPr="00CE77EA" w14:paraId="0EF01A6B" w14:textId="77777777" w:rsidTr="004C4F49">
        <w:tc>
          <w:tcPr>
            <w:tcW w:w="196" w:type="pct"/>
          </w:tcPr>
          <w:p w14:paraId="11F91040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AF13195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207DBCD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2880390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FD9F13" w14:textId="77777777" w:rsidR="00E122FA" w:rsidRPr="00730049" w:rsidRDefault="00E122FA" w:rsidP="000404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76</w:t>
            </w:r>
          </w:p>
        </w:tc>
        <w:tc>
          <w:tcPr>
            <w:tcW w:w="363" w:type="pct"/>
          </w:tcPr>
          <w:p w14:paraId="2ACC8E2B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0476E18A" w14:textId="77777777" w:rsidR="00E122FA" w:rsidRDefault="00E122FA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14:paraId="5FB71D68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38.000.000</w:t>
            </w:r>
          </w:p>
        </w:tc>
      </w:tr>
      <w:tr w:rsidR="00E122FA" w:rsidRPr="00CE77EA" w14:paraId="2E375CB9" w14:textId="77777777" w:rsidTr="004C4F49">
        <w:tc>
          <w:tcPr>
            <w:tcW w:w="196" w:type="pct"/>
          </w:tcPr>
          <w:p w14:paraId="2C32231C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A79B168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979A27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801ACEC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353C302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F6D056F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47647C5" w14:textId="77777777" w:rsidR="00E122FA" w:rsidRPr="00CE77EA" w:rsidRDefault="00E122FA" w:rsidP="00646A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433</w:t>
            </w:r>
          </w:p>
        </w:tc>
        <w:tc>
          <w:tcPr>
            <w:tcW w:w="875" w:type="pct"/>
            <w:vAlign w:val="center"/>
          </w:tcPr>
          <w:p w14:paraId="68AC1F3D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6C5E9993" w14:textId="77777777" w:rsidTr="004C4F49">
        <w:tc>
          <w:tcPr>
            <w:tcW w:w="196" w:type="pct"/>
          </w:tcPr>
          <w:p w14:paraId="1CECFED3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AF8A16B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F556BA0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B0EA63A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C0BD564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D061A65" w14:textId="77777777" w:rsidR="00E122FA" w:rsidRPr="00CE77EA" w:rsidRDefault="00E122FA" w:rsidP="0071416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2E2F6FF5" w14:textId="77777777" w:rsidR="00E122FA" w:rsidRPr="00066DE9" w:rsidRDefault="00E122FA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6CE6C69E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38.000.000</w:t>
            </w:r>
          </w:p>
        </w:tc>
      </w:tr>
      <w:tr w:rsidR="00E122FA" w:rsidRPr="00CE77EA" w14:paraId="7B53B253" w14:textId="77777777" w:rsidTr="004C4F49">
        <w:tc>
          <w:tcPr>
            <w:tcW w:w="196" w:type="pct"/>
          </w:tcPr>
          <w:p w14:paraId="0436981D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D763FD1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7B0000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5BC005B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8665C60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9F2CD5B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2BCE6EA" w14:textId="77777777" w:rsidR="00E122FA" w:rsidRPr="00815F12" w:rsidRDefault="00E122FA" w:rsidP="00646A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7003</w:t>
            </w:r>
          </w:p>
        </w:tc>
        <w:tc>
          <w:tcPr>
            <w:tcW w:w="875" w:type="pct"/>
            <w:vAlign w:val="center"/>
          </w:tcPr>
          <w:p w14:paraId="13F36418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0AC4F209" w14:textId="77777777" w:rsidTr="004C4F49">
        <w:tc>
          <w:tcPr>
            <w:tcW w:w="196" w:type="pct"/>
          </w:tcPr>
          <w:p w14:paraId="54ED108A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5A057AD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3503DA6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859CCD2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8133AA6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4BDF283" w14:textId="77777777" w:rsidR="00E122FA" w:rsidRPr="00CE77EA" w:rsidRDefault="00E122FA" w:rsidP="0071416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560D36F9" w14:textId="77777777" w:rsidR="00E122FA" w:rsidRPr="00066DE9" w:rsidRDefault="00E122FA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5402CED0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38.000.000</w:t>
            </w:r>
          </w:p>
        </w:tc>
      </w:tr>
      <w:tr w:rsidR="00E122FA" w:rsidRPr="00CE77EA" w14:paraId="1A475B5C" w14:textId="77777777" w:rsidTr="004C4F49">
        <w:tc>
          <w:tcPr>
            <w:tcW w:w="196" w:type="pct"/>
          </w:tcPr>
          <w:p w14:paraId="4085E909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C49C6B9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55999D8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96FF060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66564D9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ADAA7BB" w14:textId="77777777" w:rsidR="00E122FA" w:rsidRDefault="00E122FA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161950A" w14:textId="77777777" w:rsidR="00E122FA" w:rsidRDefault="00E122FA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579F6DE2" w14:textId="77777777" w:rsidR="00E122FA" w:rsidRPr="004F326F" w:rsidRDefault="00E122FA" w:rsidP="004C4F4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2B72F86F" w14:textId="77777777" w:rsidTr="0033194C">
        <w:tc>
          <w:tcPr>
            <w:tcW w:w="196" w:type="pct"/>
          </w:tcPr>
          <w:p w14:paraId="3E888D3F" w14:textId="77777777" w:rsidR="00E122FA" w:rsidRPr="00D7322E" w:rsidRDefault="00E122FA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D7322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7" w:type="pct"/>
          </w:tcPr>
          <w:p w14:paraId="179F85E7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1" w:type="pct"/>
          </w:tcPr>
          <w:p w14:paraId="5DE0A47D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E134ABF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527341E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14:paraId="1C071541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6C7147C" w14:textId="77777777" w:rsidR="00E122FA" w:rsidRPr="00CC771F" w:rsidRDefault="00E122FA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5" w:type="pct"/>
          </w:tcPr>
          <w:p w14:paraId="2E69C9E4" w14:textId="77777777" w:rsidR="00E122FA" w:rsidRPr="004F326F" w:rsidRDefault="00E122FA" w:rsidP="00A97C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F326F">
              <w:rPr>
                <w:b/>
                <w:bCs/>
                <w:sz w:val="22"/>
                <w:szCs w:val="22"/>
                <w:lang w:val="pl-PL"/>
              </w:rPr>
              <w:t>89.000.000</w:t>
            </w:r>
          </w:p>
        </w:tc>
      </w:tr>
      <w:tr w:rsidR="00E122FA" w:rsidRPr="00CE77EA" w14:paraId="0A975326" w14:textId="77777777" w:rsidTr="0033194C">
        <w:tc>
          <w:tcPr>
            <w:tcW w:w="196" w:type="pct"/>
          </w:tcPr>
          <w:p w14:paraId="74B19489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5B9C4048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145AF562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084614F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262" w:type="pct"/>
          </w:tcPr>
          <w:p w14:paraId="7195C9B8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14:paraId="1A6896A0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9674407" w14:textId="77777777" w:rsidR="00E122FA" w:rsidRPr="00CC771F" w:rsidRDefault="00E122FA" w:rsidP="00D7296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5" w:type="pct"/>
          </w:tcPr>
          <w:p w14:paraId="49A99A75" w14:textId="77777777" w:rsidR="00E122FA" w:rsidRPr="007B4017" w:rsidRDefault="00E122FA" w:rsidP="00A97CAF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89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E122FA" w:rsidRPr="00CE77EA" w14:paraId="5E6865ED" w14:textId="77777777" w:rsidTr="0033194C">
        <w:tc>
          <w:tcPr>
            <w:tcW w:w="196" w:type="pct"/>
          </w:tcPr>
          <w:p w14:paraId="6A5D87B5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212C1FB8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34C99E13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5C21CA3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0602- 0001</w:t>
            </w:r>
          </w:p>
        </w:tc>
        <w:tc>
          <w:tcPr>
            <w:tcW w:w="262" w:type="pct"/>
          </w:tcPr>
          <w:p w14:paraId="72D17BF8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14:paraId="698DC25E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E6671ED" w14:textId="77777777" w:rsidR="00E122FA" w:rsidRPr="00CC771F" w:rsidRDefault="00E122FA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5" w:type="pct"/>
          </w:tcPr>
          <w:p w14:paraId="3B2D92E0" w14:textId="77777777" w:rsidR="00E122FA" w:rsidRPr="007B4017" w:rsidRDefault="00E122FA" w:rsidP="00A97CAF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89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E122FA" w:rsidRPr="00CE77EA" w14:paraId="5974B170" w14:textId="77777777" w:rsidTr="0033194C">
        <w:tc>
          <w:tcPr>
            <w:tcW w:w="196" w:type="pct"/>
          </w:tcPr>
          <w:p w14:paraId="661B2B08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3B4ECE5D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594F944F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9" w:type="pct"/>
          </w:tcPr>
          <w:p w14:paraId="5CF98253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B098C02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14:paraId="684D0B1B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EAFF7AD" w14:textId="77777777" w:rsidR="00E122FA" w:rsidRPr="00CC771F" w:rsidRDefault="00E122FA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5" w:type="pct"/>
          </w:tcPr>
          <w:p w14:paraId="6FBDA520" w14:textId="77777777" w:rsidR="00E122FA" w:rsidRPr="00CC771F" w:rsidRDefault="00E122FA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E122FA" w:rsidRPr="00CE77EA" w14:paraId="605D6609" w14:textId="77777777" w:rsidTr="00D7296D">
        <w:tc>
          <w:tcPr>
            <w:tcW w:w="196" w:type="pct"/>
          </w:tcPr>
          <w:p w14:paraId="6CC7F66B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4E4553D1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54AD56F6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18EDF3A3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BA866A3" w14:textId="77777777" w:rsidR="00E122FA" w:rsidRPr="00DB6D7B" w:rsidRDefault="00E122FA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63" w:type="pct"/>
          </w:tcPr>
          <w:p w14:paraId="067684C9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14:paraId="0BD0D961" w14:textId="77777777" w:rsidR="00E122FA" w:rsidRPr="00CC771F" w:rsidRDefault="00E122FA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5" w:type="pct"/>
            <w:vAlign w:val="center"/>
          </w:tcPr>
          <w:p w14:paraId="66302737" w14:textId="77777777" w:rsidR="00E122FA" w:rsidRPr="00CC771F" w:rsidRDefault="00E122FA" w:rsidP="004A0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54.700.000</w:t>
            </w:r>
          </w:p>
        </w:tc>
      </w:tr>
      <w:tr w:rsidR="00E122FA" w:rsidRPr="00CE77EA" w14:paraId="2DC51D04" w14:textId="77777777" w:rsidTr="00D7296D">
        <w:tc>
          <w:tcPr>
            <w:tcW w:w="196" w:type="pct"/>
          </w:tcPr>
          <w:p w14:paraId="7A20472D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4357765E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0D64D915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0E8A170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27864957" w14:textId="77777777" w:rsidR="00E122FA" w:rsidRPr="00DB6D7B" w:rsidRDefault="00E122FA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3" w:type="pct"/>
          </w:tcPr>
          <w:p w14:paraId="65B847A0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14:paraId="69A0A7BA" w14:textId="77777777" w:rsidR="00E122FA" w:rsidRPr="00CC771F" w:rsidRDefault="00E122FA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5" w:type="pct"/>
            <w:vAlign w:val="center"/>
          </w:tcPr>
          <w:p w14:paraId="534F8C45" w14:textId="77777777" w:rsidR="00E122FA" w:rsidRPr="00CC771F" w:rsidRDefault="00E122FA" w:rsidP="00646A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11.300.000</w:t>
            </w:r>
          </w:p>
        </w:tc>
      </w:tr>
      <w:tr w:rsidR="00E122FA" w:rsidRPr="00CE77EA" w14:paraId="725E9ED6" w14:textId="77777777" w:rsidTr="00D7296D">
        <w:tc>
          <w:tcPr>
            <w:tcW w:w="196" w:type="pct"/>
          </w:tcPr>
          <w:p w14:paraId="7DF6F625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064DE587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756B17B9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87A1071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DD578D1" w14:textId="77777777" w:rsidR="00E122FA" w:rsidRPr="00DB6D7B" w:rsidRDefault="00E122FA" w:rsidP="00D108D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3" w:type="pct"/>
          </w:tcPr>
          <w:p w14:paraId="3188EBDA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14:paraId="6CCCE2D5" w14:textId="77777777" w:rsidR="00E122FA" w:rsidRPr="00CC771F" w:rsidRDefault="00E122FA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U NATURI</w:t>
            </w:r>
          </w:p>
        </w:tc>
        <w:tc>
          <w:tcPr>
            <w:tcW w:w="875" w:type="pct"/>
            <w:vAlign w:val="center"/>
          </w:tcPr>
          <w:p w14:paraId="0B270104" w14:textId="77777777" w:rsidR="00E122FA" w:rsidRDefault="00E122FA" w:rsidP="00014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E122FA" w:rsidRPr="00CE77EA" w14:paraId="5403C15F" w14:textId="77777777" w:rsidTr="00D7296D">
        <w:tc>
          <w:tcPr>
            <w:tcW w:w="196" w:type="pct"/>
          </w:tcPr>
          <w:p w14:paraId="33007446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33797713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55D9DEFB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24C1D2D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5D080097" w14:textId="77777777" w:rsidR="00E122FA" w:rsidRPr="00DB6D7B" w:rsidRDefault="00E122FA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3" w:type="pct"/>
          </w:tcPr>
          <w:p w14:paraId="170B985E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14:paraId="32E11D20" w14:textId="77777777" w:rsidR="00E122FA" w:rsidRPr="00CC771F" w:rsidRDefault="00E122FA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5" w:type="pct"/>
            <w:vAlign w:val="center"/>
          </w:tcPr>
          <w:p w14:paraId="01271957" w14:textId="77777777" w:rsidR="00E122FA" w:rsidRPr="00CC771F" w:rsidRDefault="00E122FA" w:rsidP="00EF2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3.200.000</w:t>
            </w:r>
          </w:p>
        </w:tc>
      </w:tr>
      <w:tr w:rsidR="00E122FA" w:rsidRPr="00CE77EA" w14:paraId="4A8D060A" w14:textId="77777777" w:rsidTr="00D7296D">
        <w:tc>
          <w:tcPr>
            <w:tcW w:w="196" w:type="pct"/>
          </w:tcPr>
          <w:p w14:paraId="2F1E3E25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3642CE36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3BEDAD02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812F2D4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9FA8554" w14:textId="77777777" w:rsidR="00E122FA" w:rsidRPr="00DB6D7B" w:rsidRDefault="00E122FA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3" w:type="pct"/>
          </w:tcPr>
          <w:p w14:paraId="1AD9F150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14:paraId="360B3F0A" w14:textId="77777777" w:rsidR="00E122FA" w:rsidRPr="00CC771F" w:rsidRDefault="00E122FA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5" w:type="pct"/>
            <w:vAlign w:val="center"/>
          </w:tcPr>
          <w:p w14:paraId="687E2637" w14:textId="77777777" w:rsidR="00E122FA" w:rsidRPr="00CC771F" w:rsidRDefault="00E122FA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800.000</w:t>
            </w:r>
          </w:p>
        </w:tc>
      </w:tr>
      <w:tr w:rsidR="00E122FA" w:rsidRPr="00CE77EA" w14:paraId="665D1A88" w14:textId="77777777" w:rsidTr="00D7296D">
        <w:tc>
          <w:tcPr>
            <w:tcW w:w="196" w:type="pct"/>
          </w:tcPr>
          <w:p w14:paraId="1F2D835A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3014E5BE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2CBE7FE5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33D2DD0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D13522F" w14:textId="77777777" w:rsidR="00E122FA" w:rsidRPr="00DB6D7B" w:rsidRDefault="00E122FA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3" w:type="pct"/>
          </w:tcPr>
          <w:p w14:paraId="6944DC2B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14:paraId="11BF4AA5" w14:textId="77777777" w:rsidR="00E122FA" w:rsidRPr="00CE79BC" w:rsidRDefault="00E122FA" w:rsidP="00D7296D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 xml:space="preserve">NAGRADE I BONUSI I </w:t>
            </w:r>
            <w:proofErr w:type="gramStart"/>
            <w:r w:rsidRPr="00CE79BC">
              <w:rPr>
                <w:sz w:val="20"/>
                <w:szCs w:val="20"/>
              </w:rPr>
              <w:t>OSTALI  POSEBNI</w:t>
            </w:r>
            <w:proofErr w:type="gramEnd"/>
            <w:r w:rsidRPr="00CE79BC">
              <w:rPr>
                <w:sz w:val="20"/>
                <w:szCs w:val="20"/>
              </w:rPr>
              <w:t xml:space="preserve"> RASHODI</w:t>
            </w:r>
          </w:p>
        </w:tc>
        <w:tc>
          <w:tcPr>
            <w:tcW w:w="875" w:type="pct"/>
            <w:vAlign w:val="center"/>
          </w:tcPr>
          <w:p w14:paraId="729F5A6E" w14:textId="77777777" w:rsidR="00E122FA" w:rsidRPr="00CC771F" w:rsidRDefault="00E122FA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E122FA" w:rsidRPr="00CE77EA" w14:paraId="57BE7093" w14:textId="77777777" w:rsidTr="00D7296D">
        <w:tc>
          <w:tcPr>
            <w:tcW w:w="196" w:type="pct"/>
          </w:tcPr>
          <w:p w14:paraId="1CCFB4E4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675B4E5E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34DA4730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4E9CA84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80AE7C6" w14:textId="77777777" w:rsidR="00E122FA" w:rsidRPr="00DB6D7B" w:rsidRDefault="00E122FA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63" w:type="pct"/>
          </w:tcPr>
          <w:p w14:paraId="256A44CA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14:paraId="78DDB326" w14:textId="77777777" w:rsidR="00E122FA" w:rsidRPr="00CC771F" w:rsidRDefault="00E122FA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5" w:type="pct"/>
            <w:vAlign w:val="center"/>
          </w:tcPr>
          <w:p w14:paraId="6C2EBABA" w14:textId="77777777" w:rsidR="00E122FA" w:rsidRPr="00CC771F" w:rsidRDefault="00E122FA" w:rsidP="00EF2668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9.500.000</w:t>
            </w:r>
          </w:p>
        </w:tc>
      </w:tr>
      <w:tr w:rsidR="00E122FA" w:rsidRPr="00CE77EA" w14:paraId="424E706B" w14:textId="77777777" w:rsidTr="00D7296D">
        <w:tc>
          <w:tcPr>
            <w:tcW w:w="196" w:type="pct"/>
          </w:tcPr>
          <w:p w14:paraId="3FF18CBF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30B150F5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1D7B8B1E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794B5A6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F095A2E" w14:textId="77777777" w:rsidR="00E122FA" w:rsidRPr="00DB6D7B" w:rsidRDefault="00E122FA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63" w:type="pct"/>
          </w:tcPr>
          <w:p w14:paraId="74D54504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14:paraId="34C58E09" w14:textId="77777777" w:rsidR="00E122FA" w:rsidRPr="00CC771F" w:rsidRDefault="00E122FA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5" w:type="pct"/>
            <w:vAlign w:val="center"/>
          </w:tcPr>
          <w:p w14:paraId="19E6B22F" w14:textId="77777777" w:rsidR="00E122FA" w:rsidRPr="00CC771F" w:rsidRDefault="00E122FA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E122FA" w:rsidRPr="00CE77EA" w14:paraId="1E710E72" w14:textId="77777777" w:rsidTr="00D7296D">
        <w:tc>
          <w:tcPr>
            <w:tcW w:w="196" w:type="pct"/>
          </w:tcPr>
          <w:p w14:paraId="563B8D50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45A92B1A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05E753A6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1680BA8F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381BCB7" w14:textId="77777777" w:rsidR="00E122FA" w:rsidRPr="00DB6D7B" w:rsidRDefault="00E122FA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63" w:type="pct"/>
          </w:tcPr>
          <w:p w14:paraId="03319E3D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219030E6" w14:textId="77777777" w:rsidR="00E122FA" w:rsidRPr="00CC771F" w:rsidRDefault="00E122FA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5" w:type="pct"/>
            <w:vAlign w:val="center"/>
          </w:tcPr>
          <w:p w14:paraId="33B0BDE0" w14:textId="77777777" w:rsidR="00E122FA" w:rsidRPr="00CC771F" w:rsidRDefault="00E122FA" w:rsidP="00EF2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3.040.000</w:t>
            </w:r>
          </w:p>
        </w:tc>
      </w:tr>
      <w:tr w:rsidR="00E122FA" w:rsidRPr="00CE77EA" w14:paraId="2CD65AED" w14:textId="77777777" w:rsidTr="00D7296D">
        <w:tc>
          <w:tcPr>
            <w:tcW w:w="196" w:type="pct"/>
          </w:tcPr>
          <w:p w14:paraId="7243FD9C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35652D7A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058E7911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5C72930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483F021" w14:textId="77777777" w:rsidR="00E122FA" w:rsidRPr="00DB6D7B" w:rsidRDefault="00E122FA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63" w:type="pct"/>
          </w:tcPr>
          <w:p w14:paraId="549FE5B9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14:paraId="153CCBD7" w14:textId="77777777" w:rsidR="00E122FA" w:rsidRPr="00CC771F" w:rsidRDefault="00E122FA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14:paraId="5864C495" w14:textId="77777777" w:rsidR="00E122FA" w:rsidRPr="00CC771F" w:rsidRDefault="00E122FA" w:rsidP="00EF2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3.400.000</w:t>
            </w:r>
          </w:p>
        </w:tc>
      </w:tr>
      <w:tr w:rsidR="00E122FA" w:rsidRPr="00CE77EA" w14:paraId="19EA5615" w14:textId="77777777" w:rsidTr="00D7296D">
        <w:tc>
          <w:tcPr>
            <w:tcW w:w="196" w:type="pct"/>
          </w:tcPr>
          <w:p w14:paraId="366B04EC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42A8AEDF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5C497262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8B5FD7C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8CA3665" w14:textId="77777777" w:rsidR="00E122FA" w:rsidRPr="00DB6D7B" w:rsidRDefault="00E122FA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63" w:type="pct"/>
          </w:tcPr>
          <w:p w14:paraId="10958AF3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14:paraId="54003FFA" w14:textId="77777777" w:rsidR="00E122FA" w:rsidRPr="00CC771F" w:rsidRDefault="00E122FA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5" w:type="pct"/>
            <w:vAlign w:val="center"/>
          </w:tcPr>
          <w:p w14:paraId="28A34066" w14:textId="77777777" w:rsidR="00E122FA" w:rsidRPr="00CC771F" w:rsidRDefault="00E122FA" w:rsidP="00EF2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1.150.000</w:t>
            </w:r>
          </w:p>
        </w:tc>
      </w:tr>
      <w:tr w:rsidR="00E122FA" w:rsidRPr="00CE77EA" w14:paraId="66A0BB4A" w14:textId="77777777" w:rsidTr="00D7296D">
        <w:tc>
          <w:tcPr>
            <w:tcW w:w="196" w:type="pct"/>
          </w:tcPr>
          <w:p w14:paraId="4DF532FA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52B1885F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7FC97F65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029528E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C50FE01" w14:textId="77777777" w:rsidR="00E122FA" w:rsidRPr="00DB6D7B" w:rsidRDefault="00E122FA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363" w:type="pct"/>
          </w:tcPr>
          <w:p w14:paraId="4A2D6645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14:paraId="4AB95349" w14:textId="77777777" w:rsidR="00E122FA" w:rsidRDefault="00E122FA" w:rsidP="00D7296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POREZI,OBAVEZNE</w:t>
            </w:r>
            <w:proofErr w:type="gramEnd"/>
            <w:r>
              <w:rPr>
                <w:sz w:val="22"/>
                <w:szCs w:val="22"/>
              </w:rPr>
              <w:t xml:space="preserve"> TAKSE I KAZNE</w:t>
            </w:r>
          </w:p>
        </w:tc>
        <w:tc>
          <w:tcPr>
            <w:tcW w:w="875" w:type="pct"/>
            <w:vAlign w:val="center"/>
          </w:tcPr>
          <w:p w14:paraId="42BCF8C7" w14:textId="77777777" w:rsidR="00E122FA" w:rsidRDefault="00E122FA" w:rsidP="00EF2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E122FA" w:rsidRPr="00CE77EA" w14:paraId="542A817A" w14:textId="77777777" w:rsidTr="00D7296D">
        <w:tc>
          <w:tcPr>
            <w:tcW w:w="196" w:type="pct"/>
          </w:tcPr>
          <w:p w14:paraId="3F3DED49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45C4D679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2B64A857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F9AD6EA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233A986" w14:textId="77777777" w:rsidR="00E122FA" w:rsidRPr="00DB6D7B" w:rsidRDefault="00E122FA" w:rsidP="00D108D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63" w:type="pct"/>
          </w:tcPr>
          <w:p w14:paraId="12FB3D58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14:paraId="4B6D0D45" w14:textId="77777777" w:rsidR="00E122FA" w:rsidRPr="00CC771F" w:rsidRDefault="00E122FA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5" w:type="pct"/>
            <w:vAlign w:val="center"/>
          </w:tcPr>
          <w:p w14:paraId="31A2F8AB" w14:textId="77777777" w:rsidR="00E122FA" w:rsidRPr="00CC771F" w:rsidRDefault="00E122FA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</w:t>
            </w:r>
          </w:p>
        </w:tc>
      </w:tr>
      <w:tr w:rsidR="00E122FA" w:rsidRPr="00CE77EA" w14:paraId="18618524" w14:textId="77777777" w:rsidTr="00D7296D">
        <w:tc>
          <w:tcPr>
            <w:tcW w:w="196" w:type="pct"/>
          </w:tcPr>
          <w:p w14:paraId="7DB5F87D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490AC513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3D3758DF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F593D3B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D8EA838" w14:textId="77777777" w:rsidR="00E122FA" w:rsidRPr="00DB6D7B" w:rsidRDefault="00E122FA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63" w:type="pct"/>
          </w:tcPr>
          <w:p w14:paraId="14D8577F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4AA14D05" w14:textId="77777777" w:rsidR="00E122FA" w:rsidRPr="00CC771F" w:rsidRDefault="00E122FA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5" w:type="pct"/>
            <w:vAlign w:val="center"/>
          </w:tcPr>
          <w:p w14:paraId="2914A743" w14:textId="77777777" w:rsidR="00E122FA" w:rsidRPr="00CC771F" w:rsidRDefault="00E122FA" w:rsidP="00646A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700.000</w:t>
            </w:r>
          </w:p>
        </w:tc>
      </w:tr>
      <w:tr w:rsidR="00E122FA" w:rsidRPr="00CE77EA" w14:paraId="7D0AB55B" w14:textId="77777777" w:rsidTr="00D7296D">
        <w:tc>
          <w:tcPr>
            <w:tcW w:w="196" w:type="pct"/>
          </w:tcPr>
          <w:p w14:paraId="703D7AB6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19980A5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8E8FC66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D27D9AE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CD6BA8F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4BFCB53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CE82503" w14:textId="77777777" w:rsidR="00E122FA" w:rsidRPr="00663170" w:rsidRDefault="00E122FA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14:paraId="70E0D9A6" w14:textId="77777777" w:rsidR="00E122FA" w:rsidRPr="00CC771F" w:rsidRDefault="00E122FA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E122FA" w:rsidRPr="00CE77EA" w14:paraId="13E91EED" w14:textId="77777777" w:rsidTr="00D7296D">
        <w:tc>
          <w:tcPr>
            <w:tcW w:w="196" w:type="pct"/>
          </w:tcPr>
          <w:p w14:paraId="1EDC4E3C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4B2161D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F07007F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AAAD731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70E181D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2BFFBE8" w14:textId="77777777" w:rsidR="00E122FA" w:rsidRPr="00CE77EA" w:rsidRDefault="00E122FA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A2FD849" w14:textId="77777777" w:rsidR="00E122FA" w:rsidRPr="00CE77EA" w:rsidRDefault="00E122FA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08893CAB" w14:textId="77777777" w:rsidR="00E122FA" w:rsidRPr="00E3749D" w:rsidRDefault="00E122FA" w:rsidP="00A97CAF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89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00</w:t>
            </w:r>
            <w:r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E122FA" w:rsidRPr="00CE77EA" w14:paraId="3B9018D8" w14:textId="77777777" w:rsidTr="00D7296D">
        <w:tc>
          <w:tcPr>
            <w:tcW w:w="196" w:type="pct"/>
          </w:tcPr>
          <w:p w14:paraId="7154236A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3DF97FD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3D68FC3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956174A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6C837A4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A0B6C8B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34FBB6D" w14:textId="77777777" w:rsidR="00E122FA" w:rsidRPr="00663170" w:rsidRDefault="00E122FA" w:rsidP="00D7296D">
            <w:pPr>
              <w:rPr>
                <w:sz w:val="22"/>
                <w:szCs w:val="22"/>
              </w:rPr>
            </w:pPr>
            <w:proofErr w:type="spellStart"/>
            <w:r w:rsidRPr="00663170">
              <w:rPr>
                <w:sz w:val="22"/>
                <w:szCs w:val="22"/>
              </w:rPr>
              <w:t>Izvori</w:t>
            </w:r>
            <w:proofErr w:type="spellEnd"/>
            <w:r w:rsidRPr="00663170">
              <w:rPr>
                <w:sz w:val="22"/>
                <w:szCs w:val="22"/>
              </w:rPr>
              <w:t xml:space="preserve"> </w:t>
            </w:r>
            <w:proofErr w:type="spellStart"/>
            <w:r w:rsidRPr="00663170">
              <w:rPr>
                <w:sz w:val="22"/>
                <w:szCs w:val="22"/>
              </w:rPr>
              <w:t>finansiranja</w:t>
            </w:r>
            <w:proofErr w:type="spellEnd"/>
            <w:r w:rsidRPr="00663170">
              <w:rPr>
                <w:sz w:val="22"/>
                <w:szCs w:val="22"/>
              </w:rPr>
              <w:t xml:space="preserve">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5" w:type="pct"/>
            <w:vAlign w:val="center"/>
          </w:tcPr>
          <w:p w14:paraId="54D647DF" w14:textId="77777777" w:rsidR="00E122FA" w:rsidRPr="00E3749D" w:rsidRDefault="00E122FA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E122FA" w:rsidRPr="00CE77EA" w14:paraId="37C55B2C" w14:textId="77777777" w:rsidTr="00D7296D">
        <w:tc>
          <w:tcPr>
            <w:tcW w:w="196" w:type="pct"/>
          </w:tcPr>
          <w:p w14:paraId="2215E05A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C4C93EB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0D37330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AF6E9F5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D7A1699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FC1C712" w14:textId="77777777" w:rsidR="00E122FA" w:rsidRPr="00CE77EA" w:rsidRDefault="00E122FA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7FECF10" w14:textId="77777777" w:rsidR="00E122FA" w:rsidRPr="00CE77EA" w:rsidRDefault="00E122FA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455A6444" w14:textId="77777777" w:rsidR="00E122FA" w:rsidRPr="00E3749D" w:rsidRDefault="00E122FA" w:rsidP="00A97CAF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89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E122FA" w:rsidRPr="00CE77EA" w14:paraId="4477C3E4" w14:textId="77777777" w:rsidTr="00D7296D">
        <w:tc>
          <w:tcPr>
            <w:tcW w:w="196" w:type="pct"/>
          </w:tcPr>
          <w:p w14:paraId="294771FD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ECC9EF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B0B9330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61A8F94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402CD0C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A812C9C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899420E" w14:textId="77777777" w:rsidR="00E122FA" w:rsidRPr="00CC771F" w:rsidRDefault="00E122FA" w:rsidP="00D7296D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7A87BD58" w14:textId="77777777" w:rsidR="00E122FA" w:rsidRPr="00CC771F" w:rsidRDefault="00E122FA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E122FA" w:rsidRPr="00CE77EA" w14:paraId="17FF8DF2" w14:textId="77777777" w:rsidTr="0033194C">
        <w:tc>
          <w:tcPr>
            <w:tcW w:w="196" w:type="pct"/>
          </w:tcPr>
          <w:p w14:paraId="41A2E376" w14:textId="77777777" w:rsidR="00E122FA" w:rsidRPr="00CE77E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0FCF358" w14:textId="77777777" w:rsidR="00E122FA" w:rsidRPr="00CE77E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31049C4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2EAB307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0E2F0AE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D381495" w14:textId="77777777" w:rsidR="00E122FA" w:rsidRPr="00045F16" w:rsidRDefault="00E122FA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B7A7C02" w14:textId="77777777" w:rsidR="00E122FA" w:rsidRPr="00045F16" w:rsidRDefault="00E122FA" w:rsidP="00F968D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Ukupno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funkcija</w:t>
            </w:r>
            <w:proofErr w:type="spellEnd"/>
            <w:r>
              <w:rPr>
                <w:b/>
                <w:sz w:val="22"/>
                <w:szCs w:val="22"/>
              </w:rPr>
              <w:t xml:space="preserve">    13</w:t>
            </w:r>
          </w:p>
        </w:tc>
        <w:tc>
          <w:tcPr>
            <w:tcW w:w="875" w:type="pct"/>
          </w:tcPr>
          <w:p w14:paraId="34F43770" w14:textId="77777777" w:rsidR="00E122FA" w:rsidRPr="00CE79BC" w:rsidRDefault="00E122FA" w:rsidP="00A97CAF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89.000.000</w:t>
            </w:r>
          </w:p>
        </w:tc>
      </w:tr>
      <w:tr w:rsidR="00E122FA" w:rsidRPr="00CE77EA" w14:paraId="088E1C15" w14:textId="77777777" w:rsidTr="0033194C">
        <w:tc>
          <w:tcPr>
            <w:tcW w:w="196" w:type="pct"/>
          </w:tcPr>
          <w:p w14:paraId="41F5309D" w14:textId="77777777" w:rsidR="00E122FA" w:rsidRPr="00CE77E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656DD9C" w14:textId="77777777" w:rsidR="00E122FA" w:rsidRPr="00CE77E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D809D0F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A163E29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25B9285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E10DA2D" w14:textId="77777777" w:rsidR="00E122FA" w:rsidRPr="00714A07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78EAC5E" w14:textId="77777777" w:rsidR="00E122FA" w:rsidRPr="00714A07" w:rsidRDefault="00E122FA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5" w:type="pct"/>
          </w:tcPr>
          <w:p w14:paraId="07775896" w14:textId="77777777" w:rsidR="00E122FA" w:rsidRPr="009930CF" w:rsidRDefault="00E122FA" w:rsidP="00D7296D">
            <w:pPr>
              <w:jc w:val="right"/>
            </w:pPr>
          </w:p>
        </w:tc>
      </w:tr>
      <w:tr w:rsidR="00E122FA" w:rsidRPr="00CE77EA" w14:paraId="1864B018" w14:textId="77777777" w:rsidTr="0033194C">
        <w:tc>
          <w:tcPr>
            <w:tcW w:w="196" w:type="pct"/>
          </w:tcPr>
          <w:p w14:paraId="4ED7FDD6" w14:textId="77777777" w:rsidR="00E122FA" w:rsidRPr="00CE77E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F31DB06" w14:textId="77777777" w:rsidR="00E122FA" w:rsidRPr="00CE77E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AC5EAE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DB90975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EACBBF3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3B32913" w14:textId="77777777" w:rsidR="00E122FA" w:rsidRPr="00CE77EA" w:rsidRDefault="00E122FA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B3BA8E6" w14:textId="77777777" w:rsidR="00E122FA" w:rsidRPr="00CE77EA" w:rsidRDefault="00E122FA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6ACB6814" w14:textId="77777777" w:rsidR="00E122FA" w:rsidRPr="00E3749D" w:rsidRDefault="00E122FA" w:rsidP="00A97CAF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89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E122FA" w:rsidRPr="00CE77EA" w14:paraId="39B8BBAF" w14:textId="77777777" w:rsidTr="0033194C">
        <w:tc>
          <w:tcPr>
            <w:tcW w:w="196" w:type="pct"/>
          </w:tcPr>
          <w:p w14:paraId="69C440B0" w14:textId="77777777" w:rsidR="00E122FA" w:rsidRPr="00CE77E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8F29414" w14:textId="77777777" w:rsidR="00E122FA" w:rsidRPr="00CE77E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D278B91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12244BD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B40BA8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83015C1" w14:textId="77777777" w:rsidR="00E122FA" w:rsidRPr="00F968DF" w:rsidRDefault="00E122FA" w:rsidP="00F968D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7BF7244" w14:textId="77777777" w:rsidR="00E122FA" w:rsidRPr="00F968DF" w:rsidRDefault="00E122FA" w:rsidP="00F968DF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5" w:type="pct"/>
          </w:tcPr>
          <w:p w14:paraId="368F7CEF" w14:textId="77777777" w:rsidR="00E122FA" w:rsidRDefault="00E122FA" w:rsidP="00014137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E122FA" w:rsidRPr="00CE77EA" w14:paraId="677F3C71" w14:textId="77777777" w:rsidTr="0033194C">
        <w:tc>
          <w:tcPr>
            <w:tcW w:w="196" w:type="pct"/>
          </w:tcPr>
          <w:p w14:paraId="7F0500C3" w14:textId="77777777" w:rsidR="00E122FA" w:rsidRPr="00CE77E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DFB3105" w14:textId="77777777" w:rsidR="00E122FA" w:rsidRPr="00CE77E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8949A82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7F83348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7D44AFE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64DB316" w14:textId="77777777" w:rsidR="00E122FA" w:rsidRPr="00CE77EA" w:rsidRDefault="00E122FA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DDC3167" w14:textId="77777777" w:rsidR="00E122FA" w:rsidRPr="00CE77EA" w:rsidRDefault="00E122FA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1360112A" w14:textId="77777777" w:rsidR="00E122FA" w:rsidRDefault="00E122FA" w:rsidP="00014137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E122FA" w:rsidRPr="00CE77EA" w14:paraId="0CFB1C3B" w14:textId="77777777" w:rsidTr="0033194C">
        <w:tc>
          <w:tcPr>
            <w:tcW w:w="196" w:type="pct"/>
          </w:tcPr>
          <w:p w14:paraId="173EA022" w14:textId="77777777" w:rsidR="00E122FA" w:rsidRPr="00CE77E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891ED1A" w14:textId="77777777" w:rsidR="00E122FA" w:rsidRPr="00CE77E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141D37C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55B4279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911CA57" w14:textId="77777777" w:rsidR="00E122FA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A8C2FCA" w14:textId="77777777" w:rsidR="00E122FA" w:rsidRPr="00045F16" w:rsidRDefault="00E122FA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F123D76" w14:textId="77777777" w:rsidR="00E122FA" w:rsidRPr="00045F16" w:rsidRDefault="00E122FA" w:rsidP="00F968D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875" w:type="pct"/>
          </w:tcPr>
          <w:p w14:paraId="09CCB2FC" w14:textId="77777777" w:rsidR="00E122FA" w:rsidRPr="00CE79BC" w:rsidRDefault="00E122FA" w:rsidP="00A97CAF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89.000.000</w:t>
            </w:r>
          </w:p>
        </w:tc>
      </w:tr>
      <w:tr w:rsidR="00E122FA" w:rsidRPr="00B265A9" w14:paraId="35C8BD8D" w14:textId="77777777" w:rsidTr="0033194C">
        <w:tc>
          <w:tcPr>
            <w:tcW w:w="196" w:type="pct"/>
          </w:tcPr>
          <w:p w14:paraId="1876BD22" w14:textId="77777777" w:rsidR="00E122FA" w:rsidRPr="00B265A9" w:rsidRDefault="00E122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E426F96" w14:textId="77777777" w:rsidR="00E122FA" w:rsidRPr="00B265A9" w:rsidRDefault="00E122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5BF83BD" w14:textId="77777777" w:rsidR="00E122FA" w:rsidRPr="00B265A9" w:rsidRDefault="00E122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F2DD6FB" w14:textId="77777777" w:rsidR="00E122FA" w:rsidRPr="00B265A9" w:rsidRDefault="00E122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C9D35A0" w14:textId="77777777" w:rsidR="00E122FA" w:rsidRPr="00B265A9" w:rsidRDefault="00E122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61EF7D2" w14:textId="77777777" w:rsidR="00E122FA" w:rsidRPr="00DE58A5" w:rsidRDefault="00E122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D15EBB7" w14:textId="77777777" w:rsidR="00E122FA" w:rsidRPr="00DE58A5" w:rsidRDefault="00E122FA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1D007658" w14:textId="77777777" w:rsidR="00E122FA" w:rsidRPr="00DE58A5" w:rsidRDefault="00E122FA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E122FA" w:rsidRPr="00B265A9" w14:paraId="2503113A" w14:textId="77777777" w:rsidTr="0033194C">
        <w:tc>
          <w:tcPr>
            <w:tcW w:w="196" w:type="pct"/>
          </w:tcPr>
          <w:p w14:paraId="711C8ACF" w14:textId="77777777" w:rsidR="00E122FA" w:rsidRPr="00B265A9" w:rsidRDefault="00E122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F061711" w14:textId="77777777" w:rsidR="00E122FA" w:rsidRPr="00B265A9" w:rsidRDefault="00E122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7AFC85B" w14:textId="77777777" w:rsidR="00E122FA" w:rsidRPr="00B265A9" w:rsidRDefault="00E122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DA63B88" w14:textId="77777777" w:rsidR="00E122FA" w:rsidRPr="00B265A9" w:rsidRDefault="00E122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D46762C" w14:textId="77777777" w:rsidR="00E122FA" w:rsidRPr="00B265A9" w:rsidRDefault="00E122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3303E70" w14:textId="77777777" w:rsidR="00E122FA" w:rsidRPr="00712291" w:rsidRDefault="00E122FA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CD84153" w14:textId="77777777" w:rsidR="00E122FA" w:rsidRPr="00AC1944" w:rsidRDefault="00E122FA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>Ukupno za glavu  3.1+3.2</w:t>
            </w:r>
          </w:p>
          <w:p w14:paraId="0F4F09E9" w14:textId="77777777" w:rsidR="00E122FA" w:rsidRPr="00AC1944" w:rsidRDefault="00E122FA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63BF3C1" w14:textId="77777777" w:rsidR="00E122FA" w:rsidRPr="00127A5A" w:rsidRDefault="00E122FA" w:rsidP="00E31651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127A5A">
              <w:rPr>
                <w:b/>
                <w:bCs/>
                <w:lang w:val="pl-PL"/>
              </w:rPr>
              <w:t>2.</w:t>
            </w:r>
            <w:r>
              <w:rPr>
                <w:b/>
                <w:bCs/>
                <w:lang w:val="pl-PL"/>
              </w:rPr>
              <w:t>3</w:t>
            </w:r>
            <w:r w:rsidRPr="00127A5A">
              <w:rPr>
                <w:b/>
                <w:bCs/>
                <w:lang w:val="pl-PL"/>
              </w:rPr>
              <w:t>43.500.000</w:t>
            </w:r>
          </w:p>
        </w:tc>
      </w:tr>
    </w:tbl>
    <w:p w14:paraId="01B896F2" w14:textId="77777777" w:rsidR="00E173AE" w:rsidRPr="00B265A9" w:rsidRDefault="00E173AE" w:rsidP="005F05D6">
      <w:pPr>
        <w:rPr>
          <w:color w:val="C00000"/>
          <w:sz w:val="20"/>
          <w:szCs w:val="20"/>
          <w:lang w:val="pl-PL"/>
        </w:rPr>
      </w:pPr>
    </w:p>
    <w:p w14:paraId="21837039" w14:textId="77777777" w:rsidR="003849B2" w:rsidRDefault="003849B2" w:rsidP="005F05D6">
      <w:pPr>
        <w:rPr>
          <w:color w:val="C00000"/>
          <w:sz w:val="20"/>
          <w:szCs w:val="20"/>
          <w:lang w:val="pl-PL"/>
        </w:rPr>
      </w:pPr>
    </w:p>
    <w:p w14:paraId="4A74F7ED" w14:textId="77777777" w:rsidR="000C0A77" w:rsidRDefault="000C0A77" w:rsidP="005F05D6">
      <w:pPr>
        <w:rPr>
          <w:color w:val="C00000"/>
          <w:sz w:val="20"/>
          <w:szCs w:val="20"/>
          <w:lang w:val="pl-PL"/>
        </w:rPr>
      </w:pPr>
    </w:p>
    <w:p w14:paraId="045818F1" w14:textId="77777777" w:rsidR="00E31651" w:rsidRPr="00B265A9" w:rsidRDefault="00E31651" w:rsidP="005F05D6">
      <w:pPr>
        <w:rPr>
          <w:color w:val="C00000"/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14:paraId="4CEC097C" w14:textId="77777777" w:rsidTr="00727E93">
        <w:trPr>
          <w:cantSplit/>
          <w:trHeight w:val="1475"/>
        </w:trPr>
        <w:tc>
          <w:tcPr>
            <w:tcW w:w="196" w:type="pct"/>
            <w:textDirection w:val="btLr"/>
          </w:tcPr>
          <w:p w14:paraId="42C180DC" w14:textId="77777777"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  <w:p w14:paraId="14795150" w14:textId="77777777"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14:paraId="0D31384B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14:paraId="34493AA3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14:paraId="785B4B30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14:paraId="616077AE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14:paraId="4CDC492B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14:paraId="39EFD33C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40876BC1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14:paraId="263DA57B" w14:textId="77777777"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14:paraId="26021569" w14:textId="77777777"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8FC19B0" w14:textId="77777777"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A7245C9" w14:textId="77777777"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14:paraId="45C909A1" w14:textId="77777777" w:rsidTr="00727E93">
        <w:tc>
          <w:tcPr>
            <w:tcW w:w="196" w:type="pct"/>
          </w:tcPr>
          <w:p w14:paraId="1634AF3E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14:paraId="7E33A527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14:paraId="1E53BBE3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14:paraId="0D5BAA8A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14:paraId="10AA3705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14:paraId="6D0D67D9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14:paraId="3655D00A" w14:textId="77777777"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14:paraId="151AF22B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14:paraId="7FA8EBEA" w14:textId="77777777" w:rsidTr="00727E93">
        <w:tc>
          <w:tcPr>
            <w:tcW w:w="196" w:type="pct"/>
          </w:tcPr>
          <w:p w14:paraId="4C832D32" w14:textId="77777777"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14:paraId="5F69AA7C" w14:textId="77777777" w:rsidR="00F91C1E" w:rsidRPr="001E6C1C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82" w:type="pct"/>
          </w:tcPr>
          <w:p w14:paraId="73BE3049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24F472B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66A3722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03D1C628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21ABA5DB" w14:textId="77777777" w:rsidR="00F91C1E" w:rsidRPr="003E21B6" w:rsidRDefault="00F91C1E" w:rsidP="004455D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21B6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="00295B1B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3E21B6">
              <w:rPr>
                <w:b/>
                <w:bCs/>
                <w:sz w:val="22"/>
                <w:szCs w:val="22"/>
              </w:rPr>
              <w:t xml:space="preserve">- </w:t>
            </w:r>
            <w:r w:rsidR="004455DF">
              <w:rPr>
                <w:b/>
                <w:bCs/>
                <w:sz w:val="22"/>
                <w:szCs w:val="22"/>
              </w:rPr>
              <w:t>06380</w:t>
            </w:r>
          </w:p>
        </w:tc>
        <w:tc>
          <w:tcPr>
            <w:tcW w:w="982" w:type="pct"/>
          </w:tcPr>
          <w:p w14:paraId="5106744F" w14:textId="77777777"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14:paraId="4F2E9A3B" w14:textId="77777777" w:rsidTr="00727E93">
        <w:tc>
          <w:tcPr>
            <w:tcW w:w="196" w:type="pct"/>
          </w:tcPr>
          <w:p w14:paraId="0E6F5B75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61145D43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654AB14C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D80A844" w14:textId="77777777" w:rsidR="003B5B3B" w:rsidRPr="006930C6" w:rsidRDefault="003B5B3B" w:rsidP="006930C6">
            <w:pPr>
              <w:jc w:val="center"/>
              <w:rPr>
                <w:sz w:val="22"/>
                <w:szCs w:val="22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</w:t>
            </w:r>
            <w:r w:rsidR="006930C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9" w:type="pct"/>
          </w:tcPr>
          <w:p w14:paraId="4BC43BFA" w14:textId="77777777"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423DC8A7" w14:textId="77777777"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5747788C" w14:textId="77777777"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PROGRAM   9 </w:t>
            </w:r>
            <w:proofErr w:type="gramStart"/>
            <w:r w:rsidRPr="001E6C1C">
              <w:rPr>
                <w:b/>
                <w:bCs/>
                <w:sz w:val="22"/>
                <w:szCs w:val="22"/>
              </w:rPr>
              <w:t>-  OSNOVNO</w:t>
            </w:r>
            <w:proofErr w:type="gramEnd"/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14:paraId="6BE87071" w14:textId="77777777" w:rsidR="003B5B3B" w:rsidRPr="004F326F" w:rsidRDefault="00676FF4" w:rsidP="00596E05">
            <w:pPr>
              <w:jc w:val="right"/>
              <w:rPr>
                <w:b/>
              </w:rPr>
            </w:pPr>
            <w:r w:rsidRPr="004F326F">
              <w:rPr>
                <w:b/>
              </w:rPr>
              <w:t>2</w:t>
            </w:r>
            <w:r w:rsidR="00596E05" w:rsidRPr="004F326F">
              <w:rPr>
                <w:b/>
              </w:rPr>
              <w:t>62</w:t>
            </w:r>
            <w:r w:rsidRPr="004F326F">
              <w:rPr>
                <w:b/>
              </w:rPr>
              <w:t>.500.000</w:t>
            </w:r>
          </w:p>
        </w:tc>
      </w:tr>
      <w:tr w:rsidR="003B5B3B" w:rsidRPr="001E6C1C" w14:paraId="68C17BC3" w14:textId="77777777" w:rsidTr="00727E93">
        <w:tc>
          <w:tcPr>
            <w:tcW w:w="196" w:type="pct"/>
          </w:tcPr>
          <w:p w14:paraId="49DFBAF3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2713DD3D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401B2249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BFF1C0A" w14:textId="77777777" w:rsidR="003B5B3B" w:rsidRPr="00727E93" w:rsidRDefault="003B5B3B" w:rsidP="006930C6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</w:t>
            </w:r>
            <w:r w:rsidR="006930C6">
              <w:rPr>
                <w:b/>
                <w:sz w:val="18"/>
                <w:szCs w:val="18"/>
              </w:rPr>
              <w:t>3</w:t>
            </w:r>
            <w:r w:rsidRPr="00727E93">
              <w:rPr>
                <w:b/>
                <w:sz w:val="18"/>
                <w:szCs w:val="18"/>
                <w:lang w:val="sr-Cyrl-CS"/>
              </w:rPr>
              <w:t>-0001</w:t>
            </w:r>
          </w:p>
        </w:tc>
        <w:tc>
          <w:tcPr>
            <w:tcW w:w="259" w:type="pct"/>
          </w:tcPr>
          <w:p w14:paraId="34E39D73" w14:textId="77777777"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1B1C1B52" w14:textId="77777777"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2050EAC3" w14:textId="77777777" w:rsidR="003B5B3B" w:rsidRPr="001E6C1C" w:rsidRDefault="003B5B3B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1E6C1C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1E6C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6C1C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proofErr w:type="spellStart"/>
            <w:r w:rsidR="006930C6">
              <w:rPr>
                <w:b/>
                <w:bCs/>
                <w:sz w:val="22"/>
                <w:szCs w:val="22"/>
              </w:rPr>
              <w:t>Realizacija</w:t>
            </w:r>
            <w:proofErr w:type="spellEnd"/>
            <w:r w:rsidR="006930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0C6">
              <w:rPr>
                <w:b/>
                <w:bCs/>
                <w:sz w:val="22"/>
                <w:szCs w:val="22"/>
              </w:rPr>
              <w:t>delatnosti</w:t>
            </w:r>
            <w:proofErr w:type="spellEnd"/>
            <w:r w:rsidR="006930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0C6">
              <w:rPr>
                <w:b/>
                <w:bCs/>
                <w:sz w:val="22"/>
                <w:szCs w:val="22"/>
              </w:rPr>
              <w:t>osnovnog</w:t>
            </w:r>
            <w:proofErr w:type="spellEnd"/>
            <w:r w:rsidR="006930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0C6">
              <w:rPr>
                <w:b/>
                <w:bCs/>
                <w:sz w:val="22"/>
                <w:szCs w:val="22"/>
              </w:rPr>
              <w:t>obrazovanja</w:t>
            </w:r>
            <w:proofErr w:type="spellEnd"/>
          </w:p>
        </w:tc>
        <w:tc>
          <w:tcPr>
            <w:tcW w:w="982" w:type="pct"/>
          </w:tcPr>
          <w:p w14:paraId="5B4B09BD" w14:textId="77777777" w:rsidR="003B5B3B" w:rsidRPr="00FC185E" w:rsidRDefault="00BC5FBD" w:rsidP="0053608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3608E">
              <w:rPr>
                <w:b/>
              </w:rPr>
              <w:t>62</w:t>
            </w:r>
            <w:r w:rsidR="003E3E5B">
              <w:rPr>
                <w:b/>
              </w:rPr>
              <w:t>.</w:t>
            </w:r>
            <w:r>
              <w:rPr>
                <w:b/>
              </w:rPr>
              <w:t>5</w:t>
            </w:r>
            <w:r w:rsidR="003E3E5B">
              <w:rPr>
                <w:b/>
              </w:rPr>
              <w:t>00.000</w:t>
            </w:r>
          </w:p>
        </w:tc>
      </w:tr>
      <w:tr w:rsidR="00F91C1E" w:rsidRPr="001E6C1C" w14:paraId="64637D82" w14:textId="77777777" w:rsidTr="00727E93">
        <w:tc>
          <w:tcPr>
            <w:tcW w:w="196" w:type="pct"/>
          </w:tcPr>
          <w:p w14:paraId="61B5DB74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18B0D566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2F75EE1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14:paraId="76FFB9BF" w14:textId="77777777"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14:paraId="4B85D6B0" w14:textId="77777777"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6889F2FB" w14:textId="77777777"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0F3B673F" w14:textId="77777777"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14:paraId="74F48A1D" w14:textId="77777777" w:rsidR="00F91C1E" w:rsidRPr="00FC185E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14:paraId="5E87187E" w14:textId="77777777" w:rsidTr="00727E93">
        <w:tc>
          <w:tcPr>
            <w:tcW w:w="196" w:type="pct"/>
          </w:tcPr>
          <w:p w14:paraId="57D2D18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4DBDC239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03D0E0C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F4CAEA6" w14:textId="77777777"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14:paraId="3BD50D84" w14:textId="77777777" w:rsidR="00727E93" w:rsidRPr="001E6C1C" w:rsidRDefault="002A1875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04044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0" w:type="pct"/>
          </w:tcPr>
          <w:p w14:paraId="77745A7D" w14:textId="77777777"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14:paraId="45C06FEF" w14:textId="77777777"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14:paraId="02930DDA" w14:textId="77777777" w:rsidR="00727E93" w:rsidRPr="00FC185E" w:rsidRDefault="0053608E" w:rsidP="00130D4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215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229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14:paraId="221CDE1F" w14:textId="77777777" w:rsidTr="00727E93">
        <w:tc>
          <w:tcPr>
            <w:tcW w:w="196" w:type="pct"/>
          </w:tcPr>
          <w:p w14:paraId="7FC391BB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0CBAC2B9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73CCFC8F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1A01F37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7E6A780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6B4AFF8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1CCF8819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60A4FA1A" w14:textId="77777777"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14:paraId="341B9B2D" w14:textId="77777777"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14:paraId="12F861CB" w14:textId="77777777" w:rsidTr="00727E93">
        <w:tc>
          <w:tcPr>
            <w:tcW w:w="196" w:type="pct"/>
          </w:tcPr>
          <w:p w14:paraId="48821DC2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42BC74CB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2D95701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6EB913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62F9CC3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2B9DC952" w14:textId="77777777"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14:paraId="5F411884" w14:textId="77777777"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14:paraId="5F5675F7" w14:textId="77777777"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14:paraId="0737755B" w14:textId="77777777" w:rsidTr="00727E93">
        <w:tc>
          <w:tcPr>
            <w:tcW w:w="196" w:type="pct"/>
          </w:tcPr>
          <w:p w14:paraId="5DCC7326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076A60CF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17109D2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36A6EC2" w14:textId="77777777"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527F725" w14:textId="77777777" w:rsidR="00727E93" w:rsidRPr="001E6C1C" w:rsidRDefault="002A1875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04044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0" w:type="pct"/>
          </w:tcPr>
          <w:p w14:paraId="79412B37" w14:textId="77777777"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14:paraId="5423E8F2" w14:textId="77777777"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14:paraId="00AC7172" w14:textId="77777777"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14:paraId="7288DA9C" w14:textId="77777777" w:rsidR="00727E93" w:rsidRPr="00FC185E" w:rsidRDefault="0053608E" w:rsidP="0020610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47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76FF4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14:paraId="17F4C45D" w14:textId="77777777" w:rsidTr="00727E93">
        <w:tc>
          <w:tcPr>
            <w:tcW w:w="196" w:type="pct"/>
          </w:tcPr>
          <w:p w14:paraId="759DEB9D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4664D1C8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24D0C74A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87A2F5B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277AF39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4489C63E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74871CA1" w14:textId="77777777"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14:paraId="7E6230BD" w14:textId="77777777"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14:paraId="541C91E4" w14:textId="77777777" w:rsidTr="00727E93">
        <w:tc>
          <w:tcPr>
            <w:tcW w:w="196" w:type="pct"/>
          </w:tcPr>
          <w:p w14:paraId="241DE773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2A44DB14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2E955FDD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38B73B5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7E2B91B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1FE3E5D3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04F49F28" w14:textId="77777777"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14:paraId="378A6A4B" w14:textId="77777777"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14:paraId="12FF76DB" w14:textId="77777777" w:rsidTr="00727E93">
        <w:tc>
          <w:tcPr>
            <w:tcW w:w="196" w:type="pct"/>
          </w:tcPr>
          <w:p w14:paraId="6715BF14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485047A5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4AD95590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EB4603D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8DCBF5B" w14:textId="77777777" w:rsidR="00727E93" w:rsidRPr="00F968DF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07A5CC92" w14:textId="77777777" w:rsidR="00727E93" w:rsidRPr="00F968DF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7EA5AD97" w14:textId="77777777" w:rsidR="00727E93" w:rsidRPr="00F968DF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14:paraId="35016EAB" w14:textId="77777777" w:rsidR="00727E93" w:rsidRPr="00F968DF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B7809" w:rsidRPr="001E6C1C" w14:paraId="0B7662B1" w14:textId="77777777" w:rsidTr="00727E93">
        <w:tc>
          <w:tcPr>
            <w:tcW w:w="196" w:type="pct"/>
          </w:tcPr>
          <w:p w14:paraId="6D7F7623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4DE420F6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43D16E22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47AF65A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C49B909" w14:textId="77777777" w:rsidR="007B7809" w:rsidRPr="00676FF4" w:rsidRDefault="007B7809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034C35B0" w14:textId="77777777" w:rsidR="007B7809" w:rsidRPr="00F120F6" w:rsidRDefault="007B7809" w:rsidP="001F1904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 w:rsidR="001F1904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07" w:type="pct"/>
            <w:vAlign w:val="center"/>
          </w:tcPr>
          <w:p w14:paraId="1DB442E2" w14:textId="77777777" w:rsidR="007B7809" w:rsidRPr="001F1904" w:rsidRDefault="001F1904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F190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14:paraId="27769672" w14:textId="77777777" w:rsidR="007B7809" w:rsidRPr="00F120F6" w:rsidRDefault="00F24F60" w:rsidP="00130D48">
            <w:pPr>
              <w:jc w:val="right"/>
            </w:pPr>
            <w:r>
              <w:t>210</w:t>
            </w:r>
            <w:r w:rsidR="001F1904">
              <w:t>.</w:t>
            </w:r>
            <w:r w:rsidR="00206108">
              <w:t>0</w:t>
            </w:r>
            <w:r w:rsidR="001F1904">
              <w:t>00.000</w:t>
            </w:r>
          </w:p>
        </w:tc>
      </w:tr>
      <w:tr w:rsidR="004B4551" w:rsidRPr="001E6C1C" w14:paraId="383AC7B5" w14:textId="77777777" w:rsidTr="00727E93">
        <w:tc>
          <w:tcPr>
            <w:tcW w:w="196" w:type="pct"/>
          </w:tcPr>
          <w:p w14:paraId="57B4DA85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502FFF53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C62F947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C0208BC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515FC5F" w14:textId="77777777" w:rsidR="004B4551" w:rsidRPr="00676FF4" w:rsidRDefault="004B455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477FADD1" w14:textId="77777777" w:rsidR="004B4551" w:rsidRPr="00F120F6" w:rsidRDefault="004B4551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07" w:type="pct"/>
            <w:vAlign w:val="center"/>
          </w:tcPr>
          <w:p w14:paraId="083BF496" w14:textId="77777777" w:rsidR="004B4551" w:rsidRPr="00F120F6" w:rsidRDefault="004B4551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82" w:type="pct"/>
          </w:tcPr>
          <w:p w14:paraId="7F22C0CE" w14:textId="77777777" w:rsidR="004B4551" w:rsidRDefault="00206108" w:rsidP="00351C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="001F190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1F1904">
              <w:rPr>
                <w:sz w:val="22"/>
                <w:szCs w:val="22"/>
                <w:lang w:val="pl-PL"/>
              </w:rPr>
              <w:t>00.000</w:t>
            </w:r>
          </w:p>
          <w:p w14:paraId="734BA661" w14:textId="77777777" w:rsidR="001F1904" w:rsidRPr="00F120F6" w:rsidRDefault="001F1904" w:rsidP="00351CAA">
            <w:pPr>
              <w:jc w:val="right"/>
            </w:pPr>
          </w:p>
        </w:tc>
      </w:tr>
      <w:tr w:rsidR="00351CAA" w:rsidRPr="001E6C1C" w14:paraId="4DB0778D" w14:textId="77777777" w:rsidTr="00727E93">
        <w:tc>
          <w:tcPr>
            <w:tcW w:w="196" w:type="pct"/>
          </w:tcPr>
          <w:p w14:paraId="420C36F5" w14:textId="77777777"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69A5246D" w14:textId="77777777"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7F73581D" w14:textId="77777777"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7084DAB" w14:textId="77777777"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49859C8" w14:textId="77777777" w:rsidR="00351CAA" w:rsidRPr="00676FF4" w:rsidRDefault="00351CAA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43B9447E" w14:textId="77777777" w:rsidR="00351CAA" w:rsidRPr="00F120F6" w:rsidRDefault="00351CAA" w:rsidP="001346E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358572C3" w14:textId="77777777" w:rsidR="00351CAA" w:rsidRPr="00F120F6" w:rsidRDefault="00351CAA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</w:tcPr>
          <w:p w14:paraId="5B906646" w14:textId="77777777" w:rsidR="00351CAA" w:rsidRPr="00F120F6" w:rsidRDefault="00351CAA" w:rsidP="00351CA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B4551" w:rsidRPr="001E6C1C" w14:paraId="5C2ED8CF" w14:textId="77777777" w:rsidTr="003B5B3B">
        <w:tc>
          <w:tcPr>
            <w:tcW w:w="196" w:type="pct"/>
          </w:tcPr>
          <w:p w14:paraId="05E73A30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2AFEE60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02588F6D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1A830511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F66270F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CF538AC" w14:textId="77777777" w:rsidR="004B4551" w:rsidRPr="00676FF4" w:rsidRDefault="004B455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668C1099" w14:textId="77777777" w:rsidR="004B4551" w:rsidRPr="00F120F6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2665B000" w14:textId="77777777" w:rsidR="004B4551" w:rsidRPr="00F120F6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14:paraId="261DB17D" w14:textId="77777777" w:rsidR="004B4551" w:rsidRPr="00F120F6" w:rsidRDefault="004B4551" w:rsidP="0053608E">
            <w:pPr>
              <w:jc w:val="right"/>
            </w:pPr>
            <w:r w:rsidRPr="00F120F6">
              <w:rPr>
                <w:b/>
              </w:rPr>
              <w:t>2</w:t>
            </w:r>
            <w:r w:rsidR="0053608E">
              <w:rPr>
                <w:b/>
              </w:rPr>
              <w:t>62</w:t>
            </w:r>
            <w:r w:rsidRPr="00F120F6">
              <w:rPr>
                <w:b/>
              </w:rPr>
              <w:t>.</w:t>
            </w:r>
            <w:r w:rsidR="00351CAA" w:rsidRPr="00F120F6">
              <w:rPr>
                <w:b/>
              </w:rPr>
              <w:t>5</w:t>
            </w:r>
            <w:r w:rsidRPr="00F120F6">
              <w:rPr>
                <w:b/>
              </w:rPr>
              <w:t>00.000</w:t>
            </w:r>
          </w:p>
        </w:tc>
      </w:tr>
      <w:tr w:rsidR="004B4551" w:rsidRPr="001E6C1C" w14:paraId="7A5AC09F" w14:textId="77777777" w:rsidTr="00727E93">
        <w:tc>
          <w:tcPr>
            <w:tcW w:w="196" w:type="pct"/>
          </w:tcPr>
          <w:p w14:paraId="0C405338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AC552E7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1F0A2D4E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6478C474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8157C0C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B448D09" w14:textId="77777777" w:rsidR="004B4551" w:rsidRPr="00676FF4" w:rsidRDefault="004B455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4FE36058" w14:textId="77777777" w:rsidR="004B4551" w:rsidRPr="00F120F6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60F3F425" w14:textId="77777777" w:rsidR="004B4551" w:rsidRPr="00F120F6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120F6">
              <w:rPr>
                <w:b/>
                <w:sz w:val="22"/>
                <w:szCs w:val="22"/>
                <w:lang w:val="pl-PL"/>
              </w:rPr>
              <w:t xml:space="preserve">Ukupno za glavu  3.3   </w:t>
            </w:r>
          </w:p>
          <w:p w14:paraId="09EA2A07" w14:textId="77777777" w:rsidR="004B4551" w:rsidRPr="00F120F6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14:paraId="775B084F" w14:textId="77777777" w:rsidR="004B4551" w:rsidRPr="00F120F6" w:rsidRDefault="004B4551" w:rsidP="0053608E">
            <w:pPr>
              <w:jc w:val="right"/>
              <w:rPr>
                <w:sz w:val="22"/>
                <w:szCs w:val="22"/>
                <w:lang w:val="pl-PL"/>
              </w:rPr>
            </w:pPr>
            <w:r w:rsidRPr="00F120F6">
              <w:rPr>
                <w:b/>
              </w:rPr>
              <w:t>2</w:t>
            </w:r>
            <w:r w:rsidR="0053608E">
              <w:rPr>
                <w:b/>
              </w:rPr>
              <w:t>62</w:t>
            </w:r>
            <w:r w:rsidRPr="00F120F6">
              <w:rPr>
                <w:b/>
              </w:rPr>
              <w:t>.</w:t>
            </w:r>
            <w:r w:rsidR="00676FF4" w:rsidRPr="00F120F6">
              <w:rPr>
                <w:b/>
              </w:rPr>
              <w:t>5</w:t>
            </w:r>
            <w:r w:rsidRPr="00F120F6">
              <w:rPr>
                <w:b/>
              </w:rPr>
              <w:t>00.000</w:t>
            </w:r>
          </w:p>
        </w:tc>
      </w:tr>
      <w:tr w:rsidR="004B4551" w:rsidRPr="001E6C1C" w14:paraId="68D25436" w14:textId="77777777" w:rsidTr="00727E93">
        <w:tc>
          <w:tcPr>
            <w:tcW w:w="196" w:type="pct"/>
          </w:tcPr>
          <w:p w14:paraId="069C92C5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FB73E8C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73E7566D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0CEB7E13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15056B9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21BDD69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4209D5B1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0E57CB42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14:paraId="591D624A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14:paraId="57509D61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 </w:t>
            </w:r>
            <w:r w:rsidR="00F24F60">
              <w:rPr>
                <w:b/>
                <w:sz w:val="20"/>
                <w:szCs w:val="20"/>
                <w:lang w:val="pl-PL"/>
              </w:rPr>
              <w:t>43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14:paraId="4AB26CAD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206108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3</w:t>
            </w:r>
            <w:r w:rsidR="00F24F60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3A000BE7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206108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2ED57BB4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 w:rsidR="00712291">
              <w:rPr>
                <w:b/>
                <w:sz w:val="20"/>
                <w:szCs w:val="20"/>
                <w:lang w:val="pl-PL"/>
              </w:rPr>
              <w:t>1</w:t>
            </w:r>
            <w:r w:rsidR="00F24F60">
              <w:rPr>
                <w:b/>
                <w:sz w:val="20"/>
                <w:szCs w:val="20"/>
                <w:lang w:val="pl-PL"/>
              </w:rPr>
              <w:t>1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50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14:paraId="4EF7799D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F24F60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070151FB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2061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14:paraId="58B2CAC5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  <w:r w:rsidR="00F24F60">
              <w:rPr>
                <w:b/>
                <w:sz w:val="20"/>
                <w:szCs w:val="20"/>
                <w:lang w:val="pl-PL"/>
              </w:rPr>
              <w:t>7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712291">
              <w:rPr>
                <w:b/>
                <w:sz w:val="20"/>
                <w:szCs w:val="20"/>
                <w:lang w:val="pl-PL"/>
              </w:rPr>
              <w:t>0</w:t>
            </w:r>
            <w:r>
              <w:rPr>
                <w:b/>
                <w:sz w:val="20"/>
                <w:szCs w:val="20"/>
                <w:lang w:val="pl-PL"/>
              </w:rPr>
              <w:t>00</w:t>
            </w:r>
            <w:r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14:paraId="5E19D76F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                                    </w:t>
            </w:r>
            <w:r w:rsidR="00712291">
              <w:rPr>
                <w:sz w:val="20"/>
                <w:szCs w:val="20"/>
                <w:lang w:val="pl-PL"/>
              </w:rPr>
              <w:t>1</w:t>
            </w:r>
            <w:r w:rsidR="00F24F60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 xml:space="preserve">.000.000                     </w:t>
            </w:r>
          </w:p>
          <w:p w14:paraId="206A9E6F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354CCB63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 w:rsidR="00F24F60">
              <w:rPr>
                <w:b/>
                <w:sz w:val="20"/>
                <w:szCs w:val="20"/>
                <w:lang w:val="pl-PL"/>
              </w:rPr>
              <w:t>23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000</w:t>
            </w:r>
            <w:r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14:paraId="5E235E3E" w14:textId="77777777" w:rsidR="004B455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F24F60">
              <w:rPr>
                <w:sz w:val="20"/>
                <w:szCs w:val="20"/>
                <w:lang w:val="pl-PL"/>
              </w:rPr>
              <w:t>22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0DE36318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                                   </w:t>
            </w:r>
            <w:r w:rsidR="00BC5FBD">
              <w:rPr>
                <w:sz w:val="20"/>
                <w:szCs w:val="20"/>
                <w:lang w:val="pl-PL"/>
              </w:rPr>
              <w:t xml:space="preserve">  </w:t>
            </w:r>
            <w:r w:rsidR="00F24F60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675D38C7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32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14:paraId="7E5818CF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130D48">
              <w:rPr>
                <w:sz w:val="20"/>
                <w:szCs w:val="20"/>
                <w:lang w:val="pl-PL"/>
              </w:rPr>
              <w:t>2</w:t>
            </w:r>
            <w:r w:rsidR="00F24F60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14BCBA55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BC5FBD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 xml:space="preserve">00.000 </w:t>
            </w:r>
          </w:p>
          <w:p w14:paraId="27450F8B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2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14:paraId="1F7217F9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712291">
              <w:rPr>
                <w:sz w:val="20"/>
                <w:szCs w:val="20"/>
                <w:lang w:val="pl-PL"/>
              </w:rPr>
              <w:t>1</w:t>
            </w:r>
            <w:r w:rsidR="00206108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 xml:space="preserve">00.000  </w:t>
            </w:r>
          </w:p>
          <w:p w14:paraId="770E6214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206108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7DD58310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                    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10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00.000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14:paraId="0311E8F0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F24F60">
              <w:rPr>
                <w:sz w:val="20"/>
                <w:szCs w:val="20"/>
                <w:lang w:val="pl-PL"/>
              </w:rPr>
              <w:t xml:space="preserve"> 9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6121F6DC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BC5FBD"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14:paraId="6F082E30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lastRenderedPageBreak/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2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14:paraId="27E0D73B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14:paraId="77ADCC92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 </w:t>
            </w:r>
            <w:r w:rsidR="00206108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14:paraId="618DEA95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10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14:paraId="1C6D458D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8.</w:t>
            </w:r>
            <w:r w:rsidR="00BC5FB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2711E986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1.</w:t>
            </w:r>
            <w:r w:rsidR="00BC5FB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14:paraId="75386F1A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                                1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.000.000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14:paraId="110B25D8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1</w:t>
            </w:r>
            <w:r w:rsidR="002061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73B78A6F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4.000.000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14:paraId="6346C2A7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8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.000.000 </w:t>
            </w:r>
          </w:p>
          <w:p w14:paraId="2CA66419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065AEE59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1.0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14:paraId="697688F2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369B1">
              <w:rPr>
                <w:b/>
                <w:bCs/>
                <w:sz w:val="20"/>
                <w:szCs w:val="20"/>
                <w:lang w:val="pl-PL"/>
              </w:rPr>
              <w:t>00</w:t>
            </w:r>
            <w:r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14:paraId="0370AA19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D369B1">
              <w:rPr>
                <w:sz w:val="20"/>
                <w:szCs w:val="20"/>
                <w:lang w:val="pl-PL"/>
              </w:rPr>
              <w:t xml:space="preserve"> 4</w:t>
            </w:r>
            <w:r>
              <w:rPr>
                <w:sz w:val="20"/>
                <w:szCs w:val="20"/>
                <w:lang w:val="pl-PL"/>
              </w:rPr>
              <w:t>.</w:t>
            </w:r>
            <w:r w:rsidR="00D369B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143A3011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>
              <w:rPr>
                <w:sz w:val="20"/>
                <w:szCs w:val="20"/>
                <w:lang w:val="pl-PL"/>
              </w:rPr>
              <w:t xml:space="preserve">            </w:t>
            </w:r>
            <w:r w:rsidR="00BC5FBD">
              <w:rPr>
                <w:sz w:val="20"/>
                <w:szCs w:val="20"/>
                <w:lang w:val="pl-PL"/>
              </w:rPr>
              <w:t xml:space="preserve">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1.0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14:paraId="1752AB62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>Avdo Međedović                                           1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14:paraId="598592B6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1</w:t>
            </w:r>
            <w:r w:rsidR="00F24F60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14:paraId="745A2E39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                                      </w:t>
            </w:r>
            <w:r w:rsidR="00D369B1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 xml:space="preserve">.000.000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14:paraId="42AC464E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1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1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14:paraId="6611F314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                                     </w:t>
            </w:r>
            <w:r w:rsidR="00F24F60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59A730D0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                                     </w:t>
            </w:r>
            <w:r w:rsidR="00D369B1">
              <w:rPr>
                <w:sz w:val="20"/>
                <w:szCs w:val="20"/>
                <w:lang w:val="pl-PL"/>
              </w:rPr>
              <w:t xml:space="preserve"> 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7E0880A3" w14:textId="77777777"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    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1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14:paraId="273BEEB1" w14:textId="77777777"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                                     </w:t>
            </w:r>
            <w:r w:rsidR="00F24F60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4140D158" w14:textId="77777777"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                                     </w:t>
            </w:r>
            <w:r w:rsidR="00BC5FBD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 xml:space="preserve">.000.000 </w:t>
            </w:r>
          </w:p>
          <w:p w14:paraId="6EABFD06" w14:textId="77777777"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     1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14:paraId="5716CA23" w14:textId="77777777"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                                   </w:t>
            </w:r>
            <w:r w:rsidR="00F24F60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20557D67" w14:textId="77777777" w:rsidR="004B4551" w:rsidRPr="00AF0031" w:rsidRDefault="004B4551" w:rsidP="0020610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14:paraId="0AB8A659" w14:textId="77777777" w:rsidR="004B4551" w:rsidRPr="001E6C1C" w:rsidRDefault="004B4551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67F57814" w14:textId="77777777" w:rsidR="00E173AE" w:rsidRDefault="00E173AE" w:rsidP="005F05D6">
      <w:pPr>
        <w:rPr>
          <w:sz w:val="20"/>
          <w:szCs w:val="20"/>
          <w:lang w:val="de-DE"/>
        </w:rPr>
      </w:pPr>
    </w:p>
    <w:p w14:paraId="4F0C76A6" w14:textId="77777777" w:rsidR="00D369B1" w:rsidRPr="00C1331F" w:rsidRDefault="00D369B1" w:rsidP="005F05D6">
      <w:pPr>
        <w:rPr>
          <w:sz w:val="20"/>
          <w:szCs w:val="20"/>
          <w:lang w:val="de-DE"/>
        </w:rPr>
      </w:pPr>
    </w:p>
    <w:p w14:paraId="2C30A0E9" w14:textId="77777777" w:rsidR="00E173AE" w:rsidRDefault="00E173AE" w:rsidP="005F05D6">
      <w:pPr>
        <w:rPr>
          <w:sz w:val="20"/>
          <w:szCs w:val="20"/>
          <w:lang w:val="de-DE"/>
        </w:rPr>
      </w:pPr>
    </w:p>
    <w:p w14:paraId="6099E5FB" w14:textId="77777777" w:rsidR="00BD1E5E" w:rsidRDefault="00BD1E5E" w:rsidP="005F05D6">
      <w:pPr>
        <w:rPr>
          <w:sz w:val="20"/>
          <w:szCs w:val="20"/>
          <w:lang w:val="de-DE"/>
        </w:rPr>
      </w:pPr>
    </w:p>
    <w:p w14:paraId="0B18B823" w14:textId="77777777"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14:paraId="465C136B" w14:textId="77777777" w:rsidTr="00A91C11">
        <w:trPr>
          <w:cantSplit/>
          <w:trHeight w:val="1520"/>
        </w:trPr>
        <w:tc>
          <w:tcPr>
            <w:tcW w:w="196" w:type="pct"/>
            <w:textDirection w:val="btLr"/>
          </w:tcPr>
          <w:p w14:paraId="4E5CC40C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4" w:type="pct"/>
            <w:textDirection w:val="btLr"/>
          </w:tcPr>
          <w:p w14:paraId="57D9D614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14:paraId="5AF68F50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14:paraId="3FE4C5EE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14:paraId="468A1B72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14:paraId="3B4BB20A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61FA0A5D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14:paraId="506C7EBB" w14:textId="77777777"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14:paraId="6D46A9D1" w14:textId="77777777"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AEDA79E" w14:textId="77777777"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1A44396F" w14:textId="77777777"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14:paraId="0437A5D2" w14:textId="77777777" w:rsidTr="00A91C11">
        <w:tc>
          <w:tcPr>
            <w:tcW w:w="196" w:type="pct"/>
          </w:tcPr>
          <w:p w14:paraId="5561BD45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14:paraId="21A6F242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14:paraId="1CA8A0ED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14:paraId="0C325A80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14:paraId="02C68F09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14:paraId="1669F808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14:paraId="7A5D0161" w14:textId="77777777"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14:paraId="5D0AD91A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14:paraId="20308F1D" w14:textId="77777777" w:rsidTr="00A91C11">
        <w:tc>
          <w:tcPr>
            <w:tcW w:w="196" w:type="pct"/>
          </w:tcPr>
          <w:p w14:paraId="65E127ED" w14:textId="77777777"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14:paraId="09C5A99C" w14:textId="77777777" w:rsidR="005B2A70" w:rsidRPr="00AF0031" w:rsidRDefault="00295B1B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87" w:type="pct"/>
          </w:tcPr>
          <w:p w14:paraId="7F087878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030299A5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5CD00C6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74A35763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395C6F4B" w14:textId="77777777" w:rsidR="005B2A70" w:rsidRPr="00AF0031" w:rsidRDefault="005B2A70" w:rsidP="00295B1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</w:t>
            </w:r>
            <w:r w:rsidR="00295B1B">
              <w:rPr>
                <w:b/>
                <w:bCs/>
                <w:sz w:val="22"/>
                <w:szCs w:val="22"/>
              </w:rPr>
              <w:t>1229</w:t>
            </w:r>
          </w:p>
        </w:tc>
        <w:tc>
          <w:tcPr>
            <w:tcW w:w="894" w:type="pct"/>
          </w:tcPr>
          <w:p w14:paraId="2A2673AD" w14:textId="77777777" w:rsidR="005B2A70" w:rsidRPr="006D03A2" w:rsidRDefault="005B2A70" w:rsidP="00E03724">
            <w:pPr>
              <w:jc w:val="right"/>
            </w:pPr>
          </w:p>
        </w:tc>
      </w:tr>
      <w:tr w:rsidR="005B2A70" w:rsidRPr="00AF0031" w14:paraId="4076786D" w14:textId="77777777" w:rsidTr="00A91C11">
        <w:tc>
          <w:tcPr>
            <w:tcW w:w="196" w:type="pct"/>
          </w:tcPr>
          <w:p w14:paraId="01EF0828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4A1897FC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2C8B73E5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7CE9DE65" w14:textId="77777777" w:rsidR="005B2A70" w:rsidRPr="00AF0031" w:rsidRDefault="005B2A7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14:paraId="3305D076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011B1DCE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085320A3" w14:textId="77777777"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proofErr w:type="gramStart"/>
            <w:r>
              <w:rPr>
                <w:b/>
                <w:bCs/>
                <w:sz w:val="22"/>
                <w:szCs w:val="22"/>
              </w:rPr>
              <w:t>SREDNJE  OBRAZOVANJE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I  VASPITANJE  </w:t>
            </w:r>
          </w:p>
        </w:tc>
        <w:tc>
          <w:tcPr>
            <w:tcW w:w="894" w:type="pct"/>
          </w:tcPr>
          <w:p w14:paraId="7817B48D" w14:textId="77777777" w:rsidR="005B2A70" w:rsidRPr="004F326F" w:rsidRDefault="00676FF4" w:rsidP="00375E3B">
            <w:pPr>
              <w:jc w:val="right"/>
              <w:rPr>
                <w:b/>
              </w:rPr>
            </w:pPr>
            <w:r w:rsidRPr="004F326F">
              <w:rPr>
                <w:b/>
              </w:rPr>
              <w:t>1</w:t>
            </w:r>
            <w:r w:rsidR="009A5474" w:rsidRPr="004F326F">
              <w:rPr>
                <w:b/>
              </w:rPr>
              <w:t>4</w:t>
            </w:r>
            <w:r w:rsidR="00375E3B" w:rsidRPr="004F326F">
              <w:rPr>
                <w:b/>
              </w:rPr>
              <w:t>8</w:t>
            </w:r>
            <w:r w:rsidRPr="004F326F">
              <w:rPr>
                <w:b/>
              </w:rPr>
              <w:t>.</w:t>
            </w:r>
            <w:r w:rsidR="00375E3B" w:rsidRPr="004F326F">
              <w:rPr>
                <w:b/>
              </w:rPr>
              <w:t>5</w:t>
            </w:r>
            <w:r w:rsidRPr="004F326F">
              <w:rPr>
                <w:b/>
              </w:rPr>
              <w:t>00.000</w:t>
            </w:r>
          </w:p>
        </w:tc>
      </w:tr>
      <w:tr w:rsidR="005B2A70" w:rsidRPr="00AF0031" w14:paraId="10F88058" w14:textId="77777777" w:rsidTr="00A91C11">
        <w:tc>
          <w:tcPr>
            <w:tcW w:w="196" w:type="pct"/>
          </w:tcPr>
          <w:p w14:paraId="1BF6BEBF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6400745C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007CD880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508A4944" w14:textId="77777777" w:rsidR="005B2A70" w:rsidRPr="00B26784" w:rsidRDefault="005B2A70" w:rsidP="006930C6">
            <w:pPr>
              <w:jc w:val="center"/>
              <w:rPr>
                <w:sz w:val="20"/>
                <w:szCs w:val="20"/>
                <w:lang w:val="pl-PL"/>
              </w:rPr>
            </w:pPr>
            <w:r w:rsidRPr="00B26784">
              <w:rPr>
                <w:sz w:val="20"/>
                <w:szCs w:val="20"/>
                <w:lang w:val="pl-PL"/>
              </w:rPr>
              <w:t>200</w:t>
            </w:r>
            <w:r w:rsidR="006930C6">
              <w:rPr>
                <w:sz w:val="20"/>
                <w:szCs w:val="20"/>
                <w:lang w:val="pl-PL"/>
              </w:rPr>
              <w:t>4</w:t>
            </w:r>
            <w:r w:rsidRPr="00B26784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59" w:type="pct"/>
          </w:tcPr>
          <w:p w14:paraId="64299A55" w14:textId="77777777" w:rsidR="005B2A70" w:rsidRPr="00B26784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14:paraId="2B129203" w14:textId="77777777" w:rsidR="005B2A70" w:rsidRPr="00B26784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02783C7C" w14:textId="77777777" w:rsidR="005B2A70" w:rsidRPr="00B26784" w:rsidRDefault="005B2A70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B26784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B2678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6784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B26784">
              <w:rPr>
                <w:b/>
                <w:bCs/>
                <w:sz w:val="20"/>
                <w:szCs w:val="20"/>
              </w:rPr>
              <w:t xml:space="preserve"> 0001 –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Realizacija</w:t>
            </w:r>
            <w:proofErr w:type="spellEnd"/>
            <w:r w:rsidR="006930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delatnosti</w:t>
            </w:r>
            <w:proofErr w:type="spellEnd"/>
            <w:r w:rsidR="006930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srednjeg</w:t>
            </w:r>
            <w:proofErr w:type="spellEnd"/>
            <w:r w:rsidR="006930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obrazovanja</w:t>
            </w:r>
            <w:proofErr w:type="spellEnd"/>
          </w:p>
        </w:tc>
        <w:tc>
          <w:tcPr>
            <w:tcW w:w="894" w:type="pct"/>
          </w:tcPr>
          <w:p w14:paraId="59B507C9" w14:textId="77777777" w:rsidR="005B2A70" w:rsidRPr="00B26784" w:rsidRDefault="00E03724" w:rsidP="00F24F60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13</w:t>
            </w:r>
            <w:r w:rsidR="006D03A2" w:rsidRPr="00B26784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6D03A2" w:rsidRPr="00B26784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91C1E" w:rsidRPr="00AF0031" w14:paraId="39E3380E" w14:textId="77777777" w:rsidTr="00A91C11">
        <w:tc>
          <w:tcPr>
            <w:tcW w:w="196" w:type="pct"/>
          </w:tcPr>
          <w:p w14:paraId="28605DAD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13F6880C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73CDF1CC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14:paraId="3EC21D37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7E7956E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4A5C7D9E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594BFC60" w14:textId="77777777"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AF0031">
              <w:rPr>
                <w:b/>
                <w:bCs/>
                <w:sz w:val="22"/>
                <w:szCs w:val="22"/>
              </w:rPr>
              <w:t>Srednje</w:t>
            </w:r>
            <w:proofErr w:type="spellEnd"/>
            <w:r w:rsidRPr="00AF00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F0031">
              <w:rPr>
                <w:b/>
                <w:bCs/>
                <w:sz w:val="22"/>
                <w:szCs w:val="22"/>
              </w:rPr>
              <w:t>obrazovanje</w:t>
            </w:r>
            <w:proofErr w:type="spellEnd"/>
          </w:p>
        </w:tc>
        <w:tc>
          <w:tcPr>
            <w:tcW w:w="894" w:type="pct"/>
          </w:tcPr>
          <w:p w14:paraId="531DD0E1" w14:textId="77777777"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14:paraId="562E8253" w14:textId="77777777" w:rsidTr="00A91C11">
        <w:tc>
          <w:tcPr>
            <w:tcW w:w="196" w:type="pct"/>
          </w:tcPr>
          <w:p w14:paraId="5CEA55A3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24E44547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64428052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6641A739" w14:textId="77777777"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FB922F3" w14:textId="77777777" w:rsidR="00F91C1E" w:rsidRPr="00D108D4" w:rsidRDefault="002A1875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D108D4">
              <w:rPr>
                <w:sz w:val="22"/>
                <w:szCs w:val="22"/>
                <w:lang w:val="pl-PL"/>
              </w:rPr>
              <w:t>9</w:t>
            </w:r>
            <w:r w:rsidR="00040447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3" w:type="pct"/>
          </w:tcPr>
          <w:p w14:paraId="7C7EBE08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14:paraId="254D3F8E" w14:textId="77777777"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14:paraId="1F8BEDCD" w14:textId="77777777" w:rsidR="00F91C1E" w:rsidRPr="005B2A6D" w:rsidRDefault="00F24F60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="005B2A70">
              <w:rPr>
                <w:sz w:val="22"/>
                <w:szCs w:val="22"/>
              </w:rPr>
              <w:t>.</w:t>
            </w:r>
            <w:r w:rsidR="00E03724">
              <w:rPr>
                <w:sz w:val="22"/>
                <w:szCs w:val="22"/>
              </w:rPr>
              <w:t>0</w:t>
            </w:r>
            <w:r w:rsidR="0039685A">
              <w:rPr>
                <w:sz w:val="22"/>
                <w:szCs w:val="22"/>
              </w:rPr>
              <w:t>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14:paraId="5EF66678" w14:textId="77777777" w:rsidTr="00A91C11">
        <w:tc>
          <w:tcPr>
            <w:tcW w:w="196" w:type="pct"/>
          </w:tcPr>
          <w:p w14:paraId="514A947A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352EDC7F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61CDB53F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2BAF2C2C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A3E583E" w14:textId="77777777" w:rsidR="00F91C1E" w:rsidRPr="00D108D4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44CC2E92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68236E2E" w14:textId="77777777"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14:paraId="3246BE11" w14:textId="77777777"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14:paraId="10D72ED2" w14:textId="77777777" w:rsidTr="00A91C11">
        <w:tc>
          <w:tcPr>
            <w:tcW w:w="196" w:type="pct"/>
          </w:tcPr>
          <w:p w14:paraId="2DC5F0B2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1DAFB41C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789D48AC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44F9D8A8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FF98DB5" w14:textId="77777777" w:rsidR="00F91C1E" w:rsidRPr="00D108D4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63BE2913" w14:textId="77777777"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14:paraId="113AB351" w14:textId="77777777"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14:paraId="13FDF61B" w14:textId="77777777"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14:paraId="72236660" w14:textId="77777777" w:rsidTr="00A91C11">
        <w:tc>
          <w:tcPr>
            <w:tcW w:w="196" w:type="pct"/>
          </w:tcPr>
          <w:p w14:paraId="2A2BECEE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722D3A9A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4C2E2579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216072CB" w14:textId="77777777"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C209570" w14:textId="77777777" w:rsidR="00F91C1E" w:rsidRPr="00D108D4" w:rsidRDefault="002A1875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D108D4">
              <w:rPr>
                <w:sz w:val="22"/>
                <w:szCs w:val="22"/>
                <w:lang w:val="pl-PL"/>
              </w:rPr>
              <w:t>9</w:t>
            </w:r>
            <w:r w:rsidR="00040447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3" w:type="pct"/>
          </w:tcPr>
          <w:p w14:paraId="5911AC4C" w14:textId="77777777"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14:paraId="160BCBCF" w14:textId="77777777"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14:paraId="5D9682C3" w14:textId="77777777" w:rsidR="00F91C1E" w:rsidRPr="005B2A6D" w:rsidRDefault="00D00B81" w:rsidP="00F24F6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7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5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14:paraId="480E70DD" w14:textId="77777777" w:rsidTr="00A91C11">
        <w:tc>
          <w:tcPr>
            <w:tcW w:w="196" w:type="pct"/>
          </w:tcPr>
          <w:p w14:paraId="531B7486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5F521810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6B72006A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0F86E436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4EDAF47" w14:textId="77777777" w:rsidR="00F91C1E" w:rsidRPr="00596E05" w:rsidRDefault="00F91C1E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6D6A1174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192C871B" w14:textId="77777777"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14:paraId="5C47C2F1" w14:textId="77777777"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14:paraId="19F1FBA3" w14:textId="77777777" w:rsidTr="00A91C11">
        <w:tc>
          <w:tcPr>
            <w:tcW w:w="196" w:type="pct"/>
          </w:tcPr>
          <w:p w14:paraId="6D0CBBE7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1C918328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15616149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53DDF97F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5B95E06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3358BA56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6DF14AE2" w14:textId="77777777"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14:paraId="5CD2B18B" w14:textId="77777777"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14:paraId="07835FEE" w14:textId="77777777" w:rsidTr="00A91C11">
        <w:tc>
          <w:tcPr>
            <w:tcW w:w="196" w:type="pct"/>
          </w:tcPr>
          <w:p w14:paraId="734F6365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47A508F6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2155952B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6B485741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1484123" w14:textId="77777777" w:rsidR="002446E8" w:rsidRPr="001346E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5BF7C48A" w14:textId="77777777" w:rsidR="002446E8" w:rsidRPr="001346E6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4B3BC064" w14:textId="77777777" w:rsidR="002446E8" w:rsidRPr="001346E6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14:paraId="4E50A980" w14:textId="77777777" w:rsidR="002446E8" w:rsidRPr="001346E6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AF0031" w14:paraId="2AE9A9F7" w14:textId="77777777" w:rsidTr="00A91C11">
        <w:tc>
          <w:tcPr>
            <w:tcW w:w="196" w:type="pct"/>
          </w:tcPr>
          <w:p w14:paraId="5603EB6D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6F6B96C0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0D834202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7F87FCBF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EF82A2B" w14:textId="77777777" w:rsidR="001346E6" w:rsidRPr="00F120F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317673FC" w14:textId="77777777" w:rsidR="001346E6" w:rsidRPr="00F120F6" w:rsidRDefault="001346E6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 w:rsidR="00992D4E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73" w:type="pct"/>
            <w:vAlign w:val="center"/>
          </w:tcPr>
          <w:p w14:paraId="284C6583" w14:textId="77777777" w:rsidR="001346E6" w:rsidRPr="00F120F6" w:rsidRDefault="00992D4E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14:paraId="15DF19B3" w14:textId="77777777" w:rsidR="001346E6" w:rsidRPr="00F120F6" w:rsidRDefault="006E07DE" w:rsidP="006E07D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  <w:r w:rsidR="00992D4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992D4E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1346E6" w:rsidRPr="00AF0031" w14:paraId="6AD052B2" w14:textId="77777777" w:rsidTr="00A91C11">
        <w:tc>
          <w:tcPr>
            <w:tcW w:w="196" w:type="pct"/>
          </w:tcPr>
          <w:p w14:paraId="612A3C93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2C62B70F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62158440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6E7F883A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D9A1860" w14:textId="77777777" w:rsidR="001346E6" w:rsidRPr="00F120F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0BA5E5BB" w14:textId="77777777" w:rsidR="001346E6" w:rsidRPr="00F120F6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73" w:type="pct"/>
            <w:vAlign w:val="center"/>
          </w:tcPr>
          <w:p w14:paraId="766AFC04" w14:textId="77777777" w:rsidR="001346E6" w:rsidRPr="00F120F6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14:paraId="0153116E" w14:textId="77777777" w:rsidR="001346E6" w:rsidRPr="00F120F6" w:rsidRDefault="006E07DE" w:rsidP="006E07D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33</w:t>
            </w:r>
            <w:r w:rsidR="001F190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500</w:t>
            </w:r>
            <w:r w:rsidR="001F190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14:paraId="41FEFF16" w14:textId="77777777" w:rsidTr="00A91C11">
        <w:tc>
          <w:tcPr>
            <w:tcW w:w="196" w:type="pct"/>
          </w:tcPr>
          <w:p w14:paraId="5501572C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2F7A1691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79C07B82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684F2B53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03E0E28" w14:textId="77777777" w:rsidR="002446E8" w:rsidRPr="00F120F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27B1E9CD" w14:textId="77777777" w:rsidR="002446E8" w:rsidRPr="00F120F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6F632C12" w14:textId="77777777" w:rsidR="002446E8" w:rsidRPr="00F120F6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14:paraId="4A9E9D22" w14:textId="77777777" w:rsidR="002446E8" w:rsidRPr="00F120F6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14:paraId="29595C7B" w14:textId="77777777" w:rsidTr="00A91C11">
        <w:tc>
          <w:tcPr>
            <w:tcW w:w="196" w:type="pct"/>
          </w:tcPr>
          <w:p w14:paraId="6E8CD1BF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2B5775AA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5549B62D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07DEB7C4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63C7E66" w14:textId="77777777" w:rsidR="00E54F2B" w:rsidRPr="00F120F6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59C9B844" w14:textId="77777777" w:rsidR="00E54F2B" w:rsidRPr="00F120F6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2AAEDECC" w14:textId="77777777" w:rsidR="00E54F2B" w:rsidRPr="00F120F6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14:paraId="11A606A3" w14:textId="77777777" w:rsidR="00E54F2B" w:rsidRPr="00F120F6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6E07DE" w:rsidRPr="00AF0031" w14:paraId="0169A7F3" w14:textId="77777777" w:rsidTr="00A91C11">
        <w:tc>
          <w:tcPr>
            <w:tcW w:w="196" w:type="pct"/>
          </w:tcPr>
          <w:p w14:paraId="643D962D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29B71EBB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7122B25D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5B219018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1A1E1BB" w14:textId="77777777" w:rsidR="006E07DE" w:rsidRPr="00F120F6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2A5D83D3" w14:textId="77777777" w:rsidR="006E07DE" w:rsidRPr="00F120F6" w:rsidRDefault="006E07D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73" w:type="pct"/>
            <w:vAlign w:val="center"/>
          </w:tcPr>
          <w:p w14:paraId="6096F4AA" w14:textId="77777777" w:rsidR="006E07DE" w:rsidRPr="00F120F6" w:rsidRDefault="006E07D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14:paraId="1A3514BF" w14:textId="77777777" w:rsidR="006E07DE" w:rsidRPr="00F120F6" w:rsidRDefault="006E07DE" w:rsidP="0071416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80.000.000</w:t>
            </w:r>
          </w:p>
        </w:tc>
      </w:tr>
      <w:tr w:rsidR="006E07DE" w:rsidRPr="00AF0031" w14:paraId="34AF44E3" w14:textId="77777777" w:rsidTr="00A91C11">
        <w:tc>
          <w:tcPr>
            <w:tcW w:w="196" w:type="pct"/>
          </w:tcPr>
          <w:p w14:paraId="4D5CD078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7CB67876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7F384F9C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2E53008B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148AB7D" w14:textId="77777777" w:rsidR="006E07DE" w:rsidRPr="00F120F6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1BE7AFD5" w14:textId="77777777" w:rsidR="006E07DE" w:rsidRPr="00F120F6" w:rsidRDefault="006E07DE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73" w:type="pct"/>
            <w:vAlign w:val="center"/>
          </w:tcPr>
          <w:p w14:paraId="2251348E" w14:textId="77777777" w:rsidR="006E07DE" w:rsidRPr="00F120F6" w:rsidRDefault="006E07DE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14:paraId="2059EB94" w14:textId="77777777" w:rsidR="006E07DE" w:rsidRPr="00F120F6" w:rsidRDefault="006E07DE" w:rsidP="0071416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33.500.000</w:t>
            </w:r>
          </w:p>
        </w:tc>
      </w:tr>
      <w:tr w:rsidR="005B2A6D" w:rsidRPr="00AF0031" w14:paraId="7BA8659A" w14:textId="77777777" w:rsidTr="00A91C11">
        <w:tc>
          <w:tcPr>
            <w:tcW w:w="196" w:type="pct"/>
          </w:tcPr>
          <w:p w14:paraId="42F2942D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6F2B68C6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6F5F5961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37F4DC58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7B5EA6B" w14:textId="77777777" w:rsidR="005B2A6D" w:rsidRPr="00F120F6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28EEEB88" w14:textId="77777777" w:rsidR="005B2A6D" w:rsidRPr="00F120F6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70CE8005" w14:textId="77777777" w:rsidR="005B2A6D" w:rsidRPr="00F120F6" w:rsidRDefault="005B2A6D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120F6">
              <w:rPr>
                <w:b/>
                <w:sz w:val="22"/>
                <w:szCs w:val="22"/>
                <w:lang w:val="pl-PL"/>
              </w:rPr>
              <w:t>Ukupno za glavu  3.</w:t>
            </w:r>
            <w:r w:rsidR="00117DFB" w:rsidRPr="00F120F6">
              <w:rPr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894" w:type="pct"/>
            <w:vAlign w:val="center"/>
          </w:tcPr>
          <w:p w14:paraId="3D1221D3" w14:textId="77777777" w:rsidR="005B2A6D" w:rsidRPr="00F120F6" w:rsidRDefault="00D00B81" w:rsidP="00F120F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101</w:t>
            </w:r>
            <w:r w:rsidR="00992D4E">
              <w:rPr>
                <w:b/>
                <w:bCs/>
                <w:sz w:val="22"/>
                <w:szCs w:val="22"/>
                <w:lang w:val="pl-PL"/>
              </w:rPr>
              <w:t>.500.000</w:t>
            </w:r>
          </w:p>
        </w:tc>
      </w:tr>
      <w:tr w:rsidR="005B2A6D" w:rsidRPr="00AF0031" w14:paraId="293196C5" w14:textId="77777777" w:rsidTr="00A91C11">
        <w:tc>
          <w:tcPr>
            <w:tcW w:w="196" w:type="pct"/>
          </w:tcPr>
          <w:p w14:paraId="064ECFDE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8892223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FEF4BD0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A3C661E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7A267AE4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31456F8B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4FD504EE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A2B0BB5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206CF227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0E927C04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14:paraId="24AC619F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14:paraId="0429E523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 xml:space="preserve">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5648110F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39685A">
              <w:rPr>
                <w:sz w:val="22"/>
                <w:szCs w:val="22"/>
                <w:lang w:val="pl-PL"/>
              </w:rPr>
              <w:t>000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14:paraId="25C33FC5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</w:t>
            </w:r>
            <w:r w:rsidR="00F440F9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14:paraId="4E7241CE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 w:rsidR="00D00B81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14:paraId="1053627E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6</w:t>
            </w:r>
            <w:r>
              <w:rPr>
                <w:sz w:val="22"/>
                <w:szCs w:val="22"/>
                <w:lang w:val="pl-PL"/>
              </w:rPr>
              <w:t>.</w:t>
            </w:r>
            <w:r w:rsidR="00E03724">
              <w:rPr>
                <w:sz w:val="22"/>
                <w:szCs w:val="22"/>
                <w:lang w:val="pl-PL"/>
              </w:rPr>
              <w:t>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14:paraId="69F62967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D00B81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E03724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14:paraId="239F4603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0765D6">
              <w:rPr>
                <w:sz w:val="22"/>
                <w:szCs w:val="22"/>
                <w:lang w:val="pl-PL"/>
              </w:rPr>
              <w:t xml:space="preserve">              </w:t>
            </w:r>
            <w:r w:rsidR="00674229">
              <w:rPr>
                <w:sz w:val="22"/>
                <w:szCs w:val="22"/>
                <w:lang w:val="pl-PL"/>
              </w:rPr>
              <w:t xml:space="preserve">  </w:t>
            </w:r>
            <w:r w:rsidR="00F440F9"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3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14:paraId="304DA2A7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674229">
              <w:rPr>
                <w:sz w:val="22"/>
                <w:szCs w:val="22"/>
                <w:lang w:val="pl-PL"/>
              </w:rPr>
              <w:t xml:space="preserve">  </w:t>
            </w:r>
            <w:r w:rsidR="00F440F9">
              <w:rPr>
                <w:sz w:val="22"/>
                <w:szCs w:val="22"/>
                <w:lang w:val="pl-PL"/>
              </w:rPr>
              <w:t>3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14:paraId="2D65B809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E03724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30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03724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14:paraId="3252032B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E03724">
              <w:rPr>
                <w:sz w:val="22"/>
                <w:szCs w:val="22"/>
                <w:lang w:val="pl-PL"/>
              </w:rPr>
              <w:t xml:space="preserve"> 2</w:t>
            </w:r>
            <w:r w:rsidR="00F24F60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14:paraId="0F50508E" w14:textId="77777777"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E03724">
              <w:rPr>
                <w:sz w:val="22"/>
                <w:szCs w:val="22"/>
                <w:lang w:val="pl-PL"/>
              </w:rPr>
              <w:t>3</w:t>
            </w:r>
            <w:r w:rsidR="00336D61">
              <w:rPr>
                <w:sz w:val="22"/>
                <w:szCs w:val="22"/>
                <w:lang w:val="pl-PL"/>
              </w:rPr>
              <w:t>.</w:t>
            </w:r>
            <w:r w:rsidR="00E03724">
              <w:rPr>
                <w:sz w:val="22"/>
                <w:szCs w:val="22"/>
                <w:lang w:val="pl-PL"/>
              </w:rPr>
              <w:t>5</w:t>
            </w:r>
            <w:r w:rsidR="00336D61">
              <w:rPr>
                <w:sz w:val="22"/>
                <w:szCs w:val="22"/>
                <w:lang w:val="pl-PL"/>
              </w:rPr>
              <w:t>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14:paraId="172F1973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14:paraId="04F01DA8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20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14:paraId="0AAE7772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 w:rsidR="00F440F9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F440F9"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8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14:paraId="622919D8" w14:textId="77777777"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F440F9">
              <w:rPr>
                <w:sz w:val="22"/>
                <w:szCs w:val="22"/>
                <w:lang w:val="pl-PL"/>
              </w:rPr>
              <w:t xml:space="preserve">        </w:t>
            </w:r>
            <w:r w:rsidR="009A3063">
              <w:rPr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F24F60">
              <w:rPr>
                <w:sz w:val="22"/>
                <w:szCs w:val="22"/>
                <w:lang w:val="pl-PL"/>
              </w:rPr>
              <w:t>2</w:t>
            </w:r>
            <w:r w:rsidR="00F440F9">
              <w:rPr>
                <w:sz w:val="22"/>
                <w:szCs w:val="22"/>
                <w:lang w:val="pl-PL"/>
              </w:rPr>
              <w:t>.00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14:paraId="5DD14D9B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AF6B7F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F6B7F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14:paraId="419B20DB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  <w:r w:rsidR="00AF6B7F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AF6B7F">
              <w:rPr>
                <w:sz w:val="22"/>
                <w:szCs w:val="22"/>
                <w:lang w:val="pl-PL"/>
              </w:rPr>
              <w:t>8.0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14:paraId="77483A76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="00AF6B7F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 </w:t>
            </w:r>
            <w:r w:rsidR="00F966C5">
              <w:rPr>
                <w:sz w:val="22"/>
                <w:szCs w:val="22"/>
                <w:lang w:val="pl-PL"/>
              </w:rPr>
              <w:t>4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14:paraId="28F7B6F5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14:paraId="423292AC" w14:textId="77777777"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6E71C593" w14:textId="77777777" w:rsidR="00E173AE" w:rsidRDefault="00E173AE" w:rsidP="005F05D6">
      <w:pPr>
        <w:rPr>
          <w:sz w:val="20"/>
          <w:szCs w:val="20"/>
          <w:lang w:val="hr-HR"/>
        </w:rPr>
      </w:pPr>
    </w:p>
    <w:p w14:paraId="1DB59995" w14:textId="77777777" w:rsidR="00F24F60" w:rsidRDefault="00F24F60" w:rsidP="005F05D6">
      <w:pPr>
        <w:rPr>
          <w:sz w:val="20"/>
          <w:szCs w:val="20"/>
          <w:lang w:val="hr-HR"/>
        </w:rPr>
      </w:pPr>
    </w:p>
    <w:p w14:paraId="5AD1A24C" w14:textId="77777777" w:rsidR="00F24F60" w:rsidRDefault="00F24F60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"/>
        <w:gridCol w:w="654"/>
        <w:gridCol w:w="591"/>
        <w:gridCol w:w="730"/>
        <w:gridCol w:w="546"/>
        <w:gridCol w:w="835"/>
        <w:gridCol w:w="5199"/>
        <w:gridCol w:w="1824"/>
      </w:tblGrid>
      <w:tr w:rsidR="00F24F60" w:rsidRPr="00F3251B" w14:paraId="6B661EE0" w14:textId="77777777" w:rsidTr="00F24F60">
        <w:trPr>
          <w:trHeight w:val="1475"/>
        </w:trPr>
        <w:tc>
          <w:tcPr>
            <w:tcW w:w="225" w:type="pct"/>
            <w:textDirection w:val="btLr"/>
          </w:tcPr>
          <w:p w14:paraId="374C2E27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1" w:type="pct"/>
            <w:textDirection w:val="btLr"/>
          </w:tcPr>
          <w:p w14:paraId="00936145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14:paraId="3107320A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7C177648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2B21ACE5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14:paraId="45F28B4F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04D71F6F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14:paraId="4BDD8E9C" w14:textId="77777777" w:rsidR="00F24F60" w:rsidRPr="00F3251B" w:rsidRDefault="00F24F60" w:rsidP="00F24F60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14:paraId="0DB4D3BC" w14:textId="77777777" w:rsidR="00F24F60" w:rsidRPr="00F3251B" w:rsidRDefault="00F24F60" w:rsidP="00F24F60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6D2B9DB3" w14:textId="77777777" w:rsidR="00F24F60" w:rsidRPr="00F3251B" w:rsidRDefault="00F24F60" w:rsidP="00F24F60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D4DC407" w14:textId="77777777" w:rsidR="00F24F60" w:rsidRPr="00F3251B" w:rsidRDefault="00F24F60" w:rsidP="00F24F60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24F60" w:rsidRPr="00F3251B" w14:paraId="1161D31F" w14:textId="77777777" w:rsidTr="00F24F60">
        <w:tc>
          <w:tcPr>
            <w:tcW w:w="225" w:type="pct"/>
          </w:tcPr>
          <w:p w14:paraId="47BB6B84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14:paraId="7C186F68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14:paraId="5076DB6C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7ACC94C6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15746844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14:paraId="2DD0C7C1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14:paraId="3D8C02CB" w14:textId="77777777" w:rsidR="00F24F60" w:rsidRPr="00AF0031" w:rsidRDefault="00F24F60" w:rsidP="00F24F60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14:paraId="3F53EAC1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24F60" w:rsidRPr="00F3251B" w14:paraId="712959F5" w14:textId="77777777" w:rsidTr="00F24F60">
        <w:tc>
          <w:tcPr>
            <w:tcW w:w="225" w:type="pct"/>
          </w:tcPr>
          <w:p w14:paraId="70ECFA0A" w14:textId="77777777" w:rsidR="00F24F60" w:rsidRPr="00930C0E" w:rsidRDefault="00F24F60" w:rsidP="00F24F60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14:paraId="4E415129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2" w:type="pct"/>
          </w:tcPr>
          <w:p w14:paraId="3AD371BA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CBED29F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FA306BD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4C46467E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3F0B34B4" w14:textId="77777777" w:rsidR="00F24F60" w:rsidRPr="00175E86" w:rsidRDefault="00F24F60" w:rsidP="00F24F60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14:paraId="2BF1AA91" w14:textId="77777777" w:rsidR="00F24F60" w:rsidRPr="0053120A" w:rsidRDefault="00F24F60" w:rsidP="00F24F60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F24F60" w:rsidRPr="00F3251B" w14:paraId="7177885D" w14:textId="77777777" w:rsidTr="00F24F60">
        <w:tc>
          <w:tcPr>
            <w:tcW w:w="225" w:type="pct"/>
          </w:tcPr>
          <w:p w14:paraId="5A6D11AD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254BF57D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E157581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849BF70" w14:textId="77777777" w:rsidR="00F24F60" w:rsidRPr="00362B63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504202FA" w14:textId="77777777" w:rsidR="00F24F60" w:rsidRPr="00362B63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0F79221D" w14:textId="77777777" w:rsidR="00F24F60" w:rsidRPr="00362B63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351E7E97" w14:textId="77777777" w:rsidR="00F24F60" w:rsidRPr="00362B63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proofErr w:type="gramStart"/>
            <w:r>
              <w:rPr>
                <w:b/>
                <w:bCs/>
                <w:sz w:val="22"/>
                <w:szCs w:val="22"/>
              </w:rPr>
              <w:t>SREDNJE  OBRAZOVANJE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I  VASPITANJE  </w:t>
            </w:r>
          </w:p>
        </w:tc>
        <w:tc>
          <w:tcPr>
            <w:tcW w:w="839" w:type="pct"/>
          </w:tcPr>
          <w:p w14:paraId="6DEB2857" w14:textId="77777777" w:rsidR="00F24F60" w:rsidRPr="004F326F" w:rsidRDefault="00107BF3" w:rsidP="00107BF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F326F">
              <w:rPr>
                <w:b/>
                <w:sz w:val="22"/>
                <w:szCs w:val="22"/>
                <w:lang w:val="pl-PL"/>
              </w:rPr>
              <w:t>18</w:t>
            </w:r>
            <w:r w:rsidR="00F24F60" w:rsidRPr="004F326F">
              <w:rPr>
                <w:b/>
                <w:sz w:val="22"/>
                <w:szCs w:val="22"/>
                <w:lang w:val="pl-PL"/>
              </w:rPr>
              <w:t>.</w:t>
            </w:r>
            <w:r w:rsidRPr="004F326F">
              <w:rPr>
                <w:b/>
                <w:sz w:val="22"/>
                <w:szCs w:val="22"/>
                <w:lang w:val="pl-PL"/>
              </w:rPr>
              <w:t>5</w:t>
            </w:r>
            <w:r w:rsidR="00F24F60" w:rsidRPr="004F326F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14:paraId="07765DA6" w14:textId="77777777" w:rsidTr="00F24F60">
        <w:tc>
          <w:tcPr>
            <w:tcW w:w="225" w:type="pct"/>
          </w:tcPr>
          <w:p w14:paraId="11B7543F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41279D20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7C39CDC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6655B4C" w14:textId="77777777" w:rsidR="00F24F60" w:rsidRPr="002828B3" w:rsidRDefault="00F24F60" w:rsidP="00107BF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2004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107BF3">
              <w:rPr>
                <w:sz w:val="20"/>
                <w:szCs w:val="20"/>
                <w:lang w:val="pl-PL"/>
              </w:rPr>
              <w:t>7</w:t>
            </w:r>
            <w:r w:rsidRPr="00C60362">
              <w:rPr>
                <w:sz w:val="20"/>
                <w:szCs w:val="20"/>
                <w:lang w:val="pl-PL"/>
              </w:rPr>
              <w:t>001</w:t>
            </w:r>
          </w:p>
        </w:tc>
        <w:tc>
          <w:tcPr>
            <w:tcW w:w="251" w:type="pct"/>
          </w:tcPr>
          <w:p w14:paraId="496C2F00" w14:textId="77777777" w:rsidR="00F24F60" w:rsidRPr="002828B3" w:rsidRDefault="00F24F60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5653FC46" w14:textId="77777777" w:rsidR="00F24F60" w:rsidRPr="002828B3" w:rsidRDefault="00F24F60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6F01EB22" w14:textId="77777777" w:rsidR="00F24F60" w:rsidRPr="002828B3" w:rsidRDefault="00F24F60" w:rsidP="00F24F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</w:t>
            </w:r>
            <w:proofErr w:type="gramStart"/>
            <w:r>
              <w:rPr>
                <w:b/>
                <w:sz w:val="20"/>
                <w:szCs w:val="20"/>
              </w:rPr>
              <w:t>1 :</w:t>
            </w:r>
            <w:proofErr w:type="gramEnd"/>
            <w:r>
              <w:rPr>
                <w:b/>
                <w:sz w:val="20"/>
                <w:szCs w:val="20"/>
              </w:rPr>
              <w:t xml:space="preserve">  REKONSTRUKCIJA KOTLARNICE U GIMNAZIJI</w:t>
            </w:r>
          </w:p>
        </w:tc>
        <w:tc>
          <w:tcPr>
            <w:tcW w:w="839" w:type="pct"/>
            <w:vAlign w:val="center"/>
          </w:tcPr>
          <w:p w14:paraId="37A67229" w14:textId="77777777" w:rsidR="00F24F60" w:rsidRPr="0053120A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F24F60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F24F60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14:paraId="4F20E21D" w14:textId="77777777" w:rsidTr="00F24F60">
        <w:tc>
          <w:tcPr>
            <w:tcW w:w="225" w:type="pct"/>
          </w:tcPr>
          <w:p w14:paraId="62F3591B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2CAE5CAB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825C943" w14:textId="77777777"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36" w:type="pct"/>
          </w:tcPr>
          <w:p w14:paraId="1CA6F193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B8E4CE6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2D28EBBF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15E8D036" w14:textId="77777777" w:rsidR="00F24F60" w:rsidRPr="00AF0031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AF0031">
              <w:rPr>
                <w:b/>
                <w:bCs/>
                <w:sz w:val="22"/>
                <w:szCs w:val="22"/>
              </w:rPr>
              <w:t>Srednje</w:t>
            </w:r>
            <w:proofErr w:type="spellEnd"/>
            <w:r w:rsidRPr="00AF00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F0031">
              <w:rPr>
                <w:b/>
                <w:bCs/>
                <w:sz w:val="22"/>
                <w:szCs w:val="22"/>
              </w:rPr>
              <w:t>obrazovanje</w:t>
            </w:r>
            <w:proofErr w:type="spellEnd"/>
          </w:p>
        </w:tc>
        <w:tc>
          <w:tcPr>
            <w:tcW w:w="839" w:type="pct"/>
            <w:vAlign w:val="center"/>
          </w:tcPr>
          <w:p w14:paraId="1F886895" w14:textId="77777777" w:rsidR="00F24F60" w:rsidRPr="0053120A" w:rsidRDefault="00F24F60" w:rsidP="00F24F60">
            <w:pPr>
              <w:jc w:val="right"/>
              <w:rPr>
                <w:sz w:val="22"/>
                <w:szCs w:val="22"/>
              </w:rPr>
            </w:pPr>
          </w:p>
        </w:tc>
      </w:tr>
      <w:tr w:rsidR="00F24F60" w:rsidRPr="00F3251B" w14:paraId="01D427EE" w14:textId="77777777" w:rsidTr="00F24F60">
        <w:tc>
          <w:tcPr>
            <w:tcW w:w="225" w:type="pct"/>
          </w:tcPr>
          <w:p w14:paraId="3B8F3F0A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01722792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364C3B7" w14:textId="77777777"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BB4F563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83694E6" w14:textId="77777777" w:rsidR="00F24F60" w:rsidRPr="000D43C6" w:rsidRDefault="002A1875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040447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  <w:vAlign w:val="center"/>
          </w:tcPr>
          <w:p w14:paraId="30FAE0AF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392" w:type="pct"/>
            <w:vAlign w:val="center"/>
          </w:tcPr>
          <w:p w14:paraId="238A6059" w14:textId="77777777" w:rsidR="00F24F60" w:rsidRPr="0056501A" w:rsidRDefault="00F24F60" w:rsidP="00F24F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de-DE"/>
              </w:rPr>
              <w:t xml:space="preserve">Kaspitalni </w:t>
            </w:r>
            <w:r w:rsidRPr="0056501A">
              <w:rPr>
                <w:bCs/>
                <w:sz w:val="22"/>
                <w:szCs w:val="22"/>
                <w:lang w:val="de-DE"/>
              </w:rPr>
              <w:t xml:space="preserve"> transferi ostalim nivoima vlasti</w:t>
            </w:r>
          </w:p>
        </w:tc>
        <w:tc>
          <w:tcPr>
            <w:tcW w:w="839" w:type="pct"/>
            <w:vAlign w:val="center"/>
          </w:tcPr>
          <w:p w14:paraId="0E9EEC19" w14:textId="77777777" w:rsidR="00F24F60" w:rsidRPr="0053120A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F24F60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F24F60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14:paraId="079ED7C5" w14:textId="77777777" w:rsidTr="00F24F60">
        <w:tc>
          <w:tcPr>
            <w:tcW w:w="225" w:type="pct"/>
          </w:tcPr>
          <w:p w14:paraId="430C9111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542612D4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3AD396A" w14:textId="77777777"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7806EA6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521B9A9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09DC5CB1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65DCB309" w14:textId="77777777" w:rsidR="00F24F60" w:rsidRPr="000D43C6" w:rsidRDefault="00F24F60" w:rsidP="00107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 w:rsidR="00107BF3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001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14:paraId="5ECD5E13" w14:textId="77777777" w:rsidR="00F24F60" w:rsidRPr="0053120A" w:rsidRDefault="00F24F60" w:rsidP="00F24F60">
            <w:pPr>
              <w:jc w:val="right"/>
              <w:rPr>
                <w:sz w:val="22"/>
                <w:szCs w:val="22"/>
              </w:rPr>
            </w:pPr>
          </w:p>
        </w:tc>
      </w:tr>
      <w:tr w:rsidR="006E07DE" w:rsidRPr="00F3251B" w14:paraId="7BAE19C9" w14:textId="77777777" w:rsidTr="00F24F60">
        <w:tc>
          <w:tcPr>
            <w:tcW w:w="225" w:type="pct"/>
          </w:tcPr>
          <w:p w14:paraId="73C86460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69BF9F79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755D4AC" w14:textId="77777777" w:rsidR="006E07DE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2CCC405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488BF44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3D1E9089" w14:textId="77777777" w:rsidR="006E07DE" w:rsidRPr="006E07DE" w:rsidRDefault="006E07DE" w:rsidP="00714167">
            <w:pPr>
              <w:jc w:val="center"/>
              <w:rPr>
                <w:lang w:val="pl-PL"/>
              </w:rPr>
            </w:pPr>
            <w:r w:rsidRPr="006E07DE">
              <w:rPr>
                <w:lang w:val="pl-PL"/>
              </w:rPr>
              <w:t>13</w:t>
            </w:r>
          </w:p>
        </w:tc>
        <w:tc>
          <w:tcPr>
            <w:tcW w:w="2392" w:type="pct"/>
            <w:vAlign w:val="center"/>
          </w:tcPr>
          <w:p w14:paraId="589BA2EC" w14:textId="77777777" w:rsidR="006E07DE" w:rsidRPr="006E07DE" w:rsidRDefault="006E07DE" w:rsidP="00714167">
            <w:pPr>
              <w:pStyle w:val="Footer"/>
              <w:tabs>
                <w:tab w:val="clear" w:pos="4320"/>
                <w:tab w:val="clear" w:pos="8640"/>
              </w:tabs>
              <w:rPr>
                <w:lang w:val="pl-PL"/>
              </w:rPr>
            </w:pPr>
            <w:r w:rsidRPr="006E07DE">
              <w:rPr>
                <w:lang w:val="pl-PL"/>
              </w:rPr>
              <w:t>Prenesena sredstva iz ranijih godina</w:t>
            </w:r>
          </w:p>
        </w:tc>
        <w:tc>
          <w:tcPr>
            <w:tcW w:w="839" w:type="pct"/>
            <w:vAlign w:val="center"/>
          </w:tcPr>
          <w:p w14:paraId="65C618B1" w14:textId="77777777" w:rsidR="006E07DE" w:rsidRPr="0053120A" w:rsidRDefault="006E07DE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14:paraId="1C2B919B" w14:textId="77777777" w:rsidTr="00F24F60">
        <w:tc>
          <w:tcPr>
            <w:tcW w:w="225" w:type="pct"/>
          </w:tcPr>
          <w:p w14:paraId="61202BE7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2A412EBC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1AAB8C4" w14:textId="77777777"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D7F0235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C847E45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01ED272A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020420BF" w14:textId="77777777" w:rsidR="00F24F60" w:rsidRPr="00FB25B0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839" w:type="pct"/>
            <w:vAlign w:val="center"/>
          </w:tcPr>
          <w:p w14:paraId="7368F27D" w14:textId="77777777" w:rsidR="00F24F60" w:rsidRPr="0053120A" w:rsidRDefault="00F24F60" w:rsidP="00F24F60">
            <w:pPr>
              <w:jc w:val="right"/>
              <w:rPr>
                <w:sz w:val="22"/>
                <w:szCs w:val="22"/>
              </w:rPr>
            </w:pPr>
          </w:p>
        </w:tc>
      </w:tr>
      <w:tr w:rsidR="006E07DE" w:rsidRPr="00F3251B" w14:paraId="7DEECB20" w14:textId="77777777" w:rsidTr="00F24F60">
        <w:tc>
          <w:tcPr>
            <w:tcW w:w="225" w:type="pct"/>
          </w:tcPr>
          <w:p w14:paraId="4E7D9E61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4431DC7C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47E45471" w14:textId="77777777" w:rsidR="006E07DE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D885343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1EEED83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161A6899" w14:textId="77777777" w:rsidR="006E07DE" w:rsidRPr="006E07DE" w:rsidRDefault="006E07DE" w:rsidP="00714167">
            <w:pPr>
              <w:jc w:val="center"/>
              <w:rPr>
                <w:lang w:val="pl-PL"/>
              </w:rPr>
            </w:pPr>
            <w:r w:rsidRPr="006E07DE">
              <w:rPr>
                <w:lang w:val="pl-PL"/>
              </w:rPr>
              <w:t>13</w:t>
            </w:r>
          </w:p>
        </w:tc>
        <w:tc>
          <w:tcPr>
            <w:tcW w:w="2392" w:type="pct"/>
            <w:vAlign w:val="center"/>
          </w:tcPr>
          <w:p w14:paraId="0E2B7D4B" w14:textId="77777777" w:rsidR="006E07DE" w:rsidRPr="006E07DE" w:rsidRDefault="006E07DE" w:rsidP="00714167">
            <w:pPr>
              <w:pStyle w:val="Footer"/>
              <w:tabs>
                <w:tab w:val="clear" w:pos="4320"/>
                <w:tab w:val="clear" w:pos="8640"/>
              </w:tabs>
              <w:rPr>
                <w:lang w:val="pl-PL"/>
              </w:rPr>
            </w:pPr>
            <w:r w:rsidRPr="006E07DE">
              <w:rPr>
                <w:lang w:val="pl-PL"/>
              </w:rPr>
              <w:t>Prenesena sredstva iz ranijih godina</w:t>
            </w:r>
          </w:p>
        </w:tc>
        <w:tc>
          <w:tcPr>
            <w:tcW w:w="839" w:type="pct"/>
            <w:vAlign w:val="center"/>
          </w:tcPr>
          <w:p w14:paraId="35725334" w14:textId="77777777" w:rsidR="006E07DE" w:rsidRPr="0053120A" w:rsidRDefault="006E07DE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14:paraId="22D9A466" w14:textId="77777777" w:rsidTr="00F24F60">
        <w:tc>
          <w:tcPr>
            <w:tcW w:w="225" w:type="pct"/>
          </w:tcPr>
          <w:p w14:paraId="4CF397A4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380D42B9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FC58C5E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8A6F833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88C6E5C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0E726AE2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567B2110" w14:textId="77777777" w:rsidR="00F24F60" w:rsidRPr="00F3251B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14:paraId="4CB04F29" w14:textId="77777777" w:rsidR="00F24F60" w:rsidRPr="00F3251B" w:rsidRDefault="00F24F60" w:rsidP="00F24F6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1284A1FE" w14:textId="77777777" w:rsidR="001346E6" w:rsidRDefault="001346E6" w:rsidP="005F05D6">
      <w:pPr>
        <w:rPr>
          <w:sz w:val="20"/>
          <w:szCs w:val="20"/>
          <w:lang w:val="hr-HR"/>
        </w:rPr>
      </w:pPr>
    </w:p>
    <w:p w14:paraId="054744F3" w14:textId="77777777" w:rsidR="00F24F60" w:rsidRDefault="00F24F60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574"/>
        <w:gridCol w:w="559"/>
        <w:gridCol w:w="735"/>
        <w:gridCol w:w="546"/>
        <w:gridCol w:w="822"/>
        <w:gridCol w:w="5154"/>
        <w:gridCol w:w="1885"/>
      </w:tblGrid>
      <w:tr w:rsidR="00DD07EA" w:rsidRPr="000B3C1D" w14:paraId="4AFC5AE7" w14:textId="77777777" w:rsidTr="0056501A">
        <w:trPr>
          <w:cantSplit/>
          <w:trHeight w:val="1475"/>
        </w:trPr>
        <w:tc>
          <w:tcPr>
            <w:tcW w:w="273" w:type="pct"/>
            <w:textDirection w:val="btLr"/>
          </w:tcPr>
          <w:p w14:paraId="1A2CD02F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64" w:type="pct"/>
            <w:textDirection w:val="btLr"/>
          </w:tcPr>
          <w:p w14:paraId="443B4D80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7" w:type="pct"/>
            <w:textDirection w:val="btLr"/>
          </w:tcPr>
          <w:p w14:paraId="32190AB5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8" w:type="pct"/>
            <w:textDirection w:val="btLr"/>
          </w:tcPr>
          <w:p w14:paraId="05BC881E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2CBE8984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8" w:type="pct"/>
            <w:textDirection w:val="btLr"/>
          </w:tcPr>
          <w:p w14:paraId="24AE63A6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513190D9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1" w:type="pct"/>
            <w:vAlign w:val="center"/>
          </w:tcPr>
          <w:p w14:paraId="758EC1DA" w14:textId="77777777"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7" w:type="pct"/>
          </w:tcPr>
          <w:p w14:paraId="00AFAD0E" w14:textId="77777777"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6E8E9214" w14:textId="77777777"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6E86F89C" w14:textId="77777777"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14:paraId="7DB7C1AE" w14:textId="77777777" w:rsidTr="0056501A">
        <w:tc>
          <w:tcPr>
            <w:tcW w:w="273" w:type="pct"/>
          </w:tcPr>
          <w:p w14:paraId="4E382ED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4" w:type="pct"/>
          </w:tcPr>
          <w:p w14:paraId="5C6A405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7" w:type="pct"/>
          </w:tcPr>
          <w:p w14:paraId="7333B0C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14:paraId="2110EA2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20F4A92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8" w:type="pct"/>
          </w:tcPr>
          <w:p w14:paraId="650ADB3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1" w:type="pct"/>
            <w:vAlign w:val="center"/>
          </w:tcPr>
          <w:p w14:paraId="6C89C6B1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7" w:type="pct"/>
          </w:tcPr>
          <w:p w14:paraId="7C98671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14:paraId="0F5155AB" w14:textId="77777777" w:rsidTr="0056501A">
        <w:tc>
          <w:tcPr>
            <w:tcW w:w="273" w:type="pct"/>
          </w:tcPr>
          <w:p w14:paraId="0D8E38CF" w14:textId="77777777"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4" w:type="pct"/>
          </w:tcPr>
          <w:p w14:paraId="242615C6" w14:textId="77777777" w:rsidR="00DD07EA" w:rsidRPr="000B3C1D" w:rsidRDefault="00024B49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7" w:type="pct"/>
          </w:tcPr>
          <w:p w14:paraId="641E05B9" w14:textId="77777777"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6ECE7E45" w14:textId="77777777"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2CF04C5" w14:textId="77777777"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5AF6BC07" w14:textId="77777777"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469836CE" w14:textId="77777777"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  <w:r w:rsidR="00024B49">
              <w:rPr>
                <w:b/>
                <w:sz w:val="22"/>
                <w:szCs w:val="22"/>
                <w:lang w:val="pl-PL"/>
              </w:rPr>
              <w:t xml:space="preserve"> 80983</w:t>
            </w:r>
          </w:p>
        </w:tc>
        <w:tc>
          <w:tcPr>
            <w:tcW w:w="867" w:type="pct"/>
          </w:tcPr>
          <w:p w14:paraId="587B5AA5" w14:textId="77777777" w:rsidR="00DD07EA" w:rsidRPr="004F326F" w:rsidRDefault="00967C6E" w:rsidP="00127A5A">
            <w:pPr>
              <w:jc w:val="right"/>
              <w:rPr>
                <w:b/>
                <w:bCs/>
                <w:sz w:val="22"/>
                <w:szCs w:val="22"/>
              </w:rPr>
            </w:pPr>
            <w:r w:rsidRPr="004F326F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127A5A" w:rsidRPr="004F326F"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BA1955" w:rsidRPr="004F326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27A5A" w:rsidRPr="004F326F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75E3B" w:rsidRPr="004F326F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AD20AD" w:rsidRPr="004F326F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930ED" w:rsidRPr="004F326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14:paraId="79D97C1E" w14:textId="77777777" w:rsidTr="0056501A">
        <w:tc>
          <w:tcPr>
            <w:tcW w:w="273" w:type="pct"/>
          </w:tcPr>
          <w:p w14:paraId="3E503FE9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27B0AFBA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4052437E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2EF41935" w14:textId="77777777" w:rsidR="00063FD0" w:rsidRPr="00362B63" w:rsidRDefault="00063FD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6577D753" w14:textId="77777777"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418C7986" w14:textId="77777777"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451ED283" w14:textId="77777777"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</w:t>
            </w:r>
            <w:proofErr w:type="gramStart"/>
            <w:r w:rsidRPr="00362B63">
              <w:rPr>
                <w:b/>
                <w:bCs/>
                <w:sz w:val="22"/>
                <w:szCs w:val="22"/>
              </w:rPr>
              <w:t>SREDNJE  OBRAZOVANJE</w:t>
            </w:r>
            <w:proofErr w:type="gramEnd"/>
            <w:r w:rsidRPr="00362B63">
              <w:rPr>
                <w:b/>
                <w:bCs/>
                <w:sz w:val="22"/>
                <w:szCs w:val="22"/>
              </w:rPr>
              <w:t xml:space="preserve">  I  VASPITANJE  </w:t>
            </w:r>
          </w:p>
        </w:tc>
        <w:tc>
          <w:tcPr>
            <w:tcW w:w="867" w:type="pct"/>
          </w:tcPr>
          <w:p w14:paraId="4A7EB458" w14:textId="77777777" w:rsidR="00063FD0" w:rsidRPr="0048110B" w:rsidRDefault="00967C6E" w:rsidP="00127A5A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127A5A">
              <w:rPr>
                <w:bCs/>
                <w:sz w:val="22"/>
                <w:szCs w:val="22"/>
                <w:lang w:val="pl-PL"/>
              </w:rPr>
              <w:t>7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 w:rsidR="00127A5A">
              <w:rPr>
                <w:bCs/>
                <w:sz w:val="22"/>
                <w:szCs w:val="22"/>
                <w:lang w:val="pl-PL"/>
              </w:rPr>
              <w:t>0</w:t>
            </w:r>
            <w:r w:rsidR="00375E3B">
              <w:rPr>
                <w:bCs/>
                <w:sz w:val="22"/>
                <w:szCs w:val="22"/>
                <w:lang w:val="pl-PL"/>
              </w:rPr>
              <w:t>0</w:t>
            </w:r>
            <w:r w:rsidR="00AD20AD">
              <w:rPr>
                <w:bCs/>
                <w:sz w:val="22"/>
                <w:szCs w:val="22"/>
                <w:lang w:val="pl-PL"/>
              </w:rPr>
              <w:t>0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14:paraId="0346B6E3" w14:textId="77777777" w:rsidTr="0056501A">
        <w:tc>
          <w:tcPr>
            <w:tcW w:w="273" w:type="pct"/>
          </w:tcPr>
          <w:p w14:paraId="277B772C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46979898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40C5CF3E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7FAC570F" w14:textId="77777777" w:rsidR="00063FD0" w:rsidRPr="00362B63" w:rsidRDefault="00063FD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  <w:r w:rsidRPr="00362B63">
              <w:rPr>
                <w:sz w:val="22"/>
                <w:szCs w:val="22"/>
                <w:lang w:val="pl-PL"/>
              </w:rPr>
              <w:t>-00</w:t>
            </w:r>
            <w:r w:rsidR="006930C6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51" w:type="pct"/>
          </w:tcPr>
          <w:p w14:paraId="1194DCFA" w14:textId="77777777"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16EE267C" w14:textId="77777777"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49471759" w14:textId="77777777" w:rsidR="00063FD0" w:rsidRPr="00362B63" w:rsidRDefault="00063FD0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362B63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362B6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62B63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362B63">
              <w:rPr>
                <w:b/>
                <w:bCs/>
                <w:sz w:val="20"/>
                <w:szCs w:val="20"/>
              </w:rPr>
              <w:t xml:space="preserve"> 00</w:t>
            </w:r>
            <w:r w:rsidR="006930C6">
              <w:rPr>
                <w:b/>
                <w:bCs/>
                <w:sz w:val="20"/>
                <w:szCs w:val="20"/>
              </w:rPr>
              <w:t>12</w:t>
            </w:r>
            <w:r w:rsidRPr="00362B63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362B63">
              <w:rPr>
                <w:b/>
                <w:bCs/>
                <w:sz w:val="20"/>
                <w:szCs w:val="20"/>
              </w:rPr>
              <w:t>Funkcionisanje</w:t>
            </w:r>
            <w:proofErr w:type="spellEnd"/>
            <w:r w:rsidRPr="00362B6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ustanova</w:t>
            </w:r>
            <w:proofErr w:type="spellEnd"/>
            <w:r w:rsidR="006930C6">
              <w:rPr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stručno</w:t>
            </w:r>
            <w:proofErr w:type="spellEnd"/>
            <w:r w:rsidR="006930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usavršavanje</w:t>
            </w:r>
            <w:proofErr w:type="spellEnd"/>
            <w:r w:rsidR="006930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zaposlenih</w:t>
            </w:r>
            <w:proofErr w:type="spellEnd"/>
          </w:p>
        </w:tc>
        <w:tc>
          <w:tcPr>
            <w:tcW w:w="867" w:type="pct"/>
          </w:tcPr>
          <w:p w14:paraId="475782EE" w14:textId="77777777" w:rsidR="00063FD0" w:rsidRPr="0048110B" w:rsidRDefault="00967C6E" w:rsidP="00127A5A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127A5A">
              <w:rPr>
                <w:bCs/>
                <w:sz w:val="22"/>
                <w:szCs w:val="22"/>
                <w:lang w:val="pl-PL"/>
              </w:rPr>
              <w:t>7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 w:rsidR="00127A5A">
              <w:rPr>
                <w:bCs/>
                <w:sz w:val="22"/>
                <w:szCs w:val="22"/>
                <w:lang w:val="pl-PL"/>
              </w:rPr>
              <w:t>0</w:t>
            </w:r>
            <w:r w:rsidR="00375E3B">
              <w:rPr>
                <w:bCs/>
                <w:sz w:val="22"/>
                <w:szCs w:val="22"/>
                <w:lang w:val="pl-PL"/>
              </w:rPr>
              <w:t>0</w:t>
            </w:r>
            <w:r w:rsidR="00AD20AD">
              <w:rPr>
                <w:bCs/>
                <w:sz w:val="22"/>
                <w:szCs w:val="22"/>
                <w:lang w:val="pl-PL"/>
              </w:rPr>
              <w:t>0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14:paraId="7EDEBE83" w14:textId="77777777" w:rsidTr="0056501A">
        <w:tc>
          <w:tcPr>
            <w:tcW w:w="273" w:type="pct"/>
          </w:tcPr>
          <w:p w14:paraId="4AE2CE73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7A16DD28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5A2F2E08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38" w:type="pct"/>
          </w:tcPr>
          <w:p w14:paraId="5F05D553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DD5CAFB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0DD90CBA" w14:textId="77777777"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5AC9F3B1" w14:textId="77777777"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Obrazovanje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neklasifikovano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drugom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mestu</w:t>
            </w:r>
            <w:proofErr w:type="spellEnd"/>
          </w:p>
        </w:tc>
        <w:tc>
          <w:tcPr>
            <w:tcW w:w="867" w:type="pct"/>
          </w:tcPr>
          <w:p w14:paraId="1096A904" w14:textId="77777777"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14:paraId="0E9DCF59" w14:textId="77777777" w:rsidTr="0056501A">
        <w:tc>
          <w:tcPr>
            <w:tcW w:w="273" w:type="pct"/>
          </w:tcPr>
          <w:p w14:paraId="423FB368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20D27486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44CD070E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08947DC7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3A9FF07" w14:textId="77777777" w:rsidR="00063FD0" w:rsidRPr="006141A1" w:rsidRDefault="002A1875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04044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8" w:type="pct"/>
          </w:tcPr>
          <w:p w14:paraId="6BA9912C" w14:textId="77777777"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1" w:type="pct"/>
            <w:vAlign w:val="center"/>
          </w:tcPr>
          <w:p w14:paraId="633338D2" w14:textId="77777777"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7" w:type="pct"/>
          </w:tcPr>
          <w:p w14:paraId="3F17C999" w14:textId="77777777" w:rsidR="00063FD0" w:rsidRPr="000B3C1D" w:rsidRDefault="00107BF3" w:rsidP="00AD20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C0EA7">
              <w:rPr>
                <w:sz w:val="22"/>
                <w:szCs w:val="22"/>
              </w:rPr>
              <w:t>.</w:t>
            </w:r>
            <w:r w:rsidR="00AD20AD">
              <w:rPr>
                <w:sz w:val="22"/>
                <w:szCs w:val="22"/>
              </w:rPr>
              <w:t>7</w:t>
            </w:r>
            <w:r w:rsidR="00B1230D">
              <w:rPr>
                <w:sz w:val="22"/>
                <w:szCs w:val="22"/>
              </w:rPr>
              <w:t>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14:paraId="2F396AE5" w14:textId="77777777" w:rsidTr="0056501A">
        <w:tc>
          <w:tcPr>
            <w:tcW w:w="273" w:type="pct"/>
          </w:tcPr>
          <w:p w14:paraId="572837DD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3CF3EB68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749AD19D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72687642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C8DB67E" w14:textId="77777777" w:rsidR="00063FD0" w:rsidRPr="006141A1" w:rsidRDefault="00D108D4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040447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8" w:type="pct"/>
          </w:tcPr>
          <w:p w14:paraId="539EC4A2" w14:textId="77777777"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1" w:type="pct"/>
            <w:vAlign w:val="center"/>
          </w:tcPr>
          <w:p w14:paraId="0CEA51EC" w14:textId="77777777"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7" w:type="pct"/>
          </w:tcPr>
          <w:p w14:paraId="145580C3" w14:textId="77777777" w:rsidR="00063FD0" w:rsidRPr="000B3C1D" w:rsidRDefault="00107BF3" w:rsidP="0037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75E3B">
              <w:rPr>
                <w:sz w:val="22"/>
                <w:szCs w:val="22"/>
              </w:rPr>
              <w:t>9</w:t>
            </w:r>
            <w:r w:rsidR="00AD20A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14:paraId="19632333" w14:textId="77777777" w:rsidTr="0056501A">
        <w:tc>
          <w:tcPr>
            <w:tcW w:w="273" w:type="pct"/>
          </w:tcPr>
          <w:p w14:paraId="48C6938E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0517898E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7304AD5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157A57D2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187C0C6" w14:textId="77777777" w:rsidR="00F56AF5" w:rsidRPr="006141A1" w:rsidRDefault="00D108D4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040447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8" w:type="pct"/>
          </w:tcPr>
          <w:p w14:paraId="1FFB2939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1" w:type="pct"/>
            <w:vAlign w:val="center"/>
          </w:tcPr>
          <w:p w14:paraId="01693984" w14:textId="77777777"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7" w:type="pct"/>
          </w:tcPr>
          <w:p w14:paraId="3CD02D35" w14:textId="77777777" w:rsidR="00F56AF5" w:rsidRDefault="00676FF4" w:rsidP="00E037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14:paraId="4934F5C2" w14:textId="77777777" w:rsidTr="0056501A">
        <w:tc>
          <w:tcPr>
            <w:tcW w:w="273" w:type="pct"/>
          </w:tcPr>
          <w:p w14:paraId="0B4A0B69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32A4713E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699936E8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35DC44E3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E4B93CD" w14:textId="77777777" w:rsidR="00F56AF5" w:rsidRPr="006141A1" w:rsidRDefault="00040447" w:rsidP="00D108D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78" w:type="pct"/>
          </w:tcPr>
          <w:p w14:paraId="1472096D" w14:textId="77777777"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1" w:type="pct"/>
            <w:vAlign w:val="center"/>
          </w:tcPr>
          <w:p w14:paraId="75E047ED" w14:textId="77777777"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7" w:type="pct"/>
          </w:tcPr>
          <w:p w14:paraId="38344B2E" w14:textId="77777777" w:rsidR="00F56AF5" w:rsidRDefault="00117DFB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7BF3">
              <w:rPr>
                <w:sz w:val="22"/>
                <w:szCs w:val="22"/>
              </w:rPr>
              <w:t>5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117DFB" w:rsidRPr="000B3C1D" w14:paraId="460DC915" w14:textId="77777777" w:rsidTr="0056501A">
        <w:tc>
          <w:tcPr>
            <w:tcW w:w="273" w:type="pct"/>
          </w:tcPr>
          <w:p w14:paraId="0FC4E959" w14:textId="77777777"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1038B4F5" w14:textId="77777777"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6A82C244" w14:textId="77777777"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35638B70" w14:textId="77777777"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6E90E45" w14:textId="77777777" w:rsidR="00117DFB" w:rsidRPr="006141A1" w:rsidRDefault="00730049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A1875">
              <w:rPr>
                <w:sz w:val="22"/>
                <w:szCs w:val="22"/>
                <w:lang w:val="pl-PL"/>
              </w:rPr>
              <w:t>0</w:t>
            </w:r>
            <w:r w:rsidR="00040447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78" w:type="pct"/>
          </w:tcPr>
          <w:p w14:paraId="75D54AF3" w14:textId="77777777" w:rsidR="00117DFB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71" w:type="pct"/>
            <w:vAlign w:val="center"/>
          </w:tcPr>
          <w:p w14:paraId="12A93CF9" w14:textId="77777777" w:rsidR="00117DFB" w:rsidRDefault="00117DFB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67" w:type="pct"/>
          </w:tcPr>
          <w:p w14:paraId="0194D721" w14:textId="77777777" w:rsidR="00117DFB" w:rsidRDefault="00107BF3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17DFB">
              <w:rPr>
                <w:sz w:val="22"/>
                <w:szCs w:val="22"/>
              </w:rPr>
              <w:t>0.000</w:t>
            </w:r>
          </w:p>
        </w:tc>
      </w:tr>
      <w:tr w:rsidR="00F56AF5" w:rsidRPr="000B3C1D" w14:paraId="22942AB1" w14:textId="77777777" w:rsidTr="0056501A">
        <w:tc>
          <w:tcPr>
            <w:tcW w:w="273" w:type="pct"/>
          </w:tcPr>
          <w:p w14:paraId="19E7F809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73232232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25E3C975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2EB4598F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7DC846F" w14:textId="77777777" w:rsidR="00F56AF5" w:rsidRPr="006141A1" w:rsidRDefault="00730049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A1875">
              <w:rPr>
                <w:sz w:val="22"/>
                <w:szCs w:val="22"/>
                <w:lang w:val="pl-PL"/>
              </w:rPr>
              <w:t>0</w:t>
            </w:r>
            <w:r w:rsidR="0004044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8" w:type="pct"/>
          </w:tcPr>
          <w:p w14:paraId="41D18D16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1" w:type="pct"/>
            <w:vAlign w:val="center"/>
          </w:tcPr>
          <w:p w14:paraId="1F1E5B03" w14:textId="77777777"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7" w:type="pct"/>
          </w:tcPr>
          <w:p w14:paraId="6A9649A5" w14:textId="77777777" w:rsidR="00F56AF5" w:rsidRPr="000B3C1D" w:rsidRDefault="00107BF3" w:rsidP="0037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375E3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14:paraId="27F113F5" w14:textId="77777777" w:rsidTr="0056501A">
        <w:tc>
          <w:tcPr>
            <w:tcW w:w="273" w:type="pct"/>
          </w:tcPr>
          <w:p w14:paraId="2936836C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2B5C85C6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1784D7F8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5E5E132B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A123CCD" w14:textId="77777777" w:rsidR="00F56AF5" w:rsidRPr="006141A1" w:rsidRDefault="00730049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A1875">
              <w:rPr>
                <w:sz w:val="22"/>
                <w:szCs w:val="22"/>
                <w:lang w:val="pl-PL"/>
              </w:rPr>
              <w:t>0</w:t>
            </w:r>
            <w:r w:rsidR="0004044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8" w:type="pct"/>
          </w:tcPr>
          <w:p w14:paraId="08B358B2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1" w:type="pct"/>
            <w:vAlign w:val="center"/>
          </w:tcPr>
          <w:p w14:paraId="635E5E6F" w14:textId="77777777"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7" w:type="pct"/>
          </w:tcPr>
          <w:p w14:paraId="3659A3E3" w14:textId="77777777" w:rsidR="00F56AF5" w:rsidRPr="000B3C1D" w:rsidRDefault="00107BF3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56AF5">
              <w:rPr>
                <w:sz w:val="22"/>
                <w:szCs w:val="22"/>
              </w:rPr>
              <w:t>00.000</w:t>
            </w:r>
          </w:p>
        </w:tc>
      </w:tr>
      <w:tr w:rsidR="00F56AF5" w:rsidRPr="000B3C1D" w14:paraId="17828293" w14:textId="77777777" w:rsidTr="0056501A">
        <w:tc>
          <w:tcPr>
            <w:tcW w:w="273" w:type="pct"/>
          </w:tcPr>
          <w:p w14:paraId="66976555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59176B15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7273F279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6529F0BC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50541FA" w14:textId="77777777" w:rsidR="00F56AF5" w:rsidRPr="006141A1" w:rsidRDefault="00730049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A1875">
              <w:rPr>
                <w:sz w:val="22"/>
                <w:szCs w:val="22"/>
                <w:lang w:val="pl-PL"/>
              </w:rPr>
              <w:t>0</w:t>
            </w:r>
            <w:r w:rsidR="00040447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8" w:type="pct"/>
          </w:tcPr>
          <w:p w14:paraId="05C0D9F5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1" w:type="pct"/>
            <w:vAlign w:val="center"/>
          </w:tcPr>
          <w:p w14:paraId="52764014" w14:textId="77777777"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7" w:type="pct"/>
          </w:tcPr>
          <w:p w14:paraId="1D852253" w14:textId="77777777" w:rsidR="00F56AF5" w:rsidRDefault="00127A5A" w:rsidP="00127A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56AF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07BF3">
              <w:rPr>
                <w:sz w:val="22"/>
                <w:szCs w:val="22"/>
              </w:rPr>
              <w:t>0</w:t>
            </w:r>
            <w:r w:rsidR="00967C6E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14:paraId="6A8F817A" w14:textId="77777777" w:rsidTr="0056501A">
        <w:tc>
          <w:tcPr>
            <w:tcW w:w="273" w:type="pct"/>
          </w:tcPr>
          <w:p w14:paraId="04D812A1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704F5A11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2F3F2521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24802CA5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43D7E9F" w14:textId="77777777" w:rsidR="00F56AF5" w:rsidRPr="006141A1" w:rsidRDefault="00730049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A1875">
              <w:rPr>
                <w:sz w:val="22"/>
                <w:szCs w:val="22"/>
                <w:lang w:val="pl-PL"/>
              </w:rPr>
              <w:t>0</w:t>
            </w:r>
            <w:r w:rsidR="00040447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8" w:type="pct"/>
          </w:tcPr>
          <w:p w14:paraId="262F7AF2" w14:textId="77777777"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1" w:type="pct"/>
            <w:vAlign w:val="center"/>
          </w:tcPr>
          <w:p w14:paraId="068C5FF2" w14:textId="77777777"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7" w:type="pct"/>
          </w:tcPr>
          <w:p w14:paraId="52498C12" w14:textId="77777777" w:rsidR="00F56AF5" w:rsidRDefault="00375E3B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14:paraId="6F0FBA35" w14:textId="77777777" w:rsidTr="0056501A">
        <w:tc>
          <w:tcPr>
            <w:tcW w:w="273" w:type="pct"/>
          </w:tcPr>
          <w:p w14:paraId="1E671797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7400AF67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5956016C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5381619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5894056" w14:textId="77777777" w:rsidR="00F56AF5" w:rsidRPr="006141A1" w:rsidRDefault="00730049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A1875">
              <w:rPr>
                <w:sz w:val="22"/>
                <w:szCs w:val="22"/>
                <w:lang w:val="pl-PL"/>
              </w:rPr>
              <w:t>0</w:t>
            </w:r>
            <w:r w:rsidR="00040447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8" w:type="pct"/>
          </w:tcPr>
          <w:p w14:paraId="1D75E75B" w14:textId="77777777"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1" w:type="pct"/>
            <w:vAlign w:val="center"/>
          </w:tcPr>
          <w:p w14:paraId="4F3945CE" w14:textId="77777777"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7" w:type="pct"/>
          </w:tcPr>
          <w:p w14:paraId="6337CF11" w14:textId="77777777" w:rsidR="00F56AF5" w:rsidRDefault="00107BF3" w:rsidP="0037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75E3B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14:paraId="330BF975" w14:textId="77777777" w:rsidTr="0056501A">
        <w:trPr>
          <w:trHeight w:val="268"/>
        </w:trPr>
        <w:tc>
          <w:tcPr>
            <w:tcW w:w="273" w:type="pct"/>
          </w:tcPr>
          <w:p w14:paraId="496766D5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1EE0E2A8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34640260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7BBBF151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425A576" w14:textId="77777777" w:rsidR="00F56AF5" w:rsidRPr="006141A1" w:rsidRDefault="00730049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A1875">
              <w:rPr>
                <w:sz w:val="22"/>
                <w:szCs w:val="22"/>
                <w:lang w:val="pl-PL"/>
              </w:rPr>
              <w:t>0</w:t>
            </w:r>
            <w:r w:rsidR="0004044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8" w:type="pct"/>
          </w:tcPr>
          <w:p w14:paraId="63499594" w14:textId="77777777"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1" w:type="pct"/>
            <w:vAlign w:val="center"/>
          </w:tcPr>
          <w:p w14:paraId="18FC3665" w14:textId="77777777"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7" w:type="pct"/>
          </w:tcPr>
          <w:p w14:paraId="1EBF7C30" w14:textId="77777777" w:rsidR="00F56AF5" w:rsidRDefault="00375E3B" w:rsidP="00117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07BF3">
              <w:rPr>
                <w:sz w:val="22"/>
                <w:szCs w:val="22"/>
              </w:rPr>
              <w:t>0</w:t>
            </w:r>
            <w:r w:rsidR="00676FF4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14:paraId="4881B549" w14:textId="77777777" w:rsidTr="0056501A">
        <w:tc>
          <w:tcPr>
            <w:tcW w:w="273" w:type="pct"/>
          </w:tcPr>
          <w:p w14:paraId="6D6DC3EF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27029E23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2A79775D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10E4EBAD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9320ADD" w14:textId="77777777" w:rsidR="00F56AF5" w:rsidRPr="006141A1" w:rsidRDefault="00730049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108D4">
              <w:rPr>
                <w:sz w:val="22"/>
                <w:szCs w:val="22"/>
                <w:lang w:val="pl-PL"/>
              </w:rPr>
              <w:t>0</w:t>
            </w:r>
            <w:r w:rsidR="00040447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8" w:type="pct"/>
          </w:tcPr>
          <w:p w14:paraId="4FD790E8" w14:textId="77777777"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1" w:type="pct"/>
            <w:vAlign w:val="center"/>
          </w:tcPr>
          <w:p w14:paraId="1BDEFF35" w14:textId="77777777"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7" w:type="pct"/>
          </w:tcPr>
          <w:p w14:paraId="54F14F72" w14:textId="77777777" w:rsidR="00F56AF5" w:rsidRDefault="00107BF3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0EA7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14:paraId="4461072B" w14:textId="77777777" w:rsidTr="0056501A">
        <w:tc>
          <w:tcPr>
            <w:tcW w:w="273" w:type="pct"/>
          </w:tcPr>
          <w:p w14:paraId="33148870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35C2FF23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14C2C260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0EA79C7E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F2B496A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4AAC57D3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50B21E35" w14:textId="77777777"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</w:tcPr>
          <w:p w14:paraId="5C3DA7F3" w14:textId="77777777"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14:paraId="60D24AEE" w14:textId="77777777" w:rsidTr="0056501A">
        <w:tc>
          <w:tcPr>
            <w:tcW w:w="273" w:type="pct"/>
          </w:tcPr>
          <w:p w14:paraId="595CDA0E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5A263855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074BE847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061AA5A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75140BF" w14:textId="77777777"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132DB3C2" w14:textId="77777777"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5B55E12E" w14:textId="77777777" w:rsidR="00F56AF5" w:rsidRPr="001346E6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funkciju  980</w:t>
            </w:r>
          </w:p>
        </w:tc>
        <w:tc>
          <w:tcPr>
            <w:tcW w:w="867" w:type="pct"/>
            <w:vAlign w:val="center"/>
          </w:tcPr>
          <w:p w14:paraId="08AC9B66" w14:textId="77777777" w:rsidR="00F56AF5" w:rsidRPr="001346E6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64876" w:rsidRPr="000B3C1D" w14:paraId="37412637" w14:textId="77777777" w:rsidTr="0056501A">
        <w:tc>
          <w:tcPr>
            <w:tcW w:w="273" w:type="pct"/>
          </w:tcPr>
          <w:p w14:paraId="7E91731C" w14:textId="77777777"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2CF9F388" w14:textId="77777777"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0C0073B6" w14:textId="77777777"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0863D5A7" w14:textId="77777777"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908148C" w14:textId="77777777" w:rsidR="00C64876" w:rsidRPr="001346E6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4609377E" w14:textId="77777777" w:rsidR="00C64876" w:rsidRPr="00F120F6" w:rsidRDefault="00C64876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71" w:type="pct"/>
            <w:vAlign w:val="center"/>
          </w:tcPr>
          <w:p w14:paraId="6AA2C7B2" w14:textId="77777777" w:rsidR="00C64876" w:rsidRPr="00F120F6" w:rsidRDefault="00C64876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7" w:type="pct"/>
            <w:vAlign w:val="center"/>
          </w:tcPr>
          <w:p w14:paraId="01D3D93A" w14:textId="77777777" w:rsidR="00C64876" w:rsidRPr="001346E6" w:rsidRDefault="00967C6E" w:rsidP="00127A5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127A5A">
              <w:rPr>
                <w:sz w:val="22"/>
                <w:szCs w:val="22"/>
                <w:lang w:val="pl-PL"/>
              </w:rPr>
              <w:t>7</w:t>
            </w:r>
            <w:r w:rsidR="00C64876">
              <w:rPr>
                <w:sz w:val="22"/>
                <w:szCs w:val="22"/>
                <w:lang w:val="pl-PL"/>
              </w:rPr>
              <w:t>.</w:t>
            </w:r>
            <w:r w:rsidR="00127A5A">
              <w:rPr>
                <w:sz w:val="22"/>
                <w:szCs w:val="22"/>
                <w:lang w:val="pl-PL"/>
              </w:rPr>
              <w:t>0</w:t>
            </w:r>
            <w:r w:rsidR="00375E3B">
              <w:rPr>
                <w:sz w:val="22"/>
                <w:szCs w:val="22"/>
                <w:lang w:val="pl-PL"/>
              </w:rPr>
              <w:t>0</w:t>
            </w:r>
            <w:r w:rsidR="00AD20AD">
              <w:rPr>
                <w:sz w:val="22"/>
                <w:szCs w:val="22"/>
                <w:lang w:val="pl-PL"/>
              </w:rPr>
              <w:t>0</w:t>
            </w:r>
            <w:r w:rsidR="00C6487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14:paraId="1171BAA5" w14:textId="77777777" w:rsidTr="0056501A">
        <w:tc>
          <w:tcPr>
            <w:tcW w:w="273" w:type="pct"/>
          </w:tcPr>
          <w:p w14:paraId="5963E2E6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68047701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0E565F52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22938D3B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19DCC01" w14:textId="77777777"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6DA80559" w14:textId="77777777"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61E21001" w14:textId="77777777" w:rsidR="00F56AF5" w:rsidRPr="001346E6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7" w:type="pct"/>
            <w:vAlign w:val="center"/>
          </w:tcPr>
          <w:p w14:paraId="388CED20" w14:textId="77777777" w:rsidR="00F56AF5" w:rsidRPr="001346E6" w:rsidRDefault="00F56AF5" w:rsidP="0012196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C64876" w:rsidRPr="000B3C1D" w14:paraId="2BD016FD" w14:textId="77777777" w:rsidTr="0056501A">
        <w:tc>
          <w:tcPr>
            <w:tcW w:w="273" w:type="pct"/>
          </w:tcPr>
          <w:p w14:paraId="5312137F" w14:textId="77777777"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7782DAE1" w14:textId="77777777"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7213F195" w14:textId="77777777"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0227C71C" w14:textId="77777777"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B0E38E4" w14:textId="77777777" w:rsidR="00C64876" w:rsidRPr="001346E6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7BA953C0" w14:textId="77777777" w:rsidR="00C64876" w:rsidRPr="00F120F6" w:rsidRDefault="00C64876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71" w:type="pct"/>
            <w:vAlign w:val="center"/>
          </w:tcPr>
          <w:p w14:paraId="29FEE430" w14:textId="77777777" w:rsidR="00C64876" w:rsidRPr="00F120F6" w:rsidRDefault="00C64876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7" w:type="pct"/>
            <w:vAlign w:val="center"/>
          </w:tcPr>
          <w:p w14:paraId="3284CD98" w14:textId="77777777" w:rsidR="00C64876" w:rsidRPr="001346E6" w:rsidRDefault="00967C6E" w:rsidP="00127A5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127A5A">
              <w:rPr>
                <w:sz w:val="22"/>
                <w:szCs w:val="22"/>
                <w:lang w:val="pl-PL"/>
              </w:rPr>
              <w:t>7</w:t>
            </w:r>
            <w:r w:rsidR="00C64876">
              <w:rPr>
                <w:sz w:val="22"/>
                <w:szCs w:val="22"/>
                <w:lang w:val="pl-PL"/>
              </w:rPr>
              <w:t>.</w:t>
            </w:r>
            <w:r w:rsidR="00127A5A">
              <w:rPr>
                <w:sz w:val="22"/>
                <w:szCs w:val="22"/>
                <w:lang w:val="pl-PL"/>
              </w:rPr>
              <w:t>0</w:t>
            </w:r>
            <w:r w:rsidR="00375E3B">
              <w:rPr>
                <w:sz w:val="22"/>
                <w:szCs w:val="22"/>
                <w:lang w:val="pl-PL"/>
              </w:rPr>
              <w:t>0</w:t>
            </w:r>
            <w:r w:rsidR="00AD20AD">
              <w:rPr>
                <w:sz w:val="22"/>
                <w:szCs w:val="22"/>
                <w:lang w:val="pl-PL"/>
              </w:rPr>
              <w:t>0</w:t>
            </w:r>
            <w:r w:rsidR="00C6487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346E6" w:rsidRPr="000B3C1D" w14:paraId="33EC50C9" w14:textId="77777777" w:rsidTr="0056501A">
        <w:tc>
          <w:tcPr>
            <w:tcW w:w="273" w:type="pct"/>
          </w:tcPr>
          <w:p w14:paraId="690EA86C" w14:textId="77777777"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72602022" w14:textId="77777777"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6CBD9D94" w14:textId="77777777"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41531FE4" w14:textId="77777777"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CFB41AD" w14:textId="77777777"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3E134724" w14:textId="77777777" w:rsidR="001346E6" w:rsidRPr="001346E6" w:rsidRDefault="001346E6" w:rsidP="00D05B2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049CF9E3" w14:textId="77777777" w:rsidR="001346E6" w:rsidRPr="001346E6" w:rsidRDefault="001346E6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glavu 3.5</w:t>
            </w:r>
          </w:p>
        </w:tc>
        <w:tc>
          <w:tcPr>
            <w:tcW w:w="867" w:type="pct"/>
            <w:vAlign w:val="center"/>
          </w:tcPr>
          <w:p w14:paraId="152B29B9" w14:textId="77777777" w:rsidR="001346E6" w:rsidRPr="001346E6" w:rsidRDefault="001346E6" w:rsidP="00B43F2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64876" w:rsidRPr="000B3C1D" w14:paraId="6779896B" w14:textId="77777777" w:rsidTr="0056501A">
        <w:tc>
          <w:tcPr>
            <w:tcW w:w="273" w:type="pct"/>
          </w:tcPr>
          <w:p w14:paraId="0BE3F9CD" w14:textId="77777777"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43F2EB97" w14:textId="77777777"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5944C995" w14:textId="77777777"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3EF64F24" w14:textId="77777777"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A46F525" w14:textId="77777777" w:rsidR="00C64876" w:rsidRPr="001346E6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5F37307B" w14:textId="77777777" w:rsidR="00C64876" w:rsidRPr="00F120F6" w:rsidRDefault="00C64876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71" w:type="pct"/>
            <w:vAlign w:val="center"/>
          </w:tcPr>
          <w:p w14:paraId="634BC6AF" w14:textId="77777777" w:rsidR="00C64876" w:rsidRPr="00F120F6" w:rsidRDefault="00C64876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7" w:type="pct"/>
            <w:vAlign w:val="center"/>
          </w:tcPr>
          <w:p w14:paraId="6D1205E8" w14:textId="77777777" w:rsidR="00C64876" w:rsidRPr="001346E6" w:rsidRDefault="00967C6E" w:rsidP="00127A5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127A5A">
              <w:rPr>
                <w:sz w:val="22"/>
                <w:szCs w:val="22"/>
                <w:lang w:val="pl-PL"/>
              </w:rPr>
              <w:t>7</w:t>
            </w:r>
            <w:r w:rsidR="00C64876">
              <w:rPr>
                <w:sz w:val="22"/>
                <w:szCs w:val="22"/>
                <w:lang w:val="pl-PL"/>
              </w:rPr>
              <w:t>.</w:t>
            </w:r>
            <w:r w:rsidR="00127A5A">
              <w:rPr>
                <w:sz w:val="22"/>
                <w:szCs w:val="22"/>
                <w:lang w:val="pl-PL"/>
              </w:rPr>
              <w:t>0</w:t>
            </w:r>
            <w:r w:rsidR="00375E3B">
              <w:rPr>
                <w:sz w:val="22"/>
                <w:szCs w:val="22"/>
                <w:lang w:val="pl-PL"/>
              </w:rPr>
              <w:t>0</w:t>
            </w:r>
            <w:r w:rsidR="00AD20AD">
              <w:rPr>
                <w:sz w:val="22"/>
                <w:szCs w:val="22"/>
                <w:lang w:val="pl-PL"/>
              </w:rPr>
              <w:t>0</w:t>
            </w:r>
            <w:r w:rsidR="00C6487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346E6" w:rsidRPr="000B3C1D" w14:paraId="7676682E" w14:textId="77777777" w:rsidTr="0056501A">
        <w:tc>
          <w:tcPr>
            <w:tcW w:w="273" w:type="pct"/>
          </w:tcPr>
          <w:p w14:paraId="3C99BCB1" w14:textId="77777777"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70E89E93" w14:textId="77777777"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27186A29" w14:textId="77777777"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6EAD6B00" w14:textId="77777777"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DEEE37A" w14:textId="77777777"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20997831" w14:textId="77777777" w:rsidR="001346E6" w:rsidRPr="001346E6" w:rsidRDefault="001346E6" w:rsidP="00D05B2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3AA4C478" w14:textId="77777777" w:rsidR="001346E6" w:rsidRPr="001346E6" w:rsidRDefault="001346E6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67" w:type="pct"/>
            <w:vAlign w:val="center"/>
          </w:tcPr>
          <w:p w14:paraId="5E12132C" w14:textId="77777777" w:rsidR="001346E6" w:rsidRPr="001346E6" w:rsidRDefault="001346E6" w:rsidP="00B43F2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0B3C1D" w14:paraId="4E6D8C4E" w14:textId="77777777" w:rsidTr="0056501A">
        <w:tc>
          <w:tcPr>
            <w:tcW w:w="273" w:type="pct"/>
          </w:tcPr>
          <w:p w14:paraId="3787ADD0" w14:textId="77777777"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6B23DD33" w14:textId="77777777"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59E9E928" w14:textId="77777777"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7DA298A4" w14:textId="77777777"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1C6C81B" w14:textId="77777777"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21F7AFD1" w14:textId="77777777"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3620B001" w14:textId="77777777" w:rsidR="001346E6" w:rsidRPr="001346E6" w:rsidRDefault="001346E6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346E6">
              <w:rPr>
                <w:b/>
                <w:sz w:val="22"/>
                <w:szCs w:val="22"/>
                <w:lang w:val="pl-PL"/>
              </w:rPr>
              <w:t>Ukupno za glavu  3. 5</w:t>
            </w:r>
          </w:p>
        </w:tc>
        <w:tc>
          <w:tcPr>
            <w:tcW w:w="867" w:type="pct"/>
            <w:vAlign w:val="center"/>
          </w:tcPr>
          <w:p w14:paraId="1F0CF05B" w14:textId="77777777" w:rsidR="001346E6" w:rsidRPr="001346E6" w:rsidRDefault="00967C6E" w:rsidP="00127A5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</w:t>
            </w:r>
            <w:r w:rsidR="00127A5A">
              <w:rPr>
                <w:b/>
                <w:sz w:val="22"/>
                <w:szCs w:val="22"/>
                <w:lang w:val="pl-PL"/>
              </w:rPr>
              <w:t>7</w:t>
            </w:r>
            <w:r w:rsidR="001346E6" w:rsidRPr="001346E6">
              <w:rPr>
                <w:b/>
                <w:sz w:val="22"/>
                <w:szCs w:val="22"/>
                <w:lang w:val="pl-PL"/>
              </w:rPr>
              <w:t>.</w:t>
            </w:r>
            <w:r w:rsidR="00127A5A">
              <w:rPr>
                <w:b/>
                <w:sz w:val="22"/>
                <w:szCs w:val="22"/>
                <w:lang w:val="pl-PL"/>
              </w:rPr>
              <w:t>0</w:t>
            </w:r>
            <w:r w:rsidR="00375E3B">
              <w:rPr>
                <w:b/>
                <w:sz w:val="22"/>
                <w:szCs w:val="22"/>
                <w:lang w:val="pl-PL"/>
              </w:rPr>
              <w:t>0</w:t>
            </w:r>
            <w:r w:rsidR="00AD20AD">
              <w:rPr>
                <w:b/>
                <w:sz w:val="22"/>
                <w:szCs w:val="22"/>
                <w:lang w:val="pl-PL"/>
              </w:rPr>
              <w:t>0</w:t>
            </w:r>
            <w:r w:rsidR="001346E6" w:rsidRPr="001346E6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14:paraId="5BAC5D7B" w14:textId="77777777" w:rsidR="00E173AE" w:rsidRDefault="00E173AE" w:rsidP="005F05D6">
      <w:pPr>
        <w:rPr>
          <w:sz w:val="20"/>
          <w:szCs w:val="20"/>
          <w:lang w:val="pl-PL"/>
        </w:rPr>
      </w:pPr>
    </w:p>
    <w:p w14:paraId="7E8B2D05" w14:textId="77777777" w:rsidR="00992D4E" w:rsidRDefault="00992D4E" w:rsidP="005F05D6">
      <w:pPr>
        <w:rPr>
          <w:sz w:val="20"/>
          <w:szCs w:val="20"/>
          <w:lang w:val="pl-PL"/>
        </w:rPr>
      </w:pPr>
    </w:p>
    <w:p w14:paraId="3C4B03E4" w14:textId="77777777" w:rsidR="00992D4E" w:rsidRDefault="00992D4E" w:rsidP="005F05D6">
      <w:pPr>
        <w:rPr>
          <w:sz w:val="20"/>
          <w:szCs w:val="20"/>
          <w:lang w:val="pl-PL"/>
        </w:rPr>
      </w:pPr>
    </w:p>
    <w:p w14:paraId="24E10B09" w14:textId="77777777"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00"/>
        <w:gridCol w:w="550"/>
        <w:gridCol w:w="730"/>
        <w:gridCol w:w="546"/>
        <w:gridCol w:w="742"/>
        <w:gridCol w:w="5325"/>
        <w:gridCol w:w="1893"/>
      </w:tblGrid>
      <w:tr w:rsidR="00FE0B37" w:rsidRPr="000D43C6" w14:paraId="2C2E9B5A" w14:textId="77777777" w:rsidTr="00993C37">
        <w:trPr>
          <w:trHeight w:val="1475"/>
        </w:trPr>
        <w:tc>
          <w:tcPr>
            <w:tcW w:w="222" w:type="pct"/>
            <w:textDirection w:val="btLr"/>
          </w:tcPr>
          <w:p w14:paraId="68711D80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14:paraId="5685B168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14:paraId="61F3D0ED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61A2EE62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42A02115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14:paraId="142209A9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78D94280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50" w:type="pct"/>
            <w:vAlign w:val="center"/>
          </w:tcPr>
          <w:p w14:paraId="41D92BD9" w14:textId="77777777"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1" w:type="pct"/>
          </w:tcPr>
          <w:p w14:paraId="43740DB5" w14:textId="77777777"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63EA57B" w14:textId="77777777"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C5F3986" w14:textId="77777777"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14:paraId="74DC14F2" w14:textId="77777777" w:rsidTr="00993C37">
        <w:tc>
          <w:tcPr>
            <w:tcW w:w="222" w:type="pct"/>
          </w:tcPr>
          <w:p w14:paraId="130AA516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14:paraId="1A6C0B38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14:paraId="3DF72F19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4ED69E0F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1A7A8656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14:paraId="69803F65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50" w:type="pct"/>
            <w:vAlign w:val="center"/>
          </w:tcPr>
          <w:p w14:paraId="780D01B2" w14:textId="77777777"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1" w:type="pct"/>
          </w:tcPr>
          <w:p w14:paraId="2606FB1B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14:paraId="5A643A3C" w14:textId="77777777" w:rsidTr="00993C37">
        <w:tc>
          <w:tcPr>
            <w:tcW w:w="222" w:type="pct"/>
          </w:tcPr>
          <w:p w14:paraId="3A1C7576" w14:textId="77777777"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70D2F8EB" w14:textId="77777777" w:rsidR="00FE0B37" w:rsidRPr="000D43C6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14:paraId="68A45365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32025A2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3506676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3E776F99" w14:textId="77777777" w:rsidR="00FE0B37" w:rsidRPr="001346E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070109F0" w14:textId="77777777" w:rsidR="00FE0B37" w:rsidRPr="001346E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346E6">
              <w:rPr>
                <w:b/>
                <w:bCs/>
                <w:sz w:val="22"/>
                <w:szCs w:val="22"/>
              </w:rPr>
              <w:t xml:space="preserve">               FIZI</w:t>
            </w:r>
            <w:r w:rsidRPr="001346E6">
              <w:rPr>
                <w:b/>
                <w:bCs/>
                <w:sz w:val="22"/>
                <w:szCs w:val="22"/>
                <w:lang w:val="sr-Latn-CS"/>
              </w:rPr>
              <w:t xml:space="preserve">ČKA KULTURA    </w:t>
            </w:r>
          </w:p>
          <w:p w14:paraId="4DE6E15A" w14:textId="77777777" w:rsidR="00FE0B37" w:rsidRPr="001346E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bottom"/>
          </w:tcPr>
          <w:p w14:paraId="2D601722" w14:textId="77777777" w:rsidR="00FE0B37" w:rsidRPr="00007F68" w:rsidRDefault="00127A5A" w:rsidP="00027C8F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lang w:val="pl-PL"/>
              </w:rPr>
              <w:t>2</w:t>
            </w:r>
            <w:r w:rsidR="00027C8F">
              <w:rPr>
                <w:b/>
                <w:lang w:val="pl-PL"/>
              </w:rPr>
              <w:t>83</w:t>
            </w:r>
            <w:r w:rsidR="0031616C" w:rsidRPr="00007F68">
              <w:rPr>
                <w:b/>
                <w:lang w:val="pl-PL"/>
              </w:rPr>
              <w:t>.</w:t>
            </w:r>
            <w:r w:rsidR="003B35B6">
              <w:rPr>
                <w:b/>
                <w:lang w:val="pl-PL"/>
              </w:rPr>
              <w:t>90</w:t>
            </w:r>
            <w:r w:rsidR="00AD20AD">
              <w:rPr>
                <w:b/>
                <w:lang w:val="pl-PL"/>
              </w:rPr>
              <w:t>0</w:t>
            </w:r>
            <w:r w:rsidR="0031616C" w:rsidRPr="00007F68">
              <w:rPr>
                <w:b/>
                <w:lang w:val="pl-PL"/>
              </w:rPr>
              <w:t>.000</w:t>
            </w:r>
          </w:p>
        </w:tc>
      </w:tr>
      <w:tr w:rsidR="00FE0B37" w:rsidRPr="000D43C6" w14:paraId="55F54C4E" w14:textId="77777777" w:rsidTr="00993C37">
        <w:tc>
          <w:tcPr>
            <w:tcW w:w="222" w:type="pct"/>
          </w:tcPr>
          <w:p w14:paraId="521AE33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C8AAF02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F68C242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0F1326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14:paraId="102827EA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6F8FE4D7" w14:textId="77777777" w:rsidR="00FE0B37" w:rsidRPr="001346E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E4B0C14" w14:textId="77777777" w:rsidR="00FE0B37" w:rsidRPr="001346E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1346E6">
              <w:rPr>
                <w:b/>
                <w:bCs/>
                <w:sz w:val="22"/>
                <w:szCs w:val="22"/>
              </w:rPr>
              <w:t xml:space="preserve">PROGRAM  </w:t>
            </w:r>
            <w:proofErr w:type="gramStart"/>
            <w:r w:rsidRPr="001346E6">
              <w:rPr>
                <w:b/>
                <w:bCs/>
                <w:sz w:val="22"/>
                <w:szCs w:val="22"/>
              </w:rPr>
              <w:t>14  -</w:t>
            </w:r>
            <w:proofErr w:type="gramEnd"/>
            <w:r w:rsidRPr="001346E6">
              <w:rPr>
                <w:b/>
                <w:bCs/>
                <w:sz w:val="22"/>
                <w:szCs w:val="22"/>
              </w:rPr>
              <w:t xml:space="preserve">  RAZVOJ  SPORTA I OMLADINE</w:t>
            </w:r>
            <w:r w:rsidR="00EB3141">
              <w:rPr>
                <w:b/>
                <w:bCs/>
                <w:sz w:val="22"/>
                <w:szCs w:val="22"/>
              </w:rPr>
              <w:t xml:space="preserve"> - 06380</w:t>
            </w:r>
          </w:p>
        </w:tc>
        <w:tc>
          <w:tcPr>
            <w:tcW w:w="871" w:type="pct"/>
            <w:vAlign w:val="bottom"/>
          </w:tcPr>
          <w:p w14:paraId="201B64C3" w14:textId="77777777" w:rsidR="00FE0B37" w:rsidRPr="001346E6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14:paraId="3E4A77A9" w14:textId="77777777" w:rsidTr="00993C37">
        <w:tc>
          <w:tcPr>
            <w:tcW w:w="222" w:type="pct"/>
          </w:tcPr>
          <w:p w14:paraId="3E7D2068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15107FA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CABE59F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99502DD" w14:textId="77777777"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14:paraId="149BCD1A" w14:textId="77777777"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381818BE" w14:textId="77777777"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0F79F0A4" w14:textId="77777777"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E3471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E34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3471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E3471">
              <w:rPr>
                <w:b/>
                <w:bCs/>
                <w:sz w:val="20"/>
                <w:szCs w:val="20"/>
              </w:rPr>
              <w:t xml:space="preserve"> 0001- </w:t>
            </w:r>
            <w:proofErr w:type="spellStart"/>
            <w:r w:rsidRPr="00DE3471">
              <w:rPr>
                <w:b/>
                <w:bCs/>
                <w:sz w:val="20"/>
                <w:szCs w:val="20"/>
              </w:rPr>
              <w:t>Podrška</w:t>
            </w:r>
            <w:proofErr w:type="spellEnd"/>
            <w:r w:rsidRPr="00DE34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3471">
              <w:rPr>
                <w:b/>
                <w:bCs/>
                <w:sz w:val="20"/>
                <w:szCs w:val="20"/>
              </w:rPr>
              <w:t>lokalnim</w:t>
            </w:r>
            <w:proofErr w:type="spellEnd"/>
            <w:r w:rsidRPr="00DE34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3471">
              <w:rPr>
                <w:b/>
                <w:bCs/>
                <w:sz w:val="20"/>
                <w:szCs w:val="20"/>
              </w:rPr>
              <w:t>sportskim</w:t>
            </w:r>
            <w:proofErr w:type="spellEnd"/>
            <w:r w:rsidRPr="00DE34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E3471">
              <w:rPr>
                <w:b/>
                <w:bCs/>
                <w:sz w:val="20"/>
                <w:szCs w:val="20"/>
              </w:rPr>
              <w:t>organizacijama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3471">
              <w:rPr>
                <w:b/>
                <w:bCs/>
                <w:sz w:val="20"/>
                <w:szCs w:val="20"/>
              </w:rPr>
              <w:t>udruženjima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savezima</w:t>
            </w:r>
            <w:proofErr w:type="spellEnd"/>
          </w:p>
        </w:tc>
        <w:tc>
          <w:tcPr>
            <w:tcW w:w="871" w:type="pct"/>
            <w:vAlign w:val="center"/>
          </w:tcPr>
          <w:p w14:paraId="54117F38" w14:textId="77777777" w:rsidR="00FE0B37" w:rsidRPr="004F326F" w:rsidRDefault="00787B4A" w:rsidP="00787B4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F326F">
              <w:rPr>
                <w:b/>
                <w:bCs/>
                <w:sz w:val="22"/>
                <w:szCs w:val="22"/>
                <w:lang w:val="pl-PL"/>
              </w:rPr>
              <w:t>21</w:t>
            </w:r>
            <w:r w:rsidR="00FE0B37" w:rsidRPr="004F326F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4F326F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280A6E" w:rsidRPr="004F326F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E0B37" w:rsidRPr="004F326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14:paraId="3D42B924" w14:textId="77777777" w:rsidTr="00993C37">
        <w:tc>
          <w:tcPr>
            <w:tcW w:w="222" w:type="pct"/>
          </w:tcPr>
          <w:p w14:paraId="49DD72F3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F8FA4F9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4B8D659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5203F1C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C5ED972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DC8E42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EE64C44" w14:textId="77777777"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  <w:vAlign w:val="bottom"/>
          </w:tcPr>
          <w:p w14:paraId="6408B633" w14:textId="77777777" w:rsidR="00FE0B37" w:rsidRPr="0048110B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14:paraId="6151D589" w14:textId="77777777" w:rsidTr="00993C37">
        <w:tc>
          <w:tcPr>
            <w:tcW w:w="222" w:type="pct"/>
          </w:tcPr>
          <w:p w14:paraId="43C56229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6538EB2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E96074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CA2D722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E241C1A" w14:textId="77777777" w:rsidR="00FE0B37" w:rsidRPr="000D43C6" w:rsidRDefault="003E21B6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108D4">
              <w:rPr>
                <w:sz w:val="22"/>
                <w:szCs w:val="22"/>
                <w:lang w:val="pl-PL"/>
              </w:rPr>
              <w:t>0</w:t>
            </w:r>
            <w:r w:rsidR="00040447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  <w:vAlign w:val="center"/>
          </w:tcPr>
          <w:p w14:paraId="0A56E8E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14:paraId="43312554" w14:textId="77777777" w:rsidR="00FE0B37" w:rsidRDefault="00FE0B37" w:rsidP="00EB3141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Dotacije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nevladinim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organizacijama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Sportski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savez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="00EB3141">
              <w:rPr>
                <w:b/>
                <w:bCs/>
                <w:sz w:val="22"/>
                <w:szCs w:val="22"/>
              </w:rPr>
              <w:t>06380</w:t>
            </w:r>
          </w:p>
        </w:tc>
        <w:tc>
          <w:tcPr>
            <w:tcW w:w="871" w:type="pct"/>
            <w:vAlign w:val="bottom"/>
          </w:tcPr>
          <w:p w14:paraId="4F71F1B0" w14:textId="77777777" w:rsidR="00FE0B37" w:rsidRPr="0048110B" w:rsidRDefault="00787B4A" w:rsidP="00787B4A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21</w:t>
            </w:r>
            <w:r w:rsidR="00FE0B37"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="00FE0B37"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14:paraId="4B5035B4" w14:textId="77777777" w:rsidTr="00993C37">
        <w:tc>
          <w:tcPr>
            <w:tcW w:w="222" w:type="pct"/>
          </w:tcPr>
          <w:p w14:paraId="1B79D87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C730695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3D04D6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93763DA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CFE9BC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EAC002F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78FD674" w14:textId="77777777"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71" w:type="pct"/>
          </w:tcPr>
          <w:p w14:paraId="0422EFA5" w14:textId="77777777"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A91C11" w14:paraId="7DEB6923" w14:textId="77777777" w:rsidTr="00993C37">
        <w:tc>
          <w:tcPr>
            <w:tcW w:w="222" w:type="pct"/>
          </w:tcPr>
          <w:p w14:paraId="5F290D09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4E5F985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5A248B2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DCBA549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890CC72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5FFECAF" w14:textId="77777777"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14:paraId="3627C30D" w14:textId="77777777"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2E729C85" w14:textId="77777777" w:rsidR="00992D4E" w:rsidRPr="0048110B" w:rsidRDefault="00787B4A" w:rsidP="00787B4A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21</w:t>
            </w:r>
            <w:r w:rsidR="00992D4E"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992D4E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E0B37" w:rsidRPr="00A91C11" w14:paraId="353FE6C4" w14:textId="77777777" w:rsidTr="00993C37">
        <w:tc>
          <w:tcPr>
            <w:tcW w:w="222" w:type="pct"/>
          </w:tcPr>
          <w:p w14:paraId="4B2D6737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7DD7A6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6AE927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234FA0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567C31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8B340AF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FC56DC9" w14:textId="77777777"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14:paraId="0411ADA9" w14:textId="77777777"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A91C11" w14:paraId="649344E3" w14:textId="77777777" w:rsidTr="009E0272">
        <w:tc>
          <w:tcPr>
            <w:tcW w:w="222" w:type="pct"/>
          </w:tcPr>
          <w:p w14:paraId="6F84B3C8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0F203E7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F8CA5AF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1BD1294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D7E6FBD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6917371" w14:textId="77777777"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14:paraId="15066F00" w14:textId="77777777"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32DD0846" w14:textId="77777777" w:rsidR="00992D4E" w:rsidRPr="0048110B" w:rsidRDefault="00787B4A" w:rsidP="00787B4A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21</w:t>
            </w:r>
            <w:r w:rsidR="00992D4E"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992D4E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E0B37" w:rsidRPr="00CB1CDE" w14:paraId="0D6D75DC" w14:textId="77777777" w:rsidTr="00993C37">
        <w:tc>
          <w:tcPr>
            <w:tcW w:w="222" w:type="pct"/>
          </w:tcPr>
          <w:p w14:paraId="00C6A20B" w14:textId="77777777"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5F4330D9" w14:textId="77777777"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14:paraId="2FB5DF28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F3EDD2A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14:paraId="59B79A14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739EDAFD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0440111" w14:textId="77777777" w:rsidR="00FE0B37" w:rsidRPr="002828B3" w:rsidRDefault="00FE0B37" w:rsidP="00EB3141">
            <w:pPr>
              <w:rPr>
                <w:b/>
                <w:sz w:val="20"/>
                <w:szCs w:val="20"/>
              </w:rPr>
            </w:pPr>
            <w:proofErr w:type="spellStart"/>
            <w:r w:rsidRPr="002828B3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28B3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2828B3">
              <w:rPr>
                <w:b/>
                <w:bCs/>
                <w:sz w:val="20"/>
                <w:szCs w:val="20"/>
              </w:rPr>
              <w:t xml:space="preserve"> 0002   </w:t>
            </w:r>
            <w:proofErr w:type="gramStart"/>
            <w:r w:rsidRPr="002828B3">
              <w:rPr>
                <w:b/>
                <w:bCs/>
                <w:sz w:val="20"/>
                <w:szCs w:val="20"/>
              </w:rPr>
              <w:t xml:space="preserve">-  </w:t>
            </w:r>
            <w:proofErr w:type="spellStart"/>
            <w:r w:rsidRPr="002828B3">
              <w:rPr>
                <w:b/>
                <w:sz w:val="20"/>
                <w:szCs w:val="20"/>
              </w:rPr>
              <w:t>Podrška</w:t>
            </w:r>
            <w:proofErr w:type="spellEnd"/>
            <w:proofErr w:type="gramEnd"/>
            <w:r w:rsidRPr="002828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828B3">
              <w:rPr>
                <w:b/>
                <w:sz w:val="20"/>
                <w:szCs w:val="20"/>
              </w:rPr>
              <w:t>predškolskom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 w:rsidRPr="002828B3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2828B3">
              <w:rPr>
                <w:b/>
                <w:sz w:val="20"/>
                <w:szCs w:val="20"/>
              </w:rPr>
              <w:t>školskom</w:t>
            </w:r>
            <w:proofErr w:type="spellEnd"/>
            <w:r w:rsidRPr="002828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828B3">
              <w:rPr>
                <w:b/>
                <w:sz w:val="20"/>
                <w:szCs w:val="20"/>
              </w:rPr>
              <w:t>sportu</w:t>
            </w:r>
            <w:proofErr w:type="spellEnd"/>
            <w:r w:rsidRPr="002828B3">
              <w:rPr>
                <w:b/>
                <w:sz w:val="20"/>
                <w:szCs w:val="20"/>
              </w:rPr>
              <w:t xml:space="preserve"> </w:t>
            </w:r>
            <w:r w:rsidR="00EB3141"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  <w:vAlign w:val="center"/>
          </w:tcPr>
          <w:p w14:paraId="3BE9A50B" w14:textId="77777777" w:rsidR="00FE0B37" w:rsidRPr="004F326F" w:rsidRDefault="00721BFF" w:rsidP="000C0E78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1</w:t>
            </w:r>
            <w:r w:rsidR="000C0E78" w:rsidRPr="004F326F">
              <w:rPr>
                <w:b/>
                <w:sz w:val="22"/>
                <w:szCs w:val="22"/>
              </w:rPr>
              <w:t>10</w:t>
            </w:r>
            <w:r w:rsidR="00FE0B37" w:rsidRPr="004F326F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14:paraId="4A540009" w14:textId="77777777" w:rsidTr="00993C37">
        <w:tc>
          <w:tcPr>
            <w:tcW w:w="222" w:type="pct"/>
          </w:tcPr>
          <w:p w14:paraId="3B4F2AC0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727D992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ED29D5D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70EBE52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4C2160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4D2F74F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C666E75" w14:textId="77777777"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  <w:vAlign w:val="center"/>
          </w:tcPr>
          <w:p w14:paraId="30A879C3" w14:textId="77777777" w:rsidR="00FE0B37" w:rsidRPr="0048110B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14:paraId="682EDBD9" w14:textId="77777777" w:rsidTr="00993C37">
        <w:tc>
          <w:tcPr>
            <w:tcW w:w="222" w:type="pct"/>
          </w:tcPr>
          <w:p w14:paraId="13923D1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C3DD9A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BD35D52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6AFC645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055F05F" w14:textId="77777777" w:rsidR="00FE0B37" w:rsidRPr="000D43C6" w:rsidRDefault="003E21B6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40447"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341" w:type="pct"/>
            <w:vAlign w:val="center"/>
          </w:tcPr>
          <w:p w14:paraId="2BF36C4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14:paraId="348D3B01" w14:textId="77777777"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6082A">
              <w:rPr>
                <w:b/>
                <w:bCs/>
                <w:sz w:val="22"/>
                <w:szCs w:val="22"/>
              </w:rPr>
              <w:t>Dotacije</w:t>
            </w:r>
            <w:proofErr w:type="spellEnd"/>
            <w:r w:rsidRPr="00F608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6082A">
              <w:rPr>
                <w:b/>
                <w:bCs/>
                <w:sz w:val="22"/>
                <w:szCs w:val="22"/>
              </w:rPr>
              <w:t>nevladinim</w:t>
            </w:r>
            <w:proofErr w:type="spellEnd"/>
            <w:r w:rsidRPr="00F608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6082A">
              <w:rPr>
                <w:b/>
                <w:bCs/>
                <w:sz w:val="22"/>
                <w:szCs w:val="22"/>
              </w:rPr>
              <w:t>organizacijama</w:t>
            </w:r>
            <w:proofErr w:type="spellEnd"/>
          </w:p>
        </w:tc>
        <w:tc>
          <w:tcPr>
            <w:tcW w:w="871" w:type="pct"/>
            <w:vAlign w:val="center"/>
          </w:tcPr>
          <w:p w14:paraId="291D6816" w14:textId="77777777" w:rsidR="00FE0B37" w:rsidRPr="0048110B" w:rsidRDefault="00721BFF" w:rsidP="000C0E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0E78">
              <w:rPr>
                <w:sz w:val="22"/>
                <w:szCs w:val="22"/>
              </w:rPr>
              <w:t>10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14:paraId="57C4F1FA" w14:textId="77777777" w:rsidTr="00993C37">
        <w:tc>
          <w:tcPr>
            <w:tcW w:w="222" w:type="pct"/>
          </w:tcPr>
          <w:p w14:paraId="68B4F516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12B445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3EA1818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6AB4408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35DE14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397B90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EA14A42" w14:textId="77777777"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1" w:type="pct"/>
            <w:vAlign w:val="center"/>
          </w:tcPr>
          <w:p w14:paraId="1CAA9939" w14:textId="77777777"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FB25B0" w14:paraId="243A5E45" w14:textId="77777777" w:rsidTr="00993C37">
        <w:tc>
          <w:tcPr>
            <w:tcW w:w="222" w:type="pct"/>
          </w:tcPr>
          <w:p w14:paraId="3983EE98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56510D7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143D6DA" w14:textId="77777777" w:rsidR="00992D4E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29665BB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EC96610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F5D5751" w14:textId="77777777"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14:paraId="6AEBB7A8" w14:textId="77777777"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14:paraId="6FF1A456" w14:textId="77777777" w:rsidR="00992D4E" w:rsidRPr="0048110B" w:rsidRDefault="00992D4E" w:rsidP="000C0E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0E78">
              <w:rPr>
                <w:sz w:val="22"/>
                <w:szCs w:val="22"/>
              </w:rPr>
              <w:t>10</w:t>
            </w:r>
            <w:r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14:paraId="2D065DB6" w14:textId="77777777" w:rsidTr="00993C37">
        <w:tc>
          <w:tcPr>
            <w:tcW w:w="222" w:type="pct"/>
          </w:tcPr>
          <w:p w14:paraId="6E3F4D9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D9163F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DB5C6BD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19614BA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5A61C2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609201C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C5BA07C" w14:textId="77777777"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  <w:vAlign w:val="center"/>
          </w:tcPr>
          <w:p w14:paraId="4228A9C9" w14:textId="77777777"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A05476" w14:paraId="13B13026" w14:textId="77777777" w:rsidTr="009E0272">
        <w:tc>
          <w:tcPr>
            <w:tcW w:w="222" w:type="pct"/>
          </w:tcPr>
          <w:p w14:paraId="6845D2DA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9B6D6D3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65C507E" w14:textId="77777777" w:rsidR="00992D4E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E88C492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FE9E3DD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AD7726B" w14:textId="77777777"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14:paraId="164D6A9C" w14:textId="77777777"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14:paraId="32FFA030" w14:textId="77777777" w:rsidR="00992D4E" w:rsidRPr="0048110B" w:rsidRDefault="00992D4E" w:rsidP="000C0E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87B4A">
              <w:rPr>
                <w:sz w:val="22"/>
                <w:szCs w:val="22"/>
              </w:rPr>
              <w:t>1</w:t>
            </w:r>
            <w:r w:rsidR="000C0E78">
              <w:rPr>
                <w:sz w:val="22"/>
                <w:szCs w:val="22"/>
              </w:rPr>
              <w:t>0</w:t>
            </w:r>
            <w:r w:rsidRPr="0048110B">
              <w:rPr>
                <w:sz w:val="22"/>
                <w:szCs w:val="22"/>
              </w:rPr>
              <w:t>.000.000</w:t>
            </w:r>
          </w:p>
        </w:tc>
      </w:tr>
      <w:tr w:rsidR="00FD3FB9" w:rsidRPr="00A05476" w14:paraId="386E893F" w14:textId="77777777" w:rsidTr="00993C37">
        <w:tc>
          <w:tcPr>
            <w:tcW w:w="222" w:type="pct"/>
          </w:tcPr>
          <w:p w14:paraId="0F90EC10" w14:textId="77777777"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5BCD583" w14:textId="77777777"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857E92A" w14:textId="77777777"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F98E3A5" w14:textId="77777777"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76226A8" w14:textId="77777777"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B71BC38" w14:textId="77777777"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54E8B3C" w14:textId="77777777" w:rsidR="00FD3FB9" w:rsidRPr="000D43C6" w:rsidRDefault="00FD3FB9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14:paraId="21403CF0" w14:textId="77777777" w:rsidR="00FD3FB9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14:paraId="023F4B97" w14:textId="77777777" w:rsidTr="00993C37">
        <w:tc>
          <w:tcPr>
            <w:tcW w:w="222" w:type="pct"/>
          </w:tcPr>
          <w:p w14:paraId="0394095C" w14:textId="77777777"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6137CF3C" w14:textId="77777777"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53" w:type="pct"/>
          </w:tcPr>
          <w:p w14:paraId="35160F35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A523900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14:paraId="2F617930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972E527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7CDE448" w14:textId="77777777" w:rsidR="00FE0B37" w:rsidRPr="002828B3" w:rsidRDefault="00FE0B37" w:rsidP="00117DF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proofErr w:type="spellStart"/>
            <w:r>
              <w:rPr>
                <w:b/>
                <w:bCs/>
                <w:sz w:val="20"/>
                <w:szCs w:val="20"/>
              </w:rPr>
              <w:t>Funkcionisanje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lokalnih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sportskih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ustanova</w:t>
            </w:r>
            <w:proofErr w:type="spellEnd"/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117DFB">
              <w:rPr>
                <w:b/>
                <w:sz w:val="20"/>
                <w:szCs w:val="20"/>
              </w:rPr>
              <w:t>-USTANOVA ZA SPORT</w:t>
            </w:r>
            <w:r w:rsidR="00024B49">
              <w:rPr>
                <w:b/>
                <w:sz w:val="20"/>
                <w:szCs w:val="20"/>
              </w:rPr>
              <w:t xml:space="preserve"> </w:t>
            </w:r>
            <w:r w:rsidR="00024B49" w:rsidRPr="00024B49">
              <w:rPr>
                <w:b/>
                <w:sz w:val="22"/>
                <w:szCs w:val="22"/>
              </w:rPr>
              <w:t>87447</w:t>
            </w:r>
          </w:p>
        </w:tc>
        <w:tc>
          <w:tcPr>
            <w:tcW w:w="871" w:type="pct"/>
            <w:vAlign w:val="center"/>
          </w:tcPr>
          <w:p w14:paraId="10BB7334" w14:textId="77777777" w:rsidR="00FE0B37" w:rsidRPr="004F326F" w:rsidRDefault="00787B4A" w:rsidP="00127A5A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5</w:t>
            </w:r>
            <w:r w:rsidR="00127A5A" w:rsidRPr="004F326F">
              <w:rPr>
                <w:b/>
                <w:sz w:val="22"/>
                <w:szCs w:val="22"/>
              </w:rPr>
              <w:t>4</w:t>
            </w:r>
            <w:r w:rsidR="0026517B" w:rsidRPr="004F326F">
              <w:rPr>
                <w:b/>
                <w:sz w:val="22"/>
                <w:szCs w:val="22"/>
              </w:rPr>
              <w:t>.</w:t>
            </w:r>
            <w:r w:rsidRPr="004F326F">
              <w:rPr>
                <w:b/>
                <w:sz w:val="22"/>
                <w:szCs w:val="22"/>
              </w:rPr>
              <w:t>5</w:t>
            </w:r>
            <w:r w:rsidR="00117DFB" w:rsidRPr="004F326F">
              <w:rPr>
                <w:b/>
                <w:sz w:val="22"/>
                <w:szCs w:val="22"/>
              </w:rPr>
              <w:t>0</w:t>
            </w:r>
            <w:r w:rsidR="003B588C" w:rsidRPr="004F326F">
              <w:rPr>
                <w:b/>
                <w:sz w:val="22"/>
                <w:szCs w:val="22"/>
              </w:rPr>
              <w:t>0</w:t>
            </w:r>
            <w:r w:rsidR="00FE0B37" w:rsidRPr="004F326F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14:paraId="088395D3" w14:textId="77777777" w:rsidTr="00993C37">
        <w:tc>
          <w:tcPr>
            <w:tcW w:w="222" w:type="pct"/>
          </w:tcPr>
          <w:p w14:paraId="51438E16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7AEBE9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5D31E44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3F3D0E5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45CE2C6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A74895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03C6A0E9" w14:textId="77777777" w:rsidR="00FE0B37" w:rsidRPr="000D43C6" w:rsidRDefault="00FE0B37" w:rsidP="00ED5AAF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</w:tcPr>
          <w:p w14:paraId="7617C23D" w14:textId="77777777" w:rsidR="00FE0B37" w:rsidRPr="004F326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0D43C6" w14:paraId="65A4B7AF" w14:textId="77777777" w:rsidTr="00993C37">
        <w:tc>
          <w:tcPr>
            <w:tcW w:w="222" w:type="pct"/>
          </w:tcPr>
          <w:p w14:paraId="3B177647" w14:textId="77777777"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E21453B" w14:textId="77777777"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D69AE31" w14:textId="77777777"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A4C6BC3" w14:textId="77777777" w:rsidR="00117DFB" w:rsidRPr="001B2982" w:rsidRDefault="00117DFB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0CEE922" w14:textId="77777777" w:rsidR="00117DFB" w:rsidRPr="002C7923" w:rsidRDefault="006141A1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 w:rsidR="002A1875">
              <w:rPr>
                <w:sz w:val="22"/>
                <w:szCs w:val="22"/>
                <w:lang w:val="pl-PL"/>
              </w:rPr>
              <w:t>1</w:t>
            </w:r>
            <w:r w:rsidR="00040447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41" w:type="pct"/>
            <w:vAlign w:val="center"/>
          </w:tcPr>
          <w:p w14:paraId="4CD2C0A0" w14:textId="77777777"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  <w:vAlign w:val="center"/>
          </w:tcPr>
          <w:p w14:paraId="4C349CF4" w14:textId="77777777" w:rsidR="00117DFB" w:rsidRPr="00AF0031" w:rsidRDefault="00117DFB" w:rsidP="00B513B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1" w:type="pct"/>
          </w:tcPr>
          <w:p w14:paraId="19762CE3" w14:textId="77777777" w:rsidR="00117DFB" w:rsidRPr="004F326F" w:rsidRDefault="00117DFB" w:rsidP="00AD20AD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1</w:t>
            </w:r>
            <w:r w:rsidR="00AD20AD" w:rsidRPr="004F326F">
              <w:rPr>
                <w:sz w:val="22"/>
                <w:szCs w:val="22"/>
              </w:rPr>
              <w:t>7</w:t>
            </w:r>
            <w:r w:rsidR="00DB7FA7" w:rsidRPr="004F326F">
              <w:rPr>
                <w:sz w:val="22"/>
                <w:szCs w:val="22"/>
              </w:rPr>
              <w:t>.</w:t>
            </w:r>
            <w:r w:rsidR="00AD20AD" w:rsidRPr="004F326F">
              <w:rPr>
                <w:sz w:val="22"/>
                <w:szCs w:val="22"/>
              </w:rPr>
              <w:t>6</w:t>
            </w:r>
            <w:r w:rsidRPr="004F326F">
              <w:rPr>
                <w:sz w:val="22"/>
                <w:szCs w:val="22"/>
              </w:rPr>
              <w:t>00.000</w:t>
            </w:r>
          </w:p>
        </w:tc>
      </w:tr>
      <w:tr w:rsidR="00117DFB" w:rsidRPr="000D43C6" w14:paraId="6F7F04BD" w14:textId="77777777" w:rsidTr="00993C37">
        <w:tc>
          <w:tcPr>
            <w:tcW w:w="222" w:type="pct"/>
          </w:tcPr>
          <w:p w14:paraId="7B27AFC1" w14:textId="77777777"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C8E70A1" w14:textId="77777777"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F83B185" w14:textId="77777777"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A3E1DC6" w14:textId="77777777" w:rsidR="00117DFB" w:rsidRPr="001B2982" w:rsidRDefault="00117DFB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C090254" w14:textId="77777777" w:rsidR="00117DFB" w:rsidRPr="002C7923" w:rsidRDefault="00040447" w:rsidP="00D108D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111</w:t>
            </w:r>
          </w:p>
        </w:tc>
        <w:tc>
          <w:tcPr>
            <w:tcW w:w="341" w:type="pct"/>
            <w:vAlign w:val="center"/>
          </w:tcPr>
          <w:p w14:paraId="00AB42B6" w14:textId="77777777"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  <w:vAlign w:val="center"/>
          </w:tcPr>
          <w:p w14:paraId="452AECB3" w14:textId="77777777" w:rsidR="00117DFB" w:rsidRPr="00AF0031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SOCIJALNI DOPREINOSI NA TERET POSLODAV.</w:t>
            </w:r>
          </w:p>
        </w:tc>
        <w:tc>
          <w:tcPr>
            <w:tcW w:w="871" w:type="pct"/>
          </w:tcPr>
          <w:p w14:paraId="1AC76BCB" w14:textId="77777777" w:rsidR="00117DFB" w:rsidRPr="004F326F" w:rsidRDefault="00AD20AD" w:rsidP="00787B4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3</w:t>
            </w:r>
            <w:r w:rsidR="00117DFB" w:rsidRPr="004F326F">
              <w:rPr>
                <w:sz w:val="22"/>
                <w:szCs w:val="22"/>
              </w:rPr>
              <w:t>.</w:t>
            </w:r>
            <w:r w:rsidR="00787B4A" w:rsidRPr="004F326F">
              <w:rPr>
                <w:sz w:val="22"/>
                <w:szCs w:val="22"/>
              </w:rPr>
              <w:t>7</w:t>
            </w:r>
            <w:r w:rsidR="00117DFB" w:rsidRPr="004F326F">
              <w:rPr>
                <w:sz w:val="22"/>
                <w:szCs w:val="22"/>
              </w:rPr>
              <w:t>00.000</w:t>
            </w:r>
          </w:p>
        </w:tc>
      </w:tr>
      <w:tr w:rsidR="00040447" w:rsidRPr="000D43C6" w14:paraId="441C38F2" w14:textId="77777777" w:rsidTr="00993C37">
        <w:tc>
          <w:tcPr>
            <w:tcW w:w="222" w:type="pct"/>
          </w:tcPr>
          <w:p w14:paraId="76E5B720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5AF3930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E31DC4E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DD4519" w14:textId="77777777" w:rsidR="00040447" w:rsidRPr="001B2982" w:rsidRDefault="0004044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8B0A2BB" w14:textId="77777777" w:rsidR="00040447" w:rsidRPr="002C7923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41" w:type="pct"/>
            <w:vAlign w:val="center"/>
          </w:tcPr>
          <w:p w14:paraId="1B5FA0D3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0" w:type="pct"/>
            <w:vAlign w:val="center"/>
          </w:tcPr>
          <w:p w14:paraId="3EA97DAB" w14:textId="77777777" w:rsidR="00040447" w:rsidRDefault="00040447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871" w:type="pct"/>
          </w:tcPr>
          <w:p w14:paraId="0746D9BF" w14:textId="77777777" w:rsidR="00040447" w:rsidRPr="004F326F" w:rsidRDefault="00040447" w:rsidP="00ED5AAF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700.000</w:t>
            </w:r>
          </w:p>
        </w:tc>
      </w:tr>
      <w:tr w:rsidR="00040447" w:rsidRPr="000D43C6" w14:paraId="688A1FFA" w14:textId="77777777" w:rsidTr="00993C37">
        <w:tc>
          <w:tcPr>
            <w:tcW w:w="222" w:type="pct"/>
          </w:tcPr>
          <w:p w14:paraId="09C17D79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EF75177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0FD1926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8BA9542" w14:textId="77777777" w:rsidR="00040447" w:rsidRPr="001B2982" w:rsidRDefault="0004044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8FCBF45" w14:textId="77777777" w:rsidR="00040447" w:rsidRPr="002C7923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41" w:type="pct"/>
            <w:vAlign w:val="center"/>
          </w:tcPr>
          <w:p w14:paraId="2342A00C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  <w:vAlign w:val="center"/>
          </w:tcPr>
          <w:p w14:paraId="4E02A800" w14:textId="77777777" w:rsidR="00040447" w:rsidRDefault="00040447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I BONUSI</w:t>
            </w:r>
          </w:p>
        </w:tc>
        <w:tc>
          <w:tcPr>
            <w:tcW w:w="871" w:type="pct"/>
          </w:tcPr>
          <w:p w14:paraId="56F3F851" w14:textId="77777777" w:rsidR="00040447" w:rsidRPr="004F326F" w:rsidRDefault="00040447" w:rsidP="00ED5AAF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800.000</w:t>
            </w:r>
          </w:p>
        </w:tc>
      </w:tr>
      <w:tr w:rsidR="00040447" w:rsidRPr="000D43C6" w14:paraId="3EDE4F03" w14:textId="77777777" w:rsidTr="00993C37">
        <w:tc>
          <w:tcPr>
            <w:tcW w:w="222" w:type="pct"/>
          </w:tcPr>
          <w:p w14:paraId="15F9B0E2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70399A2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02992EC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5F654FA" w14:textId="77777777" w:rsidR="00040447" w:rsidRPr="001B2982" w:rsidRDefault="0004044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626F494" w14:textId="77777777" w:rsidR="00040447" w:rsidRPr="002C7923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114</w:t>
            </w:r>
          </w:p>
        </w:tc>
        <w:tc>
          <w:tcPr>
            <w:tcW w:w="341" w:type="pct"/>
          </w:tcPr>
          <w:p w14:paraId="0F81B1FA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14:paraId="7D957FFC" w14:textId="77777777" w:rsidR="00040447" w:rsidRPr="000D43C6" w:rsidRDefault="0004044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71" w:type="pct"/>
          </w:tcPr>
          <w:p w14:paraId="6B5BE147" w14:textId="77777777" w:rsidR="00040447" w:rsidRPr="004F326F" w:rsidRDefault="00040447" w:rsidP="00787B4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15.900.000</w:t>
            </w:r>
          </w:p>
        </w:tc>
      </w:tr>
      <w:tr w:rsidR="00040447" w:rsidRPr="000D43C6" w14:paraId="0BF6E434" w14:textId="77777777" w:rsidTr="00993C37">
        <w:tc>
          <w:tcPr>
            <w:tcW w:w="222" w:type="pct"/>
          </w:tcPr>
          <w:p w14:paraId="718A076B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74B9233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93491F6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0D03F44" w14:textId="77777777" w:rsidR="00040447" w:rsidRPr="001B2982" w:rsidRDefault="0004044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017F6B0" w14:textId="77777777" w:rsidR="00040447" w:rsidRPr="002C7923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41" w:type="pct"/>
          </w:tcPr>
          <w:p w14:paraId="025F6F65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14:paraId="224124AC" w14:textId="77777777" w:rsidR="00040447" w:rsidRPr="008733EA" w:rsidRDefault="00040447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</w:tcPr>
          <w:p w14:paraId="3828B00E" w14:textId="77777777" w:rsidR="00040447" w:rsidRPr="004F326F" w:rsidRDefault="00040447" w:rsidP="001B2982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400.000</w:t>
            </w:r>
          </w:p>
        </w:tc>
      </w:tr>
      <w:tr w:rsidR="00040447" w:rsidRPr="000D43C6" w14:paraId="117C426A" w14:textId="77777777" w:rsidTr="00993C37">
        <w:tc>
          <w:tcPr>
            <w:tcW w:w="222" w:type="pct"/>
          </w:tcPr>
          <w:p w14:paraId="199D4D93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2B5BA19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0B125AD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6FF3A76" w14:textId="77777777" w:rsidR="00040447" w:rsidRPr="001B2982" w:rsidRDefault="0004044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87287D2" w14:textId="77777777" w:rsidR="00040447" w:rsidRPr="002C7923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341" w:type="pct"/>
          </w:tcPr>
          <w:p w14:paraId="5CD18404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14:paraId="6CC269B0" w14:textId="77777777" w:rsidR="00040447" w:rsidRPr="000D43C6" w:rsidRDefault="0004044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</w:tcPr>
          <w:p w14:paraId="795D75C7" w14:textId="77777777" w:rsidR="00040447" w:rsidRPr="004F326F" w:rsidRDefault="00040447" w:rsidP="00787B4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4.800.000</w:t>
            </w:r>
          </w:p>
        </w:tc>
      </w:tr>
      <w:tr w:rsidR="00040447" w14:paraId="2EB64B18" w14:textId="77777777" w:rsidTr="00993C37">
        <w:tc>
          <w:tcPr>
            <w:tcW w:w="222" w:type="pct"/>
          </w:tcPr>
          <w:p w14:paraId="670C9E5E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A246F63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2D210BE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FD91275" w14:textId="77777777" w:rsidR="00040447" w:rsidRPr="001B2982" w:rsidRDefault="0004044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5A5C647" w14:textId="77777777" w:rsidR="00040447" w:rsidRPr="002C7923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17</w:t>
            </w:r>
          </w:p>
        </w:tc>
        <w:tc>
          <w:tcPr>
            <w:tcW w:w="341" w:type="pct"/>
          </w:tcPr>
          <w:p w14:paraId="23B47F57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14:paraId="5E85F582" w14:textId="77777777" w:rsidR="00040447" w:rsidRPr="000D43C6" w:rsidRDefault="00040447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14:paraId="54287250" w14:textId="77777777" w:rsidR="00040447" w:rsidRPr="004F326F" w:rsidRDefault="00040447" w:rsidP="00787B4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1.600.000</w:t>
            </w:r>
          </w:p>
        </w:tc>
      </w:tr>
      <w:tr w:rsidR="00040447" w:rsidRPr="000D43C6" w14:paraId="2696CE20" w14:textId="77777777" w:rsidTr="00993C37">
        <w:tc>
          <w:tcPr>
            <w:tcW w:w="222" w:type="pct"/>
          </w:tcPr>
          <w:p w14:paraId="226B9E01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5994E61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56093B0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50EA678" w14:textId="77777777" w:rsidR="00040447" w:rsidRPr="001B2982" w:rsidRDefault="0004044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E153A23" w14:textId="77777777" w:rsidR="00040447" w:rsidRPr="002C7923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18</w:t>
            </w:r>
          </w:p>
        </w:tc>
        <w:tc>
          <w:tcPr>
            <w:tcW w:w="341" w:type="pct"/>
          </w:tcPr>
          <w:p w14:paraId="7F6423CF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14:paraId="3FBEA6E6" w14:textId="77777777" w:rsidR="00040447" w:rsidRPr="000D43C6" w:rsidRDefault="0004044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71" w:type="pct"/>
          </w:tcPr>
          <w:p w14:paraId="10159236" w14:textId="77777777" w:rsidR="00040447" w:rsidRPr="004F326F" w:rsidRDefault="00040447" w:rsidP="00787B4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2.200.000</w:t>
            </w:r>
          </w:p>
        </w:tc>
      </w:tr>
      <w:tr w:rsidR="00040447" w:rsidRPr="000D43C6" w14:paraId="3AC7954B" w14:textId="77777777" w:rsidTr="00993C37">
        <w:tc>
          <w:tcPr>
            <w:tcW w:w="222" w:type="pct"/>
          </w:tcPr>
          <w:p w14:paraId="026E776C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2E81CE2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DA90236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7C6C8FA" w14:textId="77777777" w:rsidR="00040447" w:rsidRPr="001B2982" w:rsidRDefault="0004044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019064D" w14:textId="77777777" w:rsidR="00040447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119</w:t>
            </w:r>
          </w:p>
        </w:tc>
        <w:tc>
          <w:tcPr>
            <w:tcW w:w="341" w:type="pct"/>
          </w:tcPr>
          <w:p w14:paraId="5B136587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14:paraId="122AD6AC" w14:textId="77777777" w:rsidR="00040447" w:rsidRPr="000D43C6" w:rsidRDefault="00040447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71" w:type="pct"/>
          </w:tcPr>
          <w:p w14:paraId="107A3172" w14:textId="77777777" w:rsidR="00040447" w:rsidRPr="004F326F" w:rsidRDefault="00040447" w:rsidP="00787B4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6.300.000</w:t>
            </w:r>
          </w:p>
        </w:tc>
      </w:tr>
      <w:tr w:rsidR="00040447" w:rsidRPr="000D43C6" w14:paraId="637F8133" w14:textId="77777777" w:rsidTr="00993C37">
        <w:tc>
          <w:tcPr>
            <w:tcW w:w="222" w:type="pct"/>
          </w:tcPr>
          <w:p w14:paraId="15B71E8A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D1B41C4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9B6C76F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40DAEE3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BFB11D4" w14:textId="77777777" w:rsidR="00040447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</w:t>
            </w:r>
          </w:p>
        </w:tc>
        <w:tc>
          <w:tcPr>
            <w:tcW w:w="341" w:type="pct"/>
          </w:tcPr>
          <w:p w14:paraId="49E7EA46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0" w:type="pct"/>
          </w:tcPr>
          <w:p w14:paraId="61136DB9" w14:textId="77777777" w:rsidR="00040447" w:rsidRPr="000D43C6" w:rsidRDefault="00040447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71" w:type="pct"/>
          </w:tcPr>
          <w:p w14:paraId="41653A6F" w14:textId="77777777" w:rsidR="00040447" w:rsidRPr="004F326F" w:rsidRDefault="00040447" w:rsidP="001B2982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300.000</w:t>
            </w:r>
          </w:p>
        </w:tc>
      </w:tr>
      <w:tr w:rsidR="00040447" w:rsidRPr="000D43C6" w14:paraId="28936454" w14:textId="77777777" w:rsidTr="00993C37">
        <w:tc>
          <w:tcPr>
            <w:tcW w:w="222" w:type="pct"/>
          </w:tcPr>
          <w:p w14:paraId="2D8C694E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EB09EC3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8C79F57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D38BA39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44D12F3" w14:textId="77777777" w:rsidR="00040447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121</w:t>
            </w:r>
          </w:p>
        </w:tc>
        <w:tc>
          <w:tcPr>
            <w:tcW w:w="341" w:type="pct"/>
          </w:tcPr>
          <w:p w14:paraId="1BDC99AB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0" w:type="pct"/>
          </w:tcPr>
          <w:p w14:paraId="79000118" w14:textId="77777777" w:rsidR="00040447" w:rsidRPr="001B2982" w:rsidRDefault="00040447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NOVČANE KAZNE I PENALI</w:t>
            </w:r>
          </w:p>
        </w:tc>
        <w:tc>
          <w:tcPr>
            <w:tcW w:w="871" w:type="pct"/>
          </w:tcPr>
          <w:p w14:paraId="1036FCF8" w14:textId="77777777" w:rsidR="00040447" w:rsidRPr="004F326F" w:rsidRDefault="00040447" w:rsidP="001B2982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200.000</w:t>
            </w:r>
          </w:p>
        </w:tc>
      </w:tr>
      <w:tr w:rsidR="00040447" w:rsidRPr="000D43C6" w14:paraId="06D8CDE9" w14:textId="77777777" w:rsidTr="00993C37">
        <w:tc>
          <w:tcPr>
            <w:tcW w:w="222" w:type="pct"/>
          </w:tcPr>
          <w:p w14:paraId="397CA0C4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D304628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0006D42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B6C5936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6A75D76" w14:textId="77777777" w:rsidR="00040447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DB9409F" w14:textId="77777777" w:rsidR="00040447" w:rsidRPr="000D573F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6F0FBE9" w14:textId="77777777" w:rsidR="00040447" w:rsidRPr="000D573F" w:rsidRDefault="0004044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Izvori finansiranja za    PA 0003</w:t>
            </w:r>
          </w:p>
        </w:tc>
        <w:tc>
          <w:tcPr>
            <w:tcW w:w="871" w:type="pct"/>
          </w:tcPr>
          <w:p w14:paraId="75FD05EA" w14:textId="77777777" w:rsidR="00040447" w:rsidRPr="004F326F" w:rsidRDefault="0004044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05DFA71E" w14:textId="77777777" w:rsidTr="00993C37">
        <w:tc>
          <w:tcPr>
            <w:tcW w:w="222" w:type="pct"/>
          </w:tcPr>
          <w:p w14:paraId="46600656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CDFEEE6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5DCEFB4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7E4B9DC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CBB1539" w14:textId="77777777" w:rsidR="00040447" w:rsidRPr="00321DC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029FF8D" w14:textId="77777777" w:rsidR="00040447" w:rsidRPr="00321DC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263DA7E1" w14:textId="77777777" w:rsidR="00040447" w:rsidRPr="00321DC7" w:rsidRDefault="0004044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265E2C8B" w14:textId="77777777" w:rsidR="00040447" w:rsidRPr="004F326F" w:rsidRDefault="00040447" w:rsidP="00127A5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54.500.000</w:t>
            </w:r>
          </w:p>
        </w:tc>
      </w:tr>
      <w:tr w:rsidR="00040447" w:rsidRPr="001A0A36" w14:paraId="01E7B88A" w14:textId="77777777" w:rsidTr="00993C37">
        <w:tc>
          <w:tcPr>
            <w:tcW w:w="222" w:type="pct"/>
          </w:tcPr>
          <w:p w14:paraId="701ADC79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188FF19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FAF46B7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2388BC8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E57656D" w14:textId="77777777" w:rsidR="00040447" w:rsidRPr="00321DC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9DAE468" w14:textId="77777777" w:rsidR="00040447" w:rsidRPr="00321DC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D795381" w14:textId="77777777" w:rsidR="00040447" w:rsidRPr="00321DC7" w:rsidRDefault="0004044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14:paraId="72856104" w14:textId="77777777" w:rsidR="00040447" w:rsidRPr="004F326F" w:rsidRDefault="0004044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461622CF" w14:textId="77777777" w:rsidTr="00993C37">
        <w:tc>
          <w:tcPr>
            <w:tcW w:w="222" w:type="pct"/>
          </w:tcPr>
          <w:p w14:paraId="319F30C5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31EB69B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C503C44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D24BC04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54DD1F4" w14:textId="77777777" w:rsidR="00040447" w:rsidRPr="00321DC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57C31B8" w14:textId="77777777" w:rsidR="00040447" w:rsidRPr="00321DC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588C1C89" w14:textId="77777777" w:rsidR="00040447" w:rsidRPr="00321DC7" w:rsidRDefault="00040447" w:rsidP="00ED5AAF">
            <w:pPr>
              <w:rPr>
                <w:sz w:val="22"/>
                <w:szCs w:val="22"/>
              </w:rPr>
            </w:pPr>
            <w:r w:rsidRPr="00321DC7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122F928F" w14:textId="77777777" w:rsidR="00040447" w:rsidRPr="004F326F" w:rsidRDefault="00040447" w:rsidP="00127A5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54.500.000</w:t>
            </w:r>
          </w:p>
        </w:tc>
      </w:tr>
      <w:tr w:rsidR="00040447" w:rsidRPr="001A0A36" w14:paraId="296C663A" w14:textId="77777777" w:rsidTr="00993C37">
        <w:tc>
          <w:tcPr>
            <w:tcW w:w="222" w:type="pct"/>
          </w:tcPr>
          <w:p w14:paraId="5A423524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8FD8D08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2183568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C5DE41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2EC26AD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8948421" w14:textId="77777777" w:rsidR="00040447" w:rsidRPr="00721BFF" w:rsidRDefault="00040447" w:rsidP="00EC2D37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49DB230" w14:textId="77777777" w:rsidR="00040447" w:rsidRPr="00721BFF" w:rsidRDefault="00040447" w:rsidP="00EC2D37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10C9D13A" w14:textId="77777777" w:rsidR="00040447" w:rsidRPr="004F326F" w:rsidRDefault="00040447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3769B940" w14:textId="77777777" w:rsidTr="00993C37">
        <w:tc>
          <w:tcPr>
            <w:tcW w:w="222" w:type="pct"/>
          </w:tcPr>
          <w:p w14:paraId="3E9A95D6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4B73199E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3" w:type="pct"/>
          </w:tcPr>
          <w:p w14:paraId="19AAAB4D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37A67D6" w14:textId="77777777" w:rsidR="00040447" w:rsidRPr="002828B3" w:rsidRDefault="00040447" w:rsidP="00C66BF3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5001</w:t>
            </w:r>
          </w:p>
        </w:tc>
        <w:tc>
          <w:tcPr>
            <w:tcW w:w="251" w:type="pct"/>
          </w:tcPr>
          <w:p w14:paraId="49EE65CB" w14:textId="77777777" w:rsidR="00040447" w:rsidRPr="002828B3" w:rsidRDefault="0004044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9C3E98C" w14:textId="77777777" w:rsidR="00040447" w:rsidRPr="002828B3" w:rsidRDefault="0004044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BE380AB" w14:textId="77777777" w:rsidR="00040447" w:rsidRPr="002828B3" w:rsidRDefault="00040447" w:rsidP="00C66BF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5001</w:t>
            </w:r>
            <w:r w:rsidRPr="002828B3"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 w:rsidRPr="002828B3">
              <w:rPr>
                <w:b/>
                <w:bCs/>
                <w:sz w:val="20"/>
                <w:szCs w:val="20"/>
              </w:rPr>
              <w:t xml:space="preserve">-  </w:t>
            </w:r>
            <w:proofErr w:type="spellStart"/>
            <w:r>
              <w:rPr>
                <w:b/>
                <w:sz w:val="20"/>
                <w:szCs w:val="20"/>
              </w:rPr>
              <w:t>Izgradnja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sportske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infrastrukture</w:t>
            </w:r>
            <w:proofErr w:type="spellEnd"/>
            <w:r w:rsidRPr="002828B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</w:tcPr>
          <w:p w14:paraId="71CBEDAB" w14:textId="77777777" w:rsidR="00040447" w:rsidRPr="004F326F" w:rsidRDefault="00040447" w:rsidP="009814E7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15.000.000</w:t>
            </w:r>
          </w:p>
        </w:tc>
      </w:tr>
      <w:tr w:rsidR="00040447" w:rsidRPr="001A0A36" w14:paraId="16DA532A" w14:textId="77777777" w:rsidTr="00993C37">
        <w:tc>
          <w:tcPr>
            <w:tcW w:w="222" w:type="pct"/>
          </w:tcPr>
          <w:p w14:paraId="6DF4971A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B55ABE4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0B035F4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0312893E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927BA75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042902EB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461A599" w14:textId="77777777" w:rsidR="00040447" w:rsidRPr="00211095" w:rsidRDefault="00040447" w:rsidP="00ED5AAF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</w:tcPr>
          <w:p w14:paraId="211AA936" w14:textId="77777777" w:rsidR="00040447" w:rsidRDefault="0004044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72A87F4A" w14:textId="77777777" w:rsidTr="00993C37">
        <w:tc>
          <w:tcPr>
            <w:tcW w:w="222" w:type="pct"/>
          </w:tcPr>
          <w:p w14:paraId="50B51DDE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F479C8C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94D8AF8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ED8F2FA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3EE6B70" w14:textId="77777777" w:rsidR="00040447" w:rsidRPr="00F56AF5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122</w:t>
            </w:r>
          </w:p>
        </w:tc>
        <w:tc>
          <w:tcPr>
            <w:tcW w:w="341" w:type="pct"/>
            <w:vAlign w:val="center"/>
          </w:tcPr>
          <w:p w14:paraId="4C9C8306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14:paraId="2B5B6721" w14:textId="77777777" w:rsidR="00040447" w:rsidRPr="00A912F1" w:rsidRDefault="00040447" w:rsidP="00ED5AAF">
            <w:pPr>
              <w:rPr>
                <w:bCs/>
                <w:sz w:val="22"/>
                <w:szCs w:val="22"/>
              </w:rPr>
            </w:pPr>
            <w:proofErr w:type="spellStart"/>
            <w:r w:rsidRPr="00A912F1">
              <w:rPr>
                <w:bCs/>
                <w:sz w:val="22"/>
                <w:szCs w:val="22"/>
              </w:rPr>
              <w:t>Zgrade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i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građevinski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objekti</w:t>
            </w:r>
            <w:proofErr w:type="spellEnd"/>
          </w:p>
        </w:tc>
        <w:tc>
          <w:tcPr>
            <w:tcW w:w="871" w:type="pct"/>
          </w:tcPr>
          <w:p w14:paraId="6C9030AE" w14:textId="77777777" w:rsidR="00040447" w:rsidRDefault="00040447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040447" w:rsidRPr="001A0A36" w14:paraId="0C98981A" w14:textId="77777777" w:rsidTr="00993C37">
        <w:tc>
          <w:tcPr>
            <w:tcW w:w="222" w:type="pct"/>
          </w:tcPr>
          <w:p w14:paraId="4528324B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21E3D31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D1E4163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CBF62D6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53F667C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C4B8C79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958C751" w14:textId="77777777" w:rsidR="00040447" w:rsidRPr="000D43C6" w:rsidRDefault="00040447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5001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7DE31B3B" w14:textId="77777777" w:rsidR="00040447" w:rsidRDefault="0004044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51A56BD5" w14:textId="77777777" w:rsidTr="00993C37">
        <w:tc>
          <w:tcPr>
            <w:tcW w:w="222" w:type="pct"/>
          </w:tcPr>
          <w:p w14:paraId="550FE60D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DF95AEF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2227757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F490964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FFA116D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77B631A" w14:textId="77777777" w:rsidR="00040447" w:rsidRPr="00F120F6" w:rsidRDefault="00040447" w:rsidP="006E07D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50" w:type="pct"/>
            <w:vAlign w:val="center"/>
          </w:tcPr>
          <w:p w14:paraId="0395DADA" w14:textId="77777777" w:rsidR="00040447" w:rsidRPr="00F120F6" w:rsidRDefault="00040447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1" w:type="pct"/>
          </w:tcPr>
          <w:p w14:paraId="26F9A115" w14:textId="77777777" w:rsidR="00040447" w:rsidRDefault="00040447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040447" w:rsidRPr="001A0A36" w14:paraId="206009CE" w14:textId="77777777" w:rsidTr="00993C37">
        <w:tc>
          <w:tcPr>
            <w:tcW w:w="222" w:type="pct"/>
          </w:tcPr>
          <w:p w14:paraId="5226B5FA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2200B5E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260DCEF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0870C0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3DA4ADE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28770DAD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A547651" w14:textId="77777777" w:rsidR="00040447" w:rsidRPr="00FB25B0" w:rsidRDefault="0004044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14:paraId="154C04C7" w14:textId="77777777" w:rsidR="00040447" w:rsidRDefault="0004044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7008B56A" w14:textId="77777777" w:rsidTr="009E0272">
        <w:tc>
          <w:tcPr>
            <w:tcW w:w="222" w:type="pct"/>
          </w:tcPr>
          <w:p w14:paraId="1F64F091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E6D9E26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E590FD7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9C184A5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00A8A1B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F60F152" w14:textId="77777777" w:rsidR="00040447" w:rsidRPr="00F120F6" w:rsidRDefault="0004044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50" w:type="pct"/>
            <w:vAlign w:val="center"/>
          </w:tcPr>
          <w:p w14:paraId="5516A384" w14:textId="77777777" w:rsidR="00040447" w:rsidRPr="00F120F6" w:rsidRDefault="0004044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1" w:type="pct"/>
          </w:tcPr>
          <w:p w14:paraId="608BD8CA" w14:textId="77777777" w:rsidR="00040447" w:rsidRDefault="00040447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040447" w:rsidRPr="001A0A36" w14:paraId="555F9405" w14:textId="77777777" w:rsidTr="00993C37">
        <w:tc>
          <w:tcPr>
            <w:tcW w:w="222" w:type="pct"/>
          </w:tcPr>
          <w:p w14:paraId="1924A343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D980FA4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D9CD94D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54926D4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2637446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C70726D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0E2A6FF" w14:textId="77777777" w:rsidR="00040447" w:rsidRPr="000D43C6" w:rsidRDefault="00040447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722D77F3" w14:textId="77777777" w:rsidR="00040447" w:rsidRDefault="0004044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1B6859BB" w14:textId="77777777" w:rsidTr="00993C37">
        <w:tc>
          <w:tcPr>
            <w:tcW w:w="222" w:type="pct"/>
          </w:tcPr>
          <w:p w14:paraId="4EBE6FA3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7ACDA8A9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14:paraId="3ECC638A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213809F" w14:textId="77777777" w:rsidR="00040447" w:rsidRPr="002828B3" w:rsidRDefault="00040447" w:rsidP="00054990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4003</w:t>
            </w:r>
          </w:p>
        </w:tc>
        <w:tc>
          <w:tcPr>
            <w:tcW w:w="251" w:type="pct"/>
          </w:tcPr>
          <w:p w14:paraId="013A254A" w14:textId="77777777" w:rsidR="00040447" w:rsidRPr="002828B3" w:rsidRDefault="00040447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2EB52CF9" w14:textId="77777777" w:rsidR="00040447" w:rsidRPr="002828B3" w:rsidRDefault="00040447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78B22EC" w14:textId="77777777" w:rsidR="00040447" w:rsidRPr="002828B3" w:rsidRDefault="00040447" w:rsidP="0005499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bCs/>
                <w:sz w:val="20"/>
                <w:szCs w:val="20"/>
              </w:rPr>
              <w:t>4003</w:t>
            </w:r>
            <w:r w:rsidRPr="002828B3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2828B3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Sportske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manifestacije</w:t>
            </w:r>
            <w:proofErr w:type="spellEnd"/>
            <w:r w:rsidRPr="002828B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</w:tcPr>
          <w:p w14:paraId="2FC7B49B" w14:textId="77777777" w:rsidR="00040447" w:rsidRPr="004F326F" w:rsidRDefault="00040447" w:rsidP="00795393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7.000.000</w:t>
            </w:r>
          </w:p>
        </w:tc>
      </w:tr>
      <w:tr w:rsidR="00040447" w:rsidRPr="001A0A36" w14:paraId="741635EA" w14:textId="77777777" w:rsidTr="00993C37">
        <w:tc>
          <w:tcPr>
            <w:tcW w:w="222" w:type="pct"/>
          </w:tcPr>
          <w:p w14:paraId="0D470FFC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A3D0119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1601206" w14:textId="77777777" w:rsidR="00040447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2DA0200F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2FABBE8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807B908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B522438" w14:textId="77777777" w:rsidR="00040447" w:rsidRPr="00211095" w:rsidRDefault="00040447" w:rsidP="006C4F85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</w:tcPr>
          <w:p w14:paraId="19448104" w14:textId="77777777" w:rsidR="00040447" w:rsidRPr="004F326F" w:rsidRDefault="00040447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4315038A" w14:textId="77777777" w:rsidTr="00993C37">
        <w:tc>
          <w:tcPr>
            <w:tcW w:w="222" w:type="pct"/>
          </w:tcPr>
          <w:p w14:paraId="131F4C72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2C45D66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23FDD6F" w14:textId="77777777" w:rsidR="00040447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71EBAD2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0F1FFC7" w14:textId="77777777" w:rsidR="00040447" w:rsidRPr="00F56AF5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123</w:t>
            </w:r>
          </w:p>
        </w:tc>
        <w:tc>
          <w:tcPr>
            <w:tcW w:w="341" w:type="pct"/>
            <w:vAlign w:val="center"/>
          </w:tcPr>
          <w:p w14:paraId="6EEE47F0" w14:textId="77777777" w:rsidR="00040447" w:rsidRPr="000D43C6" w:rsidRDefault="00040447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14:paraId="464AA970" w14:textId="77777777" w:rsidR="00040447" w:rsidRPr="00A912F1" w:rsidRDefault="00040447" w:rsidP="006C4F85">
            <w:pPr>
              <w:rPr>
                <w:bCs/>
                <w:sz w:val="22"/>
                <w:szCs w:val="22"/>
              </w:rPr>
            </w:pPr>
            <w:proofErr w:type="spellStart"/>
            <w:r w:rsidRPr="00A912F1">
              <w:rPr>
                <w:bCs/>
                <w:sz w:val="22"/>
                <w:szCs w:val="22"/>
              </w:rPr>
              <w:t>Specijalizovane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usluge</w:t>
            </w:r>
            <w:proofErr w:type="spellEnd"/>
          </w:p>
        </w:tc>
        <w:tc>
          <w:tcPr>
            <w:tcW w:w="871" w:type="pct"/>
          </w:tcPr>
          <w:p w14:paraId="39531337" w14:textId="77777777" w:rsidR="00040447" w:rsidRPr="004F326F" w:rsidRDefault="00040447" w:rsidP="00D55C63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7.000.000</w:t>
            </w:r>
          </w:p>
        </w:tc>
      </w:tr>
      <w:tr w:rsidR="00040447" w:rsidRPr="001A0A36" w14:paraId="0F95135F" w14:textId="77777777" w:rsidTr="00993C37">
        <w:tc>
          <w:tcPr>
            <w:tcW w:w="222" w:type="pct"/>
          </w:tcPr>
          <w:p w14:paraId="1835A7D1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D73B8DE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B88027A" w14:textId="77777777" w:rsidR="00040447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BD3D663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8D48C86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D1FD48F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92A50A8" w14:textId="77777777" w:rsidR="00040447" w:rsidRPr="000D43C6" w:rsidRDefault="00040447" w:rsidP="0005499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4003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47652DA6" w14:textId="77777777" w:rsidR="00040447" w:rsidRPr="004F326F" w:rsidRDefault="00040447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6C974E13" w14:textId="77777777" w:rsidTr="00993C37">
        <w:tc>
          <w:tcPr>
            <w:tcW w:w="222" w:type="pct"/>
          </w:tcPr>
          <w:p w14:paraId="6514E3B9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D712398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86F73EF" w14:textId="77777777" w:rsidR="00040447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6BF5916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5C982DA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EADA137" w14:textId="77777777" w:rsidR="00040447" w:rsidRPr="00F120F6" w:rsidRDefault="00040447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14:paraId="060E816B" w14:textId="77777777" w:rsidR="00040447" w:rsidRPr="00F120F6" w:rsidRDefault="00040447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75878F74" w14:textId="77777777" w:rsidR="00040447" w:rsidRPr="004F326F" w:rsidRDefault="00040447" w:rsidP="00D55C63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7.000.000</w:t>
            </w:r>
          </w:p>
        </w:tc>
      </w:tr>
      <w:tr w:rsidR="00040447" w:rsidRPr="001A0A36" w14:paraId="49C4C4DC" w14:textId="77777777" w:rsidTr="00993C37">
        <w:tc>
          <w:tcPr>
            <w:tcW w:w="222" w:type="pct"/>
          </w:tcPr>
          <w:p w14:paraId="039B0F57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EA82763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3FBF64D" w14:textId="77777777" w:rsidR="00040447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424D332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3C6FC3C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03C73FD3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0DE833B5" w14:textId="77777777" w:rsidR="00040447" w:rsidRPr="00FB25B0" w:rsidRDefault="00040447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14:paraId="2014671F" w14:textId="77777777" w:rsidR="00040447" w:rsidRPr="004F326F" w:rsidRDefault="00040447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5EBCD52F" w14:textId="77777777" w:rsidTr="009E0272">
        <w:tc>
          <w:tcPr>
            <w:tcW w:w="222" w:type="pct"/>
          </w:tcPr>
          <w:p w14:paraId="1CC11965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6F7F9A1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2306955" w14:textId="77777777" w:rsidR="00040447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645C588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DB7E292" w14:textId="77777777" w:rsidR="00040447" w:rsidRPr="000D43C6" w:rsidRDefault="00040447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27BF818" w14:textId="77777777" w:rsidR="00040447" w:rsidRPr="00F120F6" w:rsidRDefault="00040447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14:paraId="28E990B4" w14:textId="77777777" w:rsidR="00040447" w:rsidRPr="00F120F6" w:rsidRDefault="00040447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23611705" w14:textId="77777777" w:rsidR="00040447" w:rsidRPr="004F326F" w:rsidRDefault="00040447" w:rsidP="00D55C63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7.000.000</w:t>
            </w:r>
          </w:p>
        </w:tc>
      </w:tr>
      <w:tr w:rsidR="00040447" w:rsidRPr="001A0A36" w14:paraId="3F0A58F0" w14:textId="77777777" w:rsidTr="00993C37">
        <w:tc>
          <w:tcPr>
            <w:tcW w:w="222" w:type="pct"/>
          </w:tcPr>
          <w:p w14:paraId="0D4B5906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EA2F2B4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C45ADB8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8264CE0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0600FE9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004F0BA8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37ECD5F" w14:textId="77777777" w:rsidR="00040447" w:rsidRPr="000D43C6" w:rsidRDefault="00040447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6299BD91" w14:textId="77777777" w:rsidR="00040447" w:rsidRPr="004F326F" w:rsidRDefault="0004044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39001090" w14:textId="77777777" w:rsidTr="00993C37">
        <w:tc>
          <w:tcPr>
            <w:tcW w:w="222" w:type="pct"/>
          </w:tcPr>
          <w:p w14:paraId="0B02D34C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0670B180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14:paraId="2C563964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2E48C85" w14:textId="77777777" w:rsidR="00040447" w:rsidRPr="002828B3" w:rsidRDefault="00040447" w:rsidP="00054990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5004</w:t>
            </w:r>
          </w:p>
        </w:tc>
        <w:tc>
          <w:tcPr>
            <w:tcW w:w="251" w:type="pct"/>
          </w:tcPr>
          <w:p w14:paraId="14EF7FF8" w14:textId="77777777" w:rsidR="00040447" w:rsidRPr="002828B3" w:rsidRDefault="00040447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30D02AC" w14:textId="77777777" w:rsidR="00040447" w:rsidRPr="002828B3" w:rsidRDefault="00040447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52C4617" w14:textId="77777777" w:rsidR="00040447" w:rsidRPr="002828B3" w:rsidRDefault="00040447" w:rsidP="0005499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bCs/>
                <w:sz w:val="20"/>
                <w:szCs w:val="20"/>
              </w:rPr>
              <w:t>5004</w:t>
            </w:r>
            <w:r w:rsidRPr="002828B3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2828B3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Dogradnja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hotela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sportsko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turističkog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objekta</w:t>
            </w:r>
            <w:proofErr w:type="spellEnd"/>
            <w:r>
              <w:rPr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z w:val="20"/>
                <w:szCs w:val="20"/>
              </w:rPr>
              <w:t>Novom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Pazaru</w:t>
            </w:r>
            <w:proofErr w:type="spellEnd"/>
            <w:r>
              <w:rPr>
                <w:b/>
                <w:sz w:val="20"/>
                <w:szCs w:val="20"/>
              </w:rPr>
              <w:t xml:space="preserve"> - 06380</w:t>
            </w:r>
          </w:p>
        </w:tc>
        <w:tc>
          <w:tcPr>
            <w:tcW w:w="871" w:type="pct"/>
          </w:tcPr>
          <w:p w14:paraId="6E89D6BD" w14:textId="77777777" w:rsidR="00040447" w:rsidRPr="004F326F" w:rsidRDefault="00040447" w:rsidP="00FD3FB9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20.000.000</w:t>
            </w:r>
          </w:p>
        </w:tc>
      </w:tr>
      <w:tr w:rsidR="00040447" w:rsidRPr="001A0A36" w14:paraId="2A567C7C" w14:textId="77777777" w:rsidTr="00993C37">
        <w:tc>
          <w:tcPr>
            <w:tcW w:w="222" w:type="pct"/>
          </w:tcPr>
          <w:p w14:paraId="5288408C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0212BB3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3966100" w14:textId="77777777" w:rsidR="00040447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5B13F0D9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70BA959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056C801F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2E7BCF00" w14:textId="77777777" w:rsidR="00040447" w:rsidRPr="00211095" w:rsidRDefault="00040447" w:rsidP="00FD3FB9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</w:tcPr>
          <w:p w14:paraId="5EC0ED25" w14:textId="77777777" w:rsidR="00040447" w:rsidRPr="003B588C" w:rsidRDefault="00040447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03D1926D" w14:textId="77777777" w:rsidTr="00993C37">
        <w:tc>
          <w:tcPr>
            <w:tcW w:w="222" w:type="pct"/>
          </w:tcPr>
          <w:p w14:paraId="52F264EE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816EE08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2B66E23" w14:textId="77777777" w:rsidR="00040447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BAC2EA0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78577E7" w14:textId="77777777" w:rsidR="00040447" w:rsidRPr="00F56AF5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124</w:t>
            </w:r>
          </w:p>
        </w:tc>
        <w:tc>
          <w:tcPr>
            <w:tcW w:w="341" w:type="pct"/>
            <w:vAlign w:val="center"/>
          </w:tcPr>
          <w:p w14:paraId="0655D993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14:paraId="26888B29" w14:textId="77777777" w:rsidR="00040447" w:rsidRPr="00A912F1" w:rsidRDefault="00040447" w:rsidP="00FD3FB9">
            <w:pPr>
              <w:rPr>
                <w:bCs/>
                <w:sz w:val="22"/>
                <w:szCs w:val="22"/>
              </w:rPr>
            </w:pPr>
            <w:proofErr w:type="spellStart"/>
            <w:r w:rsidRPr="00A912F1">
              <w:rPr>
                <w:bCs/>
                <w:sz w:val="22"/>
                <w:szCs w:val="22"/>
              </w:rPr>
              <w:t>Zgrade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i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građevinski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objekti</w:t>
            </w:r>
            <w:proofErr w:type="spellEnd"/>
          </w:p>
        </w:tc>
        <w:tc>
          <w:tcPr>
            <w:tcW w:w="871" w:type="pct"/>
          </w:tcPr>
          <w:p w14:paraId="5F4F648E" w14:textId="77777777" w:rsidR="00040447" w:rsidRPr="003B588C" w:rsidRDefault="00040447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040447" w:rsidRPr="001A0A36" w14:paraId="0E142DA0" w14:textId="77777777" w:rsidTr="00FD3FB9">
        <w:tc>
          <w:tcPr>
            <w:tcW w:w="222" w:type="pct"/>
          </w:tcPr>
          <w:p w14:paraId="19EB1639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AC04C24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E35ED32" w14:textId="77777777" w:rsidR="00040447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D99B7D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82EDBDC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8B54B68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E1AAF5E" w14:textId="77777777" w:rsidR="00040447" w:rsidRPr="000D43C6" w:rsidRDefault="00040447" w:rsidP="0005499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5004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70C69A23" w14:textId="77777777" w:rsidR="00040447" w:rsidRPr="003B588C" w:rsidRDefault="00040447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5F5AC348" w14:textId="77777777" w:rsidTr="00FD3FB9">
        <w:tc>
          <w:tcPr>
            <w:tcW w:w="222" w:type="pct"/>
          </w:tcPr>
          <w:p w14:paraId="3726FECF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E0A2111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5A36929" w14:textId="77777777" w:rsidR="00040447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9061799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9C409EC" w14:textId="77777777" w:rsidR="00040447" w:rsidRPr="00EB3141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0BD6532" w14:textId="77777777" w:rsidR="00040447" w:rsidRPr="00F120F6" w:rsidRDefault="0004044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50" w:type="pct"/>
            <w:vAlign w:val="center"/>
          </w:tcPr>
          <w:p w14:paraId="6CE00D6C" w14:textId="77777777" w:rsidR="00040447" w:rsidRPr="00F120F6" w:rsidRDefault="0004044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1" w:type="pct"/>
          </w:tcPr>
          <w:p w14:paraId="6A6FD567" w14:textId="77777777" w:rsidR="00040447" w:rsidRPr="00EB3141" w:rsidRDefault="00040447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EB3141">
              <w:rPr>
                <w:sz w:val="22"/>
                <w:szCs w:val="22"/>
              </w:rPr>
              <w:t>.000.000</w:t>
            </w:r>
          </w:p>
        </w:tc>
      </w:tr>
      <w:tr w:rsidR="00040447" w:rsidRPr="001A0A36" w14:paraId="0F956DB1" w14:textId="77777777" w:rsidTr="00993C37">
        <w:tc>
          <w:tcPr>
            <w:tcW w:w="222" w:type="pct"/>
          </w:tcPr>
          <w:p w14:paraId="38028C74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4D31C2D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1ECC29D" w14:textId="77777777" w:rsidR="00040447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2F2D9D4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99B56DC" w14:textId="77777777" w:rsidR="00040447" w:rsidRPr="00EB3141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75FFC48" w14:textId="77777777" w:rsidR="00040447" w:rsidRPr="00EB3141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85E1F23" w14:textId="77777777" w:rsidR="00040447" w:rsidRPr="00EB3141" w:rsidRDefault="00040447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14:paraId="5DDD5868" w14:textId="77777777" w:rsidR="00040447" w:rsidRPr="00EB3141" w:rsidRDefault="00040447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60628821" w14:textId="77777777" w:rsidTr="00714167">
        <w:tc>
          <w:tcPr>
            <w:tcW w:w="222" w:type="pct"/>
          </w:tcPr>
          <w:p w14:paraId="729DE5F5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E8BCCDC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43EDA48" w14:textId="77777777" w:rsidR="00040447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A48C523" w14:textId="77777777" w:rsidR="00040447" w:rsidRPr="000D43C6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4BFA669" w14:textId="77777777" w:rsidR="00040447" w:rsidRPr="00EB3141" w:rsidRDefault="00040447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75FC3B1" w14:textId="77777777" w:rsidR="00040447" w:rsidRPr="00F120F6" w:rsidRDefault="0004044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50" w:type="pct"/>
            <w:vAlign w:val="center"/>
          </w:tcPr>
          <w:p w14:paraId="4FE323F5" w14:textId="77777777" w:rsidR="00040447" w:rsidRPr="00F120F6" w:rsidRDefault="0004044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1" w:type="pct"/>
          </w:tcPr>
          <w:p w14:paraId="57E752DB" w14:textId="77777777" w:rsidR="00040447" w:rsidRPr="00EB3141" w:rsidRDefault="00040447" w:rsidP="004C4F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EB3141">
              <w:rPr>
                <w:sz w:val="22"/>
                <w:szCs w:val="22"/>
              </w:rPr>
              <w:t>.000.000</w:t>
            </w:r>
          </w:p>
        </w:tc>
      </w:tr>
      <w:tr w:rsidR="00040447" w:rsidRPr="001A0A36" w14:paraId="173A6C26" w14:textId="77777777" w:rsidTr="00993C37">
        <w:tc>
          <w:tcPr>
            <w:tcW w:w="222" w:type="pct"/>
          </w:tcPr>
          <w:p w14:paraId="3F0D3B65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9AC709F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7698948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6C4835E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BF0A2C9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69A1D99A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0125C7F5" w14:textId="77777777" w:rsidR="00040447" w:rsidRPr="000D43C6" w:rsidRDefault="00040447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2174C1C5" w14:textId="77777777" w:rsidR="00040447" w:rsidRDefault="0004044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06DBEA30" w14:textId="77777777" w:rsidTr="00993C37">
        <w:tc>
          <w:tcPr>
            <w:tcW w:w="222" w:type="pct"/>
          </w:tcPr>
          <w:p w14:paraId="3753BB05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23A7C68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8C36BD0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C0BCFB9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C2CB8C9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AB9C2EC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377B1A6" w14:textId="77777777" w:rsidR="00040447" w:rsidRPr="000D43C6" w:rsidRDefault="00040447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31E705F2" w14:textId="77777777" w:rsidR="00040447" w:rsidRDefault="0004044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613C181D" w14:textId="77777777" w:rsidTr="00993C37">
        <w:tc>
          <w:tcPr>
            <w:tcW w:w="222" w:type="pct"/>
          </w:tcPr>
          <w:p w14:paraId="3DB3DBAD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37FF4414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14:paraId="56E39100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33E8FC1" w14:textId="77777777" w:rsidR="00040447" w:rsidRPr="002828B3" w:rsidRDefault="00040447" w:rsidP="00054990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7006</w:t>
            </w:r>
          </w:p>
        </w:tc>
        <w:tc>
          <w:tcPr>
            <w:tcW w:w="251" w:type="pct"/>
          </w:tcPr>
          <w:p w14:paraId="421DC863" w14:textId="77777777" w:rsidR="00040447" w:rsidRPr="002828B3" w:rsidRDefault="00040447" w:rsidP="00007F6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0B9D5FC0" w14:textId="77777777" w:rsidR="00040447" w:rsidRPr="002828B3" w:rsidRDefault="00040447" w:rsidP="00007F6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2F6EFDCD" w14:textId="77777777" w:rsidR="00040447" w:rsidRPr="002828B3" w:rsidRDefault="00040447" w:rsidP="0005499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7006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828B3">
              <w:rPr>
                <w:b/>
                <w:bCs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IZGRADNJA</w:t>
            </w:r>
            <w:proofErr w:type="gramEnd"/>
            <w:r>
              <w:rPr>
                <w:b/>
                <w:sz w:val="20"/>
                <w:szCs w:val="20"/>
              </w:rPr>
              <w:t xml:space="preserve"> OMLADINSKOG CENTRA</w:t>
            </w:r>
          </w:p>
        </w:tc>
        <w:tc>
          <w:tcPr>
            <w:tcW w:w="871" w:type="pct"/>
          </w:tcPr>
          <w:p w14:paraId="500B6C07" w14:textId="77777777" w:rsidR="00040447" w:rsidRPr="004F326F" w:rsidRDefault="00040447" w:rsidP="00054990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40.000.000</w:t>
            </w:r>
          </w:p>
        </w:tc>
      </w:tr>
      <w:tr w:rsidR="00040447" w:rsidRPr="001A0A36" w14:paraId="41FAE165" w14:textId="77777777" w:rsidTr="00993C37">
        <w:tc>
          <w:tcPr>
            <w:tcW w:w="222" w:type="pct"/>
          </w:tcPr>
          <w:p w14:paraId="59760CFD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0DD3ACD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2258BBC" w14:textId="77777777" w:rsidR="00040447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556E8D27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D29F38D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D712EA8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A17B2FB" w14:textId="77777777" w:rsidR="00040447" w:rsidRPr="00211095" w:rsidRDefault="00040447" w:rsidP="00007F68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</w:tcPr>
          <w:p w14:paraId="1A3A19C2" w14:textId="77777777" w:rsidR="00040447" w:rsidRPr="004F326F" w:rsidRDefault="00040447" w:rsidP="00007F68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49D3F4DB" w14:textId="77777777" w:rsidTr="00993C37">
        <w:tc>
          <w:tcPr>
            <w:tcW w:w="222" w:type="pct"/>
          </w:tcPr>
          <w:p w14:paraId="50A5C931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3242D0E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DE113CE" w14:textId="77777777" w:rsidR="00040447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EC195A3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39669DA" w14:textId="77777777" w:rsidR="00040447" w:rsidRPr="00F56AF5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125</w:t>
            </w:r>
          </w:p>
        </w:tc>
        <w:tc>
          <w:tcPr>
            <w:tcW w:w="341" w:type="pct"/>
            <w:vAlign w:val="center"/>
          </w:tcPr>
          <w:p w14:paraId="7C67AFA7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14:paraId="30CA833E" w14:textId="77777777" w:rsidR="00040447" w:rsidRPr="00A912F1" w:rsidRDefault="00040447" w:rsidP="00007F68">
            <w:pPr>
              <w:rPr>
                <w:bCs/>
                <w:sz w:val="22"/>
                <w:szCs w:val="22"/>
              </w:rPr>
            </w:pPr>
            <w:proofErr w:type="spellStart"/>
            <w:r w:rsidRPr="00A912F1">
              <w:rPr>
                <w:bCs/>
                <w:sz w:val="22"/>
                <w:szCs w:val="22"/>
              </w:rPr>
              <w:t>Zgrade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i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građevinski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objekti</w:t>
            </w:r>
            <w:proofErr w:type="spellEnd"/>
          </w:p>
        </w:tc>
        <w:tc>
          <w:tcPr>
            <w:tcW w:w="871" w:type="pct"/>
          </w:tcPr>
          <w:p w14:paraId="6419B8D0" w14:textId="77777777" w:rsidR="00040447" w:rsidRPr="004F326F" w:rsidRDefault="00040447" w:rsidP="00054990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40.000.000</w:t>
            </w:r>
          </w:p>
        </w:tc>
      </w:tr>
      <w:tr w:rsidR="00040447" w:rsidRPr="001A0A36" w14:paraId="39FD6C8E" w14:textId="77777777" w:rsidTr="00007F68">
        <w:tc>
          <w:tcPr>
            <w:tcW w:w="222" w:type="pct"/>
          </w:tcPr>
          <w:p w14:paraId="6365419C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E92E586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47C1614" w14:textId="77777777" w:rsidR="00040447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767D348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5215F13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C4947A7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24E8CF0" w14:textId="77777777" w:rsidR="00040447" w:rsidRPr="000D43C6" w:rsidRDefault="00040447" w:rsidP="0005499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7006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5A81A0A9" w14:textId="77777777" w:rsidR="00040447" w:rsidRPr="004F326F" w:rsidRDefault="00040447" w:rsidP="00007F68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0C2089B3" w14:textId="77777777" w:rsidTr="00007F68">
        <w:tc>
          <w:tcPr>
            <w:tcW w:w="222" w:type="pct"/>
          </w:tcPr>
          <w:p w14:paraId="4A3A5269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A786348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7859287" w14:textId="77777777" w:rsidR="00040447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A5328ED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355C473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C5E13AC" w14:textId="77777777" w:rsidR="00040447" w:rsidRPr="004B4551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14:paraId="10256130" w14:textId="77777777" w:rsidR="00040447" w:rsidRPr="004B4551" w:rsidRDefault="00040447" w:rsidP="00007F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14:paraId="050E2EA8" w14:textId="77777777" w:rsidR="00040447" w:rsidRPr="004F326F" w:rsidRDefault="00040447" w:rsidP="00054990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40.000.000</w:t>
            </w:r>
          </w:p>
        </w:tc>
      </w:tr>
      <w:tr w:rsidR="00040447" w:rsidRPr="001A0A36" w14:paraId="3C3C26F3" w14:textId="77777777" w:rsidTr="00993C37">
        <w:tc>
          <w:tcPr>
            <w:tcW w:w="222" w:type="pct"/>
          </w:tcPr>
          <w:p w14:paraId="574F4103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67DF7A5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9922977" w14:textId="77777777" w:rsidR="00040447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74DA0BB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81C125A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67F9009A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699022A" w14:textId="77777777" w:rsidR="00040447" w:rsidRPr="00FB25B0" w:rsidRDefault="00040447" w:rsidP="00007F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14:paraId="46F4E684" w14:textId="77777777" w:rsidR="00040447" w:rsidRPr="004F326F" w:rsidRDefault="00040447" w:rsidP="00007F68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6C2BCA11" w14:textId="77777777" w:rsidTr="00007F68">
        <w:tc>
          <w:tcPr>
            <w:tcW w:w="222" w:type="pct"/>
          </w:tcPr>
          <w:p w14:paraId="6AAF1FAD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B5F2329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BD4CAA3" w14:textId="77777777" w:rsidR="00040447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D6EBAE3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C04710D" w14:textId="77777777" w:rsidR="00040447" w:rsidRPr="000D43C6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171F0B7" w14:textId="77777777" w:rsidR="00040447" w:rsidRPr="004B4551" w:rsidRDefault="00040447" w:rsidP="00007F68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14:paraId="1B2C7306" w14:textId="77777777" w:rsidR="00040447" w:rsidRPr="004B4551" w:rsidRDefault="00040447" w:rsidP="00007F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14:paraId="13457F27" w14:textId="77777777" w:rsidR="00040447" w:rsidRPr="004F326F" w:rsidRDefault="00040447" w:rsidP="00054990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40.000.000</w:t>
            </w:r>
          </w:p>
        </w:tc>
      </w:tr>
      <w:tr w:rsidR="00040447" w:rsidRPr="001A0A36" w14:paraId="73DAC09C" w14:textId="77777777" w:rsidTr="00993C37">
        <w:tc>
          <w:tcPr>
            <w:tcW w:w="222" w:type="pct"/>
          </w:tcPr>
          <w:p w14:paraId="66F3D247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2D6E169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8923708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C562F76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1677798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6963BEC2" w14:textId="77777777" w:rsidR="00040447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29A0FB0" w14:textId="77777777" w:rsidR="00040447" w:rsidRPr="000D43C6" w:rsidRDefault="00040447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5B58AC67" w14:textId="77777777" w:rsidR="00040447" w:rsidRPr="004F326F" w:rsidRDefault="0004044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1A0A36" w14:paraId="132A5BE5" w14:textId="77777777" w:rsidTr="00993C37">
        <w:tc>
          <w:tcPr>
            <w:tcW w:w="222" w:type="pct"/>
          </w:tcPr>
          <w:p w14:paraId="2A1C0EAB" w14:textId="77777777" w:rsidR="00040447" w:rsidRPr="00E63607" w:rsidRDefault="00040447" w:rsidP="00993C37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116B827A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53" w:type="pct"/>
          </w:tcPr>
          <w:p w14:paraId="64793951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998BEB5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3D8D6E9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0B9621E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2F5D896" w14:textId="77777777" w:rsidR="00040447" w:rsidRPr="00AF0031" w:rsidRDefault="00040447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871" w:type="pct"/>
          </w:tcPr>
          <w:p w14:paraId="0C82DB79" w14:textId="77777777" w:rsidR="00040447" w:rsidRPr="004F326F" w:rsidRDefault="00040447" w:rsidP="00127A5A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 w:rsidRPr="004F326F">
              <w:rPr>
                <w:b/>
                <w:bCs/>
                <w:sz w:val="22"/>
                <w:szCs w:val="22"/>
                <w:lang w:val="de-DE"/>
              </w:rPr>
              <w:t>16.400.000</w:t>
            </w:r>
          </w:p>
        </w:tc>
      </w:tr>
      <w:tr w:rsidR="00040447" w:rsidRPr="001A0A36" w14:paraId="06DDA293" w14:textId="77777777" w:rsidTr="00993C37">
        <w:tc>
          <w:tcPr>
            <w:tcW w:w="222" w:type="pct"/>
          </w:tcPr>
          <w:p w14:paraId="5B1416BD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CB9337E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7F932A7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E190E42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14:paraId="7244A86E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EFE757A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2EDAA5B" w14:textId="77777777" w:rsidR="00040447" w:rsidRPr="00AF0031" w:rsidRDefault="00040447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871" w:type="pct"/>
          </w:tcPr>
          <w:p w14:paraId="42AD2127" w14:textId="77777777" w:rsidR="00040447" w:rsidRPr="003B588C" w:rsidRDefault="00040447" w:rsidP="00127A5A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16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b/>
                <w:bCs/>
                <w:sz w:val="22"/>
                <w:szCs w:val="22"/>
                <w:lang w:val="de-DE"/>
              </w:rPr>
              <w:t>400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040447" w:rsidRPr="001A0A36" w14:paraId="5216CEAF" w14:textId="77777777" w:rsidTr="00993C37">
        <w:tc>
          <w:tcPr>
            <w:tcW w:w="222" w:type="pct"/>
          </w:tcPr>
          <w:p w14:paraId="7FB286DD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EECC597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C65350E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1B13606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14:paraId="76725925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BD2DFE6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03E42CFC" w14:textId="77777777" w:rsidR="00040447" w:rsidRPr="00AF0031" w:rsidRDefault="00040447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871" w:type="pct"/>
          </w:tcPr>
          <w:p w14:paraId="639E7C63" w14:textId="77777777" w:rsidR="00040447" w:rsidRPr="003B588C" w:rsidRDefault="00040447" w:rsidP="00127A5A">
            <w:pPr>
              <w:jc w:val="righ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16</w:t>
            </w:r>
            <w:r w:rsidRPr="003B588C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400</w:t>
            </w:r>
            <w:r w:rsidRPr="003B588C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040447" w:rsidRPr="001A0A36" w14:paraId="4186E956" w14:textId="77777777" w:rsidTr="00993C37">
        <w:tc>
          <w:tcPr>
            <w:tcW w:w="222" w:type="pct"/>
          </w:tcPr>
          <w:p w14:paraId="5003FEEB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4575410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540C9B8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36" w:type="pct"/>
          </w:tcPr>
          <w:p w14:paraId="018784DE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700F723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B15E64A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2306B63" w14:textId="77777777" w:rsidR="00040447" w:rsidRPr="00AF0031" w:rsidRDefault="00040447" w:rsidP="00993C37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7694B23E" w14:textId="77777777" w:rsidR="00040447" w:rsidRPr="00AF0031" w:rsidRDefault="00040447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040447" w:rsidRPr="001A0A36" w14:paraId="1916F015" w14:textId="77777777" w:rsidTr="00993C37">
        <w:tc>
          <w:tcPr>
            <w:tcW w:w="222" w:type="pct"/>
          </w:tcPr>
          <w:p w14:paraId="6FB268F9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A720568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3461E73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40B2067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9E70EB9" w14:textId="77777777" w:rsidR="00040447" w:rsidRDefault="00040447" w:rsidP="00D108D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126</w:t>
            </w:r>
          </w:p>
        </w:tc>
        <w:tc>
          <w:tcPr>
            <w:tcW w:w="341" w:type="pct"/>
          </w:tcPr>
          <w:p w14:paraId="502C99FC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</w:tcPr>
          <w:p w14:paraId="5A1C3D06" w14:textId="77777777" w:rsidR="00040447" w:rsidRPr="00AF0031" w:rsidRDefault="00040447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871" w:type="pct"/>
            <w:vAlign w:val="center"/>
          </w:tcPr>
          <w:p w14:paraId="085DFF47" w14:textId="77777777" w:rsidR="00040447" w:rsidRPr="00AF0031" w:rsidRDefault="00040447" w:rsidP="00AD20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8.300.000</w:t>
            </w:r>
          </w:p>
        </w:tc>
      </w:tr>
      <w:tr w:rsidR="00040447" w:rsidRPr="001A0A36" w14:paraId="57E1DFB6" w14:textId="77777777" w:rsidTr="00993C37">
        <w:tc>
          <w:tcPr>
            <w:tcW w:w="222" w:type="pct"/>
          </w:tcPr>
          <w:p w14:paraId="20050C54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CB6BCEB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97A6B60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875F9D9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0FEC79C" w14:textId="77777777" w:rsidR="00040447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127</w:t>
            </w:r>
          </w:p>
        </w:tc>
        <w:tc>
          <w:tcPr>
            <w:tcW w:w="341" w:type="pct"/>
          </w:tcPr>
          <w:p w14:paraId="693C73FA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</w:tcPr>
          <w:p w14:paraId="4F3A2286" w14:textId="77777777" w:rsidR="00040447" w:rsidRPr="00AF0031" w:rsidRDefault="00040447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871" w:type="pct"/>
            <w:vAlign w:val="center"/>
          </w:tcPr>
          <w:p w14:paraId="044B4D51" w14:textId="77777777" w:rsidR="00040447" w:rsidRPr="00AF0031" w:rsidRDefault="00040447" w:rsidP="00AD20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1.700.000</w:t>
            </w:r>
          </w:p>
        </w:tc>
      </w:tr>
      <w:tr w:rsidR="00040447" w:rsidRPr="001A0A36" w14:paraId="042888C9" w14:textId="77777777" w:rsidTr="00993C37">
        <w:tc>
          <w:tcPr>
            <w:tcW w:w="222" w:type="pct"/>
          </w:tcPr>
          <w:p w14:paraId="0F50274E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1009B2E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F4DDDE5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9467E25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062371F" w14:textId="77777777" w:rsidR="00040447" w:rsidRPr="00AF0031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128</w:t>
            </w:r>
          </w:p>
        </w:tc>
        <w:tc>
          <w:tcPr>
            <w:tcW w:w="341" w:type="pct"/>
          </w:tcPr>
          <w:p w14:paraId="42E96665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0" w:type="pct"/>
          </w:tcPr>
          <w:p w14:paraId="0F0A0B22" w14:textId="77777777" w:rsidR="00040447" w:rsidRPr="00AF0031" w:rsidRDefault="00040447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871" w:type="pct"/>
            <w:vAlign w:val="center"/>
          </w:tcPr>
          <w:p w14:paraId="0F59D40C" w14:textId="77777777" w:rsidR="00040447" w:rsidRDefault="00040447" w:rsidP="000549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040447" w:rsidRPr="001A0A36" w14:paraId="4AEFA1C3" w14:textId="77777777" w:rsidTr="00993C37">
        <w:tc>
          <w:tcPr>
            <w:tcW w:w="222" w:type="pct"/>
          </w:tcPr>
          <w:p w14:paraId="221431E1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BCA5AAD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D05AC2A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DAA90E9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38629B1" w14:textId="77777777" w:rsidR="00040447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129</w:t>
            </w:r>
          </w:p>
        </w:tc>
        <w:tc>
          <w:tcPr>
            <w:tcW w:w="341" w:type="pct"/>
          </w:tcPr>
          <w:p w14:paraId="1CFA2646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</w:tcPr>
          <w:p w14:paraId="439AFD08" w14:textId="77777777" w:rsidR="00040447" w:rsidRPr="00AF0031" w:rsidRDefault="00040447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871" w:type="pct"/>
            <w:vAlign w:val="center"/>
          </w:tcPr>
          <w:p w14:paraId="2BE9FF30" w14:textId="77777777" w:rsidR="00040447" w:rsidRDefault="00040447" w:rsidP="006E51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40447" w:rsidRPr="001A0A36" w14:paraId="3849FA74" w14:textId="77777777" w:rsidTr="00993C37">
        <w:tc>
          <w:tcPr>
            <w:tcW w:w="222" w:type="pct"/>
          </w:tcPr>
          <w:p w14:paraId="661DA10F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9B8B9E2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EBFC920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E93A909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1C8CB5D" w14:textId="77777777" w:rsidR="00040447" w:rsidRPr="00AF0031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</w:t>
            </w:r>
          </w:p>
        </w:tc>
        <w:tc>
          <w:tcPr>
            <w:tcW w:w="341" w:type="pct"/>
          </w:tcPr>
          <w:p w14:paraId="0F2E6377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14:paraId="01AA73F3" w14:textId="77777777" w:rsidR="00040447" w:rsidRPr="00AF0031" w:rsidRDefault="00040447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871" w:type="pct"/>
            <w:vAlign w:val="center"/>
          </w:tcPr>
          <w:p w14:paraId="032EDFBD" w14:textId="77777777" w:rsidR="00040447" w:rsidRPr="00AF0031" w:rsidRDefault="00040447" w:rsidP="003B5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800.000</w:t>
            </w:r>
          </w:p>
        </w:tc>
      </w:tr>
      <w:tr w:rsidR="00040447" w:rsidRPr="001A0A36" w14:paraId="64F8DABB" w14:textId="77777777" w:rsidTr="00993C37">
        <w:tc>
          <w:tcPr>
            <w:tcW w:w="222" w:type="pct"/>
          </w:tcPr>
          <w:p w14:paraId="091A05BD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65AC813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3BA6562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0D02A55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CF4CE88" w14:textId="77777777" w:rsidR="00040447" w:rsidRPr="00AF0031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131</w:t>
            </w:r>
          </w:p>
        </w:tc>
        <w:tc>
          <w:tcPr>
            <w:tcW w:w="341" w:type="pct"/>
          </w:tcPr>
          <w:p w14:paraId="26A3EE1B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14:paraId="79F24C36" w14:textId="77777777" w:rsidR="00040447" w:rsidRPr="00AF0031" w:rsidRDefault="00040447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  <w:vAlign w:val="center"/>
          </w:tcPr>
          <w:p w14:paraId="5F629B9E" w14:textId="77777777" w:rsidR="00040447" w:rsidRPr="00AF0031" w:rsidRDefault="0004044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40447" w:rsidRPr="001A0A36" w14:paraId="2059CC3A" w14:textId="77777777" w:rsidTr="00993C37">
        <w:tc>
          <w:tcPr>
            <w:tcW w:w="222" w:type="pct"/>
          </w:tcPr>
          <w:p w14:paraId="39EC2C13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4639D36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C92DEF5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9803BA3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77CC5F1" w14:textId="77777777" w:rsidR="00040447" w:rsidRPr="00AF0031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132</w:t>
            </w:r>
          </w:p>
        </w:tc>
        <w:tc>
          <w:tcPr>
            <w:tcW w:w="341" w:type="pct"/>
          </w:tcPr>
          <w:p w14:paraId="78C26D56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14:paraId="55E984B0" w14:textId="77777777" w:rsidR="00040447" w:rsidRPr="00AF0031" w:rsidRDefault="00040447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  <w:vAlign w:val="center"/>
          </w:tcPr>
          <w:p w14:paraId="7A9424EF" w14:textId="77777777" w:rsidR="00040447" w:rsidRPr="00AF0031" w:rsidRDefault="00040447" w:rsidP="000549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3.100.000</w:t>
            </w:r>
          </w:p>
        </w:tc>
      </w:tr>
      <w:tr w:rsidR="00040447" w:rsidRPr="001A0A36" w14:paraId="2BA73FF0" w14:textId="77777777" w:rsidTr="00993C37">
        <w:tc>
          <w:tcPr>
            <w:tcW w:w="222" w:type="pct"/>
          </w:tcPr>
          <w:p w14:paraId="2FFC9A06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8ADA090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7F579A0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F47A346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A4F9E74" w14:textId="77777777" w:rsidR="00040447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41" w:type="pct"/>
          </w:tcPr>
          <w:p w14:paraId="4B7EA2E1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14:paraId="543B6A4D" w14:textId="77777777" w:rsidR="00040447" w:rsidRPr="00AF0031" w:rsidRDefault="00040447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  <w:vAlign w:val="center"/>
          </w:tcPr>
          <w:p w14:paraId="066A00A4" w14:textId="77777777" w:rsidR="00040447" w:rsidRDefault="0004044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1.700.000</w:t>
            </w:r>
          </w:p>
        </w:tc>
      </w:tr>
      <w:tr w:rsidR="00040447" w:rsidRPr="001A0A36" w14:paraId="40EBB854" w14:textId="77777777" w:rsidTr="00993C37">
        <w:tc>
          <w:tcPr>
            <w:tcW w:w="222" w:type="pct"/>
          </w:tcPr>
          <w:p w14:paraId="4A4CA20B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8F16140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F2CCB9C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48C0726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AFB10BA" w14:textId="77777777" w:rsidR="00040447" w:rsidRPr="00AF0031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134</w:t>
            </w:r>
          </w:p>
        </w:tc>
        <w:tc>
          <w:tcPr>
            <w:tcW w:w="341" w:type="pct"/>
          </w:tcPr>
          <w:p w14:paraId="2CBD73D5" w14:textId="77777777" w:rsidR="00040447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14:paraId="7B11780F" w14:textId="77777777" w:rsidR="00040447" w:rsidRDefault="00040447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71" w:type="pct"/>
            <w:vAlign w:val="center"/>
          </w:tcPr>
          <w:p w14:paraId="6837D4CD" w14:textId="77777777" w:rsidR="00040447" w:rsidRDefault="0004044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40447" w:rsidRPr="001A0A36" w14:paraId="5BA2D9A6" w14:textId="77777777" w:rsidTr="00993C37">
        <w:tc>
          <w:tcPr>
            <w:tcW w:w="222" w:type="pct"/>
          </w:tcPr>
          <w:p w14:paraId="2E0B5206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3566C0D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57BE738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D622789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9938497" w14:textId="77777777" w:rsidR="00040447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135</w:t>
            </w:r>
          </w:p>
        </w:tc>
        <w:tc>
          <w:tcPr>
            <w:tcW w:w="341" w:type="pct"/>
          </w:tcPr>
          <w:p w14:paraId="0B527C2F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14:paraId="7672DD0E" w14:textId="77777777" w:rsidR="00040447" w:rsidRPr="00AF0031" w:rsidRDefault="00040447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871" w:type="pct"/>
            <w:vAlign w:val="center"/>
          </w:tcPr>
          <w:p w14:paraId="2F9754F4" w14:textId="77777777" w:rsidR="00040447" w:rsidRPr="00AF0031" w:rsidRDefault="00040447" w:rsidP="00B267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350.000</w:t>
            </w:r>
          </w:p>
        </w:tc>
      </w:tr>
      <w:tr w:rsidR="00040447" w:rsidRPr="001A0A36" w14:paraId="21BCEDEE" w14:textId="77777777" w:rsidTr="00993C37">
        <w:tc>
          <w:tcPr>
            <w:tcW w:w="222" w:type="pct"/>
          </w:tcPr>
          <w:p w14:paraId="11849A50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7209CD8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92DE3A3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0829D89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DE268E3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1DE9752" w14:textId="77777777" w:rsidR="00040447" w:rsidRPr="00AF0031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35FE9E0" w14:textId="77777777" w:rsidR="00040447" w:rsidRPr="003E21B6" w:rsidRDefault="00040447" w:rsidP="00993C37">
            <w:pPr>
              <w:rPr>
                <w:sz w:val="22"/>
                <w:szCs w:val="22"/>
                <w:lang w:val="pl-PL"/>
              </w:rPr>
            </w:pPr>
          </w:p>
          <w:p w14:paraId="619BFBFB" w14:textId="77777777" w:rsidR="00040447" w:rsidRPr="003E21B6" w:rsidRDefault="00040447" w:rsidP="00321DC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 xml:space="preserve">   </w:t>
            </w:r>
          </w:p>
        </w:tc>
        <w:tc>
          <w:tcPr>
            <w:tcW w:w="2450" w:type="pct"/>
            <w:vAlign w:val="center"/>
          </w:tcPr>
          <w:p w14:paraId="381EC292" w14:textId="77777777" w:rsidR="00040447" w:rsidRPr="003E21B6" w:rsidRDefault="00040447" w:rsidP="00321DC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finansiranja za funkciju  860</w:t>
            </w:r>
          </w:p>
        </w:tc>
        <w:tc>
          <w:tcPr>
            <w:tcW w:w="871" w:type="pct"/>
            <w:vAlign w:val="center"/>
          </w:tcPr>
          <w:p w14:paraId="0F1B3495" w14:textId="77777777" w:rsidR="00040447" w:rsidRPr="003E21B6" w:rsidRDefault="00040447" w:rsidP="00127A5A">
            <w:pPr>
              <w:jc w:val="right"/>
              <w:rPr>
                <w:sz w:val="22"/>
                <w:szCs w:val="22"/>
              </w:rPr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6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400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040447" w:rsidRPr="001A0A36" w14:paraId="50CF445F" w14:textId="77777777" w:rsidTr="00993C37">
        <w:tc>
          <w:tcPr>
            <w:tcW w:w="222" w:type="pct"/>
          </w:tcPr>
          <w:p w14:paraId="680086F8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746CB2E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1EDA3E9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4B619C1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906E18C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80788EF" w14:textId="77777777" w:rsidR="00040447" w:rsidRPr="00EB3141" w:rsidRDefault="00040447" w:rsidP="00993C3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41D00D5" w14:textId="77777777" w:rsidR="00040447" w:rsidRPr="00EB3141" w:rsidRDefault="00040447" w:rsidP="00993C37">
            <w:pPr>
              <w:rPr>
                <w:b/>
                <w:sz w:val="22"/>
                <w:szCs w:val="22"/>
              </w:rPr>
            </w:pPr>
            <w:proofErr w:type="spellStart"/>
            <w:r w:rsidRPr="00EB3141">
              <w:rPr>
                <w:b/>
                <w:sz w:val="22"/>
                <w:szCs w:val="22"/>
              </w:rPr>
              <w:t>Ukupno</w:t>
            </w:r>
            <w:proofErr w:type="spellEnd"/>
            <w:r w:rsidRPr="00EB31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3141">
              <w:rPr>
                <w:b/>
                <w:sz w:val="22"/>
                <w:szCs w:val="22"/>
              </w:rPr>
              <w:t>funkcija</w:t>
            </w:r>
            <w:proofErr w:type="spellEnd"/>
            <w:r w:rsidRPr="00EB3141">
              <w:rPr>
                <w:b/>
                <w:sz w:val="22"/>
                <w:szCs w:val="22"/>
              </w:rPr>
              <w:t xml:space="preserve">    860</w:t>
            </w:r>
          </w:p>
        </w:tc>
        <w:tc>
          <w:tcPr>
            <w:tcW w:w="871" w:type="pct"/>
            <w:vAlign w:val="center"/>
          </w:tcPr>
          <w:p w14:paraId="37B5B436" w14:textId="77777777" w:rsidR="00040447" w:rsidRPr="00EB3141" w:rsidRDefault="00040447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040447" w:rsidRPr="001A0A36" w14:paraId="25B60AD2" w14:textId="77777777" w:rsidTr="00993C37">
        <w:tc>
          <w:tcPr>
            <w:tcW w:w="222" w:type="pct"/>
          </w:tcPr>
          <w:p w14:paraId="3A7ED8AA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F4AB7AB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074E0A7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EDB5615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F8267A7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8CF4D9C" w14:textId="77777777" w:rsidR="00040447" w:rsidRPr="00EB314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3E10848" w14:textId="77777777" w:rsidR="00040447" w:rsidRPr="00EB3141" w:rsidRDefault="00040447" w:rsidP="00993C37">
            <w:pPr>
              <w:rPr>
                <w:sz w:val="22"/>
                <w:szCs w:val="22"/>
              </w:rPr>
            </w:pPr>
            <w:proofErr w:type="spellStart"/>
            <w:r w:rsidRPr="00EB3141">
              <w:rPr>
                <w:sz w:val="22"/>
                <w:szCs w:val="22"/>
              </w:rPr>
              <w:t>Izvori</w:t>
            </w:r>
            <w:proofErr w:type="spellEnd"/>
            <w:r w:rsidRPr="00EB3141">
              <w:rPr>
                <w:sz w:val="22"/>
                <w:szCs w:val="22"/>
              </w:rPr>
              <w:t xml:space="preserve"> </w:t>
            </w:r>
            <w:proofErr w:type="spellStart"/>
            <w:r w:rsidRPr="00EB3141">
              <w:rPr>
                <w:sz w:val="22"/>
                <w:szCs w:val="22"/>
              </w:rPr>
              <w:t>finansiranja</w:t>
            </w:r>
            <w:proofErr w:type="spellEnd"/>
            <w:r w:rsidRPr="00EB3141">
              <w:rPr>
                <w:sz w:val="22"/>
                <w:szCs w:val="22"/>
              </w:rPr>
              <w:t xml:space="preserve"> za PA 0005</w:t>
            </w:r>
          </w:p>
        </w:tc>
        <w:tc>
          <w:tcPr>
            <w:tcW w:w="871" w:type="pct"/>
          </w:tcPr>
          <w:p w14:paraId="3B0764E2" w14:textId="77777777" w:rsidR="00040447" w:rsidRPr="00EB3141" w:rsidRDefault="00040447" w:rsidP="00993C37">
            <w:pPr>
              <w:jc w:val="right"/>
            </w:pPr>
          </w:p>
        </w:tc>
      </w:tr>
      <w:tr w:rsidR="00040447" w:rsidRPr="001A0A36" w14:paraId="2EF4CD12" w14:textId="77777777" w:rsidTr="004C4F49">
        <w:tc>
          <w:tcPr>
            <w:tcW w:w="222" w:type="pct"/>
          </w:tcPr>
          <w:p w14:paraId="53C9D029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043A5BE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E3A0C44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3F566EB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87A21E9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073A7A2" w14:textId="77777777" w:rsidR="00040447" w:rsidRPr="00EB3141" w:rsidRDefault="00040447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7FF2D055" w14:textId="77777777" w:rsidR="00040447" w:rsidRPr="00EB3141" w:rsidRDefault="00040447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212F4EF5" w14:textId="77777777" w:rsidR="00040447" w:rsidRPr="00EB3141" w:rsidRDefault="00040447" w:rsidP="00127A5A">
            <w:pPr>
              <w:jc w:val="right"/>
            </w:pPr>
            <w:r w:rsidRPr="00EB3141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6</w:t>
            </w:r>
            <w:r w:rsidRPr="00EB314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400</w:t>
            </w:r>
            <w:r w:rsidRPr="00EB3141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040447" w:rsidRPr="001A0A36" w14:paraId="3FCE854A" w14:textId="77777777" w:rsidTr="00993C37">
        <w:tc>
          <w:tcPr>
            <w:tcW w:w="222" w:type="pct"/>
          </w:tcPr>
          <w:p w14:paraId="006BEAA2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714FA14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ACAB812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E045193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6BA2F5F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FB8277A" w14:textId="77777777" w:rsidR="00040447" w:rsidRPr="00EB314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6CF5699" w14:textId="77777777" w:rsidR="00040447" w:rsidRPr="00EB3141" w:rsidRDefault="00040447" w:rsidP="00993C37">
            <w:pPr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Izvori za finansiranje za Program  14</w:t>
            </w:r>
          </w:p>
        </w:tc>
        <w:tc>
          <w:tcPr>
            <w:tcW w:w="871" w:type="pct"/>
          </w:tcPr>
          <w:p w14:paraId="3B3A1F46" w14:textId="77777777" w:rsidR="00040447" w:rsidRPr="00EB3141" w:rsidRDefault="00040447" w:rsidP="00993C37">
            <w:pPr>
              <w:jc w:val="right"/>
            </w:pPr>
          </w:p>
        </w:tc>
      </w:tr>
      <w:tr w:rsidR="00040447" w:rsidRPr="001A0A36" w14:paraId="79490BAE" w14:textId="77777777" w:rsidTr="004C4F49">
        <w:tc>
          <w:tcPr>
            <w:tcW w:w="222" w:type="pct"/>
          </w:tcPr>
          <w:p w14:paraId="70DC3EF2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C67CCAA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5236E40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B495494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73EAEF8" w14:textId="77777777" w:rsidR="00040447" w:rsidRPr="00AF0031" w:rsidRDefault="00040447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ACB4E03" w14:textId="77777777" w:rsidR="00040447" w:rsidRPr="00EB3141" w:rsidRDefault="00040447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747CB4D5" w14:textId="77777777" w:rsidR="00040447" w:rsidRPr="00EB3141" w:rsidRDefault="00040447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6F325739" w14:textId="77777777" w:rsidR="00040447" w:rsidRPr="00EB3141" w:rsidRDefault="00040447" w:rsidP="00127A5A">
            <w:pPr>
              <w:jc w:val="right"/>
            </w:pPr>
            <w:r w:rsidRPr="00EB3141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6</w:t>
            </w:r>
            <w:r w:rsidRPr="00EB314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400</w:t>
            </w:r>
            <w:r w:rsidRPr="00EB3141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040447" w:rsidRPr="001A0A36" w14:paraId="06366EFF" w14:textId="77777777" w:rsidTr="00993C37">
        <w:tc>
          <w:tcPr>
            <w:tcW w:w="222" w:type="pct"/>
          </w:tcPr>
          <w:p w14:paraId="02521AA9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2D57008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137A3F2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E995EDD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CD95079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7F12C78" w14:textId="77777777" w:rsidR="00040447" w:rsidRPr="00B26784" w:rsidRDefault="0004044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A43AA66" w14:textId="77777777" w:rsidR="00040447" w:rsidRPr="00B26784" w:rsidRDefault="00040447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30ECC460" w14:textId="77777777" w:rsidR="00040447" w:rsidRPr="00B26784" w:rsidRDefault="00040447" w:rsidP="00ED5AA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040447" w:rsidRPr="001A0A36" w14:paraId="67272767" w14:textId="77777777" w:rsidTr="00993C37">
        <w:tc>
          <w:tcPr>
            <w:tcW w:w="222" w:type="pct"/>
          </w:tcPr>
          <w:p w14:paraId="714CD120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AFFA413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C4632AA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C125B5B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747835C" w14:textId="77777777" w:rsidR="00040447" w:rsidRPr="000D43C6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D8716F8" w14:textId="77777777" w:rsidR="00040447" w:rsidRPr="00B26784" w:rsidRDefault="00040447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22890AED" w14:textId="77777777" w:rsidR="00040447" w:rsidRPr="00B26784" w:rsidRDefault="00040447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7E74EFF9" w14:textId="77777777" w:rsidR="00040447" w:rsidRPr="00B26784" w:rsidRDefault="00040447" w:rsidP="00ED5AA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040447" w:rsidRPr="003B588C" w14:paraId="19CB44AE" w14:textId="77777777" w:rsidTr="00993C37">
        <w:tc>
          <w:tcPr>
            <w:tcW w:w="222" w:type="pct"/>
            <w:vAlign w:val="center"/>
          </w:tcPr>
          <w:p w14:paraId="641F95AC" w14:textId="77777777" w:rsidR="00040447" w:rsidRPr="003B588C" w:rsidRDefault="00040447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2ABDDFF8" w14:textId="77777777" w:rsidR="00040447" w:rsidRPr="003B588C" w:rsidRDefault="00040447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514609EE" w14:textId="77777777" w:rsidR="00040447" w:rsidRPr="003B588C" w:rsidRDefault="00040447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06F7CB54" w14:textId="77777777" w:rsidR="00040447" w:rsidRPr="003B588C" w:rsidRDefault="00040447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6B3FFD26" w14:textId="77777777" w:rsidR="00040447" w:rsidRPr="003B588C" w:rsidRDefault="00040447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0DF9E62" w14:textId="77777777" w:rsidR="00040447" w:rsidRPr="00EB3141" w:rsidRDefault="0004044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DCBC794" w14:textId="77777777" w:rsidR="00040447" w:rsidRPr="00EB3141" w:rsidRDefault="00040447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EB3141">
              <w:rPr>
                <w:b/>
                <w:sz w:val="22"/>
                <w:szCs w:val="22"/>
                <w:lang w:val="pl-PL"/>
              </w:rPr>
              <w:t>Ukupno za glavu  3.6</w:t>
            </w:r>
          </w:p>
          <w:p w14:paraId="3DB45886" w14:textId="77777777" w:rsidR="00040447" w:rsidRPr="00EB3141" w:rsidRDefault="0004044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14:paraId="4AB4EBEA" w14:textId="77777777" w:rsidR="00040447" w:rsidRPr="00321DC7" w:rsidRDefault="00040447" w:rsidP="00027C8F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283.900.000</w:t>
            </w:r>
          </w:p>
        </w:tc>
      </w:tr>
    </w:tbl>
    <w:p w14:paraId="2616846E" w14:textId="77777777" w:rsidR="00FE0B37" w:rsidRDefault="00FE0B37" w:rsidP="005F05D6">
      <w:pPr>
        <w:rPr>
          <w:color w:val="FF0000"/>
          <w:sz w:val="20"/>
          <w:szCs w:val="20"/>
          <w:lang w:val="pl-PL"/>
        </w:rPr>
      </w:pPr>
    </w:p>
    <w:p w14:paraId="48E332CC" w14:textId="77777777" w:rsidR="00040447" w:rsidRDefault="00040447" w:rsidP="005F05D6">
      <w:pPr>
        <w:rPr>
          <w:color w:val="FF0000"/>
          <w:sz w:val="20"/>
          <w:szCs w:val="20"/>
          <w:lang w:val="pl-PL"/>
        </w:rPr>
      </w:pPr>
    </w:p>
    <w:p w14:paraId="4F2096D9" w14:textId="77777777" w:rsidR="00040447" w:rsidRPr="003B588C" w:rsidRDefault="00040447" w:rsidP="005F05D6">
      <w:pPr>
        <w:rPr>
          <w:color w:val="FF0000"/>
          <w:sz w:val="20"/>
          <w:szCs w:val="20"/>
          <w:lang w:val="pl-PL"/>
        </w:rPr>
      </w:pPr>
    </w:p>
    <w:p w14:paraId="3047DB66" w14:textId="77777777" w:rsidR="00993C37" w:rsidRDefault="00993C37" w:rsidP="005F05D6">
      <w:pPr>
        <w:rPr>
          <w:sz w:val="20"/>
          <w:szCs w:val="20"/>
          <w:lang w:val="pl-PL"/>
        </w:rPr>
      </w:pPr>
    </w:p>
    <w:p w14:paraId="4FB8A65B" w14:textId="77777777" w:rsidR="006E07DE" w:rsidRDefault="006E07DE" w:rsidP="005F05D6">
      <w:pPr>
        <w:rPr>
          <w:sz w:val="20"/>
          <w:szCs w:val="20"/>
          <w:lang w:val="pl-PL"/>
        </w:rPr>
      </w:pPr>
    </w:p>
    <w:p w14:paraId="79D2C3C7" w14:textId="77777777" w:rsidR="006E07DE" w:rsidRDefault="006E07D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14:paraId="0659EC92" w14:textId="77777777" w:rsidTr="00A71ADD">
        <w:trPr>
          <w:trHeight w:val="1475"/>
        </w:trPr>
        <w:tc>
          <w:tcPr>
            <w:tcW w:w="223" w:type="pct"/>
            <w:textDirection w:val="btLr"/>
          </w:tcPr>
          <w:p w14:paraId="25AD9784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49" w:type="pct"/>
            <w:textDirection w:val="btLr"/>
          </w:tcPr>
          <w:p w14:paraId="0F9A5DED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14:paraId="3011FEB4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3D64FC4F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66303006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14:paraId="61AF4166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1B6CE37D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14:paraId="3B5FE86F" w14:textId="77777777"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14:paraId="6964C2BD" w14:textId="77777777"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98FB363" w14:textId="77777777"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8E1B7ED" w14:textId="77777777"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14:paraId="626ECC16" w14:textId="77777777" w:rsidTr="00A71ADD">
        <w:tc>
          <w:tcPr>
            <w:tcW w:w="223" w:type="pct"/>
          </w:tcPr>
          <w:p w14:paraId="42D55F0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14:paraId="0EAC508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14:paraId="039A774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57DFB584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3C435C0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14:paraId="7F2F230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14:paraId="4E60C31A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14:paraId="71298F6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C105DC" w14:paraId="44F708CF" w14:textId="77777777" w:rsidTr="00A71ADD">
        <w:tc>
          <w:tcPr>
            <w:tcW w:w="223" w:type="pct"/>
          </w:tcPr>
          <w:p w14:paraId="4F986366" w14:textId="77777777"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14:paraId="242A201D" w14:textId="77777777" w:rsidR="00DA672A" w:rsidRPr="00DB70BB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3" w:type="pct"/>
          </w:tcPr>
          <w:p w14:paraId="7F1ECD20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BB04799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4B7A5E8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4646948" w14:textId="77777777" w:rsidR="00DA672A" w:rsidRPr="00C105DC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7B27CB3D" w14:textId="77777777" w:rsidR="00DA672A" w:rsidRPr="00C105DC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105DC">
              <w:rPr>
                <w:b/>
                <w:bCs/>
                <w:sz w:val="22"/>
                <w:szCs w:val="22"/>
                <w:lang w:val="pl-PL"/>
              </w:rPr>
              <w:t>KULTURA</w:t>
            </w:r>
          </w:p>
        </w:tc>
        <w:tc>
          <w:tcPr>
            <w:tcW w:w="886" w:type="pct"/>
          </w:tcPr>
          <w:p w14:paraId="40ACEC6E" w14:textId="77777777" w:rsidR="00DA672A" w:rsidRPr="00C105DC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C105DC" w14:paraId="077BBC19" w14:textId="77777777" w:rsidTr="00A71ADD">
        <w:tc>
          <w:tcPr>
            <w:tcW w:w="223" w:type="pct"/>
          </w:tcPr>
          <w:p w14:paraId="5419C6AA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BE73CF3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711A2445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2EE5DC9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D909F17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1034229B" w14:textId="77777777" w:rsidR="00DA672A" w:rsidRPr="00C105DC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3B204157" w14:textId="77777777" w:rsidR="00DA672A" w:rsidRPr="00C105DC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14:paraId="5F7786D0" w14:textId="77777777" w:rsidR="00DA672A" w:rsidRPr="00C105DC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C105DC" w14:paraId="394FBD1E" w14:textId="77777777" w:rsidTr="00A71ADD">
        <w:tc>
          <w:tcPr>
            <w:tcW w:w="223" w:type="pct"/>
          </w:tcPr>
          <w:p w14:paraId="30EBB917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5E286F0F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50398C22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AC1CD97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14:paraId="07F90083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6954F38" w14:textId="77777777" w:rsidR="00F9104A" w:rsidRPr="00C105DC" w:rsidRDefault="00F9104A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590D08EF" w14:textId="77777777" w:rsidR="00F9104A" w:rsidRPr="00C105DC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C105DC">
              <w:rPr>
                <w:b/>
                <w:bCs/>
                <w:sz w:val="22"/>
                <w:szCs w:val="22"/>
              </w:rPr>
              <w:t xml:space="preserve">PROGRAM  </w:t>
            </w:r>
            <w:proofErr w:type="gramStart"/>
            <w:r w:rsidRPr="00C105DC">
              <w:rPr>
                <w:b/>
                <w:bCs/>
                <w:sz w:val="22"/>
                <w:szCs w:val="22"/>
              </w:rPr>
              <w:t>13  -</w:t>
            </w:r>
            <w:proofErr w:type="gramEnd"/>
            <w:r w:rsidRPr="00C105DC">
              <w:rPr>
                <w:b/>
                <w:bCs/>
                <w:sz w:val="22"/>
                <w:szCs w:val="22"/>
              </w:rPr>
              <w:t xml:space="preserve">  RAZVOJ</w:t>
            </w:r>
            <w:r w:rsidR="00D63C9E" w:rsidRPr="00C105DC">
              <w:rPr>
                <w:b/>
                <w:bCs/>
                <w:sz w:val="22"/>
                <w:szCs w:val="22"/>
              </w:rPr>
              <w:t xml:space="preserve"> </w:t>
            </w:r>
            <w:r w:rsidRPr="00C105DC">
              <w:rPr>
                <w:b/>
                <w:bCs/>
                <w:sz w:val="22"/>
                <w:szCs w:val="22"/>
              </w:rPr>
              <w:t xml:space="preserve"> KULTURE</w:t>
            </w:r>
            <w:r w:rsidR="007F2AC3" w:rsidRPr="00C105DC">
              <w:rPr>
                <w:b/>
                <w:bCs/>
                <w:sz w:val="22"/>
                <w:szCs w:val="22"/>
              </w:rPr>
              <w:t xml:space="preserve"> </w:t>
            </w:r>
            <w:r w:rsidR="00D256B9" w:rsidRPr="00C105DC">
              <w:rPr>
                <w:b/>
                <w:bCs/>
                <w:sz w:val="22"/>
                <w:szCs w:val="22"/>
              </w:rPr>
              <w:t xml:space="preserve"> </w:t>
            </w:r>
            <w:r w:rsidR="007F2AC3" w:rsidRPr="00C105DC">
              <w:rPr>
                <w:b/>
                <w:bCs/>
                <w:sz w:val="22"/>
                <w:szCs w:val="22"/>
              </w:rPr>
              <w:t>I  INFORMISANJA</w:t>
            </w:r>
            <w:r w:rsidR="00024B49" w:rsidRPr="00C105DC">
              <w:rPr>
                <w:b/>
                <w:bCs/>
                <w:sz w:val="22"/>
                <w:szCs w:val="22"/>
              </w:rPr>
              <w:t xml:space="preserve">   71231</w:t>
            </w:r>
          </w:p>
        </w:tc>
        <w:tc>
          <w:tcPr>
            <w:tcW w:w="886" w:type="pct"/>
          </w:tcPr>
          <w:p w14:paraId="641CA0BF" w14:textId="77777777" w:rsidR="00F9104A" w:rsidRPr="00C105DC" w:rsidRDefault="002E6C26" w:rsidP="00050531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050531">
              <w:rPr>
                <w:b/>
              </w:rPr>
              <w:t>22</w:t>
            </w:r>
            <w:r w:rsidR="006B447B" w:rsidRPr="00C105DC">
              <w:rPr>
                <w:b/>
              </w:rPr>
              <w:t>.</w:t>
            </w:r>
            <w:r w:rsidR="00050531">
              <w:rPr>
                <w:b/>
              </w:rPr>
              <w:t>00</w:t>
            </w:r>
            <w:r w:rsidR="006B447B" w:rsidRPr="00C105DC">
              <w:rPr>
                <w:b/>
              </w:rPr>
              <w:t>0.000</w:t>
            </w:r>
          </w:p>
        </w:tc>
      </w:tr>
      <w:tr w:rsidR="00F9104A" w:rsidRPr="00C105DC" w14:paraId="70382DDD" w14:textId="77777777" w:rsidTr="00A71ADD">
        <w:tc>
          <w:tcPr>
            <w:tcW w:w="223" w:type="pct"/>
          </w:tcPr>
          <w:p w14:paraId="4316F9CC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6379CF0A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53089ADB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C29B6CD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14:paraId="375697E3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100DA8E6" w14:textId="77777777" w:rsidR="00F9104A" w:rsidRPr="00C105DC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77153354" w14:textId="77777777" w:rsidR="00F9104A" w:rsidRPr="00C105DC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C105DC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C105D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05DC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C105DC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C105DC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C105D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05DC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C105D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05DC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C105D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05DC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86" w:type="pct"/>
          </w:tcPr>
          <w:p w14:paraId="035F0B11" w14:textId="77777777" w:rsidR="00F9104A" w:rsidRPr="004F326F" w:rsidRDefault="006B447B" w:rsidP="00050531">
            <w:pPr>
              <w:jc w:val="right"/>
            </w:pPr>
            <w:r w:rsidRPr="004F326F">
              <w:t>2</w:t>
            </w:r>
            <w:r w:rsidR="00050531" w:rsidRPr="004F326F">
              <w:t>74</w:t>
            </w:r>
            <w:r w:rsidR="00006D73" w:rsidRPr="004F326F">
              <w:t>.</w:t>
            </w:r>
            <w:r w:rsidR="00050531" w:rsidRPr="004F326F">
              <w:t>80</w:t>
            </w:r>
            <w:r w:rsidR="003B588C" w:rsidRPr="004F326F">
              <w:t>0</w:t>
            </w:r>
            <w:r w:rsidR="00006D73" w:rsidRPr="004F326F">
              <w:t>.</w:t>
            </w:r>
            <w:r w:rsidR="00993C37" w:rsidRPr="004F326F">
              <w:t>0</w:t>
            </w:r>
            <w:r w:rsidR="006F1081" w:rsidRPr="004F326F">
              <w:t>0</w:t>
            </w:r>
            <w:r w:rsidR="00006D73" w:rsidRPr="004F326F">
              <w:t>0</w:t>
            </w:r>
          </w:p>
        </w:tc>
      </w:tr>
      <w:tr w:rsidR="000D43C6" w:rsidRPr="00C105DC" w14:paraId="02CE0964" w14:textId="77777777" w:rsidTr="00A71ADD">
        <w:tc>
          <w:tcPr>
            <w:tcW w:w="223" w:type="pct"/>
          </w:tcPr>
          <w:p w14:paraId="36447B4F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C3B61A2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0D1D7F30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14:paraId="3FA50750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9166EB7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CA2367A" w14:textId="77777777" w:rsidR="000D43C6" w:rsidRPr="00C105DC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6610B18C" w14:textId="77777777" w:rsidR="000D43C6" w:rsidRPr="00C105DC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C105DC">
              <w:rPr>
                <w:b/>
                <w:bCs/>
                <w:sz w:val="22"/>
                <w:szCs w:val="22"/>
              </w:rPr>
              <w:t>Usluge</w:t>
            </w:r>
            <w:proofErr w:type="spellEnd"/>
            <w:r w:rsidRPr="00C105D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05DC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86" w:type="pct"/>
          </w:tcPr>
          <w:p w14:paraId="29782FC9" w14:textId="77777777" w:rsidR="000D43C6" w:rsidRPr="00C105DC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C713E" w:rsidRPr="00C105DC" w14:paraId="41CB9292" w14:textId="77777777" w:rsidTr="00A71ADD">
        <w:tc>
          <w:tcPr>
            <w:tcW w:w="223" w:type="pct"/>
          </w:tcPr>
          <w:p w14:paraId="354AECDD" w14:textId="77777777"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166DA239" w14:textId="77777777"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06F51736" w14:textId="77777777"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388366E" w14:textId="77777777"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B9CDC33" w14:textId="77777777" w:rsidR="00DC713E" w:rsidRPr="00F56AF5" w:rsidRDefault="00DC713E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108D4">
              <w:rPr>
                <w:sz w:val="22"/>
                <w:szCs w:val="22"/>
                <w:lang w:val="pl-PL"/>
              </w:rPr>
              <w:t>3</w:t>
            </w:r>
            <w:r w:rsidR="0004044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14:paraId="6BB859E1" w14:textId="77777777" w:rsidR="00DC713E" w:rsidRPr="00C105DC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14:paraId="1A5D0646" w14:textId="77777777" w:rsidR="00DC713E" w:rsidRPr="00C105DC" w:rsidRDefault="00DC713E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14:paraId="7DC676E1" w14:textId="77777777" w:rsidR="00DC713E" w:rsidRPr="00C105DC" w:rsidRDefault="006B447B" w:rsidP="00050531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1</w:t>
            </w:r>
            <w:r w:rsidR="00790654">
              <w:rPr>
                <w:sz w:val="22"/>
                <w:szCs w:val="22"/>
              </w:rPr>
              <w:t>36</w:t>
            </w:r>
            <w:r w:rsidR="00DC713E" w:rsidRPr="00C105DC">
              <w:rPr>
                <w:sz w:val="22"/>
                <w:szCs w:val="22"/>
              </w:rPr>
              <w:t>.</w:t>
            </w:r>
            <w:r w:rsidR="00050531">
              <w:rPr>
                <w:sz w:val="22"/>
                <w:szCs w:val="22"/>
              </w:rPr>
              <w:t>4</w:t>
            </w:r>
            <w:r w:rsidR="00152D46" w:rsidRPr="00C105DC">
              <w:rPr>
                <w:sz w:val="22"/>
                <w:szCs w:val="22"/>
              </w:rPr>
              <w:t>0</w:t>
            </w:r>
            <w:r w:rsidR="00DC713E" w:rsidRPr="00C105DC">
              <w:rPr>
                <w:sz w:val="22"/>
                <w:szCs w:val="22"/>
              </w:rPr>
              <w:t>0.000</w:t>
            </w:r>
          </w:p>
        </w:tc>
      </w:tr>
      <w:tr w:rsidR="00335D36" w:rsidRPr="00C105DC" w14:paraId="6A25C088" w14:textId="77777777" w:rsidTr="00A71ADD">
        <w:tc>
          <w:tcPr>
            <w:tcW w:w="223" w:type="pct"/>
          </w:tcPr>
          <w:p w14:paraId="39C2B631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DD456C1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56112BF7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BD07453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70B8CF0" w14:textId="77777777" w:rsidR="00335D36" w:rsidRPr="00F56AF5" w:rsidRDefault="00040447" w:rsidP="00D108D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137</w:t>
            </w:r>
          </w:p>
        </w:tc>
        <w:tc>
          <w:tcPr>
            <w:tcW w:w="374" w:type="pct"/>
          </w:tcPr>
          <w:p w14:paraId="512AA588" w14:textId="77777777"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14:paraId="6C1D4425" w14:textId="77777777" w:rsidR="00335D36" w:rsidRPr="00C105DC" w:rsidRDefault="00335D36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14:paraId="39CC354E" w14:textId="77777777" w:rsidR="00335D36" w:rsidRPr="00C105DC" w:rsidRDefault="00AE2AD3" w:rsidP="00050531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2</w:t>
            </w:r>
            <w:r w:rsidR="00790654">
              <w:rPr>
                <w:sz w:val="22"/>
                <w:szCs w:val="22"/>
              </w:rPr>
              <w:t>8</w:t>
            </w:r>
            <w:r w:rsidR="00335D36" w:rsidRPr="00C105DC">
              <w:rPr>
                <w:sz w:val="22"/>
                <w:szCs w:val="22"/>
              </w:rPr>
              <w:t>.</w:t>
            </w:r>
            <w:r w:rsidR="00050531">
              <w:rPr>
                <w:sz w:val="22"/>
                <w:szCs w:val="22"/>
              </w:rPr>
              <w:t>3</w:t>
            </w:r>
            <w:r w:rsidR="00790654">
              <w:rPr>
                <w:sz w:val="22"/>
                <w:szCs w:val="22"/>
              </w:rPr>
              <w:t>0</w:t>
            </w:r>
            <w:r w:rsidR="00C105DC">
              <w:rPr>
                <w:sz w:val="22"/>
                <w:szCs w:val="22"/>
              </w:rPr>
              <w:t>0</w:t>
            </w:r>
            <w:r w:rsidR="00335D36" w:rsidRPr="00C105DC">
              <w:rPr>
                <w:sz w:val="22"/>
                <w:szCs w:val="22"/>
              </w:rPr>
              <w:t>.</w:t>
            </w:r>
            <w:r w:rsidR="00993C37" w:rsidRPr="00C105DC">
              <w:rPr>
                <w:sz w:val="22"/>
                <w:szCs w:val="22"/>
              </w:rPr>
              <w:t>0</w:t>
            </w:r>
            <w:r w:rsidR="00335D36" w:rsidRPr="00C105DC">
              <w:rPr>
                <w:sz w:val="22"/>
                <w:szCs w:val="22"/>
              </w:rPr>
              <w:t>00</w:t>
            </w:r>
          </w:p>
        </w:tc>
      </w:tr>
      <w:tr w:rsidR="00040447" w:rsidRPr="00C105DC" w14:paraId="30F8D624" w14:textId="77777777" w:rsidTr="00A71ADD">
        <w:tc>
          <w:tcPr>
            <w:tcW w:w="223" w:type="pct"/>
          </w:tcPr>
          <w:p w14:paraId="45582162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61058FBB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D67DEB0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4D6D30B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06AFCF3" w14:textId="77777777" w:rsidR="00040447" w:rsidRPr="00F56AF5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138</w:t>
            </w:r>
          </w:p>
        </w:tc>
        <w:tc>
          <w:tcPr>
            <w:tcW w:w="374" w:type="pct"/>
          </w:tcPr>
          <w:p w14:paraId="6376D9B5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14:paraId="618AD004" w14:textId="77777777" w:rsidR="00040447" w:rsidRPr="00C105DC" w:rsidRDefault="00040447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14:paraId="255B0C6F" w14:textId="77777777" w:rsidR="00040447" w:rsidRPr="00C105DC" w:rsidRDefault="00040447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040447" w:rsidRPr="00C105DC" w14:paraId="221F5AC6" w14:textId="77777777" w:rsidTr="00A71ADD">
        <w:tc>
          <w:tcPr>
            <w:tcW w:w="223" w:type="pct"/>
          </w:tcPr>
          <w:p w14:paraId="553BF86C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8B61CCD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7D7BCEF1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1BEF81A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640BD5B" w14:textId="77777777" w:rsidR="00040447" w:rsidRPr="00F56AF5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139</w:t>
            </w:r>
          </w:p>
        </w:tc>
        <w:tc>
          <w:tcPr>
            <w:tcW w:w="374" w:type="pct"/>
          </w:tcPr>
          <w:p w14:paraId="5CAD49F0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14:paraId="7EFA5C04" w14:textId="77777777" w:rsidR="00040447" w:rsidRPr="00C105DC" w:rsidRDefault="00040447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14:paraId="65A911DE" w14:textId="77777777" w:rsidR="00040447" w:rsidRPr="00C105DC" w:rsidRDefault="00040447" w:rsidP="00050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200</w:t>
            </w:r>
            <w:r w:rsidRPr="00C105DC">
              <w:rPr>
                <w:sz w:val="22"/>
                <w:szCs w:val="22"/>
              </w:rPr>
              <w:t>.000</w:t>
            </w:r>
          </w:p>
        </w:tc>
      </w:tr>
      <w:tr w:rsidR="00040447" w:rsidRPr="00C105DC" w14:paraId="307E59B2" w14:textId="77777777" w:rsidTr="00A71ADD">
        <w:tc>
          <w:tcPr>
            <w:tcW w:w="223" w:type="pct"/>
          </w:tcPr>
          <w:p w14:paraId="27EA31B4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5E817CB6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89A4668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18BDA06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D37F4A5" w14:textId="77777777" w:rsidR="00040447" w:rsidRPr="00F56AF5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140</w:t>
            </w:r>
          </w:p>
        </w:tc>
        <w:tc>
          <w:tcPr>
            <w:tcW w:w="374" w:type="pct"/>
          </w:tcPr>
          <w:p w14:paraId="56B116F6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14:paraId="62CABDF9" w14:textId="77777777" w:rsidR="00040447" w:rsidRPr="00C105DC" w:rsidRDefault="00040447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14:paraId="16E6D4CC" w14:textId="77777777" w:rsidR="00040447" w:rsidRPr="00C105DC" w:rsidRDefault="00040447" w:rsidP="0005053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C105D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Pr="00C105DC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040447" w:rsidRPr="00C105DC" w14:paraId="35040D22" w14:textId="77777777" w:rsidTr="00A71ADD">
        <w:tc>
          <w:tcPr>
            <w:tcW w:w="223" w:type="pct"/>
          </w:tcPr>
          <w:p w14:paraId="7A43D55B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175D0025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65DB371F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DE9C7F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8266DC1" w14:textId="77777777" w:rsidR="00040447" w:rsidRPr="00F56AF5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141</w:t>
            </w:r>
          </w:p>
        </w:tc>
        <w:tc>
          <w:tcPr>
            <w:tcW w:w="374" w:type="pct"/>
          </w:tcPr>
          <w:p w14:paraId="254D791B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14:paraId="282BBB2E" w14:textId="77777777" w:rsidR="00040447" w:rsidRPr="00C105DC" w:rsidRDefault="00040447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14:paraId="30B89A4B" w14:textId="77777777" w:rsidR="00040447" w:rsidRPr="00C105DC" w:rsidRDefault="00040447" w:rsidP="00050531">
            <w:pPr>
              <w:jc w:val="right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2.</w:t>
            </w:r>
            <w:r>
              <w:rPr>
                <w:sz w:val="22"/>
                <w:szCs w:val="22"/>
                <w:lang w:val="pl-PL"/>
              </w:rPr>
              <w:t>65</w:t>
            </w:r>
            <w:r w:rsidRPr="00C105DC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040447" w:rsidRPr="00C105DC" w14:paraId="1C5FB63F" w14:textId="77777777" w:rsidTr="00A71ADD">
        <w:tc>
          <w:tcPr>
            <w:tcW w:w="223" w:type="pct"/>
          </w:tcPr>
          <w:p w14:paraId="77789BAD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68F9433E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3D95840E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BF7E175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F910D35" w14:textId="77777777" w:rsidR="00040447" w:rsidRPr="00DB70BB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142</w:t>
            </w:r>
          </w:p>
        </w:tc>
        <w:tc>
          <w:tcPr>
            <w:tcW w:w="374" w:type="pct"/>
          </w:tcPr>
          <w:p w14:paraId="5AB4A3F0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14:paraId="5F02076D" w14:textId="77777777" w:rsidR="00040447" w:rsidRPr="00C105DC" w:rsidRDefault="00040447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14:paraId="6BE3C73F" w14:textId="77777777" w:rsidR="00040447" w:rsidRPr="00C105DC" w:rsidRDefault="00040447" w:rsidP="00BB6397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650</w:t>
            </w:r>
            <w:r w:rsidRPr="00C105DC">
              <w:rPr>
                <w:sz w:val="22"/>
                <w:szCs w:val="22"/>
              </w:rPr>
              <w:t>.000</w:t>
            </w:r>
          </w:p>
        </w:tc>
      </w:tr>
      <w:tr w:rsidR="00040447" w:rsidRPr="00C105DC" w14:paraId="1992AF88" w14:textId="77777777" w:rsidTr="00A71ADD">
        <w:tc>
          <w:tcPr>
            <w:tcW w:w="223" w:type="pct"/>
          </w:tcPr>
          <w:p w14:paraId="1EDF5A31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993D254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36F8DA20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3D4CFFA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63B4ED6" w14:textId="77777777" w:rsidR="00040447" w:rsidRPr="00DB70BB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143</w:t>
            </w:r>
          </w:p>
        </w:tc>
        <w:tc>
          <w:tcPr>
            <w:tcW w:w="374" w:type="pct"/>
          </w:tcPr>
          <w:p w14:paraId="7C4C373D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14:paraId="12F014A7" w14:textId="77777777" w:rsidR="00040447" w:rsidRPr="00C105DC" w:rsidRDefault="00040447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14:paraId="1F54F6F4" w14:textId="77777777" w:rsidR="00040447" w:rsidRPr="00C105DC" w:rsidRDefault="00040447" w:rsidP="00050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040447" w:rsidRPr="00C105DC" w14:paraId="0976264C" w14:textId="77777777" w:rsidTr="00A71ADD">
        <w:tc>
          <w:tcPr>
            <w:tcW w:w="223" w:type="pct"/>
          </w:tcPr>
          <w:p w14:paraId="2B64B36C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514406DB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39C7EA7B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57B523D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70EDB08" w14:textId="77777777" w:rsidR="00040447" w:rsidRPr="00DB70BB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144</w:t>
            </w:r>
          </w:p>
        </w:tc>
        <w:tc>
          <w:tcPr>
            <w:tcW w:w="374" w:type="pct"/>
          </w:tcPr>
          <w:p w14:paraId="7FF598D2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14:paraId="0BF4A51B" w14:textId="77777777" w:rsidR="00040447" w:rsidRPr="00C105DC" w:rsidRDefault="00040447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14:paraId="436EB72E" w14:textId="77777777" w:rsidR="00040447" w:rsidRPr="00C105DC" w:rsidRDefault="00040447" w:rsidP="00BB6397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400</w:t>
            </w:r>
            <w:r w:rsidRPr="00C105DC">
              <w:rPr>
                <w:sz w:val="22"/>
                <w:szCs w:val="22"/>
              </w:rPr>
              <w:t>.000</w:t>
            </w:r>
          </w:p>
        </w:tc>
      </w:tr>
      <w:tr w:rsidR="00040447" w:rsidRPr="00C105DC" w14:paraId="0A77308D" w14:textId="77777777" w:rsidTr="00A71ADD">
        <w:tc>
          <w:tcPr>
            <w:tcW w:w="223" w:type="pct"/>
          </w:tcPr>
          <w:p w14:paraId="14A7E922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08A787AF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1E0CFF3F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3A8CFFA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E3F9D96" w14:textId="77777777" w:rsidR="00040447" w:rsidRPr="00DB70BB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145</w:t>
            </w:r>
          </w:p>
        </w:tc>
        <w:tc>
          <w:tcPr>
            <w:tcW w:w="374" w:type="pct"/>
          </w:tcPr>
          <w:p w14:paraId="598D4F65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14:paraId="1D2BAF9C" w14:textId="77777777" w:rsidR="00040447" w:rsidRPr="00C105DC" w:rsidRDefault="00040447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14:paraId="2FFCA5F3" w14:textId="77777777" w:rsidR="00040447" w:rsidRPr="00C105DC" w:rsidRDefault="0004044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55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040447" w:rsidRPr="00C105DC" w14:paraId="0A41644D" w14:textId="77777777" w:rsidTr="00A71ADD">
        <w:tc>
          <w:tcPr>
            <w:tcW w:w="223" w:type="pct"/>
          </w:tcPr>
          <w:p w14:paraId="198E3976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003F2C1A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128B98D2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0726CB0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0C046DB" w14:textId="77777777" w:rsidR="00040447" w:rsidRPr="00DB70BB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146</w:t>
            </w:r>
          </w:p>
        </w:tc>
        <w:tc>
          <w:tcPr>
            <w:tcW w:w="374" w:type="pct"/>
          </w:tcPr>
          <w:p w14:paraId="3B6AFDF5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14:paraId="129D6718" w14:textId="77777777" w:rsidR="00040447" w:rsidRPr="00C105DC" w:rsidRDefault="00040447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14:paraId="3B88CD86" w14:textId="77777777" w:rsidR="00040447" w:rsidRPr="00C105DC" w:rsidRDefault="00040447" w:rsidP="00050531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00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040447" w:rsidRPr="00C105DC" w14:paraId="7B76C314" w14:textId="77777777" w:rsidTr="00A71ADD">
        <w:tc>
          <w:tcPr>
            <w:tcW w:w="223" w:type="pct"/>
          </w:tcPr>
          <w:p w14:paraId="09B1908E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C033BFF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321B07B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E7C287D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C2A1A07" w14:textId="77777777" w:rsidR="00040447" w:rsidRPr="00DB70BB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147</w:t>
            </w:r>
          </w:p>
        </w:tc>
        <w:tc>
          <w:tcPr>
            <w:tcW w:w="374" w:type="pct"/>
          </w:tcPr>
          <w:p w14:paraId="5635577B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14:paraId="5769FAD3" w14:textId="77777777" w:rsidR="00040447" w:rsidRPr="00C105DC" w:rsidRDefault="00040447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14:paraId="17C85522" w14:textId="77777777" w:rsidR="00040447" w:rsidRPr="00C105DC" w:rsidRDefault="0004044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80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040447" w:rsidRPr="00C105DC" w14:paraId="12DA7E51" w14:textId="77777777" w:rsidTr="00A71ADD">
        <w:tc>
          <w:tcPr>
            <w:tcW w:w="223" w:type="pct"/>
          </w:tcPr>
          <w:p w14:paraId="1626CC48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69779CED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CCC27D6" w14:textId="77777777" w:rsidR="00040447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F20FA42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F2D94B0" w14:textId="77777777" w:rsidR="00040447" w:rsidRPr="00DB70BB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148</w:t>
            </w:r>
          </w:p>
        </w:tc>
        <w:tc>
          <w:tcPr>
            <w:tcW w:w="374" w:type="pct"/>
          </w:tcPr>
          <w:p w14:paraId="32ADEE31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14:paraId="5597A7DD" w14:textId="77777777" w:rsidR="00040447" w:rsidRPr="00C105DC" w:rsidRDefault="00040447" w:rsidP="00C83675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14:paraId="360FAFDD" w14:textId="77777777" w:rsidR="00040447" w:rsidRPr="00C105DC" w:rsidRDefault="0004044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040447" w:rsidRPr="00C105DC" w14:paraId="2749FE36" w14:textId="77777777" w:rsidTr="00A71ADD">
        <w:tc>
          <w:tcPr>
            <w:tcW w:w="223" w:type="pct"/>
          </w:tcPr>
          <w:p w14:paraId="632C9269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3FF9ADB2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6889608D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949E7B9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34B90A1" w14:textId="77777777" w:rsidR="00040447" w:rsidRPr="00F56AF5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149</w:t>
            </w:r>
          </w:p>
        </w:tc>
        <w:tc>
          <w:tcPr>
            <w:tcW w:w="374" w:type="pct"/>
          </w:tcPr>
          <w:p w14:paraId="24F84409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14:paraId="6356D50D" w14:textId="77777777" w:rsidR="00040447" w:rsidRPr="00C105DC" w:rsidRDefault="00040447" w:rsidP="00C83675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14:paraId="15382E04" w14:textId="77777777" w:rsidR="00040447" w:rsidRPr="00C105DC" w:rsidRDefault="0004044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050</w:t>
            </w:r>
            <w:r w:rsidRPr="00C105DC">
              <w:rPr>
                <w:sz w:val="22"/>
                <w:szCs w:val="22"/>
              </w:rPr>
              <w:t>.000</w:t>
            </w:r>
          </w:p>
        </w:tc>
      </w:tr>
      <w:tr w:rsidR="00040447" w:rsidRPr="00C105DC" w14:paraId="4FEE1123" w14:textId="77777777" w:rsidTr="00A71ADD">
        <w:tc>
          <w:tcPr>
            <w:tcW w:w="223" w:type="pct"/>
          </w:tcPr>
          <w:p w14:paraId="5CAA1E47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055880A2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F4B7D7A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E1974C1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1A0FC3C" w14:textId="77777777" w:rsidR="00040447" w:rsidRPr="00F56AF5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</w:t>
            </w:r>
          </w:p>
        </w:tc>
        <w:tc>
          <w:tcPr>
            <w:tcW w:w="374" w:type="pct"/>
          </w:tcPr>
          <w:p w14:paraId="07F967D6" w14:textId="77777777" w:rsidR="00040447" w:rsidRPr="00C105DC" w:rsidRDefault="00040447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14:paraId="06112EA6" w14:textId="77777777" w:rsidR="00040447" w:rsidRPr="00C105DC" w:rsidRDefault="00040447" w:rsidP="00C83675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14:paraId="5C3748BB" w14:textId="77777777" w:rsidR="00040447" w:rsidRPr="00C105DC" w:rsidRDefault="00040447" w:rsidP="00E16AA0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5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040447" w:rsidRPr="00C105DC" w14:paraId="42740817" w14:textId="77777777" w:rsidTr="00A71ADD">
        <w:tc>
          <w:tcPr>
            <w:tcW w:w="223" w:type="pct"/>
          </w:tcPr>
          <w:p w14:paraId="7B14586F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569189AB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85B3BF7" w14:textId="77777777" w:rsidR="00040447" w:rsidRDefault="00040447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F183A36" w14:textId="77777777" w:rsidR="00040447" w:rsidRPr="00DB70BB" w:rsidRDefault="00040447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F7E0E65" w14:textId="77777777" w:rsidR="00040447" w:rsidRPr="00F56AF5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1FB1E4B" w14:textId="77777777" w:rsidR="00040447" w:rsidRPr="00C105DC" w:rsidRDefault="00040447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29C608C7" w14:textId="77777777" w:rsidR="00040447" w:rsidRPr="00C105DC" w:rsidRDefault="00040447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86" w:type="pct"/>
          </w:tcPr>
          <w:p w14:paraId="2D4B727E" w14:textId="77777777" w:rsidR="00040447" w:rsidRPr="00C105DC" w:rsidRDefault="00040447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C105DC" w14:paraId="2A74F72E" w14:textId="77777777" w:rsidTr="00714167">
        <w:tc>
          <w:tcPr>
            <w:tcW w:w="223" w:type="pct"/>
          </w:tcPr>
          <w:p w14:paraId="78673CA9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2B8F0539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8C82FDA" w14:textId="77777777" w:rsidR="00040447" w:rsidRDefault="00040447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2E0975D" w14:textId="77777777" w:rsidR="00040447" w:rsidRPr="00DB70BB" w:rsidRDefault="00040447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D1B841C" w14:textId="77777777" w:rsidR="00040447" w:rsidRPr="007141A3" w:rsidRDefault="00040447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43A7D7ED" w14:textId="77777777" w:rsidR="00040447" w:rsidRPr="00F120F6" w:rsidRDefault="0004044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08" w:type="pct"/>
            <w:vAlign w:val="center"/>
          </w:tcPr>
          <w:p w14:paraId="191369F4" w14:textId="77777777" w:rsidR="00040447" w:rsidRPr="00F120F6" w:rsidRDefault="0004044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86" w:type="pct"/>
            <w:vAlign w:val="center"/>
          </w:tcPr>
          <w:p w14:paraId="18D47ABA" w14:textId="77777777" w:rsidR="00040447" w:rsidRDefault="00040447" w:rsidP="00050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C105DC">
              <w:rPr>
                <w:sz w:val="22"/>
                <w:szCs w:val="22"/>
              </w:rPr>
              <w:t>00.000</w:t>
            </w:r>
          </w:p>
        </w:tc>
      </w:tr>
      <w:tr w:rsidR="00040447" w:rsidRPr="00C105DC" w14:paraId="0A1D6DF5" w14:textId="77777777" w:rsidTr="00A71ADD">
        <w:tc>
          <w:tcPr>
            <w:tcW w:w="223" w:type="pct"/>
          </w:tcPr>
          <w:p w14:paraId="643B6FBC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573A58D6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746EE5E7" w14:textId="77777777" w:rsidR="00040447" w:rsidRDefault="00040447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D76B8CA" w14:textId="77777777" w:rsidR="00040447" w:rsidRPr="00DB70BB" w:rsidRDefault="00040447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E9C108D" w14:textId="77777777" w:rsidR="00040447" w:rsidRPr="007141A3" w:rsidRDefault="00040447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433ABAB" w14:textId="77777777" w:rsidR="00040447" w:rsidRPr="00C105DC" w:rsidRDefault="00040447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3D4D8CAC" w14:textId="77777777" w:rsidR="00040447" w:rsidRPr="00C105DC" w:rsidRDefault="00040447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14:paraId="631A7C3F" w14:textId="77777777" w:rsidR="00040447" w:rsidRPr="00C105DC" w:rsidRDefault="00040447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40447" w:rsidRPr="00C105DC" w14:paraId="2597B8E0" w14:textId="77777777" w:rsidTr="00714167">
        <w:tc>
          <w:tcPr>
            <w:tcW w:w="223" w:type="pct"/>
          </w:tcPr>
          <w:p w14:paraId="26100727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4FEF3105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6385C18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B31BEF0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E76DC33" w14:textId="77777777" w:rsidR="00040447" w:rsidRPr="007141A3" w:rsidRDefault="0004044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0EA504A" w14:textId="77777777" w:rsidR="00040447" w:rsidRPr="00F120F6" w:rsidRDefault="0004044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08" w:type="pct"/>
            <w:vAlign w:val="center"/>
          </w:tcPr>
          <w:p w14:paraId="481716D3" w14:textId="77777777" w:rsidR="00040447" w:rsidRPr="00F120F6" w:rsidRDefault="0004044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86" w:type="pct"/>
            <w:vAlign w:val="center"/>
          </w:tcPr>
          <w:p w14:paraId="38D384BA" w14:textId="77777777" w:rsidR="00040447" w:rsidRPr="00C105DC" w:rsidRDefault="00040447" w:rsidP="00050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C105DC">
              <w:rPr>
                <w:sz w:val="22"/>
                <w:szCs w:val="22"/>
              </w:rPr>
              <w:t>00.000</w:t>
            </w:r>
          </w:p>
        </w:tc>
      </w:tr>
      <w:tr w:rsidR="00040447" w:rsidRPr="00C105DC" w14:paraId="69C48DAE" w14:textId="77777777" w:rsidTr="00A71ADD">
        <w:tc>
          <w:tcPr>
            <w:tcW w:w="223" w:type="pct"/>
          </w:tcPr>
          <w:p w14:paraId="489C3308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2B5E8297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63C495AC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7AED7E1" w14:textId="77777777" w:rsidR="00040447" w:rsidRPr="00DB70BB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99C97E5" w14:textId="77777777" w:rsidR="00040447" w:rsidRPr="007141A3" w:rsidRDefault="0004044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77C1F21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1FC32742" w14:textId="77777777" w:rsidR="00040447" w:rsidRPr="00C105DC" w:rsidRDefault="00040447" w:rsidP="00C30127">
            <w:pPr>
              <w:rPr>
                <w:b/>
                <w:sz w:val="22"/>
                <w:szCs w:val="22"/>
              </w:rPr>
            </w:pPr>
            <w:proofErr w:type="spellStart"/>
            <w:r w:rsidRPr="00C105DC">
              <w:rPr>
                <w:b/>
                <w:sz w:val="22"/>
                <w:szCs w:val="22"/>
              </w:rPr>
              <w:t>Ukupno</w:t>
            </w:r>
            <w:proofErr w:type="spellEnd"/>
            <w:r w:rsidRPr="00C105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105DC">
              <w:rPr>
                <w:b/>
                <w:sz w:val="22"/>
                <w:szCs w:val="22"/>
              </w:rPr>
              <w:t>funkcija</w:t>
            </w:r>
            <w:proofErr w:type="spellEnd"/>
            <w:r w:rsidRPr="00C105DC">
              <w:rPr>
                <w:b/>
                <w:sz w:val="22"/>
                <w:szCs w:val="22"/>
              </w:rPr>
              <w:t xml:space="preserve">    820</w:t>
            </w:r>
          </w:p>
        </w:tc>
        <w:tc>
          <w:tcPr>
            <w:tcW w:w="886" w:type="pct"/>
            <w:vAlign w:val="center"/>
          </w:tcPr>
          <w:p w14:paraId="1CC5C288" w14:textId="77777777" w:rsidR="00040447" w:rsidRPr="002E6C26" w:rsidRDefault="00040447" w:rsidP="00050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274</w:t>
            </w:r>
            <w:r w:rsidRPr="002E6C26">
              <w:rPr>
                <w:b/>
              </w:rPr>
              <w:t>.</w:t>
            </w:r>
            <w:r>
              <w:rPr>
                <w:b/>
              </w:rPr>
              <w:t>8</w:t>
            </w:r>
            <w:r w:rsidRPr="002E6C26">
              <w:rPr>
                <w:b/>
              </w:rPr>
              <w:t>00.000</w:t>
            </w:r>
          </w:p>
        </w:tc>
      </w:tr>
      <w:tr w:rsidR="00040447" w:rsidRPr="00C105DC" w14:paraId="2DDB0AF1" w14:textId="77777777" w:rsidTr="00A71ADD">
        <w:tc>
          <w:tcPr>
            <w:tcW w:w="223" w:type="pct"/>
          </w:tcPr>
          <w:p w14:paraId="347C47D8" w14:textId="77777777" w:rsidR="00040447" w:rsidRPr="00667DBF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EDCF812" w14:textId="77777777" w:rsidR="00040447" w:rsidRPr="00667DBF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1E2592C6" w14:textId="77777777" w:rsidR="00040447" w:rsidRPr="00667DBF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27C6D4E" w14:textId="77777777" w:rsidR="00040447" w:rsidRPr="00667DBF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A7A05BB" w14:textId="77777777" w:rsidR="00040447" w:rsidRPr="00667DBF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63A99D8" w14:textId="77777777" w:rsidR="00040447" w:rsidRPr="00667DBF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12CD52D" w14:textId="77777777" w:rsidR="00040447" w:rsidRPr="00C105DC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4FFAF3CB" w14:textId="77777777" w:rsidR="00040447" w:rsidRPr="00C105DC" w:rsidRDefault="000404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C105DC">
              <w:rPr>
                <w:b/>
                <w:sz w:val="22"/>
                <w:szCs w:val="22"/>
                <w:lang w:val="pl-PL"/>
              </w:rPr>
              <w:t>Ukupno glava   3.7</w:t>
            </w:r>
          </w:p>
          <w:p w14:paraId="6967816B" w14:textId="77777777" w:rsidR="00040447" w:rsidRPr="00C105DC" w:rsidRDefault="00040447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14:paraId="42DCDB6F" w14:textId="77777777" w:rsidR="00040447" w:rsidRPr="002E6C26" w:rsidRDefault="00040447" w:rsidP="00050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274</w:t>
            </w:r>
            <w:r w:rsidRPr="002E6C26">
              <w:rPr>
                <w:b/>
              </w:rPr>
              <w:t>.</w:t>
            </w:r>
            <w:r>
              <w:rPr>
                <w:b/>
              </w:rPr>
              <w:t>8</w:t>
            </w:r>
            <w:r w:rsidRPr="002E6C26">
              <w:rPr>
                <w:b/>
              </w:rPr>
              <w:t>00.000</w:t>
            </w:r>
          </w:p>
        </w:tc>
      </w:tr>
    </w:tbl>
    <w:p w14:paraId="473F7C51" w14:textId="77777777" w:rsidR="00422459" w:rsidRDefault="00422459" w:rsidP="005F05D6">
      <w:pPr>
        <w:jc w:val="right"/>
        <w:rPr>
          <w:sz w:val="20"/>
          <w:szCs w:val="20"/>
        </w:rPr>
      </w:pPr>
    </w:p>
    <w:p w14:paraId="6991152D" w14:textId="77777777" w:rsidR="000C0A77" w:rsidRDefault="000C0A77" w:rsidP="005F05D6">
      <w:pPr>
        <w:jc w:val="right"/>
        <w:rPr>
          <w:sz w:val="20"/>
          <w:szCs w:val="20"/>
        </w:rPr>
      </w:pPr>
    </w:p>
    <w:p w14:paraId="7DE652CF" w14:textId="77777777"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14:paraId="31760153" w14:textId="77777777" w:rsidTr="004A71D8">
        <w:trPr>
          <w:trHeight w:val="1475"/>
        </w:trPr>
        <w:tc>
          <w:tcPr>
            <w:tcW w:w="222" w:type="pct"/>
            <w:textDirection w:val="btLr"/>
          </w:tcPr>
          <w:p w14:paraId="0803CBE2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14:paraId="14B15A2C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14:paraId="72DCFEE2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14:paraId="232B0715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14:paraId="44BB8885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14:paraId="697132A0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36B01BF0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14:paraId="1D2C8AAD" w14:textId="77777777"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14:paraId="50D0C312" w14:textId="77777777"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3D87A87" w14:textId="77777777"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2E189F3" w14:textId="77777777"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14:paraId="41A986E2" w14:textId="77777777" w:rsidTr="004A71D8">
        <w:tc>
          <w:tcPr>
            <w:tcW w:w="222" w:type="pct"/>
          </w:tcPr>
          <w:p w14:paraId="171DA30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14:paraId="6703D6C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14:paraId="1954441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14:paraId="50C553D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14:paraId="3D2D3F8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14:paraId="0BEA3C1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14:paraId="3410EEDD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14:paraId="08A8755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14:paraId="4082368D" w14:textId="77777777" w:rsidTr="004A71D8">
        <w:tc>
          <w:tcPr>
            <w:tcW w:w="222" w:type="pct"/>
          </w:tcPr>
          <w:p w14:paraId="1FA85981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14:paraId="187E75B2" w14:textId="77777777" w:rsidR="00DA672A" w:rsidRPr="00B15DC2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5" w:type="pct"/>
          </w:tcPr>
          <w:p w14:paraId="4675DA3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2427FA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3C27D83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5F9DEEA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48D93324" w14:textId="77777777" w:rsidR="00DA672A" w:rsidRPr="00B15DC2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 xml:space="preserve">NARODNA </w:t>
            </w:r>
            <w:proofErr w:type="gramStart"/>
            <w:r w:rsidRPr="00B15DC2">
              <w:rPr>
                <w:b/>
                <w:bCs/>
                <w:sz w:val="22"/>
                <w:szCs w:val="22"/>
              </w:rPr>
              <w:t>BIBLIOTEKA ”</w:t>
            </w:r>
            <w:proofErr w:type="gramEnd"/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 xml:space="preserve">” N.PAZAR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4" w:type="pct"/>
            <w:vAlign w:val="center"/>
          </w:tcPr>
          <w:p w14:paraId="4F8BC7F1" w14:textId="77777777" w:rsidR="00DA672A" w:rsidRPr="00623C77" w:rsidRDefault="00007F68" w:rsidP="00BB639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B6397">
              <w:rPr>
                <w:b/>
                <w:sz w:val="22"/>
                <w:szCs w:val="22"/>
              </w:rPr>
              <w:t>2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5</w:t>
            </w:r>
            <w:r w:rsidR="00104BCE">
              <w:rPr>
                <w:b/>
                <w:sz w:val="22"/>
                <w:szCs w:val="22"/>
              </w:rPr>
              <w:t>0</w:t>
            </w:r>
            <w:r w:rsidR="007141A3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14:paraId="4CC7EC63" w14:textId="77777777" w:rsidTr="00523A3D">
        <w:tc>
          <w:tcPr>
            <w:tcW w:w="222" w:type="pct"/>
          </w:tcPr>
          <w:p w14:paraId="5E739C6F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44526AB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3BE92784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A9DD209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14:paraId="138F905E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05A22B9C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396FC1C2" w14:textId="77777777"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B15DC2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Pr="00B15DC2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14:paraId="0F691143" w14:textId="77777777" w:rsidR="00381947" w:rsidRDefault="00007F68" w:rsidP="00BB6397">
            <w:pPr>
              <w:jc w:val="right"/>
            </w:pPr>
            <w:r>
              <w:rPr>
                <w:b/>
                <w:sz w:val="22"/>
                <w:szCs w:val="22"/>
              </w:rPr>
              <w:t>5</w:t>
            </w:r>
            <w:r w:rsidR="00BB6397">
              <w:rPr>
                <w:b/>
                <w:sz w:val="22"/>
                <w:szCs w:val="22"/>
              </w:rPr>
              <w:t>2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5</w:t>
            </w:r>
            <w:r w:rsidR="00104BCE">
              <w:rPr>
                <w:b/>
                <w:sz w:val="22"/>
                <w:szCs w:val="22"/>
              </w:rPr>
              <w:t>00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14:paraId="0CEADAB7" w14:textId="77777777" w:rsidTr="00523A3D">
        <w:tc>
          <w:tcPr>
            <w:tcW w:w="222" w:type="pct"/>
          </w:tcPr>
          <w:p w14:paraId="2CC482E2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9DDE7AE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10DADF1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4D6C514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14:paraId="5E535187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3D6B89E6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61961EEF" w14:textId="77777777"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B15DC2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B15D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5DC2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B15DC2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B15DC2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B15D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5DC2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B15D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5DC2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B15D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5DC2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74" w:type="pct"/>
          </w:tcPr>
          <w:p w14:paraId="572DA39E" w14:textId="77777777" w:rsidR="00381947" w:rsidRPr="0051128C" w:rsidRDefault="00007F68" w:rsidP="00BB63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B6397">
              <w:rPr>
                <w:b/>
                <w:sz w:val="22"/>
                <w:szCs w:val="22"/>
              </w:rPr>
              <w:t>2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5</w:t>
            </w:r>
            <w:r w:rsidR="00104BCE">
              <w:rPr>
                <w:b/>
                <w:sz w:val="22"/>
                <w:szCs w:val="22"/>
              </w:rPr>
              <w:t>00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14:paraId="759A5F01" w14:textId="77777777" w:rsidTr="004A71D8">
        <w:tc>
          <w:tcPr>
            <w:tcW w:w="222" w:type="pct"/>
          </w:tcPr>
          <w:p w14:paraId="28D54AB1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99F2239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08F0A7D9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14:paraId="1363D9B8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78A42FEC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DCF66E5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28AB4A44" w14:textId="77777777"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74" w:type="pct"/>
            <w:vAlign w:val="center"/>
          </w:tcPr>
          <w:p w14:paraId="4E4CDBD5" w14:textId="77777777"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14:paraId="3EA51266" w14:textId="77777777" w:rsidTr="004A71D8">
        <w:tc>
          <w:tcPr>
            <w:tcW w:w="222" w:type="pct"/>
          </w:tcPr>
          <w:p w14:paraId="3E3BA76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1919540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19177DA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53B915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49434FC8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365886B2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14:paraId="7D3428BC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14:paraId="550BBED7" w14:textId="77777777" w:rsidR="00DA672A" w:rsidRPr="00B15DC2" w:rsidRDefault="001B2982" w:rsidP="00AD77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D7798">
              <w:rPr>
                <w:sz w:val="22"/>
                <w:szCs w:val="22"/>
              </w:rPr>
              <w:t>0</w:t>
            </w:r>
            <w:r w:rsidR="005C1B09">
              <w:rPr>
                <w:sz w:val="22"/>
                <w:szCs w:val="22"/>
              </w:rPr>
              <w:t>.</w:t>
            </w:r>
            <w:r w:rsidR="00AD7798">
              <w:rPr>
                <w:sz w:val="22"/>
                <w:szCs w:val="22"/>
              </w:rPr>
              <w:t>7</w:t>
            </w:r>
            <w:r w:rsidR="00624DCE"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4C4F9ABC" w14:textId="77777777" w:rsidTr="004A71D8">
        <w:tc>
          <w:tcPr>
            <w:tcW w:w="222" w:type="pct"/>
          </w:tcPr>
          <w:p w14:paraId="5DBFBA28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F5567F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A82945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E80F7F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64B580F7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2221737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14:paraId="7856D5F2" w14:textId="77777777"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14:paraId="365A9695" w14:textId="77777777" w:rsidR="00DA672A" w:rsidRPr="00B15DC2" w:rsidRDefault="00AD7798" w:rsidP="00AD77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104BCE" w:rsidRPr="00B15DC2" w14:paraId="23EFAECC" w14:textId="77777777" w:rsidTr="004A71D8">
        <w:tc>
          <w:tcPr>
            <w:tcW w:w="222" w:type="pct"/>
          </w:tcPr>
          <w:p w14:paraId="24EFF883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251D87BE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78ED48CE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20EFD4C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54182D31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3E8A8FCF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14:paraId="64BBDE53" w14:textId="77777777" w:rsidR="00104BCE" w:rsidRPr="00D76E23" w:rsidRDefault="00104BCE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4" w:type="pct"/>
          </w:tcPr>
          <w:p w14:paraId="164D0619" w14:textId="77777777" w:rsidR="00104BCE" w:rsidRDefault="00007F68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09E">
              <w:rPr>
                <w:sz w:val="22"/>
                <w:szCs w:val="22"/>
              </w:rPr>
              <w:t>5</w:t>
            </w:r>
            <w:r w:rsidR="00624DCE"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46FB64D4" w14:textId="77777777" w:rsidTr="004A71D8">
        <w:tc>
          <w:tcPr>
            <w:tcW w:w="222" w:type="pct"/>
          </w:tcPr>
          <w:p w14:paraId="3D11870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476C760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3BCB9CEB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D4FC48E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4834459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185F838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14:paraId="2346D187" w14:textId="77777777"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14:paraId="6EE0F3F1" w14:textId="77777777" w:rsidR="00DA672A" w:rsidRPr="00B15DC2" w:rsidRDefault="00007F68" w:rsidP="00624DC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624DCE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14:paraId="79279F0A" w14:textId="77777777" w:rsidTr="004A71D8">
        <w:tc>
          <w:tcPr>
            <w:tcW w:w="222" w:type="pct"/>
          </w:tcPr>
          <w:p w14:paraId="3557F1A8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9DE8F4E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3A2C4B9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05C0EA2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76AA3A9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7B966F3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14:paraId="5536AD4F" w14:textId="77777777"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14:paraId="2DA39F6B" w14:textId="77777777" w:rsidR="00DA672A" w:rsidRPr="00B15DC2" w:rsidRDefault="004D709E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F7252">
              <w:rPr>
                <w:sz w:val="22"/>
                <w:szCs w:val="22"/>
                <w:lang w:val="pl-PL"/>
              </w:rPr>
              <w:t>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624DCE" w:rsidRPr="00B15DC2" w14:paraId="2AFAD103" w14:textId="77777777" w:rsidTr="004A71D8">
        <w:tc>
          <w:tcPr>
            <w:tcW w:w="222" w:type="pct"/>
          </w:tcPr>
          <w:p w14:paraId="000D344E" w14:textId="77777777"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59C3695" w14:textId="77777777"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4E6A5FC" w14:textId="77777777"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F7A69FD" w14:textId="77777777"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5640F470" w14:textId="77777777"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14EE4B40" w14:textId="77777777"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14:paraId="14C99292" w14:textId="77777777" w:rsidR="00624DCE" w:rsidRPr="00B15DC2" w:rsidRDefault="00624DC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74" w:type="pct"/>
          </w:tcPr>
          <w:p w14:paraId="1408A6FC" w14:textId="77777777" w:rsidR="00624DCE" w:rsidRDefault="004D709E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  <w:r w:rsidR="00A262CA">
              <w:rPr>
                <w:sz w:val="22"/>
                <w:szCs w:val="22"/>
                <w:lang w:val="pl-PL"/>
              </w:rPr>
              <w:t>0</w:t>
            </w:r>
            <w:r w:rsidR="00624DC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14:paraId="77555EEA" w14:textId="77777777" w:rsidTr="004A71D8">
        <w:tc>
          <w:tcPr>
            <w:tcW w:w="222" w:type="pct"/>
          </w:tcPr>
          <w:p w14:paraId="73313428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1AADB17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52A3E53C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49E0D81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6E78FE7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32C78ED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14:paraId="2CBEFBE9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14:paraId="35D2E985" w14:textId="77777777" w:rsidR="00DA672A" w:rsidRPr="00B15DC2" w:rsidRDefault="001B2982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15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1C9FC51A" w14:textId="77777777" w:rsidTr="004A71D8">
        <w:tc>
          <w:tcPr>
            <w:tcW w:w="222" w:type="pct"/>
          </w:tcPr>
          <w:p w14:paraId="212741C7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A13320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4D7416DB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99DAC6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30EB7A8E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54C967BC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14:paraId="4D9D8272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14:paraId="2EA21F84" w14:textId="77777777" w:rsidR="00DA672A" w:rsidRPr="00B15DC2" w:rsidRDefault="004D709E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F7252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14:paraId="77D3B6B2" w14:textId="77777777" w:rsidTr="004A71D8">
        <w:tc>
          <w:tcPr>
            <w:tcW w:w="222" w:type="pct"/>
          </w:tcPr>
          <w:p w14:paraId="38592820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F651782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7443C5CB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707E857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35694B8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2382CEB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14:paraId="6C41DC95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14:paraId="35B83B9D" w14:textId="77777777" w:rsidR="00DA672A" w:rsidRPr="00B15DC2" w:rsidRDefault="00BB639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4D709E">
              <w:rPr>
                <w:sz w:val="22"/>
                <w:szCs w:val="22"/>
              </w:rPr>
              <w:t>50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30408EE7" w14:textId="77777777" w:rsidTr="004A71D8">
        <w:tc>
          <w:tcPr>
            <w:tcW w:w="222" w:type="pct"/>
          </w:tcPr>
          <w:p w14:paraId="1014C181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75028A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933C697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2564C5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03BCB73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79CDCFF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14:paraId="67AFEA6E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14:paraId="62C164B0" w14:textId="77777777" w:rsidR="00DA672A" w:rsidRPr="00B15DC2" w:rsidRDefault="004D709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7F68">
              <w:rPr>
                <w:sz w:val="22"/>
                <w:szCs w:val="22"/>
              </w:rPr>
              <w:t>.000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5A61F841" w14:textId="77777777" w:rsidTr="004A71D8">
        <w:tc>
          <w:tcPr>
            <w:tcW w:w="222" w:type="pct"/>
          </w:tcPr>
          <w:p w14:paraId="37B6FB07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1C8FD7C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16B12B88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5DFBDB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137D5CD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B5F4B4B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14:paraId="21D85603" w14:textId="77777777"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14:paraId="03687BCC" w14:textId="77777777" w:rsidR="00DA672A" w:rsidRPr="00B15DC2" w:rsidRDefault="004D709E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F7252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14:paraId="25597586" w14:textId="77777777" w:rsidTr="004A71D8">
        <w:tc>
          <w:tcPr>
            <w:tcW w:w="222" w:type="pct"/>
          </w:tcPr>
          <w:p w14:paraId="7B7DC9D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23B4994B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62698C9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6444FFC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05BD2E1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59D32DE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14:paraId="3AB54FAE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14:paraId="58BEA8AA" w14:textId="77777777" w:rsidR="00DA672A" w:rsidRPr="00B15DC2" w:rsidRDefault="00A262CA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D70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48F396C2" w14:textId="77777777" w:rsidTr="004A71D8">
        <w:tc>
          <w:tcPr>
            <w:tcW w:w="222" w:type="pct"/>
          </w:tcPr>
          <w:p w14:paraId="73FE6181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0EF8B2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00BAF3D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F289B28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73D500A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D8774F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14:paraId="609F7CC0" w14:textId="77777777"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14:paraId="6181BB19" w14:textId="77777777" w:rsidR="00DA672A" w:rsidRPr="00B15DC2" w:rsidRDefault="004D709E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62CA">
              <w:rPr>
                <w:sz w:val="22"/>
                <w:szCs w:val="22"/>
              </w:rPr>
              <w:t>.</w:t>
            </w:r>
            <w:r w:rsidR="00007F68">
              <w:rPr>
                <w:sz w:val="22"/>
                <w:szCs w:val="22"/>
              </w:rPr>
              <w:t>000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75DFF90A" w14:textId="77777777" w:rsidTr="004A71D8">
        <w:tc>
          <w:tcPr>
            <w:tcW w:w="222" w:type="pct"/>
          </w:tcPr>
          <w:p w14:paraId="43EB60C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7ED678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9A94B5C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EBCCD6E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0C21D9F8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09B3ACE1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14:paraId="4CFBE68A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14:paraId="76C81BD0" w14:textId="77777777" w:rsidR="00DA672A" w:rsidRPr="00B15DC2" w:rsidRDefault="00BF7252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93A6F">
              <w:rPr>
                <w:sz w:val="22"/>
                <w:szCs w:val="22"/>
              </w:rPr>
              <w:t>000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76E23" w:rsidRPr="00B15DC2" w14:paraId="491C7471" w14:textId="77777777" w:rsidTr="004A71D8">
        <w:tc>
          <w:tcPr>
            <w:tcW w:w="222" w:type="pct"/>
          </w:tcPr>
          <w:p w14:paraId="2C61E5DA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2BBA15B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3329ECA3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A67F51D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313359D0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1A095935" w14:textId="77777777"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73AFF528" w14:textId="77777777"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14:paraId="405CF47F" w14:textId="77777777" w:rsidR="00D76E23" w:rsidRPr="007643DC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B15DC2" w14:paraId="70ED487F" w14:textId="77777777" w:rsidTr="00714167">
        <w:tc>
          <w:tcPr>
            <w:tcW w:w="222" w:type="pct"/>
          </w:tcPr>
          <w:p w14:paraId="63ABF7C1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74C85BF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DB3DA09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7C06974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5B9A6D57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E619984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59" w:type="pct"/>
            <w:vAlign w:val="center"/>
          </w:tcPr>
          <w:p w14:paraId="114B40E9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4" w:type="pct"/>
          </w:tcPr>
          <w:p w14:paraId="0F05E9F6" w14:textId="77777777" w:rsidR="00714167" w:rsidRPr="00D462D3" w:rsidRDefault="0071416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D462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462D3">
              <w:rPr>
                <w:sz w:val="22"/>
                <w:szCs w:val="22"/>
              </w:rPr>
              <w:t>00.000</w:t>
            </w:r>
          </w:p>
        </w:tc>
      </w:tr>
      <w:tr w:rsidR="00DA672A" w:rsidRPr="00B15DC2" w14:paraId="74E530F5" w14:textId="77777777" w:rsidTr="004A71D8">
        <w:tc>
          <w:tcPr>
            <w:tcW w:w="222" w:type="pct"/>
          </w:tcPr>
          <w:p w14:paraId="5A0330F0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7794A51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1324EB2E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A5F10D1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7C14D1E0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5C4882B" w14:textId="77777777" w:rsidR="00DA672A" w:rsidRPr="00D462D3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1FA8B4F6" w14:textId="77777777" w:rsidR="00DA672A" w:rsidRPr="00D462D3" w:rsidRDefault="00DA672A" w:rsidP="00510995">
            <w:pPr>
              <w:rPr>
                <w:b/>
                <w:sz w:val="22"/>
                <w:szCs w:val="22"/>
              </w:rPr>
            </w:pPr>
            <w:proofErr w:type="spellStart"/>
            <w:r w:rsidRPr="00D462D3">
              <w:rPr>
                <w:b/>
                <w:sz w:val="22"/>
                <w:szCs w:val="22"/>
              </w:rPr>
              <w:t>Ukupno</w:t>
            </w:r>
            <w:proofErr w:type="spellEnd"/>
            <w:r w:rsidRPr="00D462D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62D3">
              <w:rPr>
                <w:b/>
                <w:sz w:val="22"/>
                <w:szCs w:val="22"/>
              </w:rPr>
              <w:t>funkcija</w:t>
            </w:r>
            <w:proofErr w:type="spellEnd"/>
            <w:r w:rsidRPr="00D462D3">
              <w:rPr>
                <w:b/>
                <w:sz w:val="22"/>
                <w:szCs w:val="22"/>
              </w:rPr>
              <w:t xml:space="preserve">    820</w:t>
            </w:r>
          </w:p>
          <w:p w14:paraId="263304F4" w14:textId="77777777" w:rsidR="00DA672A" w:rsidRPr="00D462D3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14:paraId="0E51D857" w14:textId="77777777" w:rsidR="00DA672A" w:rsidRPr="00D462D3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14:paraId="350B76B5" w14:textId="77777777" w:rsidTr="004A71D8">
        <w:tc>
          <w:tcPr>
            <w:tcW w:w="222" w:type="pct"/>
          </w:tcPr>
          <w:p w14:paraId="17941F6B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2885FB74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370C51BB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EA83C70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472375CB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366AD62C" w14:textId="77777777" w:rsidR="00EA7F61" w:rsidRPr="00D462D3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3BA71F44" w14:textId="77777777" w:rsidR="00EA7F61" w:rsidRPr="00D462D3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14:paraId="15673FE8" w14:textId="77777777" w:rsidR="00EA7F61" w:rsidRPr="00D462D3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B15DC2" w14:paraId="3BA3C2BB" w14:textId="77777777" w:rsidTr="00714167">
        <w:tc>
          <w:tcPr>
            <w:tcW w:w="222" w:type="pct"/>
          </w:tcPr>
          <w:p w14:paraId="13D5C5EA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B16526A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72646D05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1B741B8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3E60EEB6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27B27ECE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59" w:type="pct"/>
            <w:vAlign w:val="center"/>
          </w:tcPr>
          <w:p w14:paraId="05B771A4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4" w:type="pct"/>
          </w:tcPr>
          <w:p w14:paraId="698F5B05" w14:textId="77777777" w:rsidR="00714167" w:rsidRPr="00D462D3" w:rsidRDefault="0071416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D462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462D3">
              <w:rPr>
                <w:sz w:val="22"/>
                <w:szCs w:val="22"/>
              </w:rPr>
              <w:t>00.000</w:t>
            </w:r>
          </w:p>
        </w:tc>
      </w:tr>
      <w:tr w:rsidR="00F71BC6" w:rsidRPr="00B15DC2" w14:paraId="040A2A29" w14:textId="77777777" w:rsidTr="004A71D8">
        <w:tc>
          <w:tcPr>
            <w:tcW w:w="222" w:type="pct"/>
          </w:tcPr>
          <w:p w14:paraId="147259B3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1E7F2BC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3A57CD72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5715C44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78ED82FA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AC6AEB3" w14:textId="77777777" w:rsidR="00F71BC6" w:rsidRPr="00493A6F" w:rsidRDefault="00F71BC6" w:rsidP="00B41357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4328E8DC" w14:textId="77777777" w:rsidR="00F71BC6" w:rsidRPr="00493A6F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93A6F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493A6F">
              <w:rPr>
                <w:b/>
                <w:sz w:val="22"/>
                <w:szCs w:val="22"/>
                <w:lang w:val="pl-PL"/>
              </w:rPr>
              <w:t>7</w:t>
            </w:r>
            <w:r w:rsidRPr="00493A6F">
              <w:rPr>
                <w:b/>
                <w:sz w:val="22"/>
                <w:szCs w:val="22"/>
                <w:lang w:val="pl-PL"/>
              </w:rPr>
              <w:t>.1</w:t>
            </w:r>
          </w:p>
          <w:p w14:paraId="137A25FA" w14:textId="77777777" w:rsidR="00F71BC6" w:rsidRPr="00493A6F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14:paraId="500FAA6E" w14:textId="77777777" w:rsidR="00F71BC6" w:rsidRPr="00493A6F" w:rsidRDefault="00007F68" w:rsidP="00BB63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B6397">
              <w:rPr>
                <w:b/>
                <w:sz w:val="22"/>
                <w:szCs w:val="22"/>
              </w:rPr>
              <w:t>2</w:t>
            </w:r>
            <w:r w:rsidR="00104BCE" w:rsidRPr="00493A6F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5</w:t>
            </w:r>
            <w:r w:rsidR="00104BCE" w:rsidRPr="00493A6F">
              <w:rPr>
                <w:b/>
                <w:sz w:val="22"/>
                <w:szCs w:val="22"/>
              </w:rPr>
              <w:t>00.000</w:t>
            </w:r>
          </w:p>
        </w:tc>
      </w:tr>
    </w:tbl>
    <w:p w14:paraId="15002576" w14:textId="77777777" w:rsidR="00E173AE" w:rsidRDefault="00E173AE" w:rsidP="005F05D6">
      <w:pPr>
        <w:rPr>
          <w:sz w:val="20"/>
          <w:szCs w:val="20"/>
        </w:rPr>
      </w:pPr>
    </w:p>
    <w:p w14:paraId="41A9ED0B" w14:textId="77777777" w:rsidR="00050531" w:rsidRPr="00C1331F" w:rsidRDefault="00050531" w:rsidP="005F05D6">
      <w:pPr>
        <w:rPr>
          <w:sz w:val="20"/>
          <w:szCs w:val="20"/>
        </w:rPr>
      </w:pPr>
    </w:p>
    <w:p w14:paraId="2EF79C48" w14:textId="77777777" w:rsidR="00CB34D4" w:rsidRPr="00C1331F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14:paraId="1BCE7437" w14:textId="77777777" w:rsidTr="006252BB">
        <w:trPr>
          <w:cantSplit/>
          <w:trHeight w:val="1475"/>
        </w:trPr>
        <w:tc>
          <w:tcPr>
            <w:tcW w:w="221" w:type="pct"/>
            <w:textDirection w:val="btLr"/>
          </w:tcPr>
          <w:p w14:paraId="6C335576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14:paraId="086291DF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14:paraId="4882D12F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14:paraId="5D9FC240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14:paraId="54EC0AB5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14:paraId="7E63AC73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50DBAACB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14:paraId="163400B2" w14:textId="77777777"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14:paraId="640B630F" w14:textId="77777777"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3E431B5" w14:textId="77777777"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453BEE1" w14:textId="77777777"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14:paraId="63628162" w14:textId="77777777" w:rsidTr="006252BB">
        <w:tc>
          <w:tcPr>
            <w:tcW w:w="221" w:type="pct"/>
          </w:tcPr>
          <w:p w14:paraId="5A4D177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14:paraId="5A8A97A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14:paraId="11E9F1C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14:paraId="56ED845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14:paraId="70FB9D2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14:paraId="7FC9CCC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14:paraId="7BC274EA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14:paraId="6E0C27D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14:paraId="42BF0F09" w14:textId="77777777" w:rsidTr="006252BB">
        <w:tc>
          <w:tcPr>
            <w:tcW w:w="221" w:type="pct"/>
          </w:tcPr>
          <w:p w14:paraId="550A71AE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14:paraId="0CB7FB54" w14:textId="77777777" w:rsidR="00DA672A" w:rsidRPr="00B34404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93" w:type="pct"/>
          </w:tcPr>
          <w:p w14:paraId="09317433" w14:textId="77777777"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49438239" w14:textId="77777777"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DE7994D" w14:textId="77777777"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78F0FB95" w14:textId="77777777"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4FF07073" w14:textId="77777777" w:rsidR="00DA672A" w:rsidRPr="00B34404" w:rsidRDefault="00DA672A" w:rsidP="00024B49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 xml:space="preserve">MUZEJ – RAS  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90" w:type="pct"/>
          </w:tcPr>
          <w:p w14:paraId="5616C637" w14:textId="77777777" w:rsidR="00DA672A" w:rsidRPr="00B34404" w:rsidRDefault="00007F68" w:rsidP="00BB639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B6397">
              <w:rPr>
                <w:b/>
                <w:sz w:val="22"/>
                <w:szCs w:val="22"/>
              </w:rPr>
              <w:t>8</w:t>
            </w:r>
            <w:r w:rsidR="00CF677D">
              <w:rPr>
                <w:b/>
                <w:sz w:val="22"/>
                <w:szCs w:val="22"/>
              </w:rPr>
              <w:t>.</w:t>
            </w:r>
            <w:r w:rsidR="004D709E">
              <w:rPr>
                <w:b/>
                <w:sz w:val="22"/>
                <w:szCs w:val="22"/>
              </w:rPr>
              <w:t>80</w:t>
            </w:r>
            <w:r w:rsidR="00624DCE">
              <w:rPr>
                <w:b/>
                <w:sz w:val="22"/>
                <w:szCs w:val="22"/>
              </w:rPr>
              <w:t>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14:paraId="506E5210" w14:textId="77777777" w:rsidTr="006252BB">
        <w:tc>
          <w:tcPr>
            <w:tcW w:w="221" w:type="pct"/>
          </w:tcPr>
          <w:p w14:paraId="36B0AB0E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29F094F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1A34F1A5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7C270787" w14:textId="77777777"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14:paraId="0058B5EA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66478CD3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61F26B0B" w14:textId="77777777"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B34404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Pr="00B34404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14:paraId="2C017EE8" w14:textId="77777777" w:rsidR="00381947" w:rsidRDefault="004D709E" w:rsidP="00BB6397">
            <w:pPr>
              <w:jc w:val="right"/>
            </w:pPr>
            <w:r>
              <w:rPr>
                <w:b/>
                <w:sz w:val="22"/>
                <w:szCs w:val="22"/>
              </w:rPr>
              <w:t>3</w:t>
            </w:r>
            <w:r w:rsidR="00BB6397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.800.000</w:t>
            </w:r>
          </w:p>
        </w:tc>
      </w:tr>
      <w:tr w:rsidR="00381947" w:rsidRPr="00B34404" w14:paraId="5825C44A" w14:textId="77777777" w:rsidTr="006252BB">
        <w:tc>
          <w:tcPr>
            <w:tcW w:w="221" w:type="pct"/>
          </w:tcPr>
          <w:p w14:paraId="334F0A1A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7A435C90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0542E758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72B1C527" w14:textId="77777777"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14:paraId="28E54D20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7FCC8416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63F43A6C" w14:textId="77777777"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B34404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B344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4404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B34404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B34404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B344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4404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B344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4404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B344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4404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90" w:type="pct"/>
          </w:tcPr>
          <w:p w14:paraId="2B7239F2" w14:textId="77777777" w:rsidR="00381947" w:rsidRPr="009E3B70" w:rsidRDefault="004D709E" w:rsidP="00BB63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B6397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.800.000</w:t>
            </w:r>
          </w:p>
        </w:tc>
      </w:tr>
      <w:tr w:rsidR="00B23F3E" w:rsidRPr="00B34404" w14:paraId="3D0EC43D" w14:textId="77777777" w:rsidTr="006252BB">
        <w:tc>
          <w:tcPr>
            <w:tcW w:w="221" w:type="pct"/>
          </w:tcPr>
          <w:p w14:paraId="3BE840BF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5808AE83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601BAA3C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14:paraId="205EA70D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A3B5CBC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02618F49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73C2A813" w14:textId="77777777"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90" w:type="pct"/>
          </w:tcPr>
          <w:p w14:paraId="0DB6E8D4" w14:textId="77777777"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14:paraId="6E89D21F" w14:textId="77777777" w:rsidTr="006252BB">
        <w:tc>
          <w:tcPr>
            <w:tcW w:w="221" w:type="pct"/>
          </w:tcPr>
          <w:p w14:paraId="7A8B2CFA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48496456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429B1846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52FF17E2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F442CDE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157A0C7B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14:paraId="063D7745" w14:textId="77777777"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14:paraId="7F154876" w14:textId="77777777" w:rsidR="00B23F3E" w:rsidRPr="00B34404" w:rsidRDefault="00B513B9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2F43">
              <w:rPr>
                <w:sz w:val="22"/>
                <w:szCs w:val="22"/>
              </w:rPr>
              <w:t>3</w:t>
            </w:r>
            <w:r w:rsidR="001A3C9D"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0</w:t>
            </w:r>
            <w:r w:rsidR="00A262CA">
              <w:rPr>
                <w:sz w:val="22"/>
                <w:szCs w:val="22"/>
              </w:rPr>
              <w:t>0</w:t>
            </w:r>
            <w:r w:rsidR="00717DCC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14:paraId="3126E3CF" w14:textId="77777777" w:rsidTr="006252BB">
        <w:tc>
          <w:tcPr>
            <w:tcW w:w="221" w:type="pct"/>
          </w:tcPr>
          <w:p w14:paraId="384EE7D2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4620472B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5F571B54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2BC05622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CB5306B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1E0F3916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14:paraId="490DCE05" w14:textId="77777777"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14:paraId="31A5652B" w14:textId="77777777" w:rsidR="00B23F3E" w:rsidRPr="00B34404" w:rsidRDefault="00462F43" w:rsidP="00AD77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3340">
              <w:rPr>
                <w:sz w:val="22"/>
                <w:szCs w:val="22"/>
              </w:rPr>
              <w:t>.</w:t>
            </w:r>
            <w:r w:rsidR="00AD7798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F4E84" w:rsidRPr="00B34404" w14:paraId="39985A2E" w14:textId="77777777" w:rsidTr="006252BB">
        <w:tc>
          <w:tcPr>
            <w:tcW w:w="221" w:type="pct"/>
          </w:tcPr>
          <w:p w14:paraId="3BFE5716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275FCD7F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215B4732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45C71CA2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2A25A08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29649CF4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8" w:type="pct"/>
            <w:vAlign w:val="center"/>
          </w:tcPr>
          <w:p w14:paraId="13E61164" w14:textId="77777777" w:rsidR="000F4E84" w:rsidRPr="0024039D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90" w:type="pct"/>
            <w:vAlign w:val="center"/>
          </w:tcPr>
          <w:p w14:paraId="7C35DE26" w14:textId="77777777" w:rsidR="000F4E84" w:rsidRDefault="004D709E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4E84">
              <w:rPr>
                <w:sz w:val="22"/>
                <w:szCs w:val="22"/>
              </w:rPr>
              <w:t>0.000</w:t>
            </w:r>
          </w:p>
        </w:tc>
      </w:tr>
      <w:tr w:rsidR="000F4E84" w:rsidRPr="00B34404" w14:paraId="0D3EA771" w14:textId="77777777" w:rsidTr="006252BB">
        <w:tc>
          <w:tcPr>
            <w:tcW w:w="221" w:type="pct"/>
          </w:tcPr>
          <w:p w14:paraId="24C872A6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8E31F46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7C339984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62955C08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6F87B25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59904EB" w14:textId="77777777" w:rsidR="000F4E84" w:rsidRDefault="000F4E84" w:rsidP="000F4E8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8" w:type="pct"/>
            <w:vAlign w:val="center"/>
          </w:tcPr>
          <w:p w14:paraId="6A5E9A56" w14:textId="77777777" w:rsidR="000F4E84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</w:t>
            </w:r>
          </w:p>
        </w:tc>
        <w:tc>
          <w:tcPr>
            <w:tcW w:w="890" w:type="pct"/>
            <w:vAlign w:val="center"/>
          </w:tcPr>
          <w:p w14:paraId="4A53D5D2" w14:textId="77777777" w:rsidR="000F4E84" w:rsidRDefault="004D709E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0F4E84">
              <w:rPr>
                <w:sz w:val="22"/>
                <w:szCs w:val="22"/>
              </w:rPr>
              <w:t>.000</w:t>
            </w:r>
          </w:p>
        </w:tc>
      </w:tr>
      <w:tr w:rsidR="00B23F3E" w:rsidRPr="00B34404" w14:paraId="6A51C99F" w14:textId="77777777" w:rsidTr="006252BB">
        <w:tc>
          <w:tcPr>
            <w:tcW w:w="221" w:type="pct"/>
          </w:tcPr>
          <w:p w14:paraId="37AA5ED6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1E0507D8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420AA39D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2D339614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2F114127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43FD3E5F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14:paraId="654EAE1B" w14:textId="77777777"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14:paraId="167A3BB8" w14:textId="77777777" w:rsidR="00B23F3E" w:rsidRPr="00B34404" w:rsidRDefault="00493A6F" w:rsidP="00007F6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007F68">
              <w:rPr>
                <w:sz w:val="22"/>
                <w:szCs w:val="22"/>
                <w:lang w:val="pl-PL"/>
              </w:rPr>
              <w:t>5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14:paraId="1D87E9B9" w14:textId="77777777" w:rsidTr="006252BB">
        <w:tc>
          <w:tcPr>
            <w:tcW w:w="221" w:type="pct"/>
          </w:tcPr>
          <w:p w14:paraId="5EB0D969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41918CA0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07CCBD28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548151A4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025DD91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47B1C71C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14:paraId="0A30694C" w14:textId="77777777"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14:paraId="7E444E97" w14:textId="77777777" w:rsidR="00F43592" w:rsidRDefault="00717DCC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14:paraId="7E893E57" w14:textId="77777777" w:rsidTr="006252BB">
        <w:tc>
          <w:tcPr>
            <w:tcW w:w="221" w:type="pct"/>
          </w:tcPr>
          <w:p w14:paraId="021E2338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5939D9FC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1B6C6CB2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2992B278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BD57C35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480AFC8F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14:paraId="6887C4CD" w14:textId="77777777"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14:paraId="3B95D7EC" w14:textId="77777777" w:rsidR="00B23F3E" w:rsidRPr="00B34404" w:rsidRDefault="004D709E" w:rsidP="004D709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CE3340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00</w:t>
            </w:r>
            <w:r w:rsidR="00717DCC">
              <w:rPr>
                <w:sz w:val="22"/>
                <w:szCs w:val="22"/>
                <w:lang w:val="de-DE"/>
              </w:rPr>
              <w:t>0</w:t>
            </w:r>
            <w:r w:rsidR="00CE3340"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14:paraId="5F07063F" w14:textId="77777777" w:rsidTr="006252BB">
        <w:tc>
          <w:tcPr>
            <w:tcW w:w="221" w:type="pct"/>
          </w:tcPr>
          <w:p w14:paraId="722985FD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E063AD0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100B19CD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14E997F4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077343F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81C2F19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14:paraId="4C47C698" w14:textId="77777777"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14:paraId="789AA05D" w14:textId="77777777" w:rsidR="00B23F3E" w:rsidRPr="00B34404" w:rsidRDefault="00493A6F" w:rsidP="00A262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262CA">
              <w:rPr>
                <w:sz w:val="22"/>
                <w:szCs w:val="22"/>
              </w:rPr>
              <w:t>0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14:paraId="24095A3B" w14:textId="77777777" w:rsidTr="006252BB">
        <w:tc>
          <w:tcPr>
            <w:tcW w:w="221" w:type="pct"/>
          </w:tcPr>
          <w:p w14:paraId="2B877F79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0831FD9B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00DAE314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6846197B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44C6BC2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62CEE23E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14:paraId="35CA4C86" w14:textId="77777777"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14:paraId="2CE68F04" w14:textId="77777777" w:rsidR="00630C68" w:rsidRPr="00B34404" w:rsidRDefault="00BB639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93A6F">
              <w:rPr>
                <w:sz w:val="22"/>
                <w:szCs w:val="22"/>
              </w:rPr>
              <w:t>.1</w:t>
            </w:r>
            <w:r w:rsidR="004D709E">
              <w:rPr>
                <w:sz w:val="22"/>
                <w:szCs w:val="22"/>
              </w:rPr>
              <w:t>5</w:t>
            </w:r>
            <w:r w:rsidR="00A262CA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14:paraId="1750BD9B" w14:textId="77777777" w:rsidTr="006252BB">
        <w:tc>
          <w:tcPr>
            <w:tcW w:w="221" w:type="pct"/>
          </w:tcPr>
          <w:p w14:paraId="15D751BE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0067A45E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2319626C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1FE18C86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2AD8B6E4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6ED03DF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14:paraId="5DBA60F2" w14:textId="77777777"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14:paraId="52260312" w14:textId="77777777" w:rsidR="00630C68" w:rsidRPr="00B34404" w:rsidRDefault="00493A6F" w:rsidP="00717D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3C9D">
              <w:rPr>
                <w:sz w:val="22"/>
                <w:szCs w:val="22"/>
              </w:rPr>
              <w:t>.</w:t>
            </w:r>
            <w:r w:rsidR="00717DCC">
              <w:rPr>
                <w:sz w:val="22"/>
                <w:szCs w:val="22"/>
              </w:rPr>
              <w:t>5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14:paraId="13734F8F" w14:textId="77777777" w:rsidTr="006252BB">
        <w:tc>
          <w:tcPr>
            <w:tcW w:w="221" w:type="pct"/>
          </w:tcPr>
          <w:p w14:paraId="0F86A4A6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B6736C4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01ACDB78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5F6C2B09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53BBEB10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6B3599C7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14:paraId="025966C0" w14:textId="77777777"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14:paraId="3AC7862D" w14:textId="77777777" w:rsidR="00630C68" w:rsidRPr="00B34404" w:rsidRDefault="00007F68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3A6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70</w:t>
            </w:r>
            <w:r w:rsidR="00493A6F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14:paraId="377725E1" w14:textId="77777777" w:rsidTr="006252BB">
        <w:tc>
          <w:tcPr>
            <w:tcW w:w="221" w:type="pct"/>
          </w:tcPr>
          <w:p w14:paraId="49BFD7F2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5FCC4531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3A874051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71BB4342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8102108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DCFF2AA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14:paraId="0D9D5DE5" w14:textId="77777777"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14:paraId="6927D083" w14:textId="77777777" w:rsidR="00630C68" w:rsidRPr="00B34404" w:rsidRDefault="00717DCC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D709E">
              <w:rPr>
                <w:sz w:val="22"/>
                <w:szCs w:val="22"/>
              </w:rPr>
              <w:t>5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1A3C9D" w:rsidRPr="00B34404" w14:paraId="09523ACE" w14:textId="77777777" w:rsidTr="006252BB">
        <w:tc>
          <w:tcPr>
            <w:tcW w:w="221" w:type="pct"/>
          </w:tcPr>
          <w:p w14:paraId="70F4FEFA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01E6BFA6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0C52FC7A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66AC9E80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7497E98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298A3934" w14:textId="77777777" w:rsidR="001A3C9D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8" w:type="pct"/>
            <w:vAlign w:val="center"/>
          </w:tcPr>
          <w:p w14:paraId="36C14B45" w14:textId="77777777" w:rsidR="001A3C9D" w:rsidRPr="00EC2D37" w:rsidRDefault="00EC2D3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90" w:type="pct"/>
          </w:tcPr>
          <w:p w14:paraId="30716591" w14:textId="77777777" w:rsidR="001A3C9D" w:rsidRDefault="00007F68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62F43">
              <w:rPr>
                <w:sz w:val="22"/>
                <w:szCs w:val="22"/>
              </w:rPr>
              <w:t>.</w:t>
            </w:r>
            <w:r w:rsidR="00485797">
              <w:rPr>
                <w:sz w:val="22"/>
                <w:szCs w:val="22"/>
              </w:rPr>
              <w:t>9</w:t>
            </w:r>
            <w:r w:rsidR="004D709E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EC2D37">
              <w:rPr>
                <w:sz w:val="22"/>
                <w:szCs w:val="22"/>
              </w:rPr>
              <w:t>.000</w:t>
            </w:r>
          </w:p>
        </w:tc>
      </w:tr>
      <w:tr w:rsidR="006252BB" w:rsidRPr="00B34404" w14:paraId="13C77E2B" w14:textId="77777777" w:rsidTr="006252BB">
        <w:tc>
          <w:tcPr>
            <w:tcW w:w="221" w:type="pct"/>
          </w:tcPr>
          <w:p w14:paraId="32A69D1F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CE66F26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6F42EA2E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751EDDB2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C2BE096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7A53BC1F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14:paraId="7964E519" w14:textId="77777777"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14:paraId="2EB5E964" w14:textId="77777777" w:rsidR="006252BB" w:rsidRPr="00B34404" w:rsidRDefault="00DF71F7" w:rsidP="00DF71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62F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14:paraId="2017F3B1" w14:textId="77777777" w:rsidTr="006252BB">
        <w:tc>
          <w:tcPr>
            <w:tcW w:w="221" w:type="pct"/>
          </w:tcPr>
          <w:p w14:paraId="673FED1E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1A788C44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1DA9C38E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14BFD091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DB10413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2AF605A0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14:paraId="3B4291DC" w14:textId="77777777"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14:paraId="03E26A62" w14:textId="77777777" w:rsidR="006252BB" w:rsidRPr="00B34404" w:rsidRDefault="00717DCC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3A6F">
              <w:rPr>
                <w:sz w:val="22"/>
                <w:szCs w:val="22"/>
              </w:rPr>
              <w:t>0</w:t>
            </w:r>
            <w:r w:rsidR="00EC2D37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14:paraId="3D7C130E" w14:textId="77777777" w:rsidTr="006252BB">
        <w:tc>
          <w:tcPr>
            <w:tcW w:w="221" w:type="pct"/>
          </w:tcPr>
          <w:p w14:paraId="51EC88B8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7A45D641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64396C87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0A056D0F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D358F26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AC16F35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49D42C41" w14:textId="77777777" w:rsidR="006252BB" w:rsidRPr="007643DC" w:rsidRDefault="006252BB" w:rsidP="005F05D6">
            <w:pPr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90" w:type="pct"/>
          </w:tcPr>
          <w:p w14:paraId="6BB297F2" w14:textId="77777777" w:rsidR="006252BB" w:rsidRPr="007643DC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B34404" w14:paraId="647B8960" w14:textId="77777777" w:rsidTr="00714167">
        <w:tc>
          <w:tcPr>
            <w:tcW w:w="221" w:type="pct"/>
          </w:tcPr>
          <w:p w14:paraId="5BF3C88A" w14:textId="77777777" w:rsidR="00714167" w:rsidRPr="00B34404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26148C6" w14:textId="77777777" w:rsidR="00714167" w:rsidRPr="00B34404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5931AA52" w14:textId="77777777" w:rsidR="00714167" w:rsidRPr="00B34404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615FF62F" w14:textId="77777777" w:rsidR="00714167" w:rsidRPr="00CA0215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9746694" w14:textId="77777777" w:rsidR="00714167" w:rsidRPr="00CA0215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41901F1F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38" w:type="pct"/>
            <w:vAlign w:val="center"/>
          </w:tcPr>
          <w:p w14:paraId="5106BC8E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90" w:type="pct"/>
          </w:tcPr>
          <w:p w14:paraId="0A7C7AB1" w14:textId="77777777" w:rsidR="00714167" w:rsidRPr="004D709E" w:rsidRDefault="00714167" w:rsidP="00BB6397">
            <w:pPr>
              <w:jc w:val="right"/>
              <w:rPr>
                <w:sz w:val="22"/>
                <w:szCs w:val="22"/>
              </w:rPr>
            </w:pPr>
            <w:r w:rsidRPr="004D70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4D709E">
              <w:rPr>
                <w:sz w:val="22"/>
                <w:szCs w:val="22"/>
              </w:rPr>
              <w:t>.800.000</w:t>
            </w:r>
          </w:p>
        </w:tc>
      </w:tr>
      <w:tr w:rsidR="006252BB" w:rsidRPr="00B34404" w14:paraId="7CCA112E" w14:textId="77777777" w:rsidTr="006252BB">
        <w:tc>
          <w:tcPr>
            <w:tcW w:w="221" w:type="pct"/>
          </w:tcPr>
          <w:p w14:paraId="7252271A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54B2FA9E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71456812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0EB6713B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8228D20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308CA9F1" w14:textId="77777777"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1F604790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proofErr w:type="spellStart"/>
            <w:r w:rsidRPr="007643DC">
              <w:rPr>
                <w:b/>
                <w:sz w:val="22"/>
                <w:szCs w:val="22"/>
              </w:rPr>
              <w:t>Ukupno</w:t>
            </w:r>
            <w:proofErr w:type="spellEnd"/>
            <w:r w:rsidRPr="007643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43DC">
              <w:rPr>
                <w:b/>
                <w:sz w:val="22"/>
                <w:szCs w:val="22"/>
              </w:rPr>
              <w:t>funkcija</w:t>
            </w:r>
            <w:proofErr w:type="spellEnd"/>
            <w:r w:rsidRPr="007643DC">
              <w:rPr>
                <w:b/>
                <w:sz w:val="22"/>
                <w:szCs w:val="22"/>
              </w:rPr>
              <w:t xml:space="preserve">    820</w:t>
            </w:r>
          </w:p>
          <w:p w14:paraId="4BA61DF4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3ED7EDC9" w14:textId="77777777" w:rsidR="006252BB" w:rsidRPr="007643DC" w:rsidRDefault="004D709E" w:rsidP="00BB63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="00BB6397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.800.000</w:t>
            </w:r>
          </w:p>
        </w:tc>
      </w:tr>
      <w:tr w:rsidR="006252BB" w:rsidRPr="00B34404" w14:paraId="4041E9E6" w14:textId="77777777" w:rsidTr="006252BB">
        <w:tc>
          <w:tcPr>
            <w:tcW w:w="221" w:type="pct"/>
          </w:tcPr>
          <w:p w14:paraId="6F0217C1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E5645AB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0EBB8305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4A9E1EBF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2F0E6D9D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78FECE9" w14:textId="77777777" w:rsidR="006252BB" w:rsidRPr="007643DC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47808E6C" w14:textId="77777777" w:rsidR="006252BB" w:rsidRPr="007643DC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14:paraId="29E48EAA" w14:textId="77777777" w:rsidR="006252BB" w:rsidRPr="007643DC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B34404" w14:paraId="1134E6BC" w14:textId="77777777" w:rsidTr="00714167">
        <w:tc>
          <w:tcPr>
            <w:tcW w:w="221" w:type="pct"/>
          </w:tcPr>
          <w:p w14:paraId="3BB6E3BD" w14:textId="77777777" w:rsidR="00714167" w:rsidRPr="00B34404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724B9290" w14:textId="77777777" w:rsidR="00714167" w:rsidRPr="00B34404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58429466" w14:textId="77777777" w:rsidR="00714167" w:rsidRPr="00B34404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0D43F116" w14:textId="77777777" w:rsidR="00714167" w:rsidRPr="00CA0215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2849F47" w14:textId="77777777" w:rsidR="00714167" w:rsidRPr="00CA0215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34DF28CE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38" w:type="pct"/>
            <w:vAlign w:val="center"/>
          </w:tcPr>
          <w:p w14:paraId="702D41A6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90" w:type="pct"/>
          </w:tcPr>
          <w:p w14:paraId="133C73D8" w14:textId="77777777" w:rsidR="00714167" w:rsidRPr="004D709E" w:rsidRDefault="00714167" w:rsidP="00BB6397">
            <w:pPr>
              <w:jc w:val="right"/>
              <w:rPr>
                <w:sz w:val="22"/>
                <w:szCs w:val="22"/>
              </w:rPr>
            </w:pPr>
            <w:r w:rsidRPr="004D70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4D709E">
              <w:rPr>
                <w:sz w:val="22"/>
                <w:szCs w:val="22"/>
              </w:rPr>
              <w:t>.800.000</w:t>
            </w:r>
          </w:p>
        </w:tc>
      </w:tr>
      <w:tr w:rsidR="006252BB" w:rsidRPr="00B34404" w14:paraId="5EDD0F80" w14:textId="77777777" w:rsidTr="006252BB">
        <w:tc>
          <w:tcPr>
            <w:tcW w:w="221" w:type="pct"/>
          </w:tcPr>
          <w:p w14:paraId="358475CA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5A7A8C4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7C022DA2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7A9D9629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A969BE8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4EE7D43E" w14:textId="77777777"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2EC63ADF" w14:textId="77777777"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.2</w:t>
            </w:r>
          </w:p>
          <w:p w14:paraId="05CD4984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2F8A11E3" w14:textId="77777777" w:rsidR="006252BB" w:rsidRPr="007643DC" w:rsidRDefault="00682301" w:rsidP="00BB63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4D709E">
              <w:rPr>
                <w:b/>
                <w:sz w:val="22"/>
                <w:szCs w:val="22"/>
              </w:rPr>
              <w:t>3</w:t>
            </w:r>
            <w:r w:rsidR="00BB6397">
              <w:rPr>
                <w:b/>
                <w:sz w:val="22"/>
                <w:szCs w:val="22"/>
              </w:rPr>
              <w:t>8</w:t>
            </w:r>
            <w:r w:rsidR="004D709E">
              <w:rPr>
                <w:b/>
                <w:sz w:val="22"/>
                <w:szCs w:val="22"/>
              </w:rPr>
              <w:t>.800.000</w:t>
            </w:r>
          </w:p>
        </w:tc>
      </w:tr>
    </w:tbl>
    <w:p w14:paraId="61A879C4" w14:textId="77777777" w:rsidR="00E173AE" w:rsidRDefault="00E173AE" w:rsidP="005F05D6">
      <w:pPr>
        <w:rPr>
          <w:sz w:val="20"/>
          <w:szCs w:val="20"/>
        </w:rPr>
      </w:pPr>
    </w:p>
    <w:p w14:paraId="17542CFF" w14:textId="77777777" w:rsidR="00D26D72" w:rsidRDefault="00D26D72" w:rsidP="005F05D6">
      <w:pPr>
        <w:rPr>
          <w:sz w:val="20"/>
          <w:szCs w:val="20"/>
        </w:rPr>
      </w:pPr>
    </w:p>
    <w:p w14:paraId="134EEF7B" w14:textId="77777777" w:rsidR="00AD7798" w:rsidRDefault="00AD7798" w:rsidP="005F05D6">
      <w:pPr>
        <w:rPr>
          <w:sz w:val="20"/>
          <w:szCs w:val="20"/>
        </w:rPr>
      </w:pPr>
    </w:p>
    <w:p w14:paraId="5646080A" w14:textId="77777777" w:rsidR="00A875D6" w:rsidRDefault="00A875D6" w:rsidP="005F05D6">
      <w:pPr>
        <w:rPr>
          <w:sz w:val="20"/>
          <w:szCs w:val="20"/>
        </w:rPr>
      </w:pPr>
    </w:p>
    <w:p w14:paraId="57AF56FA" w14:textId="77777777" w:rsidR="00A875D6" w:rsidRPr="00C1331F" w:rsidRDefault="00A875D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14:paraId="44A0F6DF" w14:textId="77777777" w:rsidTr="00D26D72">
        <w:trPr>
          <w:cantSplit/>
          <w:trHeight w:val="1475"/>
        </w:trPr>
        <w:tc>
          <w:tcPr>
            <w:tcW w:w="196" w:type="pct"/>
            <w:textDirection w:val="btLr"/>
          </w:tcPr>
          <w:p w14:paraId="7CA88B82" w14:textId="77777777"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14:paraId="68FD007F" w14:textId="77777777"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14:paraId="4D08F528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14:paraId="6BB1E462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14:paraId="2293702D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14:paraId="0D432978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14:paraId="649AA022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1AFE1364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14:paraId="203AB168" w14:textId="77777777"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14:paraId="06B4A09A" w14:textId="77777777"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A81E1CD" w14:textId="77777777"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3C0559B" w14:textId="77777777"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14:paraId="5625F72A" w14:textId="77777777" w:rsidTr="00D26D72">
        <w:tc>
          <w:tcPr>
            <w:tcW w:w="196" w:type="pct"/>
          </w:tcPr>
          <w:p w14:paraId="6E2BA18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14:paraId="1ADF993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14:paraId="0F04EA0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14:paraId="4A92163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14:paraId="616AD408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14:paraId="5A551C8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14:paraId="0E338CC2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14:paraId="6AABA6A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14:paraId="07580F1C" w14:textId="77777777" w:rsidTr="00D26D72">
        <w:tc>
          <w:tcPr>
            <w:tcW w:w="196" w:type="pct"/>
          </w:tcPr>
          <w:p w14:paraId="0987E891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14:paraId="3DF1C224" w14:textId="77777777" w:rsidR="00DA672A" w:rsidRPr="000B3C1D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27" w:type="pct"/>
          </w:tcPr>
          <w:p w14:paraId="7EB1B325" w14:textId="77777777"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02328B01" w14:textId="77777777"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680B62E1" w14:textId="77777777"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7DD3074" w14:textId="77777777"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1B988D09" w14:textId="77777777" w:rsidR="00DA672A" w:rsidRPr="000B3C1D" w:rsidRDefault="00DA672A" w:rsidP="00024B49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49" w:type="pct"/>
          </w:tcPr>
          <w:p w14:paraId="46676344" w14:textId="77777777" w:rsidR="00DA672A" w:rsidRPr="000B3C1D" w:rsidRDefault="004D709E" w:rsidP="004D709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14:paraId="0BA50F78" w14:textId="77777777" w:rsidTr="00D26D72">
        <w:tc>
          <w:tcPr>
            <w:tcW w:w="196" w:type="pct"/>
          </w:tcPr>
          <w:p w14:paraId="58484BC2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688F4038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5A9F9004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3664C3F8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14:paraId="52BEC4C1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B8EFAC6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373775E4" w14:textId="77777777"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0B3C1D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14:paraId="65B27E52" w14:textId="77777777" w:rsidR="006647CC" w:rsidRDefault="004D709E" w:rsidP="004D709E">
            <w:pPr>
              <w:jc w:val="right"/>
            </w:pPr>
            <w:r>
              <w:rPr>
                <w:b/>
                <w:sz w:val="22"/>
                <w:szCs w:val="22"/>
              </w:rPr>
              <w:t>30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14:paraId="209D5C60" w14:textId="77777777" w:rsidTr="00D26D72">
        <w:tc>
          <w:tcPr>
            <w:tcW w:w="196" w:type="pct"/>
          </w:tcPr>
          <w:p w14:paraId="564F35D9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37D1BC12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0428CA25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2BDFAB7C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14:paraId="3EC276CF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554B6F8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5DFC24C7" w14:textId="77777777"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0B3C1D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0B3C1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3C1D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0B3C1D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0B3C1D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0B3C1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3C1D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0B3C1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3C1D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0B3C1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3C1D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49" w:type="pct"/>
          </w:tcPr>
          <w:p w14:paraId="2D1BDA95" w14:textId="77777777" w:rsidR="006647CC" w:rsidRDefault="004D709E" w:rsidP="004D709E">
            <w:pPr>
              <w:jc w:val="right"/>
            </w:pPr>
            <w:r>
              <w:rPr>
                <w:b/>
                <w:sz w:val="22"/>
                <w:szCs w:val="22"/>
              </w:rPr>
              <w:t>30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07062C" w:rsidRPr="000B3C1D" w14:paraId="246319F4" w14:textId="77777777" w:rsidTr="00D26D72">
        <w:tc>
          <w:tcPr>
            <w:tcW w:w="196" w:type="pct"/>
          </w:tcPr>
          <w:p w14:paraId="4FED84F9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661323D7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0752D1B7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14:paraId="0F440E75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40EB6217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11EE00D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38862871" w14:textId="77777777"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49" w:type="pct"/>
          </w:tcPr>
          <w:p w14:paraId="0DCA491A" w14:textId="77777777"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14:paraId="25EABBB7" w14:textId="77777777" w:rsidTr="00D26D72">
        <w:tc>
          <w:tcPr>
            <w:tcW w:w="196" w:type="pct"/>
          </w:tcPr>
          <w:p w14:paraId="08E75F44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2F3E5AF8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06349677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2A7D19D1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1C541E73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220EC1B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14:paraId="240EA8D8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14:paraId="6170228F" w14:textId="77777777" w:rsidR="0007062C" w:rsidRPr="000B3C1D" w:rsidRDefault="004D709E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C2D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CF25D8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14:paraId="3DFFA0CD" w14:textId="77777777" w:rsidTr="00D26D72">
        <w:tc>
          <w:tcPr>
            <w:tcW w:w="196" w:type="pct"/>
          </w:tcPr>
          <w:p w14:paraId="3930274F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760D4A6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28CA9AB4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7F9DC048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61E682A4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32EAA6A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14:paraId="104C8060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14:paraId="61E58A83" w14:textId="77777777" w:rsidR="0007062C" w:rsidRPr="000B3C1D" w:rsidRDefault="00AD7798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470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D709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00</w:t>
            </w:r>
          </w:p>
        </w:tc>
      </w:tr>
      <w:tr w:rsidR="00CA0215" w:rsidRPr="000B3C1D" w14:paraId="5E9684B9" w14:textId="77777777" w:rsidTr="00D26D72">
        <w:tc>
          <w:tcPr>
            <w:tcW w:w="196" w:type="pct"/>
          </w:tcPr>
          <w:p w14:paraId="12C8B0D1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3833FB52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3D3D57E0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7560F31B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235B3EA2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E7E8F02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7" w:type="pct"/>
            <w:vAlign w:val="center"/>
          </w:tcPr>
          <w:p w14:paraId="58414ED7" w14:textId="77777777" w:rsidR="00CA0215" w:rsidRPr="000B3C1D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49" w:type="pct"/>
          </w:tcPr>
          <w:p w14:paraId="5C7A658C" w14:textId="77777777" w:rsidR="00CA0215" w:rsidRDefault="00007F6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A0215">
              <w:rPr>
                <w:sz w:val="22"/>
                <w:szCs w:val="22"/>
              </w:rPr>
              <w:t>0.000</w:t>
            </w:r>
          </w:p>
        </w:tc>
      </w:tr>
      <w:tr w:rsidR="00CE3340" w:rsidRPr="000B3C1D" w14:paraId="4AC782E6" w14:textId="77777777" w:rsidTr="00D26D72">
        <w:tc>
          <w:tcPr>
            <w:tcW w:w="196" w:type="pct"/>
          </w:tcPr>
          <w:p w14:paraId="4F6E9761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60B24CD6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333A9D76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6AB78B09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1E5DC9F0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F18C4B9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14:paraId="443F9A17" w14:textId="77777777"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14:paraId="570736A0" w14:textId="77777777" w:rsidR="00CE3340" w:rsidRDefault="004D709E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400A16" w:rsidRPr="000B3C1D" w14:paraId="7A68EE32" w14:textId="77777777" w:rsidTr="00D26D72">
        <w:tc>
          <w:tcPr>
            <w:tcW w:w="196" w:type="pct"/>
          </w:tcPr>
          <w:p w14:paraId="62F5852C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002DE1A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090F3B41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2860DBBF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26DAF95D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99D3063" w14:textId="77777777"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14:paraId="5E562A5E" w14:textId="77777777"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14:paraId="2AA44146" w14:textId="77777777" w:rsidR="00400A16" w:rsidRDefault="00007F68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4709D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14:paraId="46A18CDB" w14:textId="77777777" w:rsidTr="00D26D72">
        <w:tc>
          <w:tcPr>
            <w:tcW w:w="196" w:type="pct"/>
          </w:tcPr>
          <w:p w14:paraId="2686F737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22C6C6FC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3ECC6865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42CDC308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6ABFE9AA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F73FDD7" w14:textId="77777777"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14:paraId="7FDE0E33" w14:textId="77777777"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14:paraId="04D3A65A" w14:textId="77777777" w:rsidR="00400A16" w:rsidRDefault="004D709E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4709D">
              <w:rPr>
                <w:sz w:val="22"/>
                <w:szCs w:val="22"/>
              </w:rPr>
              <w:t>5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14:paraId="61B074B5" w14:textId="77777777" w:rsidTr="00D26D72">
        <w:tc>
          <w:tcPr>
            <w:tcW w:w="196" w:type="pct"/>
          </w:tcPr>
          <w:p w14:paraId="3EA5964F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71842BFD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76987A33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5294E8F1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35B94D7A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0DE18B0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14:paraId="0365E9D7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14:paraId="77C87EAC" w14:textId="77777777" w:rsidR="0007062C" w:rsidRPr="000B3C1D" w:rsidRDefault="004D709E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14:paraId="026F1731" w14:textId="77777777" w:rsidTr="00D26D72">
        <w:tc>
          <w:tcPr>
            <w:tcW w:w="196" w:type="pct"/>
          </w:tcPr>
          <w:p w14:paraId="497A3711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709F75EB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307BA40B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12511496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4B8F891F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C8C40CD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14:paraId="0B9EF0D0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14:paraId="6B890419" w14:textId="77777777" w:rsidR="0007062C" w:rsidRPr="000B3C1D" w:rsidRDefault="004D709E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4709D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A262CA" w:rsidRPr="000B3C1D" w14:paraId="2725A386" w14:textId="77777777" w:rsidTr="00D26D72">
        <w:tc>
          <w:tcPr>
            <w:tcW w:w="196" w:type="pct"/>
          </w:tcPr>
          <w:p w14:paraId="7AD959AF" w14:textId="77777777"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7F529931" w14:textId="77777777"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1ECBDF12" w14:textId="77777777"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0E39692B" w14:textId="77777777"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4B844FDE" w14:textId="77777777"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DF8C8CC" w14:textId="77777777"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14:paraId="3C3C0916" w14:textId="77777777" w:rsidR="00A262CA" w:rsidRPr="000B3C1D" w:rsidRDefault="00A262C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14:paraId="663555B3" w14:textId="77777777" w:rsidR="00A262CA" w:rsidRDefault="004D709E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</w:t>
            </w:r>
            <w:r w:rsidR="00A262CA">
              <w:rPr>
                <w:sz w:val="22"/>
                <w:szCs w:val="22"/>
              </w:rPr>
              <w:t>0.000</w:t>
            </w:r>
          </w:p>
        </w:tc>
      </w:tr>
      <w:tr w:rsidR="00C83AAE" w:rsidRPr="000B3C1D" w14:paraId="4EE6399D" w14:textId="77777777" w:rsidTr="00D26D72">
        <w:tc>
          <w:tcPr>
            <w:tcW w:w="196" w:type="pct"/>
          </w:tcPr>
          <w:p w14:paraId="69FF09F1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782D6094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7FDEFB88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286494A8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35A7BB70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ECE7952" w14:textId="77777777"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14:paraId="5211437C" w14:textId="77777777"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14:paraId="7B56E042" w14:textId="77777777" w:rsidR="00C83AAE" w:rsidRDefault="004D709E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C83AAE">
              <w:rPr>
                <w:sz w:val="22"/>
                <w:szCs w:val="22"/>
              </w:rPr>
              <w:t>0.000</w:t>
            </w:r>
          </w:p>
        </w:tc>
      </w:tr>
      <w:tr w:rsidR="00C83AAE" w:rsidRPr="000B3C1D" w14:paraId="25A2EC37" w14:textId="77777777" w:rsidTr="00D26D72">
        <w:tc>
          <w:tcPr>
            <w:tcW w:w="196" w:type="pct"/>
          </w:tcPr>
          <w:p w14:paraId="713D1CC4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50857826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2B5F27D7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7C883B5E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115A844E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8926140" w14:textId="77777777"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14:paraId="02A9C7F1" w14:textId="77777777"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49" w:type="pct"/>
          </w:tcPr>
          <w:p w14:paraId="46682D69" w14:textId="77777777" w:rsidR="00C83AAE" w:rsidRDefault="004D709E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83AAE">
              <w:rPr>
                <w:sz w:val="22"/>
                <w:szCs w:val="22"/>
              </w:rPr>
              <w:t>50.000</w:t>
            </w:r>
          </w:p>
        </w:tc>
      </w:tr>
      <w:tr w:rsidR="00C83AAE" w:rsidRPr="000B3C1D" w14:paraId="3D25867F" w14:textId="77777777" w:rsidTr="00D26D72">
        <w:tc>
          <w:tcPr>
            <w:tcW w:w="196" w:type="pct"/>
          </w:tcPr>
          <w:p w14:paraId="764CC701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7A7B6713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6B2E2B87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6548BBF9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326028E2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E0D2F62" w14:textId="77777777"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14:paraId="4ADF8ECE" w14:textId="77777777"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14:paraId="7D764442" w14:textId="77777777" w:rsidR="00C83AAE" w:rsidRDefault="004D709E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3AAE">
              <w:rPr>
                <w:sz w:val="22"/>
                <w:szCs w:val="22"/>
              </w:rPr>
              <w:t>0.000</w:t>
            </w:r>
          </w:p>
        </w:tc>
      </w:tr>
      <w:tr w:rsidR="006252BB" w:rsidRPr="000B3C1D" w14:paraId="6F344866" w14:textId="77777777" w:rsidTr="00D26D72">
        <w:tc>
          <w:tcPr>
            <w:tcW w:w="196" w:type="pct"/>
          </w:tcPr>
          <w:p w14:paraId="63A58CFA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611E40AA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60A39E89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0005D360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7A8AC909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94F6332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14:paraId="359D3F6B" w14:textId="77777777"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14:paraId="6C96C5EF" w14:textId="77777777" w:rsidR="006252BB" w:rsidRPr="000B3C1D" w:rsidRDefault="004D709E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F25D8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0B3C1D" w14:paraId="770717F2" w14:textId="77777777" w:rsidTr="00D26D72">
        <w:tc>
          <w:tcPr>
            <w:tcW w:w="196" w:type="pct"/>
          </w:tcPr>
          <w:p w14:paraId="43CA6485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467F18B5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14E3C228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009C2950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01E99F0F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A87B061" w14:textId="77777777"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14:paraId="42866BD7" w14:textId="77777777"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14:paraId="39E3E64E" w14:textId="77777777" w:rsidR="006252BB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14:paraId="131B2226" w14:textId="77777777" w:rsidTr="00D26D72">
        <w:tc>
          <w:tcPr>
            <w:tcW w:w="196" w:type="pct"/>
          </w:tcPr>
          <w:p w14:paraId="662EA868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26FF839C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3368CBBE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565D0A38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4A5DEA26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FEC8B8D" w14:textId="77777777"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00B2483D" w14:textId="77777777"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14:paraId="5289FF7C" w14:textId="77777777"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0B3C1D" w14:paraId="4A6C5A1E" w14:textId="77777777" w:rsidTr="00714167">
        <w:tc>
          <w:tcPr>
            <w:tcW w:w="196" w:type="pct"/>
          </w:tcPr>
          <w:p w14:paraId="12F9D28A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150EBD98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718C324E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2A72BC1E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0EA7A664" w14:textId="77777777" w:rsidR="00714167" w:rsidRPr="00F71BC6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0A6F57C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57" w:type="pct"/>
            <w:vAlign w:val="center"/>
          </w:tcPr>
          <w:p w14:paraId="302487DD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49" w:type="pct"/>
            <w:vAlign w:val="center"/>
          </w:tcPr>
          <w:p w14:paraId="047CFFC2" w14:textId="77777777" w:rsidR="00714167" w:rsidRPr="000B3C1D" w:rsidRDefault="0071416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30.600.000</w:t>
            </w:r>
          </w:p>
        </w:tc>
      </w:tr>
      <w:tr w:rsidR="004139AA" w:rsidRPr="000B3C1D" w14:paraId="64AA75CC" w14:textId="77777777" w:rsidTr="00D26D72">
        <w:tc>
          <w:tcPr>
            <w:tcW w:w="196" w:type="pct"/>
          </w:tcPr>
          <w:p w14:paraId="39CA03EB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605321B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605FE037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592996D7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2B8C8F6C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4A66E97E" w14:textId="77777777"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91856A5" w14:textId="77777777"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65C0E9E8" w14:textId="77777777"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proofErr w:type="spellStart"/>
            <w:r w:rsidRPr="00F71BC6">
              <w:rPr>
                <w:b/>
                <w:sz w:val="22"/>
                <w:szCs w:val="22"/>
              </w:rPr>
              <w:t>Ukupno</w:t>
            </w:r>
            <w:proofErr w:type="spellEnd"/>
            <w:r w:rsidRPr="00F71BC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1BC6">
              <w:rPr>
                <w:b/>
                <w:sz w:val="22"/>
                <w:szCs w:val="22"/>
              </w:rPr>
              <w:t>funkcija</w:t>
            </w:r>
            <w:proofErr w:type="spellEnd"/>
            <w:r w:rsidRPr="00F71BC6">
              <w:rPr>
                <w:b/>
                <w:sz w:val="22"/>
                <w:szCs w:val="22"/>
              </w:rPr>
              <w:t xml:space="preserve">    820</w:t>
            </w:r>
          </w:p>
          <w:p w14:paraId="34DA4DB0" w14:textId="77777777"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14:paraId="35E31BB3" w14:textId="77777777" w:rsidR="004139AA" w:rsidRPr="00B34404" w:rsidRDefault="004D709E" w:rsidP="004D70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4139AA" w:rsidRPr="000B3C1D" w14:paraId="6AA89C4D" w14:textId="77777777" w:rsidTr="00D26D72">
        <w:tc>
          <w:tcPr>
            <w:tcW w:w="196" w:type="pct"/>
          </w:tcPr>
          <w:p w14:paraId="7A75EFCB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197D330A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731BB682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09359C0E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68B07E41" w14:textId="77777777"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5E87428" w14:textId="77777777"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51BCF5A0" w14:textId="77777777"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14:paraId="5927E5D2" w14:textId="77777777"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0B3C1D" w14:paraId="34E9539A" w14:textId="77777777" w:rsidTr="00714167">
        <w:tc>
          <w:tcPr>
            <w:tcW w:w="196" w:type="pct"/>
          </w:tcPr>
          <w:p w14:paraId="61812F34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33FCDA0C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0645D761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40644F9F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634F671E" w14:textId="77777777" w:rsidR="00714167" w:rsidRPr="00F71BC6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833DA5D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57" w:type="pct"/>
            <w:vAlign w:val="center"/>
          </w:tcPr>
          <w:p w14:paraId="784D1446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49" w:type="pct"/>
            <w:vAlign w:val="center"/>
          </w:tcPr>
          <w:p w14:paraId="400FB040" w14:textId="77777777" w:rsidR="00714167" w:rsidRPr="000B3C1D" w:rsidRDefault="0071416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30.600.000</w:t>
            </w:r>
          </w:p>
        </w:tc>
      </w:tr>
      <w:tr w:rsidR="004139AA" w:rsidRPr="000B3C1D" w14:paraId="767E5F7C" w14:textId="77777777" w:rsidTr="00D26D72">
        <w:tc>
          <w:tcPr>
            <w:tcW w:w="196" w:type="pct"/>
          </w:tcPr>
          <w:p w14:paraId="7639184E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7664E9E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7AE2B4A0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663844ED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17B91A08" w14:textId="77777777"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32867E5" w14:textId="77777777"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30267E81" w14:textId="77777777"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14:paraId="4FCFEB30" w14:textId="77777777"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14:paraId="46B16C26" w14:textId="77777777" w:rsidTr="00D26D72">
        <w:tc>
          <w:tcPr>
            <w:tcW w:w="196" w:type="pct"/>
          </w:tcPr>
          <w:p w14:paraId="69220A16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59E9D983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7B4A6987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70BF524E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76C57AAF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10091A0" w14:textId="77777777"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5DDF58F3" w14:textId="77777777"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14:paraId="5C645A76" w14:textId="77777777"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14:paraId="10EF4832" w14:textId="77777777" w:rsidR="004139AA" w:rsidRPr="00B34404" w:rsidRDefault="004D709E" w:rsidP="004D70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</w:tbl>
    <w:p w14:paraId="1F8EBA4F" w14:textId="77777777" w:rsidR="00AF0031" w:rsidRDefault="00AF0031" w:rsidP="005F05D6">
      <w:pPr>
        <w:rPr>
          <w:sz w:val="20"/>
          <w:szCs w:val="20"/>
        </w:rPr>
      </w:pPr>
    </w:p>
    <w:p w14:paraId="418E2DA2" w14:textId="77777777" w:rsidR="00521BDA" w:rsidRDefault="00521BDA" w:rsidP="005F05D6">
      <w:pPr>
        <w:rPr>
          <w:sz w:val="20"/>
          <w:szCs w:val="20"/>
        </w:rPr>
      </w:pPr>
    </w:p>
    <w:p w14:paraId="06797DE4" w14:textId="77777777" w:rsidR="00007F68" w:rsidRDefault="00007F68" w:rsidP="005F05D6">
      <w:pPr>
        <w:rPr>
          <w:sz w:val="20"/>
          <w:szCs w:val="20"/>
        </w:rPr>
      </w:pPr>
    </w:p>
    <w:p w14:paraId="7DDF45BA" w14:textId="77777777"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14:paraId="17EEC509" w14:textId="77777777" w:rsidTr="00050B14">
        <w:trPr>
          <w:cantSplit/>
          <w:trHeight w:val="1475"/>
        </w:trPr>
        <w:tc>
          <w:tcPr>
            <w:tcW w:w="225" w:type="pct"/>
            <w:textDirection w:val="btLr"/>
          </w:tcPr>
          <w:p w14:paraId="7982EFB8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14:paraId="2F336F7D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14:paraId="6348DBCF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7D258663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14:paraId="23A17D47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14:paraId="054FC345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6002E390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14:paraId="69E0FFAD" w14:textId="77777777"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14:paraId="77BD6D0E" w14:textId="77777777"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90DB0CA" w14:textId="77777777"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D441537" w14:textId="77777777"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14:paraId="40E474B5" w14:textId="77777777" w:rsidTr="00050B14">
        <w:tc>
          <w:tcPr>
            <w:tcW w:w="225" w:type="pct"/>
          </w:tcPr>
          <w:p w14:paraId="3E09ACE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14:paraId="143A1FF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14:paraId="14E7F8C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223ED14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14:paraId="5EEFE12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14:paraId="339E0DE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14:paraId="51893F19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14:paraId="1946818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14:paraId="665DF5D5" w14:textId="77777777" w:rsidTr="00050B14">
        <w:tc>
          <w:tcPr>
            <w:tcW w:w="225" w:type="pct"/>
          </w:tcPr>
          <w:p w14:paraId="175E1AF9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14:paraId="103D866C" w14:textId="77777777" w:rsidR="00DA672A" w:rsidRPr="00196AB8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6" w:type="pct"/>
          </w:tcPr>
          <w:p w14:paraId="235A870C" w14:textId="77777777"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2FB9878" w14:textId="77777777"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69152DE0" w14:textId="77777777"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C8DD4FF" w14:textId="77777777"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183126B0" w14:textId="77777777" w:rsidR="00DA672A" w:rsidRPr="00196AB8" w:rsidRDefault="00DA672A" w:rsidP="00024B4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3" w:type="pct"/>
          </w:tcPr>
          <w:p w14:paraId="30A5DEB8" w14:textId="77777777" w:rsidR="00DA672A" w:rsidRPr="00196AB8" w:rsidRDefault="00BB6397" w:rsidP="004D709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4862FE">
              <w:rPr>
                <w:b/>
                <w:sz w:val="22"/>
                <w:szCs w:val="22"/>
              </w:rPr>
              <w:t>.</w:t>
            </w:r>
            <w:r w:rsidR="004D709E">
              <w:rPr>
                <w:b/>
                <w:sz w:val="22"/>
                <w:szCs w:val="22"/>
              </w:rPr>
              <w:t>6</w:t>
            </w:r>
            <w:r w:rsidR="00CF25D8">
              <w:rPr>
                <w:b/>
                <w:sz w:val="22"/>
                <w:szCs w:val="22"/>
              </w:rPr>
              <w:t>00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14:paraId="492A5B9C" w14:textId="77777777" w:rsidTr="00050B14">
        <w:tc>
          <w:tcPr>
            <w:tcW w:w="225" w:type="pct"/>
          </w:tcPr>
          <w:p w14:paraId="3DACE709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D282B5F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7914B2F3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A221382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14:paraId="7853262F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8ECCF9D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1FE57B4D" w14:textId="77777777"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196AB8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14:paraId="41B7F477" w14:textId="77777777" w:rsidR="006647CC" w:rsidRDefault="00BB6397" w:rsidP="004D709E">
            <w:pPr>
              <w:jc w:val="right"/>
            </w:pPr>
            <w:r>
              <w:rPr>
                <w:b/>
                <w:sz w:val="22"/>
                <w:szCs w:val="22"/>
              </w:rPr>
              <w:t>99</w:t>
            </w:r>
            <w:r w:rsidR="00E53C8A">
              <w:rPr>
                <w:b/>
                <w:sz w:val="22"/>
                <w:szCs w:val="22"/>
              </w:rPr>
              <w:t>.</w:t>
            </w:r>
            <w:r w:rsidR="004D709E">
              <w:rPr>
                <w:b/>
                <w:sz w:val="22"/>
                <w:szCs w:val="22"/>
              </w:rPr>
              <w:t>6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14:paraId="2C5C05DF" w14:textId="77777777" w:rsidTr="00050B14">
        <w:tc>
          <w:tcPr>
            <w:tcW w:w="225" w:type="pct"/>
          </w:tcPr>
          <w:p w14:paraId="79095C77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72D378A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1CB8A225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2312667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14:paraId="629B29C3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59E10DA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4BF9746E" w14:textId="77777777"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196AB8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6AB8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196AB8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196AB8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6AB8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6AB8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6AB8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73" w:type="pct"/>
          </w:tcPr>
          <w:p w14:paraId="3BF475E7" w14:textId="77777777" w:rsidR="006647CC" w:rsidRDefault="00BB6397" w:rsidP="004D709E">
            <w:pPr>
              <w:jc w:val="right"/>
            </w:pPr>
            <w:r>
              <w:rPr>
                <w:b/>
                <w:sz w:val="22"/>
                <w:szCs w:val="22"/>
              </w:rPr>
              <w:t>99</w:t>
            </w:r>
            <w:r w:rsidR="00E53C8A">
              <w:rPr>
                <w:b/>
                <w:sz w:val="22"/>
                <w:szCs w:val="22"/>
              </w:rPr>
              <w:t>.</w:t>
            </w:r>
            <w:r w:rsidR="004D709E">
              <w:rPr>
                <w:b/>
                <w:sz w:val="22"/>
                <w:szCs w:val="22"/>
              </w:rPr>
              <w:t>6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0B3C1D" w:rsidRPr="00196AB8" w14:paraId="77127156" w14:textId="77777777" w:rsidTr="00050B14">
        <w:tc>
          <w:tcPr>
            <w:tcW w:w="225" w:type="pct"/>
          </w:tcPr>
          <w:p w14:paraId="615A058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5927A0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F617AD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14:paraId="09B3ACA9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4CF37562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2EB0DF7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7E837CA4" w14:textId="77777777"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73" w:type="pct"/>
          </w:tcPr>
          <w:p w14:paraId="15519D76" w14:textId="77777777"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14:paraId="43703E86" w14:textId="77777777" w:rsidTr="00050B14">
        <w:tc>
          <w:tcPr>
            <w:tcW w:w="225" w:type="pct"/>
          </w:tcPr>
          <w:p w14:paraId="1992D64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133E45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ECCE44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55E7AD9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149B7E6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C4CBEE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14:paraId="1745B34A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14:paraId="67FBD6E7" w14:textId="77777777" w:rsidR="000B3C1D" w:rsidRPr="00196AB8" w:rsidRDefault="00AD7798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D709E">
              <w:rPr>
                <w:sz w:val="22"/>
                <w:szCs w:val="22"/>
              </w:rPr>
              <w:t>3</w:t>
            </w:r>
            <w:r w:rsidR="00DB3DC6"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3A847AEF" w14:textId="77777777" w:rsidTr="00050B14">
        <w:tc>
          <w:tcPr>
            <w:tcW w:w="225" w:type="pct"/>
          </w:tcPr>
          <w:p w14:paraId="441B760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C8B616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3A24801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53AE5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1653A589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202242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14:paraId="4731CC87" w14:textId="77777777"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14:paraId="5C802125" w14:textId="77777777" w:rsidR="000B3C1D" w:rsidRPr="00196AB8" w:rsidRDefault="004D709E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4D709E" w:rsidRPr="00196AB8" w14:paraId="301ADCE4" w14:textId="77777777" w:rsidTr="00050B14">
        <w:tc>
          <w:tcPr>
            <w:tcW w:w="225" w:type="pct"/>
          </w:tcPr>
          <w:p w14:paraId="076CEB49" w14:textId="77777777" w:rsidR="004D709E" w:rsidRPr="00196AB8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88AF56E" w14:textId="77777777" w:rsidR="004D709E" w:rsidRPr="00196AB8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05F679B8" w14:textId="77777777" w:rsidR="004D709E" w:rsidRPr="00196AB8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BA84BF4" w14:textId="77777777" w:rsidR="004D709E" w:rsidRPr="00196AB8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6276ADC0" w14:textId="77777777" w:rsidR="004D709E" w:rsidRPr="00196AB8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DF47DFB" w14:textId="77777777" w:rsidR="004D709E" w:rsidRPr="00196AB8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80" w:type="pct"/>
            <w:vAlign w:val="center"/>
          </w:tcPr>
          <w:p w14:paraId="27920138" w14:textId="77777777" w:rsidR="004D709E" w:rsidRPr="00196AB8" w:rsidRDefault="004D709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NAKNADA U NATURI</w:t>
            </w:r>
          </w:p>
        </w:tc>
        <w:tc>
          <w:tcPr>
            <w:tcW w:w="873" w:type="pct"/>
          </w:tcPr>
          <w:p w14:paraId="27457EB6" w14:textId="77777777" w:rsidR="004D709E" w:rsidRDefault="004D709E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B3C1D" w:rsidRPr="00196AB8" w14:paraId="172D6FC8" w14:textId="77777777" w:rsidTr="00050B14">
        <w:tc>
          <w:tcPr>
            <w:tcW w:w="225" w:type="pct"/>
          </w:tcPr>
          <w:p w14:paraId="1198E95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23BEE7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403838DA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7E9D312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7053252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40C4BA7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14:paraId="5632E9CF" w14:textId="77777777"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14:paraId="7A407DF7" w14:textId="77777777" w:rsidR="000B3C1D" w:rsidRPr="00196AB8" w:rsidRDefault="004D709E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36CC8">
              <w:rPr>
                <w:sz w:val="22"/>
                <w:szCs w:val="22"/>
              </w:rPr>
              <w:t>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7B7F8D1B" w14:textId="77777777" w:rsidTr="00050B14">
        <w:tc>
          <w:tcPr>
            <w:tcW w:w="225" w:type="pct"/>
          </w:tcPr>
          <w:p w14:paraId="452619A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1B31F3E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FC265D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FCAAF0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2DAA1815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16AA45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14:paraId="2330493F" w14:textId="77777777"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14:paraId="0E76B80D" w14:textId="77777777" w:rsidR="000B3C1D" w:rsidRPr="00196AB8" w:rsidRDefault="004D709E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044A0">
              <w:rPr>
                <w:sz w:val="22"/>
                <w:szCs w:val="22"/>
              </w:rPr>
              <w:t>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4D427B83" w14:textId="77777777" w:rsidTr="00050B14">
        <w:tc>
          <w:tcPr>
            <w:tcW w:w="225" w:type="pct"/>
          </w:tcPr>
          <w:p w14:paraId="6755427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CE39A3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52A0C2D1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C5EAFA7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578590CE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A11017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14:paraId="3972B2EF" w14:textId="77777777"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14:paraId="00476035" w14:textId="77777777" w:rsidR="000B3C1D" w:rsidRPr="00196AB8" w:rsidRDefault="004D709E" w:rsidP="00836C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3A6F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5E23EEF2" w14:textId="77777777" w:rsidTr="00050B14">
        <w:tc>
          <w:tcPr>
            <w:tcW w:w="225" w:type="pct"/>
          </w:tcPr>
          <w:p w14:paraId="0A893B8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DBD008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6CA497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971D8F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1F9E2B91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11FA226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14:paraId="4407BE1D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14:paraId="78152471" w14:textId="77777777" w:rsidR="000B3C1D" w:rsidRPr="00196AB8" w:rsidRDefault="004D709E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1F800E95" w14:textId="77777777" w:rsidTr="00050B14">
        <w:tc>
          <w:tcPr>
            <w:tcW w:w="225" w:type="pct"/>
          </w:tcPr>
          <w:p w14:paraId="2392A95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C76FF8A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0C362CE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56620C5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0A03E08A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1C9BFB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14:paraId="43CD7294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14:paraId="3BB16518" w14:textId="77777777" w:rsidR="000B3C1D" w:rsidRPr="00196AB8" w:rsidRDefault="004D709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58F79FAF" w14:textId="77777777" w:rsidTr="00050B14">
        <w:tc>
          <w:tcPr>
            <w:tcW w:w="225" w:type="pct"/>
          </w:tcPr>
          <w:p w14:paraId="0EBC1AD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15E39C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76DAEC9E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7B4502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6B72B6A9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AD665D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14:paraId="7E0D80B4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14:paraId="670F81E8" w14:textId="77777777" w:rsidR="000B3C1D" w:rsidRPr="00196AB8" w:rsidRDefault="00BB639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044A0"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000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73A2A2CF" w14:textId="77777777" w:rsidTr="00050B14">
        <w:tc>
          <w:tcPr>
            <w:tcW w:w="225" w:type="pct"/>
          </w:tcPr>
          <w:p w14:paraId="2EB5E6D3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364F5D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338BE2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2E3D813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09E53F0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AB089A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14:paraId="219D7A6D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14:paraId="316E6843" w14:textId="77777777" w:rsidR="000B3C1D" w:rsidRPr="00196AB8" w:rsidRDefault="00007F68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09E">
              <w:rPr>
                <w:sz w:val="22"/>
                <w:szCs w:val="22"/>
              </w:rPr>
              <w:t>2</w:t>
            </w:r>
            <w:r w:rsidR="00760FCB"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150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49FE8CA2" w14:textId="77777777" w:rsidTr="00050B14">
        <w:tc>
          <w:tcPr>
            <w:tcW w:w="225" w:type="pct"/>
          </w:tcPr>
          <w:p w14:paraId="414CE28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D9BFEB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4883F07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9E6A305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4008C87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C003CC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14:paraId="202952B3" w14:textId="77777777"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14:paraId="6C5668C7" w14:textId="77777777" w:rsidR="000B3C1D" w:rsidRPr="00196AB8" w:rsidRDefault="00757507" w:rsidP="004D709E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</w:t>
            </w:r>
            <w:r w:rsidR="009839AE">
              <w:rPr>
                <w:sz w:val="22"/>
                <w:szCs w:val="22"/>
                <w:lang w:val="sv-SE"/>
              </w:rPr>
              <w:t>.</w:t>
            </w:r>
            <w:r w:rsidR="004D709E">
              <w:rPr>
                <w:sz w:val="22"/>
                <w:szCs w:val="22"/>
                <w:lang w:val="sv-SE"/>
              </w:rPr>
              <w:t>00</w:t>
            </w:r>
            <w:r w:rsidR="00CF25D8">
              <w:rPr>
                <w:sz w:val="22"/>
                <w:szCs w:val="22"/>
                <w:lang w:val="sv-SE"/>
              </w:rPr>
              <w:t>0</w:t>
            </w:r>
            <w:r w:rsidR="009839AE"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14:paraId="5ACA4E9B" w14:textId="77777777" w:rsidTr="00050B14">
        <w:tc>
          <w:tcPr>
            <w:tcW w:w="225" w:type="pct"/>
          </w:tcPr>
          <w:p w14:paraId="456603E2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5AFD78E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75ED5659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D168699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54367592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484941A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14:paraId="3D684E74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14:paraId="6596871D" w14:textId="77777777" w:rsidR="000B3C1D" w:rsidRPr="00196AB8" w:rsidRDefault="00007F68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39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93A6F">
              <w:rPr>
                <w:sz w:val="22"/>
                <w:szCs w:val="22"/>
              </w:rPr>
              <w:t>0</w:t>
            </w:r>
            <w:r w:rsidR="00CF25D8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59E901E5" w14:textId="77777777" w:rsidTr="00050B14">
        <w:tc>
          <w:tcPr>
            <w:tcW w:w="225" w:type="pct"/>
          </w:tcPr>
          <w:p w14:paraId="1E367FCE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BD1C01A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8C37D1D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EA388F0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12C9635D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2F5AA25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14:paraId="358D3298" w14:textId="77777777"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14:paraId="04DAD34E" w14:textId="77777777" w:rsidR="006252BB" w:rsidRPr="00196AB8" w:rsidRDefault="00BB639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862FE"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5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2E6A1FAF" w14:textId="77777777" w:rsidTr="00050B14">
        <w:tc>
          <w:tcPr>
            <w:tcW w:w="225" w:type="pct"/>
          </w:tcPr>
          <w:p w14:paraId="5AFA8E9F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93E6132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4923A988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82BB599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3FE29DB3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3C8C440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14:paraId="781DBE7D" w14:textId="77777777"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14:paraId="2821A956" w14:textId="77777777" w:rsidR="006252BB" w:rsidRPr="00196AB8" w:rsidRDefault="004D709E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52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4862FE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145AE1CB" w14:textId="77777777" w:rsidTr="00050B14">
        <w:tc>
          <w:tcPr>
            <w:tcW w:w="225" w:type="pct"/>
          </w:tcPr>
          <w:p w14:paraId="384E5571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03093DD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52A54785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B5A909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39229171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E32675A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6EB3D696" w14:textId="77777777"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14:paraId="043C321B" w14:textId="77777777"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196AB8" w14:paraId="502175EF" w14:textId="77777777" w:rsidTr="00714167">
        <w:tc>
          <w:tcPr>
            <w:tcW w:w="225" w:type="pct"/>
          </w:tcPr>
          <w:p w14:paraId="7D94F41F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6663F1F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B907DD3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137E144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37C9D0D6" w14:textId="77777777" w:rsidR="00714167" w:rsidRPr="007643DC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45D6121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80" w:type="pct"/>
            <w:vAlign w:val="center"/>
          </w:tcPr>
          <w:p w14:paraId="1D642275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3" w:type="pct"/>
            <w:vAlign w:val="center"/>
          </w:tcPr>
          <w:p w14:paraId="258A9276" w14:textId="77777777" w:rsidR="00714167" w:rsidRPr="007643DC" w:rsidRDefault="0071416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4A1CC3B7" w14:textId="77777777" w:rsidTr="00050B14">
        <w:tc>
          <w:tcPr>
            <w:tcW w:w="225" w:type="pct"/>
          </w:tcPr>
          <w:p w14:paraId="2EB62D17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DEC87FA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16293347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5A0D9C6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46CF567F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1B36309D" w14:textId="77777777"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08F3AEC9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proofErr w:type="spellStart"/>
            <w:r w:rsidRPr="007643DC">
              <w:rPr>
                <w:b/>
                <w:sz w:val="22"/>
                <w:szCs w:val="22"/>
              </w:rPr>
              <w:t>Ukupno</w:t>
            </w:r>
            <w:proofErr w:type="spellEnd"/>
            <w:r w:rsidRPr="007643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43DC">
              <w:rPr>
                <w:b/>
                <w:sz w:val="22"/>
                <w:szCs w:val="22"/>
              </w:rPr>
              <w:t>funkcija</w:t>
            </w:r>
            <w:proofErr w:type="spellEnd"/>
            <w:r w:rsidRPr="007643DC">
              <w:rPr>
                <w:b/>
                <w:sz w:val="22"/>
                <w:szCs w:val="22"/>
              </w:rPr>
              <w:t xml:space="preserve">    820</w:t>
            </w:r>
          </w:p>
          <w:p w14:paraId="07850DE5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14:paraId="1672B880" w14:textId="77777777" w:rsidR="006252BB" w:rsidRPr="007643DC" w:rsidRDefault="00BB6397" w:rsidP="004D70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E53C8A" w:rsidRPr="007643DC">
              <w:rPr>
                <w:b/>
                <w:sz w:val="22"/>
                <w:szCs w:val="22"/>
              </w:rPr>
              <w:t>.</w:t>
            </w:r>
            <w:r w:rsidR="004D709E">
              <w:rPr>
                <w:b/>
                <w:sz w:val="22"/>
                <w:szCs w:val="22"/>
              </w:rPr>
              <w:t>6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196AB8" w14:paraId="456D69A0" w14:textId="77777777" w:rsidTr="00050B14">
        <w:tc>
          <w:tcPr>
            <w:tcW w:w="225" w:type="pct"/>
          </w:tcPr>
          <w:p w14:paraId="4C8D2CAE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EF7E9F3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7D6E7D7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A8917C5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3861B34A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1727E5BE" w14:textId="77777777"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70A564EA" w14:textId="77777777"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14:paraId="141D5C5F" w14:textId="77777777" w:rsidR="006252BB" w:rsidRPr="007643DC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196AB8" w14:paraId="4804D5BC" w14:textId="77777777" w:rsidTr="00714167">
        <w:tc>
          <w:tcPr>
            <w:tcW w:w="225" w:type="pct"/>
          </w:tcPr>
          <w:p w14:paraId="1179F30C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E6DD79F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6F5B472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B185068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2ED17B33" w14:textId="77777777" w:rsidR="00714167" w:rsidRPr="007643DC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5703011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80" w:type="pct"/>
            <w:vAlign w:val="center"/>
          </w:tcPr>
          <w:p w14:paraId="2BF0BC2B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3" w:type="pct"/>
            <w:vAlign w:val="center"/>
          </w:tcPr>
          <w:p w14:paraId="4D6F75BE" w14:textId="77777777" w:rsidR="00714167" w:rsidRPr="007643DC" w:rsidRDefault="0071416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2C19C239" w14:textId="77777777" w:rsidTr="00050B14">
        <w:tc>
          <w:tcPr>
            <w:tcW w:w="225" w:type="pct"/>
          </w:tcPr>
          <w:p w14:paraId="7C8873B8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9CC65AA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5164DC23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5DF917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2129C10C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9DFAD18" w14:textId="77777777"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75005359" w14:textId="77777777"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.4</w:t>
            </w:r>
          </w:p>
          <w:p w14:paraId="288A712C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14:paraId="622477EE" w14:textId="77777777" w:rsidR="006252BB" w:rsidRPr="007643DC" w:rsidRDefault="00BB6397" w:rsidP="004D70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E53C8A" w:rsidRPr="007643DC">
              <w:rPr>
                <w:b/>
                <w:sz w:val="22"/>
                <w:szCs w:val="22"/>
              </w:rPr>
              <w:t>.</w:t>
            </w:r>
            <w:r w:rsidR="004D709E">
              <w:rPr>
                <w:b/>
                <w:sz w:val="22"/>
                <w:szCs w:val="22"/>
              </w:rPr>
              <w:t>6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14:paraId="733CD999" w14:textId="77777777" w:rsidR="004244B8" w:rsidRDefault="004244B8" w:rsidP="005F05D6">
      <w:pPr>
        <w:rPr>
          <w:sz w:val="20"/>
          <w:szCs w:val="20"/>
        </w:rPr>
      </w:pPr>
    </w:p>
    <w:p w14:paraId="0074BB12" w14:textId="77777777"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14:paraId="656FF161" w14:textId="77777777" w:rsidTr="00361602">
        <w:trPr>
          <w:trHeight w:val="1475"/>
        </w:trPr>
        <w:tc>
          <w:tcPr>
            <w:tcW w:w="225" w:type="pct"/>
            <w:textDirection w:val="btLr"/>
          </w:tcPr>
          <w:p w14:paraId="19395804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14:paraId="47F246F4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14:paraId="3498D825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66A8C8F9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14:paraId="7432E7DF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14:paraId="5FF65A09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08E8E736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14:paraId="69FAB138" w14:textId="77777777"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14:paraId="516DB0CC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8245AD2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5BD2CE4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14:paraId="3DA63F30" w14:textId="77777777" w:rsidTr="0062380A">
        <w:tc>
          <w:tcPr>
            <w:tcW w:w="225" w:type="pct"/>
          </w:tcPr>
          <w:p w14:paraId="128C0C2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14:paraId="21BBF07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14:paraId="4203ED9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2BBE0808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14:paraId="3446D66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14:paraId="1C9BE97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14:paraId="2457341F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14:paraId="4077593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14:paraId="57A5998F" w14:textId="77777777" w:rsidTr="00361602">
        <w:tc>
          <w:tcPr>
            <w:tcW w:w="225" w:type="pct"/>
          </w:tcPr>
          <w:p w14:paraId="2DD2F4B9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14:paraId="11032059" w14:textId="77777777"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2" w:type="pct"/>
          </w:tcPr>
          <w:p w14:paraId="3FFCA038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99B4C6C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35CFC166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7E3B2AAF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3EE18A76" w14:textId="77777777" w:rsidR="00DA672A" w:rsidRPr="00F3251B" w:rsidRDefault="00DA672A" w:rsidP="00024B49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39" w:type="pct"/>
          </w:tcPr>
          <w:p w14:paraId="6D89B9B0" w14:textId="77777777" w:rsidR="00DA672A" w:rsidRPr="00F3251B" w:rsidRDefault="00007F68" w:rsidP="00BB639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BB6397">
              <w:rPr>
                <w:b/>
                <w:sz w:val="22"/>
                <w:szCs w:val="22"/>
                <w:lang w:val="pl-PL"/>
              </w:rPr>
              <w:t>2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 w:rsidR="00BB6397">
              <w:rPr>
                <w:b/>
                <w:sz w:val="22"/>
                <w:szCs w:val="22"/>
                <w:lang w:val="pl-PL"/>
              </w:rPr>
              <w:t>6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14:paraId="09BFC31B" w14:textId="77777777" w:rsidTr="00361602">
        <w:tc>
          <w:tcPr>
            <w:tcW w:w="225" w:type="pct"/>
          </w:tcPr>
          <w:p w14:paraId="0700F046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A0E616E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4BC950D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1AED043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14:paraId="5A78918D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5E74A7C3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3C54C001" w14:textId="77777777"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F3251B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14:paraId="1A56A9E0" w14:textId="77777777" w:rsidR="00196AB8" w:rsidRPr="00F3251B" w:rsidRDefault="00007F68" w:rsidP="00F83F1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BB6397">
              <w:rPr>
                <w:b/>
                <w:sz w:val="22"/>
                <w:szCs w:val="22"/>
                <w:lang w:val="pl-PL"/>
              </w:rPr>
              <w:t>2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F83F14">
              <w:rPr>
                <w:b/>
                <w:sz w:val="22"/>
                <w:szCs w:val="22"/>
                <w:lang w:val="pl-PL"/>
              </w:rPr>
              <w:t>6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14:paraId="2BC3E056" w14:textId="77777777" w:rsidTr="00361602">
        <w:tc>
          <w:tcPr>
            <w:tcW w:w="225" w:type="pct"/>
          </w:tcPr>
          <w:p w14:paraId="1CAC9649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40E4032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1C1713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5203308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14:paraId="3F525F4C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561EB296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72B6055F" w14:textId="77777777"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F3251B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39" w:type="pct"/>
          </w:tcPr>
          <w:p w14:paraId="4BF90865" w14:textId="77777777" w:rsidR="00196AB8" w:rsidRPr="00F3251B" w:rsidRDefault="00007F68" w:rsidP="00BB639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BB6397">
              <w:rPr>
                <w:b/>
                <w:sz w:val="22"/>
                <w:szCs w:val="22"/>
                <w:lang w:val="pl-PL"/>
              </w:rPr>
              <w:t>2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BB6397">
              <w:rPr>
                <w:b/>
                <w:sz w:val="22"/>
                <w:szCs w:val="22"/>
                <w:lang w:val="pl-PL"/>
              </w:rPr>
              <w:t>6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14:paraId="0438F077" w14:textId="77777777" w:rsidTr="00361602">
        <w:tc>
          <w:tcPr>
            <w:tcW w:w="225" w:type="pct"/>
          </w:tcPr>
          <w:p w14:paraId="14820E53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C6C39C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EF166E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14:paraId="4E057D1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39BC426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49C0D0E0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051A10DF" w14:textId="77777777"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39" w:type="pct"/>
          </w:tcPr>
          <w:p w14:paraId="5405F947" w14:textId="77777777"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14:paraId="768CD3FD" w14:textId="77777777" w:rsidTr="00361602">
        <w:tc>
          <w:tcPr>
            <w:tcW w:w="225" w:type="pct"/>
          </w:tcPr>
          <w:p w14:paraId="176DA647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490A93D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CB972E3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1792D42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70C9F8B1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0F569597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14:paraId="07B57BEE" w14:textId="77777777"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14:paraId="5860042B" w14:textId="77777777" w:rsidR="005772C8" w:rsidRPr="00F3251B" w:rsidRDefault="00760FCB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779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70</w:t>
            </w:r>
            <w:r w:rsidR="00AD7798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14:paraId="0F3B01D7" w14:textId="77777777" w:rsidTr="00361602">
        <w:tc>
          <w:tcPr>
            <w:tcW w:w="225" w:type="pct"/>
          </w:tcPr>
          <w:p w14:paraId="13AD801B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218549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A710076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C2B9B24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0FEB909E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5B17BD63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14:paraId="38C95D73" w14:textId="77777777"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14:paraId="2012E07E" w14:textId="77777777" w:rsidR="00196AB8" w:rsidRPr="00F3251B" w:rsidRDefault="004D709E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060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AD7798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14:paraId="68251C29" w14:textId="77777777" w:rsidTr="00361602">
        <w:tc>
          <w:tcPr>
            <w:tcW w:w="225" w:type="pct"/>
          </w:tcPr>
          <w:p w14:paraId="65C25431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B24D9C1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FC2A7E9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9B09DF0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37A7E99D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3FB9F551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14:paraId="5C04F0A0" w14:textId="77777777"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14:paraId="44901FEA" w14:textId="77777777" w:rsidR="00AB56CA" w:rsidRDefault="00493A6F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36CC8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14:paraId="37521FCB" w14:textId="77777777" w:rsidTr="00361602">
        <w:tc>
          <w:tcPr>
            <w:tcW w:w="225" w:type="pct"/>
          </w:tcPr>
          <w:p w14:paraId="72B64E06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6DC230E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639B90F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F7D60A4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07F17EE0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569CFE43" w14:textId="77777777"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14:paraId="5FD33498" w14:textId="77777777"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14:paraId="44958668" w14:textId="77777777" w:rsidR="00E93961" w:rsidRDefault="009044A0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D709E">
              <w:rPr>
                <w:sz w:val="22"/>
                <w:szCs w:val="22"/>
              </w:rPr>
              <w:t>5</w:t>
            </w:r>
            <w:r w:rsidR="007060AA">
              <w:rPr>
                <w:sz w:val="22"/>
                <w:szCs w:val="22"/>
              </w:rPr>
              <w:t>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836CC8" w:rsidRPr="00F3251B" w14:paraId="6A14AD4D" w14:textId="77777777" w:rsidTr="00361602">
        <w:tc>
          <w:tcPr>
            <w:tcW w:w="225" w:type="pct"/>
          </w:tcPr>
          <w:p w14:paraId="649A8AAE" w14:textId="77777777"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7C7308C" w14:textId="77777777"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4F9E1D96" w14:textId="77777777"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FE1DC34" w14:textId="77777777"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16C9B97E" w14:textId="77777777"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53DDE154" w14:textId="77777777" w:rsidR="00836CC8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92" w:type="pct"/>
            <w:vAlign w:val="center"/>
          </w:tcPr>
          <w:p w14:paraId="021A2318" w14:textId="77777777" w:rsidR="00836CC8" w:rsidRDefault="00836CC8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39" w:type="pct"/>
            <w:vAlign w:val="center"/>
          </w:tcPr>
          <w:p w14:paraId="3FC0FF73" w14:textId="77777777" w:rsidR="00836CC8" w:rsidRDefault="004D709E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36CC8">
              <w:rPr>
                <w:sz w:val="22"/>
                <w:szCs w:val="22"/>
              </w:rPr>
              <w:t>0.000</w:t>
            </w:r>
          </w:p>
        </w:tc>
      </w:tr>
      <w:tr w:rsidR="00196AB8" w:rsidRPr="00F3251B" w14:paraId="72871956" w14:textId="77777777" w:rsidTr="00361602">
        <w:tc>
          <w:tcPr>
            <w:tcW w:w="225" w:type="pct"/>
          </w:tcPr>
          <w:p w14:paraId="3649619A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83229BC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777F480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FEBBF38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213B6C4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6957347F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14:paraId="5185EE49" w14:textId="77777777"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14:paraId="1A1353EB" w14:textId="77777777" w:rsidR="00196AB8" w:rsidRPr="00F3251B" w:rsidRDefault="004D709E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836CC8"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14:paraId="5CBEDCD6" w14:textId="77777777" w:rsidTr="00361602">
        <w:tc>
          <w:tcPr>
            <w:tcW w:w="225" w:type="pct"/>
          </w:tcPr>
          <w:p w14:paraId="43E3F692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B772279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447230DB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BC92489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1E8B99F3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6C9DD49E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14:paraId="7DF2AD54" w14:textId="77777777"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14:paraId="61F05A23" w14:textId="77777777" w:rsidR="00196AB8" w:rsidRPr="00F3251B" w:rsidRDefault="004D709E" w:rsidP="00836CC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750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14:paraId="30482741" w14:textId="77777777" w:rsidTr="00361602">
        <w:tc>
          <w:tcPr>
            <w:tcW w:w="225" w:type="pct"/>
          </w:tcPr>
          <w:p w14:paraId="212ADBB4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43B59B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3EC91D9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5A414A9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12B987B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729835AB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14:paraId="544FD82E" w14:textId="77777777"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14:paraId="16254EAE" w14:textId="77777777" w:rsidR="00196AB8" w:rsidRPr="00F3251B" w:rsidRDefault="00BD328C" w:rsidP="00BB6397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9044A0">
              <w:rPr>
                <w:sz w:val="22"/>
                <w:szCs w:val="22"/>
                <w:lang w:val="de-DE"/>
              </w:rPr>
              <w:t>.</w:t>
            </w:r>
            <w:r w:rsidR="00BB6397">
              <w:rPr>
                <w:sz w:val="22"/>
                <w:szCs w:val="22"/>
                <w:lang w:val="de-DE"/>
              </w:rPr>
              <w:t>2</w:t>
            </w:r>
            <w:r w:rsidR="004D709E">
              <w:rPr>
                <w:sz w:val="22"/>
                <w:szCs w:val="22"/>
                <w:lang w:val="de-DE"/>
              </w:rPr>
              <w:t>0</w:t>
            </w:r>
            <w:r w:rsidR="00836CC8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14:paraId="41FF5598" w14:textId="77777777" w:rsidTr="00361602">
        <w:tc>
          <w:tcPr>
            <w:tcW w:w="225" w:type="pct"/>
          </w:tcPr>
          <w:p w14:paraId="5B16AB60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FB955A6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41777A0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355296A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15229DC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6C0AAB36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14:paraId="70571600" w14:textId="77777777"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14:paraId="57F3E0AE" w14:textId="77777777" w:rsidR="00196AB8" w:rsidRPr="00F3251B" w:rsidRDefault="00BB6397" w:rsidP="00BB6397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7</w:t>
            </w:r>
            <w:r w:rsidR="00757507">
              <w:rPr>
                <w:sz w:val="22"/>
                <w:szCs w:val="22"/>
                <w:lang w:val="de-DE"/>
              </w:rPr>
              <w:t>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14:paraId="3731BD48" w14:textId="77777777" w:rsidTr="00361602">
        <w:tc>
          <w:tcPr>
            <w:tcW w:w="225" w:type="pct"/>
          </w:tcPr>
          <w:p w14:paraId="7B836EA6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C38CC9D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A0E9C0C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D853953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AF4EB23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30ED6A38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14:paraId="1F10AB48" w14:textId="77777777"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14:paraId="5D87A0D4" w14:textId="77777777" w:rsidR="00196AB8" w:rsidRPr="00F3251B" w:rsidRDefault="00757507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</w:t>
            </w:r>
            <w:r w:rsidR="00A2622D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14:paraId="57A817D4" w14:textId="77777777" w:rsidTr="00361602">
        <w:tc>
          <w:tcPr>
            <w:tcW w:w="225" w:type="pct"/>
          </w:tcPr>
          <w:p w14:paraId="0A374BF3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669661F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47F799F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96991BD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6208FCB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0DD3D878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14:paraId="13241ADC" w14:textId="77777777"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14:paraId="6B27244A" w14:textId="77777777" w:rsidR="00196AB8" w:rsidRPr="00F3251B" w:rsidRDefault="00BB6397" w:rsidP="00BB6397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493A6F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8</w:t>
            </w:r>
            <w:r w:rsidR="004D709E">
              <w:rPr>
                <w:sz w:val="22"/>
                <w:szCs w:val="22"/>
                <w:lang w:val="de-DE"/>
              </w:rPr>
              <w:t>0</w:t>
            </w:r>
            <w:r w:rsidR="00493A6F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4D709E" w:rsidRPr="00F3251B" w14:paraId="1653F3D6" w14:textId="77777777" w:rsidTr="004D709E">
        <w:tc>
          <w:tcPr>
            <w:tcW w:w="225" w:type="pct"/>
          </w:tcPr>
          <w:p w14:paraId="66A6FE0C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F6D10FD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63192B4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6D5C03C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13C8428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49A6BB83" w14:textId="77777777" w:rsidR="004D709E" w:rsidRPr="00196AB8" w:rsidRDefault="004D709E" w:rsidP="004D709E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92" w:type="pct"/>
            <w:vAlign w:val="center"/>
          </w:tcPr>
          <w:p w14:paraId="1C746749" w14:textId="77777777" w:rsidR="004D709E" w:rsidRPr="00196AB8" w:rsidRDefault="004D709E" w:rsidP="004D709E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39" w:type="pct"/>
          </w:tcPr>
          <w:p w14:paraId="38AB1511" w14:textId="77777777" w:rsidR="004D709E" w:rsidRDefault="004D709E" w:rsidP="004D709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1.000.000</w:t>
            </w:r>
          </w:p>
        </w:tc>
      </w:tr>
      <w:tr w:rsidR="004D709E" w:rsidRPr="00F3251B" w14:paraId="11AFA7ED" w14:textId="77777777" w:rsidTr="004D709E">
        <w:tc>
          <w:tcPr>
            <w:tcW w:w="225" w:type="pct"/>
          </w:tcPr>
          <w:p w14:paraId="2DBE173C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08E1F01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7484AC6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B694680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0C27BA9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600ED018" w14:textId="77777777" w:rsidR="004D709E" w:rsidRPr="00196AB8" w:rsidRDefault="004D709E" w:rsidP="004D709E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14:paraId="3352106C" w14:textId="77777777" w:rsidR="004D709E" w:rsidRPr="00196AB8" w:rsidRDefault="004D709E" w:rsidP="004D709E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39" w:type="pct"/>
          </w:tcPr>
          <w:p w14:paraId="6E4CC1B1" w14:textId="77777777" w:rsidR="004D709E" w:rsidRDefault="004D709E" w:rsidP="004D709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600.000</w:t>
            </w:r>
          </w:p>
        </w:tc>
      </w:tr>
      <w:tr w:rsidR="004D709E" w:rsidRPr="00F3251B" w14:paraId="6EA2AE4E" w14:textId="77777777" w:rsidTr="00361602">
        <w:tc>
          <w:tcPr>
            <w:tcW w:w="225" w:type="pct"/>
          </w:tcPr>
          <w:p w14:paraId="1AC9F60F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0F15173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4CE84DD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1CBF532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588A29A6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476C9EC5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2D13C0C3" w14:textId="77777777" w:rsidR="004D709E" w:rsidRPr="00F3251B" w:rsidRDefault="004D709E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14:paraId="69D6C078" w14:textId="77777777" w:rsidR="004D709E" w:rsidRPr="00F3251B" w:rsidRDefault="004D709E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167" w:rsidRPr="00F3251B" w14:paraId="04817BB7" w14:textId="77777777" w:rsidTr="00714167">
        <w:tc>
          <w:tcPr>
            <w:tcW w:w="225" w:type="pct"/>
          </w:tcPr>
          <w:p w14:paraId="7205EA0F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7F127E0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993A1E8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FB6F97B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98DA000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5940024E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07A5502B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6C012F53" w14:textId="77777777" w:rsidR="00714167" w:rsidRPr="00F3251B" w:rsidRDefault="00714167" w:rsidP="00BB639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32.600.000</w:t>
            </w:r>
          </w:p>
        </w:tc>
      </w:tr>
      <w:tr w:rsidR="004D709E" w:rsidRPr="00F3251B" w14:paraId="024BED6B" w14:textId="77777777" w:rsidTr="00361602">
        <w:tc>
          <w:tcPr>
            <w:tcW w:w="225" w:type="pct"/>
          </w:tcPr>
          <w:p w14:paraId="7673D8FE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5588D58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41335996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A00A98E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3675932A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579B7F48" w14:textId="77777777" w:rsidR="004D709E" w:rsidRPr="00B34404" w:rsidRDefault="004D709E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036EE2DF" w14:textId="77777777" w:rsidR="004D709E" w:rsidRPr="00B34404" w:rsidRDefault="004D709E" w:rsidP="001214AF">
            <w:pPr>
              <w:rPr>
                <w:b/>
                <w:sz w:val="22"/>
                <w:szCs w:val="22"/>
              </w:rPr>
            </w:pPr>
            <w:proofErr w:type="spellStart"/>
            <w:r w:rsidRPr="00B34404">
              <w:rPr>
                <w:b/>
                <w:sz w:val="22"/>
                <w:szCs w:val="22"/>
              </w:rPr>
              <w:t>Ukupno</w:t>
            </w:r>
            <w:proofErr w:type="spellEnd"/>
            <w:r w:rsidRPr="00B344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34404">
              <w:rPr>
                <w:b/>
                <w:sz w:val="22"/>
                <w:szCs w:val="22"/>
              </w:rPr>
              <w:t>funkcija</w:t>
            </w:r>
            <w:proofErr w:type="spellEnd"/>
            <w:r w:rsidRPr="00B34404">
              <w:rPr>
                <w:b/>
                <w:sz w:val="22"/>
                <w:szCs w:val="22"/>
              </w:rPr>
              <w:t xml:space="preserve">    820</w:t>
            </w:r>
          </w:p>
        </w:tc>
        <w:tc>
          <w:tcPr>
            <w:tcW w:w="839" w:type="pct"/>
            <w:vAlign w:val="center"/>
          </w:tcPr>
          <w:p w14:paraId="50024633" w14:textId="77777777" w:rsidR="004D709E" w:rsidRPr="00B34404" w:rsidRDefault="004D709E" w:rsidP="00BB639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BB6397">
              <w:rPr>
                <w:b/>
                <w:sz w:val="22"/>
                <w:szCs w:val="22"/>
                <w:lang w:val="pl-PL"/>
              </w:rPr>
              <w:t>2</w:t>
            </w:r>
            <w:r>
              <w:rPr>
                <w:b/>
                <w:sz w:val="22"/>
                <w:szCs w:val="22"/>
                <w:lang w:val="pl-PL"/>
              </w:rPr>
              <w:t>.</w:t>
            </w:r>
            <w:r w:rsidR="00BB6397">
              <w:rPr>
                <w:b/>
                <w:sz w:val="22"/>
                <w:szCs w:val="22"/>
                <w:lang w:val="pl-PL"/>
              </w:rPr>
              <w:t>6</w:t>
            </w:r>
            <w:r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4D709E" w:rsidRPr="00F3251B" w14:paraId="3F8FC69D" w14:textId="77777777" w:rsidTr="00361602">
        <w:tc>
          <w:tcPr>
            <w:tcW w:w="225" w:type="pct"/>
          </w:tcPr>
          <w:p w14:paraId="35DFE203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8EE5326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9F8C348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76858E6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79277526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79C62DE9" w14:textId="77777777" w:rsidR="004D709E" w:rsidRPr="00F3251B" w:rsidRDefault="004D709E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42DC2E45" w14:textId="77777777" w:rsidR="004D709E" w:rsidRPr="00F3251B" w:rsidRDefault="004D709E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14:paraId="13E7D2D4" w14:textId="77777777" w:rsidR="004D709E" w:rsidRPr="00F3251B" w:rsidRDefault="004D709E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14167" w:rsidRPr="00F3251B" w14:paraId="0EEE0A80" w14:textId="77777777" w:rsidTr="00714167">
        <w:tc>
          <w:tcPr>
            <w:tcW w:w="225" w:type="pct"/>
          </w:tcPr>
          <w:p w14:paraId="09C34656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36E07CB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4F2DB336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7410EDD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05E3EB83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13CEAF0C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7B1E2A82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4F51C48C" w14:textId="77777777" w:rsidR="00714167" w:rsidRPr="00F3251B" w:rsidRDefault="00714167" w:rsidP="00BB639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32.600.000</w:t>
            </w:r>
          </w:p>
        </w:tc>
      </w:tr>
      <w:tr w:rsidR="004D709E" w:rsidRPr="00F3251B" w14:paraId="74FC2F0F" w14:textId="77777777" w:rsidTr="00361602">
        <w:tc>
          <w:tcPr>
            <w:tcW w:w="225" w:type="pct"/>
          </w:tcPr>
          <w:p w14:paraId="5D158998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E4C75CC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64FC3F6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D1D9EB0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45DBC8D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3B173561" w14:textId="77777777" w:rsidR="004D709E" w:rsidRPr="00F3251B" w:rsidRDefault="004D709E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0467A102" w14:textId="77777777" w:rsidR="004D709E" w:rsidRPr="00F3251B" w:rsidRDefault="004D709E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14:paraId="16988A3E" w14:textId="77777777" w:rsidR="004D709E" w:rsidRPr="00F3251B" w:rsidRDefault="004D709E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14167" w:rsidRPr="00F3251B" w14:paraId="41239732" w14:textId="77777777" w:rsidTr="00714167">
        <w:tc>
          <w:tcPr>
            <w:tcW w:w="225" w:type="pct"/>
          </w:tcPr>
          <w:p w14:paraId="09A637AE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8B2D0F9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F07B43B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599F1C2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6DDC6D66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3C5DDEA9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7833D5EE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77A2F1CF" w14:textId="77777777" w:rsidR="00714167" w:rsidRPr="00F3251B" w:rsidRDefault="00714167" w:rsidP="00BB639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32.600.000</w:t>
            </w:r>
          </w:p>
        </w:tc>
      </w:tr>
      <w:tr w:rsidR="004D709E" w:rsidRPr="00F3251B" w14:paraId="34B34D66" w14:textId="77777777" w:rsidTr="00361602">
        <w:tc>
          <w:tcPr>
            <w:tcW w:w="225" w:type="pct"/>
          </w:tcPr>
          <w:p w14:paraId="0D6C42E4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D4EE39F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67F067B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2286D9A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1401B3BF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2059512C" w14:textId="77777777" w:rsidR="004D709E" w:rsidRPr="00B34404" w:rsidRDefault="004D709E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1D8BD3F6" w14:textId="77777777" w:rsidR="004D709E" w:rsidRPr="00B34404" w:rsidRDefault="004D709E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14:paraId="184F4914" w14:textId="77777777" w:rsidR="004D709E" w:rsidRPr="00B34404" w:rsidRDefault="004D709E" w:rsidP="00BB639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BB6397">
              <w:rPr>
                <w:b/>
                <w:sz w:val="22"/>
                <w:szCs w:val="22"/>
                <w:lang w:val="pl-PL"/>
              </w:rPr>
              <w:t>2</w:t>
            </w:r>
            <w:r>
              <w:rPr>
                <w:b/>
                <w:sz w:val="22"/>
                <w:szCs w:val="22"/>
                <w:lang w:val="pl-PL"/>
              </w:rPr>
              <w:t>.</w:t>
            </w:r>
            <w:r w:rsidR="00BB6397">
              <w:rPr>
                <w:b/>
                <w:sz w:val="22"/>
                <w:szCs w:val="22"/>
                <w:lang w:val="pl-PL"/>
              </w:rPr>
              <w:t>6</w:t>
            </w:r>
            <w:r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14:paraId="5DAD0052" w14:textId="77777777" w:rsidR="00493A6F" w:rsidRDefault="00493A6F" w:rsidP="005F05D6">
      <w:pPr>
        <w:rPr>
          <w:sz w:val="20"/>
          <w:szCs w:val="20"/>
          <w:lang w:val="hr-HR"/>
        </w:rPr>
      </w:pPr>
    </w:p>
    <w:p w14:paraId="50F22174" w14:textId="77777777" w:rsidR="002A425F" w:rsidRDefault="002A425F" w:rsidP="005F05D6">
      <w:pPr>
        <w:rPr>
          <w:sz w:val="20"/>
          <w:szCs w:val="20"/>
          <w:lang w:val="hr-HR"/>
        </w:rPr>
      </w:pPr>
    </w:p>
    <w:p w14:paraId="73FA4CE8" w14:textId="77777777" w:rsidR="004D709E" w:rsidRDefault="004D709E" w:rsidP="005F05D6">
      <w:pPr>
        <w:rPr>
          <w:sz w:val="20"/>
          <w:szCs w:val="20"/>
          <w:lang w:val="hr-HR"/>
        </w:rPr>
      </w:pPr>
    </w:p>
    <w:p w14:paraId="64656474" w14:textId="77777777" w:rsidR="004D709E" w:rsidRDefault="004D709E" w:rsidP="005F05D6">
      <w:pPr>
        <w:rPr>
          <w:sz w:val="20"/>
          <w:szCs w:val="20"/>
          <w:lang w:val="hr-HR"/>
        </w:rPr>
      </w:pPr>
    </w:p>
    <w:p w14:paraId="20CB9FDE" w14:textId="77777777" w:rsidR="004D709E" w:rsidRDefault="004D709E" w:rsidP="005F05D6">
      <w:pPr>
        <w:rPr>
          <w:sz w:val="20"/>
          <w:szCs w:val="20"/>
          <w:lang w:val="hr-HR"/>
        </w:rPr>
      </w:pPr>
    </w:p>
    <w:p w14:paraId="3EC0C670" w14:textId="77777777" w:rsidR="004D709E" w:rsidRDefault="004D709E" w:rsidP="005F05D6">
      <w:pPr>
        <w:rPr>
          <w:sz w:val="20"/>
          <w:szCs w:val="20"/>
          <w:lang w:val="hr-HR"/>
        </w:rPr>
      </w:pPr>
    </w:p>
    <w:p w14:paraId="048998C6" w14:textId="77777777" w:rsidR="004D709E" w:rsidRPr="00C1331F" w:rsidRDefault="004D709E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14:paraId="23397446" w14:textId="77777777" w:rsidTr="008D0603">
        <w:trPr>
          <w:cantSplit/>
          <w:trHeight w:val="1475"/>
        </w:trPr>
        <w:tc>
          <w:tcPr>
            <w:tcW w:w="196" w:type="pct"/>
            <w:textDirection w:val="btLr"/>
          </w:tcPr>
          <w:p w14:paraId="2DB68E7E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14:paraId="4F8531D8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14:paraId="43D5FC8B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14:paraId="03462882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14:paraId="358CA5B2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14:paraId="6FBD666B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500F1606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14:paraId="6DCCC775" w14:textId="77777777"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14:paraId="640CC731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9428E06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694F533F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14:paraId="537814AF" w14:textId="77777777" w:rsidTr="008D0603">
        <w:tc>
          <w:tcPr>
            <w:tcW w:w="196" w:type="pct"/>
          </w:tcPr>
          <w:p w14:paraId="6E2E79D8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14:paraId="08053A3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14:paraId="4B966B34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14:paraId="649B77F7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14:paraId="3B5622E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14:paraId="728618D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14:paraId="1D74B66C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14:paraId="2187028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14:paraId="351E3515" w14:textId="77777777" w:rsidTr="008D0603">
        <w:tc>
          <w:tcPr>
            <w:tcW w:w="196" w:type="pct"/>
          </w:tcPr>
          <w:p w14:paraId="40BE6726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14:paraId="6387F405" w14:textId="77777777"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13" w:type="pct"/>
          </w:tcPr>
          <w:p w14:paraId="71A94E23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7278B41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1315FDE1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4DB95C3B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5B1425D0" w14:textId="77777777"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CENTAR ZA DECU I </w:t>
            </w:r>
            <w:proofErr w:type="gramStart"/>
            <w:r w:rsidRPr="005040F4">
              <w:rPr>
                <w:b/>
                <w:bCs/>
                <w:sz w:val="22"/>
                <w:szCs w:val="22"/>
              </w:rPr>
              <w:t>OMLADINU  ”</w:t>
            </w:r>
            <w:proofErr w:type="gramEnd"/>
            <w:r w:rsidRPr="005040F4">
              <w:rPr>
                <w:b/>
                <w:bCs/>
                <w:sz w:val="22"/>
                <w:szCs w:val="22"/>
              </w:rPr>
              <w:t>DUGA”</w:t>
            </w:r>
          </w:p>
          <w:p w14:paraId="2EFB895C" w14:textId="77777777" w:rsidR="00DA672A" w:rsidRPr="005040F4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973" w:type="pct"/>
          </w:tcPr>
          <w:p w14:paraId="02D15E60" w14:textId="77777777" w:rsidR="00DA672A" w:rsidRPr="00F3251B" w:rsidRDefault="006C1615" w:rsidP="00BB639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951371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</w:t>
            </w:r>
            <w:r w:rsidR="00AD7798">
              <w:rPr>
                <w:b/>
                <w:sz w:val="22"/>
                <w:szCs w:val="22"/>
              </w:rPr>
              <w:t>0</w:t>
            </w:r>
            <w:r w:rsidR="00951371"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14:paraId="649921E6" w14:textId="77777777" w:rsidTr="008D0603">
        <w:tc>
          <w:tcPr>
            <w:tcW w:w="196" w:type="pct"/>
          </w:tcPr>
          <w:p w14:paraId="62E746E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D985925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38A0CDF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C0B2BD2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14:paraId="239CC0A7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4F978455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02BC9D87" w14:textId="77777777"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F3251B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14:paraId="18F4060F" w14:textId="77777777" w:rsidR="00F3251B" w:rsidRPr="00F3251B" w:rsidRDefault="006C1615" w:rsidP="00BB639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E53C8A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</w:t>
            </w:r>
            <w:r w:rsidR="00AD7798">
              <w:rPr>
                <w:b/>
                <w:sz w:val="22"/>
                <w:szCs w:val="22"/>
              </w:rPr>
              <w:t>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F3251B" w:rsidRPr="00F3251B" w14:paraId="298E76A9" w14:textId="77777777" w:rsidTr="008D0603">
        <w:tc>
          <w:tcPr>
            <w:tcW w:w="196" w:type="pct"/>
          </w:tcPr>
          <w:p w14:paraId="61B66B17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2E3738D5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178C174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466A93B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14:paraId="2177287B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7358CDD3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30DCFB02" w14:textId="77777777"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F3251B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973" w:type="pct"/>
          </w:tcPr>
          <w:p w14:paraId="2896502C" w14:textId="77777777" w:rsidR="00F3251B" w:rsidRPr="00F3251B" w:rsidRDefault="006C1615" w:rsidP="00BB639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E53C8A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</w:t>
            </w:r>
            <w:r w:rsidR="00AD7798">
              <w:rPr>
                <w:b/>
                <w:sz w:val="22"/>
                <w:szCs w:val="22"/>
              </w:rPr>
              <w:t>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F3251B" w:rsidRPr="00F3251B" w14:paraId="767F6858" w14:textId="77777777" w:rsidTr="008D0603">
        <w:tc>
          <w:tcPr>
            <w:tcW w:w="196" w:type="pct"/>
          </w:tcPr>
          <w:p w14:paraId="596B009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902A0D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74E0EE82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14:paraId="742AD70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A89083B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660D98AC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32A6E523" w14:textId="77777777"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973" w:type="pct"/>
          </w:tcPr>
          <w:p w14:paraId="47B143B6" w14:textId="77777777"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14:paraId="14E6CE87" w14:textId="77777777" w:rsidTr="008D0603">
        <w:tc>
          <w:tcPr>
            <w:tcW w:w="196" w:type="pct"/>
          </w:tcPr>
          <w:p w14:paraId="10D2DFE6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4E42BA3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06ABEB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5A235CA7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19A65B45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E082F6C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14:paraId="3B101568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14:paraId="73120215" w14:textId="77777777" w:rsidR="00F3251B" w:rsidRPr="00F3251B" w:rsidRDefault="00BD328C" w:rsidP="006C16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C1615">
              <w:rPr>
                <w:sz w:val="22"/>
                <w:szCs w:val="22"/>
              </w:rPr>
              <w:t>1</w:t>
            </w:r>
            <w:r w:rsidR="00A562D0">
              <w:rPr>
                <w:sz w:val="22"/>
                <w:szCs w:val="22"/>
              </w:rPr>
              <w:t>.</w:t>
            </w:r>
            <w:r w:rsidR="006C1615">
              <w:rPr>
                <w:sz w:val="22"/>
                <w:szCs w:val="22"/>
              </w:rPr>
              <w:t>0</w:t>
            </w:r>
            <w:r w:rsidR="00836CC8">
              <w:rPr>
                <w:sz w:val="22"/>
                <w:szCs w:val="22"/>
              </w:rPr>
              <w:t>0</w:t>
            </w:r>
            <w:r w:rsidR="00A2622D"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00C76660" w14:textId="77777777" w:rsidTr="008D0603">
        <w:tc>
          <w:tcPr>
            <w:tcW w:w="196" w:type="pct"/>
          </w:tcPr>
          <w:p w14:paraId="758DBDEC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9BBFF5E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1C40A413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6E3281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03860D9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48C430D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14:paraId="2992CA41" w14:textId="77777777"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14:paraId="7F65D5C8" w14:textId="77777777" w:rsidR="00F3251B" w:rsidRPr="00F3251B" w:rsidRDefault="00AD7798" w:rsidP="006C16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56CA">
              <w:rPr>
                <w:sz w:val="22"/>
                <w:szCs w:val="22"/>
              </w:rPr>
              <w:t>.</w:t>
            </w:r>
            <w:r w:rsidR="006C161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  <w:r w:rsidR="00951371">
              <w:rPr>
                <w:sz w:val="22"/>
                <w:szCs w:val="22"/>
              </w:rPr>
              <w:t>.</w:t>
            </w:r>
            <w:r w:rsidR="00AB56CA">
              <w:rPr>
                <w:sz w:val="22"/>
                <w:szCs w:val="22"/>
              </w:rPr>
              <w:t>000</w:t>
            </w:r>
          </w:p>
        </w:tc>
      </w:tr>
      <w:tr w:rsidR="00A2622D" w:rsidRPr="00F3251B" w14:paraId="571D4A9C" w14:textId="77777777" w:rsidTr="008D0603">
        <w:tc>
          <w:tcPr>
            <w:tcW w:w="196" w:type="pct"/>
          </w:tcPr>
          <w:p w14:paraId="7CAF2925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6CA5A17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7BEF0E13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1CFBFA6C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09C2BD1B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0EDD6D4F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68" w:type="pct"/>
            <w:vAlign w:val="center"/>
          </w:tcPr>
          <w:p w14:paraId="5FB72186" w14:textId="77777777" w:rsidR="00A2622D" w:rsidRPr="00A12487" w:rsidRDefault="00A2622D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U NATURI</w:t>
            </w:r>
          </w:p>
        </w:tc>
        <w:tc>
          <w:tcPr>
            <w:tcW w:w="973" w:type="pct"/>
          </w:tcPr>
          <w:p w14:paraId="0F8E09DE" w14:textId="77777777" w:rsidR="00A2622D" w:rsidRDefault="006C1615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2622D">
              <w:rPr>
                <w:sz w:val="22"/>
                <w:szCs w:val="22"/>
              </w:rPr>
              <w:t>0.000</w:t>
            </w:r>
          </w:p>
        </w:tc>
      </w:tr>
      <w:tr w:rsidR="00EF2638" w:rsidRPr="00F3251B" w14:paraId="629BF2F3" w14:textId="77777777" w:rsidTr="008D0603">
        <w:tc>
          <w:tcPr>
            <w:tcW w:w="196" w:type="pct"/>
          </w:tcPr>
          <w:p w14:paraId="19C42F05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64C9F52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1488D1BA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5FE2843E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0FF816CB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3B8F1C2C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14:paraId="7C38A730" w14:textId="77777777"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14:paraId="2472C929" w14:textId="77777777" w:rsidR="00EF2638" w:rsidRDefault="006C1615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328C"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6844DCFB" w14:textId="77777777" w:rsidTr="008D0603">
        <w:tc>
          <w:tcPr>
            <w:tcW w:w="196" w:type="pct"/>
          </w:tcPr>
          <w:p w14:paraId="13C431F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8BC9FF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75200DB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FF78C8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6D6EF03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E9C0302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14:paraId="622C310D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14:paraId="5462AAF2" w14:textId="77777777" w:rsidR="00F3251B" w:rsidRPr="00F3251B" w:rsidRDefault="00BD328C" w:rsidP="006C16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1615">
              <w:rPr>
                <w:sz w:val="22"/>
                <w:szCs w:val="22"/>
              </w:rPr>
              <w:t>5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14:paraId="382CF087" w14:textId="77777777" w:rsidTr="008D0603">
        <w:tc>
          <w:tcPr>
            <w:tcW w:w="196" w:type="pct"/>
          </w:tcPr>
          <w:p w14:paraId="34DE6592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2EB6A74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C5FCADE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1F6819C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18D72B25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19EEC75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14:paraId="18E1F8F5" w14:textId="77777777" w:rsidR="00951371" w:rsidRPr="00F3251B" w:rsidRDefault="00951371" w:rsidP="005F05D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NAGRADE ,</w:t>
            </w:r>
            <w:proofErr w:type="gramEnd"/>
            <w:r>
              <w:rPr>
                <w:sz w:val="22"/>
                <w:szCs w:val="22"/>
              </w:rPr>
              <w:t xml:space="preserve"> BONUSI</w:t>
            </w:r>
          </w:p>
        </w:tc>
        <w:tc>
          <w:tcPr>
            <w:tcW w:w="973" w:type="pct"/>
          </w:tcPr>
          <w:p w14:paraId="3018882D" w14:textId="77777777" w:rsidR="00951371" w:rsidRDefault="006C1615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63D1FCC0" w14:textId="77777777" w:rsidTr="008D0603">
        <w:tc>
          <w:tcPr>
            <w:tcW w:w="196" w:type="pct"/>
          </w:tcPr>
          <w:p w14:paraId="2F143E2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6A0AF6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D76422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CD4F1C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04BC20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55E2CA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14:paraId="58E3D46A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14:paraId="3758C6DE" w14:textId="77777777" w:rsidR="00F3251B" w:rsidRPr="00F3251B" w:rsidRDefault="00BD328C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B6397">
              <w:rPr>
                <w:sz w:val="22"/>
                <w:szCs w:val="22"/>
              </w:rPr>
              <w:t>30</w:t>
            </w:r>
            <w:r w:rsidR="00836CC8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74E9E9DF" w14:textId="77777777" w:rsidTr="008D0603">
        <w:tc>
          <w:tcPr>
            <w:tcW w:w="196" w:type="pct"/>
          </w:tcPr>
          <w:p w14:paraId="09DA443E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578C6FB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55765776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8062043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5E106E6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3767300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14:paraId="0CA9ECD0" w14:textId="77777777"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14:paraId="6DEE957E" w14:textId="77777777" w:rsidR="00F3251B" w:rsidRPr="00F3251B" w:rsidRDefault="006C161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14:paraId="1AD91227" w14:textId="77777777" w:rsidTr="008D0603">
        <w:tc>
          <w:tcPr>
            <w:tcW w:w="196" w:type="pct"/>
          </w:tcPr>
          <w:p w14:paraId="4CBE0DD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224E3DE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C46866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89FE81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399710FF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7373D64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14:paraId="3DF08B95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14:paraId="50279DAF" w14:textId="77777777" w:rsidR="00F3251B" w:rsidRPr="00F3251B" w:rsidRDefault="00BB639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18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6CD3FA35" w14:textId="77777777" w:rsidTr="008D0603">
        <w:tc>
          <w:tcPr>
            <w:tcW w:w="196" w:type="pct"/>
          </w:tcPr>
          <w:p w14:paraId="149A11E6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5AD731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1A24ADE5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C2FE5C3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48E2CD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7D5A8353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14:paraId="146CFDD7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14:paraId="3452F028" w14:textId="77777777" w:rsidR="00F3251B" w:rsidRPr="00F3251B" w:rsidRDefault="006C1615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76DB679E" w14:textId="77777777" w:rsidTr="008D0603">
        <w:tc>
          <w:tcPr>
            <w:tcW w:w="196" w:type="pct"/>
          </w:tcPr>
          <w:p w14:paraId="1B32AEA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2621535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07D44702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5B4C66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332C7AD6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4C71200F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14:paraId="2AE7C1C2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14:paraId="1800EEF2" w14:textId="77777777" w:rsidR="00F3251B" w:rsidRPr="00F3251B" w:rsidRDefault="00BD328C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0B162231" w14:textId="77777777" w:rsidTr="008D0603">
        <w:tc>
          <w:tcPr>
            <w:tcW w:w="196" w:type="pct"/>
          </w:tcPr>
          <w:p w14:paraId="5A2310F5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E4E6AE3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71673ECF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0E17BD2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0557DB12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67BE25C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14:paraId="29A7AC54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14:paraId="208AE23E" w14:textId="77777777" w:rsidR="00F3251B" w:rsidRPr="00F3251B" w:rsidRDefault="006C1615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BD328C" w:rsidRPr="00F3251B" w14:paraId="46016D7C" w14:textId="77777777" w:rsidTr="008D0603">
        <w:tc>
          <w:tcPr>
            <w:tcW w:w="196" w:type="pct"/>
          </w:tcPr>
          <w:p w14:paraId="6B2A7815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74DA601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58E64F40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167B30C1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0F0A222D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2CDC575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14:paraId="7B1CDA50" w14:textId="77777777" w:rsidR="00BD328C" w:rsidRPr="00F3251B" w:rsidRDefault="00BD328C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14:paraId="1CF033D7" w14:textId="77777777" w:rsidR="00BD328C" w:rsidRDefault="00BD328C" w:rsidP="006C16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161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BD328C" w:rsidRPr="00F3251B" w14:paraId="3BA06F1A" w14:textId="77777777" w:rsidTr="008D0603">
        <w:tc>
          <w:tcPr>
            <w:tcW w:w="196" w:type="pct"/>
          </w:tcPr>
          <w:p w14:paraId="3FD21898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A06644B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624292B8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F039841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37F4AF4F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40F63E4B" w14:textId="77777777" w:rsidR="00BD328C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14:paraId="41C09FDC" w14:textId="77777777" w:rsidR="00BD328C" w:rsidRDefault="00BD328C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14:paraId="15C181E2" w14:textId="77777777" w:rsidR="00BD328C" w:rsidRDefault="00BD328C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3251B" w:rsidRPr="00F3251B" w14:paraId="73087BF2" w14:textId="77777777" w:rsidTr="008D0603">
        <w:tc>
          <w:tcPr>
            <w:tcW w:w="196" w:type="pct"/>
          </w:tcPr>
          <w:p w14:paraId="14D3148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0C7885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01C535E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5B2051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197AE3DE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A847AF0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676D07E7" w14:textId="77777777"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14:paraId="5CD50408" w14:textId="77777777"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29F8ACBA" w14:textId="77777777" w:rsidTr="00714167">
        <w:tc>
          <w:tcPr>
            <w:tcW w:w="196" w:type="pct"/>
          </w:tcPr>
          <w:p w14:paraId="2787F956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26752CFD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784BAA17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9C93FCD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08A1504D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2F924F9F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68" w:type="pct"/>
            <w:vAlign w:val="center"/>
          </w:tcPr>
          <w:p w14:paraId="1B0562B4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973" w:type="pct"/>
            <w:vAlign w:val="center"/>
          </w:tcPr>
          <w:p w14:paraId="38A841FF" w14:textId="77777777" w:rsidR="00714167" w:rsidRPr="00F3251B" w:rsidRDefault="0071416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20.700.000</w:t>
            </w:r>
          </w:p>
        </w:tc>
      </w:tr>
      <w:tr w:rsidR="00951371" w:rsidRPr="00F3251B" w14:paraId="2173B902" w14:textId="77777777" w:rsidTr="008D0603">
        <w:tc>
          <w:tcPr>
            <w:tcW w:w="196" w:type="pct"/>
          </w:tcPr>
          <w:p w14:paraId="44073449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36DB0C1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0222CCF6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C1D9B9D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66E789E3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5BA1AE9B" w14:textId="77777777"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64B46977" w14:textId="77777777"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proofErr w:type="spellStart"/>
            <w:r w:rsidRPr="00B34404">
              <w:rPr>
                <w:b/>
                <w:sz w:val="22"/>
                <w:szCs w:val="22"/>
              </w:rPr>
              <w:t>Ukupno</w:t>
            </w:r>
            <w:proofErr w:type="spellEnd"/>
            <w:r w:rsidRPr="00B344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34404">
              <w:rPr>
                <w:b/>
                <w:sz w:val="22"/>
                <w:szCs w:val="22"/>
              </w:rPr>
              <w:t>funkcija</w:t>
            </w:r>
            <w:proofErr w:type="spellEnd"/>
            <w:r w:rsidRPr="00B34404">
              <w:rPr>
                <w:b/>
                <w:sz w:val="22"/>
                <w:szCs w:val="22"/>
              </w:rPr>
              <w:t xml:space="preserve">    820</w:t>
            </w:r>
          </w:p>
        </w:tc>
        <w:tc>
          <w:tcPr>
            <w:tcW w:w="973" w:type="pct"/>
            <w:vAlign w:val="center"/>
          </w:tcPr>
          <w:p w14:paraId="783EEF6A" w14:textId="77777777" w:rsidR="00951371" w:rsidRPr="00B34404" w:rsidRDefault="006C1615" w:rsidP="00BB63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E53C8A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</w:t>
            </w:r>
            <w:r w:rsidR="00AD7798">
              <w:rPr>
                <w:b/>
                <w:sz w:val="22"/>
                <w:szCs w:val="22"/>
              </w:rPr>
              <w:t>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951371" w:rsidRPr="00F3251B" w14:paraId="0D21A992" w14:textId="77777777" w:rsidTr="008D0603">
        <w:tc>
          <w:tcPr>
            <w:tcW w:w="196" w:type="pct"/>
          </w:tcPr>
          <w:p w14:paraId="6F8D532C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BBCA9D6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FCC2B1E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69EF677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5B620187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59E19120" w14:textId="77777777"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3D8966D8" w14:textId="77777777"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14:paraId="5B3B4DB9" w14:textId="77777777"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6C794996" w14:textId="77777777" w:rsidTr="00714167">
        <w:tc>
          <w:tcPr>
            <w:tcW w:w="196" w:type="pct"/>
          </w:tcPr>
          <w:p w14:paraId="5F730713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AE35737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5E95C7B9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31BEFE1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51CE6540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760F3245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68" w:type="pct"/>
            <w:vAlign w:val="center"/>
          </w:tcPr>
          <w:p w14:paraId="40088218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973" w:type="pct"/>
            <w:vAlign w:val="center"/>
          </w:tcPr>
          <w:p w14:paraId="2173A478" w14:textId="77777777" w:rsidR="00714167" w:rsidRPr="00F3251B" w:rsidRDefault="0071416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20.700.000</w:t>
            </w:r>
          </w:p>
        </w:tc>
      </w:tr>
      <w:tr w:rsidR="00951371" w:rsidRPr="00F3251B" w14:paraId="57CFC61E" w14:textId="77777777" w:rsidTr="008D0603">
        <w:tc>
          <w:tcPr>
            <w:tcW w:w="196" w:type="pct"/>
          </w:tcPr>
          <w:p w14:paraId="0408EFF7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5EA7C91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6FB9BC76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37FE963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1D2951CF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553439AE" w14:textId="77777777"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4F95ACFD" w14:textId="77777777"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14:paraId="3C1A4B83" w14:textId="77777777"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00AEB072" w14:textId="77777777" w:rsidTr="00714167">
        <w:tc>
          <w:tcPr>
            <w:tcW w:w="196" w:type="pct"/>
          </w:tcPr>
          <w:p w14:paraId="58F04B75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58BAA30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A0CAF62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3B10211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78A91A3E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0A60B516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68" w:type="pct"/>
            <w:vAlign w:val="center"/>
          </w:tcPr>
          <w:p w14:paraId="3B0FCA82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973" w:type="pct"/>
            <w:vAlign w:val="center"/>
          </w:tcPr>
          <w:p w14:paraId="67D8BBEF" w14:textId="77777777" w:rsidR="00714167" w:rsidRPr="00F3251B" w:rsidRDefault="0071416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20.700.000</w:t>
            </w:r>
          </w:p>
        </w:tc>
      </w:tr>
      <w:tr w:rsidR="00951371" w:rsidRPr="00F3251B" w14:paraId="06D3F4D8" w14:textId="77777777" w:rsidTr="008D0603">
        <w:tc>
          <w:tcPr>
            <w:tcW w:w="196" w:type="pct"/>
          </w:tcPr>
          <w:p w14:paraId="48B3B91D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1D1741D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B605506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9AAB4E0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34E9CC38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084C47D4" w14:textId="77777777"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716C4E6E" w14:textId="77777777"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14:paraId="6309B790" w14:textId="77777777" w:rsidR="00951371" w:rsidRPr="00B34404" w:rsidRDefault="006C1615" w:rsidP="00BB63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E53C8A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</w:t>
            </w:r>
            <w:r w:rsidR="00AD7798">
              <w:rPr>
                <w:b/>
                <w:sz w:val="22"/>
                <w:szCs w:val="22"/>
              </w:rPr>
              <w:t>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</w:tbl>
    <w:p w14:paraId="0C64BAAB" w14:textId="77777777" w:rsidR="00E173AE" w:rsidRDefault="00E173AE" w:rsidP="005F05D6">
      <w:pPr>
        <w:rPr>
          <w:sz w:val="20"/>
          <w:szCs w:val="20"/>
          <w:lang w:val="hr-HR"/>
        </w:rPr>
      </w:pPr>
    </w:p>
    <w:p w14:paraId="0F59EE71" w14:textId="77777777"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"/>
        <w:gridCol w:w="654"/>
        <w:gridCol w:w="591"/>
        <w:gridCol w:w="730"/>
        <w:gridCol w:w="546"/>
        <w:gridCol w:w="835"/>
        <w:gridCol w:w="5199"/>
        <w:gridCol w:w="1824"/>
      </w:tblGrid>
      <w:tr w:rsidR="002D181B" w:rsidRPr="00F3251B" w14:paraId="5C169102" w14:textId="77777777" w:rsidTr="009E0272">
        <w:trPr>
          <w:trHeight w:val="1475"/>
        </w:trPr>
        <w:tc>
          <w:tcPr>
            <w:tcW w:w="225" w:type="pct"/>
            <w:textDirection w:val="btLr"/>
          </w:tcPr>
          <w:p w14:paraId="081D20FF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1" w:type="pct"/>
            <w:textDirection w:val="btLr"/>
          </w:tcPr>
          <w:p w14:paraId="60879619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14:paraId="4C963784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39DC9526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5E52B69C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14:paraId="2634566A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40E3EEE2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14:paraId="03502DCB" w14:textId="77777777"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14:paraId="35F9887B" w14:textId="77777777"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0F5B851" w14:textId="77777777"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DACDFE8" w14:textId="77777777"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14:paraId="251DFECE" w14:textId="77777777" w:rsidTr="009E0272">
        <w:tc>
          <w:tcPr>
            <w:tcW w:w="225" w:type="pct"/>
          </w:tcPr>
          <w:p w14:paraId="68C5EFB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14:paraId="0C8B02B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14:paraId="4BF43D9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73EC71A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50D1B1D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14:paraId="179F9324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14:paraId="5FDC9B5A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14:paraId="2D40AC48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14:paraId="4CF9D5C8" w14:textId="77777777" w:rsidTr="009E0272">
        <w:tc>
          <w:tcPr>
            <w:tcW w:w="225" w:type="pct"/>
          </w:tcPr>
          <w:p w14:paraId="0AC4E49A" w14:textId="77777777"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14:paraId="3E82B186" w14:textId="77777777" w:rsidR="00175E86" w:rsidRPr="00AF0031" w:rsidRDefault="00FA7CFA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2" w:type="pct"/>
          </w:tcPr>
          <w:p w14:paraId="36E149C2" w14:textId="77777777"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BD7566A" w14:textId="77777777"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F1B1087" w14:textId="77777777"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1C55D3CD" w14:textId="77777777"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23AB2143" w14:textId="77777777"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14:paraId="7727CD3F" w14:textId="77777777" w:rsidR="00175E86" w:rsidRPr="0053120A" w:rsidRDefault="00175E86" w:rsidP="0053120A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2D181B" w:rsidRPr="00F3251B" w14:paraId="62458F29" w14:textId="77777777" w:rsidTr="009E0272">
        <w:tc>
          <w:tcPr>
            <w:tcW w:w="225" w:type="pct"/>
          </w:tcPr>
          <w:p w14:paraId="278B4914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257F3B91" w14:textId="77777777"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D1CDF1A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7A7AF79" w14:textId="77777777"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14:paraId="7703BCA6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65692AB5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0E984C15" w14:textId="77777777"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F3251B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  <w:r w:rsidR="00FA7CFA">
              <w:rPr>
                <w:b/>
                <w:bCs/>
                <w:sz w:val="22"/>
                <w:szCs w:val="22"/>
              </w:rPr>
              <w:t xml:space="preserve"> 06380</w:t>
            </w:r>
          </w:p>
        </w:tc>
        <w:tc>
          <w:tcPr>
            <w:tcW w:w="839" w:type="pct"/>
          </w:tcPr>
          <w:p w14:paraId="03AB6B71" w14:textId="77777777" w:rsidR="002D181B" w:rsidRPr="004F326F" w:rsidRDefault="005C0FAB" w:rsidP="00836C0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F326F">
              <w:rPr>
                <w:b/>
                <w:bCs/>
                <w:sz w:val="22"/>
                <w:szCs w:val="22"/>
                <w:lang w:val="pl-PL"/>
              </w:rPr>
              <w:t>46</w:t>
            </w:r>
            <w:r w:rsidR="003532AF" w:rsidRPr="004F326F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2D181B" w:rsidRPr="00F3251B" w14:paraId="49B7572C" w14:textId="77777777" w:rsidTr="009E0272">
        <w:tc>
          <w:tcPr>
            <w:tcW w:w="225" w:type="pct"/>
          </w:tcPr>
          <w:p w14:paraId="2192122E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7BD032F8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D404023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4E97C39" w14:textId="77777777" w:rsidR="002D181B" w:rsidRPr="002828B3" w:rsidRDefault="002D181B" w:rsidP="00F9400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F9400B">
              <w:rPr>
                <w:sz w:val="20"/>
                <w:szCs w:val="20"/>
                <w:lang w:val="pl-PL"/>
              </w:rPr>
              <w:t>7</w:t>
            </w:r>
            <w:r w:rsidR="00F9400B" w:rsidRPr="00F9400B">
              <w:rPr>
                <w:sz w:val="20"/>
                <w:szCs w:val="20"/>
                <w:lang w:val="pl-PL"/>
              </w:rPr>
              <w:t>001</w:t>
            </w:r>
          </w:p>
        </w:tc>
        <w:tc>
          <w:tcPr>
            <w:tcW w:w="251" w:type="pct"/>
          </w:tcPr>
          <w:p w14:paraId="2C4F53C6" w14:textId="77777777"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7A4DAE30" w14:textId="77777777"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112070C9" w14:textId="77777777" w:rsidR="002D181B" w:rsidRPr="002828B3" w:rsidRDefault="00BB71E5" w:rsidP="00F940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</w:t>
            </w:r>
            <w:proofErr w:type="gramStart"/>
            <w:r w:rsidR="00F9400B">
              <w:rPr>
                <w:b/>
                <w:sz w:val="20"/>
                <w:szCs w:val="20"/>
              </w:rPr>
              <w:t>7001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C05E2">
              <w:rPr>
                <w:b/>
                <w:sz w:val="20"/>
                <w:szCs w:val="20"/>
              </w:rPr>
              <w:t>:</w:t>
            </w:r>
            <w:proofErr w:type="gramEnd"/>
            <w:r w:rsidR="004C05E2">
              <w:rPr>
                <w:b/>
                <w:sz w:val="20"/>
                <w:szCs w:val="20"/>
              </w:rPr>
              <w:t xml:space="preserve">  Do </w:t>
            </w:r>
            <w:proofErr w:type="spellStart"/>
            <w:r w:rsidR="004C05E2">
              <w:rPr>
                <w:b/>
                <w:sz w:val="20"/>
                <w:szCs w:val="20"/>
              </w:rPr>
              <w:t>aktivnog</w:t>
            </w:r>
            <w:proofErr w:type="spellEnd"/>
            <w:r w:rsidR="004C05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C05E2">
              <w:rPr>
                <w:b/>
                <w:sz w:val="20"/>
                <w:szCs w:val="20"/>
              </w:rPr>
              <w:t>i</w:t>
            </w:r>
            <w:proofErr w:type="spellEnd"/>
            <w:r w:rsidR="004C05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C05E2">
              <w:rPr>
                <w:b/>
                <w:sz w:val="20"/>
                <w:szCs w:val="20"/>
              </w:rPr>
              <w:t>informisanog</w:t>
            </w:r>
            <w:proofErr w:type="spellEnd"/>
            <w:r w:rsidR="004C05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C05E2">
              <w:rPr>
                <w:b/>
                <w:sz w:val="20"/>
                <w:szCs w:val="20"/>
              </w:rPr>
              <w:t>građanina</w:t>
            </w:r>
            <w:proofErr w:type="spellEnd"/>
            <w:r w:rsidR="004C05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C05E2">
              <w:rPr>
                <w:b/>
                <w:sz w:val="20"/>
                <w:szCs w:val="20"/>
              </w:rPr>
              <w:t>Novog</w:t>
            </w:r>
            <w:proofErr w:type="spellEnd"/>
            <w:r w:rsidR="004C05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C05E2">
              <w:rPr>
                <w:b/>
                <w:sz w:val="20"/>
                <w:szCs w:val="20"/>
              </w:rPr>
              <w:t>Pazara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14:paraId="2493808D" w14:textId="77777777" w:rsidR="002D181B" w:rsidRPr="004F326F" w:rsidRDefault="005C0FAB" w:rsidP="005C0FAB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46</w:t>
            </w:r>
            <w:r w:rsidR="0079609F" w:rsidRPr="004F326F">
              <w:rPr>
                <w:sz w:val="22"/>
                <w:szCs w:val="22"/>
                <w:lang w:val="pl-PL"/>
              </w:rPr>
              <w:t>.</w:t>
            </w:r>
            <w:r w:rsidR="0053120A" w:rsidRPr="004F326F">
              <w:rPr>
                <w:sz w:val="22"/>
                <w:szCs w:val="22"/>
                <w:lang w:val="pl-PL"/>
              </w:rPr>
              <w:t>00</w:t>
            </w:r>
            <w:r w:rsidR="0079609F" w:rsidRPr="004F326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14:paraId="739996AC" w14:textId="77777777" w:rsidTr="009E0272">
        <w:tc>
          <w:tcPr>
            <w:tcW w:w="225" w:type="pct"/>
          </w:tcPr>
          <w:p w14:paraId="1998046F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77EEDACE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14D11CA" w14:textId="77777777"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14:paraId="24B03D17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8245281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447DECB7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2DEEF7C2" w14:textId="77777777"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emitovanja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štampanja</w:t>
            </w:r>
            <w:proofErr w:type="spellEnd"/>
          </w:p>
        </w:tc>
        <w:tc>
          <w:tcPr>
            <w:tcW w:w="839" w:type="pct"/>
            <w:vAlign w:val="center"/>
          </w:tcPr>
          <w:p w14:paraId="43A387B2" w14:textId="77777777" w:rsidR="002D181B" w:rsidRPr="004F326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14:paraId="64B899C2" w14:textId="77777777" w:rsidTr="009E0272">
        <w:tc>
          <w:tcPr>
            <w:tcW w:w="225" w:type="pct"/>
          </w:tcPr>
          <w:p w14:paraId="66362A9C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470D92B1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EC158FB" w14:textId="77777777"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A7F765F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6ECBE40" w14:textId="77777777" w:rsidR="002D181B" w:rsidRPr="000D43C6" w:rsidRDefault="00255CCB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5</w:t>
            </w:r>
            <w:r w:rsidR="0004044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84" w:type="pct"/>
            <w:vAlign w:val="center"/>
          </w:tcPr>
          <w:p w14:paraId="534B8FBD" w14:textId="77777777"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14:paraId="14D6347B" w14:textId="77777777"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14:paraId="78A81EF5" w14:textId="77777777" w:rsidR="002D181B" w:rsidRPr="004F326F" w:rsidRDefault="005C0FAB" w:rsidP="005C0FAB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46</w:t>
            </w:r>
            <w:r w:rsidR="0079609F" w:rsidRPr="004F326F">
              <w:rPr>
                <w:sz w:val="22"/>
                <w:szCs w:val="22"/>
                <w:lang w:val="pl-PL"/>
              </w:rPr>
              <w:t>.</w:t>
            </w:r>
            <w:r w:rsidR="0053120A" w:rsidRPr="004F326F">
              <w:rPr>
                <w:sz w:val="22"/>
                <w:szCs w:val="22"/>
                <w:lang w:val="pl-PL"/>
              </w:rPr>
              <w:t>00</w:t>
            </w:r>
            <w:r w:rsidR="0079609F" w:rsidRPr="004F326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14:paraId="2733DE85" w14:textId="77777777" w:rsidTr="009E0272">
        <w:tc>
          <w:tcPr>
            <w:tcW w:w="225" w:type="pct"/>
          </w:tcPr>
          <w:p w14:paraId="18EF91F4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39BEF563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DD8B632" w14:textId="77777777"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DD29733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2FF3CE6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14CFEDF8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07E8EF3C" w14:textId="77777777" w:rsidR="002D181B" w:rsidRPr="000D43C6" w:rsidRDefault="002D181B" w:rsidP="00F9400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 w:rsidR="00F9400B">
              <w:rPr>
                <w:sz w:val="22"/>
                <w:szCs w:val="22"/>
                <w:lang w:val="pl-PL"/>
              </w:rPr>
              <w:t>P 7001</w:t>
            </w:r>
          </w:p>
        </w:tc>
        <w:tc>
          <w:tcPr>
            <w:tcW w:w="839" w:type="pct"/>
            <w:vAlign w:val="center"/>
          </w:tcPr>
          <w:p w14:paraId="0E2E7464" w14:textId="77777777" w:rsidR="002D181B" w:rsidRPr="004F326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7250483E" w14:textId="77777777" w:rsidTr="009E0272">
        <w:tc>
          <w:tcPr>
            <w:tcW w:w="225" w:type="pct"/>
          </w:tcPr>
          <w:p w14:paraId="0BEC6505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06EC15FC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A141B9F" w14:textId="77777777" w:rsidR="00714167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07469A4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D05B256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0E976D74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624EB74E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00DB2613" w14:textId="77777777" w:rsidR="00714167" w:rsidRPr="004F326F" w:rsidRDefault="00714167" w:rsidP="00836C0F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46.000.000</w:t>
            </w:r>
          </w:p>
        </w:tc>
      </w:tr>
      <w:tr w:rsidR="002D181B" w:rsidRPr="00F3251B" w14:paraId="412E808E" w14:textId="77777777" w:rsidTr="009E0272">
        <w:tc>
          <w:tcPr>
            <w:tcW w:w="225" w:type="pct"/>
          </w:tcPr>
          <w:p w14:paraId="0CF06C36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7E741207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45E4A282" w14:textId="77777777"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F3B3AC0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E49DCAC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02A39552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58A40E4E" w14:textId="77777777"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14:paraId="28C5A3ED" w14:textId="77777777" w:rsidR="002D181B" w:rsidRPr="004F326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5552F3BD" w14:textId="77777777" w:rsidTr="00714167">
        <w:tc>
          <w:tcPr>
            <w:tcW w:w="225" w:type="pct"/>
          </w:tcPr>
          <w:p w14:paraId="3006B00A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0B9C2B0E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12C6D24" w14:textId="77777777" w:rsidR="00714167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063A245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95500A5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3D06752C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3BC9F629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4DF54488" w14:textId="77777777" w:rsidR="00714167" w:rsidRPr="004F326F" w:rsidRDefault="00714167" w:rsidP="00836C0F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46.000.000</w:t>
            </w:r>
          </w:p>
        </w:tc>
      </w:tr>
      <w:tr w:rsidR="002D181B" w:rsidRPr="00F3251B" w14:paraId="3B237AF6" w14:textId="77777777" w:rsidTr="009E0272">
        <w:tc>
          <w:tcPr>
            <w:tcW w:w="225" w:type="pct"/>
          </w:tcPr>
          <w:p w14:paraId="6A5D8DCC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2215B9C8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684EBFF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45E7446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69F64B7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3BE79EAA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3FBEC5F6" w14:textId="77777777"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14:paraId="14BD3EEB" w14:textId="77777777" w:rsidR="002D181B" w:rsidRPr="004F326F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A5029" w:rsidRPr="00F3251B" w14:paraId="4F691AD0" w14:textId="77777777" w:rsidTr="009E0272">
        <w:tc>
          <w:tcPr>
            <w:tcW w:w="225" w:type="pct"/>
          </w:tcPr>
          <w:p w14:paraId="5B31150B" w14:textId="77777777" w:rsidR="001A5029" w:rsidRPr="00930C0E" w:rsidRDefault="001A5029" w:rsidP="001A5029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0501337F" w14:textId="77777777"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A214337" w14:textId="77777777"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91C51AD" w14:textId="77777777"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E761245" w14:textId="77777777"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32A7B24A" w14:textId="77777777"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666F96D3" w14:textId="77777777" w:rsidR="001A5029" w:rsidRPr="00175E86" w:rsidRDefault="001A5029" w:rsidP="001A5029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14:paraId="61FA039A" w14:textId="77777777" w:rsidR="001A5029" w:rsidRPr="004F326F" w:rsidRDefault="001A5029" w:rsidP="001A5029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1A5029" w:rsidRPr="00F3251B" w14:paraId="7853407B" w14:textId="77777777" w:rsidTr="009E0272">
        <w:tc>
          <w:tcPr>
            <w:tcW w:w="225" w:type="pct"/>
          </w:tcPr>
          <w:p w14:paraId="0E367EAC" w14:textId="77777777"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5BA64F8B" w14:textId="77777777"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6467724" w14:textId="77777777"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8556C48" w14:textId="77777777"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14:paraId="7027D594" w14:textId="77777777"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43397D49" w14:textId="77777777"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0F88305D" w14:textId="77777777" w:rsidR="001A5029" w:rsidRPr="00F3251B" w:rsidRDefault="001A5029" w:rsidP="001A502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F3251B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>
              <w:rPr>
                <w:b/>
                <w:bCs/>
                <w:sz w:val="22"/>
                <w:szCs w:val="22"/>
              </w:rPr>
              <w:t xml:space="preserve"> I  INFORMISANJA 06380</w:t>
            </w:r>
          </w:p>
        </w:tc>
        <w:tc>
          <w:tcPr>
            <w:tcW w:w="839" w:type="pct"/>
          </w:tcPr>
          <w:p w14:paraId="76B42744" w14:textId="77777777" w:rsidR="001A5029" w:rsidRPr="004F326F" w:rsidRDefault="001A5029" w:rsidP="001A502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1A5029" w:rsidRPr="00F3251B" w14:paraId="158A31AF" w14:textId="77777777" w:rsidTr="009E0272">
        <w:tc>
          <w:tcPr>
            <w:tcW w:w="225" w:type="pct"/>
          </w:tcPr>
          <w:p w14:paraId="2CDD945D" w14:textId="77777777"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4B9179FE" w14:textId="77777777"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701E6AF" w14:textId="77777777"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EFB8026" w14:textId="77777777"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16FEA99" w14:textId="77777777"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1D87E3A6" w14:textId="77777777"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013518A5" w14:textId="77777777" w:rsidR="001A5029" w:rsidRPr="00F3251B" w:rsidRDefault="001A5029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14:paraId="6CFF3466" w14:textId="77777777" w:rsidR="001A5029" w:rsidRPr="004F326F" w:rsidRDefault="001A5029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72ACA" w:rsidRPr="00F3251B" w14:paraId="347F7B21" w14:textId="77777777" w:rsidTr="00E75AB4">
        <w:tc>
          <w:tcPr>
            <w:tcW w:w="225" w:type="pct"/>
          </w:tcPr>
          <w:p w14:paraId="71A0B28E" w14:textId="77777777"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3CEEE354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393DD2A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A987152" w14:textId="77777777" w:rsidR="00272ACA" w:rsidRPr="002828B3" w:rsidRDefault="00272ACA" w:rsidP="00F9400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F9400B" w:rsidRPr="00F9400B">
              <w:rPr>
                <w:sz w:val="20"/>
                <w:szCs w:val="20"/>
                <w:lang w:val="pl-PL"/>
              </w:rPr>
              <w:t>4002</w:t>
            </w:r>
          </w:p>
        </w:tc>
        <w:tc>
          <w:tcPr>
            <w:tcW w:w="251" w:type="pct"/>
          </w:tcPr>
          <w:p w14:paraId="55402131" w14:textId="77777777" w:rsidR="00272ACA" w:rsidRPr="002828B3" w:rsidRDefault="00272ACA" w:rsidP="00E75AB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18463CCE" w14:textId="77777777" w:rsidR="00272ACA" w:rsidRPr="002828B3" w:rsidRDefault="00272ACA" w:rsidP="00E75AB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599762CE" w14:textId="77777777" w:rsidR="00272ACA" w:rsidRPr="003532AF" w:rsidRDefault="00272ACA" w:rsidP="00F9400B">
            <w:pPr>
              <w:rPr>
                <w:b/>
                <w:sz w:val="18"/>
                <w:szCs w:val="18"/>
              </w:rPr>
            </w:pPr>
            <w:r w:rsidRPr="003532AF">
              <w:rPr>
                <w:b/>
                <w:sz w:val="18"/>
                <w:szCs w:val="18"/>
              </w:rPr>
              <w:t xml:space="preserve">PROJEKT </w:t>
            </w:r>
            <w:r w:rsidR="00F9400B">
              <w:rPr>
                <w:b/>
                <w:sz w:val="18"/>
                <w:szCs w:val="18"/>
              </w:rPr>
              <w:t>4002</w:t>
            </w:r>
            <w:r w:rsidRPr="003532AF">
              <w:rPr>
                <w:b/>
                <w:sz w:val="18"/>
                <w:szCs w:val="18"/>
              </w:rPr>
              <w:t xml:space="preserve">:  </w:t>
            </w:r>
            <w:proofErr w:type="gramStart"/>
            <w:r>
              <w:rPr>
                <w:b/>
                <w:sz w:val="18"/>
                <w:szCs w:val="18"/>
              </w:rPr>
              <w:t>FILMSKI  FESTIVAL</w:t>
            </w:r>
            <w:proofErr w:type="gramEnd"/>
            <w:r w:rsidRPr="003532A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14:paraId="1FB66CFA" w14:textId="77777777" w:rsidR="00272ACA" w:rsidRPr="004F326F" w:rsidRDefault="00272ACA" w:rsidP="00272ACA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  <w:lang w:val="pl-PL"/>
              </w:rPr>
              <w:t>1.200.000</w:t>
            </w:r>
          </w:p>
        </w:tc>
      </w:tr>
      <w:tr w:rsidR="00272ACA" w:rsidRPr="00F3251B" w14:paraId="34A69101" w14:textId="77777777" w:rsidTr="00E75AB4">
        <w:tc>
          <w:tcPr>
            <w:tcW w:w="225" w:type="pct"/>
          </w:tcPr>
          <w:p w14:paraId="19A35F55" w14:textId="77777777"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2B8CF827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A18B374" w14:textId="77777777"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14:paraId="00A94754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922215A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2D66709C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4DFAD9E0" w14:textId="77777777" w:rsidR="00272ACA" w:rsidRPr="00211095" w:rsidRDefault="00272ACA" w:rsidP="00E75AB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39" w:type="pct"/>
            <w:vAlign w:val="center"/>
          </w:tcPr>
          <w:p w14:paraId="2B8551F9" w14:textId="77777777" w:rsidR="00272ACA" w:rsidRPr="0053120A" w:rsidRDefault="00272ACA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272ACA" w:rsidRPr="00F3251B" w14:paraId="6987DCE0" w14:textId="77777777" w:rsidTr="00E75AB4">
        <w:tc>
          <w:tcPr>
            <w:tcW w:w="225" w:type="pct"/>
          </w:tcPr>
          <w:p w14:paraId="75159B24" w14:textId="77777777"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58EDB4BB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23B3F21" w14:textId="77777777"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F19C9F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1124C1D" w14:textId="77777777" w:rsidR="00272ACA" w:rsidRPr="000D43C6" w:rsidRDefault="00272ACA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5</w:t>
            </w:r>
            <w:r w:rsidR="0004044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84" w:type="pct"/>
            <w:vAlign w:val="center"/>
          </w:tcPr>
          <w:p w14:paraId="75FED1E5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14:paraId="4BC72478" w14:textId="77777777" w:rsidR="00272ACA" w:rsidRPr="00F3251B" w:rsidRDefault="00272ACA" w:rsidP="00E75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39" w:type="pct"/>
            <w:vAlign w:val="center"/>
          </w:tcPr>
          <w:p w14:paraId="31CEE730" w14:textId="77777777" w:rsidR="00272ACA" w:rsidRPr="0053120A" w:rsidRDefault="00272AC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72ACA" w:rsidRPr="00F3251B" w14:paraId="6988ABD4" w14:textId="77777777" w:rsidTr="009E0272">
        <w:tc>
          <w:tcPr>
            <w:tcW w:w="225" w:type="pct"/>
          </w:tcPr>
          <w:p w14:paraId="1C315F4F" w14:textId="77777777"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2D221CB0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0B34E41" w14:textId="77777777"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9CDBD93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4EE7F73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7C9C50D1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13D54D73" w14:textId="77777777" w:rsidR="00272ACA" w:rsidRPr="000D43C6" w:rsidRDefault="00272ACA" w:rsidP="00F9400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P</w:t>
            </w:r>
            <w:r w:rsidR="00F9400B">
              <w:rPr>
                <w:sz w:val="22"/>
                <w:szCs w:val="22"/>
                <w:lang w:val="pl-PL"/>
              </w:rPr>
              <w:t xml:space="preserve"> 4002</w:t>
            </w:r>
          </w:p>
        </w:tc>
        <w:tc>
          <w:tcPr>
            <w:tcW w:w="839" w:type="pct"/>
            <w:vAlign w:val="center"/>
          </w:tcPr>
          <w:p w14:paraId="7909016D" w14:textId="77777777" w:rsidR="00272ACA" w:rsidRPr="0053120A" w:rsidRDefault="00272ACA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3FDD2110" w14:textId="77777777" w:rsidTr="00714167">
        <w:tc>
          <w:tcPr>
            <w:tcW w:w="225" w:type="pct"/>
          </w:tcPr>
          <w:p w14:paraId="3B34E053" w14:textId="77777777" w:rsidR="00714167" w:rsidRPr="00F3251B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768E90BD" w14:textId="77777777" w:rsidR="00714167" w:rsidRPr="000D43C6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6539287" w14:textId="77777777" w:rsidR="00714167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F292639" w14:textId="77777777" w:rsidR="00714167" w:rsidRPr="000D43C6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8AC4919" w14:textId="77777777" w:rsidR="00714167" w:rsidRPr="000D43C6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147D2F9B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219819E3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6325E55E" w14:textId="77777777" w:rsidR="00714167" w:rsidRPr="0053120A" w:rsidRDefault="00714167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72ACA" w:rsidRPr="00F3251B" w14:paraId="4A2874B0" w14:textId="77777777" w:rsidTr="00E75AB4">
        <w:tc>
          <w:tcPr>
            <w:tcW w:w="225" w:type="pct"/>
          </w:tcPr>
          <w:p w14:paraId="214A3B74" w14:textId="77777777"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37D7A669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717D8BE" w14:textId="77777777"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8E2DF9F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2A98E22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4DBE911B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22D1A216" w14:textId="77777777" w:rsidR="00272ACA" w:rsidRPr="00FB25B0" w:rsidRDefault="00272ACA" w:rsidP="00E75AB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14:paraId="5F43E155" w14:textId="77777777" w:rsidR="00272ACA" w:rsidRPr="0053120A" w:rsidRDefault="00272ACA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5233E6B3" w14:textId="77777777" w:rsidTr="00714167">
        <w:tc>
          <w:tcPr>
            <w:tcW w:w="225" w:type="pct"/>
          </w:tcPr>
          <w:p w14:paraId="0D11529E" w14:textId="77777777" w:rsidR="00714167" w:rsidRPr="00F3251B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6C9B203B" w14:textId="77777777" w:rsidR="00714167" w:rsidRPr="000D43C6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630776A" w14:textId="77777777" w:rsidR="00714167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C61DA46" w14:textId="77777777" w:rsidR="00714167" w:rsidRPr="000D43C6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0FF952F" w14:textId="77777777" w:rsidR="00714167" w:rsidRPr="000D43C6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580AF92D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380609AA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5AADA230" w14:textId="77777777" w:rsidR="00714167" w:rsidRPr="0053120A" w:rsidRDefault="00714167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72ACA" w:rsidRPr="00F3251B" w14:paraId="69349D60" w14:textId="77777777" w:rsidTr="009E0272">
        <w:tc>
          <w:tcPr>
            <w:tcW w:w="225" w:type="pct"/>
          </w:tcPr>
          <w:p w14:paraId="2C264402" w14:textId="77777777" w:rsidR="00272ACA" w:rsidRPr="00F3251B" w:rsidRDefault="00272ACA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530BD88B" w14:textId="77777777"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87F21D8" w14:textId="77777777" w:rsidR="00272ACA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0420AAD" w14:textId="77777777"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0A052F5" w14:textId="77777777"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319B5F1D" w14:textId="77777777" w:rsidR="00272ACA" w:rsidRPr="00F3251B" w:rsidRDefault="00272ACA" w:rsidP="009E027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309CBAC5" w14:textId="77777777" w:rsidR="00272ACA" w:rsidRPr="00F3251B" w:rsidRDefault="00272ACA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14:paraId="07B5EC3D" w14:textId="77777777" w:rsidR="00272ACA" w:rsidRDefault="00272ACA" w:rsidP="00272AC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22865514" w14:textId="77777777" w:rsidR="00CB34D4" w:rsidRDefault="00CB34D4" w:rsidP="005F05D6">
      <w:pPr>
        <w:rPr>
          <w:sz w:val="20"/>
          <w:szCs w:val="20"/>
          <w:lang w:val="hr-HR"/>
        </w:rPr>
      </w:pPr>
    </w:p>
    <w:p w14:paraId="167A94A5" w14:textId="77777777" w:rsidR="00A2622D" w:rsidRDefault="00A2622D" w:rsidP="005F05D6">
      <w:pPr>
        <w:rPr>
          <w:sz w:val="20"/>
          <w:szCs w:val="20"/>
          <w:lang w:val="hr-HR"/>
        </w:rPr>
      </w:pPr>
    </w:p>
    <w:p w14:paraId="77A53024" w14:textId="77777777" w:rsidR="00CB34D4" w:rsidRDefault="00CB34D4" w:rsidP="005F05D6">
      <w:pPr>
        <w:rPr>
          <w:sz w:val="20"/>
          <w:szCs w:val="20"/>
          <w:lang w:val="hr-HR"/>
        </w:rPr>
      </w:pPr>
    </w:p>
    <w:p w14:paraId="1734C9BF" w14:textId="77777777"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11"/>
        <w:gridCol w:w="793"/>
        <w:gridCol w:w="730"/>
        <w:gridCol w:w="547"/>
        <w:gridCol w:w="810"/>
        <w:gridCol w:w="4857"/>
        <w:gridCol w:w="1875"/>
      </w:tblGrid>
      <w:tr w:rsidR="00DA672A" w:rsidRPr="00D116C9" w14:paraId="3AEC9C30" w14:textId="77777777" w:rsidTr="00D462D3">
        <w:trPr>
          <w:cantSplit/>
          <w:trHeight w:val="1475"/>
        </w:trPr>
        <w:tc>
          <w:tcPr>
            <w:tcW w:w="260" w:type="pct"/>
            <w:textDirection w:val="btLr"/>
          </w:tcPr>
          <w:p w14:paraId="5F2C50D1" w14:textId="77777777"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14:paraId="4225571D" w14:textId="77777777"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14:paraId="2D8BD0AC" w14:textId="77777777"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14:paraId="67D127DB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4" w:type="pct"/>
            <w:textDirection w:val="btLr"/>
          </w:tcPr>
          <w:p w14:paraId="5DF2E070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5" w:type="pct"/>
            <w:textDirection w:val="btLr"/>
          </w:tcPr>
          <w:p w14:paraId="49990766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0EBD9E50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2" w:type="pct"/>
            <w:textDirection w:val="btLr"/>
          </w:tcPr>
          <w:p w14:paraId="1B6F16C4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0FC91D6C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0" w:type="pct"/>
            <w:vAlign w:val="center"/>
          </w:tcPr>
          <w:p w14:paraId="317A5EE6" w14:textId="77777777"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1" w:type="pct"/>
          </w:tcPr>
          <w:p w14:paraId="3E976CE7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239C178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CBFF37C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14:paraId="3DA66DD2" w14:textId="77777777" w:rsidTr="00D462D3">
        <w:tc>
          <w:tcPr>
            <w:tcW w:w="260" w:type="pct"/>
          </w:tcPr>
          <w:p w14:paraId="2230A37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14:paraId="3EFD129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4" w:type="pct"/>
          </w:tcPr>
          <w:p w14:paraId="0DBFAB7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5" w:type="pct"/>
          </w:tcPr>
          <w:p w14:paraId="0D22927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0259674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2" w:type="pct"/>
          </w:tcPr>
          <w:p w14:paraId="3ADAC66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0" w:type="pct"/>
            <w:vAlign w:val="center"/>
          </w:tcPr>
          <w:p w14:paraId="75FB7567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1" w:type="pct"/>
          </w:tcPr>
          <w:p w14:paraId="4AD3E28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14:paraId="23272FBE" w14:textId="77777777" w:rsidTr="00D462D3">
        <w:tc>
          <w:tcPr>
            <w:tcW w:w="260" w:type="pct"/>
          </w:tcPr>
          <w:p w14:paraId="34CFF924" w14:textId="77777777"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14:paraId="2995AA7A" w14:textId="77777777" w:rsidR="00DA672A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64" w:type="pct"/>
          </w:tcPr>
          <w:p w14:paraId="6DB9E056" w14:textId="77777777"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0EE0312A" w14:textId="77777777"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9CADDB7" w14:textId="77777777"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06A89DEF" w14:textId="77777777" w:rsidR="00DA672A" w:rsidRPr="00842A51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0DBF953F" w14:textId="77777777" w:rsidR="00DA672A" w:rsidRPr="00842A51" w:rsidRDefault="00DA672A" w:rsidP="00024B49">
            <w:pPr>
              <w:rPr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 xml:space="preserve">PREDŠKOLSKA USTANOVA – DV MLADOST </w:t>
            </w:r>
            <w:proofErr w:type="gramStart"/>
            <w:r w:rsidRPr="00842A51">
              <w:rPr>
                <w:b/>
                <w:bCs/>
                <w:sz w:val="22"/>
                <w:szCs w:val="22"/>
              </w:rPr>
              <w:t xml:space="preserve">-  </w:t>
            </w:r>
            <w:r w:rsidR="00024B49" w:rsidRPr="00842A51">
              <w:rPr>
                <w:b/>
                <w:bCs/>
                <w:sz w:val="22"/>
                <w:szCs w:val="22"/>
              </w:rPr>
              <w:t>712300</w:t>
            </w:r>
            <w:proofErr w:type="gramEnd"/>
          </w:p>
        </w:tc>
        <w:tc>
          <w:tcPr>
            <w:tcW w:w="861" w:type="pct"/>
          </w:tcPr>
          <w:p w14:paraId="09CD46F1" w14:textId="77777777" w:rsidR="00DA672A" w:rsidRPr="004F326F" w:rsidRDefault="002E6C26" w:rsidP="00050531">
            <w:pPr>
              <w:jc w:val="right"/>
              <w:rPr>
                <w:b/>
                <w:bCs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  <w:lang w:val="pl-PL"/>
              </w:rPr>
              <w:t>5</w:t>
            </w:r>
            <w:r w:rsidR="00050531" w:rsidRPr="004F326F">
              <w:rPr>
                <w:b/>
                <w:sz w:val="22"/>
                <w:szCs w:val="22"/>
                <w:lang w:val="pl-PL"/>
              </w:rPr>
              <w:t>70</w:t>
            </w:r>
            <w:r w:rsidR="006F16C2" w:rsidRPr="004F326F">
              <w:rPr>
                <w:b/>
                <w:sz w:val="22"/>
                <w:szCs w:val="22"/>
                <w:lang w:val="pl-PL"/>
              </w:rPr>
              <w:t>.</w:t>
            </w:r>
            <w:r w:rsidR="00050531" w:rsidRPr="004F326F">
              <w:rPr>
                <w:b/>
                <w:sz w:val="22"/>
                <w:szCs w:val="22"/>
                <w:lang w:val="pl-PL"/>
              </w:rPr>
              <w:t>0</w:t>
            </w:r>
            <w:r w:rsidR="00E53C8A" w:rsidRPr="004F326F">
              <w:rPr>
                <w:b/>
                <w:sz w:val="22"/>
                <w:szCs w:val="22"/>
                <w:lang w:val="pl-PL"/>
              </w:rPr>
              <w:t>00</w:t>
            </w:r>
            <w:r w:rsidR="006F16C2" w:rsidRPr="004F326F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14:paraId="1C1A521D" w14:textId="77777777" w:rsidTr="00D462D3">
        <w:tc>
          <w:tcPr>
            <w:tcW w:w="260" w:type="pct"/>
          </w:tcPr>
          <w:p w14:paraId="315F5B99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3249D2AD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5524055F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61EEF523" w14:textId="77777777" w:rsidR="00767E65" w:rsidRPr="00D116C9" w:rsidRDefault="00767E65" w:rsidP="00CC49C4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</w:t>
            </w:r>
            <w:r w:rsidR="00CC49C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14:paraId="273F2193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3BF7C06C" w14:textId="77777777" w:rsidR="00767E65" w:rsidRPr="00842A51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2A9DB5AB" w14:textId="77777777" w:rsidR="00767E65" w:rsidRPr="00842A51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 xml:space="preserve">PROGRAM </w:t>
            </w:r>
            <w:r w:rsidR="00EC73D8" w:rsidRPr="00842A51">
              <w:rPr>
                <w:b/>
                <w:bCs/>
                <w:sz w:val="22"/>
                <w:szCs w:val="22"/>
              </w:rPr>
              <w:t xml:space="preserve"> </w:t>
            </w:r>
            <w:r w:rsidRPr="00842A51">
              <w:rPr>
                <w:b/>
                <w:bCs/>
                <w:sz w:val="22"/>
                <w:szCs w:val="22"/>
              </w:rPr>
              <w:t>8 – PREDŠKOLSKO VASPITANJE</w:t>
            </w:r>
            <w:r w:rsidR="007C1B29" w:rsidRPr="00842A51">
              <w:rPr>
                <w:b/>
                <w:bCs/>
                <w:sz w:val="22"/>
                <w:szCs w:val="22"/>
              </w:rPr>
              <w:t xml:space="preserve"> </w:t>
            </w:r>
            <w:r w:rsidR="00C91D9A" w:rsidRPr="00842A51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61" w:type="pct"/>
          </w:tcPr>
          <w:p w14:paraId="7F4F3111" w14:textId="77777777" w:rsidR="00767E65" w:rsidRPr="00842A51" w:rsidRDefault="002E6C26" w:rsidP="00050531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5</w:t>
            </w:r>
            <w:r w:rsidR="00050531">
              <w:rPr>
                <w:b/>
                <w:sz w:val="22"/>
                <w:szCs w:val="22"/>
                <w:lang w:val="pl-PL"/>
              </w:rPr>
              <w:t>70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.</w:t>
            </w:r>
            <w:r w:rsidR="00050531">
              <w:rPr>
                <w:b/>
                <w:sz w:val="22"/>
                <w:szCs w:val="22"/>
                <w:lang w:val="pl-PL"/>
              </w:rPr>
              <w:t>0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767E65" w:rsidRPr="00D116C9" w14:paraId="1F6CC265" w14:textId="77777777" w:rsidTr="00D462D3">
        <w:tc>
          <w:tcPr>
            <w:tcW w:w="260" w:type="pct"/>
          </w:tcPr>
          <w:p w14:paraId="38CCDC9B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2637F762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4C1A329B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24145381" w14:textId="77777777" w:rsidR="00767E65" w:rsidRPr="00D116C9" w:rsidRDefault="00767E65" w:rsidP="00010A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-000</w:t>
            </w:r>
            <w:r w:rsidR="00010A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14:paraId="3AD4449F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7C59498C" w14:textId="77777777" w:rsidR="00767E65" w:rsidRPr="00842A51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08676C22" w14:textId="77777777" w:rsidR="00767E65" w:rsidRPr="00842A51" w:rsidRDefault="00767E65" w:rsidP="00CC49C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42A51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2A51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842A51">
              <w:rPr>
                <w:b/>
                <w:bCs/>
                <w:sz w:val="22"/>
                <w:szCs w:val="22"/>
              </w:rPr>
              <w:t xml:space="preserve"> 000</w:t>
            </w:r>
            <w:r w:rsidR="00CC49C4">
              <w:rPr>
                <w:b/>
                <w:bCs/>
                <w:sz w:val="22"/>
                <w:szCs w:val="22"/>
              </w:rPr>
              <w:t>2</w:t>
            </w:r>
            <w:r w:rsidRPr="00842A51"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842A51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="00AD183B"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D183B" w:rsidRPr="00842A51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="00675050"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 w:rsidRPr="00842A51">
              <w:rPr>
                <w:b/>
                <w:bCs/>
                <w:sz w:val="22"/>
                <w:szCs w:val="22"/>
              </w:rPr>
              <w:t>ostvarivanje</w:t>
            </w:r>
            <w:proofErr w:type="spellEnd"/>
            <w:r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2A51">
              <w:rPr>
                <w:b/>
                <w:bCs/>
                <w:sz w:val="22"/>
                <w:szCs w:val="22"/>
              </w:rPr>
              <w:t>predškolsk</w:t>
            </w:r>
            <w:r w:rsidR="00AD183B" w:rsidRPr="00842A51">
              <w:rPr>
                <w:b/>
                <w:bCs/>
                <w:sz w:val="22"/>
                <w:szCs w:val="22"/>
              </w:rPr>
              <w:t>og</w:t>
            </w:r>
            <w:proofErr w:type="spellEnd"/>
            <w:r w:rsidR="00AD183B"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D183B" w:rsidRPr="00842A51">
              <w:rPr>
                <w:b/>
                <w:bCs/>
                <w:sz w:val="22"/>
                <w:szCs w:val="22"/>
              </w:rPr>
              <w:t>vaspitanja</w:t>
            </w:r>
            <w:proofErr w:type="spellEnd"/>
            <w:r w:rsidR="00AD183B"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D183B" w:rsidRPr="00842A51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="00AD183B"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D183B" w:rsidRPr="00842A51">
              <w:rPr>
                <w:b/>
                <w:bCs/>
                <w:sz w:val="22"/>
                <w:szCs w:val="22"/>
              </w:rPr>
              <w:t>obrazovanja</w:t>
            </w:r>
            <w:proofErr w:type="spellEnd"/>
          </w:p>
        </w:tc>
        <w:tc>
          <w:tcPr>
            <w:tcW w:w="861" w:type="pct"/>
          </w:tcPr>
          <w:p w14:paraId="02AC19F7" w14:textId="77777777" w:rsidR="00767E65" w:rsidRPr="00842A51" w:rsidRDefault="002E6C26" w:rsidP="00050531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5</w:t>
            </w:r>
            <w:r w:rsidR="00050531">
              <w:rPr>
                <w:b/>
                <w:sz w:val="22"/>
                <w:szCs w:val="22"/>
                <w:lang w:val="pl-PL"/>
              </w:rPr>
              <w:t>70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.</w:t>
            </w:r>
            <w:r w:rsidR="00050531">
              <w:rPr>
                <w:b/>
                <w:sz w:val="22"/>
                <w:szCs w:val="22"/>
                <w:lang w:val="pl-PL"/>
              </w:rPr>
              <w:t>0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AC2D38" w:rsidRPr="00D116C9" w14:paraId="1D2C3D3B" w14:textId="77777777" w:rsidTr="00D462D3">
        <w:tc>
          <w:tcPr>
            <w:tcW w:w="260" w:type="pct"/>
          </w:tcPr>
          <w:p w14:paraId="2A6A4FDF" w14:textId="77777777"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B86EAD0" w14:textId="77777777"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11EB0E5F" w14:textId="77777777"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5" w:type="pct"/>
          </w:tcPr>
          <w:p w14:paraId="01932011" w14:textId="77777777"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441DF95" w14:textId="77777777"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6E2AFB78" w14:textId="77777777" w:rsidR="00AC2D38" w:rsidRPr="00842A51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01FE139B" w14:textId="77777777" w:rsidR="00AC2D38" w:rsidRPr="00842A51" w:rsidRDefault="00AC2D38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42A51">
              <w:rPr>
                <w:b/>
                <w:bCs/>
                <w:sz w:val="22"/>
                <w:szCs w:val="22"/>
              </w:rPr>
              <w:t>Predškolsko</w:t>
            </w:r>
            <w:proofErr w:type="spellEnd"/>
            <w:r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2A51">
              <w:rPr>
                <w:b/>
                <w:bCs/>
                <w:sz w:val="22"/>
                <w:szCs w:val="22"/>
              </w:rPr>
              <w:t>obrazovanje</w:t>
            </w:r>
            <w:proofErr w:type="spellEnd"/>
          </w:p>
        </w:tc>
        <w:tc>
          <w:tcPr>
            <w:tcW w:w="861" w:type="pct"/>
          </w:tcPr>
          <w:p w14:paraId="0B42CFD8" w14:textId="77777777" w:rsidR="00AC2D38" w:rsidRPr="00842A51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14:paraId="2655F69F" w14:textId="77777777" w:rsidTr="00D462D3">
        <w:tc>
          <w:tcPr>
            <w:tcW w:w="260" w:type="pct"/>
          </w:tcPr>
          <w:p w14:paraId="4535CDE6" w14:textId="77777777"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3C28DA77" w14:textId="77777777"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0651EA97" w14:textId="77777777"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0FA150CA" w14:textId="77777777"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AA5161F" w14:textId="77777777" w:rsidR="00BD1E5E" w:rsidRPr="00B2605C" w:rsidRDefault="00040447" w:rsidP="00D108D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153</w:t>
            </w:r>
          </w:p>
        </w:tc>
        <w:tc>
          <w:tcPr>
            <w:tcW w:w="372" w:type="pct"/>
          </w:tcPr>
          <w:p w14:paraId="6A4E7AB3" w14:textId="77777777" w:rsidR="00BD1E5E" w:rsidRPr="00842A5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842A5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0" w:type="pct"/>
            <w:vAlign w:val="center"/>
          </w:tcPr>
          <w:p w14:paraId="5FC62441" w14:textId="77777777" w:rsidR="00BD1E5E" w:rsidRPr="00842A51" w:rsidRDefault="00BD1E5E" w:rsidP="005F05D6">
            <w:pPr>
              <w:rPr>
                <w:sz w:val="22"/>
                <w:szCs w:val="22"/>
              </w:rPr>
            </w:pPr>
            <w:r w:rsidRPr="00842A5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1" w:type="pct"/>
            <w:vAlign w:val="center"/>
          </w:tcPr>
          <w:p w14:paraId="4F69BBC9" w14:textId="77777777" w:rsidR="00BD1E5E" w:rsidRPr="00842A51" w:rsidRDefault="007443C3" w:rsidP="004463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46301">
              <w:rPr>
                <w:sz w:val="22"/>
                <w:szCs w:val="22"/>
              </w:rPr>
              <w:t>50</w:t>
            </w:r>
            <w:r w:rsidR="009A2D5C" w:rsidRPr="00842A51">
              <w:rPr>
                <w:sz w:val="22"/>
                <w:szCs w:val="22"/>
              </w:rPr>
              <w:t>.</w:t>
            </w:r>
            <w:r w:rsidR="00446301">
              <w:rPr>
                <w:sz w:val="22"/>
                <w:szCs w:val="22"/>
              </w:rPr>
              <w:t>6</w:t>
            </w:r>
            <w:r w:rsidR="0009622D" w:rsidRPr="00842A51">
              <w:rPr>
                <w:sz w:val="22"/>
                <w:szCs w:val="22"/>
              </w:rPr>
              <w:t>0</w:t>
            </w:r>
            <w:r w:rsidR="00E53C8A" w:rsidRPr="00842A51">
              <w:rPr>
                <w:sz w:val="22"/>
                <w:szCs w:val="22"/>
              </w:rPr>
              <w:t>0</w:t>
            </w:r>
            <w:r w:rsidR="00BD1E5E" w:rsidRPr="00842A51">
              <w:rPr>
                <w:sz w:val="22"/>
                <w:szCs w:val="22"/>
              </w:rPr>
              <w:t>.000</w:t>
            </w:r>
          </w:p>
        </w:tc>
      </w:tr>
      <w:tr w:rsidR="00040447" w:rsidRPr="00D116C9" w14:paraId="50C4A7E5" w14:textId="77777777" w:rsidTr="00D462D3">
        <w:tc>
          <w:tcPr>
            <w:tcW w:w="260" w:type="pct"/>
          </w:tcPr>
          <w:p w14:paraId="4AE2FB1E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00C88113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270C5AD8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2005D901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B62B3C0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154</w:t>
            </w:r>
          </w:p>
        </w:tc>
        <w:tc>
          <w:tcPr>
            <w:tcW w:w="372" w:type="pct"/>
          </w:tcPr>
          <w:p w14:paraId="3496874F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0" w:type="pct"/>
            <w:vAlign w:val="center"/>
          </w:tcPr>
          <w:p w14:paraId="0DD1A686" w14:textId="77777777" w:rsidR="00040447" w:rsidRPr="00050B14" w:rsidRDefault="00040447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61" w:type="pct"/>
            <w:vAlign w:val="center"/>
          </w:tcPr>
          <w:p w14:paraId="3EEE2315" w14:textId="77777777" w:rsidR="00040447" w:rsidRPr="00D116C9" w:rsidRDefault="00040447" w:rsidP="0005053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72.000.000</w:t>
            </w:r>
          </w:p>
        </w:tc>
      </w:tr>
      <w:tr w:rsidR="00040447" w:rsidRPr="00D116C9" w14:paraId="615A45B3" w14:textId="77777777" w:rsidTr="00D462D3">
        <w:tc>
          <w:tcPr>
            <w:tcW w:w="260" w:type="pct"/>
          </w:tcPr>
          <w:p w14:paraId="2369D476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2E08654C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1322D174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39CA1580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8A7987C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155</w:t>
            </w:r>
          </w:p>
        </w:tc>
        <w:tc>
          <w:tcPr>
            <w:tcW w:w="372" w:type="pct"/>
          </w:tcPr>
          <w:p w14:paraId="70917D5F" w14:textId="77777777" w:rsidR="00040447" w:rsidRPr="00D116C9" w:rsidRDefault="00040447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0" w:type="pct"/>
            <w:vAlign w:val="center"/>
          </w:tcPr>
          <w:p w14:paraId="1883ABC9" w14:textId="77777777" w:rsidR="00040447" w:rsidRPr="00D116C9" w:rsidRDefault="00040447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61" w:type="pct"/>
            <w:vAlign w:val="center"/>
          </w:tcPr>
          <w:p w14:paraId="0E6204AE" w14:textId="77777777" w:rsidR="00040447" w:rsidRDefault="00040447" w:rsidP="0005053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1.500.000</w:t>
            </w:r>
          </w:p>
        </w:tc>
      </w:tr>
      <w:tr w:rsidR="00040447" w:rsidRPr="00D116C9" w14:paraId="63322967" w14:textId="77777777" w:rsidTr="00D462D3">
        <w:tc>
          <w:tcPr>
            <w:tcW w:w="260" w:type="pct"/>
          </w:tcPr>
          <w:p w14:paraId="5F30D099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6EBF5EFC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3EABEED8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64F6B3B3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758D50F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156</w:t>
            </w:r>
          </w:p>
        </w:tc>
        <w:tc>
          <w:tcPr>
            <w:tcW w:w="372" w:type="pct"/>
          </w:tcPr>
          <w:p w14:paraId="55F28407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0" w:type="pct"/>
            <w:vAlign w:val="center"/>
          </w:tcPr>
          <w:p w14:paraId="53BFE9BE" w14:textId="77777777" w:rsidR="00040447" w:rsidRPr="00D116C9" w:rsidRDefault="00040447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1" w:type="pct"/>
            <w:vAlign w:val="center"/>
          </w:tcPr>
          <w:p w14:paraId="0476F8C4" w14:textId="77777777" w:rsidR="00040447" w:rsidRPr="00D116C9" w:rsidRDefault="00040447" w:rsidP="0005053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8.800.000</w:t>
            </w:r>
          </w:p>
        </w:tc>
      </w:tr>
      <w:tr w:rsidR="00040447" w:rsidRPr="00D116C9" w14:paraId="1B55E78F" w14:textId="77777777" w:rsidTr="00D462D3">
        <w:tc>
          <w:tcPr>
            <w:tcW w:w="260" w:type="pct"/>
          </w:tcPr>
          <w:p w14:paraId="166B4916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2CDF7D5A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14D8AD8E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5786DB7A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B9ECEAE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157</w:t>
            </w:r>
          </w:p>
        </w:tc>
        <w:tc>
          <w:tcPr>
            <w:tcW w:w="372" w:type="pct"/>
          </w:tcPr>
          <w:p w14:paraId="466BD09D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0" w:type="pct"/>
            <w:vAlign w:val="center"/>
          </w:tcPr>
          <w:p w14:paraId="312EE3FD" w14:textId="77777777" w:rsidR="00040447" w:rsidRPr="00D116C9" w:rsidRDefault="0004044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61" w:type="pct"/>
            <w:vAlign w:val="center"/>
          </w:tcPr>
          <w:p w14:paraId="6EED294A" w14:textId="77777777" w:rsidR="00040447" w:rsidRDefault="00040447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8.000.000</w:t>
            </w:r>
          </w:p>
        </w:tc>
      </w:tr>
      <w:tr w:rsidR="00040447" w:rsidRPr="00D116C9" w14:paraId="175586F5" w14:textId="77777777" w:rsidTr="00D462D3">
        <w:tc>
          <w:tcPr>
            <w:tcW w:w="260" w:type="pct"/>
          </w:tcPr>
          <w:p w14:paraId="49A10D2D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28341FA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4086EA5D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12D9C3C3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737B860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158</w:t>
            </w:r>
          </w:p>
        </w:tc>
        <w:tc>
          <w:tcPr>
            <w:tcW w:w="372" w:type="pct"/>
          </w:tcPr>
          <w:p w14:paraId="3FA91EFB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0" w:type="pct"/>
            <w:vAlign w:val="center"/>
          </w:tcPr>
          <w:p w14:paraId="5616506F" w14:textId="77777777" w:rsidR="00040447" w:rsidRPr="00D116C9" w:rsidRDefault="0004044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61" w:type="pct"/>
            <w:vAlign w:val="center"/>
          </w:tcPr>
          <w:p w14:paraId="31189694" w14:textId="77777777" w:rsidR="00040447" w:rsidRPr="00D116C9" w:rsidRDefault="00040447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8.500.000</w:t>
            </w:r>
          </w:p>
        </w:tc>
      </w:tr>
      <w:tr w:rsidR="00040447" w:rsidRPr="00D116C9" w14:paraId="5491F9EA" w14:textId="77777777" w:rsidTr="00D462D3">
        <w:tc>
          <w:tcPr>
            <w:tcW w:w="260" w:type="pct"/>
          </w:tcPr>
          <w:p w14:paraId="47271AA7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236549B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39589347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1616E3E3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7312DD2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159</w:t>
            </w:r>
          </w:p>
        </w:tc>
        <w:tc>
          <w:tcPr>
            <w:tcW w:w="372" w:type="pct"/>
          </w:tcPr>
          <w:p w14:paraId="04B7872B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0" w:type="pct"/>
            <w:vAlign w:val="center"/>
          </w:tcPr>
          <w:p w14:paraId="0FC920BD" w14:textId="77777777" w:rsidR="00040447" w:rsidRPr="00D116C9" w:rsidRDefault="00040447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61" w:type="pct"/>
          </w:tcPr>
          <w:p w14:paraId="31F9BB44" w14:textId="77777777" w:rsidR="00040447" w:rsidRPr="00D116C9" w:rsidRDefault="00040447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43.400.000</w:t>
            </w:r>
          </w:p>
        </w:tc>
      </w:tr>
      <w:tr w:rsidR="00040447" w:rsidRPr="00D116C9" w14:paraId="233D343C" w14:textId="77777777" w:rsidTr="00D462D3">
        <w:tc>
          <w:tcPr>
            <w:tcW w:w="260" w:type="pct"/>
          </w:tcPr>
          <w:p w14:paraId="7F2D7A85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0EC22B78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4A0A447A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06F1EAC5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9C83101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160</w:t>
            </w:r>
          </w:p>
        </w:tc>
        <w:tc>
          <w:tcPr>
            <w:tcW w:w="372" w:type="pct"/>
          </w:tcPr>
          <w:p w14:paraId="600CB7FF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0" w:type="pct"/>
            <w:vAlign w:val="center"/>
          </w:tcPr>
          <w:p w14:paraId="62FB9A29" w14:textId="77777777" w:rsidR="00040447" w:rsidRPr="00D116C9" w:rsidRDefault="00040447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61" w:type="pct"/>
          </w:tcPr>
          <w:p w14:paraId="6955FFA4" w14:textId="77777777" w:rsidR="00040447" w:rsidRPr="00D116C9" w:rsidRDefault="00040447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1.100.000</w:t>
            </w:r>
          </w:p>
        </w:tc>
      </w:tr>
      <w:tr w:rsidR="00040447" w:rsidRPr="00D116C9" w14:paraId="79461B0F" w14:textId="77777777" w:rsidTr="00D462D3">
        <w:tc>
          <w:tcPr>
            <w:tcW w:w="260" w:type="pct"/>
          </w:tcPr>
          <w:p w14:paraId="7E09ACB9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5434279F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6FE0E6AF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21FEC54E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5E41362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161</w:t>
            </w:r>
          </w:p>
        </w:tc>
        <w:tc>
          <w:tcPr>
            <w:tcW w:w="372" w:type="pct"/>
          </w:tcPr>
          <w:p w14:paraId="59C86C78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0" w:type="pct"/>
            <w:vAlign w:val="center"/>
          </w:tcPr>
          <w:p w14:paraId="78F61793" w14:textId="77777777" w:rsidR="00040447" w:rsidRPr="00D116C9" w:rsidRDefault="00040447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61" w:type="pct"/>
          </w:tcPr>
          <w:p w14:paraId="13F35665" w14:textId="77777777" w:rsidR="00040447" w:rsidRPr="00D116C9" w:rsidRDefault="00040447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4.600.000</w:t>
            </w:r>
          </w:p>
        </w:tc>
      </w:tr>
      <w:tr w:rsidR="00040447" w:rsidRPr="00D116C9" w14:paraId="0B8B4B13" w14:textId="77777777" w:rsidTr="00D462D3">
        <w:tc>
          <w:tcPr>
            <w:tcW w:w="260" w:type="pct"/>
          </w:tcPr>
          <w:p w14:paraId="1188FB66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F212FBA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4730CAD6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35E24C88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59EE09C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162</w:t>
            </w:r>
          </w:p>
        </w:tc>
        <w:tc>
          <w:tcPr>
            <w:tcW w:w="372" w:type="pct"/>
          </w:tcPr>
          <w:p w14:paraId="7B1BAD64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0" w:type="pct"/>
            <w:vAlign w:val="center"/>
          </w:tcPr>
          <w:p w14:paraId="6FD7C4AB" w14:textId="77777777" w:rsidR="00040447" w:rsidRPr="00D116C9" w:rsidRDefault="00040447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61" w:type="pct"/>
          </w:tcPr>
          <w:p w14:paraId="43A0D154" w14:textId="77777777" w:rsidR="00040447" w:rsidRPr="00D116C9" w:rsidRDefault="00040447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1.500.000</w:t>
            </w:r>
          </w:p>
        </w:tc>
      </w:tr>
      <w:tr w:rsidR="00040447" w:rsidRPr="00D116C9" w14:paraId="1CDBFC84" w14:textId="77777777" w:rsidTr="00D462D3">
        <w:tc>
          <w:tcPr>
            <w:tcW w:w="260" w:type="pct"/>
          </w:tcPr>
          <w:p w14:paraId="79CBDD48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1CF51B01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0219B4FB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2F40BCD4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198DAF8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163</w:t>
            </w:r>
          </w:p>
        </w:tc>
        <w:tc>
          <w:tcPr>
            <w:tcW w:w="372" w:type="pct"/>
          </w:tcPr>
          <w:p w14:paraId="401557A7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0" w:type="pct"/>
            <w:vAlign w:val="center"/>
          </w:tcPr>
          <w:p w14:paraId="0DD0694E" w14:textId="77777777" w:rsidR="00040447" w:rsidRPr="00D116C9" w:rsidRDefault="00040447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61" w:type="pct"/>
          </w:tcPr>
          <w:p w14:paraId="0F647B54" w14:textId="77777777" w:rsidR="00040447" w:rsidRPr="00D116C9" w:rsidRDefault="00040447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10.000.000</w:t>
            </w:r>
          </w:p>
        </w:tc>
      </w:tr>
      <w:tr w:rsidR="00040447" w:rsidRPr="00D116C9" w14:paraId="0363F1C9" w14:textId="77777777" w:rsidTr="00D462D3">
        <w:tc>
          <w:tcPr>
            <w:tcW w:w="260" w:type="pct"/>
          </w:tcPr>
          <w:p w14:paraId="3E7313DE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5FCE032A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7D5C4216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57605268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54648E8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164</w:t>
            </w:r>
          </w:p>
        </w:tc>
        <w:tc>
          <w:tcPr>
            <w:tcW w:w="372" w:type="pct"/>
          </w:tcPr>
          <w:p w14:paraId="1467C00E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0" w:type="pct"/>
            <w:vAlign w:val="center"/>
          </w:tcPr>
          <w:p w14:paraId="6B3F8F68" w14:textId="77777777" w:rsidR="00040447" w:rsidRPr="00D116C9" w:rsidRDefault="00040447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61" w:type="pct"/>
          </w:tcPr>
          <w:p w14:paraId="006D7D13" w14:textId="77777777" w:rsidR="00040447" w:rsidRPr="00D116C9" w:rsidRDefault="00040447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51.600.000</w:t>
            </w:r>
          </w:p>
        </w:tc>
      </w:tr>
      <w:tr w:rsidR="00040447" w:rsidRPr="00D116C9" w14:paraId="616428F1" w14:textId="77777777" w:rsidTr="00D462D3">
        <w:tc>
          <w:tcPr>
            <w:tcW w:w="260" w:type="pct"/>
          </w:tcPr>
          <w:p w14:paraId="2C3F621F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16A403C8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2D31D2E8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6B74D5CC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C3AEE8D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165</w:t>
            </w:r>
          </w:p>
        </w:tc>
        <w:tc>
          <w:tcPr>
            <w:tcW w:w="372" w:type="pct"/>
          </w:tcPr>
          <w:p w14:paraId="7BDE8DFB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441</w:t>
            </w:r>
          </w:p>
        </w:tc>
        <w:tc>
          <w:tcPr>
            <w:tcW w:w="2230" w:type="pct"/>
            <w:vAlign w:val="center"/>
          </w:tcPr>
          <w:p w14:paraId="23F9D2A4" w14:textId="77777777" w:rsidR="00040447" w:rsidRPr="00D116C9" w:rsidRDefault="0004044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OTPLATA DOMAĆIH KAMATA</w:t>
            </w:r>
          </w:p>
        </w:tc>
        <w:tc>
          <w:tcPr>
            <w:tcW w:w="861" w:type="pct"/>
          </w:tcPr>
          <w:p w14:paraId="4212AC2E" w14:textId="77777777" w:rsidR="00040447" w:rsidRDefault="00040447" w:rsidP="00AE2A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040447" w:rsidRPr="00D116C9" w14:paraId="19BF3629" w14:textId="77777777" w:rsidTr="00D462D3">
        <w:tc>
          <w:tcPr>
            <w:tcW w:w="260" w:type="pct"/>
          </w:tcPr>
          <w:p w14:paraId="5A838349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02506A47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6209E8B4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3131231A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51C6187" w14:textId="77777777" w:rsidR="00040447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166</w:t>
            </w:r>
          </w:p>
        </w:tc>
        <w:tc>
          <w:tcPr>
            <w:tcW w:w="372" w:type="pct"/>
          </w:tcPr>
          <w:p w14:paraId="6CD66403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0" w:type="pct"/>
            <w:vAlign w:val="center"/>
          </w:tcPr>
          <w:p w14:paraId="77C7BD79" w14:textId="77777777" w:rsidR="00040447" w:rsidRPr="00D116C9" w:rsidRDefault="00040447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61" w:type="pct"/>
          </w:tcPr>
          <w:p w14:paraId="44BCCADC" w14:textId="77777777" w:rsidR="00040447" w:rsidRPr="00D116C9" w:rsidRDefault="00040447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200.000</w:t>
            </w:r>
          </w:p>
        </w:tc>
      </w:tr>
      <w:tr w:rsidR="00040447" w:rsidRPr="00D116C9" w14:paraId="3FF1C979" w14:textId="77777777" w:rsidTr="00D462D3">
        <w:tc>
          <w:tcPr>
            <w:tcW w:w="260" w:type="pct"/>
          </w:tcPr>
          <w:p w14:paraId="578D8D5F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6C75647A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6E9C9CE5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093BF1B5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BB4719D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167</w:t>
            </w:r>
          </w:p>
        </w:tc>
        <w:tc>
          <w:tcPr>
            <w:tcW w:w="372" w:type="pct"/>
          </w:tcPr>
          <w:p w14:paraId="34776B1A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30" w:type="pct"/>
            <w:vAlign w:val="center"/>
          </w:tcPr>
          <w:p w14:paraId="6454A0D4" w14:textId="77777777" w:rsidR="00040447" w:rsidRPr="00D116C9" w:rsidRDefault="0004044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NOVČANE KAZNE I PENALI</w:t>
            </w:r>
          </w:p>
        </w:tc>
        <w:tc>
          <w:tcPr>
            <w:tcW w:w="861" w:type="pct"/>
          </w:tcPr>
          <w:p w14:paraId="1DAAE3CC" w14:textId="77777777" w:rsidR="00040447" w:rsidRDefault="00040447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040447" w:rsidRPr="00D116C9" w14:paraId="6C9EE622" w14:textId="77777777" w:rsidTr="00D462D3">
        <w:tc>
          <w:tcPr>
            <w:tcW w:w="260" w:type="pct"/>
          </w:tcPr>
          <w:p w14:paraId="39CB01EC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3C1581D8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2022FD68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7960529F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F4EA7C7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168</w:t>
            </w:r>
          </w:p>
        </w:tc>
        <w:tc>
          <w:tcPr>
            <w:tcW w:w="372" w:type="pct"/>
          </w:tcPr>
          <w:p w14:paraId="07876D9D" w14:textId="77777777" w:rsidR="00040447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0" w:type="pct"/>
            <w:vAlign w:val="center"/>
          </w:tcPr>
          <w:p w14:paraId="7184DE4C" w14:textId="77777777" w:rsidR="00040447" w:rsidRDefault="0004044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61" w:type="pct"/>
          </w:tcPr>
          <w:p w14:paraId="115107A4" w14:textId="77777777" w:rsidR="00040447" w:rsidRDefault="00040447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2.900.000</w:t>
            </w:r>
          </w:p>
        </w:tc>
      </w:tr>
      <w:tr w:rsidR="00040447" w:rsidRPr="00D116C9" w14:paraId="53B6B5C5" w14:textId="77777777" w:rsidTr="00D462D3">
        <w:tc>
          <w:tcPr>
            <w:tcW w:w="260" w:type="pct"/>
          </w:tcPr>
          <w:p w14:paraId="26EF921A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FC4AAB7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46D5FBF5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1A2FB8CD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3D15F4C" w14:textId="77777777" w:rsidR="00040447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169</w:t>
            </w:r>
          </w:p>
        </w:tc>
        <w:tc>
          <w:tcPr>
            <w:tcW w:w="372" w:type="pct"/>
          </w:tcPr>
          <w:p w14:paraId="0241C3C0" w14:textId="77777777" w:rsidR="00040447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0" w:type="pct"/>
            <w:vAlign w:val="center"/>
          </w:tcPr>
          <w:p w14:paraId="2FFF47C3" w14:textId="77777777" w:rsidR="00040447" w:rsidRDefault="0004044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61" w:type="pct"/>
          </w:tcPr>
          <w:p w14:paraId="6F70C15B" w14:textId="77777777" w:rsidR="00040447" w:rsidRDefault="00040447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5.000.000</w:t>
            </w:r>
          </w:p>
        </w:tc>
      </w:tr>
      <w:tr w:rsidR="00040447" w:rsidRPr="00D116C9" w14:paraId="3BD341E9" w14:textId="77777777" w:rsidTr="00D462D3">
        <w:tc>
          <w:tcPr>
            <w:tcW w:w="260" w:type="pct"/>
          </w:tcPr>
          <w:p w14:paraId="23682E32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6EC0EFA8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7AB6E269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5518C304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1FE4772" w14:textId="77777777" w:rsidR="00040447" w:rsidRPr="00B2605C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170</w:t>
            </w:r>
          </w:p>
        </w:tc>
        <w:tc>
          <w:tcPr>
            <w:tcW w:w="372" w:type="pct"/>
          </w:tcPr>
          <w:p w14:paraId="0307B5D6" w14:textId="77777777" w:rsidR="00040447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0" w:type="pct"/>
            <w:vAlign w:val="center"/>
          </w:tcPr>
          <w:p w14:paraId="59D788EA" w14:textId="77777777" w:rsidR="00040447" w:rsidRDefault="0004044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NEMATERIJALNA IMOVINA</w:t>
            </w:r>
          </w:p>
        </w:tc>
        <w:tc>
          <w:tcPr>
            <w:tcW w:w="861" w:type="pct"/>
          </w:tcPr>
          <w:p w14:paraId="3CAC5F5D" w14:textId="77777777" w:rsidR="00040447" w:rsidRDefault="00040447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040447" w:rsidRPr="00D116C9" w14:paraId="2D840DAA" w14:textId="77777777" w:rsidTr="00D462D3">
        <w:tc>
          <w:tcPr>
            <w:tcW w:w="260" w:type="pct"/>
          </w:tcPr>
          <w:p w14:paraId="32945A4B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0058B023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6569EDBA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2BD1EF8F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FE013E5" w14:textId="77777777" w:rsidR="00040447" w:rsidRPr="00D116C9" w:rsidRDefault="00040447" w:rsidP="000404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426814F4" w14:textId="77777777" w:rsidR="00040447" w:rsidRPr="00DB3DDE" w:rsidRDefault="00040447" w:rsidP="001214AF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2DF8A989" w14:textId="77777777" w:rsidR="00040447" w:rsidRPr="00F96A0A" w:rsidRDefault="00040447" w:rsidP="001214AF">
            <w:pPr>
              <w:rPr>
                <w:b/>
                <w:sz w:val="22"/>
                <w:szCs w:val="22"/>
              </w:rPr>
            </w:pPr>
            <w:proofErr w:type="spellStart"/>
            <w:r w:rsidRPr="00F96A0A">
              <w:rPr>
                <w:b/>
                <w:sz w:val="22"/>
                <w:szCs w:val="22"/>
              </w:rPr>
              <w:t>Ukupno</w:t>
            </w:r>
            <w:proofErr w:type="spellEnd"/>
            <w:r w:rsidRPr="00F96A0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96A0A">
              <w:rPr>
                <w:b/>
                <w:sz w:val="22"/>
                <w:szCs w:val="22"/>
              </w:rPr>
              <w:t>funkcija</w:t>
            </w:r>
            <w:proofErr w:type="spellEnd"/>
            <w:r w:rsidRPr="00F96A0A">
              <w:rPr>
                <w:b/>
                <w:sz w:val="22"/>
                <w:szCs w:val="22"/>
              </w:rPr>
              <w:t xml:space="preserve">    911</w:t>
            </w:r>
          </w:p>
        </w:tc>
        <w:tc>
          <w:tcPr>
            <w:tcW w:w="861" w:type="pct"/>
            <w:vAlign w:val="center"/>
          </w:tcPr>
          <w:p w14:paraId="378CBEE4" w14:textId="77777777" w:rsidR="00040447" w:rsidRPr="00DB3DDE" w:rsidRDefault="00040447" w:rsidP="00204E86">
            <w:pPr>
              <w:jc w:val="right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</w:tr>
      <w:tr w:rsidR="00040447" w:rsidRPr="00D116C9" w14:paraId="5F274EF3" w14:textId="77777777" w:rsidTr="00D462D3">
        <w:tc>
          <w:tcPr>
            <w:tcW w:w="260" w:type="pct"/>
          </w:tcPr>
          <w:p w14:paraId="3E0D0E9F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15F6B7C4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34F4910D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256D7811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3A3DD91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7078091F" w14:textId="77777777" w:rsidR="00040447" w:rsidRPr="004F326F" w:rsidRDefault="00040447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4802D76F" w14:textId="77777777" w:rsidR="00040447" w:rsidRPr="004F326F" w:rsidRDefault="00040447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F326F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61" w:type="pct"/>
            <w:vAlign w:val="center"/>
          </w:tcPr>
          <w:p w14:paraId="300F89D4" w14:textId="77777777" w:rsidR="00040447" w:rsidRPr="004F326F" w:rsidRDefault="00040447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040447" w:rsidRPr="00D116C9" w14:paraId="1A940D45" w14:textId="77777777" w:rsidTr="00D462D3">
        <w:tc>
          <w:tcPr>
            <w:tcW w:w="260" w:type="pct"/>
          </w:tcPr>
          <w:p w14:paraId="020C9E51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39223B54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714ADE4E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603F508B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801C839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776B29D7" w14:textId="77777777" w:rsidR="00040447" w:rsidRPr="004F326F" w:rsidRDefault="00040447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0" w:type="pct"/>
            <w:vAlign w:val="center"/>
          </w:tcPr>
          <w:p w14:paraId="6531161D" w14:textId="77777777" w:rsidR="00040447" w:rsidRPr="004F326F" w:rsidRDefault="00040447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1" w:type="pct"/>
          </w:tcPr>
          <w:p w14:paraId="272A3DDD" w14:textId="77777777" w:rsidR="00040447" w:rsidRPr="004F326F" w:rsidRDefault="00040447" w:rsidP="00714167">
            <w:pPr>
              <w:jc w:val="right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320.000.000</w:t>
            </w:r>
          </w:p>
        </w:tc>
      </w:tr>
      <w:tr w:rsidR="00040447" w:rsidRPr="00D116C9" w14:paraId="4BC839B5" w14:textId="77777777" w:rsidTr="00D462D3">
        <w:tc>
          <w:tcPr>
            <w:tcW w:w="260" w:type="pct"/>
          </w:tcPr>
          <w:p w14:paraId="3CCDDC92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09391F9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7853DB7D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4418490A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2B6DD92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6C5F1B2E" w14:textId="77777777" w:rsidR="00040447" w:rsidRPr="004F326F" w:rsidRDefault="00040447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0" w:type="pct"/>
            <w:vAlign w:val="center"/>
          </w:tcPr>
          <w:p w14:paraId="17A29858" w14:textId="77777777" w:rsidR="00040447" w:rsidRPr="004F326F" w:rsidRDefault="00040447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61" w:type="pct"/>
          </w:tcPr>
          <w:p w14:paraId="53BB1958" w14:textId="77777777" w:rsidR="00040447" w:rsidRPr="004F326F" w:rsidRDefault="00040447" w:rsidP="00714167">
            <w:pPr>
              <w:jc w:val="right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250.000.000</w:t>
            </w:r>
          </w:p>
        </w:tc>
      </w:tr>
      <w:tr w:rsidR="00040447" w:rsidRPr="00D116C9" w14:paraId="52CD56A0" w14:textId="77777777" w:rsidTr="00D462D3">
        <w:tc>
          <w:tcPr>
            <w:tcW w:w="260" w:type="pct"/>
          </w:tcPr>
          <w:p w14:paraId="5B5AAE71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0E30F26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61C9066F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7808C429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35A520F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3B0AB1FC" w14:textId="77777777" w:rsidR="00040447" w:rsidRPr="004F326F" w:rsidRDefault="00040447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245AF4A7" w14:textId="77777777" w:rsidR="00040447" w:rsidRPr="004F326F" w:rsidRDefault="00040447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F326F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61" w:type="pct"/>
            <w:vAlign w:val="center"/>
          </w:tcPr>
          <w:p w14:paraId="506877EB" w14:textId="77777777" w:rsidR="00040447" w:rsidRPr="004F326F" w:rsidRDefault="00040447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040447" w:rsidRPr="00D116C9" w14:paraId="7C084FDC" w14:textId="77777777" w:rsidTr="00D462D3">
        <w:tc>
          <w:tcPr>
            <w:tcW w:w="260" w:type="pct"/>
          </w:tcPr>
          <w:p w14:paraId="2A811350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34CEC013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7AAB74D6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1EAE3114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B9D7F25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04236EBC" w14:textId="77777777" w:rsidR="00040447" w:rsidRPr="004F326F" w:rsidRDefault="00040447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0" w:type="pct"/>
            <w:vAlign w:val="center"/>
          </w:tcPr>
          <w:p w14:paraId="5E5BCFED" w14:textId="77777777" w:rsidR="00040447" w:rsidRPr="004F326F" w:rsidRDefault="00040447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1" w:type="pct"/>
          </w:tcPr>
          <w:p w14:paraId="0344A8B1" w14:textId="77777777" w:rsidR="00040447" w:rsidRPr="004F326F" w:rsidRDefault="00040447" w:rsidP="00714167">
            <w:pPr>
              <w:jc w:val="right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320.000.000</w:t>
            </w:r>
          </w:p>
        </w:tc>
      </w:tr>
      <w:tr w:rsidR="00040447" w:rsidRPr="00D116C9" w14:paraId="4147D089" w14:textId="77777777" w:rsidTr="00D462D3">
        <w:tc>
          <w:tcPr>
            <w:tcW w:w="260" w:type="pct"/>
          </w:tcPr>
          <w:p w14:paraId="65ECA8A7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30EF7A5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303F3AC7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04BEA2DD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07A9F1A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1B365F5F" w14:textId="77777777" w:rsidR="00040447" w:rsidRPr="004F326F" w:rsidRDefault="00040447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0" w:type="pct"/>
            <w:vAlign w:val="center"/>
          </w:tcPr>
          <w:p w14:paraId="0FF57876" w14:textId="77777777" w:rsidR="00040447" w:rsidRPr="004F326F" w:rsidRDefault="00040447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61" w:type="pct"/>
          </w:tcPr>
          <w:p w14:paraId="571AFC24" w14:textId="77777777" w:rsidR="00040447" w:rsidRPr="004F326F" w:rsidRDefault="00040447" w:rsidP="00714167">
            <w:pPr>
              <w:jc w:val="right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250.000.000</w:t>
            </w:r>
          </w:p>
        </w:tc>
      </w:tr>
      <w:tr w:rsidR="00040447" w:rsidRPr="00D116C9" w14:paraId="78A787D0" w14:textId="77777777" w:rsidTr="00D462D3">
        <w:tc>
          <w:tcPr>
            <w:tcW w:w="260" w:type="pct"/>
          </w:tcPr>
          <w:p w14:paraId="7B180157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62F8642F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6E284965" w14:textId="77777777" w:rsidR="00040447" w:rsidRPr="00D116C9" w:rsidRDefault="000404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1A949E3B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286FEB2" w14:textId="77777777" w:rsidR="00040447" w:rsidRPr="00D116C9" w:rsidRDefault="00040447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1FE5D486" w14:textId="77777777" w:rsidR="00040447" w:rsidRPr="004F326F" w:rsidRDefault="00040447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4F16D4B2" w14:textId="77777777" w:rsidR="00040447" w:rsidRPr="004F326F" w:rsidRDefault="00040447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61" w:type="pct"/>
          </w:tcPr>
          <w:p w14:paraId="39EA9D76" w14:textId="77777777" w:rsidR="00040447" w:rsidRPr="004F326F" w:rsidRDefault="00040447" w:rsidP="00970294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4E122F7F" w14:textId="77777777" w:rsidR="00E173AE" w:rsidRPr="00C1331F" w:rsidRDefault="00E173AE" w:rsidP="005F05D6">
      <w:pPr>
        <w:rPr>
          <w:sz w:val="20"/>
          <w:szCs w:val="20"/>
          <w:lang w:val="hr-HR"/>
        </w:rPr>
      </w:pPr>
    </w:p>
    <w:p w14:paraId="2AB4FB92" w14:textId="77777777" w:rsidR="00E173AE" w:rsidRDefault="00E173AE" w:rsidP="005F05D6">
      <w:pPr>
        <w:rPr>
          <w:sz w:val="20"/>
          <w:szCs w:val="20"/>
          <w:lang w:val="hr-HR"/>
        </w:rPr>
      </w:pPr>
    </w:p>
    <w:p w14:paraId="7C23E11C" w14:textId="77777777" w:rsidR="0095189F" w:rsidRDefault="0095189F" w:rsidP="005F05D6">
      <w:pPr>
        <w:rPr>
          <w:sz w:val="20"/>
          <w:szCs w:val="20"/>
          <w:lang w:val="hr-HR"/>
        </w:rPr>
      </w:pPr>
    </w:p>
    <w:p w14:paraId="077FDD8C" w14:textId="77777777" w:rsidR="00AE2AD3" w:rsidRDefault="00AE2AD3" w:rsidP="005F05D6">
      <w:pPr>
        <w:rPr>
          <w:sz w:val="20"/>
          <w:szCs w:val="20"/>
          <w:lang w:val="hr-HR"/>
        </w:rPr>
      </w:pPr>
    </w:p>
    <w:p w14:paraId="4F62E667" w14:textId="77777777" w:rsidR="00AE2AD3" w:rsidRDefault="00AE2AD3" w:rsidP="005F05D6">
      <w:pPr>
        <w:rPr>
          <w:sz w:val="20"/>
          <w:szCs w:val="20"/>
          <w:lang w:val="hr-HR"/>
        </w:rPr>
      </w:pPr>
    </w:p>
    <w:p w14:paraId="202DCD25" w14:textId="77777777" w:rsidR="00AE2AD3" w:rsidRDefault="00AE2AD3" w:rsidP="005F05D6">
      <w:pPr>
        <w:rPr>
          <w:sz w:val="20"/>
          <w:szCs w:val="20"/>
          <w:lang w:val="hr-HR"/>
        </w:rPr>
      </w:pPr>
    </w:p>
    <w:p w14:paraId="1823C21C" w14:textId="77777777" w:rsidR="004D02FB" w:rsidRDefault="004D02FB" w:rsidP="005F05D6">
      <w:pPr>
        <w:rPr>
          <w:sz w:val="20"/>
          <w:szCs w:val="20"/>
          <w:lang w:val="hr-HR"/>
        </w:rPr>
      </w:pPr>
    </w:p>
    <w:p w14:paraId="2EDA7275" w14:textId="77777777" w:rsidR="004D02FB" w:rsidRDefault="004D02FB" w:rsidP="005F05D6">
      <w:pPr>
        <w:rPr>
          <w:sz w:val="20"/>
          <w:szCs w:val="20"/>
          <w:lang w:val="hr-HR"/>
        </w:rPr>
      </w:pPr>
    </w:p>
    <w:p w14:paraId="0D65B485" w14:textId="77777777" w:rsidR="004D02FB" w:rsidRDefault="004D02FB" w:rsidP="005F05D6">
      <w:pPr>
        <w:rPr>
          <w:sz w:val="20"/>
          <w:szCs w:val="20"/>
          <w:lang w:val="hr-HR"/>
        </w:rPr>
      </w:pPr>
    </w:p>
    <w:p w14:paraId="11CB06C5" w14:textId="77777777" w:rsidR="00AE2AD3" w:rsidRDefault="00AE2AD3" w:rsidP="005F05D6">
      <w:pPr>
        <w:rPr>
          <w:sz w:val="20"/>
          <w:szCs w:val="20"/>
          <w:lang w:val="hr-HR"/>
        </w:rPr>
      </w:pPr>
    </w:p>
    <w:p w14:paraId="34CF6CBD" w14:textId="77777777"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491"/>
        <w:gridCol w:w="546"/>
        <w:gridCol w:w="730"/>
        <w:gridCol w:w="717"/>
        <w:gridCol w:w="1167"/>
        <w:gridCol w:w="4775"/>
        <w:gridCol w:w="1952"/>
      </w:tblGrid>
      <w:tr w:rsidR="00DA672A" w:rsidRPr="00D116C9" w14:paraId="71F6CA8A" w14:textId="77777777" w:rsidTr="0009622D">
        <w:trPr>
          <w:cantSplit/>
          <w:trHeight w:val="1475"/>
        </w:trPr>
        <w:tc>
          <w:tcPr>
            <w:tcW w:w="225" w:type="pct"/>
            <w:textDirection w:val="btLr"/>
          </w:tcPr>
          <w:p w14:paraId="148B58D8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6" w:type="pct"/>
            <w:textDirection w:val="btLr"/>
          </w:tcPr>
          <w:p w14:paraId="40DC0334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14:paraId="5373A639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16BCCBBA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0" w:type="pct"/>
            <w:textDirection w:val="btLr"/>
          </w:tcPr>
          <w:p w14:paraId="63E04B13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37" w:type="pct"/>
            <w:textDirection w:val="btLr"/>
          </w:tcPr>
          <w:p w14:paraId="2EAD140F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40E75C77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197" w:type="pct"/>
            <w:vAlign w:val="center"/>
          </w:tcPr>
          <w:p w14:paraId="06D312FB" w14:textId="77777777"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8" w:type="pct"/>
          </w:tcPr>
          <w:p w14:paraId="6A8BE12D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134A6BD1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916FD0E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14:paraId="27198956" w14:textId="77777777" w:rsidTr="0009622D">
        <w:tc>
          <w:tcPr>
            <w:tcW w:w="225" w:type="pct"/>
          </w:tcPr>
          <w:p w14:paraId="23C502C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14:paraId="58083C7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14:paraId="4F04BFE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0443DC5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</w:tcPr>
          <w:p w14:paraId="3A699987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14:paraId="00339D4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57262A80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8" w:type="pct"/>
          </w:tcPr>
          <w:p w14:paraId="6E394BB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14:paraId="62368FD0" w14:textId="77777777" w:rsidTr="0009622D">
        <w:tc>
          <w:tcPr>
            <w:tcW w:w="225" w:type="pct"/>
          </w:tcPr>
          <w:p w14:paraId="19B67F63" w14:textId="77777777"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0941B5F6" w14:textId="77777777" w:rsidR="002B53D5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38EE4C4D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8F1E6B6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32CAB8F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3BE65D0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A54C6BC" w14:textId="77777777" w:rsidR="00024B49" w:rsidRPr="00C83675" w:rsidRDefault="002B53D5" w:rsidP="00024B49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</w:t>
            </w:r>
            <w:r w:rsidR="00024B49">
              <w:rPr>
                <w:b/>
                <w:bCs/>
                <w:sz w:val="22"/>
                <w:szCs w:val="22"/>
              </w:rPr>
              <w:t>71232</w:t>
            </w:r>
          </w:p>
          <w:p w14:paraId="215902E6" w14:textId="77777777" w:rsidR="002B53D5" w:rsidRPr="00C83675" w:rsidRDefault="002B53D5" w:rsidP="005F05D6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14:paraId="6ED0FAE8" w14:textId="77777777" w:rsidR="002B53D5" w:rsidRPr="00983DE3" w:rsidRDefault="00446301" w:rsidP="00D8000C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D8000C">
              <w:rPr>
                <w:b/>
                <w:sz w:val="22"/>
                <w:szCs w:val="22"/>
              </w:rPr>
              <w:t>4</w:t>
            </w:r>
            <w:r w:rsidR="00724111" w:rsidRPr="00983DE3">
              <w:rPr>
                <w:b/>
                <w:sz w:val="22"/>
                <w:szCs w:val="22"/>
              </w:rPr>
              <w:t>.</w:t>
            </w:r>
            <w:r w:rsidR="00D8000C">
              <w:rPr>
                <w:b/>
                <w:sz w:val="22"/>
                <w:szCs w:val="22"/>
              </w:rPr>
              <w:t>5</w:t>
            </w:r>
            <w:r w:rsidR="00724111" w:rsidRPr="00983DE3">
              <w:rPr>
                <w:b/>
                <w:sz w:val="22"/>
                <w:szCs w:val="22"/>
              </w:rPr>
              <w:t>00.000</w:t>
            </w:r>
          </w:p>
        </w:tc>
      </w:tr>
      <w:tr w:rsidR="002B53D5" w:rsidRPr="00D116C9" w14:paraId="35C32482" w14:textId="77777777" w:rsidTr="0009622D">
        <w:tc>
          <w:tcPr>
            <w:tcW w:w="225" w:type="pct"/>
          </w:tcPr>
          <w:p w14:paraId="62381060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BD92FB5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607FDC1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B9ECE80" w14:textId="77777777" w:rsidR="002B53D5" w:rsidRPr="00D116C9" w:rsidRDefault="002B53D5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14:paraId="0664C1DF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26E326B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8912BBB" w14:textId="77777777"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898" w:type="pct"/>
          </w:tcPr>
          <w:p w14:paraId="34477E40" w14:textId="77777777" w:rsidR="002B53D5" w:rsidRPr="00B8134A" w:rsidRDefault="002B53D5" w:rsidP="00B5160D">
            <w:pPr>
              <w:jc w:val="right"/>
              <w:rPr>
                <w:b/>
                <w:color w:val="C00000"/>
              </w:rPr>
            </w:pPr>
          </w:p>
        </w:tc>
      </w:tr>
      <w:tr w:rsidR="00D116C9" w:rsidRPr="00D116C9" w14:paraId="6874CD01" w14:textId="77777777" w:rsidTr="0009622D">
        <w:tc>
          <w:tcPr>
            <w:tcW w:w="225" w:type="pct"/>
          </w:tcPr>
          <w:p w14:paraId="1A5C5F1A" w14:textId="77777777"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64B9340C" w14:textId="77777777"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300E94C4" w14:textId="77777777"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A6DE5F7" w14:textId="77777777" w:rsidR="00D116C9" w:rsidRPr="00D116C9" w:rsidRDefault="00D116C9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-0001</w:t>
            </w:r>
          </w:p>
        </w:tc>
        <w:tc>
          <w:tcPr>
            <w:tcW w:w="330" w:type="pct"/>
          </w:tcPr>
          <w:p w14:paraId="251C0881" w14:textId="77777777"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F7EF330" w14:textId="77777777"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444465E" w14:textId="77777777"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>
              <w:rPr>
                <w:b/>
                <w:bCs/>
                <w:sz w:val="22"/>
                <w:szCs w:val="22"/>
              </w:rPr>
              <w:t>Jednokratne</w:t>
            </w:r>
            <w:proofErr w:type="spellEnd"/>
            <w:proofErr w:type="gramEnd"/>
            <w:r w:rsidR="0067505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>
              <w:rPr>
                <w:b/>
                <w:bCs/>
                <w:sz w:val="22"/>
                <w:szCs w:val="22"/>
              </w:rPr>
              <w:t>pomoći</w:t>
            </w:r>
            <w:proofErr w:type="spellEnd"/>
            <w:r w:rsidR="0067505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B19F6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="0067505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>
              <w:rPr>
                <w:b/>
                <w:bCs/>
                <w:sz w:val="22"/>
                <w:szCs w:val="22"/>
              </w:rPr>
              <w:t>drugi</w:t>
            </w:r>
            <w:proofErr w:type="spellEnd"/>
            <w:r w:rsidR="0067505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>
              <w:rPr>
                <w:b/>
                <w:bCs/>
                <w:sz w:val="22"/>
                <w:szCs w:val="22"/>
              </w:rPr>
              <w:t>oblici</w:t>
            </w:r>
            <w:proofErr w:type="spellEnd"/>
            <w:r w:rsidR="0067505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>
              <w:rPr>
                <w:b/>
                <w:bCs/>
                <w:sz w:val="22"/>
                <w:szCs w:val="22"/>
              </w:rPr>
              <w:t>pomoći</w:t>
            </w:r>
            <w:proofErr w:type="spellEnd"/>
            <w:r w:rsidR="0085724B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</w:tcPr>
          <w:p w14:paraId="4A4C3407" w14:textId="77777777" w:rsidR="00D116C9" w:rsidRPr="004F326F" w:rsidRDefault="00272ACA" w:rsidP="00D8000C">
            <w:pPr>
              <w:jc w:val="right"/>
              <w:rPr>
                <w:b/>
                <w:bCs/>
                <w:sz w:val="22"/>
                <w:szCs w:val="22"/>
              </w:rPr>
            </w:pPr>
            <w:r w:rsidRPr="004F326F">
              <w:rPr>
                <w:b/>
                <w:bCs/>
                <w:sz w:val="22"/>
                <w:szCs w:val="22"/>
              </w:rPr>
              <w:t>4</w:t>
            </w:r>
            <w:r w:rsidR="00D8000C" w:rsidRPr="004F326F">
              <w:rPr>
                <w:b/>
                <w:bCs/>
                <w:sz w:val="22"/>
                <w:szCs w:val="22"/>
              </w:rPr>
              <w:t>3</w:t>
            </w:r>
            <w:r w:rsidR="004D7ECC" w:rsidRPr="004F326F">
              <w:rPr>
                <w:b/>
                <w:bCs/>
                <w:sz w:val="22"/>
                <w:szCs w:val="22"/>
              </w:rPr>
              <w:t>.</w:t>
            </w:r>
            <w:r w:rsidR="00B8134A" w:rsidRPr="004F326F">
              <w:rPr>
                <w:b/>
                <w:bCs/>
                <w:sz w:val="22"/>
                <w:szCs w:val="22"/>
              </w:rPr>
              <w:t>0</w:t>
            </w:r>
            <w:r w:rsidR="00E53C8A" w:rsidRPr="004F326F">
              <w:rPr>
                <w:b/>
                <w:bCs/>
                <w:sz w:val="22"/>
                <w:szCs w:val="22"/>
              </w:rPr>
              <w:t>0</w:t>
            </w:r>
            <w:r w:rsidR="00B8134A" w:rsidRPr="004F326F">
              <w:rPr>
                <w:b/>
                <w:bCs/>
                <w:sz w:val="22"/>
                <w:szCs w:val="22"/>
              </w:rPr>
              <w:t>0</w:t>
            </w:r>
            <w:r w:rsidR="004D7ECC" w:rsidRPr="004F326F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1214AF" w:rsidRPr="00D116C9" w14:paraId="4CA04A2F" w14:textId="77777777" w:rsidTr="0009622D">
        <w:tc>
          <w:tcPr>
            <w:tcW w:w="225" w:type="pct"/>
          </w:tcPr>
          <w:p w14:paraId="63E97EBF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FB047FF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8C6B69C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7A58689E" w14:textId="77777777"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CB26F9C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470710A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8AD5D67" w14:textId="77777777"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</w:tcPr>
          <w:p w14:paraId="2DE53147" w14:textId="77777777"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14:paraId="2E022AED" w14:textId="77777777" w:rsidTr="0009622D">
        <w:tc>
          <w:tcPr>
            <w:tcW w:w="225" w:type="pct"/>
          </w:tcPr>
          <w:p w14:paraId="3C4ABB4D" w14:textId="77777777"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A0044BA" w14:textId="77777777"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7595F8D" w14:textId="77777777"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AB35EBE" w14:textId="77777777"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E46738B" w14:textId="77777777"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FCB7123" w14:textId="77777777"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197" w:type="pct"/>
            <w:vAlign w:val="center"/>
          </w:tcPr>
          <w:p w14:paraId="1AC03D29" w14:textId="77777777"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898" w:type="pct"/>
            <w:vAlign w:val="center"/>
          </w:tcPr>
          <w:p w14:paraId="5BF70185" w14:textId="77777777" w:rsidR="005D3032" w:rsidRPr="00D116C9" w:rsidRDefault="00272ACA" w:rsidP="00D80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8000C">
              <w:rPr>
                <w:sz w:val="22"/>
                <w:szCs w:val="22"/>
              </w:rPr>
              <w:t>3</w:t>
            </w:r>
            <w:r w:rsidR="00853246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.000</w:t>
            </w:r>
          </w:p>
        </w:tc>
      </w:tr>
      <w:tr w:rsidR="00B5359C" w:rsidRPr="00D116C9" w14:paraId="130EB9D1" w14:textId="77777777" w:rsidTr="0009622D">
        <w:tc>
          <w:tcPr>
            <w:tcW w:w="225" w:type="pct"/>
          </w:tcPr>
          <w:p w14:paraId="2435973F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6F81ADD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72B54FE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46883C5" w14:textId="77777777"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893DAD5" w14:textId="77777777" w:rsidR="00B5359C" w:rsidRPr="00D116C9" w:rsidRDefault="003F4F3B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7</w:t>
            </w:r>
            <w:r w:rsidR="004206FD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537" w:type="pct"/>
          </w:tcPr>
          <w:p w14:paraId="1B3EF50C" w14:textId="77777777"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197" w:type="pct"/>
            <w:vAlign w:val="center"/>
          </w:tcPr>
          <w:p w14:paraId="594B94C4" w14:textId="77777777"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898" w:type="pct"/>
            <w:vAlign w:val="center"/>
          </w:tcPr>
          <w:p w14:paraId="43970103" w14:textId="77777777" w:rsidR="00B5359C" w:rsidRDefault="00272ACA" w:rsidP="00DB3D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4D7ECC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 w:rsidR="00D31820"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.000</w:t>
            </w:r>
          </w:p>
        </w:tc>
      </w:tr>
      <w:tr w:rsidR="00B5359C" w:rsidRPr="00D116C9" w14:paraId="20EBF2AD" w14:textId="77777777" w:rsidTr="0009622D">
        <w:tc>
          <w:tcPr>
            <w:tcW w:w="225" w:type="pct"/>
          </w:tcPr>
          <w:p w14:paraId="36FB45B7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0AE5F8F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C94E83D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79E263B" w14:textId="77777777"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92D7682" w14:textId="77777777" w:rsidR="00B5359C" w:rsidRPr="00D116C9" w:rsidRDefault="005D0525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4206FD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37" w:type="pct"/>
          </w:tcPr>
          <w:p w14:paraId="5028213B" w14:textId="77777777"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197" w:type="pct"/>
            <w:vAlign w:val="center"/>
          </w:tcPr>
          <w:p w14:paraId="2E8FC3A1" w14:textId="77777777"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8" w:type="pct"/>
            <w:vAlign w:val="center"/>
          </w:tcPr>
          <w:p w14:paraId="5C50C03E" w14:textId="77777777" w:rsidR="00B5359C" w:rsidRDefault="00D8000C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0.000</w:t>
            </w:r>
          </w:p>
        </w:tc>
      </w:tr>
      <w:tr w:rsidR="00676753" w:rsidRPr="00D116C9" w14:paraId="5CA09D0A" w14:textId="77777777" w:rsidTr="0009622D">
        <w:tc>
          <w:tcPr>
            <w:tcW w:w="225" w:type="pct"/>
          </w:tcPr>
          <w:p w14:paraId="16C99CC2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F8F8402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FC83025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DEBD91A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BF4963B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13442D5" w14:textId="77777777"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CF4A058" w14:textId="77777777" w:rsidR="00676753" w:rsidRPr="00F3251B" w:rsidRDefault="00676753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="00727E93">
              <w:rPr>
                <w:sz w:val="22"/>
                <w:szCs w:val="22"/>
                <w:lang w:val="pl-PL"/>
              </w:rPr>
              <w:t>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898" w:type="pct"/>
            <w:vAlign w:val="center"/>
          </w:tcPr>
          <w:p w14:paraId="7FB84E4B" w14:textId="77777777"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14:paraId="406904C3" w14:textId="77777777" w:rsidTr="0009622D">
        <w:tc>
          <w:tcPr>
            <w:tcW w:w="225" w:type="pct"/>
          </w:tcPr>
          <w:p w14:paraId="18B563F9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1C90B0C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8B978B2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E57F406" w14:textId="77777777"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F394CDE" w14:textId="77777777"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446AD73" w14:textId="77777777"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14:paraId="6678F595" w14:textId="77777777"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14:paraId="4972490B" w14:textId="77777777" w:rsidR="00D462D3" w:rsidRPr="004D7ECC" w:rsidRDefault="00D462D3" w:rsidP="004F32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F326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C660A7" w:rsidRPr="00D116C9" w14:paraId="541AF4D7" w14:textId="77777777" w:rsidTr="0009622D">
        <w:tc>
          <w:tcPr>
            <w:tcW w:w="225" w:type="pct"/>
          </w:tcPr>
          <w:p w14:paraId="17E8778C" w14:textId="77777777"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C3EED02" w14:textId="77777777"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5173394" w14:textId="77777777"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622840B" w14:textId="77777777"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5305436" w14:textId="77777777"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A1BA0FD" w14:textId="77777777"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0FBF009" w14:textId="77777777"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0C347937" w14:textId="77777777"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14:paraId="68B6AF15" w14:textId="77777777" w:rsidTr="0009622D">
        <w:tc>
          <w:tcPr>
            <w:tcW w:w="225" w:type="pct"/>
          </w:tcPr>
          <w:p w14:paraId="292FCF59" w14:textId="77777777"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2A324ABF" w14:textId="77777777"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666A4AD0" w14:textId="77777777"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6C50E11" w14:textId="77777777" w:rsidR="00676753" w:rsidRPr="00D116C9" w:rsidRDefault="00676753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</w:t>
            </w:r>
            <w:r w:rsidR="00CC49C4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330" w:type="pct"/>
          </w:tcPr>
          <w:p w14:paraId="20B9695C" w14:textId="77777777"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40BB755" w14:textId="77777777" w:rsidR="00676753" w:rsidRPr="004F326F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084E13D" w14:textId="77777777" w:rsidR="00676753" w:rsidRPr="004F326F" w:rsidRDefault="00676753" w:rsidP="00CC49C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00</w:t>
            </w:r>
            <w:r w:rsidR="00CC49C4" w:rsidRPr="004F326F">
              <w:rPr>
                <w:b/>
                <w:bCs/>
                <w:sz w:val="22"/>
                <w:szCs w:val="22"/>
              </w:rPr>
              <w:t>16</w:t>
            </w:r>
            <w:r w:rsidR="00446B53"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4F326F">
              <w:rPr>
                <w:b/>
                <w:bCs/>
                <w:sz w:val="22"/>
                <w:szCs w:val="22"/>
              </w:rPr>
              <w:t xml:space="preserve">- </w:t>
            </w:r>
            <w:r w:rsidR="00675050"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 w:rsidRPr="004F326F">
              <w:rPr>
                <w:b/>
                <w:bCs/>
                <w:sz w:val="22"/>
                <w:szCs w:val="22"/>
              </w:rPr>
              <w:t>Dnevne</w:t>
            </w:r>
            <w:proofErr w:type="spellEnd"/>
            <w:proofErr w:type="gramEnd"/>
            <w:r w:rsidR="00675050"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 w:rsidRPr="004F326F">
              <w:rPr>
                <w:b/>
                <w:bCs/>
                <w:sz w:val="22"/>
                <w:szCs w:val="22"/>
              </w:rPr>
              <w:t>usluge</w:t>
            </w:r>
            <w:proofErr w:type="spellEnd"/>
            <w:r w:rsidR="00675050" w:rsidRPr="004F326F">
              <w:rPr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="00675050" w:rsidRPr="004F326F">
              <w:rPr>
                <w:b/>
                <w:bCs/>
                <w:sz w:val="22"/>
                <w:szCs w:val="22"/>
              </w:rPr>
              <w:t>zajednici</w:t>
            </w:r>
            <w:proofErr w:type="spellEnd"/>
            <w:r w:rsidR="00024B49" w:rsidRPr="004F326F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14C1C531" w14:textId="77777777" w:rsidR="00676753" w:rsidRPr="004F326F" w:rsidRDefault="00D8000C" w:rsidP="00D8000C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51</w:t>
            </w:r>
            <w:r w:rsidR="004D7ECC" w:rsidRPr="004F326F">
              <w:rPr>
                <w:b/>
                <w:sz w:val="22"/>
                <w:szCs w:val="22"/>
              </w:rPr>
              <w:t>.</w:t>
            </w:r>
            <w:r w:rsidRPr="004F326F">
              <w:rPr>
                <w:b/>
                <w:sz w:val="22"/>
                <w:szCs w:val="22"/>
              </w:rPr>
              <w:t>0</w:t>
            </w:r>
            <w:r w:rsidR="00E93961" w:rsidRPr="004F326F">
              <w:rPr>
                <w:b/>
                <w:sz w:val="22"/>
                <w:szCs w:val="22"/>
              </w:rPr>
              <w:t>00</w:t>
            </w:r>
            <w:r w:rsidR="004D7ECC" w:rsidRPr="004F326F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14:paraId="68478993" w14:textId="77777777" w:rsidTr="00992D4E">
        <w:trPr>
          <w:trHeight w:val="307"/>
        </w:trPr>
        <w:tc>
          <w:tcPr>
            <w:tcW w:w="225" w:type="pct"/>
          </w:tcPr>
          <w:p w14:paraId="4367A101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9987E2C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A2D63E1" w14:textId="77777777"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6A5D9F5A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4B74020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523CBD7" w14:textId="77777777" w:rsidR="00676753" w:rsidRPr="004F326F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94FC421" w14:textId="77777777" w:rsidR="00676753" w:rsidRPr="004F326F" w:rsidRDefault="00A41783" w:rsidP="005F05D6">
            <w:pPr>
              <w:rPr>
                <w:sz w:val="22"/>
                <w:szCs w:val="22"/>
                <w:lang w:val="pl-PL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34241BB4" w14:textId="77777777" w:rsidR="00676753" w:rsidRPr="004F326F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14:paraId="57071B47" w14:textId="77777777" w:rsidTr="0009622D">
        <w:tc>
          <w:tcPr>
            <w:tcW w:w="225" w:type="pct"/>
          </w:tcPr>
          <w:p w14:paraId="1B75CDA8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15F662C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3DF6C0C" w14:textId="77777777"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D40B576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67E7D68" w14:textId="77777777" w:rsidR="00676753" w:rsidRPr="00D116C9" w:rsidRDefault="007643DC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7</w:t>
            </w:r>
            <w:r w:rsidR="004206FD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7" w:type="pct"/>
          </w:tcPr>
          <w:p w14:paraId="2D9DDD44" w14:textId="77777777" w:rsidR="00676753" w:rsidRPr="004F326F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197" w:type="pct"/>
            <w:vAlign w:val="center"/>
          </w:tcPr>
          <w:p w14:paraId="1C3E556B" w14:textId="77777777" w:rsidR="00676753" w:rsidRPr="004F326F" w:rsidRDefault="00C660A7" w:rsidP="005F05D6">
            <w:pPr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898" w:type="pct"/>
            <w:vAlign w:val="center"/>
          </w:tcPr>
          <w:p w14:paraId="1E5FA9F0" w14:textId="77777777" w:rsidR="00676753" w:rsidRPr="004F326F" w:rsidRDefault="00D8000C" w:rsidP="00D8000C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51</w:t>
            </w:r>
            <w:r w:rsidR="00E93961" w:rsidRPr="004F326F">
              <w:rPr>
                <w:sz w:val="22"/>
                <w:szCs w:val="22"/>
              </w:rPr>
              <w:t>.</w:t>
            </w:r>
            <w:r w:rsidRPr="004F326F">
              <w:rPr>
                <w:sz w:val="22"/>
                <w:szCs w:val="22"/>
              </w:rPr>
              <w:t>0</w:t>
            </w:r>
            <w:r w:rsidR="00E93961" w:rsidRPr="004F326F">
              <w:rPr>
                <w:sz w:val="22"/>
                <w:szCs w:val="22"/>
              </w:rPr>
              <w:t>00.000</w:t>
            </w:r>
          </w:p>
        </w:tc>
      </w:tr>
      <w:tr w:rsidR="00CF5DA4" w:rsidRPr="00D116C9" w14:paraId="6702671C" w14:textId="77777777" w:rsidTr="0009622D">
        <w:tc>
          <w:tcPr>
            <w:tcW w:w="225" w:type="pct"/>
          </w:tcPr>
          <w:p w14:paraId="46AE4A62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7687868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DDFE959" w14:textId="77777777"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207E4AE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3DCD009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925C788" w14:textId="77777777" w:rsidR="00CF5DA4" w:rsidRPr="004F326F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9647338" w14:textId="77777777" w:rsidR="00CF5DA4" w:rsidRPr="004F326F" w:rsidRDefault="00CF5DA4" w:rsidP="00A41783">
            <w:pPr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 w:rsidRPr="004F326F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898" w:type="pct"/>
            <w:vAlign w:val="center"/>
          </w:tcPr>
          <w:p w14:paraId="6DA4D168" w14:textId="77777777" w:rsidR="00CF5DA4" w:rsidRPr="004F326F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3755B151" w14:textId="77777777" w:rsidTr="0009622D">
        <w:tc>
          <w:tcPr>
            <w:tcW w:w="225" w:type="pct"/>
          </w:tcPr>
          <w:p w14:paraId="623A7F67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9367146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8A488FC" w14:textId="77777777" w:rsidR="004F326F" w:rsidRPr="00C83675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B27FD72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832C658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EF00631" w14:textId="77777777" w:rsidR="004F326F" w:rsidRPr="004F326F" w:rsidRDefault="004F326F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592A790A" w14:textId="77777777" w:rsidR="004F326F" w:rsidRPr="004F326F" w:rsidRDefault="004F326F" w:rsidP="00A41783">
            <w:pPr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4D725C8F" w14:textId="77777777" w:rsidR="004F326F" w:rsidRPr="004F326F" w:rsidRDefault="004F326F" w:rsidP="005F05D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40.100.000</w:t>
            </w:r>
          </w:p>
        </w:tc>
      </w:tr>
      <w:tr w:rsidR="00D462D3" w:rsidRPr="00D116C9" w14:paraId="49F5F59A" w14:textId="77777777" w:rsidTr="0009622D">
        <w:tc>
          <w:tcPr>
            <w:tcW w:w="225" w:type="pct"/>
          </w:tcPr>
          <w:p w14:paraId="6D804252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C7D3215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9F737DB" w14:textId="77777777" w:rsidR="00D462D3" w:rsidRPr="00C83675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C269983" w14:textId="77777777"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FDBFEF9" w14:textId="77777777"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5D15BC5" w14:textId="77777777" w:rsidR="00D462D3" w:rsidRPr="004F326F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14:paraId="6BBA48B7" w14:textId="77777777" w:rsidR="00D462D3" w:rsidRPr="004F326F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14:paraId="64847E81" w14:textId="77777777" w:rsidR="00D462D3" w:rsidRPr="004F326F" w:rsidRDefault="004F326F" w:rsidP="00D8000C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</w:t>
            </w:r>
            <w:r w:rsidR="00D462D3" w:rsidRPr="004F326F">
              <w:rPr>
                <w:sz w:val="22"/>
                <w:szCs w:val="22"/>
              </w:rPr>
              <w:t>.</w:t>
            </w:r>
            <w:r w:rsidR="00D8000C" w:rsidRPr="004F326F">
              <w:rPr>
                <w:sz w:val="22"/>
                <w:szCs w:val="22"/>
              </w:rPr>
              <w:t>0</w:t>
            </w:r>
            <w:r w:rsidR="00D462D3" w:rsidRPr="004F326F">
              <w:rPr>
                <w:sz w:val="22"/>
                <w:szCs w:val="22"/>
              </w:rPr>
              <w:t>00.000</w:t>
            </w:r>
          </w:p>
        </w:tc>
      </w:tr>
      <w:tr w:rsidR="004F326F" w:rsidRPr="00D116C9" w14:paraId="1CA0066E" w14:textId="77777777" w:rsidTr="0009622D">
        <w:tc>
          <w:tcPr>
            <w:tcW w:w="225" w:type="pct"/>
          </w:tcPr>
          <w:p w14:paraId="7BDBED82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F3388E4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71765A0" w14:textId="77777777" w:rsidR="004F326F" w:rsidRPr="00C83675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7A279F4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F2D3C6A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5737FE2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0AFDBE9F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4386921C" w14:textId="77777777" w:rsidR="004F326F" w:rsidRPr="004F326F" w:rsidRDefault="004F326F" w:rsidP="00D8000C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6.900.000</w:t>
            </w:r>
          </w:p>
        </w:tc>
      </w:tr>
      <w:tr w:rsidR="00CF5DA4" w:rsidRPr="00D116C9" w14:paraId="3225B942" w14:textId="77777777" w:rsidTr="0009622D">
        <w:tc>
          <w:tcPr>
            <w:tcW w:w="225" w:type="pct"/>
          </w:tcPr>
          <w:p w14:paraId="42235DA9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1CD02F8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0F7D77D" w14:textId="77777777"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F127F66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3AE2D3E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C0A7E69" w14:textId="77777777" w:rsidR="00CF5DA4" w:rsidRPr="004F326F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9A068A6" w14:textId="77777777" w:rsidR="00CF5DA4" w:rsidRPr="004F326F" w:rsidRDefault="00CF5DA4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   PA</w:t>
            </w:r>
            <w:r w:rsidR="004D7ECC" w:rsidRPr="004F326F">
              <w:rPr>
                <w:sz w:val="22"/>
                <w:szCs w:val="22"/>
                <w:lang w:val="pl-PL"/>
              </w:rPr>
              <w:t xml:space="preserve"> 090</w:t>
            </w:r>
            <w:r w:rsidR="00CC49C4" w:rsidRPr="004F326F">
              <w:rPr>
                <w:sz w:val="22"/>
                <w:szCs w:val="22"/>
                <w:lang w:val="pl-PL"/>
              </w:rPr>
              <w:t>2</w:t>
            </w:r>
            <w:r w:rsidR="004D7ECC" w:rsidRPr="004F326F">
              <w:rPr>
                <w:sz w:val="22"/>
                <w:szCs w:val="22"/>
                <w:lang w:val="pl-PL"/>
              </w:rPr>
              <w:t>-</w:t>
            </w:r>
            <w:r w:rsidRPr="004F326F">
              <w:rPr>
                <w:sz w:val="22"/>
                <w:szCs w:val="22"/>
                <w:lang w:val="pl-PL"/>
              </w:rPr>
              <w:t xml:space="preserve"> 00</w:t>
            </w:r>
            <w:r w:rsidR="00CC49C4" w:rsidRPr="004F326F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898" w:type="pct"/>
            <w:vAlign w:val="center"/>
          </w:tcPr>
          <w:p w14:paraId="39DB6E5D" w14:textId="77777777" w:rsidR="00CF5DA4" w:rsidRPr="004F326F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403BE143" w14:textId="77777777" w:rsidTr="0009622D">
        <w:tc>
          <w:tcPr>
            <w:tcW w:w="225" w:type="pct"/>
          </w:tcPr>
          <w:p w14:paraId="6C40D9CA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EEFF8CC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728587E" w14:textId="77777777" w:rsidR="004F326F" w:rsidRPr="00C83675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1D79DF5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7D3A515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D70F1BD" w14:textId="77777777" w:rsidR="004F326F" w:rsidRPr="004F326F" w:rsidRDefault="004F326F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0F6DB12" w14:textId="77777777" w:rsidR="004F326F" w:rsidRPr="004F326F" w:rsidRDefault="004F326F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393EFB4F" w14:textId="77777777" w:rsidR="004F326F" w:rsidRPr="004F326F" w:rsidRDefault="004F326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14:paraId="4D41C9FE" w14:textId="77777777" w:rsidTr="0009622D">
        <w:tc>
          <w:tcPr>
            <w:tcW w:w="225" w:type="pct"/>
          </w:tcPr>
          <w:p w14:paraId="543D9FD4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B2975B6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0959DF5" w14:textId="77777777" w:rsidR="00D462D3" w:rsidRPr="00C83675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6D9ADD9" w14:textId="77777777"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7EF429C" w14:textId="77777777"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0DB4046" w14:textId="77777777" w:rsidR="00D462D3" w:rsidRPr="004F326F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14:paraId="363DA2F5" w14:textId="77777777" w:rsidR="00D462D3" w:rsidRPr="004F326F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14:paraId="75A16F8F" w14:textId="77777777" w:rsidR="00D462D3" w:rsidRPr="004F326F" w:rsidRDefault="004F326F" w:rsidP="00D8000C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</w:t>
            </w:r>
            <w:r w:rsidR="00D462D3" w:rsidRPr="004F326F">
              <w:rPr>
                <w:sz w:val="22"/>
                <w:szCs w:val="22"/>
              </w:rPr>
              <w:t>.</w:t>
            </w:r>
            <w:r w:rsidR="00D8000C" w:rsidRPr="004F326F">
              <w:rPr>
                <w:sz w:val="22"/>
                <w:szCs w:val="22"/>
              </w:rPr>
              <w:t>0</w:t>
            </w:r>
            <w:r w:rsidR="00D462D3" w:rsidRPr="004F326F">
              <w:rPr>
                <w:sz w:val="22"/>
                <w:szCs w:val="22"/>
              </w:rPr>
              <w:t>00.000</w:t>
            </w:r>
          </w:p>
        </w:tc>
      </w:tr>
      <w:tr w:rsidR="00CF5DA4" w:rsidRPr="00D116C9" w14:paraId="6A82F29D" w14:textId="77777777" w:rsidTr="0009622D">
        <w:tc>
          <w:tcPr>
            <w:tcW w:w="225" w:type="pct"/>
          </w:tcPr>
          <w:p w14:paraId="6FEEF7A7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D9FAE77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1F4DB2E" w14:textId="77777777"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9894649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25A1870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5686A31" w14:textId="77777777" w:rsidR="00CF5DA4" w:rsidRPr="004F326F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1BE83AF" w14:textId="77777777" w:rsidR="00CF5DA4" w:rsidRPr="004F326F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64CEBF04" w14:textId="77777777" w:rsidR="00CF5DA4" w:rsidRPr="004F326F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72426B13" w14:textId="77777777" w:rsidTr="0009622D">
        <w:tc>
          <w:tcPr>
            <w:tcW w:w="225" w:type="pct"/>
          </w:tcPr>
          <w:p w14:paraId="3CA25C09" w14:textId="77777777"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3BB1876F" w14:textId="77777777"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24A56FB6" w14:textId="77777777"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9BB7068" w14:textId="77777777" w:rsidR="00675050" w:rsidRDefault="00675050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</w:t>
            </w:r>
            <w:r w:rsidR="00CC49C4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330" w:type="pct"/>
          </w:tcPr>
          <w:p w14:paraId="26D43713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6519FF5" w14:textId="77777777" w:rsidR="00675050" w:rsidRPr="004F326F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4723B7D" w14:textId="77777777" w:rsidR="00675050" w:rsidRPr="004F326F" w:rsidRDefault="00675050" w:rsidP="00CC49C4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00</w:t>
            </w:r>
            <w:r w:rsidR="00CC49C4" w:rsidRPr="004F326F">
              <w:rPr>
                <w:b/>
                <w:bCs/>
                <w:sz w:val="22"/>
                <w:szCs w:val="22"/>
              </w:rPr>
              <w:t>21</w:t>
            </w:r>
            <w:r w:rsidR="00EE5F8A" w:rsidRPr="004F326F">
              <w:rPr>
                <w:b/>
                <w:bCs/>
                <w:sz w:val="22"/>
                <w:szCs w:val="22"/>
              </w:rPr>
              <w:t xml:space="preserve"> </w:t>
            </w:r>
            <w:r w:rsidRPr="004F326F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="00EE5F8A" w:rsidRPr="004F326F">
              <w:rPr>
                <w:b/>
                <w:sz w:val="22"/>
                <w:szCs w:val="22"/>
              </w:rPr>
              <w:t>Podrška</w:t>
            </w:r>
            <w:proofErr w:type="spellEnd"/>
            <w:r w:rsidR="00EE5F8A" w:rsidRPr="004F32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E5F8A" w:rsidRPr="004F326F">
              <w:rPr>
                <w:b/>
                <w:sz w:val="22"/>
                <w:szCs w:val="22"/>
              </w:rPr>
              <w:t>osobama</w:t>
            </w:r>
            <w:proofErr w:type="spellEnd"/>
            <w:r w:rsidRPr="004F32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sz w:val="22"/>
                <w:szCs w:val="22"/>
              </w:rPr>
              <w:t>sa</w:t>
            </w:r>
            <w:proofErr w:type="spellEnd"/>
            <w:r w:rsidRPr="004F32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sz w:val="22"/>
                <w:szCs w:val="22"/>
              </w:rPr>
              <w:t>invaliditetom</w:t>
            </w:r>
            <w:proofErr w:type="spellEnd"/>
            <w:r w:rsidR="00024B49" w:rsidRPr="004F326F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5D61212C" w14:textId="77777777" w:rsidR="00675050" w:rsidRPr="004F326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14:paraId="40D669F5" w14:textId="77777777" w:rsidTr="0009622D">
        <w:tc>
          <w:tcPr>
            <w:tcW w:w="225" w:type="pct"/>
          </w:tcPr>
          <w:p w14:paraId="7912ACCA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C7BA902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F0F93A9" w14:textId="77777777"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63A07D61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EF6DAEA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F391354" w14:textId="77777777" w:rsidR="00675050" w:rsidRPr="004F326F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BA772EE" w14:textId="77777777" w:rsidR="00675050" w:rsidRPr="004F326F" w:rsidRDefault="00675050" w:rsidP="00125B17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71F0E036" w14:textId="77777777" w:rsidR="00675050" w:rsidRPr="004F326F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3090EE0A" w14:textId="77777777" w:rsidTr="0009622D">
        <w:tc>
          <w:tcPr>
            <w:tcW w:w="225" w:type="pct"/>
          </w:tcPr>
          <w:p w14:paraId="7CABBD08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37FE4B9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C76811F" w14:textId="77777777"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445C07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E8B433F" w14:textId="77777777" w:rsidR="00675050" w:rsidRPr="00D116C9" w:rsidRDefault="007643DC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7</w:t>
            </w:r>
            <w:r w:rsidR="004206FD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7" w:type="pct"/>
          </w:tcPr>
          <w:p w14:paraId="7F9FA565" w14:textId="77777777" w:rsidR="00675050" w:rsidRPr="004F326F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2A9907E8" w14:textId="77777777" w:rsidR="00675050" w:rsidRPr="004F326F" w:rsidRDefault="00675050" w:rsidP="00125B1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Naknade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socijalnu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zaštitu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iz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4BD11EA1" w14:textId="77777777" w:rsidR="00675050" w:rsidRPr="004F326F" w:rsidRDefault="00675050" w:rsidP="00125B17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22C8E8B2" w14:textId="77777777" w:rsidTr="0009622D">
        <w:tc>
          <w:tcPr>
            <w:tcW w:w="225" w:type="pct"/>
          </w:tcPr>
          <w:p w14:paraId="4308D085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43464D2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90C9259" w14:textId="77777777"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25733CD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66B26A6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7B68CB8" w14:textId="77777777" w:rsidR="00675050" w:rsidRPr="004F326F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1411D39" w14:textId="77777777" w:rsidR="00675050" w:rsidRPr="004F326F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4A0AFE41" w14:textId="77777777" w:rsidR="00675050" w:rsidRPr="004F326F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1DE62210" w14:textId="77777777" w:rsidTr="0009622D">
        <w:tc>
          <w:tcPr>
            <w:tcW w:w="225" w:type="pct"/>
          </w:tcPr>
          <w:p w14:paraId="1093A96B" w14:textId="77777777" w:rsidR="004F326F" w:rsidRPr="00D116C9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BD71C8E" w14:textId="77777777" w:rsidR="004F326F" w:rsidRPr="00D116C9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66F2D48" w14:textId="77777777" w:rsidR="004F326F" w:rsidRDefault="004F326F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228F7C1" w14:textId="77777777" w:rsidR="004F326F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8B55D5C" w14:textId="77777777" w:rsidR="004F326F" w:rsidRPr="00D116C9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0CB7FBE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79F08D63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1C6D085A" w14:textId="77777777" w:rsidR="004F326F" w:rsidRPr="004F326F" w:rsidRDefault="004F326F" w:rsidP="00125B17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48521ACE" w14:textId="77777777" w:rsidTr="0009622D">
        <w:tc>
          <w:tcPr>
            <w:tcW w:w="225" w:type="pct"/>
          </w:tcPr>
          <w:p w14:paraId="20B59096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0789CFC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E2B6F39" w14:textId="77777777"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356CB54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3C32563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07E38EF" w14:textId="77777777" w:rsidR="00675050" w:rsidRPr="004F326F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55AE6F1" w14:textId="77777777" w:rsidR="00675050" w:rsidRPr="004F326F" w:rsidRDefault="00675050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   P</w:t>
            </w:r>
            <w:r w:rsidR="00EE5F8A" w:rsidRPr="004F326F">
              <w:rPr>
                <w:sz w:val="22"/>
                <w:szCs w:val="22"/>
                <w:lang w:val="pl-PL"/>
              </w:rPr>
              <w:t xml:space="preserve">A - </w:t>
            </w:r>
            <w:r w:rsidRPr="004F326F">
              <w:rPr>
                <w:sz w:val="22"/>
                <w:szCs w:val="22"/>
                <w:lang w:val="pl-PL"/>
              </w:rPr>
              <w:t xml:space="preserve">  </w:t>
            </w:r>
            <w:r w:rsidR="00EE5F8A" w:rsidRPr="004F326F">
              <w:rPr>
                <w:sz w:val="22"/>
                <w:szCs w:val="22"/>
                <w:lang w:val="pl-PL"/>
              </w:rPr>
              <w:t>090</w:t>
            </w:r>
            <w:r w:rsidR="00CC49C4" w:rsidRPr="004F326F">
              <w:rPr>
                <w:sz w:val="22"/>
                <w:szCs w:val="22"/>
                <w:lang w:val="pl-PL"/>
              </w:rPr>
              <w:t>2</w:t>
            </w:r>
            <w:r w:rsidR="00EB19F6" w:rsidRPr="004F326F">
              <w:rPr>
                <w:sz w:val="22"/>
                <w:szCs w:val="22"/>
                <w:lang w:val="pl-PL"/>
              </w:rPr>
              <w:t>- 00</w:t>
            </w:r>
            <w:r w:rsidR="00CC49C4" w:rsidRPr="004F326F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898" w:type="pct"/>
            <w:vAlign w:val="center"/>
          </w:tcPr>
          <w:p w14:paraId="2B5A7548" w14:textId="77777777" w:rsidR="00675050" w:rsidRPr="004F326F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54A22C88" w14:textId="77777777" w:rsidTr="0009622D">
        <w:tc>
          <w:tcPr>
            <w:tcW w:w="225" w:type="pct"/>
          </w:tcPr>
          <w:p w14:paraId="10DB2DE6" w14:textId="77777777" w:rsidR="004F326F" w:rsidRPr="00D116C9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37C9AF5" w14:textId="77777777" w:rsidR="004F326F" w:rsidRPr="00D116C9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E519102" w14:textId="77777777" w:rsidR="004F326F" w:rsidRDefault="004F326F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A34B1B3" w14:textId="77777777" w:rsidR="004F326F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291EDCE" w14:textId="77777777" w:rsidR="004F326F" w:rsidRPr="00D116C9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35CC025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184409C9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05381C4B" w14:textId="77777777" w:rsidR="004F326F" w:rsidRPr="004F326F" w:rsidRDefault="004F326F" w:rsidP="00125B17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48339B31" w14:textId="77777777" w:rsidTr="0009622D">
        <w:tc>
          <w:tcPr>
            <w:tcW w:w="225" w:type="pct"/>
          </w:tcPr>
          <w:p w14:paraId="6C933B97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761F60E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4296E00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46DB398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F8F8D88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13586E6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D85265C" w14:textId="77777777" w:rsidR="00675050" w:rsidRPr="004F326F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681D5430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27FCF475" w14:textId="77777777" w:rsidTr="0009622D">
        <w:tc>
          <w:tcPr>
            <w:tcW w:w="225" w:type="pct"/>
          </w:tcPr>
          <w:p w14:paraId="7ED573E6" w14:textId="77777777"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5DCC3B3C" w14:textId="77777777"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7F095039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3579C56" w14:textId="77777777" w:rsidR="00675050" w:rsidRDefault="00675050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330" w:type="pct"/>
          </w:tcPr>
          <w:p w14:paraId="73154C02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311CE7B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D2B11F0" w14:textId="77777777" w:rsidR="00675050" w:rsidRPr="004F326F" w:rsidRDefault="00675050" w:rsidP="00C66BF3">
            <w:pPr>
              <w:rPr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 xml:space="preserve">PROJEKAT  </w:t>
            </w:r>
            <w:r w:rsidR="00C66BF3" w:rsidRPr="004F326F">
              <w:rPr>
                <w:b/>
                <w:sz w:val="22"/>
                <w:szCs w:val="22"/>
              </w:rPr>
              <w:t>7001</w:t>
            </w:r>
            <w:r w:rsidRPr="004F326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4F326F">
              <w:rPr>
                <w:b/>
                <w:sz w:val="22"/>
                <w:szCs w:val="22"/>
              </w:rPr>
              <w:t>-  UNICEF</w:t>
            </w:r>
            <w:proofErr w:type="gramEnd"/>
            <w:r w:rsidRPr="004F326F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Pr="004F326F">
              <w:rPr>
                <w:b/>
                <w:sz w:val="22"/>
                <w:szCs w:val="22"/>
              </w:rPr>
              <w:t>Lokalni</w:t>
            </w:r>
            <w:proofErr w:type="spellEnd"/>
            <w:r w:rsidRPr="004F32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sz w:val="22"/>
                <w:szCs w:val="22"/>
              </w:rPr>
              <w:t>akcioni</w:t>
            </w:r>
            <w:proofErr w:type="spellEnd"/>
            <w:r w:rsidRPr="004F326F">
              <w:rPr>
                <w:b/>
                <w:sz w:val="22"/>
                <w:szCs w:val="22"/>
              </w:rPr>
              <w:t xml:space="preserve"> plan za </w:t>
            </w:r>
            <w:proofErr w:type="spellStart"/>
            <w:r w:rsidRPr="004F326F">
              <w:rPr>
                <w:b/>
                <w:sz w:val="22"/>
                <w:szCs w:val="22"/>
              </w:rPr>
              <w:t>decu</w:t>
            </w:r>
            <w:proofErr w:type="spellEnd"/>
            <w:r w:rsidR="00024B49" w:rsidRPr="004F326F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685BE213" w14:textId="77777777" w:rsidR="00675050" w:rsidRPr="004F326F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14:paraId="33D6716B" w14:textId="77777777" w:rsidTr="0009622D">
        <w:tc>
          <w:tcPr>
            <w:tcW w:w="225" w:type="pct"/>
          </w:tcPr>
          <w:p w14:paraId="2E3AE227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402CE1B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AA9B6C8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7BD5C961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39B8D51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18938AA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84F9C3C" w14:textId="77777777" w:rsidR="00675050" w:rsidRPr="004F326F" w:rsidRDefault="00675050" w:rsidP="005F05D6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012998C5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1F51DD1F" w14:textId="77777777" w:rsidTr="0009622D">
        <w:tc>
          <w:tcPr>
            <w:tcW w:w="225" w:type="pct"/>
          </w:tcPr>
          <w:p w14:paraId="44C9E406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03D8A78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3F5D5F1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1D48CE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37EE0E6" w14:textId="77777777" w:rsidR="00675050" w:rsidRPr="00D116C9" w:rsidRDefault="00675050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7</w:t>
            </w:r>
            <w:r w:rsidR="004206FD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14:paraId="1586BE22" w14:textId="77777777" w:rsidR="00675050" w:rsidRPr="004F326F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197" w:type="pct"/>
            <w:vAlign w:val="center"/>
          </w:tcPr>
          <w:p w14:paraId="6D38EB60" w14:textId="77777777" w:rsidR="00675050" w:rsidRPr="004F326F" w:rsidRDefault="00675050" w:rsidP="0003479D">
            <w:pPr>
              <w:rPr>
                <w:b/>
                <w:bCs/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898" w:type="pct"/>
            <w:vAlign w:val="center"/>
          </w:tcPr>
          <w:p w14:paraId="3BAAB797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1C6C0AF4" w14:textId="77777777" w:rsidTr="0009622D">
        <w:tc>
          <w:tcPr>
            <w:tcW w:w="225" w:type="pct"/>
          </w:tcPr>
          <w:p w14:paraId="229CA9C2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F29337E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AA95592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D4491FC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AA1697A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D58741E" w14:textId="77777777" w:rsidR="00675050" w:rsidRPr="004F326F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56B740B" w14:textId="77777777" w:rsidR="00675050" w:rsidRPr="004F326F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664FBF55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5A92F904" w14:textId="77777777" w:rsidTr="0009622D">
        <w:tc>
          <w:tcPr>
            <w:tcW w:w="225" w:type="pct"/>
          </w:tcPr>
          <w:p w14:paraId="77ECFBC4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9839932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898EAE8" w14:textId="77777777" w:rsidR="004F326F" w:rsidRPr="00C83675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D7894A9" w14:textId="77777777" w:rsidR="004F326F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5EBCAB8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1CCDEF2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4B91A52F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2D7AC98D" w14:textId="77777777" w:rsidR="004F326F" w:rsidRPr="004F326F" w:rsidRDefault="004F326F" w:rsidP="005F05D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21E9C7CD" w14:textId="77777777" w:rsidTr="0009622D">
        <w:tc>
          <w:tcPr>
            <w:tcW w:w="225" w:type="pct"/>
          </w:tcPr>
          <w:p w14:paraId="536803A4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86087B6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A4348DB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24EB713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0D2329D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AEC7B4B" w14:textId="77777777" w:rsidR="00675050" w:rsidRPr="004F326F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D429FF3" w14:textId="77777777" w:rsidR="00675050" w:rsidRPr="004F326F" w:rsidRDefault="00675050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 xml:space="preserve">Izvori finansiranja za    P  </w:t>
            </w:r>
            <w:r w:rsidR="00C66BF3" w:rsidRPr="004F326F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898" w:type="pct"/>
            <w:vAlign w:val="center"/>
          </w:tcPr>
          <w:p w14:paraId="6FFEED7D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09C29BD3" w14:textId="77777777" w:rsidTr="0009622D">
        <w:tc>
          <w:tcPr>
            <w:tcW w:w="225" w:type="pct"/>
          </w:tcPr>
          <w:p w14:paraId="20A2D2D3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17EA9D8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34677FF" w14:textId="77777777" w:rsidR="004F326F" w:rsidRPr="00C83675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17631C7" w14:textId="77777777" w:rsidR="004F326F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E606559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31D012A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1AC28F96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350B337A" w14:textId="77777777" w:rsidR="004F326F" w:rsidRPr="004F326F" w:rsidRDefault="004F326F" w:rsidP="005F05D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5C4A1912" w14:textId="77777777" w:rsidTr="0009622D">
        <w:tc>
          <w:tcPr>
            <w:tcW w:w="225" w:type="pct"/>
          </w:tcPr>
          <w:p w14:paraId="09E0B297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C300288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8DDCD4F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01A287D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690269D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32641C2" w14:textId="77777777"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DB57875" w14:textId="77777777"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25DAF733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5CEBC68B" w14:textId="77777777" w:rsidTr="0009622D">
        <w:tc>
          <w:tcPr>
            <w:tcW w:w="225" w:type="pct"/>
          </w:tcPr>
          <w:p w14:paraId="21B0B490" w14:textId="77777777"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130BB6CE" w14:textId="77777777"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4370C30B" w14:textId="77777777"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7F75E67" w14:textId="77777777" w:rsidR="00675050" w:rsidRDefault="00675050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330" w:type="pct"/>
          </w:tcPr>
          <w:p w14:paraId="47ED745A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B957FDA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156C243" w14:textId="77777777" w:rsidR="00675050" w:rsidRPr="004F326F" w:rsidRDefault="00675050" w:rsidP="00C66BF3">
            <w:pPr>
              <w:rPr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 xml:space="preserve">PROJEKAT  </w:t>
            </w:r>
            <w:proofErr w:type="gramStart"/>
            <w:r w:rsidR="00C66BF3" w:rsidRPr="004F326F">
              <w:rPr>
                <w:b/>
                <w:sz w:val="22"/>
                <w:szCs w:val="22"/>
              </w:rPr>
              <w:t>7002</w:t>
            </w:r>
            <w:r w:rsidRPr="004F326F">
              <w:rPr>
                <w:b/>
                <w:sz w:val="22"/>
                <w:szCs w:val="22"/>
              </w:rPr>
              <w:t xml:space="preserve">  </w:t>
            </w:r>
            <w:r w:rsidRPr="004F326F">
              <w:rPr>
                <w:sz w:val="22"/>
                <w:szCs w:val="22"/>
              </w:rPr>
              <w:t>-</w:t>
            </w:r>
            <w:proofErr w:type="gramEnd"/>
            <w:r w:rsidRPr="004F326F">
              <w:rPr>
                <w:sz w:val="22"/>
                <w:szCs w:val="22"/>
              </w:rPr>
              <w:t xml:space="preserve"> </w:t>
            </w:r>
            <w:r w:rsidRPr="004F326F">
              <w:rPr>
                <w:b/>
                <w:sz w:val="22"/>
                <w:szCs w:val="22"/>
              </w:rPr>
              <w:t>STIPENDIJE ZA UČENIKE I STUDENTE</w:t>
            </w:r>
            <w:r w:rsidR="00024B49" w:rsidRPr="004F326F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686745C0" w14:textId="77777777" w:rsidR="00675050" w:rsidRPr="004F326F" w:rsidRDefault="00272ACA" w:rsidP="00272ACA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8</w:t>
            </w:r>
            <w:r w:rsidR="00675050" w:rsidRPr="004F326F">
              <w:rPr>
                <w:b/>
                <w:sz w:val="22"/>
                <w:szCs w:val="22"/>
              </w:rPr>
              <w:t>.</w:t>
            </w:r>
            <w:r w:rsidRPr="004F326F">
              <w:rPr>
                <w:b/>
                <w:sz w:val="22"/>
                <w:szCs w:val="22"/>
              </w:rPr>
              <w:t>5</w:t>
            </w:r>
            <w:r w:rsidR="00675050" w:rsidRPr="004F326F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14:paraId="32A78DE8" w14:textId="77777777" w:rsidTr="0009622D">
        <w:tc>
          <w:tcPr>
            <w:tcW w:w="225" w:type="pct"/>
          </w:tcPr>
          <w:p w14:paraId="5C2C9CA2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681E066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F8A71F6" w14:textId="77777777"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6D42BA17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3E9E863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F84E453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8380D23" w14:textId="77777777" w:rsidR="00675050" w:rsidRPr="004F326F" w:rsidRDefault="00675050" w:rsidP="005F05D6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395CA80B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1B1CBAE2" w14:textId="77777777" w:rsidTr="0009622D">
        <w:tc>
          <w:tcPr>
            <w:tcW w:w="225" w:type="pct"/>
          </w:tcPr>
          <w:p w14:paraId="60FBC3F0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598B30B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E197334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165734B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C05098B" w14:textId="77777777" w:rsidR="00675050" w:rsidRPr="00D116C9" w:rsidRDefault="00675050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108D4">
              <w:rPr>
                <w:sz w:val="22"/>
                <w:szCs w:val="22"/>
                <w:lang w:val="pl-PL"/>
              </w:rPr>
              <w:t>7</w:t>
            </w:r>
            <w:r w:rsidR="004206FD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14:paraId="484BF8BB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2591F29B" w14:textId="77777777" w:rsidR="00675050" w:rsidRPr="004F326F" w:rsidRDefault="00675050" w:rsidP="005F05D6">
            <w:pPr>
              <w:rPr>
                <w:bCs/>
                <w:sz w:val="22"/>
                <w:szCs w:val="22"/>
              </w:rPr>
            </w:pPr>
            <w:proofErr w:type="spellStart"/>
            <w:r w:rsidRPr="004F326F">
              <w:rPr>
                <w:bCs/>
                <w:sz w:val="22"/>
                <w:szCs w:val="22"/>
              </w:rPr>
              <w:t>Naknade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F326F">
              <w:rPr>
                <w:bCs/>
                <w:sz w:val="22"/>
                <w:szCs w:val="22"/>
              </w:rPr>
              <w:t>socijalnu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zaštitu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iz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6B14E186" w14:textId="77777777" w:rsidR="00675050" w:rsidRPr="004F326F" w:rsidRDefault="00272ACA" w:rsidP="00272AC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8</w:t>
            </w:r>
            <w:r w:rsidR="00675050" w:rsidRPr="004F326F">
              <w:rPr>
                <w:sz w:val="22"/>
                <w:szCs w:val="22"/>
              </w:rPr>
              <w:t>.</w:t>
            </w:r>
            <w:r w:rsidRPr="004F326F">
              <w:rPr>
                <w:sz w:val="22"/>
                <w:szCs w:val="22"/>
              </w:rPr>
              <w:t>5</w:t>
            </w:r>
            <w:r w:rsidR="00675050" w:rsidRPr="004F326F">
              <w:rPr>
                <w:sz w:val="22"/>
                <w:szCs w:val="22"/>
              </w:rPr>
              <w:t>00.000</w:t>
            </w:r>
          </w:p>
        </w:tc>
      </w:tr>
      <w:tr w:rsidR="00675050" w:rsidRPr="00D116C9" w14:paraId="3BF2F854" w14:textId="77777777" w:rsidTr="0009622D">
        <w:tc>
          <w:tcPr>
            <w:tcW w:w="225" w:type="pct"/>
          </w:tcPr>
          <w:p w14:paraId="383A247A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99634E3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277B6C5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5AB4FED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825FEF5" w14:textId="77777777"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4B2CEE7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AB83BDA" w14:textId="77777777" w:rsidR="00675050" w:rsidRPr="004F326F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28DCDC0F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3C525A4D" w14:textId="77777777" w:rsidTr="0009622D">
        <w:tc>
          <w:tcPr>
            <w:tcW w:w="225" w:type="pct"/>
          </w:tcPr>
          <w:p w14:paraId="732D6FED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12BC6E4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779F2F7" w14:textId="77777777" w:rsidR="004F326F" w:rsidRDefault="004F326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C6ADB47" w14:textId="77777777" w:rsidR="004F326F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A6AFBD9" w14:textId="77777777" w:rsidR="004F326F" w:rsidRDefault="004F326F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54C917F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65766A8F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0AE2DD59" w14:textId="77777777" w:rsidR="004F326F" w:rsidRPr="004F326F" w:rsidRDefault="004F326F" w:rsidP="00DB3DDE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8.500.000</w:t>
            </w:r>
          </w:p>
        </w:tc>
      </w:tr>
      <w:tr w:rsidR="00675050" w:rsidRPr="00D116C9" w14:paraId="467C96CB" w14:textId="77777777" w:rsidTr="0009622D">
        <w:tc>
          <w:tcPr>
            <w:tcW w:w="225" w:type="pct"/>
          </w:tcPr>
          <w:p w14:paraId="3E5F13F0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08CC177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2E6E5EC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F0F5398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A06C549" w14:textId="77777777"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0CB5DE9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4DE65B3" w14:textId="77777777" w:rsidR="00675050" w:rsidRPr="004F326F" w:rsidRDefault="00675050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 xml:space="preserve">Izvori finansiranja za    P  </w:t>
            </w:r>
            <w:r w:rsidR="00C66BF3" w:rsidRPr="004F326F"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898" w:type="pct"/>
            <w:vAlign w:val="center"/>
          </w:tcPr>
          <w:p w14:paraId="32F04465" w14:textId="77777777" w:rsidR="00675050" w:rsidRPr="004F326F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6DC4403D" w14:textId="77777777" w:rsidTr="0009622D">
        <w:tc>
          <w:tcPr>
            <w:tcW w:w="225" w:type="pct"/>
          </w:tcPr>
          <w:p w14:paraId="34B1BF81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20C7A40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3BAC08A" w14:textId="77777777" w:rsidR="004F326F" w:rsidRDefault="004F326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E795F6D" w14:textId="77777777" w:rsidR="004F326F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14EA4A6" w14:textId="77777777" w:rsidR="004F326F" w:rsidRDefault="004F326F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10F5C28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554F3AEE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5B94927A" w14:textId="77777777" w:rsidR="004F326F" w:rsidRPr="004F326F" w:rsidRDefault="004F326F" w:rsidP="00DB3DDE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8.500.000</w:t>
            </w:r>
          </w:p>
        </w:tc>
      </w:tr>
      <w:tr w:rsidR="00675050" w:rsidRPr="00D116C9" w14:paraId="7B60D433" w14:textId="77777777" w:rsidTr="0009622D">
        <w:tc>
          <w:tcPr>
            <w:tcW w:w="225" w:type="pct"/>
          </w:tcPr>
          <w:p w14:paraId="1CE14FE9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AC358EB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336D67D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9CF25D7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AEB9E4C" w14:textId="77777777"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C249762" w14:textId="77777777"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2D07946" w14:textId="77777777"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02C930C6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14:paraId="4CD08533" w14:textId="77777777" w:rsidTr="0009622D">
        <w:tc>
          <w:tcPr>
            <w:tcW w:w="225" w:type="pct"/>
          </w:tcPr>
          <w:p w14:paraId="4CB9922E" w14:textId="77777777"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0629BD9D" w14:textId="77777777"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0A5BEDC8" w14:textId="77777777"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3BDB88C" w14:textId="77777777" w:rsidR="00D3531E" w:rsidRDefault="00D3531E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7003</w:t>
            </w:r>
          </w:p>
        </w:tc>
        <w:tc>
          <w:tcPr>
            <w:tcW w:w="330" w:type="pct"/>
          </w:tcPr>
          <w:p w14:paraId="205D90C1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086F0F0" w14:textId="77777777" w:rsidR="00D3531E" w:rsidRPr="004F326F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3D60334" w14:textId="77777777" w:rsidR="00D3531E" w:rsidRPr="004F326F" w:rsidRDefault="00D3531E" w:rsidP="00C66BF3">
            <w:pPr>
              <w:rPr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 xml:space="preserve">PROJEKAT  </w:t>
            </w:r>
            <w:proofErr w:type="gramStart"/>
            <w:r w:rsidR="00C66BF3" w:rsidRPr="004F326F">
              <w:rPr>
                <w:b/>
                <w:sz w:val="22"/>
                <w:szCs w:val="22"/>
              </w:rPr>
              <w:t>7003</w:t>
            </w:r>
            <w:r w:rsidRPr="004F326F">
              <w:rPr>
                <w:b/>
                <w:sz w:val="22"/>
                <w:szCs w:val="22"/>
              </w:rPr>
              <w:t xml:space="preserve">  </w:t>
            </w:r>
            <w:r w:rsidRPr="004F326F">
              <w:rPr>
                <w:sz w:val="22"/>
                <w:szCs w:val="22"/>
              </w:rPr>
              <w:t>-</w:t>
            </w:r>
            <w:proofErr w:type="gramEnd"/>
            <w:r w:rsidRPr="004F326F">
              <w:rPr>
                <w:sz w:val="22"/>
                <w:szCs w:val="22"/>
              </w:rPr>
              <w:t xml:space="preserve"> </w:t>
            </w:r>
            <w:r w:rsidRPr="004F326F">
              <w:rPr>
                <w:b/>
                <w:sz w:val="22"/>
                <w:szCs w:val="22"/>
              </w:rPr>
              <w:t>NAMENSKA SREDSTVA ZA USLUGE SOCIJALNE ZAŠTITE</w:t>
            </w:r>
            <w:r w:rsidR="0085724B" w:rsidRPr="004F326F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14459778" w14:textId="77777777" w:rsidR="00D3531E" w:rsidRPr="004F326F" w:rsidRDefault="004A7DCA" w:rsidP="00231018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1</w:t>
            </w:r>
            <w:r w:rsidR="00231018" w:rsidRPr="004F326F">
              <w:rPr>
                <w:b/>
                <w:sz w:val="22"/>
                <w:szCs w:val="22"/>
              </w:rPr>
              <w:t>6</w:t>
            </w:r>
            <w:r w:rsidR="00D3531E" w:rsidRPr="004F326F">
              <w:rPr>
                <w:b/>
                <w:sz w:val="22"/>
                <w:szCs w:val="22"/>
              </w:rPr>
              <w:t>.</w:t>
            </w:r>
            <w:r w:rsidR="00DB3DDE" w:rsidRPr="004F326F">
              <w:rPr>
                <w:b/>
                <w:sz w:val="22"/>
                <w:szCs w:val="22"/>
              </w:rPr>
              <w:t>0</w:t>
            </w:r>
            <w:r w:rsidR="00EA75AA" w:rsidRPr="004F326F">
              <w:rPr>
                <w:b/>
                <w:sz w:val="22"/>
                <w:szCs w:val="22"/>
              </w:rPr>
              <w:t>0</w:t>
            </w:r>
            <w:r w:rsidR="008C0A5B" w:rsidRPr="004F326F">
              <w:rPr>
                <w:b/>
                <w:sz w:val="22"/>
                <w:szCs w:val="22"/>
              </w:rPr>
              <w:t>0</w:t>
            </w:r>
            <w:r w:rsidR="00D3531E" w:rsidRPr="004F326F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14:paraId="2DC9C779" w14:textId="77777777" w:rsidTr="0009622D">
        <w:tc>
          <w:tcPr>
            <w:tcW w:w="225" w:type="pct"/>
          </w:tcPr>
          <w:p w14:paraId="7692CE9D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90D5C1C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093A0C6" w14:textId="77777777"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0A8B967D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818E29F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DBAC3DA" w14:textId="77777777" w:rsidR="00D3531E" w:rsidRPr="004F326F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0F87715" w14:textId="77777777" w:rsidR="00D3531E" w:rsidRPr="004F326F" w:rsidRDefault="00D3531E" w:rsidP="00D3531E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36FD4841" w14:textId="77777777" w:rsidR="00D3531E" w:rsidRPr="004F326F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14:paraId="477B91BD" w14:textId="77777777" w:rsidTr="0009622D">
        <w:tc>
          <w:tcPr>
            <w:tcW w:w="225" w:type="pct"/>
          </w:tcPr>
          <w:p w14:paraId="30F628FA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E8EC540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6321E8F" w14:textId="77777777"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BCB4CF5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1543A55" w14:textId="77777777" w:rsidR="00D3531E" w:rsidRPr="00D116C9" w:rsidRDefault="00D3531E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108D4">
              <w:rPr>
                <w:sz w:val="22"/>
                <w:szCs w:val="22"/>
                <w:lang w:val="pl-PL"/>
              </w:rPr>
              <w:t>7</w:t>
            </w:r>
            <w:r w:rsidR="004206FD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14:paraId="574E94F0" w14:textId="77777777" w:rsidR="00D3531E" w:rsidRPr="004F326F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7CB48EA7" w14:textId="77777777" w:rsidR="00D3531E" w:rsidRPr="004F326F" w:rsidRDefault="00E93961" w:rsidP="00D3531E">
            <w:pPr>
              <w:rPr>
                <w:bCs/>
                <w:sz w:val="22"/>
                <w:szCs w:val="22"/>
              </w:rPr>
            </w:pPr>
            <w:proofErr w:type="spellStart"/>
            <w:r w:rsidRPr="004F326F">
              <w:rPr>
                <w:bCs/>
                <w:sz w:val="22"/>
                <w:szCs w:val="22"/>
              </w:rPr>
              <w:t>Naknada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F326F">
              <w:rPr>
                <w:bCs/>
                <w:sz w:val="22"/>
                <w:szCs w:val="22"/>
              </w:rPr>
              <w:t>socijalnu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zaštitu</w:t>
            </w:r>
            <w:proofErr w:type="spellEnd"/>
            <w:r w:rsidR="00B3121A"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3121A" w:rsidRPr="004F326F">
              <w:rPr>
                <w:bCs/>
                <w:sz w:val="22"/>
                <w:szCs w:val="22"/>
              </w:rPr>
              <w:t>iz</w:t>
            </w:r>
            <w:proofErr w:type="spellEnd"/>
            <w:r w:rsidR="00B3121A"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3121A" w:rsidRPr="004F326F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35D1AA35" w14:textId="77777777" w:rsidR="00D3531E" w:rsidRPr="004F326F" w:rsidRDefault="004A7DCA" w:rsidP="00231018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1</w:t>
            </w:r>
            <w:r w:rsidR="00231018" w:rsidRPr="004F326F">
              <w:rPr>
                <w:sz w:val="22"/>
                <w:szCs w:val="22"/>
              </w:rPr>
              <w:t>6</w:t>
            </w:r>
            <w:r w:rsidR="00D3531E" w:rsidRPr="004F326F">
              <w:rPr>
                <w:sz w:val="22"/>
                <w:szCs w:val="22"/>
              </w:rPr>
              <w:t>.</w:t>
            </w:r>
            <w:r w:rsidR="00DB3DDE" w:rsidRPr="004F326F">
              <w:rPr>
                <w:sz w:val="22"/>
                <w:szCs w:val="22"/>
              </w:rPr>
              <w:t>0</w:t>
            </w:r>
            <w:r w:rsidR="00EA75AA" w:rsidRPr="004F326F">
              <w:rPr>
                <w:sz w:val="22"/>
                <w:szCs w:val="22"/>
              </w:rPr>
              <w:t>0</w:t>
            </w:r>
            <w:r w:rsidR="008C0A5B" w:rsidRPr="004F326F">
              <w:rPr>
                <w:sz w:val="22"/>
                <w:szCs w:val="22"/>
              </w:rPr>
              <w:t>0</w:t>
            </w:r>
            <w:r w:rsidR="00D3531E" w:rsidRPr="004F326F">
              <w:rPr>
                <w:sz w:val="22"/>
                <w:szCs w:val="22"/>
              </w:rPr>
              <w:t>.000</w:t>
            </w:r>
          </w:p>
        </w:tc>
      </w:tr>
      <w:tr w:rsidR="00D3531E" w:rsidRPr="00D116C9" w14:paraId="611CD63D" w14:textId="77777777" w:rsidTr="0009622D">
        <w:tc>
          <w:tcPr>
            <w:tcW w:w="225" w:type="pct"/>
          </w:tcPr>
          <w:p w14:paraId="6A92DB5F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EF6B1F1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91529A3" w14:textId="77777777"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BEB502B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D6F687F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608B909" w14:textId="77777777" w:rsidR="00D3531E" w:rsidRPr="004F326F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7AF737F" w14:textId="77777777" w:rsidR="00D3531E" w:rsidRPr="004F326F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funkciju  0</w:t>
            </w:r>
            <w:r w:rsidR="00F669A2" w:rsidRPr="004F326F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898" w:type="pct"/>
            <w:vAlign w:val="center"/>
          </w:tcPr>
          <w:p w14:paraId="00EEB831" w14:textId="77777777" w:rsidR="00D3531E" w:rsidRPr="004F326F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4571D502" w14:textId="77777777" w:rsidTr="0009622D">
        <w:tc>
          <w:tcPr>
            <w:tcW w:w="225" w:type="pct"/>
          </w:tcPr>
          <w:p w14:paraId="2A53C2F8" w14:textId="77777777" w:rsidR="004F326F" w:rsidRPr="00D116C9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A6B7D1B" w14:textId="77777777" w:rsidR="004F326F" w:rsidRPr="00D116C9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8AB6CEB" w14:textId="77777777" w:rsidR="004F326F" w:rsidRDefault="004F326F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37E53BB" w14:textId="77777777" w:rsidR="004F326F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05EF70A" w14:textId="77777777" w:rsidR="004F326F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63806C3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7E682F4B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7DEB42E2" w14:textId="77777777" w:rsidR="004F326F" w:rsidRPr="004F326F" w:rsidRDefault="004F326F" w:rsidP="00231018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16.000.000</w:t>
            </w:r>
          </w:p>
        </w:tc>
      </w:tr>
      <w:tr w:rsidR="00D3531E" w:rsidRPr="00D116C9" w14:paraId="20CB81D3" w14:textId="77777777" w:rsidTr="0009622D">
        <w:tc>
          <w:tcPr>
            <w:tcW w:w="225" w:type="pct"/>
          </w:tcPr>
          <w:p w14:paraId="3B057FC6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D03A4CC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FD60617" w14:textId="77777777"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0B49459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AABD4B4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D0BC3FA" w14:textId="77777777" w:rsidR="00D3531E" w:rsidRPr="004F326F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76A10D7" w14:textId="77777777" w:rsidR="00D3531E" w:rsidRPr="004F326F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   P  3</w:t>
            </w:r>
          </w:p>
        </w:tc>
        <w:tc>
          <w:tcPr>
            <w:tcW w:w="898" w:type="pct"/>
            <w:vAlign w:val="center"/>
          </w:tcPr>
          <w:p w14:paraId="6B150772" w14:textId="77777777" w:rsidR="00D3531E" w:rsidRPr="004F326F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12524A6F" w14:textId="77777777" w:rsidTr="0009622D">
        <w:tc>
          <w:tcPr>
            <w:tcW w:w="225" w:type="pct"/>
          </w:tcPr>
          <w:p w14:paraId="3A403439" w14:textId="77777777" w:rsidR="004F326F" w:rsidRPr="00D116C9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C204DDE" w14:textId="77777777" w:rsidR="004F326F" w:rsidRPr="00D116C9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E580B5A" w14:textId="77777777" w:rsidR="004F326F" w:rsidRDefault="004F326F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2B83D08" w14:textId="77777777" w:rsidR="004F326F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10A44BB" w14:textId="77777777" w:rsidR="004F326F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1FB9832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7C0A7CF8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396928E2" w14:textId="77777777" w:rsidR="004F326F" w:rsidRPr="004F326F" w:rsidRDefault="004F326F" w:rsidP="00231018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16.000.000</w:t>
            </w:r>
          </w:p>
        </w:tc>
      </w:tr>
      <w:tr w:rsidR="00D3531E" w:rsidRPr="00D116C9" w14:paraId="6AA23810" w14:textId="77777777" w:rsidTr="0009622D">
        <w:tc>
          <w:tcPr>
            <w:tcW w:w="225" w:type="pct"/>
          </w:tcPr>
          <w:p w14:paraId="79FE401D" w14:textId="77777777"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9EE96CA" w14:textId="77777777"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11B9FC5" w14:textId="77777777"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BCD20FB" w14:textId="77777777"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77723E8" w14:textId="77777777"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0A97C9B" w14:textId="77777777" w:rsidR="00D3531E" w:rsidRPr="004F326F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11E33C7" w14:textId="77777777" w:rsidR="00D3531E" w:rsidRPr="004F326F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5EB54197" w14:textId="77777777" w:rsidR="00D3531E" w:rsidRPr="004F326F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14:paraId="36807E66" w14:textId="77777777" w:rsidTr="0009622D">
        <w:tc>
          <w:tcPr>
            <w:tcW w:w="225" w:type="pct"/>
          </w:tcPr>
          <w:p w14:paraId="6C4DA177" w14:textId="77777777"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79384265" w14:textId="77777777"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7E5819BE" w14:textId="77777777"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4E0945F" w14:textId="77777777" w:rsidR="008C0A5B" w:rsidRDefault="008C0A5B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7004</w:t>
            </w:r>
          </w:p>
        </w:tc>
        <w:tc>
          <w:tcPr>
            <w:tcW w:w="330" w:type="pct"/>
          </w:tcPr>
          <w:p w14:paraId="06A8CE37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4FBD552" w14:textId="77777777" w:rsidR="008C0A5B" w:rsidRPr="004F326F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C336D41" w14:textId="77777777" w:rsidR="008C0A5B" w:rsidRPr="004F326F" w:rsidRDefault="008C0A5B" w:rsidP="00C66BF3">
            <w:pPr>
              <w:rPr>
                <w:sz w:val="18"/>
                <w:szCs w:val="18"/>
              </w:rPr>
            </w:pPr>
            <w:r w:rsidRPr="004F326F">
              <w:rPr>
                <w:b/>
                <w:sz w:val="18"/>
                <w:szCs w:val="18"/>
              </w:rPr>
              <w:t xml:space="preserve">PROJEKAT  </w:t>
            </w:r>
            <w:proofErr w:type="gramStart"/>
            <w:r w:rsidR="00C66BF3" w:rsidRPr="004F326F">
              <w:rPr>
                <w:b/>
                <w:sz w:val="18"/>
                <w:szCs w:val="18"/>
              </w:rPr>
              <w:t>7004</w:t>
            </w:r>
            <w:r w:rsidRPr="004F326F">
              <w:rPr>
                <w:b/>
                <w:sz w:val="18"/>
                <w:szCs w:val="18"/>
              </w:rPr>
              <w:t xml:space="preserve">  </w:t>
            </w:r>
            <w:r w:rsidRPr="004F326F">
              <w:rPr>
                <w:sz w:val="18"/>
                <w:szCs w:val="18"/>
              </w:rPr>
              <w:t>-</w:t>
            </w:r>
            <w:proofErr w:type="gramEnd"/>
            <w:r w:rsidRPr="004F326F">
              <w:rPr>
                <w:sz w:val="18"/>
                <w:szCs w:val="18"/>
              </w:rPr>
              <w:t xml:space="preserve"> </w:t>
            </w:r>
            <w:r w:rsidR="008A543F" w:rsidRPr="004F326F">
              <w:rPr>
                <w:b/>
                <w:sz w:val="18"/>
                <w:szCs w:val="18"/>
              </w:rPr>
              <w:t>LAP- NOVI  PAZARA ZA BOLJE USLOVE  ŽIVOTA    IRL  I   READMISANATA</w:t>
            </w:r>
            <w:r w:rsidR="0085724B" w:rsidRPr="004F326F">
              <w:rPr>
                <w:b/>
                <w:sz w:val="18"/>
                <w:szCs w:val="18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7BF30E82" w14:textId="77777777" w:rsidR="008C0A5B" w:rsidRPr="004F326F" w:rsidRDefault="00231018" w:rsidP="006F7F76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2</w:t>
            </w:r>
            <w:r w:rsidR="008C0A5B" w:rsidRPr="004F326F">
              <w:rPr>
                <w:b/>
                <w:sz w:val="22"/>
                <w:szCs w:val="22"/>
              </w:rPr>
              <w:t>.</w:t>
            </w:r>
            <w:r w:rsidR="006F7F76" w:rsidRPr="004F326F">
              <w:rPr>
                <w:b/>
                <w:sz w:val="22"/>
                <w:szCs w:val="22"/>
              </w:rPr>
              <w:t>5</w:t>
            </w:r>
            <w:r w:rsidR="008C0A5B" w:rsidRPr="004F326F">
              <w:rPr>
                <w:b/>
                <w:sz w:val="22"/>
                <w:szCs w:val="22"/>
              </w:rPr>
              <w:t>00.000</w:t>
            </w:r>
          </w:p>
        </w:tc>
      </w:tr>
      <w:tr w:rsidR="008C0A5B" w:rsidRPr="00D116C9" w14:paraId="790CFCA1" w14:textId="77777777" w:rsidTr="0009622D">
        <w:tc>
          <w:tcPr>
            <w:tcW w:w="225" w:type="pct"/>
          </w:tcPr>
          <w:p w14:paraId="7A7DDB8E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95CC1E2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686D924" w14:textId="77777777"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7E44EBFA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51DD4FA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48037BC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5E71AFC" w14:textId="77777777" w:rsidR="008C0A5B" w:rsidRDefault="008C0A5B" w:rsidP="008C0A5B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1E0320C6" w14:textId="77777777"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14:paraId="1F822612" w14:textId="77777777" w:rsidTr="0009622D">
        <w:tc>
          <w:tcPr>
            <w:tcW w:w="225" w:type="pct"/>
          </w:tcPr>
          <w:p w14:paraId="0244AF3E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0038FA7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3AAC101" w14:textId="77777777"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8BB0AD9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A9BE540" w14:textId="77777777" w:rsidR="008C0A5B" w:rsidRPr="00D116C9" w:rsidRDefault="008C0A5B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108D4">
              <w:rPr>
                <w:sz w:val="22"/>
                <w:szCs w:val="22"/>
                <w:lang w:val="pl-PL"/>
              </w:rPr>
              <w:t>7</w:t>
            </w:r>
            <w:r w:rsidR="004206FD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7" w:type="pct"/>
          </w:tcPr>
          <w:p w14:paraId="19B6877E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0A78ABF1" w14:textId="77777777"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proofErr w:type="spellStart"/>
            <w:r w:rsidRPr="00B3121A">
              <w:rPr>
                <w:bCs/>
                <w:sz w:val="22"/>
                <w:szCs w:val="22"/>
              </w:rPr>
              <w:t>Naknada</w:t>
            </w:r>
            <w:proofErr w:type="spellEnd"/>
            <w:r w:rsidRPr="00B3121A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B3121A">
              <w:rPr>
                <w:bCs/>
                <w:sz w:val="22"/>
                <w:szCs w:val="22"/>
              </w:rPr>
              <w:t>socijalnu</w:t>
            </w:r>
            <w:proofErr w:type="spellEnd"/>
            <w:r w:rsidRPr="00B312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3121A">
              <w:rPr>
                <w:bCs/>
                <w:sz w:val="22"/>
                <w:szCs w:val="22"/>
              </w:rPr>
              <w:t>zaštitu</w:t>
            </w:r>
            <w:proofErr w:type="spellEnd"/>
            <w:r w:rsidR="00B312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3121A" w:rsidRPr="00B3121A">
              <w:rPr>
                <w:bCs/>
                <w:sz w:val="22"/>
                <w:szCs w:val="22"/>
              </w:rPr>
              <w:t>iz</w:t>
            </w:r>
            <w:proofErr w:type="spellEnd"/>
            <w:r w:rsidR="00B3121A" w:rsidRPr="00B312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3121A" w:rsidRPr="00B3121A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5268F4BF" w14:textId="77777777" w:rsidR="008C0A5B" w:rsidRDefault="00231018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0A5B">
              <w:rPr>
                <w:sz w:val="22"/>
                <w:szCs w:val="22"/>
              </w:rPr>
              <w:t>.</w:t>
            </w:r>
            <w:r w:rsidR="006F7F76">
              <w:rPr>
                <w:sz w:val="22"/>
                <w:szCs w:val="22"/>
              </w:rPr>
              <w:t>5</w:t>
            </w:r>
            <w:r w:rsidR="008C0A5B">
              <w:rPr>
                <w:sz w:val="22"/>
                <w:szCs w:val="22"/>
              </w:rPr>
              <w:t>00.000</w:t>
            </w:r>
          </w:p>
        </w:tc>
      </w:tr>
      <w:tr w:rsidR="008C0A5B" w:rsidRPr="00D116C9" w14:paraId="7A3C71AA" w14:textId="77777777" w:rsidTr="0009622D">
        <w:tc>
          <w:tcPr>
            <w:tcW w:w="225" w:type="pct"/>
          </w:tcPr>
          <w:p w14:paraId="5EFB3C7B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74C2082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E8815A8" w14:textId="77777777"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5B3C697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CD672BD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9FC7515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52477DB" w14:textId="77777777"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6316BC23" w14:textId="77777777"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14:paraId="5D4EF249" w14:textId="77777777" w:rsidTr="0009622D">
        <w:tc>
          <w:tcPr>
            <w:tcW w:w="225" w:type="pct"/>
          </w:tcPr>
          <w:p w14:paraId="7BE1769F" w14:textId="77777777" w:rsidR="00D462D3" w:rsidRPr="00D116C9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390B94F" w14:textId="77777777" w:rsidR="00D462D3" w:rsidRPr="00D116C9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221D5CE" w14:textId="77777777" w:rsidR="00D462D3" w:rsidRDefault="00D462D3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7140BF6" w14:textId="77777777" w:rsidR="00D462D3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71BCB30" w14:textId="77777777" w:rsidR="00D462D3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04EBCB7" w14:textId="77777777" w:rsidR="00D462D3" w:rsidRPr="00D462D3" w:rsidRDefault="00D462D3" w:rsidP="00010A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 w:rsidR="00010AF6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27AA8EE0" w14:textId="77777777" w:rsidR="00D462D3" w:rsidRPr="00D462D3" w:rsidRDefault="00010AF6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="00D462D3"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5537EB69" w14:textId="77777777" w:rsidR="00D462D3" w:rsidRDefault="00231018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62D3">
              <w:rPr>
                <w:sz w:val="22"/>
                <w:szCs w:val="22"/>
              </w:rPr>
              <w:t>.500.000</w:t>
            </w:r>
          </w:p>
        </w:tc>
      </w:tr>
      <w:tr w:rsidR="008C0A5B" w:rsidRPr="00D116C9" w14:paraId="740CD29B" w14:textId="77777777" w:rsidTr="0009622D">
        <w:tc>
          <w:tcPr>
            <w:tcW w:w="225" w:type="pct"/>
          </w:tcPr>
          <w:p w14:paraId="38B1BDE0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5CE0EAC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D159D3A" w14:textId="77777777"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13D6B26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C4469AC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796AF4C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ACFB8D9" w14:textId="77777777" w:rsidR="008C0A5B" w:rsidRPr="00F3251B" w:rsidRDefault="008C0A5B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7004</w:t>
            </w:r>
          </w:p>
        </w:tc>
        <w:tc>
          <w:tcPr>
            <w:tcW w:w="898" w:type="pct"/>
            <w:vAlign w:val="center"/>
          </w:tcPr>
          <w:p w14:paraId="7DF3262F" w14:textId="77777777"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14:paraId="1812F6A1" w14:textId="77777777" w:rsidTr="0009622D">
        <w:tc>
          <w:tcPr>
            <w:tcW w:w="225" w:type="pct"/>
          </w:tcPr>
          <w:p w14:paraId="2AF87620" w14:textId="77777777" w:rsidR="00010AF6" w:rsidRPr="00D116C9" w:rsidRDefault="00010AF6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8D8802B" w14:textId="77777777" w:rsidR="00010AF6" w:rsidRPr="00D116C9" w:rsidRDefault="00010AF6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4B9C398" w14:textId="77777777" w:rsidR="00010AF6" w:rsidRDefault="00010AF6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916D1F" w14:textId="77777777" w:rsidR="00010AF6" w:rsidRDefault="00010AF6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713FC00" w14:textId="77777777" w:rsidR="00010AF6" w:rsidRDefault="00010AF6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4B77F9E" w14:textId="77777777"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7EA78E49" w14:textId="77777777"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7D0A8811" w14:textId="77777777" w:rsidR="00010AF6" w:rsidRDefault="00231018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0AF6">
              <w:rPr>
                <w:sz w:val="22"/>
                <w:szCs w:val="22"/>
              </w:rPr>
              <w:t>.500.000</w:t>
            </w:r>
          </w:p>
        </w:tc>
      </w:tr>
      <w:tr w:rsidR="008C0A5B" w:rsidRPr="00D116C9" w14:paraId="5E831C19" w14:textId="77777777" w:rsidTr="0009622D">
        <w:tc>
          <w:tcPr>
            <w:tcW w:w="225" w:type="pct"/>
          </w:tcPr>
          <w:p w14:paraId="2A8C3B1B" w14:textId="77777777"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0C4529F" w14:textId="77777777"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6A29977" w14:textId="77777777"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6E6662A" w14:textId="77777777"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FEA1D5E" w14:textId="77777777"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3757D42" w14:textId="77777777"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D532C36" w14:textId="77777777"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6AD3E849" w14:textId="77777777"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14:paraId="34C31235" w14:textId="77777777" w:rsidTr="0009622D">
        <w:tc>
          <w:tcPr>
            <w:tcW w:w="225" w:type="pct"/>
          </w:tcPr>
          <w:p w14:paraId="66D9D45B" w14:textId="77777777" w:rsidR="004F3CFC" w:rsidRPr="00D116C9" w:rsidRDefault="0085724B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4DB488C4" w14:textId="77777777" w:rsidR="004F3CFC" w:rsidRPr="00D116C9" w:rsidRDefault="0085724B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21EF9BA6" w14:textId="77777777"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032FDFC" w14:textId="77777777" w:rsidR="004F3CFC" w:rsidRDefault="004F3CFC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330" w:type="pct"/>
          </w:tcPr>
          <w:p w14:paraId="3F465562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8466A39" w14:textId="77777777" w:rsidR="004F3CFC" w:rsidRPr="004F326F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065B180" w14:textId="77777777" w:rsidR="004F3CFC" w:rsidRPr="004F326F" w:rsidRDefault="004F3CFC" w:rsidP="00C66BF3">
            <w:pPr>
              <w:rPr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 xml:space="preserve">PROJEKAT  </w:t>
            </w:r>
            <w:r w:rsidR="00C66BF3" w:rsidRPr="004F326F">
              <w:rPr>
                <w:b/>
                <w:sz w:val="22"/>
                <w:szCs w:val="22"/>
              </w:rPr>
              <w:t>7005</w:t>
            </w:r>
            <w:r w:rsidRPr="004F326F">
              <w:rPr>
                <w:b/>
                <w:sz w:val="22"/>
                <w:szCs w:val="22"/>
              </w:rPr>
              <w:t xml:space="preserve"> </w:t>
            </w:r>
            <w:r w:rsidRPr="004F326F">
              <w:rPr>
                <w:sz w:val="22"/>
                <w:szCs w:val="22"/>
              </w:rPr>
              <w:t xml:space="preserve">– </w:t>
            </w:r>
            <w:r w:rsidRPr="004F326F">
              <w:rPr>
                <w:b/>
                <w:sz w:val="22"/>
                <w:szCs w:val="22"/>
              </w:rPr>
              <w:t>MERE POPULACIONE POLITIKE</w:t>
            </w:r>
            <w:r w:rsidR="0085724B" w:rsidRPr="004F326F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28573618" w14:textId="77777777" w:rsidR="004F3CFC" w:rsidRPr="004F326F" w:rsidRDefault="006F7F76" w:rsidP="0009622D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7</w:t>
            </w:r>
            <w:r w:rsidR="004A7DCA" w:rsidRPr="004F326F">
              <w:rPr>
                <w:b/>
                <w:sz w:val="22"/>
                <w:szCs w:val="22"/>
              </w:rPr>
              <w:t>.</w:t>
            </w:r>
            <w:r w:rsidR="0009622D" w:rsidRPr="004F326F">
              <w:rPr>
                <w:b/>
                <w:sz w:val="22"/>
                <w:szCs w:val="22"/>
              </w:rPr>
              <w:t>000</w:t>
            </w:r>
            <w:r w:rsidR="004F3CFC" w:rsidRPr="004F326F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14:paraId="0EEEC145" w14:textId="77777777" w:rsidTr="0009622D">
        <w:tc>
          <w:tcPr>
            <w:tcW w:w="225" w:type="pct"/>
          </w:tcPr>
          <w:p w14:paraId="3A9E4CC7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5F439BE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5582ADA" w14:textId="77777777"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0270DE91" w14:textId="77777777"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F170D55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267599C" w14:textId="77777777" w:rsidR="004F3CFC" w:rsidRPr="004F326F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1E59D74" w14:textId="77777777" w:rsidR="004F3CFC" w:rsidRPr="004F326F" w:rsidRDefault="004F3CFC" w:rsidP="00170F8C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60D60E48" w14:textId="77777777" w:rsidR="004F3CFC" w:rsidRPr="004F326F" w:rsidRDefault="004F3CFC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14:paraId="35AB167C" w14:textId="77777777" w:rsidTr="0009622D">
        <w:tc>
          <w:tcPr>
            <w:tcW w:w="225" w:type="pct"/>
          </w:tcPr>
          <w:p w14:paraId="787927C4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AF770C7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1AE75C1" w14:textId="77777777"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CE869CA" w14:textId="77777777"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B2F742C" w14:textId="77777777" w:rsidR="004F3CFC" w:rsidRPr="00D116C9" w:rsidRDefault="004F3CFC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206FD"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537" w:type="pct"/>
          </w:tcPr>
          <w:p w14:paraId="6688BDAF" w14:textId="77777777" w:rsidR="004F3CFC" w:rsidRPr="004F326F" w:rsidRDefault="004F3CFC" w:rsidP="0053120A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</w:t>
            </w:r>
            <w:r w:rsidR="0053120A" w:rsidRPr="004F326F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2197" w:type="pct"/>
            <w:vAlign w:val="center"/>
          </w:tcPr>
          <w:p w14:paraId="26E1CC99" w14:textId="77777777" w:rsidR="004F3CFC" w:rsidRPr="004F326F" w:rsidRDefault="0053120A" w:rsidP="00170F8C">
            <w:pPr>
              <w:rPr>
                <w:bCs/>
                <w:sz w:val="22"/>
                <w:szCs w:val="22"/>
              </w:rPr>
            </w:pPr>
            <w:r w:rsidRPr="004F326F">
              <w:rPr>
                <w:bCs/>
                <w:sz w:val="22"/>
                <w:szCs w:val="22"/>
              </w:rPr>
              <w:t>NAKNADA ZA SOC.ZAŠTITU</w:t>
            </w:r>
          </w:p>
        </w:tc>
        <w:tc>
          <w:tcPr>
            <w:tcW w:w="898" w:type="pct"/>
            <w:vAlign w:val="center"/>
          </w:tcPr>
          <w:p w14:paraId="3F72E43F" w14:textId="77777777" w:rsidR="004F3CFC" w:rsidRPr="004F326F" w:rsidRDefault="006F7F76" w:rsidP="00170F8C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</w:t>
            </w:r>
            <w:r w:rsidR="0009622D" w:rsidRPr="004F326F">
              <w:rPr>
                <w:sz w:val="22"/>
                <w:szCs w:val="22"/>
              </w:rPr>
              <w:t>.000</w:t>
            </w:r>
            <w:r w:rsidR="004F3CFC" w:rsidRPr="004F326F">
              <w:rPr>
                <w:sz w:val="22"/>
                <w:szCs w:val="22"/>
              </w:rPr>
              <w:t>.000</w:t>
            </w:r>
          </w:p>
        </w:tc>
      </w:tr>
      <w:tr w:rsidR="004A7DCA" w:rsidRPr="00D116C9" w14:paraId="1F71EC57" w14:textId="77777777" w:rsidTr="0009622D">
        <w:tc>
          <w:tcPr>
            <w:tcW w:w="225" w:type="pct"/>
          </w:tcPr>
          <w:p w14:paraId="7F8A6577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B637EF0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309AF01" w14:textId="77777777"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58B8FE9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61C8941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FCA5184" w14:textId="77777777" w:rsidR="004A7DCA" w:rsidRPr="004F326F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FA5F2B1" w14:textId="77777777" w:rsidR="004A7DCA" w:rsidRPr="004F326F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1C5C63EB" w14:textId="77777777" w:rsidR="004A7DCA" w:rsidRPr="004F326F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262E0659" w14:textId="77777777" w:rsidTr="0009622D">
        <w:tc>
          <w:tcPr>
            <w:tcW w:w="225" w:type="pct"/>
          </w:tcPr>
          <w:p w14:paraId="70848165" w14:textId="77777777" w:rsidR="004F326F" w:rsidRPr="00D116C9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664FDF3" w14:textId="77777777" w:rsidR="004F326F" w:rsidRPr="00D116C9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B6F094E" w14:textId="77777777" w:rsidR="004F326F" w:rsidRDefault="004F326F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DC4A763" w14:textId="77777777" w:rsidR="004F326F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C5667B1" w14:textId="77777777" w:rsidR="004F326F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9D4CC43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53AD13CF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31DDD480" w14:textId="77777777" w:rsidR="004F326F" w:rsidRPr="004F326F" w:rsidRDefault="004F326F" w:rsidP="0053120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7.000.000</w:t>
            </w:r>
          </w:p>
        </w:tc>
      </w:tr>
      <w:tr w:rsidR="0053120A" w:rsidRPr="00D116C9" w14:paraId="1D3B1D20" w14:textId="77777777" w:rsidTr="0009622D">
        <w:tc>
          <w:tcPr>
            <w:tcW w:w="225" w:type="pct"/>
          </w:tcPr>
          <w:p w14:paraId="4EB6419F" w14:textId="77777777"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10060EE" w14:textId="77777777"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6936114" w14:textId="77777777"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F001535" w14:textId="77777777"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13A5D08" w14:textId="77777777"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70FE063" w14:textId="77777777" w:rsidR="0053120A" w:rsidRPr="004F326F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71FFFB1" w14:textId="77777777" w:rsidR="0053120A" w:rsidRPr="004F326F" w:rsidRDefault="0053120A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 xml:space="preserve">Izvori finansiranja za    P  </w:t>
            </w:r>
            <w:r w:rsidR="00C66BF3" w:rsidRPr="004F326F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898" w:type="pct"/>
            <w:vAlign w:val="center"/>
          </w:tcPr>
          <w:p w14:paraId="01A11F51" w14:textId="77777777" w:rsidR="0053120A" w:rsidRPr="004F326F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09E6EAA2" w14:textId="77777777" w:rsidTr="0009622D">
        <w:tc>
          <w:tcPr>
            <w:tcW w:w="225" w:type="pct"/>
          </w:tcPr>
          <w:p w14:paraId="7FD91F07" w14:textId="77777777" w:rsidR="004F326F" w:rsidRPr="00D116C9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788430B" w14:textId="77777777" w:rsidR="004F326F" w:rsidRPr="00D116C9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180EA04" w14:textId="77777777" w:rsidR="004F326F" w:rsidRDefault="004F326F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99E804E" w14:textId="77777777" w:rsidR="004F326F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0AD1CE9" w14:textId="77777777" w:rsidR="004F326F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C3AD1AF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778B2BDE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311EE93F" w14:textId="77777777" w:rsidR="004F326F" w:rsidRPr="004F326F" w:rsidRDefault="004F326F" w:rsidP="0009622D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7.000.000</w:t>
            </w:r>
          </w:p>
        </w:tc>
      </w:tr>
      <w:tr w:rsidR="0053120A" w:rsidRPr="00D116C9" w14:paraId="75F5161A" w14:textId="77777777" w:rsidTr="0009622D">
        <w:tc>
          <w:tcPr>
            <w:tcW w:w="225" w:type="pct"/>
          </w:tcPr>
          <w:p w14:paraId="7AC40D08" w14:textId="77777777"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E34F759" w14:textId="77777777"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101EC85" w14:textId="77777777"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1DB8655" w14:textId="77777777"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DBD2073" w14:textId="77777777"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B92D71C" w14:textId="77777777"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B53266A" w14:textId="77777777" w:rsidR="0053120A" w:rsidRDefault="0053120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2FF570CC" w14:textId="77777777"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14:paraId="271E03A2" w14:textId="77777777" w:rsidTr="0009622D">
        <w:tc>
          <w:tcPr>
            <w:tcW w:w="225" w:type="pct"/>
          </w:tcPr>
          <w:p w14:paraId="565DD509" w14:textId="77777777"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68C2A231" w14:textId="77777777"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0DD52F89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68D464E" w14:textId="77777777" w:rsidR="0053120A" w:rsidRDefault="0053120A" w:rsidP="0023101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23101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30" w:type="pct"/>
          </w:tcPr>
          <w:p w14:paraId="34CEE645" w14:textId="77777777"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064A6EF" w14:textId="77777777"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064C557" w14:textId="77777777" w:rsidR="0053120A" w:rsidRPr="00D3531E" w:rsidRDefault="0053120A" w:rsidP="00231018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C66BF3">
              <w:rPr>
                <w:b/>
                <w:sz w:val="22"/>
                <w:szCs w:val="22"/>
              </w:rPr>
              <w:t>700</w:t>
            </w:r>
            <w:r w:rsidR="00231018"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>-</w:t>
            </w:r>
            <w:proofErr w:type="gramEnd"/>
            <w:r w:rsidRPr="008A543F">
              <w:rPr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 xml:space="preserve">IZBEGLICE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INTERNO RASELJENA LICA I POVRATNICI PO SPORAZUMU O READMISIJI</w:t>
            </w:r>
            <w:r w:rsidR="00024B49">
              <w:rPr>
                <w:b/>
                <w:sz w:val="20"/>
                <w:szCs w:val="20"/>
              </w:rPr>
              <w:t xml:space="preserve">  </w:t>
            </w:r>
            <w:r w:rsidR="00024B49" w:rsidRPr="00024B49">
              <w:rPr>
                <w:b/>
                <w:sz w:val="22"/>
                <w:szCs w:val="22"/>
              </w:rPr>
              <w:t>71232</w:t>
            </w:r>
          </w:p>
        </w:tc>
        <w:tc>
          <w:tcPr>
            <w:tcW w:w="898" w:type="pct"/>
            <w:vAlign w:val="center"/>
          </w:tcPr>
          <w:p w14:paraId="24F35C05" w14:textId="77777777" w:rsidR="0053120A" w:rsidRPr="004F326F" w:rsidRDefault="00231018" w:rsidP="00D9088A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2</w:t>
            </w:r>
            <w:r w:rsidR="0053120A" w:rsidRPr="004F326F">
              <w:rPr>
                <w:b/>
                <w:sz w:val="22"/>
                <w:szCs w:val="22"/>
              </w:rPr>
              <w:t>.000.000</w:t>
            </w:r>
          </w:p>
        </w:tc>
      </w:tr>
      <w:tr w:rsidR="0053120A" w:rsidRPr="00D116C9" w14:paraId="13B91AA8" w14:textId="77777777" w:rsidTr="0009622D">
        <w:tc>
          <w:tcPr>
            <w:tcW w:w="225" w:type="pct"/>
          </w:tcPr>
          <w:p w14:paraId="457E3332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57EDABC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E9A2268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3A26CDE4" w14:textId="77777777"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DB5830F" w14:textId="77777777"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771D17B" w14:textId="77777777"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47E3F6A" w14:textId="77777777" w:rsidR="0053120A" w:rsidRDefault="0053120A" w:rsidP="00D9088A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1A539648" w14:textId="77777777"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14:paraId="3DC40F99" w14:textId="77777777" w:rsidTr="0009622D">
        <w:tc>
          <w:tcPr>
            <w:tcW w:w="225" w:type="pct"/>
          </w:tcPr>
          <w:p w14:paraId="3F4051FC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195F7CE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15069B6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4F436B8" w14:textId="77777777"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7E41540" w14:textId="77777777" w:rsidR="0053120A" w:rsidRDefault="0053120A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8</w:t>
            </w:r>
            <w:r w:rsidR="004206FD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537" w:type="pct"/>
          </w:tcPr>
          <w:p w14:paraId="440FFB03" w14:textId="77777777"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341D75DC" w14:textId="77777777"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proofErr w:type="spellStart"/>
            <w:r w:rsidRPr="00B3121A">
              <w:rPr>
                <w:bCs/>
                <w:sz w:val="22"/>
                <w:szCs w:val="22"/>
              </w:rPr>
              <w:t>Naknada</w:t>
            </w:r>
            <w:proofErr w:type="spellEnd"/>
            <w:r w:rsidRPr="00B3121A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B3121A">
              <w:rPr>
                <w:bCs/>
                <w:sz w:val="22"/>
                <w:szCs w:val="22"/>
              </w:rPr>
              <w:t>socijalnu</w:t>
            </w:r>
            <w:proofErr w:type="spellEnd"/>
            <w:r w:rsidRPr="00B312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3121A">
              <w:rPr>
                <w:bCs/>
                <w:sz w:val="22"/>
                <w:szCs w:val="22"/>
              </w:rPr>
              <w:t>zaštitu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3121A">
              <w:rPr>
                <w:bCs/>
                <w:sz w:val="22"/>
                <w:szCs w:val="22"/>
              </w:rPr>
              <w:t>iz</w:t>
            </w:r>
            <w:proofErr w:type="spellEnd"/>
            <w:r w:rsidRPr="00B312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3121A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693F559B" w14:textId="77777777" w:rsidR="0053120A" w:rsidRDefault="00231018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14:paraId="7D928C0C" w14:textId="77777777" w:rsidTr="0009622D">
        <w:tc>
          <w:tcPr>
            <w:tcW w:w="225" w:type="pct"/>
          </w:tcPr>
          <w:p w14:paraId="259736D4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51F191D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5134CEC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07AB5FA" w14:textId="77777777"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EA41329" w14:textId="77777777"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77FCF7B" w14:textId="77777777"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D477562" w14:textId="77777777" w:rsidR="0053120A" w:rsidRPr="00F669A2" w:rsidRDefault="0053120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096EDFF6" w14:textId="77777777"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14:paraId="6B37CCA4" w14:textId="77777777" w:rsidTr="0009622D">
        <w:tc>
          <w:tcPr>
            <w:tcW w:w="225" w:type="pct"/>
          </w:tcPr>
          <w:p w14:paraId="7A13A496" w14:textId="77777777" w:rsidR="00010AF6" w:rsidRPr="00D116C9" w:rsidRDefault="00010A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E9E14FD" w14:textId="77777777" w:rsidR="00010AF6" w:rsidRPr="00D116C9" w:rsidRDefault="00010A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198098B" w14:textId="77777777" w:rsidR="00010AF6" w:rsidRDefault="00010AF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0B31F51" w14:textId="77777777" w:rsidR="00010AF6" w:rsidRDefault="00010AF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2C55027" w14:textId="77777777" w:rsidR="00010AF6" w:rsidRDefault="00010AF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6A0A709" w14:textId="77777777"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5C34C6F4" w14:textId="77777777"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6FC171CE" w14:textId="77777777" w:rsidR="00010AF6" w:rsidRDefault="00231018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0AF6">
              <w:rPr>
                <w:sz w:val="22"/>
                <w:szCs w:val="22"/>
              </w:rPr>
              <w:t>.000.000</w:t>
            </w:r>
          </w:p>
        </w:tc>
      </w:tr>
      <w:tr w:rsidR="0053120A" w:rsidRPr="00D116C9" w14:paraId="3CD0875C" w14:textId="77777777" w:rsidTr="0009622D">
        <w:tc>
          <w:tcPr>
            <w:tcW w:w="225" w:type="pct"/>
          </w:tcPr>
          <w:p w14:paraId="56B2A37E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E36F29D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D0642B5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439F325" w14:textId="77777777"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E31A0AB" w14:textId="77777777"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0ED8BE0" w14:textId="77777777"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41BDC59" w14:textId="77777777" w:rsidR="0053120A" w:rsidRPr="00F3251B" w:rsidRDefault="0053120A" w:rsidP="0023101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23101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898" w:type="pct"/>
            <w:vAlign w:val="center"/>
          </w:tcPr>
          <w:p w14:paraId="6BE14993" w14:textId="77777777"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14:paraId="7F9B00E0" w14:textId="77777777" w:rsidTr="0009622D">
        <w:tc>
          <w:tcPr>
            <w:tcW w:w="225" w:type="pct"/>
          </w:tcPr>
          <w:p w14:paraId="26E5B11C" w14:textId="77777777" w:rsidR="00010AF6" w:rsidRPr="00D116C9" w:rsidRDefault="00010A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4C84D19" w14:textId="77777777" w:rsidR="00010AF6" w:rsidRPr="00D116C9" w:rsidRDefault="00010A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3428E54" w14:textId="77777777" w:rsidR="00010AF6" w:rsidRDefault="00010AF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B5AE29D" w14:textId="77777777" w:rsidR="00010AF6" w:rsidRDefault="00010AF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8B4806A" w14:textId="77777777" w:rsidR="00010AF6" w:rsidRDefault="00010AF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FAF6B7A" w14:textId="77777777"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47BB02A8" w14:textId="77777777"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6C61D0FA" w14:textId="77777777" w:rsidR="00010AF6" w:rsidRDefault="00231018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0AF6">
              <w:rPr>
                <w:sz w:val="22"/>
                <w:szCs w:val="22"/>
              </w:rPr>
              <w:t>.000.000</w:t>
            </w:r>
          </w:p>
        </w:tc>
      </w:tr>
      <w:tr w:rsidR="0053120A" w:rsidRPr="00D116C9" w14:paraId="446DC076" w14:textId="77777777" w:rsidTr="0009622D">
        <w:tc>
          <w:tcPr>
            <w:tcW w:w="225" w:type="pct"/>
          </w:tcPr>
          <w:p w14:paraId="787D8D87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3AB7380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37AA7ED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389124D" w14:textId="77777777"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C9000B1" w14:textId="77777777"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B7775B8" w14:textId="77777777"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0EBF194" w14:textId="77777777"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569F9D98" w14:textId="77777777"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14:paraId="0FA65B22" w14:textId="77777777" w:rsidTr="0009622D">
        <w:tc>
          <w:tcPr>
            <w:tcW w:w="225" w:type="pct"/>
          </w:tcPr>
          <w:p w14:paraId="417D4C74" w14:textId="77777777" w:rsidR="0053120A" w:rsidRPr="00D116C9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7EEAD2F5" w14:textId="77777777" w:rsidR="0053120A" w:rsidRPr="0085724B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11ABF286" w14:textId="77777777"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C83B95A" w14:textId="77777777" w:rsidR="0053120A" w:rsidRPr="00476D03" w:rsidRDefault="0053120A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23101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30" w:type="pct"/>
          </w:tcPr>
          <w:p w14:paraId="346A6DCA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202ABC8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B8509D8" w14:textId="77777777" w:rsidR="0053120A" w:rsidRPr="0085724B" w:rsidRDefault="0053120A" w:rsidP="00231018">
            <w:pPr>
              <w:rPr>
                <w:sz w:val="20"/>
                <w:szCs w:val="20"/>
              </w:rPr>
            </w:pPr>
            <w:r w:rsidRPr="0085724B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 w:rsidR="00C66BF3">
              <w:rPr>
                <w:b/>
                <w:sz w:val="20"/>
                <w:szCs w:val="20"/>
              </w:rPr>
              <w:t>700</w:t>
            </w:r>
            <w:r w:rsidR="00231018">
              <w:rPr>
                <w:b/>
                <w:sz w:val="20"/>
                <w:szCs w:val="20"/>
              </w:rPr>
              <w:t>7</w:t>
            </w:r>
            <w:r w:rsidRPr="0085724B">
              <w:rPr>
                <w:b/>
                <w:sz w:val="20"/>
                <w:szCs w:val="20"/>
              </w:rPr>
              <w:t xml:space="preserve">  </w:t>
            </w:r>
            <w:r w:rsidRPr="0085724B">
              <w:rPr>
                <w:sz w:val="20"/>
                <w:szCs w:val="20"/>
              </w:rPr>
              <w:t>-</w:t>
            </w:r>
            <w:proofErr w:type="gramEnd"/>
            <w:r w:rsidRPr="0085724B">
              <w:rPr>
                <w:sz w:val="20"/>
                <w:szCs w:val="20"/>
              </w:rPr>
              <w:t xml:space="preserve"> </w:t>
            </w:r>
            <w:r w:rsidRPr="0085724B">
              <w:rPr>
                <w:b/>
                <w:sz w:val="20"/>
                <w:szCs w:val="20"/>
              </w:rPr>
              <w:t>EKONOMSKO OSNAŽIVANJE ROMA U NOVOM PAZARU</w:t>
            </w:r>
            <w:r w:rsidR="0085724B" w:rsidRP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69D79CC7" w14:textId="77777777" w:rsidR="0053120A" w:rsidRPr="004F326F" w:rsidRDefault="00B37B92" w:rsidP="006F7F76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2</w:t>
            </w:r>
            <w:r w:rsidR="0053120A" w:rsidRPr="004F326F">
              <w:rPr>
                <w:b/>
                <w:sz w:val="22"/>
                <w:szCs w:val="22"/>
              </w:rPr>
              <w:t>.</w:t>
            </w:r>
            <w:r w:rsidR="006F7F76" w:rsidRPr="004F326F">
              <w:rPr>
                <w:b/>
                <w:sz w:val="22"/>
                <w:szCs w:val="22"/>
              </w:rPr>
              <w:t>0</w:t>
            </w:r>
            <w:r w:rsidR="0053120A" w:rsidRPr="004F326F">
              <w:rPr>
                <w:b/>
                <w:sz w:val="22"/>
                <w:szCs w:val="22"/>
              </w:rPr>
              <w:t>00.000</w:t>
            </w:r>
          </w:p>
        </w:tc>
      </w:tr>
      <w:tr w:rsidR="0053120A" w:rsidRPr="00D116C9" w14:paraId="21112052" w14:textId="77777777" w:rsidTr="0009622D">
        <w:tc>
          <w:tcPr>
            <w:tcW w:w="225" w:type="pct"/>
          </w:tcPr>
          <w:p w14:paraId="7C02DCD9" w14:textId="77777777"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4DF6533" w14:textId="77777777"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93A0C73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22FC7717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A7162A1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AE199F2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BDBC27D" w14:textId="77777777" w:rsidR="0053120A" w:rsidRPr="00476D03" w:rsidRDefault="0053120A" w:rsidP="00E6501A">
            <w:pPr>
              <w:rPr>
                <w:sz w:val="22"/>
                <w:szCs w:val="22"/>
              </w:rPr>
            </w:pPr>
            <w:proofErr w:type="spellStart"/>
            <w:r w:rsidRPr="00476D03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76D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78C10CB3" w14:textId="77777777" w:rsidR="0053120A" w:rsidRPr="004F326F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14:paraId="41C6CA15" w14:textId="77777777" w:rsidTr="0009622D">
        <w:tc>
          <w:tcPr>
            <w:tcW w:w="225" w:type="pct"/>
          </w:tcPr>
          <w:p w14:paraId="2911B5D8" w14:textId="77777777"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779E0F5" w14:textId="77777777"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9B7E768" w14:textId="77777777"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F35306F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690003E" w14:textId="77777777" w:rsidR="0053120A" w:rsidRPr="00476D03" w:rsidRDefault="0053120A" w:rsidP="004206F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8</w:t>
            </w:r>
            <w:r w:rsidR="004206FD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537" w:type="pct"/>
          </w:tcPr>
          <w:p w14:paraId="3D663659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153FB66C" w14:textId="77777777"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proofErr w:type="spellStart"/>
            <w:r w:rsidRPr="00476D03">
              <w:rPr>
                <w:bCs/>
                <w:sz w:val="22"/>
                <w:szCs w:val="22"/>
              </w:rPr>
              <w:t>Naknada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76D03">
              <w:rPr>
                <w:bCs/>
                <w:sz w:val="22"/>
                <w:szCs w:val="22"/>
              </w:rPr>
              <w:t>socijalnu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zaštitu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iz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484608A7" w14:textId="77777777" w:rsidR="0053120A" w:rsidRPr="004F326F" w:rsidRDefault="00B37B92" w:rsidP="006F7F7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2</w:t>
            </w:r>
            <w:r w:rsidR="0053120A" w:rsidRPr="004F326F">
              <w:rPr>
                <w:sz w:val="22"/>
                <w:szCs w:val="22"/>
              </w:rPr>
              <w:t>.</w:t>
            </w:r>
            <w:r w:rsidR="006F7F76" w:rsidRPr="004F326F">
              <w:rPr>
                <w:sz w:val="22"/>
                <w:szCs w:val="22"/>
              </w:rPr>
              <w:t>0</w:t>
            </w:r>
            <w:r w:rsidR="0053120A" w:rsidRPr="004F326F">
              <w:rPr>
                <w:sz w:val="22"/>
                <w:szCs w:val="22"/>
              </w:rPr>
              <w:t>00.000</w:t>
            </w:r>
          </w:p>
        </w:tc>
      </w:tr>
      <w:tr w:rsidR="0053120A" w:rsidRPr="00D116C9" w14:paraId="7641D84D" w14:textId="77777777" w:rsidTr="0009622D">
        <w:tc>
          <w:tcPr>
            <w:tcW w:w="225" w:type="pct"/>
          </w:tcPr>
          <w:p w14:paraId="02435230" w14:textId="77777777"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BB4A4A5" w14:textId="77777777"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C1D4A67" w14:textId="77777777"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ABC1095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BD502AF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5D4FC9E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6EC1BC7" w14:textId="77777777"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6AF28E16" w14:textId="77777777" w:rsidR="0053120A" w:rsidRPr="004F326F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14:paraId="555A2896" w14:textId="77777777" w:rsidTr="0009622D">
        <w:tc>
          <w:tcPr>
            <w:tcW w:w="225" w:type="pct"/>
          </w:tcPr>
          <w:p w14:paraId="5713FAFB" w14:textId="77777777" w:rsidR="00010AF6" w:rsidRPr="00D116C9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4905683" w14:textId="77777777" w:rsidR="00010AF6" w:rsidRPr="00476D03" w:rsidRDefault="00010AF6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053A593" w14:textId="77777777" w:rsidR="00010AF6" w:rsidRPr="00476D03" w:rsidRDefault="00010AF6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403C4E7" w14:textId="77777777" w:rsidR="00010AF6" w:rsidRPr="00476D03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FA5BD37" w14:textId="77777777" w:rsidR="00010AF6" w:rsidRPr="00476D03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458C503" w14:textId="77777777"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4BF425C9" w14:textId="77777777"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705A5ACC" w14:textId="77777777" w:rsidR="00010AF6" w:rsidRPr="004F326F" w:rsidRDefault="00010AF6" w:rsidP="006F7F7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2.000.000</w:t>
            </w:r>
          </w:p>
        </w:tc>
      </w:tr>
      <w:tr w:rsidR="0053120A" w:rsidRPr="00D116C9" w14:paraId="33E36D82" w14:textId="77777777" w:rsidTr="0009622D">
        <w:tc>
          <w:tcPr>
            <w:tcW w:w="225" w:type="pct"/>
          </w:tcPr>
          <w:p w14:paraId="7ED3F2A8" w14:textId="77777777"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4111403" w14:textId="77777777"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E399008" w14:textId="77777777"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1574DAF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D4C170D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B1D3DD0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BD94A93" w14:textId="77777777" w:rsidR="0053120A" w:rsidRPr="00476D03" w:rsidRDefault="0053120A" w:rsidP="0023101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23101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898" w:type="pct"/>
            <w:vAlign w:val="center"/>
          </w:tcPr>
          <w:p w14:paraId="4A0EC68A" w14:textId="77777777" w:rsidR="0053120A" w:rsidRPr="004F326F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14:paraId="3ECD2775" w14:textId="77777777" w:rsidTr="0009622D">
        <w:tc>
          <w:tcPr>
            <w:tcW w:w="225" w:type="pct"/>
          </w:tcPr>
          <w:p w14:paraId="36ECD1BE" w14:textId="77777777" w:rsidR="00010AF6" w:rsidRPr="00D116C9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63744BC" w14:textId="77777777" w:rsidR="00010AF6" w:rsidRPr="00476D03" w:rsidRDefault="00010AF6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154AA8E" w14:textId="77777777" w:rsidR="00010AF6" w:rsidRPr="00476D03" w:rsidRDefault="00010AF6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81FBD4A" w14:textId="77777777" w:rsidR="00010AF6" w:rsidRPr="00476D03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4AD8018" w14:textId="77777777" w:rsidR="00010AF6" w:rsidRPr="00476D03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F18179B" w14:textId="77777777"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0A4E99A3" w14:textId="77777777"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0468AD4D" w14:textId="77777777" w:rsidR="00010AF6" w:rsidRPr="004F326F" w:rsidRDefault="00010AF6" w:rsidP="006F7F7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2.000.000</w:t>
            </w:r>
          </w:p>
        </w:tc>
      </w:tr>
      <w:tr w:rsidR="0053120A" w:rsidRPr="00D116C9" w14:paraId="51ADE2E5" w14:textId="77777777" w:rsidTr="0009622D">
        <w:tc>
          <w:tcPr>
            <w:tcW w:w="225" w:type="pct"/>
          </w:tcPr>
          <w:p w14:paraId="5F6F8E17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5AAF959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B2CA1E0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A4AE059" w14:textId="77777777"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58D853B" w14:textId="77777777"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13D0C89" w14:textId="77777777"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E16D761" w14:textId="77777777"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4D51AEDB" w14:textId="77777777" w:rsidR="0053120A" w:rsidRPr="004F326F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14:paraId="7B3136BF" w14:textId="77777777" w:rsidTr="0009622D">
        <w:tc>
          <w:tcPr>
            <w:tcW w:w="225" w:type="pct"/>
          </w:tcPr>
          <w:p w14:paraId="16E65525" w14:textId="77777777"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D5D19C7" w14:textId="77777777"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7B296A7" w14:textId="77777777"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94A305A" w14:textId="77777777"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E2DC290" w14:textId="77777777"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C8DEE4B" w14:textId="77777777"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BFBA750" w14:textId="77777777" w:rsidR="002930DD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204E697A" w14:textId="77777777" w:rsidR="002930DD" w:rsidRPr="004F326F" w:rsidRDefault="002930D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14:paraId="37F63D57" w14:textId="77777777" w:rsidTr="0009622D">
        <w:tc>
          <w:tcPr>
            <w:tcW w:w="225" w:type="pct"/>
          </w:tcPr>
          <w:p w14:paraId="2A0E3DE4" w14:textId="77777777" w:rsidR="0009622D" w:rsidRPr="00D116C9" w:rsidRDefault="0085724B" w:rsidP="0009622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7F691B15" w14:textId="77777777" w:rsidR="0009622D" w:rsidRPr="0085724B" w:rsidRDefault="0085724B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7E40EADD" w14:textId="77777777"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B7F1267" w14:textId="77777777" w:rsidR="0009622D" w:rsidRPr="00476D03" w:rsidRDefault="0009622D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 w:rsidR="008708B1">
              <w:rPr>
                <w:sz w:val="22"/>
                <w:szCs w:val="22"/>
                <w:lang w:val="pl-PL"/>
              </w:rPr>
              <w:t>70</w:t>
            </w:r>
            <w:r w:rsidR="009A5474">
              <w:rPr>
                <w:sz w:val="22"/>
                <w:szCs w:val="22"/>
                <w:lang w:val="pl-PL"/>
              </w:rPr>
              <w:t>08</w:t>
            </w:r>
          </w:p>
        </w:tc>
        <w:tc>
          <w:tcPr>
            <w:tcW w:w="330" w:type="pct"/>
          </w:tcPr>
          <w:p w14:paraId="74F1C578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A317471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64D09F6" w14:textId="77777777" w:rsidR="0009622D" w:rsidRPr="002930DD" w:rsidRDefault="0009622D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proofErr w:type="gramStart"/>
            <w:r w:rsidR="008708B1">
              <w:rPr>
                <w:b/>
                <w:sz w:val="20"/>
                <w:szCs w:val="20"/>
              </w:rPr>
              <w:t>70</w:t>
            </w:r>
            <w:r w:rsidR="009A5474">
              <w:rPr>
                <w:b/>
                <w:sz w:val="20"/>
                <w:szCs w:val="20"/>
              </w:rPr>
              <w:t>8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>-</w:t>
            </w:r>
            <w:proofErr w:type="gramEnd"/>
            <w:r w:rsidRPr="002930D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IZGRADNJA ZGRADE ZA SOCIJALNO UGROŽENO STANOVNIŠTVO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64840665" w14:textId="77777777" w:rsidR="0009622D" w:rsidRPr="004F326F" w:rsidRDefault="00446301" w:rsidP="006F7F76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4</w:t>
            </w:r>
            <w:r w:rsidR="006F7F76" w:rsidRPr="004F326F">
              <w:rPr>
                <w:b/>
                <w:sz w:val="22"/>
                <w:szCs w:val="22"/>
              </w:rPr>
              <w:t>0</w:t>
            </w:r>
            <w:r w:rsidR="0009622D" w:rsidRPr="004F326F">
              <w:rPr>
                <w:b/>
                <w:sz w:val="22"/>
                <w:szCs w:val="22"/>
              </w:rPr>
              <w:t>.</w:t>
            </w:r>
            <w:r w:rsidR="006F7F76" w:rsidRPr="004F326F">
              <w:rPr>
                <w:b/>
                <w:sz w:val="22"/>
                <w:szCs w:val="22"/>
              </w:rPr>
              <w:t>0</w:t>
            </w:r>
            <w:r w:rsidR="0009622D" w:rsidRPr="004F326F">
              <w:rPr>
                <w:b/>
                <w:sz w:val="22"/>
                <w:szCs w:val="22"/>
              </w:rPr>
              <w:t>00.000</w:t>
            </w:r>
          </w:p>
        </w:tc>
      </w:tr>
      <w:tr w:rsidR="0009622D" w:rsidRPr="00D116C9" w14:paraId="54EB5469" w14:textId="77777777" w:rsidTr="0009622D">
        <w:tc>
          <w:tcPr>
            <w:tcW w:w="225" w:type="pct"/>
          </w:tcPr>
          <w:p w14:paraId="7C9BF49D" w14:textId="77777777"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6042C37" w14:textId="77777777"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920F326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301CE959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030CE6D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B6C164C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CA02E44" w14:textId="77777777" w:rsidR="0009622D" w:rsidRPr="00476D03" w:rsidRDefault="0009622D" w:rsidP="0009622D">
            <w:pPr>
              <w:rPr>
                <w:sz w:val="22"/>
                <w:szCs w:val="22"/>
              </w:rPr>
            </w:pPr>
            <w:proofErr w:type="spellStart"/>
            <w:r w:rsidRPr="00476D03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76D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781B9335" w14:textId="77777777"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14:paraId="289670AC" w14:textId="77777777" w:rsidTr="0009622D">
        <w:tc>
          <w:tcPr>
            <w:tcW w:w="225" w:type="pct"/>
          </w:tcPr>
          <w:p w14:paraId="6312193C" w14:textId="77777777"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85EEB83" w14:textId="77777777"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C7DDCD3" w14:textId="77777777"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38D7B80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5C77FE4" w14:textId="77777777" w:rsidR="0009622D" w:rsidRPr="00476D03" w:rsidRDefault="0009622D" w:rsidP="004206F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8</w:t>
            </w:r>
            <w:r w:rsidR="004206FD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37" w:type="pct"/>
          </w:tcPr>
          <w:p w14:paraId="318235FB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6B5DA417" w14:textId="77777777" w:rsidR="0009622D" w:rsidRPr="00476D03" w:rsidRDefault="0009622D" w:rsidP="0009622D">
            <w:pPr>
              <w:rPr>
                <w:bCs/>
                <w:sz w:val="22"/>
                <w:szCs w:val="22"/>
              </w:rPr>
            </w:pPr>
            <w:proofErr w:type="spellStart"/>
            <w:r w:rsidRPr="00476D03">
              <w:rPr>
                <w:bCs/>
                <w:sz w:val="22"/>
                <w:szCs w:val="22"/>
              </w:rPr>
              <w:t>Naknada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76D03">
              <w:rPr>
                <w:bCs/>
                <w:sz w:val="22"/>
                <w:szCs w:val="22"/>
              </w:rPr>
              <w:t>socijalnu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zaštitu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iz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026CF242" w14:textId="77777777" w:rsidR="0009622D" w:rsidRPr="00476D03" w:rsidRDefault="00446301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F7F76">
              <w:rPr>
                <w:sz w:val="22"/>
                <w:szCs w:val="22"/>
              </w:rPr>
              <w:t>0</w:t>
            </w:r>
            <w:r w:rsidR="0009622D" w:rsidRPr="00476D03">
              <w:rPr>
                <w:sz w:val="22"/>
                <w:szCs w:val="22"/>
              </w:rPr>
              <w:t>.</w:t>
            </w:r>
            <w:r w:rsidR="006F7F76">
              <w:rPr>
                <w:sz w:val="22"/>
                <w:szCs w:val="22"/>
              </w:rPr>
              <w:t>0</w:t>
            </w:r>
            <w:r w:rsidR="0009622D" w:rsidRPr="00476D03">
              <w:rPr>
                <w:sz w:val="22"/>
                <w:szCs w:val="22"/>
              </w:rPr>
              <w:t>00.000</w:t>
            </w:r>
          </w:p>
        </w:tc>
      </w:tr>
      <w:tr w:rsidR="0009622D" w:rsidRPr="00D116C9" w14:paraId="082F8DF5" w14:textId="77777777" w:rsidTr="0009622D">
        <w:tc>
          <w:tcPr>
            <w:tcW w:w="225" w:type="pct"/>
          </w:tcPr>
          <w:p w14:paraId="2E6D2DC9" w14:textId="77777777"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D824473" w14:textId="77777777"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988ADBD" w14:textId="77777777"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B7E342F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3A4A0C1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DB7CFFF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FB35934" w14:textId="77777777" w:rsidR="0009622D" w:rsidRPr="00476D03" w:rsidRDefault="0009622D" w:rsidP="0009622D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4E720B7D" w14:textId="77777777"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7E994078" w14:textId="77777777" w:rsidTr="005B3476">
        <w:tc>
          <w:tcPr>
            <w:tcW w:w="225" w:type="pct"/>
          </w:tcPr>
          <w:p w14:paraId="2365B7CA" w14:textId="77777777" w:rsidR="005B3476" w:rsidRPr="00D116C9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0487450" w14:textId="77777777" w:rsidR="005B3476" w:rsidRPr="00476D03" w:rsidRDefault="005B3476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6A2CFD1" w14:textId="77777777" w:rsidR="005B3476" w:rsidRPr="00476D03" w:rsidRDefault="005B3476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F0B6BF3" w14:textId="77777777" w:rsidR="005B3476" w:rsidRPr="00476D03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439401E" w14:textId="77777777" w:rsidR="005B3476" w:rsidRPr="00476D03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  <w:vAlign w:val="center"/>
          </w:tcPr>
          <w:p w14:paraId="435D75AC" w14:textId="77777777" w:rsidR="005B3476" w:rsidRPr="00EB3141" w:rsidRDefault="005B3476" w:rsidP="005B3476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737818DB" w14:textId="77777777" w:rsidR="005B3476" w:rsidRPr="00EB3141" w:rsidRDefault="005B3476" w:rsidP="005B3476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615E6D70" w14:textId="77777777" w:rsidR="005B3476" w:rsidRPr="00476D03" w:rsidRDefault="005B3476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8.000.000</w:t>
            </w:r>
          </w:p>
        </w:tc>
      </w:tr>
      <w:tr w:rsidR="00010AF6" w:rsidRPr="00D116C9" w14:paraId="7E0B6D6E" w14:textId="77777777" w:rsidTr="0009622D">
        <w:tc>
          <w:tcPr>
            <w:tcW w:w="225" w:type="pct"/>
          </w:tcPr>
          <w:p w14:paraId="584B332E" w14:textId="77777777" w:rsidR="00010AF6" w:rsidRPr="00D116C9" w:rsidRDefault="00010AF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7F741A7" w14:textId="77777777" w:rsidR="00010AF6" w:rsidRPr="00476D03" w:rsidRDefault="00010AF6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39E8A9F" w14:textId="77777777" w:rsidR="00010AF6" w:rsidRPr="00476D03" w:rsidRDefault="00010AF6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438BF44" w14:textId="77777777" w:rsidR="00010AF6" w:rsidRPr="00476D03" w:rsidRDefault="00010AF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00E74D0" w14:textId="77777777" w:rsidR="00010AF6" w:rsidRPr="00476D03" w:rsidRDefault="00010AF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5A412A0" w14:textId="77777777"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426B4D68" w14:textId="77777777"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2985689F" w14:textId="77777777" w:rsidR="00010AF6" w:rsidRPr="00476D03" w:rsidRDefault="005B3476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010AF6" w:rsidRPr="00476D03">
              <w:rPr>
                <w:sz w:val="22"/>
                <w:szCs w:val="22"/>
              </w:rPr>
              <w:t>.</w:t>
            </w:r>
            <w:r w:rsidR="00010AF6">
              <w:rPr>
                <w:sz w:val="22"/>
                <w:szCs w:val="22"/>
              </w:rPr>
              <w:t>000</w:t>
            </w:r>
            <w:r w:rsidR="00010AF6" w:rsidRPr="00476D03">
              <w:rPr>
                <w:sz w:val="22"/>
                <w:szCs w:val="22"/>
              </w:rPr>
              <w:t>.000</w:t>
            </w:r>
          </w:p>
        </w:tc>
      </w:tr>
      <w:tr w:rsidR="0009622D" w:rsidRPr="00D116C9" w14:paraId="1FC2A559" w14:textId="77777777" w:rsidTr="0009622D">
        <w:tc>
          <w:tcPr>
            <w:tcW w:w="225" w:type="pct"/>
          </w:tcPr>
          <w:p w14:paraId="177214B7" w14:textId="77777777"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E917EC9" w14:textId="77777777"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EB99160" w14:textId="77777777"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00AFE19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0C2C00D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A4E8AB0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22B6537" w14:textId="77777777" w:rsidR="0009622D" w:rsidRPr="00476D03" w:rsidRDefault="0009622D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8708B1">
              <w:rPr>
                <w:sz w:val="22"/>
                <w:szCs w:val="22"/>
                <w:lang w:val="pl-PL"/>
              </w:rPr>
              <w:t>70</w:t>
            </w:r>
            <w:r w:rsidR="009A5474">
              <w:rPr>
                <w:sz w:val="22"/>
                <w:szCs w:val="22"/>
                <w:lang w:val="pl-PL"/>
              </w:rPr>
              <w:t>08</w:t>
            </w:r>
          </w:p>
        </w:tc>
        <w:tc>
          <w:tcPr>
            <w:tcW w:w="898" w:type="pct"/>
            <w:vAlign w:val="center"/>
          </w:tcPr>
          <w:p w14:paraId="05D6E2AC" w14:textId="77777777"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57DEC975" w14:textId="77777777" w:rsidTr="005B3476">
        <w:tc>
          <w:tcPr>
            <w:tcW w:w="225" w:type="pct"/>
          </w:tcPr>
          <w:p w14:paraId="094DF80A" w14:textId="77777777" w:rsidR="005B3476" w:rsidRPr="00D116C9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F314DA9" w14:textId="77777777" w:rsidR="005B3476" w:rsidRPr="00476D03" w:rsidRDefault="005B3476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17CFE72" w14:textId="77777777" w:rsidR="005B3476" w:rsidRPr="00476D03" w:rsidRDefault="005B3476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33A4224" w14:textId="77777777" w:rsidR="005B3476" w:rsidRPr="00476D03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D083A1E" w14:textId="77777777" w:rsidR="005B3476" w:rsidRPr="00476D03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  <w:vAlign w:val="center"/>
          </w:tcPr>
          <w:p w14:paraId="4FAA5EF9" w14:textId="77777777" w:rsidR="005B3476" w:rsidRPr="00EB3141" w:rsidRDefault="005B3476" w:rsidP="005B3476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560A5AA3" w14:textId="77777777" w:rsidR="005B3476" w:rsidRPr="00EB3141" w:rsidRDefault="005B3476" w:rsidP="005B3476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6643F36F" w14:textId="77777777" w:rsidR="005B3476" w:rsidRPr="00476D03" w:rsidRDefault="005B3476" w:rsidP="005B34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8.000.000</w:t>
            </w:r>
          </w:p>
        </w:tc>
      </w:tr>
      <w:tr w:rsidR="005B3476" w:rsidRPr="00D116C9" w14:paraId="40D55F5C" w14:textId="77777777" w:rsidTr="0009622D">
        <w:tc>
          <w:tcPr>
            <w:tcW w:w="225" w:type="pct"/>
          </w:tcPr>
          <w:p w14:paraId="18E36912" w14:textId="77777777" w:rsidR="005B3476" w:rsidRPr="00D116C9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74289AA" w14:textId="77777777" w:rsidR="005B3476" w:rsidRPr="00476D03" w:rsidRDefault="005B3476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EA82C73" w14:textId="77777777" w:rsidR="005B3476" w:rsidRPr="00476D03" w:rsidRDefault="005B3476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4BE34FC" w14:textId="77777777" w:rsidR="005B3476" w:rsidRPr="00476D03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0036F1A" w14:textId="77777777" w:rsidR="005B3476" w:rsidRPr="00476D03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ECA2430" w14:textId="77777777" w:rsidR="005B3476" w:rsidRPr="00D462D3" w:rsidRDefault="005B347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2BDB4D49" w14:textId="77777777" w:rsidR="005B3476" w:rsidRPr="00D462D3" w:rsidRDefault="005B347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1730A923" w14:textId="77777777" w:rsidR="005B3476" w:rsidRPr="00476D03" w:rsidRDefault="005B3476" w:rsidP="005B34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53800F6C" w14:textId="77777777" w:rsidTr="0009622D">
        <w:tc>
          <w:tcPr>
            <w:tcW w:w="225" w:type="pct"/>
          </w:tcPr>
          <w:p w14:paraId="54B81660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53F456E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7575DA8" w14:textId="77777777" w:rsidR="005B3476" w:rsidRDefault="005B347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DB0E7EC" w14:textId="77777777" w:rsidR="005B3476" w:rsidRDefault="005B347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6BE262C" w14:textId="77777777" w:rsidR="005B3476" w:rsidRDefault="005B347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7CB2CDF" w14:textId="77777777" w:rsidR="005B3476" w:rsidRDefault="005B347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885140B" w14:textId="77777777" w:rsidR="005B3476" w:rsidRDefault="005B347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545ECA34" w14:textId="77777777" w:rsidR="005B3476" w:rsidRDefault="005B347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0823E112" w14:textId="77777777" w:rsidTr="0009622D">
        <w:tc>
          <w:tcPr>
            <w:tcW w:w="225" w:type="pct"/>
          </w:tcPr>
          <w:p w14:paraId="72DC769A" w14:textId="77777777" w:rsidR="005B3476" w:rsidRPr="00D116C9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0EBEE005" w14:textId="77777777" w:rsidR="005B3476" w:rsidRPr="0085724B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4BA4CCD9" w14:textId="77777777" w:rsidR="005B3476" w:rsidRPr="00476D03" w:rsidRDefault="005B3476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C53810B" w14:textId="77777777" w:rsidR="005B3476" w:rsidRPr="00476D03" w:rsidRDefault="005B3476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7009</w:t>
            </w:r>
          </w:p>
        </w:tc>
        <w:tc>
          <w:tcPr>
            <w:tcW w:w="330" w:type="pct"/>
          </w:tcPr>
          <w:p w14:paraId="7A8A3F29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4A602A1" w14:textId="77777777" w:rsidR="005B3476" w:rsidRPr="004F326F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FBFA259" w14:textId="77777777" w:rsidR="005B3476" w:rsidRPr="004F326F" w:rsidRDefault="005B3476" w:rsidP="009A5474">
            <w:pPr>
              <w:rPr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 xml:space="preserve">PROJEKAT </w:t>
            </w:r>
            <w:proofErr w:type="gramStart"/>
            <w:r w:rsidRPr="004F326F">
              <w:rPr>
                <w:b/>
                <w:sz w:val="20"/>
                <w:szCs w:val="20"/>
              </w:rPr>
              <w:t xml:space="preserve">7009  </w:t>
            </w:r>
            <w:r w:rsidRPr="004F326F">
              <w:rPr>
                <w:sz w:val="20"/>
                <w:szCs w:val="20"/>
              </w:rPr>
              <w:t>-</w:t>
            </w:r>
            <w:proofErr w:type="gramEnd"/>
            <w:r w:rsidRPr="004F326F">
              <w:rPr>
                <w:sz w:val="20"/>
                <w:szCs w:val="20"/>
              </w:rPr>
              <w:t xml:space="preserve"> </w:t>
            </w:r>
            <w:r w:rsidRPr="004F326F">
              <w:rPr>
                <w:b/>
                <w:sz w:val="20"/>
                <w:szCs w:val="20"/>
              </w:rPr>
              <w:t>POMOĆ U LEČENJU DECE SA RETKIM BOLESTIMA 71232</w:t>
            </w:r>
          </w:p>
        </w:tc>
        <w:tc>
          <w:tcPr>
            <w:tcW w:w="898" w:type="pct"/>
            <w:vAlign w:val="center"/>
          </w:tcPr>
          <w:p w14:paraId="45C3EB3A" w14:textId="77777777" w:rsidR="005B3476" w:rsidRPr="004F326F" w:rsidRDefault="005B3476" w:rsidP="00E75AB4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3.500.000</w:t>
            </w:r>
          </w:p>
        </w:tc>
      </w:tr>
      <w:tr w:rsidR="005B3476" w:rsidRPr="00D116C9" w14:paraId="60C92928" w14:textId="77777777" w:rsidTr="0009622D">
        <w:tc>
          <w:tcPr>
            <w:tcW w:w="225" w:type="pct"/>
          </w:tcPr>
          <w:p w14:paraId="637E3093" w14:textId="77777777" w:rsidR="005B3476" w:rsidRPr="00D116C9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B1A6AB7" w14:textId="77777777" w:rsidR="005B3476" w:rsidRPr="00476D03" w:rsidRDefault="005B3476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F7CDD3A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343FBF88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CA3867F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86B718D" w14:textId="77777777" w:rsidR="005B3476" w:rsidRPr="004F326F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CF02FFF" w14:textId="77777777" w:rsidR="005B3476" w:rsidRPr="004F326F" w:rsidRDefault="005B3476" w:rsidP="009D49AE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356E3A8E" w14:textId="77777777" w:rsidR="005B3476" w:rsidRPr="004F326F" w:rsidRDefault="005B3476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42B3BBC4" w14:textId="77777777" w:rsidTr="0009622D">
        <w:tc>
          <w:tcPr>
            <w:tcW w:w="225" w:type="pct"/>
          </w:tcPr>
          <w:p w14:paraId="203CDFFD" w14:textId="77777777" w:rsidR="005B3476" w:rsidRPr="00D116C9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A69BB6F" w14:textId="77777777" w:rsidR="005B3476" w:rsidRPr="00476D03" w:rsidRDefault="005B3476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54878F4" w14:textId="77777777" w:rsidR="005B3476" w:rsidRPr="00476D03" w:rsidRDefault="005B3476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854E422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BC0CEBC" w14:textId="77777777" w:rsidR="005B3476" w:rsidRPr="00476D03" w:rsidRDefault="005B3476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4206FD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7" w:type="pct"/>
          </w:tcPr>
          <w:p w14:paraId="4EC7C8BB" w14:textId="77777777" w:rsidR="005B3476" w:rsidRPr="004F326F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616C7DE1" w14:textId="77777777" w:rsidR="005B3476" w:rsidRPr="004F326F" w:rsidRDefault="005B3476" w:rsidP="009D49AE">
            <w:pPr>
              <w:rPr>
                <w:bCs/>
                <w:sz w:val="22"/>
                <w:szCs w:val="22"/>
              </w:rPr>
            </w:pPr>
            <w:proofErr w:type="spellStart"/>
            <w:r w:rsidRPr="004F326F">
              <w:rPr>
                <w:bCs/>
                <w:sz w:val="22"/>
                <w:szCs w:val="22"/>
              </w:rPr>
              <w:t>Naknada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F326F">
              <w:rPr>
                <w:bCs/>
                <w:sz w:val="22"/>
                <w:szCs w:val="22"/>
              </w:rPr>
              <w:t>socijalnu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zaštitu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iz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1A2619AD" w14:textId="77777777" w:rsidR="005B3476" w:rsidRPr="004F326F" w:rsidRDefault="005B3476" w:rsidP="00E75AB4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3.500.000</w:t>
            </w:r>
          </w:p>
        </w:tc>
      </w:tr>
      <w:tr w:rsidR="005B3476" w:rsidRPr="00D116C9" w14:paraId="49CFAE75" w14:textId="77777777" w:rsidTr="0009622D">
        <w:tc>
          <w:tcPr>
            <w:tcW w:w="225" w:type="pct"/>
          </w:tcPr>
          <w:p w14:paraId="043737B5" w14:textId="77777777" w:rsidR="005B3476" w:rsidRPr="00D116C9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560C4A3" w14:textId="77777777" w:rsidR="005B3476" w:rsidRPr="00476D03" w:rsidRDefault="005B3476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C648FA8" w14:textId="77777777" w:rsidR="005B3476" w:rsidRPr="00476D03" w:rsidRDefault="005B3476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8E81632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AA840E0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3CD9A81" w14:textId="77777777" w:rsidR="005B3476" w:rsidRPr="004F326F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1AD2B7E" w14:textId="77777777" w:rsidR="005B3476" w:rsidRPr="004F326F" w:rsidRDefault="005B3476" w:rsidP="009D49AE">
            <w:pPr>
              <w:rPr>
                <w:b/>
                <w:bCs/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4B6A5870" w14:textId="77777777" w:rsidR="005B3476" w:rsidRPr="004F326F" w:rsidRDefault="005B3476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56AC670D" w14:textId="77777777" w:rsidTr="0009622D">
        <w:tc>
          <w:tcPr>
            <w:tcW w:w="225" w:type="pct"/>
          </w:tcPr>
          <w:p w14:paraId="3F649C51" w14:textId="77777777" w:rsidR="004F326F" w:rsidRPr="00D116C9" w:rsidRDefault="004F326F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1CD92CA" w14:textId="77777777" w:rsidR="004F326F" w:rsidRPr="00476D03" w:rsidRDefault="004F326F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6850E2D" w14:textId="77777777" w:rsidR="004F326F" w:rsidRPr="00476D03" w:rsidRDefault="004F326F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97D9012" w14:textId="77777777" w:rsidR="004F326F" w:rsidRPr="00476D03" w:rsidRDefault="004F326F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10CAD19" w14:textId="77777777" w:rsidR="004F326F" w:rsidRPr="00476D03" w:rsidRDefault="004F326F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E597884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59713106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6672A18C" w14:textId="77777777" w:rsidR="004F326F" w:rsidRPr="004F326F" w:rsidRDefault="004F326F" w:rsidP="00E75AB4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3.500.000</w:t>
            </w:r>
          </w:p>
        </w:tc>
      </w:tr>
      <w:tr w:rsidR="005B3476" w:rsidRPr="00D116C9" w14:paraId="63B474C5" w14:textId="77777777" w:rsidTr="0009622D">
        <w:tc>
          <w:tcPr>
            <w:tcW w:w="225" w:type="pct"/>
          </w:tcPr>
          <w:p w14:paraId="2EFA4CD8" w14:textId="77777777" w:rsidR="005B3476" w:rsidRPr="00D116C9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362BC41" w14:textId="77777777" w:rsidR="005B3476" w:rsidRPr="00476D03" w:rsidRDefault="005B3476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DDCF5E3" w14:textId="77777777" w:rsidR="005B3476" w:rsidRPr="00476D03" w:rsidRDefault="005B3476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0D1CAFF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B65880E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1215ED2" w14:textId="77777777" w:rsidR="005B3476" w:rsidRPr="004F326F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83F810C" w14:textId="77777777" w:rsidR="005B3476" w:rsidRPr="004F326F" w:rsidRDefault="005B3476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   P 7009</w:t>
            </w:r>
          </w:p>
        </w:tc>
        <w:tc>
          <w:tcPr>
            <w:tcW w:w="898" w:type="pct"/>
            <w:vAlign w:val="center"/>
          </w:tcPr>
          <w:p w14:paraId="77466C44" w14:textId="77777777" w:rsidR="005B3476" w:rsidRPr="004F326F" w:rsidRDefault="005B3476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3702FFBF" w14:textId="77777777" w:rsidTr="0009622D">
        <w:tc>
          <w:tcPr>
            <w:tcW w:w="225" w:type="pct"/>
          </w:tcPr>
          <w:p w14:paraId="1CF0A460" w14:textId="77777777" w:rsidR="004F326F" w:rsidRPr="00D116C9" w:rsidRDefault="004F326F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6DEC58C" w14:textId="77777777" w:rsidR="004F326F" w:rsidRPr="00476D03" w:rsidRDefault="004F326F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B4D816C" w14:textId="77777777" w:rsidR="004F326F" w:rsidRPr="00476D03" w:rsidRDefault="004F326F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76AE5DA" w14:textId="77777777" w:rsidR="004F326F" w:rsidRPr="00476D03" w:rsidRDefault="004F326F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B0098F6" w14:textId="77777777" w:rsidR="004F326F" w:rsidRPr="00476D03" w:rsidRDefault="004F326F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0F8FB1E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1AC6A15E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5129432D" w14:textId="77777777" w:rsidR="004F326F" w:rsidRPr="004F326F" w:rsidRDefault="004F326F" w:rsidP="00E75AB4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3.500.000</w:t>
            </w:r>
          </w:p>
        </w:tc>
      </w:tr>
      <w:tr w:rsidR="005B3476" w:rsidRPr="00D116C9" w14:paraId="1BAD7462" w14:textId="77777777" w:rsidTr="0009622D">
        <w:tc>
          <w:tcPr>
            <w:tcW w:w="225" w:type="pct"/>
          </w:tcPr>
          <w:p w14:paraId="091A1988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9523366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18AA459" w14:textId="77777777" w:rsidR="005B3476" w:rsidRDefault="005B347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ECFD16E" w14:textId="77777777" w:rsidR="005B3476" w:rsidRDefault="005B347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5A266C4" w14:textId="77777777" w:rsidR="005B3476" w:rsidRDefault="005B347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24D4625" w14:textId="77777777" w:rsidR="005B3476" w:rsidRDefault="005B347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988C438" w14:textId="77777777" w:rsidR="005B3476" w:rsidRDefault="005B347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6EDC7CD2" w14:textId="77777777" w:rsidR="005B3476" w:rsidRDefault="005B347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38D41BFD" w14:textId="77777777" w:rsidTr="0009622D">
        <w:tc>
          <w:tcPr>
            <w:tcW w:w="225" w:type="pct"/>
          </w:tcPr>
          <w:p w14:paraId="6856A340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5EC1AB4F" w14:textId="77777777" w:rsidR="005B3476" w:rsidRPr="0085724B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46D5E677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6F74B3C" w14:textId="77777777" w:rsidR="005B3476" w:rsidRPr="00476D03" w:rsidRDefault="005B3476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7010</w:t>
            </w:r>
          </w:p>
        </w:tc>
        <w:tc>
          <w:tcPr>
            <w:tcW w:w="330" w:type="pct"/>
          </w:tcPr>
          <w:p w14:paraId="280DF4C5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A73F758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DE4B347" w14:textId="77777777" w:rsidR="005B3476" w:rsidRPr="002930DD" w:rsidRDefault="005B3476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sz w:val="20"/>
                <w:szCs w:val="20"/>
              </w:rPr>
              <w:t>7010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>-</w:t>
            </w:r>
            <w:proofErr w:type="gramEnd"/>
            <w:r w:rsidRPr="002930D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REINTEGRACIJA FAZA 2 IDC</w:t>
            </w:r>
          </w:p>
        </w:tc>
        <w:tc>
          <w:tcPr>
            <w:tcW w:w="898" w:type="pct"/>
            <w:vAlign w:val="center"/>
          </w:tcPr>
          <w:p w14:paraId="19BE6923" w14:textId="77777777" w:rsidR="005B3476" w:rsidRPr="004F326F" w:rsidRDefault="005B3476" w:rsidP="00D8000C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3.000.000</w:t>
            </w:r>
          </w:p>
        </w:tc>
      </w:tr>
      <w:tr w:rsidR="005B3476" w:rsidRPr="00D116C9" w14:paraId="1F40DE08" w14:textId="77777777" w:rsidTr="0009622D">
        <w:tc>
          <w:tcPr>
            <w:tcW w:w="225" w:type="pct"/>
          </w:tcPr>
          <w:p w14:paraId="3C427C32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DA36859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0E70488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19A5CC52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89C2362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90625EA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BE96E81" w14:textId="77777777" w:rsidR="005B3476" w:rsidRPr="00476D03" w:rsidRDefault="005B3476" w:rsidP="008708B1">
            <w:pPr>
              <w:rPr>
                <w:sz w:val="22"/>
                <w:szCs w:val="22"/>
              </w:rPr>
            </w:pPr>
            <w:proofErr w:type="spellStart"/>
            <w:r w:rsidRPr="00476D03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76D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3541254D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3DF94CEB" w14:textId="77777777" w:rsidTr="0009622D">
        <w:tc>
          <w:tcPr>
            <w:tcW w:w="225" w:type="pct"/>
          </w:tcPr>
          <w:p w14:paraId="16929155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FDE14BE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5CE6C9A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B2936E5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72BDF10" w14:textId="77777777" w:rsidR="005B3476" w:rsidRPr="00476D03" w:rsidRDefault="005B3476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4206FD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7" w:type="pct"/>
          </w:tcPr>
          <w:p w14:paraId="591923A1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3478C7E2" w14:textId="77777777" w:rsidR="005B3476" w:rsidRPr="00476D03" w:rsidRDefault="005B3476" w:rsidP="008708B1">
            <w:pPr>
              <w:rPr>
                <w:bCs/>
                <w:sz w:val="22"/>
                <w:szCs w:val="22"/>
              </w:rPr>
            </w:pPr>
            <w:proofErr w:type="spellStart"/>
            <w:r w:rsidRPr="00476D03">
              <w:rPr>
                <w:bCs/>
                <w:sz w:val="22"/>
                <w:szCs w:val="22"/>
              </w:rPr>
              <w:t>Naknada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76D03">
              <w:rPr>
                <w:bCs/>
                <w:sz w:val="22"/>
                <w:szCs w:val="22"/>
              </w:rPr>
              <w:t>socijalnu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zaštitu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iz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1898EE43" w14:textId="77777777" w:rsidR="005B3476" w:rsidRPr="00476D03" w:rsidRDefault="005B3476" w:rsidP="00D80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5B3476" w:rsidRPr="00D116C9" w14:paraId="73EC4D23" w14:textId="77777777" w:rsidTr="0009622D">
        <w:tc>
          <w:tcPr>
            <w:tcW w:w="225" w:type="pct"/>
          </w:tcPr>
          <w:p w14:paraId="20089F47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5D31A59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EA67A9D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3BA87F1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5FDF727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AFF5B66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16235CA" w14:textId="77777777" w:rsidR="005B3476" w:rsidRPr="00476D03" w:rsidRDefault="005B3476" w:rsidP="008708B1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5FB66923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33542FBF" w14:textId="77777777" w:rsidTr="0009622D">
        <w:tc>
          <w:tcPr>
            <w:tcW w:w="225" w:type="pct"/>
          </w:tcPr>
          <w:p w14:paraId="4B58275C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FEAC0C7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BF2494A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8F28229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A783669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0CC39FB" w14:textId="77777777" w:rsidR="005B3476" w:rsidRPr="00FE740E" w:rsidRDefault="004F326F" w:rsidP="006430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14:paraId="55D911DF" w14:textId="77777777" w:rsidR="005B3476" w:rsidRPr="00FE740E" w:rsidRDefault="004F326F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Prenesena sredstva iz ranijih godina</w:t>
            </w:r>
          </w:p>
        </w:tc>
        <w:tc>
          <w:tcPr>
            <w:tcW w:w="898" w:type="pct"/>
            <w:vAlign w:val="center"/>
          </w:tcPr>
          <w:p w14:paraId="038F80FE" w14:textId="77777777" w:rsidR="005B3476" w:rsidRPr="00476D03" w:rsidRDefault="005B3476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5982065C" w14:textId="77777777" w:rsidTr="0009622D">
        <w:tc>
          <w:tcPr>
            <w:tcW w:w="225" w:type="pct"/>
          </w:tcPr>
          <w:p w14:paraId="3FB870F4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1D20DD2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268E837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DA13EED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DF7E5BD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A353CC1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768A1AF" w14:textId="77777777" w:rsidR="005B3476" w:rsidRPr="00476D03" w:rsidRDefault="005B3476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7010</w:t>
            </w:r>
          </w:p>
        </w:tc>
        <w:tc>
          <w:tcPr>
            <w:tcW w:w="898" w:type="pct"/>
            <w:vAlign w:val="center"/>
          </w:tcPr>
          <w:p w14:paraId="340FB43B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3755844C" w14:textId="77777777" w:rsidTr="0009622D">
        <w:tc>
          <w:tcPr>
            <w:tcW w:w="225" w:type="pct"/>
          </w:tcPr>
          <w:p w14:paraId="6C3AE9D6" w14:textId="77777777" w:rsidR="004F326F" w:rsidRPr="00D116C9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B299E98" w14:textId="77777777" w:rsidR="004F326F" w:rsidRPr="00476D03" w:rsidRDefault="004F326F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6B5FDC3" w14:textId="77777777" w:rsidR="004F326F" w:rsidRPr="00476D03" w:rsidRDefault="004F326F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ED52C28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30BE05D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9AAFD7E" w14:textId="77777777" w:rsidR="004F326F" w:rsidRPr="00FE740E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14:paraId="3FCB9CF8" w14:textId="77777777" w:rsidR="004F326F" w:rsidRPr="00FE740E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Prenesena sredstva iz ranijih godina</w:t>
            </w:r>
          </w:p>
        </w:tc>
        <w:tc>
          <w:tcPr>
            <w:tcW w:w="898" w:type="pct"/>
            <w:vAlign w:val="center"/>
          </w:tcPr>
          <w:p w14:paraId="0151B9E7" w14:textId="77777777" w:rsidR="004F326F" w:rsidRPr="00476D03" w:rsidRDefault="004F326F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56A4BBB2" w14:textId="77777777" w:rsidTr="0009622D">
        <w:tc>
          <w:tcPr>
            <w:tcW w:w="225" w:type="pct"/>
          </w:tcPr>
          <w:p w14:paraId="66C125FC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ADB19B4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275CA1B" w14:textId="77777777" w:rsidR="005B3476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BD76518" w14:textId="77777777" w:rsidR="005B3476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14E2A26" w14:textId="77777777" w:rsidR="005B3476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EB3EB3D" w14:textId="77777777" w:rsidR="005B3476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75471AE" w14:textId="77777777" w:rsidR="005B3476" w:rsidRDefault="005B3476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3D99F6FA" w14:textId="77777777" w:rsidR="005B3476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37863633" w14:textId="77777777" w:rsidTr="0009622D">
        <w:tc>
          <w:tcPr>
            <w:tcW w:w="225" w:type="pct"/>
          </w:tcPr>
          <w:p w14:paraId="08C18491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03076D8B" w14:textId="77777777" w:rsidR="005B3476" w:rsidRPr="0085724B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4F02302F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1FF47E1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7014</w:t>
            </w:r>
          </w:p>
        </w:tc>
        <w:tc>
          <w:tcPr>
            <w:tcW w:w="330" w:type="pct"/>
          </w:tcPr>
          <w:p w14:paraId="5975542F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52B79ED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FF12D52" w14:textId="77777777" w:rsidR="005B3476" w:rsidRPr="002930DD" w:rsidRDefault="005B3476" w:rsidP="008708B1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sz w:val="20"/>
                <w:szCs w:val="20"/>
              </w:rPr>
              <w:t>7014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>-</w:t>
            </w:r>
            <w:proofErr w:type="gramEnd"/>
            <w:r w:rsidRPr="002930D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INOVATIVNO REŠENJE ZA ZAPOŠLJAVANJE</w:t>
            </w:r>
          </w:p>
        </w:tc>
        <w:tc>
          <w:tcPr>
            <w:tcW w:w="898" w:type="pct"/>
            <w:vAlign w:val="center"/>
          </w:tcPr>
          <w:p w14:paraId="126493C9" w14:textId="77777777" w:rsidR="005B3476" w:rsidRPr="004F326F" w:rsidRDefault="005B3476" w:rsidP="00231018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9.000.000</w:t>
            </w:r>
          </w:p>
        </w:tc>
      </w:tr>
      <w:tr w:rsidR="005B3476" w:rsidRPr="00D116C9" w14:paraId="31B9AAC5" w14:textId="77777777" w:rsidTr="0009622D">
        <w:tc>
          <w:tcPr>
            <w:tcW w:w="225" w:type="pct"/>
          </w:tcPr>
          <w:p w14:paraId="32DA1480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3514166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F46CA2A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29C65426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896F3B2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20FCEDB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37F5D36" w14:textId="77777777" w:rsidR="005B3476" w:rsidRPr="00476D03" w:rsidRDefault="005B3476" w:rsidP="008708B1">
            <w:pPr>
              <w:rPr>
                <w:sz w:val="22"/>
                <w:szCs w:val="22"/>
              </w:rPr>
            </w:pPr>
            <w:proofErr w:type="spellStart"/>
            <w:r w:rsidRPr="00476D03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76D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48279631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73913B96" w14:textId="77777777" w:rsidTr="0009622D">
        <w:tc>
          <w:tcPr>
            <w:tcW w:w="225" w:type="pct"/>
          </w:tcPr>
          <w:p w14:paraId="3AD920A8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6C6A5BF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DD16C9F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641009A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6C10310" w14:textId="77777777" w:rsidR="005B3476" w:rsidRPr="00476D03" w:rsidRDefault="005B3476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4206FD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14:paraId="159F64F7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1EF11DA4" w14:textId="77777777" w:rsidR="005B3476" w:rsidRPr="00476D03" w:rsidRDefault="005B3476" w:rsidP="008708B1">
            <w:pPr>
              <w:rPr>
                <w:bCs/>
                <w:sz w:val="22"/>
                <w:szCs w:val="22"/>
              </w:rPr>
            </w:pPr>
            <w:proofErr w:type="spellStart"/>
            <w:r w:rsidRPr="00476D03">
              <w:rPr>
                <w:bCs/>
                <w:sz w:val="22"/>
                <w:szCs w:val="22"/>
              </w:rPr>
              <w:t>Naknada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76D03">
              <w:rPr>
                <w:bCs/>
                <w:sz w:val="22"/>
                <w:szCs w:val="22"/>
              </w:rPr>
              <w:t>socijalnu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zaštitu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iz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230AE21D" w14:textId="77777777" w:rsidR="005B3476" w:rsidRPr="00476D03" w:rsidRDefault="005B3476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9.000.000</w:t>
            </w:r>
          </w:p>
        </w:tc>
      </w:tr>
      <w:tr w:rsidR="005B3476" w:rsidRPr="00D116C9" w14:paraId="07560EE9" w14:textId="77777777" w:rsidTr="0009622D">
        <w:tc>
          <w:tcPr>
            <w:tcW w:w="225" w:type="pct"/>
          </w:tcPr>
          <w:p w14:paraId="25A7ED85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64FBCE4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C0E4BCC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B7EAA33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5543F3F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C0B09C3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E824852" w14:textId="77777777" w:rsidR="005B3476" w:rsidRPr="00476D03" w:rsidRDefault="005B3476" w:rsidP="008708B1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071D3A66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5CE72B75" w14:textId="77777777" w:rsidTr="0009622D">
        <w:tc>
          <w:tcPr>
            <w:tcW w:w="225" w:type="pct"/>
          </w:tcPr>
          <w:p w14:paraId="0B86A86F" w14:textId="77777777" w:rsidR="004F326F" w:rsidRPr="00D116C9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7F86F1C" w14:textId="77777777" w:rsidR="004F326F" w:rsidRPr="00476D03" w:rsidRDefault="004F326F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0CB5546" w14:textId="77777777" w:rsidR="004F326F" w:rsidRPr="00476D03" w:rsidRDefault="004F326F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3931893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D229772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318B44D" w14:textId="77777777" w:rsidR="004F326F" w:rsidRPr="00FE740E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14:paraId="05C9B72E" w14:textId="77777777" w:rsidR="004F326F" w:rsidRPr="00FE740E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Prenesena sredstva iz ranijih godina</w:t>
            </w:r>
          </w:p>
        </w:tc>
        <w:tc>
          <w:tcPr>
            <w:tcW w:w="898" w:type="pct"/>
            <w:vAlign w:val="center"/>
          </w:tcPr>
          <w:p w14:paraId="268524F2" w14:textId="77777777" w:rsidR="004F326F" w:rsidRPr="00476D03" w:rsidRDefault="004F326F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37E91C90" w14:textId="77777777" w:rsidTr="0009622D">
        <w:tc>
          <w:tcPr>
            <w:tcW w:w="225" w:type="pct"/>
          </w:tcPr>
          <w:p w14:paraId="2B7B15A6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BFA5B98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E98AB56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1F1E946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88ECC8A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949A71F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99D2AB2" w14:textId="77777777" w:rsidR="005B3476" w:rsidRPr="00476D03" w:rsidRDefault="005B3476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7014</w:t>
            </w:r>
          </w:p>
        </w:tc>
        <w:tc>
          <w:tcPr>
            <w:tcW w:w="898" w:type="pct"/>
            <w:vAlign w:val="center"/>
          </w:tcPr>
          <w:p w14:paraId="1D7BF816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29AEC47D" w14:textId="77777777" w:rsidTr="0009622D">
        <w:tc>
          <w:tcPr>
            <w:tcW w:w="225" w:type="pct"/>
          </w:tcPr>
          <w:p w14:paraId="04F99F7A" w14:textId="77777777" w:rsidR="004F326F" w:rsidRPr="00D116C9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767B2A8" w14:textId="77777777" w:rsidR="004F326F" w:rsidRPr="00476D03" w:rsidRDefault="004F326F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03DBEBB" w14:textId="77777777" w:rsidR="004F326F" w:rsidRPr="00476D03" w:rsidRDefault="004F326F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BCAF4C2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41C94BC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782DD79" w14:textId="77777777" w:rsidR="004F326F" w:rsidRPr="00FE740E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14:paraId="42771119" w14:textId="77777777" w:rsidR="004F326F" w:rsidRPr="00FE740E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Prenesena sredstva iz ranijih godina</w:t>
            </w:r>
          </w:p>
        </w:tc>
        <w:tc>
          <w:tcPr>
            <w:tcW w:w="898" w:type="pct"/>
            <w:vAlign w:val="center"/>
          </w:tcPr>
          <w:p w14:paraId="6CD7B103" w14:textId="77777777" w:rsidR="004F326F" w:rsidRPr="00476D03" w:rsidRDefault="004F326F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698961B7" w14:textId="77777777" w:rsidTr="0009622D">
        <w:tc>
          <w:tcPr>
            <w:tcW w:w="225" w:type="pct"/>
          </w:tcPr>
          <w:p w14:paraId="30B4C7C0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25FF083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59A8A4F" w14:textId="77777777" w:rsidR="005B3476" w:rsidRDefault="005B347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4B8E5CC" w14:textId="77777777" w:rsidR="005B3476" w:rsidRDefault="005B347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4548891" w14:textId="77777777" w:rsidR="005B3476" w:rsidRDefault="005B347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A080B21" w14:textId="77777777" w:rsidR="005B3476" w:rsidRDefault="005B347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19FAC68" w14:textId="77777777" w:rsidR="005B3476" w:rsidRDefault="005B347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25A5ED32" w14:textId="77777777" w:rsidR="005B3476" w:rsidRDefault="005B347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12F7292F" w14:textId="77777777" w:rsidTr="0009622D">
        <w:tc>
          <w:tcPr>
            <w:tcW w:w="225" w:type="pct"/>
          </w:tcPr>
          <w:p w14:paraId="56769F6B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1FCEA1F7" w14:textId="77777777" w:rsidR="005B3476" w:rsidRPr="0085724B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55284F41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675583E" w14:textId="77777777" w:rsidR="005B3476" w:rsidRPr="00476D03" w:rsidRDefault="005B3476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7011</w:t>
            </w:r>
          </w:p>
        </w:tc>
        <w:tc>
          <w:tcPr>
            <w:tcW w:w="330" w:type="pct"/>
          </w:tcPr>
          <w:p w14:paraId="5EC6FE04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30BC1D6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517F52D" w14:textId="77777777" w:rsidR="005B3476" w:rsidRPr="002930DD" w:rsidRDefault="005B3476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sz w:val="20"/>
                <w:szCs w:val="20"/>
              </w:rPr>
              <w:t>7011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  <w:proofErr w:type="gramEnd"/>
            <w:r w:rsidRPr="008708B1">
              <w:rPr>
                <w:b/>
                <w:sz w:val="20"/>
                <w:szCs w:val="20"/>
              </w:rPr>
              <w:t>OSNIVANJE PRIHVATILIŠTA</w:t>
            </w:r>
          </w:p>
        </w:tc>
        <w:tc>
          <w:tcPr>
            <w:tcW w:w="898" w:type="pct"/>
            <w:vAlign w:val="center"/>
          </w:tcPr>
          <w:p w14:paraId="43258F4C" w14:textId="77777777" w:rsidR="005B3476" w:rsidRPr="00476D03" w:rsidRDefault="005B3476" w:rsidP="008708B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5B3476" w:rsidRPr="00D116C9" w14:paraId="257DCAB7" w14:textId="77777777" w:rsidTr="0009622D">
        <w:tc>
          <w:tcPr>
            <w:tcW w:w="225" w:type="pct"/>
          </w:tcPr>
          <w:p w14:paraId="2EF3A9FF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4CD5EC6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5B9A22D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1D8F86CB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632E98C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A36647F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3BA1E4C" w14:textId="77777777" w:rsidR="005B3476" w:rsidRPr="00476D03" w:rsidRDefault="005B3476" w:rsidP="008708B1">
            <w:pPr>
              <w:rPr>
                <w:sz w:val="22"/>
                <w:szCs w:val="22"/>
              </w:rPr>
            </w:pPr>
            <w:proofErr w:type="spellStart"/>
            <w:r w:rsidRPr="00476D03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76D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7629325B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7B1E56ED" w14:textId="77777777" w:rsidTr="0009622D">
        <w:tc>
          <w:tcPr>
            <w:tcW w:w="225" w:type="pct"/>
          </w:tcPr>
          <w:p w14:paraId="65D6997B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4CAFD11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A5B58E8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D6E8D22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5290473" w14:textId="77777777" w:rsidR="005B3476" w:rsidRPr="00476D03" w:rsidRDefault="005B3476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4206FD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14:paraId="719CAB55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2265C9E0" w14:textId="77777777" w:rsidR="005B3476" w:rsidRPr="00476D03" w:rsidRDefault="005B3476" w:rsidP="008708B1">
            <w:pPr>
              <w:rPr>
                <w:bCs/>
                <w:sz w:val="22"/>
                <w:szCs w:val="22"/>
              </w:rPr>
            </w:pPr>
            <w:proofErr w:type="spellStart"/>
            <w:r w:rsidRPr="00476D03">
              <w:rPr>
                <w:bCs/>
                <w:sz w:val="22"/>
                <w:szCs w:val="22"/>
              </w:rPr>
              <w:t>Naknada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76D03">
              <w:rPr>
                <w:bCs/>
                <w:sz w:val="22"/>
                <w:szCs w:val="22"/>
              </w:rPr>
              <w:t>socijalnu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zaštitu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iz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35FE62BA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24.000.000</w:t>
            </w:r>
          </w:p>
        </w:tc>
      </w:tr>
      <w:tr w:rsidR="005B3476" w:rsidRPr="00D116C9" w14:paraId="39BEFE5C" w14:textId="77777777" w:rsidTr="0009622D">
        <w:tc>
          <w:tcPr>
            <w:tcW w:w="225" w:type="pct"/>
          </w:tcPr>
          <w:p w14:paraId="55F9CEBD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B7D0040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57F7E0D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7139AA7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620E204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68B9C46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4F72E0D" w14:textId="77777777" w:rsidR="005B3476" w:rsidRPr="00476D03" w:rsidRDefault="005B3476" w:rsidP="008708B1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79AE960A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57AF3966" w14:textId="77777777" w:rsidTr="00040447">
        <w:tc>
          <w:tcPr>
            <w:tcW w:w="225" w:type="pct"/>
          </w:tcPr>
          <w:p w14:paraId="6F30EBA8" w14:textId="77777777" w:rsidR="004F326F" w:rsidRPr="00D116C9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2CD7CE0" w14:textId="77777777" w:rsidR="004F326F" w:rsidRPr="00476D03" w:rsidRDefault="004F326F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03C6621" w14:textId="77777777" w:rsidR="004F326F" w:rsidRPr="00476D03" w:rsidRDefault="004F326F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826E824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7A472FC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  <w:vAlign w:val="center"/>
          </w:tcPr>
          <w:p w14:paraId="5ADC1971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48C8F378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60312041" w14:textId="77777777" w:rsidR="004F326F" w:rsidRPr="00476D03" w:rsidRDefault="004F326F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4F326F" w:rsidRPr="00D116C9" w14:paraId="73FCCCD4" w14:textId="77777777" w:rsidTr="0009622D">
        <w:tc>
          <w:tcPr>
            <w:tcW w:w="225" w:type="pct"/>
          </w:tcPr>
          <w:p w14:paraId="7839EB72" w14:textId="77777777" w:rsidR="004F326F" w:rsidRPr="00D116C9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10A7C1C" w14:textId="77777777" w:rsidR="004F326F" w:rsidRPr="00476D03" w:rsidRDefault="004F326F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A481636" w14:textId="77777777" w:rsidR="004F326F" w:rsidRPr="00476D03" w:rsidRDefault="004F326F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A88FFDD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4CCB0DB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BA986CA" w14:textId="77777777" w:rsidR="004F326F" w:rsidRPr="00D462D3" w:rsidRDefault="004F326F" w:rsidP="0064301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1A4ED4B" w14:textId="77777777" w:rsidR="004F326F" w:rsidRPr="00D462D3" w:rsidRDefault="004F326F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7F301E06" w14:textId="77777777" w:rsidR="004F326F" w:rsidRDefault="004F326F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767817FD" w14:textId="77777777" w:rsidTr="0009622D">
        <w:tc>
          <w:tcPr>
            <w:tcW w:w="225" w:type="pct"/>
          </w:tcPr>
          <w:p w14:paraId="444ADC93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6FCBB1D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8A2F47E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E8A5F04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D6BDCBD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E003904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998401E" w14:textId="77777777" w:rsidR="005B3476" w:rsidRPr="00476D03" w:rsidRDefault="005B3476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7011</w:t>
            </w:r>
          </w:p>
        </w:tc>
        <w:tc>
          <w:tcPr>
            <w:tcW w:w="898" w:type="pct"/>
            <w:vAlign w:val="center"/>
          </w:tcPr>
          <w:p w14:paraId="70E0ADCA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0AD35D1C" w14:textId="77777777" w:rsidTr="00040447">
        <w:tc>
          <w:tcPr>
            <w:tcW w:w="225" w:type="pct"/>
          </w:tcPr>
          <w:p w14:paraId="783D3D9E" w14:textId="77777777" w:rsidR="004F326F" w:rsidRPr="00D116C9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071C836" w14:textId="77777777" w:rsidR="004F326F" w:rsidRPr="00476D03" w:rsidRDefault="004F326F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81ABC87" w14:textId="77777777" w:rsidR="004F326F" w:rsidRPr="00476D03" w:rsidRDefault="004F326F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4BF32A8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606FF92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  <w:vAlign w:val="center"/>
          </w:tcPr>
          <w:p w14:paraId="458741C8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70F362E8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44264289" w14:textId="77777777" w:rsidR="004F326F" w:rsidRPr="00476D03" w:rsidRDefault="004F326F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2396A95C" w14:textId="77777777" w:rsidTr="0009622D">
        <w:tc>
          <w:tcPr>
            <w:tcW w:w="225" w:type="pct"/>
          </w:tcPr>
          <w:p w14:paraId="69A7BEC1" w14:textId="77777777" w:rsidR="005B3476" w:rsidRPr="00D116C9" w:rsidRDefault="005B3476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34DEC2B" w14:textId="77777777" w:rsidR="005B3476" w:rsidRPr="0085724B" w:rsidRDefault="005B3476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F6A29B4" w14:textId="77777777" w:rsidR="005B3476" w:rsidRPr="00476D03" w:rsidRDefault="005B3476" w:rsidP="00DB6D7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6CEB06F" w14:textId="77777777" w:rsidR="005B3476" w:rsidRPr="00476D03" w:rsidRDefault="005B3476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2538E8F" w14:textId="77777777" w:rsidR="005B3476" w:rsidRPr="00476D03" w:rsidRDefault="005B3476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A90BD91" w14:textId="77777777" w:rsidR="005B3476" w:rsidRPr="00476D03" w:rsidRDefault="005B3476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DC557AB" w14:textId="77777777" w:rsidR="005B3476" w:rsidRPr="002930DD" w:rsidRDefault="005B3476" w:rsidP="00DB6D7B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6C0F57E" w14:textId="77777777" w:rsidR="005B3476" w:rsidRPr="00476D03" w:rsidRDefault="005B3476" w:rsidP="00DB6D7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B3476" w:rsidRPr="00D116C9" w14:paraId="148C5F29" w14:textId="77777777" w:rsidTr="0009622D">
        <w:tc>
          <w:tcPr>
            <w:tcW w:w="225" w:type="pct"/>
          </w:tcPr>
          <w:p w14:paraId="65EBE5F1" w14:textId="77777777" w:rsidR="005B3476" w:rsidRPr="00D116C9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25E13F3F" w14:textId="77777777" w:rsidR="005B3476" w:rsidRPr="0085724B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4D440E8E" w14:textId="77777777" w:rsidR="005B3476" w:rsidRPr="00476D03" w:rsidRDefault="005B3476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6EF400B" w14:textId="77777777" w:rsidR="005B3476" w:rsidRPr="00476D03" w:rsidRDefault="005B3476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7013</w:t>
            </w:r>
          </w:p>
        </w:tc>
        <w:tc>
          <w:tcPr>
            <w:tcW w:w="330" w:type="pct"/>
          </w:tcPr>
          <w:p w14:paraId="6378B365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8871BE2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245800C" w14:textId="77777777" w:rsidR="005B3476" w:rsidRPr="002930DD" w:rsidRDefault="005B3476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sz w:val="20"/>
                <w:szCs w:val="20"/>
              </w:rPr>
              <w:t>7013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b/>
                <w:sz w:val="20"/>
                <w:szCs w:val="20"/>
              </w:rPr>
              <w:t>PORODIČNO SAVETOVANJE</w:t>
            </w:r>
          </w:p>
        </w:tc>
        <w:tc>
          <w:tcPr>
            <w:tcW w:w="898" w:type="pct"/>
            <w:vAlign w:val="center"/>
          </w:tcPr>
          <w:p w14:paraId="1F4E291F" w14:textId="77777777" w:rsidR="005B3476" w:rsidRPr="00476D03" w:rsidRDefault="005B3476" w:rsidP="00D8000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</w:t>
            </w:r>
            <w:r w:rsidRPr="00476D03">
              <w:rPr>
                <w:b/>
                <w:sz w:val="22"/>
                <w:szCs w:val="22"/>
              </w:rPr>
              <w:t>.000</w:t>
            </w:r>
          </w:p>
        </w:tc>
      </w:tr>
      <w:tr w:rsidR="005B3476" w:rsidRPr="00D116C9" w14:paraId="6C5457E2" w14:textId="77777777" w:rsidTr="0009622D">
        <w:tc>
          <w:tcPr>
            <w:tcW w:w="225" w:type="pct"/>
          </w:tcPr>
          <w:p w14:paraId="682B53A7" w14:textId="77777777" w:rsidR="005B3476" w:rsidRPr="00D116C9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1350A81" w14:textId="77777777" w:rsidR="005B3476" w:rsidRPr="00476D03" w:rsidRDefault="005B3476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AE0D2BA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2E00F792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626793F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D066497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94DD4B1" w14:textId="77777777" w:rsidR="005B3476" w:rsidRPr="00476D03" w:rsidRDefault="005B3476" w:rsidP="00231018">
            <w:pPr>
              <w:rPr>
                <w:sz w:val="22"/>
                <w:szCs w:val="22"/>
              </w:rPr>
            </w:pPr>
            <w:proofErr w:type="spellStart"/>
            <w:r w:rsidRPr="00476D03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76D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79E549FD" w14:textId="77777777" w:rsidR="005B3476" w:rsidRPr="00476D03" w:rsidRDefault="005B3476" w:rsidP="00231018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38AB6535" w14:textId="77777777" w:rsidTr="0009622D">
        <w:tc>
          <w:tcPr>
            <w:tcW w:w="225" w:type="pct"/>
          </w:tcPr>
          <w:p w14:paraId="7ABC655F" w14:textId="77777777" w:rsidR="005B3476" w:rsidRPr="00D116C9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889D97C" w14:textId="77777777" w:rsidR="005B3476" w:rsidRPr="00476D03" w:rsidRDefault="005B3476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B693A25" w14:textId="77777777" w:rsidR="005B3476" w:rsidRPr="00476D03" w:rsidRDefault="005B3476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EE87DF4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834AB51" w14:textId="77777777" w:rsidR="005B3476" w:rsidRPr="00476D03" w:rsidRDefault="005B3476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4206FD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14:paraId="779D2CAC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63C7B20D" w14:textId="77777777" w:rsidR="005B3476" w:rsidRPr="00476D03" w:rsidRDefault="005B3476" w:rsidP="00231018">
            <w:pPr>
              <w:rPr>
                <w:bCs/>
                <w:sz w:val="22"/>
                <w:szCs w:val="22"/>
              </w:rPr>
            </w:pPr>
            <w:proofErr w:type="spellStart"/>
            <w:r w:rsidRPr="00476D03">
              <w:rPr>
                <w:bCs/>
                <w:sz w:val="22"/>
                <w:szCs w:val="22"/>
              </w:rPr>
              <w:t>Naknada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76D03">
              <w:rPr>
                <w:bCs/>
                <w:sz w:val="22"/>
                <w:szCs w:val="22"/>
              </w:rPr>
              <w:t>socijalnu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zaštitu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iz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7F068864" w14:textId="77777777" w:rsidR="005B3476" w:rsidRPr="00476D03" w:rsidRDefault="005B3476" w:rsidP="00D80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5B3476" w:rsidRPr="00D116C9" w14:paraId="60115B5C" w14:textId="77777777" w:rsidTr="0009622D">
        <w:tc>
          <w:tcPr>
            <w:tcW w:w="225" w:type="pct"/>
          </w:tcPr>
          <w:p w14:paraId="225665EB" w14:textId="77777777" w:rsidR="005B3476" w:rsidRPr="00D116C9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7909CAB" w14:textId="77777777" w:rsidR="005B3476" w:rsidRPr="00476D03" w:rsidRDefault="005B3476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1D74415" w14:textId="77777777" w:rsidR="005B3476" w:rsidRPr="00476D03" w:rsidRDefault="005B3476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A5BAC0D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9E44112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4A11AEA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39278E0" w14:textId="77777777" w:rsidR="005B3476" w:rsidRPr="00476D03" w:rsidRDefault="005B3476" w:rsidP="00231018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7533D222" w14:textId="77777777" w:rsidR="005B3476" w:rsidRPr="00476D03" w:rsidRDefault="005B3476" w:rsidP="00231018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453CB66A" w14:textId="77777777" w:rsidTr="00040447">
        <w:tc>
          <w:tcPr>
            <w:tcW w:w="225" w:type="pct"/>
          </w:tcPr>
          <w:p w14:paraId="14EABFC0" w14:textId="77777777" w:rsidR="004F326F" w:rsidRPr="00D116C9" w:rsidRDefault="004F326F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CCAEEBD" w14:textId="77777777" w:rsidR="004F326F" w:rsidRPr="00476D03" w:rsidRDefault="004F326F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0356ECC" w14:textId="77777777" w:rsidR="004F326F" w:rsidRPr="00476D03" w:rsidRDefault="004F326F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CE87367" w14:textId="77777777" w:rsidR="004F326F" w:rsidRPr="00476D03" w:rsidRDefault="004F326F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CA03AD0" w14:textId="77777777" w:rsidR="004F326F" w:rsidRPr="00476D03" w:rsidRDefault="004F326F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  <w:vAlign w:val="center"/>
          </w:tcPr>
          <w:p w14:paraId="29FD3C45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72FDDC89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100259D3" w14:textId="77777777" w:rsidR="004F326F" w:rsidRPr="00476D03" w:rsidRDefault="004F326F" w:rsidP="00D80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79ED3002" w14:textId="77777777" w:rsidTr="0009622D">
        <w:tc>
          <w:tcPr>
            <w:tcW w:w="225" w:type="pct"/>
          </w:tcPr>
          <w:p w14:paraId="452ED447" w14:textId="77777777" w:rsidR="005B3476" w:rsidRPr="00D116C9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092847B" w14:textId="77777777" w:rsidR="005B3476" w:rsidRPr="00476D03" w:rsidRDefault="005B3476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FF1309B" w14:textId="77777777" w:rsidR="005B3476" w:rsidRPr="00476D03" w:rsidRDefault="005B3476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2E2A6EA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C2A3B8C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B3B29D9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7C14851" w14:textId="77777777" w:rsidR="005B3476" w:rsidRPr="00476D03" w:rsidRDefault="005B3476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7013</w:t>
            </w:r>
          </w:p>
        </w:tc>
        <w:tc>
          <w:tcPr>
            <w:tcW w:w="898" w:type="pct"/>
            <w:vAlign w:val="center"/>
          </w:tcPr>
          <w:p w14:paraId="2D002737" w14:textId="77777777" w:rsidR="005B3476" w:rsidRPr="00476D03" w:rsidRDefault="005B3476" w:rsidP="00231018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3629D33F" w14:textId="77777777" w:rsidTr="00040447">
        <w:tc>
          <w:tcPr>
            <w:tcW w:w="225" w:type="pct"/>
          </w:tcPr>
          <w:p w14:paraId="1B57C46D" w14:textId="77777777" w:rsidR="004F326F" w:rsidRPr="00D116C9" w:rsidRDefault="004F326F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1173B47" w14:textId="77777777" w:rsidR="004F326F" w:rsidRPr="00476D03" w:rsidRDefault="004F326F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349D6AE" w14:textId="77777777" w:rsidR="004F326F" w:rsidRPr="00476D03" w:rsidRDefault="004F326F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2BD9A6C" w14:textId="77777777" w:rsidR="004F326F" w:rsidRPr="00476D03" w:rsidRDefault="004F326F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ED9C01B" w14:textId="77777777" w:rsidR="004F326F" w:rsidRPr="00476D03" w:rsidRDefault="004F326F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  <w:vAlign w:val="center"/>
          </w:tcPr>
          <w:p w14:paraId="42AB9F5B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4D0D44D8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1116E3B2" w14:textId="77777777" w:rsidR="004F326F" w:rsidRPr="00476D03" w:rsidRDefault="004F326F" w:rsidP="00D80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4847D88F" w14:textId="77777777" w:rsidTr="0009622D">
        <w:tc>
          <w:tcPr>
            <w:tcW w:w="225" w:type="pct"/>
          </w:tcPr>
          <w:p w14:paraId="7D99D879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21289D4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C3E44D5" w14:textId="77777777" w:rsidR="005B3476" w:rsidRDefault="005B347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BE38FC6" w14:textId="77777777" w:rsidR="005B3476" w:rsidRDefault="005B347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40F6416" w14:textId="77777777" w:rsidR="005B3476" w:rsidRDefault="005B347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D7F92EE" w14:textId="77777777" w:rsidR="005B3476" w:rsidRDefault="005B347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234A6BA" w14:textId="77777777" w:rsidR="005B3476" w:rsidRDefault="005B347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48ED078F" w14:textId="77777777" w:rsidR="005B3476" w:rsidRDefault="005B347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02A50352" w14:textId="77777777" w:rsidTr="0009622D">
        <w:tc>
          <w:tcPr>
            <w:tcW w:w="225" w:type="pct"/>
          </w:tcPr>
          <w:p w14:paraId="074BB71A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EBC090E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EB44929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567731A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CB771AD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490F3C3" w14:textId="77777777" w:rsidR="005B3476" w:rsidRPr="0098174D" w:rsidRDefault="005B3476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7E42142" w14:textId="77777777" w:rsidR="005B3476" w:rsidRPr="00F96A0A" w:rsidRDefault="005B347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96A0A">
              <w:rPr>
                <w:b/>
                <w:sz w:val="22"/>
                <w:szCs w:val="22"/>
                <w:lang w:val="pl-PL"/>
              </w:rPr>
              <w:t>Ukupno glava     3.9</w:t>
            </w:r>
          </w:p>
          <w:p w14:paraId="15DCBB45" w14:textId="77777777" w:rsidR="005B3476" w:rsidRPr="00F96A0A" w:rsidRDefault="005B347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5008F4D2" w14:textId="77777777" w:rsidR="005B3476" w:rsidRPr="00F96A0A" w:rsidRDefault="005B3476" w:rsidP="00D8000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</w:t>
            </w:r>
            <w:r w:rsidRPr="00F96A0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F96A0A">
              <w:rPr>
                <w:b/>
                <w:sz w:val="22"/>
                <w:szCs w:val="22"/>
              </w:rPr>
              <w:t>00.000</w:t>
            </w:r>
          </w:p>
        </w:tc>
      </w:tr>
    </w:tbl>
    <w:p w14:paraId="0F7D0AE7" w14:textId="77777777" w:rsidR="00853246" w:rsidRDefault="00853246" w:rsidP="005F05D6">
      <w:pPr>
        <w:rPr>
          <w:sz w:val="20"/>
          <w:szCs w:val="20"/>
          <w:lang w:val="hr-HR"/>
        </w:rPr>
      </w:pPr>
    </w:p>
    <w:p w14:paraId="4B17F68B" w14:textId="77777777" w:rsidR="00983DE3" w:rsidRDefault="00983DE3" w:rsidP="005F05D6">
      <w:pPr>
        <w:rPr>
          <w:sz w:val="20"/>
          <w:szCs w:val="20"/>
          <w:lang w:val="hr-HR"/>
        </w:rPr>
      </w:pPr>
    </w:p>
    <w:p w14:paraId="715A0CEF" w14:textId="77777777" w:rsidR="004206FD" w:rsidRDefault="004206FD" w:rsidP="005F05D6">
      <w:pPr>
        <w:rPr>
          <w:sz w:val="20"/>
          <w:szCs w:val="20"/>
          <w:lang w:val="hr-HR"/>
        </w:rPr>
      </w:pPr>
    </w:p>
    <w:p w14:paraId="26AF0FE2" w14:textId="77777777" w:rsidR="004206FD" w:rsidRDefault="004206FD" w:rsidP="005F05D6">
      <w:pPr>
        <w:rPr>
          <w:sz w:val="20"/>
          <w:szCs w:val="20"/>
          <w:lang w:val="hr-HR"/>
        </w:rPr>
      </w:pPr>
    </w:p>
    <w:p w14:paraId="250109AD" w14:textId="77777777" w:rsidR="004206FD" w:rsidRDefault="004206FD" w:rsidP="005F05D6">
      <w:pPr>
        <w:rPr>
          <w:sz w:val="20"/>
          <w:szCs w:val="20"/>
          <w:lang w:val="hr-HR"/>
        </w:rPr>
      </w:pPr>
    </w:p>
    <w:p w14:paraId="33DCEAA5" w14:textId="77777777" w:rsidR="004206FD" w:rsidRDefault="004206FD" w:rsidP="005F05D6">
      <w:pPr>
        <w:rPr>
          <w:sz w:val="20"/>
          <w:szCs w:val="20"/>
          <w:lang w:val="hr-HR"/>
        </w:rPr>
      </w:pPr>
    </w:p>
    <w:p w14:paraId="3D2289A4" w14:textId="77777777" w:rsidR="004206FD" w:rsidRDefault="004206FD" w:rsidP="005F05D6">
      <w:pPr>
        <w:rPr>
          <w:sz w:val="20"/>
          <w:szCs w:val="20"/>
          <w:lang w:val="hr-HR"/>
        </w:rPr>
      </w:pPr>
    </w:p>
    <w:p w14:paraId="71074047" w14:textId="77777777"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14:paraId="533EB0F6" w14:textId="77777777" w:rsidTr="00170F8C">
        <w:trPr>
          <w:cantSplit/>
          <w:trHeight w:val="1475"/>
        </w:trPr>
        <w:tc>
          <w:tcPr>
            <w:tcW w:w="222" w:type="pct"/>
            <w:textDirection w:val="btLr"/>
          </w:tcPr>
          <w:p w14:paraId="3E39CC9E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76" w:type="pct"/>
            <w:textDirection w:val="btLr"/>
          </w:tcPr>
          <w:p w14:paraId="4A6BA7BC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14:paraId="1F0EA513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0FDF9236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14:paraId="0EF8DFF6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14:paraId="7CB498A3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37508EDD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14:paraId="2885929F" w14:textId="77777777"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14:paraId="2756AB8A" w14:textId="77777777"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2FF9570" w14:textId="77777777"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6214CE64" w14:textId="77777777"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14:paraId="084475FE" w14:textId="77777777" w:rsidTr="00170F8C">
        <w:tc>
          <w:tcPr>
            <w:tcW w:w="222" w:type="pct"/>
          </w:tcPr>
          <w:p w14:paraId="2717B705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14:paraId="53D4F2A3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14:paraId="2B6D3D6B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18DA026C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14:paraId="7E9BA6D2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14:paraId="345BD255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14:paraId="41A0CD16" w14:textId="77777777"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14:paraId="50E8A666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14:paraId="638ABCD1" w14:textId="77777777" w:rsidTr="00170F8C">
        <w:tc>
          <w:tcPr>
            <w:tcW w:w="222" w:type="pct"/>
          </w:tcPr>
          <w:p w14:paraId="456F4A12" w14:textId="77777777"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5979623D" w14:textId="77777777" w:rsidR="00F04E51" w:rsidRPr="006A5015" w:rsidRDefault="00C50014" w:rsidP="006A50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76" w:type="pct"/>
          </w:tcPr>
          <w:p w14:paraId="20BAA5DD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379D1BF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3706AA5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6AB8291C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360E09F7" w14:textId="77777777"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14:paraId="53A106B2" w14:textId="77777777" w:rsidR="00F04E51" w:rsidRPr="002930DD" w:rsidRDefault="006F7F76" w:rsidP="00983DE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983DE3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14:paraId="0EEA08A4" w14:textId="77777777" w:rsidTr="00170F8C">
        <w:tc>
          <w:tcPr>
            <w:tcW w:w="222" w:type="pct"/>
          </w:tcPr>
          <w:p w14:paraId="5C7A9C2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6C66D05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55150A0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B8EF4F8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14:paraId="3658CF0C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080BCA11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4753A553" w14:textId="77777777"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14:paraId="6EFA2F00" w14:textId="77777777" w:rsidR="00F04E51" w:rsidRPr="002930DD" w:rsidRDefault="006F7F76" w:rsidP="00983DE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983DE3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14:paraId="7AD7B09E" w14:textId="77777777" w:rsidTr="00170F8C">
        <w:tc>
          <w:tcPr>
            <w:tcW w:w="222" w:type="pct"/>
          </w:tcPr>
          <w:p w14:paraId="435A35F3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6D471D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F20E2C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BA9E99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14:paraId="0073A0F3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6EF2423F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5EE45F06" w14:textId="77777777"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933AED">
              <w:rPr>
                <w:sz w:val="22"/>
                <w:szCs w:val="22"/>
                <w:lang w:val="en-US"/>
              </w:rPr>
              <w:t>Programska</w:t>
            </w:r>
            <w:proofErr w:type="spellEnd"/>
            <w:r w:rsidRPr="00933A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3AED">
              <w:rPr>
                <w:sz w:val="22"/>
                <w:szCs w:val="22"/>
                <w:lang w:val="en-US"/>
              </w:rPr>
              <w:t>aktivnost</w:t>
            </w:r>
            <w:proofErr w:type="spellEnd"/>
            <w:r w:rsidRPr="00933AED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933AED">
              <w:rPr>
                <w:sz w:val="22"/>
                <w:szCs w:val="22"/>
                <w:lang w:val="en-US"/>
              </w:rPr>
              <w:t>0001  -</w:t>
            </w:r>
            <w:proofErr w:type="gramEnd"/>
            <w:r w:rsidRPr="00933A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Podrška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za </w:t>
            </w:r>
            <w:proofErr w:type="spellStart"/>
            <w:r>
              <w:rPr>
                <w:sz w:val="22"/>
                <w:szCs w:val="22"/>
                <w:lang w:val="en-US"/>
              </w:rPr>
              <w:t>sprovođenje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poljoprivredne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politike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sz w:val="22"/>
                <w:szCs w:val="22"/>
                <w:lang w:val="en-US"/>
              </w:rPr>
              <w:t>lokalnoj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zajednici</w:t>
            </w:r>
            <w:proofErr w:type="spellEnd"/>
          </w:p>
        </w:tc>
        <w:tc>
          <w:tcPr>
            <w:tcW w:w="972" w:type="pct"/>
          </w:tcPr>
          <w:p w14:paraId="7A1E6362" w14:textId="77777777" w:rsidR="00F04E51" w:rsidRPr="009C36E5" w:rsidRDefault="006F7F76" w:rsidP="00983DE3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2</w:t>
            </w:r>
            <w:r w:rsidR="00983DE3">
              <w:rPr>
                <w:bCs/>
                <w:sz w:val="22"/>
                <w:szCs w:val="22"/>
                <w:lang w:val="pl-PL"/>
              </w:rPr>
              <w:t>4</w:t>
            </w:r>
            <w:r w:rsidR="009C36E5" w:rsidRPr="009C36E5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14:paraId="2D123210" w14:textId="77777777" w:rsidTr="00170F8C">
        <w:tc>
          <w:tcPr>
            <w:tcW w:w="222" w:type="pct"/>
          </w:tcPr>
          <w:p w14:paraId="3F9F8DB7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70C8A1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71B2BD6" w14:textId="77777777"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14:paraId="186D9E84" w14:textId="77777777"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066E566" w14:textId="77777777"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467B63C7" w14:textId="77777777"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06AFAE73" w14:textId="77777777" w:rsidR="00F04E51" w:rsidRPr="00663170" w:rsidRDefault="00F04E51" w:rsidP="00170F8C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Poljoprivreda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</w:tcPr>
          <w:p w14:paraId="1CC42D7F" w14:textId="77777777" w:rsidR="00F04E51" w:rsidRPr="002930D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14:paraId="4967D460" w14:textId="77777777" w:rsidTr="00170F8C">
        <w:tc>
          <w:tcPr>
            <w:tcW w:w="222" w:type="pct"/>
          </w:tcPr>
          <w:p w14:paraId="2E1749E2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E7A342C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1306A5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96CEDE3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2EF0C95" w14:textId="77777777" w:rsidR="00F04E51" w:rsidRPr="00933AED" w:rsidRDefault="005D0525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108D4">
              <w:rPr>
                <w:sz w:val="22"/>
                <w:szCs w:val="22"/>
                <w:lang w:val="pl-PL"/>
              </w:rPr>
              <w:t>8</w:t>
            </w:r>
            <w:r w:rsidR="004206FD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86" w:type="pct"/>
          </w:tcPr>
          <w:p w14:paraId="07C2985C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14:paraId="4F5BA7EF" w14:textId="77777777"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</w:t>
            </w:r>
            <w:r w:rsidR="009C36E5">
              <w:rPr>
                <w:sz w:val="18"/>
                <w:szCs w:val="18"/>
                <w:lang w:val="pl-PL"/>
              </w:rPr>
              <w:t xml:space="preserve"> </w:t>
            </w:r>
            <w:r w:rsidRPr="002C13D3">
              <w:rPr>
                <w:sz w:val="18"/>
                <w:szCs w:val="18"/>
                <w:lang w:val="pl-PL"/>
              </w:rPr>
              <w:t>NIVOIMA VLASTI</w:t>
            </w:r>
          </w:p>
        </w:tc>
        <w:tc>
          <w:tcPr>
            <w:tcW w:w="972" w:type="pct"/>
            <w:vAlign w:val="center"/>
          </w:tcPr>
          <w:p w14:paraId="0A46639A" w14:textId="77777777" w:rsidR="00F04E51" w:rsidRPr="002930DD" w:rsidRDefault="00983DE3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04E51" w:rsidRPr="002930DD">
              <w:rPr>
                <w:sz w:val="22"/>
                <w:szCs w:val="22"/>
              </w:rPr>
              <w:t>.</w:t>
            </w:r>
            <w:r w:rsidR="006F7F76">
              <w:rPr>
                <w:sz w:val="22"/>
                <w:szCs w:val="22"/>
              </w:rPr>
              <w:t>0</w:t>
            </w:r>
            <w:r w:rsidR="00F04E51" w:rsidRPr="002930DD">
              <w:rPr>
                <w:sz w:val="22"/>
                <w:szCs w:val="22"/>
              </w:rPr>
              <w:t>00.000</w:t>
            </w:r>
          </w:p>
        </w:tc>
      </w:tr>
      <w:tr w:rsidR="00F04E51" w:rsidRPr="00933AED" w14:paraId="7D77795A" w14:textId="77777777" w:rsidTr="00170F8C">
        <w:tc>
          <w:tcPr>
            <w:tcW w:w="222" w:type="pct"/>
          </w:tcPr>
          <w:p w14:paraId="2F4B4104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509FDA2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B541F1F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53AB810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8B40273" w14:textId="77777777" w:rsidR="00F04E51" w:rsidRDefault="005D0525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206FD"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86" w:type="pct"/>
          </w:tcPr>
          <w:p w14:paraId="6CCEB7F0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14:paraId="51735AF0" w14:textId="77777777"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14:paraId="517480A1" w14:textId="77777777" w:rsidR="00F04E51" w:rsidRPr="002930DD" w:rsidRDefault="006F7F76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04E51" w:rsidRPr="002930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04E51" w:rsidRPr="002930DD">
              <w:rPr>
                <w:sz w:val="22"/>
                <w:szCs w:val="22"/>
              </w:rPr>
              <w:t>00.000</w:t>
            </w:r>
          </w:p>
        </w:tc>
      </w:tr>
      <w:tr w:rsidR="00F04E51" w:rsidRPr="00933AED" w14:paraId="0CD5E1C3" w14:textId="77777777" w:rsidTr="00170F8C">
        <w:tc>
          <w:tcPr>
            <w:tcW w:w="222" w:type="pct"/>
          </w:tcPr>
          <w:p w14:paraId="6B775BD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D0C3C52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9730C8D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DB5533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0473916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4765A003" w14:textId="77777777"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20B87493" w14:textId="77777777"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14:paraId="5F5CF954" w14:textId="77777777"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933AED" w14:paraId="5BB0034A" w14:textId="77777777" w:rsidTr="00040447">
        <w:tc>
          <w:tcPr>
            <w:tcW w:w="222" w:type="pct"/>
          </w:tcPr>
          <w:p w14:paraId="0442ABF1" w14:textId="77777777" w:rsidR="004F326F" w:rsidRPr="00933AED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CCAF593" w14:textId="77777777" w:rsidR="004F326F" w:rsidRPr="00933AED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13BC4A5" w14:textId="77777777" w:rsidR="004F326F" w:rsidRPr="00933AED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CF3C947" w14:textId="77777777" w:rsidR="004F326F" w:rsidRPr="00933AED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F7D92BE" w14:textId="77777777" w:rsidR="004F326F" w:rsidRPr="00933AED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  <w:vAlign w:val="center"/>
          </w:tcPr>
          <w:p w14:paraId="4F7356B8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14:paraId="16D2A691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2" w:type="pct"/>
            <w:vAlign w:val="center"/>
          </w:tcPr>
          <w:p w14:paraId="2A4CB45C" w14:textId="77777777" w:rsidR="004F326F" w:rsidRPr="002930DD" w:rsidRDefault="004F326F" w:rsidP="00983D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2930DD">
              <w:rPr>
                <w:sz w:val="22"/>
                <w:szCs w:val="22"/>
              </w:rPr>
              <w:t>.000.000</w:t>
            </w:r>
          </w:p>
        </w:tc>
      </w:tr>
      <w:tr w:rsidR="00F04E51" w:rsidRPr="00933AED" w14:paraId="54B89338" w14:textId="77777777" w:rsidTr="00170F8C">
        <w:tc>
          <w:tcPr>
            <w:tcW w:w="222" w:type="pct"/>
          </w:tcPr>
          <w:p w14:paraId="0A7B0DDF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DCFCB47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7B61D2A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0899AD7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A0607FD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46D659A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03DFA5FB" w14:textId="77777777"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35EF4A47" w14:textId="77777777"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proofErr w:type="spellStart"/>
            <w:r w:rsidRPr="0070694D">
              <w:rPr>
                <w:b/>
                <w:sz w:val="22"/>
                <w:szCs w:val="22"/>
              </w:rPr>
              <w:t>Ukupno</w:t>
            </w:r>
            <w:proofErr w:type="spellEnd"/>
            <w:r w:rsidRPr="007069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694D">
              <w:rPr>
                <w:b/>
                <w:sz w:val="22"/>
                <w:szCs w:val="22"/>
              </w:rPr>
              <w:t>funkcija</w:t>
            </w:r>
            <w:proofErr w:type="spellEnd"/>
            <w:r w:rsidRPr="0070694D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421</w:t>
            </w:r>
          </w:p>
          <w:p w14:paraId="38015332" w14:textId="77777777"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14:paraId="25E170FE" w14:textId="77777777" w:rsidR="00F04E51" w:rsidRPr="002930DD" w:rsidRDefault="006F7F76" w:rsidP="00983DE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2</w:t>
            </w:r>
            <w:r w:rsidR="00983DE3">
              <w:rPr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C36E5" w:rsidRPr="00933AED" w14:paraId="5D0ABAFD" w14:textId="77777777" w:rsidTr="00170F8C">
        <w:tc>
          <w:tcPr>
            <w:tcW w:w="222" w:type="pct"/>
          </w:tcPr>
          <w:p w14:paraId="47F4A81B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FE1E8B5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8A91383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95E656D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565E275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60AD96DE" w14:textId="77777777" w:rsidR="009C36E5" w:rsidRPr="000A6991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7E819FEE" w14:textId="77777777" w:rsidR="009C36E5" w:rsidRPr="00933AED" w:rsidRDefault="009C36E5" w:rsidP="00757B3C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72" w:type="pct"/>
            <w:vAlign w:val="center"/>
          </w:tcPr>
          <w:p w14:paraId="4DE17322" w14:textId="77777777" w:rsidR="009C36E5" w:rsidRPr="002930DD" w:rsidRDefault="009C36E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C36E5" w:rsidRPr="00933AED" w14:paraId="2967AFD9" w14:textId="77777777" w:rsidTr="00170F8C">
        <w:tc>
          <w:tcPr>
            <w:tcW w:w="222" w:type="pct"/>
          </w:tcPr>
          <w:p w14:paraId="7FB45B5E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45220EB9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69BA680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C4F476D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8741303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80A41F1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4C908AF3" w14:textId="77777777" w:rsidR="009C36E5" w:rsidRPr="0070694D" w:rsidRDefault="009C36E5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602F624B" w14:textId="77777777" w:rsidR="009C36E5" w:rsidRPr="0070694D" w:rsidRDefault="009C36E5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</w:p>
          <w:p w14:paraId="14DAC52B" w14:textId="77777777" w:rsidR="009C36E5" w:rsidRPr="0070694D" w:rsidRDefault="009C36E5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14:paraId="27CAC802" w14:textId="77777777" w:rsidR="009C36E5" w:rsidRPr="002930DD" w:rsidRDefault="006F7F76" w:rsidP="00983DE3">
            <w:pPr>
              <w:jc w:val="right"/>
            </w:pPr>
            <w:r>
              <w:rPr>
                <w:b/>
                <w:bCs/>
                <w:lang w:val="pl-PL"/>
              </w:rPr>
              <w:t>2</w:t>
            </w:r>
            <w:r w:rsidR="00983DE3">
              <w:rPr>
                <w:b/>
                <w:bCs/>
                <w:lang w:val="pl-PL"/>
              </w:rPr>
              <w:t>4</w:t>
            </w:r>
            <w:r w:rsidR="009C36E5" w:rsidRPr="002930DD">
              <w:rPr>
                <w:b/>
                <w:bCs/>
                <w:lang w:val="pl-PL"/>
              </w:rPr>
              <w:t>.000.000</w:t>
            </w:r>
          </w:p>
        </w:tc>
      </w:tr>
    </w:tbl>
    <w:p w14:paraId="09D1D760" w14:textId="77777777" w:rsidR="00F04E51" w:rsidRDefault="00F04E51" w:rsidP="005F05D6">
      <w:pPr>
        <w:rPr>
          <w:sz w:val="20"/>
          <w:szCs w:val="20"/>
          <w:lang w:val="pl-PL"/>
        </w:rPr>
      </w:pPr>
    </w:p>
    <w:p w14:paraId="5240328C" w14:textId="77777777" w:rsidR="00E75AB4" w:rsidRDefault="00E75AB4" w:rsidP="005F05D6">
      <w:pPr>
        <w:rPr>
          <w:sz w:val="20"/>
          <w:szCs w:val="20"/>
          <w:lang w:val="pl-PL"/>
        </w:rPr>
      </w:pPr>
    </w:p>
    <w:p w14:paraId="03E0194D" w14:textId="77777777" w:rsidR="00446B53" w:rsidRDefault="00446B53" w:rsidP="005F05D6">
      <w:pPr>
        <w:rPr>
          <w:sz w:val="20"/>
          <w:szCs w:val="20"/>
          <w:lang w:val="pl-PL"/>
        </w:rPr>
      </w:pPr>
    </w:p>
    <w:p w14:paraId="47375CCA" w14:textId="77777777"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14:paraId="54740ACB" w14:textId="77777777" w:rsidTr="00DE71E9">
        <w:trPr>
          <w:cantSplit/>
          <w:trHeight w:val="1475"/>
        </w:trPr>
        <w:tc>
          <w:tcPr>
            <w:tcW w:w="222" w:type="pct"/>
            <w:textDirection w:val="btLr"/>
          </w:tcPr>
          <w:p w14:paraId="31EF859A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14:paraId="4CE54514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14:paraId="1297EBD5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14:paraId="693EFC81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14:paraId="3069CE8F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14:paraId="66261ACA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5EDEA53A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14:paraId="1E7586DA" w14:textId="77777777"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14:paraId="1DC31870" w14:textId="77777777"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608D3FDA" w14:textId="77777777"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5D76CC2" w14:textId="77777777"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14:paraId="065AA532" w14:textId="77777777" w:rsidTr="00DE71E9">
        <w:tc>
          <w:tcPr>
            <w:tcW w:w="222" w:type="pct"/>
          </w:tcPr>
          <w:p w14:paraId="02CEF00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14:paraId="57DC088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14:paraId="2F40DD4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14:paraId="66766F7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14:paraId="689E432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14:paraId="1A8307B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14:paraId="2FCC8599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14:paraId="542E114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14:paraId="3B123571" w14:textId="77777777" w:rsidTr="00DE71E9">
        <w:tc>
          <w:tcPr>
            <w:tcW w:w="222" w:type="pct"/>
          </w:tcPr>
          <w:p w14:paraId="5E802A0E" w14:textId="77777777"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75DA5272" w14:textId="77777777" w:rsidR="00DA672A" w:rsidRPr="0070694D" w:rsidRDefault="00C50014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14:paraId="5399C6D0" w14:textId="77777777"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D6D0CE0" w14:textId="77777777"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B93DC1E" w14:textId="77777777"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22705693" w14:textId="77777777"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4AB5F9A1" w14:textId="77777777" w:rsidR="00DA672A" w:rsidRPr="0070694D" w:rsidRDefault="00DA672A" w:rsidP="006E410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</w:t>
            </w:r>
            <w:r w:rsidR="006E410D">
              <w:rPr>
                <w:b/>
                <w:bCs/>
                <w:sz w:val="22"/>
                <w:szCs w:val="22"/>
                <w:lang w:val="pl-PL"/>
              </w:rPr>
              <w:t>06380</w:t>
            </w:r>
          </w:p>
        </w:tc>
        <w:tc>
          <w:tcPr>
            <w:tcW w:w="931" w:type="pct"/>
          </w:tcPr>
          <w:p w14:paraId="4236601E" w14:textId="77777777" w:rsidR="00DA672A" w:rsidRPr="00983DE3" w:rsidRDefault="00446301" w:rsidP="002D48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2D48F4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983DE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D48F4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983DE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14:paraId="40CC1C0B" w14:textId="77777777" w:rsidTr="00DE71E9">
        <w:tc>
          <w:tcPr>
            <w:tcW w:w="222" w:type="pct"/>
          </w:tcPr>
          <w:p w14:paraId="44990206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CEF6F14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885365F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983A7C3" w14:textId="77777777"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14:paraId="0AC7C819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2D541BE8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0EBF6F4C" w14:textId="77777777"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14:paraId="611D6C2E" w14:textId="77777777" w:rsidR="004A4CF6" w:rsidRPr="00983DE3" w:rsidRDefault="00446301" w:rsidP="002D48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2D48F4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983DE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D48F4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983DE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14:paraId="2160BC3D" w14:textId="77777777" w:rsidTr="00DE71E9">
        <w:tc>
          <w:tcPr>
            <w:tcW w:w="222" w:type="pct"/>
          </w:tcPr>
          <w:p w14:paraId="715CAB15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B1C43B6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65E52FD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BA2A4C0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14:paraId="299748B8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2BCD9522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08DF0E79" w14:textId="77777777"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70694D">
              <w:rPr>
                <w:sz w:val="22"/>
                <w:szCs w:val="22"/>
                <w:lang w:val="en-US"/>
              </w:rPr>
              <w:t>Programska</w:t>
            </w:r>
            <w:proofErr w:type="spellEnd"/>
            <w:r w:rsidRPr="0070694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694D">
              <w:rPr>
                <w:sz w:val="22"/>
                <w:szCs w:val="22"/>
                <w:lang w:val="en-US"/>
              </w:rPr>
              <w:t>aktivnost</w:t>
            </w:r>
            <w:proofErr w:type="spellEnd"/>
            <w:r w:rsidRPr="0070694D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0694D">
              <w:rPr>
                <w:sz w:val="22"/>
                <w:szCs w:val="22"/>
                <w:lang w:val="en-US"/>
              </w:rPr>
              <w:t>0001  -</w:t>
            </w:r>
            <w:proofErr w:type="gramEnd"/>
            <w:r w:rsidRPr="0070694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694D">
              <w:rPr>
                <w:sz w:val="22"/>
                <w:szCs w:val="22"/>
                <w:lang w:val="en-US"/>
              </w:rPr>
              <w:t>Upravljanje</w:t>
            </w:r>
            <w:proofErr w:type="spellEnd"/>
            <w:r w:rsidRPr="0070694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694D">
              <w:rPr>
                <w:sz w:val="22"/>
                <w:szCs w:val="22"/>
                <w:lang w:val="en-US"/>
              </w:rPr>
              <w:t>zaštitom</w:t>
            </w:r>
            <w:proofErr w:type="spellEnd"/>
            <w:r w:rsidRPr="0070694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E7A0E">
              <w:rPr>
                <w:sz w:val="22"/>
                <w:szCs w:val="22"/>
                <w:lang w:val="en-US"/>
              </w:rPr>
              <w:t>životne</w:t>
            </w:r>
            <w:proofErr w:type="spellEnd"/>
            <w:r w:rsidR="003E7A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E7A0E">
              <w:rPr>
                <w:sz w:val="22"/>
                <w:szCs w:val="22"/>
                <w:lang w:val="en-US"/>
              </w:rPr>
              <w:t>sredine</w:t>
            </w:r>
            <w:proofErr w:type="spellEnd"/>
          </w:p>
        </w:tc>
        <w:tc>
          <w:tcPr>
            <w:tcW w:w="931" w:type="pct"/>
          </w:tcPr>
          <w:p w14:paraId="703AF89E" w14:textId="77777777" w:rsidR="00933AED" w:rsidRPr="002930DD" w:rsidRDefault="00983DE3" w:rsidP="006F7F7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F7F76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F7F7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14:paraId="75C408D2" w14:textId="77777777" w:rsidTr="00DE71E9">
        <w:tc>
          <w:tcPr>
            <w:tcW w:w="222" w:type="pct"/>
          </w:tcPr>
          <w:p w14:paraId="172226F0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43C7033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DA9120A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14:paraId="0A260EB6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10F0001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678026CA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3A5CFA1C" w14:textId="77777777"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Zaštita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životne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sredine</w:t>
            </w:r>
            <w:proofErr w:type="spellEnd"/>
          </w:p>
        </w:tc>
        <w:tc>
          <w:tcPr>
            <w:tcW w:w="931" w:type="pct"/>
          </w:tcPr>
          <w:p w14:paraId="1BF3DF23" w14:textId="77777777"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14:paraId="7713ACD4" w14:textId="77777777" w:rsidTr="00DE71E9">
        <w:tc>
          <w:tcPr>
            <w:tcW w:w="222" w:type="pct"/>
          </w:tcPr>
          <w:p w14:paraId="7C934896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9549CB3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E0C62C1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C357D40" w14:textId="77777777"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B12D2E5" w14:textId="77777777" w:rsidR="00933AED" w:rsidRPr="0070694D" w:rsidRDefault="005D0525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4206FD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69" w:type="pct"/>
          </w:tcPr>
          <w:p w14:paraId="4C318271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14:paraId="22660E95" w14:textId="77777777"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14:paraId="404A2253" w14:textId="77777777" w:rsidR="00933AED" w:rsidRPr="0070694D" w:rsidRDefault="006F7F76" w:rsidP="006F7F7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83DE3"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F7F76" w:rsidRPr="0070694D" w14:paraId="2C9AFDB0" w14:textId="77777777" w:rsidTr="00DE71E9">
        <w:tc>
          <w:tcPr>
            <w:tcW w:w="222" w:type="pct"/>
          </w:tcPr>
          <w:p w14:paraId="48DA49AF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949A466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934D77D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B3BA8C2" w14:textId="77777777" w:rsidR="006F7F76" w:rsidRPr="0070694D" w:rsidRDefault="006F7F7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AC5E5DA" w14:textId="77777777" w:rsidR="006F7F76" w:rsidRDefault="005D0525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4206FD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69" w:type="pct"/>
          </w:tcPr>
          <w:p w14:paraId="750FD20E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14:paraId="7AFA5892" w14:textId="77777777" w:rsidR="006F7F76" w:rsidRPr="0070694D" w:rsidRDefault="006F7F7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14:paraId="7124D20C" w14:textId="77777777" w:rsidR="006F7F76" w:rsidRDefault="00983DE3" w:rsidP="006F7F7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6F7F76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6F7F76" w:rsidRPr="0070694D" w14:paraId="5F23D3DB" w14:textId="77777777" w:rsidTr="00DE71E9">
        <w:tc>
          <w:tcPr>
            <w:tcW w:w="222" w:type="pct"/>
          </w:tcPr>
          <w:p w14:paraId="51030EFF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D63201A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ED392FC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5BAAC07" w14:textId="77777777" w:rsidR="006F7F76" w:rsidRPr="0070694D" w:rsidRDefault="006F7F7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5668A9F" w14:textId="77777777" w:rsidR="006F7F76" w:rsidRDefault="006F7F76" w:rsidP="000D573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19E0B5D4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5CAC451B" w14:textId="77777777" w:rsidR="006F7F76" w:rsidRPr="0070694D" w:rsidRDefault="006F7F76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14:paraId="57E3F466" w14:textId="77777777" w:rsidR="006F7F76" w:rsidRDefault="006F7F76" w:rsidP="006F7F7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14:paraId="4A446940" w14:textId="77777777" w:rsidTr="00DE71E9">
        <w:tc>
          <w:tcPr>
            <w:tcW w:w="222" w:type="pct"/>
          </w:tcPr>
          <w:p w14:paraId="7C835A7D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63356C2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A94394E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3671D3B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5D94D9A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0C82FFD0" w14:textId="77777777"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189C9380" w14:textId="77777777"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14:paraId="49D34D2C" w14:textId="77777777"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70694D" w14:paraId="18A342A1" w14:textId="77777777" w:rsidTr="00040447">
        <w:tc>
          <w:tcPr>
            <w:tcW w:w="222" w:type="pct"/>
          </w:tcPr>
          <w:p w14:paraId="3D86950A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F1083D6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79E9576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9D8BF49" w14:textId="77777777" w:rsidR="004F326F" w:rsidRPr="0070694D" w:rsidRDefault="004F326F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B2F312F" w14:textId="77777777" w:rsidR="004F326F" w:rsidRPr="0070694D" w:rsidRDefault="004F326F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  <w:vAlign w:val="center"/>
          </w:tcPr>
          <w:p w14:paraId="7C7E8D7F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1E072E89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14:paraId="1490F8BE" w14:textId="77777777" w:rsidR="004F326F" w:rsidRPr="0070694D" w:rsidRDefault="004F326F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16.000.000</w:t>
            </w:r>
          </w:p>
        </w:tc>
      </w:tr>
      <w:tr w:rsidR="008A4625" w:rsidRPr="0070694D" w14:paraId="6C0FFD8A" w14:textId="77777777" w:rsidTr="00DE71E9">
        <w:tc>
          <w:tcPr>
            <w:tcW w:w="222" w:type="pct"/>
          </w:tcPr>
          <w:p w14:paraId="4A3FD768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E377E1C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1EDBD09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879B2FA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FD3D6D9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4CE60BE3" w14:textId="77777777"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3062E120" w14:textId="77777777" w:rsidR="008A4625" w:rsidRPr="00663170" w:rsidRDefault="008A4625" w:rsidP="00757B3C">
            <w:pPr>
              <w:rPr>
                <w:sz w:val="22"/>
                <w:szCs w:val="22"/>
              </w:rPr>
            </w:pPr>
            <w:proofErr w:type="spellStart"/>
            <w:r w:rsidRPr="00663170">
              <w:rPr>
                <w:sz w:val="22"/>
                <w:szCs w:val="22"/>
              </w:rPr>
              <w:t>Izvori</w:t>
            </w:r>
            <w:proofErr w:type="spellEnd"/>
            <w:r w:rsidRPr="00663170">
              <w:rPr>
                <w:sz w:val="22"/>
                <w:szCs w:val="22"/>
              </w:rPr>
              <w:t xml:space="preserve"> </w:t>
            </w:r>
            <w:proofErr w:type="spellStart"/>
            <w:r w:rsidRPr="00663170">
              <w:rPr>
                <w:sz w:val="22"/>
                <w:szCs w:val="22"/>
              </w:rPr>
              <w:t>finansiranja</w:t>
            </w:r>
            <w:proofErr w:type="spellEnd"/>
            <w:r w:rsidRPr="00663170">
              <w:rPr>
                <w:sz w:val="22"/>
                <w:szCs w:val="22"/>
              </w:rPr>
              <w:t xml:space="preserve"> za </w:t>
            </w:r>
            <w:r w:rsidR="00757B3C">
              <w:rPr>
                <w:sz w:val="22"/>
                <w:szCs w:val="22"/>
              </w:rPr>
              <w:t>PA</w:t>
            </w:r>
          </w:p>
        </w:tc>
        <w:tc>
          <w:tcPr>
            <w:tcW w:w="931" w:type="pct"/>
            <w:vAlign w:val="center"/>
          </w:tcPr>
          <w:p w14:paraId="5C636469" w14:textId="77777777"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70694D" w14:paraId="5412C39E" w14:textId="77777777" w:rsidTr="00040447">
        <w:tc>
          <w:tcPr>
            <w:tcW w:w="222" w:type="pct"/>
          </w:tcPr>
          <w:p w14:paraId="3C7E7877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AE04545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8CE5250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E38B6A1" w14:textId="77777777" w:rsidR="004F326F" w:rsidRPr="0070694D" w:rsidRDefault="004F326F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0C32A15" w14:textId="77777777" w:rsidR="004F326F" w:rsidRPr="0070694D" w:rsidRDefault="004F326F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  <w:vAlign w:val="center"/>
          </w:tcPr>
          <w:p w14:paraId="0A32618A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49D4B2FD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14:paraId="7FE3752A" w14:textId="77777777" w:rsidR="004F326F" w:rsidRPr="0070694D" w:rsidRDefault="004F326F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16.000.000</w:t>
            </w:r>
          </w:p>
        </w:tc>
      </w:tr>
      <w:tr w:rsidR="00446B53" w:rsidRPr="0070694D" w14:paraId="5D53BFDD" w14:textId="77777777" w:rsidTr="00DE71E9">
        <w:tc>
          <w:tcPr>
            <w:tcW w:w="222" w:type="pct"/>
          </w:tcPr>
          <w:p w14:paraId="6EE76BDF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F22444C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20A2DBDF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2D9BFB2" w14:textId="77777777"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69BE6A9" w14:textId="77777777"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75EC9072" w14:textId="77777777" w:rsidR="00446B53" w:rsidRPr="00FE740E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0F6E6851" w14:textId="77777777" w:rsidR="00446B53" w:rsidRPr="00FE740E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14:paraId="19A4AB7E" w14:textId="77777777" w:rsidR="00446B53" w:rsidRDefault="00446B53" w:rsidP="009303B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14:paraId="57DB057C" w14:textId="77777777" w:rsidTr="00DE71E9">
        <w:tc>
          <w:tcPr>
            <w:tcW w:w="222" w:type="pct"/>
          </w:tcPr>
          <w:p w14:paraId="70F458E0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902702D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D965048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A929D25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5A356C0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7643FA6F" w14:textId="77777777" w:rsidR="00446B53" w:rsidRPr="0070694D" w:rsidRDefault="00446B53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28EB69BD" w14:textId="77777777" w:rsidR="00446B53" w:rsidRPr="00DE71E9" w:rsidRDefault="00446B53" w:rsidP="00DE71E9">
            <w:pPr>
              <w:rPr>
                <w:b/>
                <w:sz w:val="22"/>
                <w:szCs w:val="22"/>
              </w:rPr>
            </w:pPr>
            <w:proofErr w:type="spellStart"/>
            <w:r w:rsidRPr="008A4625">
              <w:rPr>
                <w:b/>
                <w:sz w:val="22"/>
                <w:szCs w:val="22"/>
              </w:rPr>
              <w:t>Ukupno</w:t>
            </w:r>
            <w:proofErr w:type="spellEnd"/>
            <w:r w:rsidRPr="008A46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4625">
              <w:rPr>
                <w:b/>
                <w:sz w:val="22"/>
                <w:szCs w:val="22"/>
              </w:rPr>
              <w:t>funkcija</w:t>
            </w:r>
            <w:proofErr w:type="spellEnd"/>
            <w:r w:rsidRPr="008A4625">
              <w:rPr>
                <w:b/>
                <w:sz w:val="22"/>
                <w:szCs w:val="22"/>
              </w:rPr>
              <w:t xml:space="preserve">    560</w:t>
            </w:r>
          </w:p>
        </w:tc>
        <w:tc>
          <w:tcPr>
            <w:tcW w:w="931" w:type="pct"/>
            <w:vAlign w:val="center"/>
          </w:tcPr>
          <w:p w14:paraId="6A444369" w14:textId="77777777" w:rsidR="00446B53" w:rsidRPr="00DE71E9" w:rsidRDefault="00983DE3" w:rsidP="005E0B62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14:paraId="77040237" w14:textId="77777777" w:rsidTr="00DE71E9">
        <w:tc>
          <w:tcPr>
            <w:tcW w:w="222" w:type="pct"/>
          </w:tcPr>
          <w:p w14:paraId="086E46EF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9A3ECFC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0C72ED3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45C4619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2F9E0DD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47341F1B" w14:textId="77777777" w:rsidR="00446B53" w:rsidRPr="0070694D" w:rsidRDefault="00446B5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359A17B8" w14:textId="77777777" w:rsidR="00446B53" w:rsidRPr="0070694D" w:rsidRDefault="00446B53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14:paraId="738CAE34" w14:textId="77777777" w:rsidR="00446B53" w:rsidRPr="0070694D" w:rsidRDefault="00446B5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70694D" w14:paraId="3AE6942E" w14:textId="77777777" w:rsidTr="00040447">
        <w:tc>
          <w:tcPr>
            <w:tcW w:w="222" w:type="pct"/>
          </w:tcPr>
          <w:p w14:paraId="6FD5E599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BD614E4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EEC67D6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E586412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003CC86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  <w:vAlign w:val="center"/>
          </w:tcPr>
          <w:p w14:paraId="7CC9FD2E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6C02B902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14:paraId="3F805FC3" w14:textId="77777777" w:rsidR="004F326F" w:rsidRPr="0070694D" w:rsidRDefault="004F326F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16.000.000</w:t>
            </w:r>
          </w:p>
        </w:tc>
      </w:tr>
      <w:tr w:rsidR="00446B53" w:rsidRPr="0070694D" w14:paraId="69A92B04" w14:textId="77777777" w:rsidTr="00DE71E9">
        <w:tc>
          <w:tcPr>
            <w:tcW w:w="222" w:type="pct"/>
          </w:tcPr>
          <w:p w14:paraId="3ACF8878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6B342AD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611D3F1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4FCB05F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D0714F5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13BC0327" w14:textId="77777777" w:rsidR="00446B53" w:rsidRPr="00FE740E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2ED1A44B" w14:textId="77777777" w:rsidR="00446B53" w:rsidRPr="00FE740E" w:rsidRDefault="00446B53" w:rsidP="00446B53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931" w:type="pct"/>
            <w:vAlign w:val="center"/>
          </w:tcPr>
          <w:p w14:paraId="3B98A2C5" w14:textId="77777777" w:rsidR="00446B53" w:rsidRDefault="00446B53" w:rsidP="009303B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70694D" w14:paraId="0873C12F" w14:textId="77777777" w:rsidTr="00040447">
        <w:tc>
          <w:tcPr>
            <w:tcW w:w="222" w:type="pct"/>
          </w:tcPr>
          <w:p w14:paraId="19E43549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2DCFC85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2D073B3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1F37DC2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52C4C41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  <w:vAlign w:val="center"/>
          </w:tcPr>
          <w:p w14:paraId="5F7605BF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4DC749B3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14:paraId="716345A5" w14:textId="77777777" w:rsidR="004F326F" w:rsidRDefault="004F326F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16.000.000</w:t>
            </w:r>
          </w:p>
        </w:tc>
      </w:tr>
      <w:tr w:rsidR="00446B53" w:rsidRPr="0070694D" w14:paraId="3A8C5104" w14:textId="77777777" w:rsidTr="00DE71E9">
        <w:tc>
          <w:tcPr>
            <w:tcW w:w="222" w:type="pct"/>
          </w:tcPr>
          <w:p w14:paraId="5BC6CD76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4C51A34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88B4423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1C1C750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2207FE50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27B40A05" w14:textId="77777777" w:rsidR="00446B53" w:rsidRPr="008A4625" w:rsidRDefault="00446B5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40F13C2E" w14:textId="77777777" w:rsidR="00446B53" w:rsidRPr="00946832" w:rsidRDefault="00446B53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</w:p>
        </w:tc>
        <w:tc>
          <w:tcPr>
            <w:tcW w:w="931" w:type="pct"/>
            <w:vAlign w:val="center"/>
          </w:tcPr>
          <w:p w14:paraId="019E8CCD" w14:textId="77777777" w:rsidR="00446B53" w:rsidRPr="006506A6" w:rsidRDefault="00983DE3" w:rsidP="005E0B62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14:paraId="181542E7" w14:textId="77777777" w:rsidTr="00DE71E9">
        <w:tc>
          <w:tcPr>
            <w:tcW w:w="222" w:type="pct"/>
          </w:tcPr>
          <w:p w14:paraId="340CD74E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BAC89E6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5333018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7C8E628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1325369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62B6DCE7" w14:textId="77777777" w:rsidR="00446B53" w:rsidRPr="008A4625" w:rsidRDefault="00446B5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1C456A21" w14:textId="77777777" w:rsidR="00446B53" w:rsidRPr="008A4625" w:rsidRDefault="00446B53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14:paraId="2E053028" w14:textId="77777777" w:rsidR="00446B53" w:rsidRDefault="00446B53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46B53" w:rsidRPr="0070694D" w14:paraId="250B6A87" w14:textId="77777777" w:rsidTr="00DE71E9">
        <w:tc>
          <w:tcPr>
            <w:tcW w:w="222" w:type="pct"/>
          </w:tcPr>
          <w:p w14:paraId="02B45FA1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CC55072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8ABFEA9" w14:textId="77777777"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9554A53" w14:textId="77777777"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8111D14" w14:textId="77777777"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43957AAE" w14:textId="77777777" w:rsidR="00446B53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58904D23" w14:textId="77777777" w:rsidR="00446B53" w:rsidRDefault="00446B5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14:paraId="32EC0F15" w14:textId="77777777" w:rsidR="00446B53" w:rsidRDefault="00446B53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83DE3" w:rsidRPr="0070694D" w14:paraId="459E54B0" w14:textId="77777777" w:rsidTr="00D560C2">
        <w:tc>
          <w:tcPr>
            <w:tcW w:w="222" w:type="pct"/>
          </w:tcPr>
          <w:p w14:paraId="420284F9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5B42CAE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C230274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621DDB5" w14:textId="77777777" w:rsidR="00983DE3" w:rsidRPr="0070694D" w:rsidRDefault="00983DE3" w:rsidP="00983DE3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263" w:type="pct"/>
          </w:tcPr>
          <w:p w14:paraId="5C4319C1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153FF960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524E9FCE" w14:textId="77777777" w:rsidR="00983DE3" w:rsidRPr="0070694D" w:rsidRDefault="00983DE3" w:rsidP="00983DE3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Projekat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US"/>
              </w:rPr>
              <w:t>7002</w:t>
            </w:r>
            <w:r w:rsidRPr="0070694D">
              <w:rPr>
                <w:sz w:val="22"/>
                <w:szCs w:val="22"/>
                <w:lang w:val="en-US"/>
              </w:rPr>
              <w:t xml:space="preserve">  -</w:t>
            </w:r>
            <w:proofErr w:type="gramEnd"/>
            <w:r w:rsidRPr="0070694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Pošumljavanje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predeonog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diverziteta</w:t>
            </w:r>
            <w:proofErr w:type="spellEnd"/>
          </w:p>
        </w:tc>
        <w:tc>
          <w:tcPr>
            <w:tcW w:w="931" w:type="pct"/>
          </w:tcPr>
          <w:p w14:paraId="2D558A10" w14:textId="77777777" w:rsidR="00983DE3" w:rsidRPr="002930DD" w:rsidRDefault="002D48F4" w:rsidP="002D48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983DE3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83DE3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83DE3" w:rsidRPr="0070694D" w14:paraId="1952FCFA" w14:textId="77777777" w:rsidTr="00D560C2">
        <w:tc>
          <w:tcPr>
            <w:tcW w:w="222" w:type="pct"/>
          </w:tcPr>
          <w:p w14:paraId="6623CBB6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64AF4EA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4A268CA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14:paraId="659AAE33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A19C9CB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4A5F66D5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48F8DD68" w14:textId="77777777" w:rsidR="00983DE3" w:rsidRPr="0070694D" w:rsidRDefault="00983DE3" w:rsidP="00D560C2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Zaštita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životne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sredine</w:t>
            </w:r>
            <w:proofErr w:type="spellEnd"/>
          </w:p>
        </w:tc>
        <w:tc>
          <w:tcPr>
            <w:tcW w:w="931" w:type="pct"/>
          </w:tcPr>
          <w:p w14:paraId="0E52CB6E" w14:textId="77777777" w:rsidR="00983DE3" w:rsidRPr="0070694D" w:rsidRDefault="00983DE3" w:rsidP="00D560C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83DE3" w:rsidRPr="0070694D" w14:paraId="7895F555" w14:textId="77777777" w:rsidTr="00DE71E9">
        <w:tc>
          <w:tcPr>
            <w:tcW w:w="222" w:type="pct"/>
          </w:tcPr>
          <w:p w14:paraId="1FBFB746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8E6B19A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5382B1F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6DB3DB9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3DBA68B" w14:textId="77777777" w:rsidR="00983DE3" w:rsidRPr="0070694D" w:rsidRDefault="005D0525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4206FD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9" w:type="pct"/>
          </w:tcPr>
          <w:p w14:paraId="6C90EF25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14:paraId="0F3357AE" w14:textId="77777777" w:rsidR="00983DE3" w:rsidRPr="00476D03" w:rsidRDefault="00983DE3" w:rsidP="00D560C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Specijalizovane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usluge</w:t>
            </w:r>
            <w:proofErr w:type="spellEnd"/>
          </w:p>
        </w:tc>
        <w:tc>
          <w:tcPr>
            <w:tcW w:w="931" w:type="pct"/>
            <w:vAlign w:val="center"/>
          </w:tcPr>
          <w:p w14:paraId="3FB75DCA" w14:textId="77777777" w:rsidR="00983DE3" w:rsidRPr="0070694D" w:rsidRDefault="002D48F4" w:rsidP="002D48F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983DE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983DE3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83DE3" w:rsidRPr="0070694D" w14:paraId="35B604A1" w14:textId="77777777" w:rsidTr="00DE71E9">
        <w:tc>
          <w:tcPr>
            <w:tcW w:w="222" w:type="pct"/>
          </w:tcPr>
          <w:p w14:paraId="2BF1ADC0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1A35991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22B00012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4FF77B2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79FDA9A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7A923835" w14:textId="77777777" w:rsidR="00983DE3" w:rsidRPr="00663170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56834988" w14:textId="77777777" w:rsidR="00983DE3" w:rsidRPr="00663170" w:rsidRDefault="00983DE3" w:rsidP="00D560C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14:paraId="05A8BF0D" w14:textId="77777777" w:rsidR="00983DE3" w:rsidRPr="0070694D" w:rsidRDefault="00983DE3" w:rsidP="00D560C2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70694D" w14:paraId="60EEA47C" w14:textId="77777777" w:rsidTr="00040447">
        <w:tc>
          <w:tcPr>
            <w:tcW w:w="222" w:type="pct"/>
          </w:tcPr>
          <w:p w14:paraId="22DC6317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BD23195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9C5253A" w14:textId="77777777" w:rsidR="004F326F" w:rsidRPr="0070694D" w:rsidRDefault="004F326F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B3204E7" w14:textId="77777777" w:rsidR="004F326F" w:rsidRPr="0070694D" w:rsidRDefault="004F326F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8F2DBCC" w14:textId="77777777" w:rsidR="004F326F" w:rsidRPr="0070694D" w:rsidRDefault="004F326F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  <w:vAlign w:val="center"/>
          </w:tcPr>
          <w:p w14:paraId="57E6FEB2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53C5C77B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14:paraId="6582AB33" w14:textId="77777777" w:rsidR="004F326F" w:rsidRDefault="004F326F" w:rsidP="002D48F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4.000.000</w:t>
            </w:r>
          </w:p>
        </w:tc>
      </w:tr>
      <w:tr w:rsidR="00983DE3" w:rsidRPr="0070694D" w14:paraId="436D8B7A" w14:textId="77777777" w:rsidTr="00DE71E9">
        <w:tc>
          <w:tcPr>
            <w:tcW w:w="222" w:type="pct"/>
          </w:tcPr>
          <w:p w14:paraId="3E290489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69FCD4B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B9381B2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4E3867E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7AB814B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598BD4D7" w14:textId="77777777" w:rsidR="00983DE3" w:rsidRPr="00663170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64711797" w14:textId="77777777" w:rsidR="00983DE3" w:rsidRPr="00663170" w:rsidRDefault="00983DE3" w:rsidP="00983DE3">
            <w:pPr>
              <w:rPr>
                <w:sz w:val="22"/>
                <w:szCs w:val="22"/>
              </w:rPr>
            </w:pPr>
            <w:proofErr w:type="spellStart"/>
            <w:r w:rsidRPr="00663170">
              <w:rPr>
                <w:sz w:val="22"/>
                <w:szCs w:val="22"/>
              </w:rPr>
              <w:t>Izvori</w:t>
            </w:r>
            <w:proofErr w:type="spellEnd"/>
            <w:r w:rsidRPr="00663170">
              <w:rPr>
                <w:sz w:val="22"/>
                <w:szCs w:val="22"/>
              </w:rPr>
              <w:t xml:space="preserve"> </w:t>
            </w:r>
            <w:proofErr w:type="spellStart"/>
            <w:r w:rsidRPr="00663170">
              <w:rPr>
                <w:sz w:val="22"/>
                <w:szCs w:val="22"/>
              </w:rPr>
              <w:t>finansiranja</w:t>
            </w:r>
            <w:proofErr w:type="spellEnd"/>
            <w:r w:rsidRPr="00663170">
              <w:rPr>
                <w:sz w:val="22"/>
                <w:szCs w:val="22"/>
              </w:rPr>
              <w:t xml:space="preserve"> </w:t>
            </w:r>
            <w:proofErr w:type="gramStart"/>
            <w:r w:rsidRPr="0066317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 xml:space="preserve"> P</w:t>
            </w:r>
            <w:proofErr w:type="gramEnd"/>
            <w:r>
              <w:rPr>
                <w:sz w:val="22"/>
                <w:szCs w:val="22"/>
              </w:rPr>
              <w:t xml:space="preserve"> 7002</w:t>
            </w:r>
          </w:p>
        </w:tc>
        <w:tc>
          <w:tcPr>
            <w:tcW w:w="931" w:type="pct"/>
            <w:vAlign w:val="center"/>
          </w:tcPr>
          <w:p w14:paraId="61A2F3BD" w14:textId="77777777" w:rsidR="00983DE3" w:rsidRPr="0070694D" w:rsidRDefault="00983DE3" w:rsidP="00D560C2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70694D" w14:paraId="070429AE" w14:textId="77777777" w:rsidTr="00040447">
        <w:tc>
          <w:tcPr>
            <w:tcW w:w="222" w:type="pct"/>
          </w:tcPr>
          <w:p w14:paraId="5C8C9DC9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98E1964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B70BDFB" w14:textId="77777777" w:rsidR="004F326F" w:rsidRPr="0070694D" w:rsidRDefault="004F326F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F355047" w14:textId="77777777" w:rsidR="004F326F" w:rsidRPr="0070694D" w:rsidRDefault="004F326F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2B5584A4" w14:textId="77777777" w:rsidR="004F326F" w:rsidRPr="0070694D" w:rsidRDefault="004F326F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  <w:vAlign w:val="center"/>
          </w:tcPr>
          <w:p w14:paraId="0ACE610C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2A6DB831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14:paraId="4E3FF76F" w14:textId="77777777" w:rsidR="004F326F" w:rsidRDefault="004F326F" w:rsidP="002D48F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4.000.000</w:t>
            </w:r>
          </w:p>
        </w:tc>
      </w:tr>
      <w:tr w:rsidR="00983DE3" w:rsidRPr="0070694D" w14:paraId="7DB06E9B" w14:textId="77777777" w:rsidTr="00DE71E9">
        <w:tc>
          <w:tcPr>
            <w:tcW w:w="222" w:type="pct"/>
          </w:tcPr>
          <w:p w14:paraId="45BFAF35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5B16A87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250BAEC" w14:textId="77777777" w:rsidR="00983DE3" w:rsidRPr="0070694D" w:rsidRDefault="00983DE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E1FCF91" w14:textId="77777777" w:rsidR="00983DE3" w:rsidRPr="0070694D" w:rsidRDefault="00983DE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56AD3BB" w14:textId="77777777" w:rsidR="00983DE3" w:rsidRPr="0070694D" w:rsidRDefault="00983DE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5E496F8B" w14:textId="77777777" w:rsidR="00983DE3" w:rsidRDefault="00983DE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424913B1" w14:textId="77777777" w:rsidR="00983DE3" w:rsidRDefault="00983DE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14:paraId="0885523C" w14:textId="77777777" w:rsidR="00983DE3" w:rsidRDefault="00983DE3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749033F4" w14:textId="77777777" w:rsidR="00983DE3" w:rsidRDefault="00983DE3"/>
    <w:p w14:paraId="5B261D63" w14:textId="77777777" w:rsidR="00473157" w:rsidRDefault="00473157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14:paraId="0C292EB8" w14:textId="77777777" w:rsidTr="00946832">
        <w:trPr>
          <w:cantSplit/>
          <w:trHeight w:val="1475"/>
        </w:trPr>
        <w:tc>
          <w:tcPr>
            <w:tcW w:w="222" w:type="pct"/>
            <w:textDirection w:val="btLr"/>
          </w:tcPr>
          <w:p w14:paraId="604241A5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14:paraId="68DD393F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14:paraId="09EA0BB8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14:paraId="72D03F8C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14:paraId="3A22D66B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14:paraId="6588AAC0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470B6676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14:paraId="1B668720" w14:textId="77777777"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14:paraId="475A8A53" w14:textId="77777777"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77978BA" w14:textId="77777777"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A196AF7" w14:textId="77777777"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14:paraId="2609E900" w14:textId="77777777" w:rsidTr="00946832">
        <w:tc>
          <w:tcPr>
            <w:tcW w:w="222" w:type="pct"/>
          </w:tcPr>
          <w:p w14:paraId="22F20A0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14:paraId="3A77AFC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14:paraId="1C9FE54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14:paraId="3D2A8E4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14:paraId="24A2402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14:paraId="7F8498C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14:paraId="1CE6A886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14:paraId="57DBCB0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14:paraId="5280DEB2" w14:textId="77777777" w:rsidTr="00946832">
        <w:tc>
          <w:tcPr>
            <w:tcW w:w="222" w:type="pct"/>
          </w:tcPr>
          <w:p w14:paraId="653C63B7" w14:textId="77777777"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58CA3E98" w14:textId="77777777" w:rsidR="00DA672A" w:rsidRPr="00714A07" w:rsidRDefault="00295B1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14:paraId="61D02243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08BF4467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2CAFD1A6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700AA9EA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4256354" w14:textId="77777777" w:rsidR="00DA672A" w:rsidRPr="00714A07" w:rsidRDefault="00DA672A" w:rsidP="00F36653">
            <w:pPr>
              <w:pStyle w:val="Heading2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965" w:type="pct"/>
          </w:tcPr>
          <w:p w14:paraId="096067F5" w14:textId="77777777" w:rsidR="00DA672A" w:rsidRPr="00C715A8" w:rsidRDefault="00DA672A" w:rsidP="00D3182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14:paraId="4D81722C" w14:textId="77777777" w:rsidTr="00946832">
        <w:tc>
          <w:tcPr>
            <w:tcW w:w="222" w:type="pct"/>
          </w:tcPr>
          <w:p w14:paraId="34EC3173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431D9FF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78507F1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758E8F80" w14:textId="77777777"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14:paraId="7924115D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77BB2454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16D9AFB" w14:textId="77777777"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14:paraId="44DF81C0" w14:textId="77777777" w:rsidR="004A4CF6" w:rsidRPr="00446B53" w:rsidRDefault="000F6B72" w:rsidP="002D48F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D48F4">
              <w:rPr>
                <w:b/>
                <w:bCs/>
                <w:sz w:val="22"/>
                <w:szCs w:val="22"/>
              </w:rPr>
              <w:t>7</w:t>
            </w:r>
            <w:r w:rsidR="00F36653" w:rsidRPr="00446B53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F36653" w:rsidRPr="00714A07" w14:paraId="616E4B92" w14:textId="77777777" w:rsidTr="00946832">
        <w:tc>
          <w:tcPr>
            <w:tcW w:w="222" w:type="pct"/>
          </w:tcPr>
          <w:p w14:paraId="7A05F080" w14:textId="77777777"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0E85BA1" w14:textId="77777777"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D101683" w14:textId="77777777"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6D3C966C" w14:textId="77777777"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4863B0BC" w14:textId="77777777"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337FEDBF" w14:textId="77777777"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4DD07CDF" w14:textId="77777777" w:rsidR="00F36653" w:rsidRDefault="00295B1B" w:rsidP="003E7A0E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965" w:type="pct"/>
          </w:tcPr>
          <w:p w14:paraId="52535199" w14:textId="77777777" w:rsidR="00F36653" w:rsidRPr="00714A07" w:rsidRDefault="00F36653" w:rsidP="00F3665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14:paraId="728CB03E" w14:textId="77777777" w:rsidTr="00946832">
        <w:tc>
          <w:tcPr>
            <w:tcW w:w="222" w:type="pct"/>
          </w:tcPr>
          <w:p w14:paraId="5F561CF1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5A141E4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669705E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660883E3" w14:textId="77777777"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14:paraId="6FB88F14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1655D686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761387A7" w14:textId="77777777" w:rsidR="004A4CF6" w:rsidRPr="00714A07" w:rsidRDefault="004A4CF6" w:rsidP="004E1FD2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</w:t>
            </w:r>
            <w:r w:rsidR="004E1FD2">
              <w:rPr>
                <w:sz w:val="22"/>
                <w:szCs w:val="22"/>
                <w:lang w:val="pl-PL"/>
              </w:rPr>
              <w:t>1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14:paraId="6647FB9D" w14:textId="77777777" w:rsidR="004A4CF6" w:rsidRPr="007E0C01" w:rsidRDefault="004A4CF6" w:rsidP="00F3665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195559" w:rsidRPr="006506A6" w14:paraId="238F386D" w14:textId="77777777" w:rsidTr="00946832">
        <w:tc>
          <w:tcPr>
            <w:tcW w:w="222" w:type="pct"/>
          </w:tcPr>
          <w:p w14:paraId="1A521E2E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B5C94AA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9C02251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2AF127C3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008F2F5F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10190696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2B1E6F61" w14:textId="77777777"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14:paraId="49A394C5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14:paraId="41AD36A7" w14:textId="77777777" w:rsidTr="00946832">
        <w:tc>
          <w:tcPr>
            <w:tcW w:w="222" w:type="pct"/>
          </w:tcPr>
          <w:p w14:paraId="48746A24" w14:textId="77777777"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3518B7ED" w14:textId="77777777"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14:paraId="1054D891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2204E182" w14:textId="77777777" w:rsidR="00195559" w:rsidRPr="00714A07" w:rsidRDefault="00195559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260" w:type="pct"/>
          </w:tcPr>
          <w:p w14:paraId="304BFFDC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6EA36745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0DBDC5CB" w14:textId="77777777" w:rsidR="00195559" w:rsidRPr="00D3531E" w:rsidRDefault="00195559" w:rsidP="00446684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>-</w:t>
            </w:r>
            <w:proofErr w:type="gramEnd"/>
            <w:r w:rsidRPr="000F347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Projektna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dokum</w:t>
            </w:r>
            <w:proofErr w:type="spellEnd"/>
            <w:r>
              <w:rPr>
                <w:b/>
                <w:sz w:val="22"/>
                <w:szCs w:val="22"/>
              </w:rPr>
              <w:t xml:space="preserve">. za </w:t>
            </w:r>
            <w:proofErr w:type="spellStart"/>
            <w:r w:rsidR="00446684">
              <w:rPr>
                <w:b/>
                <w:sz w:val="22"/>
                <w:szCs w:val="22"/>
              </w:rPr>
              <w:t>Bolnicu</w:t>
            </w:r>
            <w:proofErr w:type="spellEnd"/>
            <w:r w:rsidR="00295B1B">
              <w:rPr>
                <w:b/>
                <w:sz w:val="22"/>
                <w:szCs w:val="22"/>
              </w:rPr>
              <w:t xml:space="preserve"> 06380</w:t>
            </w:r>
          </w:p>
        </w:tc>
        <w:tc>
          <w:tcPr>
            <w:tcW w:w="965" w:type="pct"/>
            <w:vAlign w:val="center"/>
          </w:tcPr>
          <w:p w14:paraId="4459BCCF" w14:textId="77777777" w:rsidR="00195559" w:rsidRPr="007E0C01" w:rsidRDefault="005E0B62" w:rsidP="00F5614E">
            <w:pPr>
              <w:jc w:val="right"/>
              <w:rPr>
                <w:b/>
                <w:bCs/>
                <w:sz w:val="22"/>
                <w:szCs w:val="22"/>
              </w:rPr>
            </w:pPr>
            <w:r w:rsidRPr="007E0C01">
              <w:rPr>
                <w:b/>
                <w:bCs/>
                <w:sz w:val="22"/>
                <w:szCs w:val="22"/>
              </w:rPr>
              <w:t>15</w:t>
            </w:r>
            <w:r w:rsidR="00195559" w:rsidRPr="007E0C01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195559" w:rsidRPr="006506A6" w14:paraId="223D1640" w14:textId="77777777" w:rsidTr="00946832">
        <w:tc>
          <w:tcPr>
            <w:tcW w:w="222" w:type="pct"/>
          </w:tcPr>
          <w:p w14:paraId="2D167C43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2A9D6C7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8A17239" w14:textId="77777777" w:rsidR="00195559" w:rsidRPr="00714A07" w:rsidRDefault="00195559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 w:rsidR="002332C9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14:paraId="44A7DE0E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76FEA7C2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2276B42A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3EEA7E4F" w14:textId="77777777"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14:paraId="44FC6860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14:paraId="63BC3147" w14:textId="77777777" w:rsidTr="00946832">
        <w:tc>
          <w:tcPr>
            <w:tcW w:w="222" w:type="pct"/>
          </w:tcPr>
          <w:p w14:paraId="1C8B53E4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81E25F9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7A39AA0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4A6FA572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382ADE88" w14:textId="77777777" w:rsidR="00195559" w:rsidRPr="00714A07" w:rsidRDefault="005D0525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4206FD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67" w:type="pct"/>
          </w:tcPr>
          <w:p w14:paraId="5FA7D242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14:paraId="443A196C" w14:textId="77777777"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14:paraId="03EE3036" w14:textId="77777777" w:rsidR="00195559" w:rsidRPr="00E82E74" w:rsidRDefault="005E0B62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195559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14:paraId="7EABCD1D" w14:textId="77777777" w:rsidTr="00946832">
        <w:tc>
          <w:tcPr>
            <w:tcW w:w="222" w:type="pct"/>
          </w:tcPr>
          <w:p w14:paraId="45BB4A55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D1F7B0B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BC01881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1378FFF5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24000D7B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3111F95B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1997F173" w14:textId="77777777" w:rsidR="00195559" w:rsidRPr="00714A07" w:rsidRDefault="00195559" w:rsidP="00013695">
            <w:pPr>
              <w:rPr>
                <w:sz w:val="22"/>
                <w:szCs w:val="22"/>
              </w:rPr>
            </w:pPr>
            <w:proofErr w:type="spellStart"/>
            <w:r w:rsidRPr="00714A07">
              <w:rPr>
                <w:sz w:val="22"/>
                <w:szCs w:val="22"/>
              </w:rPr>
              <w:t>Izvori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spellStart"/>
            <w:r w:rsidRPr="00714A07">
              <w:rPr>
                <w:sz w:val="22"/>
                <w:szCs w:val="22"/>
              </w:rPr>
              <w:t>finansiranja</w:t>
            </w:r>
            <w:proofErr w:type="spellEnd"/>
            <w:r w:rsidRPr="00714A07">
              <w:rPr>
                <w:sz w:val="22"/>
                <w:szCs w:val="22"/>
              </w:rPr>
              <w:t xml:space="preserve"> za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>7001</w:t>
            </w:r>
          </w:p>
        </w:tc>
        <w:tc>
          <w:tcPr>
            <w:tcW w:w="965" w:type="pct"/>
            <w:vAlign w:val="center"/>
          </w:tcPr>
          <w:p w14:paraId="75169700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F326F" w:rsidRPr="006506A6" w14:paraId="066DA66A" w14:textId="77777777" w:rsidTr="00040447">
        <w:tc>
          <w:tcPr>
            <w:tcW w:w="222" w:type="pct"/>
          </w:tcPr>
          <w:p w14:paraId="1FE8C3F4" w14:textId="77777777" w:rsidR="004F326F" w:rsidRPr="00714A07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FB22934" w14:textId="77777777" w:rsidR="004F326F" w:rsidRPr="00714A07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0E38742" w14:textId="77777777" w:rsidR="004F326F" w:rsidRPr="00714A07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23C8C0E0" w14:textId="77777777" w:rsidR="004F326F" w:rsidRPr="00714A07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679C194E" w14:textId="77777777" w:rsidR="004F326F" w:rsidRPr="00714A07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6A83AD8F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14:paraId="58A63A30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5" w:type="pct"/>
            <w:vAlign w:val="center"/>
          </w:tcPr>
          <w:p w14:paraId="7C132B36" w14:textId="77777777" w:rsidR="004F326F" w:rsidRPr="00E82E74" w:rsidRDefault="004F326F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15.000.000</w:t>
            </w:r>
          </w:p>
        </w:tc>
      </w:tr>
      <w:tr w:rsidR="00195559" w:rsidRPr="006506A6" w14:paraId="03BE3CFA" w14:textId="77777777" w:rsidTr="00946832">
        <w:tc>
          <w:tcPr>
            <w:tcW w:w="222" w:type="pct"/>
          </w:tcPr>
          <w:p w14:paraId="3795E449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C638BB4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1F3414B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4C1CD055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087130E9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796E20ED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10F20C7A" w14:textId="77777777"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14:paraId="30D558D9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174D" w:rsidRPr="006506A6" w14:paraId="0069CF99" w14:textId="77777777" w:rsidTr="00946832">
        <w:tc>
          <w:tcPr>
            <w:tcW w:w="222" w:type="pct"/>
          </w:tcPr>
          <w:p w14:paraId="3435E284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123FB56D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14:paraId="311FD769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2D97B58E" w14:textId="77777777" w:rsidR="0098174D" w:rsidRPr="00714A07" w:rsidRDefault="0098174D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260" w:type="pct"/>
          </w:tcPr>
          <w:p w14:paraId="301CDD55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5E63CA10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354BACE4" w14:textId="77777777" w:rsidR="0098174D" w:rsidRPr="00D3531E" w:rsidRDefault="0098174D" w:rsidP="00E75AB4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>-</w:t>
            </w:r>
            <w:proofErr w:type="gramEnd"/>
            <w:r w:rsidRPr="000F347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Podrška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ranom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razvoju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E75AB4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roditeljstvu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kroz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unapređenje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patronažne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službe</w:t>
            </w:r>
            <w:proofErr w:type="spellEnd"/>
          </w:p>
        </w:tc>
        <w:tc>
          <w:tcPr>
            <w:tcW w:w="965" w:type="pct"/>
            <w:vAlign w:val="center"/>
          </w:tcPr>
          <w:p w14:paraId="333481F1" w14:textId="77777777" w:rsidR="0098174D" w:rsidRPr="007E0C01" w:rsidRDefault="002D48F4" w:rsidP="009817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8174D" w:rsidRPr="007E0C01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98174D" w:rsidRPr="006506A6" w14:paraId="3AE708D6" w14:textId="77777777" w:rsidTr="00946832">
        <w:tc>
          <w:tcPr>
            <w:tcW w:w="222" w:type="pct"/>
          </w:tcPr>
          <w:p w14:paraId="764DDA46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3BBAA64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1848309" w14:textId="77777777" w:rsidR="0098174D" w:rsidRPr="00714A07" w:rsidRDefault="0098174D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 w:rsidR="002332C9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14:paraId="03A3DFC4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40CC2078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72067342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7C8098BE" w14:textId="77777777" w:rsidR="0098174D" w:rsidRPr="00714A07" w:rsidRDefault="0098174D" w:rsidP="0098174D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14:paraId="6C70B545" w14:textId="77777777"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174D" w:rsidRPr="006506A6" w14:paraId="3F047EAA" w14:textId="77777777" w:rsidTr="00946832">
        <w:tc>
          <w:tcPr>
            <w:tcW w:w="222" w:type="pct"/>
          </w:tcPr>
          <w:p w14:paraId="4C4ABB74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A063671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B637D12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02C1E439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635D1986" w14:textId="77777777" w:rsidR="0098174D" w:rsidRPr="00714A07" w:rsidRDefault="005D0525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4206FD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67" w:type="pct"/>
          </w:tcPr>
          <w:p w14:paraId="05A91A14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98" w:type="pct"/>
            <w:vAlign w:val="center"/>
          </w:tcPr>
          <w:p w14:paraId="435A2710" w14:textId="77777777" w:rsidR="0098174D" w:rsidRPr="00195559" w:rsidRDefault="0098174D" w:rsidP="00981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965" w:type="pct"/>
            <w:vAlign w:val="center"/>
          </w:tcPr>
          <w:p w14:paraId="74997AAF" w14:textId="77777777" w:rsidR="0098174D" w:rsidRPr="00E82E74" w:rsidRDefault="002D48F4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98174D">
              <w:rPr>
                <w:bCs/>
                <w:sz w:val="22"/>
                <w:szCs w:val="22"/>
              </w:rPr>
              <w:t>.000.000</w:t>
            </w:r>
          </w:p>
        </w:tc>
      </w:tr>
      <w:tr w:rsidR="0098174D" w:rsidRPr="006506A6" w14:paraId="11474F8F" w14:textId="77777777" w:rsidTr="00946832">
        <w:tc>
          <w:tcPr>
            <w:tcW w:w="222" w:type="pct"/>
          </w:tcPr>
          <w:p w14:paraId="2A7C1999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5EED440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6519B00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63B443A9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1594A37B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02506D8B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2872863" w14:textId="77777777" w:rsidR="0098174D" w:rsidRPr="00714A07" w:rsidRDefault="0098174D" w:rsidP="002332C9">
            <w:pPr>
              <w:rPr>
                <w:sz w:val="22"/>
                <w:szCs w:val="22"/>
              </w:rPr>
            </w:pPr>
            <w:proofErr w:type="spellStart"/>
            <w:r w:rsidRPr="00714A07">
              <w:rPr>
                <w:sz w:val="22"/>
                <w:szCs w:val="22"/>
              </w:rPr>
              <w:t>Izvori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spellStart"/>
            <w:r w:rsidRPr="00714A07">
              <w:rPr>
                <w:sz w:val="22"/>
                <w:szCs w:val="22"/>
              </w:rPr>
              <w:t>finansiranja</w:t>
            </w:r>
            <w:proofErr w:type="spellEnd"/>
            <w:r w:rsidRPr="00714A07">
              <w:rPr>
                <w:sz w:val="22"/>
                <w:szCs w:val="22"/>
              </w:rPr>
              <w:t xml:space="preserve"> za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 xml:space="preserve"> 700</w:t>
            </w:r>
            <w:r w:rsidR="002332C9">
              <w:rPr>
                <w:sz w:val="22"/>
                <w:szCs w:val="22"/>
              </w:rPr>
              <w:t>2</w:t>
            </w:r>
          </w:p>
        </w:tc>
        <w:tc>
          <w:tcPr>
            <w:tcW w:w="965" w:type="pct"/>
            <w:vAlign w:val="center"/>
          </w:tcPr>
          <w:p w14:paraId="76255553" w14:textId="77777777"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F326F" w:rsidRPr="006506A6" w14:paraId="6E5350CE" w14:textId="77777777" w:rsidTr="00040447">
        <w:tc>
          <w:tcPr>
            <w:tcW w:w="222" w:type="pct"/>
          </w:tcPr>
          <w:p w14:paraId="77C3E4E8" w14:textId="77777777" w:rsidR="004F326F" w:rsidRPr="00714A07" w:rsidRDefault="004F326F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1318ED2" w14:textId="77777777" w:rsidR="004F326F" w:rsidRPr="00714A07" w:rsidRDefault="004F326F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540CF8D" w14:textId="77777777" w:rsidR="004F326F" w:rsidRPr="00714A07" w:rsidRDefault="004F326F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32673615" w14:textId="77777777" w:rsidR="004F326F" w:rsidRPr="00714A07" w:rsidRDefault="004F326F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3C927FA6" w14:textId="77777777" w:rsidR="004F326F" w:rsidRPr="00714A07" w:rsidRDefault="004F326F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5B37C9BC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14:paraId="0643279D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5" w:type="pct"/>
            <w:vAlign w:val="center"/>
          </w:tcPr>
          <w:p w14:paraId="59535E3E" w14:textId="77777777" w:rsidR="004F326F" w:rsidRPr="00E82E74" w:rsidRDefault="004F326F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1.000.000</w:t>
            </w:r>
          </w:p>
        </w:tc>
      </w:tr>
      <w:tr w:rsidR="0098174D" w:rsidRPr="006506A6" w14:paraId="39868CF9" w14:textId="77777777" w:rsidTr="00946832">
        <w:tc>
          <w:tcPr>
            <w:tcW w:w="222" w:type="pct"/>
          </w:tcPr>
          <w:p w14:paraId="0D4FD857" w14:textId="77777777"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B2B2B7D" w14:textId="77777777"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23048DB" w14:textId="77777777"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2167C95C" w14:textId="77777777"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25A4930F" w14:textId="77777777"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35AA689D" w14:textId="77777777" w:rsidR="0098174D" w:rsidRPr="00714A07" w:rsidRDefault="009817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57C116B" w14:textId="77777777" w:rsidR="0098174D" w:rsidRPr="00714A07" w:rsidRDefault="0098174D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14:paraId="63B53386" w14:textId="77777777" w:rsidR="0098174D" w:rsidRPr="00E82E74" w:rsidRDefault="0098174D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14:paraId="35EA2FE1" w14:textId="77777777" w:rsidTr="00946832">
        <w:tc>
          <w:tcPr>
            <w:tcW w:w="222" w:type="pct"/>
          </w:tcPr>
          <w:p w14:paraId="79DAF882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607C7B13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14:paraId="228A7ED1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362FD585" w14:textId="77777777" w:rsidR="002332C9" w:rsidRPr="00714A07" w:rsidRDefault="002332C9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260" w:type="pct"/>
          </w:tcPr>
          <w:p w14:paraId="641F0EA1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168122FD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7327F7FC" w14:textId="77777777" w:rsidR="002332C9" w:rsidRPr="00D3531E" w:rsidRDefault="002332C9" w:rsidP="002332C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2332C9">
              <w:rPr>
                <w:b/>
                <w:sz w:val="22"/>
                <w:szCs w:val="22"/>
              </w:rPr>
              <w:t>-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32C9">
              <w:rPr>
                <w:b/>
                <w:sz w:val="22"/>
                <w:szCs w:val="22"/>
              </w:rPr>
              <w:t>Reproduktivno</w:t>
            </w:r>
            <w:proofErr w:type="spellEnd"/>
            <w:r w:rsidRPr="002332C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32C9">
              <w:rPr>
                <w:b/>
                <w:sz w:val="22"/>
                <w:szCs w:val="22"/>
              </w:rPr>
              <w:t>zdravlje</w:t>
            </w:r>
            <w:proofErr w:type="spellEnd"/>
            <w:r w:rsidRPr="002332C9">
              <w:rPr>
                <w:b/>
                <w:sz w:val="22"/>
                <w:szCs w:val="22"/>
              </w:rPr>
              <w:t xml:space="preserve"> rani </w:t>
            </w:r>
            <w:proofErr w:type="spellStart"/>
            <w:r w:rsidRPr="002332C9">
              <w:rPr>
                <w:b/>
                <w:sz w:val="22"/>
                <w:szCs w:val="22"/>
              </w:rPr>
              <w:t>razvoj</w:t>
            </w:r>
            <w:proofErr w:type="spellEnd"/>
            <w:r w:rsidRPr="002332C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32C9">
              <w:rPr>
                <w:b/>
                <w:sz w:val="22"/>
                <w:szCs w:val="22"/>
              </w:rPr>
              <w:t>roditeljstva</w:t>
            </w:r>
            <w:proofErr w:type="spellEnd"/>
          </w:p>
        </w:tc>
        <w:tc>
          <w:tcPr>
            <w:tcW w:w="965" w:type="pct"/>
            <w:vAlign w:val="center"/>
          </w:tcPr>
          <w:p w14:paraId="5F61619A" w14:textId="77777777" w:rsidR="002332C9" w:rsidRPr="007E0C01" w:rsidRDefault="002332C9" w:rsidP="00F8557F">
            <w:pPr>
              <w:jc w:val="right"/>
              <w:rPr>
                <w:b/>
                <w:bCs/>
                <w:sz w:val="22"/>
                <w:szCs w:val="22"/>
              </w:rPr>
            </w:pPr>
            <w:r w:rsidRPr="007E0C01">
              <w:rPr>
                <w:b/>
                <w:bCs/>
                <w:sz w:val="22"/>
                <w:szCs w:val="22"/>
              </w:rPr>
              <w:t>500.000</w:t>
            </w:r>
          </w:p>
        </w:tc>
      </w:tr>
      <w:tr w:rsidR="002332C9" w:rsidRPr="006506A6" w14:paraId="3AB6A14E" w14:textId="77777777" w:rsidTr="00946832">
        <w:tc>
          <w:tcPr>
            <w:tcW w:w="222" w:type="pct"/>
          </w:tcPr>
          <w:p w14:paraId="743BA9E5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FF1AA42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51D6763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14:paraId="341430C2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059F5C9F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4DB0E094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15A47D09" w14:textId="77777777" w:rsidR="002332C9" w:rsidRPr="00714A07" w:rsidRDefault="002332C9" w:rsidP="00F8557F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14:paraId="625D91FE" w14:textId="77777777"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14:paraId="18C2F67F" w14:textId="77777777" w:rsidTr="00946832">
        <w:tc>
          <w:tcPr>
            <w:tcW w:w="222" w:type="pct"/>
          </w:tcPr>
          <w:p w14:paraId="0B56F39F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1CCDCC7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B3E72BE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35C4C28F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5868B221" w14:textId="77777777" w:rsidR="002332C9" w:rsidRPr="00714A07" w:rsidRDefault="005D0525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4206FD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14:paraId="43866F15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14:paraId="17606354" w14:textId="77777777" w:rsidR="002332C9" w:rsidRPr="00195559" w:rsidRDefault="002332C9" w:rsidP="00F8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14:paraId="67CF5A2A" w14:textId="77777777"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14:paraId="478ADF14" w14:textId="77777777" w:rsidTr="00946832">
        <w:tc>
          <w:tcPr>
            <w:tcW w:w="222" w:type="pct"/>
          </w:tcPr>
          <w:p w14:paraId="0A771592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58334B2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5893C0C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5CD178B7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6B10F4F2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0491DA69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A74903C" w14:textId="77777777" w:rsidR="002332C9" w:rsidRPr="00714A07" w:rsidRDefault="002332C9" w:rsidP="002332C9">
            <w:pPr>
              <w:rPr>
                <w:sz w:val="22"/>
                <w:szCs w:val="22"/>
              </w:rPr>
            </w:pPr>
            <w:proofErr w:type="spellStart"/>
            <w:r w:rsidRPr="00714A07">
              <w:rPr>
                <w:sz w:val="22"/>
                <w:szCs w:val="22"/>
              </w:rPr>
              <w:t>Izvori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spellStart"/>
            <w:r w:rsidRPr="00714A07">
              <w:rPr>
                <w:sz w:val="22"/>
                <w:szCs w:val="22"/>
              </w:rPr>
              <w:t>finansiranja</w:t>
            </w:r>
            <w:proofErr w:type="spellEnd"/>
            <w:r w:rsidRPr="00714A07">
              <w:rPr>
                <w:sz w:val="22"/>
                <w:szCs w:val="22"/>
              </w:rPr>
              <w:t xml:space="preserve"> za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 xml:space="preserve"> 700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65" w:type="pct"/>
            <w:vAlign w:val="center"/>
          </w:tcPr>
          <w:p w14:paraId="14CE4071" w14:textId="77777777"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F326F" w:rsidRPr="006506A6" w14:paraId="51FD5ACD" w14:textId="77777777" w:rsidTr="00040447">
        <w:tc>
          <w:tcPr>
            <w:tcW w:w="222" w:type="pct"/>
          </w:tcPr>
          <w:p w14:paraId="359CECAA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0300CE6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E6BB6E9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7554DCF0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53ACCA4A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26D95053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14:paraId="79EB5904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5" w:type="pct"/>
            <w:vAlign w:val="center"/>
          </w:tcPr>
          <w:p w14:paraId="54C2D8A0" w14:textId="77777777" w:rsidR="004F326F" w:rsidRPr="00E82E74" w:rsidRDefault="004F326F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14:paraId="49F325C1" w14:textId="77777777" w:rsidTr="00946832">
        <w:tc>
          <w:tcPr>
            <w:tcW w:w="222" w:type="pct"/>
          </w:tcPr>
          <w:p w14:paraId="7F913ACB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189732A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113B7A6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3C792749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0EE4E18B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7DAD4E56" w14:textId="77777777" w:rsidR="002332C9" w:rsidRPr="00714A07" w:rsidRDefault="002332C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7CA325F6" w14:textId="77777777" w:rsidR="002332C9" w:rsidRPr="00714A07" w:rsidRDefault="002332C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14:paraId="19F43DCA" w14:textId="77777777" w:rsidR="002332C9" w:rsidRPr="00E82E74" w:rsidRDefault="002332C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14:paraId="38E9101E" w14:textId="77777777" w:rsidTr="00946832">
        <w:tc>
          <w:tcPr>
            <w:tcW w:w="222" w:type="pct"/>
          </w:tcPr>
          <w:p w14:paraId="0FFC3FDF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5B2B10EC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14:paraId="1E350F71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749E367E" w14:textId="77777777" w:rsidR="002332C9" w:rsidRPr="00714A07" w:rsidRDefault="002332C9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7006</w:t>
            </w:r>
          </w:p>
        </w:tc>
        <w:tc>
          <w:tcPr>
            <w:tcW w:w="260" w:type="pct"/>
          </w:tcPr>
          <w:p w14:paraId="749D74CF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57971EE9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5B89B845" w14:textId="77777777" w:rsidR="002332C9" w:rsidRPr="00D3531E" w:rsidRDefault="002332C9" w:rsidP="002332C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– </w:t>
            </w:r>
            <w:proofErr w:type="spellStart"/>
            <w:r>
              <w:rPr>
                <w:b/>
                <w:sz w:val="22"/>
                <w:szCs w:val="22"/>
              </w:rPr>
              <w:t>Podrška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sprovodjenja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skrininga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karcinoma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dojke</w:t>
            </w:r>
            <w:proofErr w:type="spellEnd"/>
          </w:p>
        </w:tc>
        <w:tc>
          <w:tcPr>
            <w:tcW w:w="965" w:type="pct"/>
            <w:vAlign w:val="center"/>
          </w:tcPr>
          <w:p w14:paraId="4D6F10EC" w14:textId="77777777" w:rsidR="002332C9" w:rsidRPr="007E0C01" w:rsidRDefault="002332C9" w:rsidP="00F8557F">
            <w:pPr>
              <w:jc w:val="right"/>
              <w:rPr>
                <w:b/>
                <w:bCs/>
                <w:sz w:val="22"/>
                <w:szCs w:val="22"/>
              </w:rPr>
            </w:pPr>
            <w:r w:rsidRPr="007E0C01">
              <w:rPr>
                <w:b/>
                <w:bCs/>
                <w:sz w:val="22"/>
                <w:szCs w:val="22"/>
              </w:rPr>
              <w:t>500.000</w:t>
            </w:r>
          </w:p>
        </w:tc>
      </w:tr>
      <w:tr w:rsidR="002332C9" w:rsidRPr="006506A6" w14:paraId="08DE1D65" w14:textId="77777777" w:rsidTr="00946832">
        <w:tc>
          <w:tcPr>
            <w:tcW w:w="222" w:type="pct"/>
          </w:tcPr>
          <w:p w14:paraId="601C1554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06B2DD4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AC9F097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14:paraId="501F8AC6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651BB76D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7358C735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2FDF2AB3" w14:textId="77777777" w:rsidR="002332C9" w:rsidRPr="00714A07" w:rsidRDefault="002332C9" w:rsidP="00F8557F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14:paraId="1F75E4FA" w14:textId="77777777"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14:paraId="15A31819" w14:textId="77777777" w:rsidTr="00946832">
        <w:tc>
          <w:tcPr>
            <w:tcW w:w="222" w:type="pct"/>
          </w:tcPr>
          <w:p w14:paraId="4C1A659C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BB8FB2C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288973B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7D1EA0E0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1B0EA7B0" w14:textId="77777777" w:rsidR="002332C9" w:rsidRPr="00714A07" w:rsidRDefault="00D108D4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4206FD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67" w:type="pct"/>
          </w:tcPr>
          <w:p w14:paraId="1C43DD96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14:paraId="72988461" w14:textId="77777777" w:rsidR="002332C9" w:rsidRPr="00195559" w:rsidRDefault="002332C9" w:rsidP="00F8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14:paraId="601B629D" w14:textId="77777777"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14:paraId="74215575" w14:textId="77777777" w:rsidTr="00946832">
        <w:tc>
          <w:tcPr>
            <w:tcW w:w="222" w:type="pct"/>
          </w:tcPr>
          <w:p w14:paraId="2CE0429C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268381C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33D510D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425B597B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4584A3E4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0C90445D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159B51CB" w14:textId="77777777" w:rsidR="002332C9" w:rsidRPr="00714A07" w:rsidRDefault="002332C9" w:rsidP="002332C9">
            <w:pPr>
              <w:rPr>
                <w:sz w:val="22"/>
                <w:szCs w:val="22"/>
              </w:rPr>
            </w:pPr>
            <w:proofErr w:type="spellStart"/>
            <w:r w:rsidRPr="00714A07">
              <w:rPr>
                <w:sz w:val="22"/>
                <w:szCs w:val="22"/>
              </w:rPr>
              <w:t>Izvori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spellStart"/>
            <w:r w:rsidRPr="00714A07">
              <w:rPr>
                <w:sz w:val="22"/>
                <w:szCs w:val="22"/>
              </w:rPr>
              <w:t>finansiranja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gramStart"/>
            <w:r w:rsidRPr="00714A07">
              <w:rPr>
                <w:sz w:val="22"/>
                <w:szCs w:val="22"/>
              </w:rPr>
              <w:t xml:space="preserve">za </w:t>
            </w:r>
            <w:r w:rsidR="00640A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proofErr w:type="gramEnd"/>
            <w:r w:rsidR="00640A17">
              <w:rPr>
                <w:sz w:val="22"/>
                <w:szCs w:val="22"/>
              </w:rPr>
              <w:t xml:space="preserve"> 700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65" w:type="pct"/>
            <w:vAlign w:val="center"/>
          </w:tcPr>
          <w:p w14:paraId="029DA075" w14:textId="77777777"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F326F" w:rsidRPr="006506A6" w14:paraId="466E9228" w14:textId="77777777" w:rsidTr="00040447">
        <w:tc>
          <w:tcPr>
            <w:tcW w:w="222" w:type="pct"/>
          </w:tcPr>
          <w:p w14:paraId="3DD8691C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2452E77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3145629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5E3A2EF2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7927E1C3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0A0CEC9B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14:paraId="2CDDA60A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5" w:type="pct"/>
            <w:vAlign w:val="center"/>
          </w:tcPr>
          <w:p w14:paraId="4E379C28" w14:textId="77777777" w:rsidR="004F326F" w:rsidRPr="00E82E74" w:rsidRDefault="004F326F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14:paraId="1EEA7E1D" w14:textId="77777777" w:rsidTr="00946832">
        <w:tc>
          <w:tcPr>
            <w:tcW w:w="222" w:type="pct"/>
          </w:tcPr>
          <w:p w14:paraId="1AE9EA64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AD1BA59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AE6AEC3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7ECB6526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5BF45BD0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487321E3" w14:textId="77777777" w:rsidR="002332C9" w:rsidRPr="00714A07" w:rsidRDefault="002332C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03E7EDD1" w14:textId="77777777" w:rsidR="002332C9" w:rsidRPr="00714A07" w:rsidRDefault="002332C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14:paraId="739B1110" w14:textId="77777777" w:rsidR="002332C9" w:rsidRPr="00E82E74" w:rsidRDefault="002332C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714A07" w14:paraId="5269BF8F" w14:textId="77777777" w:rsidTr="00ED1F58">
        <w:tc>
          <w:tcPr>
            <w:tcW w:w="222" w:type="pct"/>
          </w:tcPr>
          <w:p w14:paraId="24F4D635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FCA8785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7BDD21A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8323903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49C214CF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35A5388B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1E770331" w14:textId="77777777" w:rsidR="002332C9" w:rsidRPr="002332C9" w:rsidRDefault="002332C9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56C22858" w14:textId="77777777" w:rsidR="002332C9" w:rsidRPr="00446B53" w:rsidRDefault="002332C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46B53">
              <w:rPr>
                <w:b/>
                <w:sz w:val="22"/>
                <w:szCs w:val="22"/>
                <w:lang w:val="pl-PL"/>
              </w:rPr>
              <w:t>Ukupno glava     3.12</w:t>
            </w:r>
          </w:p>
          <w:p w14:paraId="7192A4FD" w14:textId="77777777" w:rsidR="002332C9" w:rsidRPr="00446B53" w:rsidRDefault="002332C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14:paraId="21D062C4" w14:textId="77777777" w:rsidR="002332C9" w:rsidRPr="00446B53" w:rsidRDefault="000F6B72" w:rsidP="002D48F4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D48F4">
              <w:rPr>
                <w:b/>
                <w:bCs/>
                <w:sz w:val="22"/>
                <w:szCs w:val="22"/>
              </w:rPr>
              <w:t>7</w:t>
            </w:r>
            <w:r w:rsidR="002332C9" w:rsidRPr="00446B53">
              <w:rPr>
                <w:b/>
                <w:bCs/>
                <w:sz w:val="22"/>
                <w:szCs w:val="22"/>
              </w:rPr>
              <w:t>.000.000</w:t>
            </w:r>
          </w:p>
        </w:tc>
      </w:tr>
    </w:tbl>
    <w:p w14:paraId="3DE6C04B" w14:textId="77777777" w:rsidR="00E173AE" w:rsidRDefault="00E173AE" w:rsidP="005F05D6">
      <w:pPr>
        <w:rPr>
          <w:sz w:val="20"/>
          <w:szCs w:val="20"/>
          <w:lang w:val="hr-HR"/>
        </w:rPr>
      </w:pPr>
    </w:p>
    <w:p w14:paraId="586BD3F0" w14:textId="77777777" w:rsidR="000D573F" w:rsidRPr="00C1331F" w:rsidRDefault="000D573F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14:paraId="2EE0B413" w14:textId="77777777" w:rsidTr="00F06B97">
        <w:trPr>
          <w:cantSplit/>
          <w:trHeight w:val="1475"/>
        </w:trPr>
        <w:tc>
          <w:tcPr>
            <w:tcW w:w="193" w:type="pct"/>
            <w:textDirection w:val="btLr"/>
          </w:tcPr>
          <w:p w14:paraId="3BAE7E19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6" w:type="pct"/>
            <w:textDirection w:val="btLr"/>
          </w:tcPr>
          <w:p w14:paraId="30284BBE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14:paraId="14EE7684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14:paraId="1B456C2A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14:paraId="5153424D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14:paraId="022362E9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22963D71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14:paraId="78BFE5C0" w14:textId="77777777"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14:paraId="74DDF573" w14:textId="77777777"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21E42FA" w14:textId="77777777"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DFC3095" w14:textId="77777777"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14:paraId="7003AB1A" w14:textId="77777777" w:rsidTr="00F06B97">
        <w:tc>
          <w:tcPr>
            <w:tcW w:w="193" w:type="pct"/>
          </w:tcPr>
          <w:p w14:paraId="7D69159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14:paraId="436F2AA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14:paraId="1AC379C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14:paraId="58234A24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14:paraId="5CE01D2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14:paraId="1CCBEF8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14:paraId="56B035DA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14:paraId="410ECE0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14:paraId="787B4342" w14:textId="77777777" w:rsidTr="00F06B97">
        <w:tc>
          <w:tcPr>
            <w:tcW w:w="193" w:type="pct"/>
          </w:tcPr>
          <w:p w14:paraId="57C7F13D" w14:textId="77777777"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14:paraId="2C7EA779" w14:textId="77777777" w:rsidR="00D116C9" w:rsidRPr="00484BF5" w:rsidRDefault="0085724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14:paraId="11EB9F88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753DE54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0784FFA8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45079EB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6E61F473" w14:textId="77777777"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3EEBD5F1" w14:textId="77777777"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14:paraId="34BA4CD3" w14:textId="77777777" w:rsidTr="00F06B97">
        <w:tc>
          <w:tcPr>
            <w:tcW w:w="193" w:type="pct"/>
          </w:tcPr>
          <w:p w14:paraId="2BD02A79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6BFA2238" w14:textId="77777777"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75FFBC5F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6EEA766E" w14:textId="77777777"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14:paraId="33CE45C9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B57F22F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47F2B776" w14:textId="77777777"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proofErr w:type="gramStart"/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proofErr w:type="gramEnd"/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14:paraId="45750129" w14:textId="77777777" w:rsidR="00D116C9" w:rsidRPr="00B95F5A" w:rsidRDefault="00A408B1" w:rsidP="009225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2254F">
              <w:rPr>
                <w:b/>
                <w:bCs/>
              </w:rPr>
              <w:t>1</w:t>
            </w:r>
            <w:r w:rsidR="00186CF8" w:rsidRPr="00B95F5A">
              <w:rPr>
                <w:b/>
                <w:bCs/>
              </w:rPr>
              <w:t>.</w:t>
            </w:r>
            <w:r>
              <w:rPr>
                <w:b/>
                <w:bCs/>
              </w:rPr>
              <w:t>9</w:t>
            </w:r>
            <w:r w:rsidR="00186CF8" w:rsidRPr="00B95F5A">
              <w:rPr>
                <w:b/>
                <w:bCs/>
              </w:rPr>
              <w:t>00.000</w:t>
            </w:r>
          </w:p>
        </w:tc>
      </w:tr>
      <w:tr w:rsidR="00D116C9" w:rsidRPr="00484BF5" w14:paraId="51191D11" w14:textId="77777777" w:rsidTr="00F06B97">
        <w:tc>
          <w:tcPr>
            <w:tcW w:w="193" w:type="pct"/>
          </w:tcPr>
          <w:p w14:paraId="6A2206B4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36680F3E" w14:textId="77777777"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11D8DEC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75DA6CC0" w14:textId="77777777"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14:paraId="578AEFAB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8195EF2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505C2C00" w14:textId="77777777"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84BF5">
              <w:rPr>
                <w:b/>
                <w:bCs/>
                <w:sz w:val="22"/>
                <w:szCs w:val="22"/>
              </w:rPr>
              <w:t>Programaska</w:t>
            </w:r>
            <w:proofErr w:type="spellEnd"/>
            <w:r w:rsidRPr="00484BF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84BF5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484BF5">
              <w:rPr>
                <w:b/>
                <w:bCs/>
                <w:sz w:val="22"/>
                <w:szCs w:val="22"/>
              </w:rPr>
              <w:t xml:space="preserve"> 0001</w:t>
            </w:r>
            <w:r w:rsidR="00306BD4">
              <w:rPr>
                <w:b/>
                <w:bCs/>
                <w:sz w:val="22"/>
                <w:szCs w:val="22"/>
              </w:rPr>
              <w:t xml:space="preserve"> –</w:t>
            </w:r>
            <w:r w:rsidR="00DA1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06BD4">
              <w:rPr>
                <w:b/>
                <w:bCs/>
                <w:sz w:val="22"/>
                <w:szCs w:val="22"/>
              </w:rPr>
              <w:t>Upravljanje</w:t>
            </w:r>
            <w:proofErr w:type="spellEnd"/>
            <w:r w:rsidR="00306B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06BD4">
              <w:rPr>
                <w:b/>
                <w:bCs/>
                <w:sz w:val="22"/>
                <w:szCs w:val="22"/>
              </w:rPr>
              <w:t>razvojem</w:t>
            </w:r>
            <w:proofErr w:type="spellEnd"/>
            <w:r w:rsidR="00306B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06BD4">
              <w:rPr>
                <w:b/>
                <w:bCs/>
                <w:sz w:val="22"/>
                <w:szCs w:val="22"/>
              </w:rPr>
              <w:t>turizma</w:t>
            </w:r>
            <w:proofErr w:type="spellEnd"/>
            <w:r w:rsidR="0085724B">
              <w:rPr>
                <w:b/>
                <w:bCs/>
                <w:sz w:val="22"/>
                <w:szCs w:val="22"/>
              </w:rPr>
              <w:t xml:space="preserve">  80226</w:t>
            </w:r>
            <w:proofErr w:type="gramEnd"/>
          </w:p>
        </w:tc>
        <w:tc>
          <w:tcPr>
            <w:tcW w:w="1021" w:type="pct"/>
          </w:tcPr>
          <w:p w14:paraId="7B10DDC7" w14:textId="77777777" w:rsidR="00D116C9" w:rsidRPr="00DA13ED" w:rsidRDefault="007D6ECE" w:rsidP="00A408B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  <w:r w:rsidR="009E672B" w:rsidRPr="00DA13ED">
              <w:rPr>
                <w:b/>
                <w:bCs/>
                <w:sz w:val="22"/>
                <w:szCs w:val="22"/>
              </w:rPr>
              <w:t>.</w:t>
            </w:r>
            <w:r w:rsidR="00A408B1">
              <w:rPr>
                <w:b/>
                <w:bCs/>
                <w:sz w:val="22"/>
                <w:szCs w:val="22"/>
              </w:rPr>
              <w:t>5</w:t>
            </w:r>
            <w:r w:rsidR="00D31820" w:rsidRPr="00DA13ED">
              <w:rPr>
                <w:b/>
                <w:bCs/>
                <w:sz w:val="22"/>
                <w:szCs w:val="22"/>
              </w:rPr>
              <w:t>00</w:t>
            </w:r>
            <w:r w:rsidR="009E672B" w:rsidRPr="00DA13ED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14:paraId="3570EFAC" w14:textId="77777777" w:rsidTr="00F06B97">
        <w:tc>
          <w:tcPr>
            <w:tcW w:w="193" w:type="pct"/>
          </w:tcPr>
          <w:p w14:paraId="4B7D0618" w14:textId="77777777"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65F964C" w14:textId="77777777"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6C159156" w14:textId="77777777"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14:paraId="12758522" w14:textId="77777777"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41812A9D" w14:textId="77777777"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34CAAE5" w14:textId="77777777"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7F44CF35" w14:textId="77777777"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Turizam</w:t>
            </w:r>
            <w:proofErr w:type="spellEnd"/>
          </w:p>
        </w:tc>
        <w:tc>
          <w:tcPr>
            <w:tcW w:w="1021" w:type="pct"/>
          </w:tcPr>
          <w:p w14:paraId="0DCE110E" w14:textId="77777777"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14:paraId="5250413C" w14:textId="77777777" w:rsidTr="00F06B97">
        <w:tc>
          <w:tcPr>
            <w:tcW w:w="193" w:type="pct"/>
          </w:tcPr>
          <w:p w14:paraId="48A76C0E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59E9355E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62B140A5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509F08E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295E3FAB" w14:textId="77777777" w:rsidR="00BD1E5E" w:rsidRPr="00484BF5" w:rsidRDefault="004206FD" w:rsidP="0059189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197</w:t>
            </w:r>
          </w:p>
        </w:tc>
        <w:tc>
          <w:tcPr>
            <w:tcW w:w="302" w:type="pct"/>
          </w:tcPr>
          <w:p w14:paraId="1FBD52EC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14:paraId="3D22EC5F" w14:textId="77777777"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14:paraId="7FD2BAAB" w14:textId="77777777" w:rsidR="00BD1E5E" w:rsidRPr="00484BF5" w:rsidRDefault="002332C9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0B62">
              <w:rPr>
                <w:sz w:val="22"/>
                <w:szCs w:val="22"/>
              </w:rPr>
              <w:t>2</w:t>
            </w:r>
            <w:r w:rsidR="00EF614B">
              <w:rPr>
                <w:sz w:val="22"/>
                <w:szCs w:val="22"/>
              </w:rPr>
              <w:t>.</w:t>
            </w:r>
            <w:r w:rsidR="005E0B62">
              <w:rPr>
                <w:sz w:val="22"/>
                <w:szCs w:val="22"/>
              </w:rPr>
              <w:t>1</w:t>
            </w:r>
            <w:r w:rsidR="00F36653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4206FD" w:rsidRPr="00484BF5" w14:paraId="3D1700BF" w14:textId="77777777" w:rsidTr="00F06B97">
        <w:tc>
          <w:tcPr>
            <w:tcW w:w="193" w:type="pct"/>
          </w:tcPr>
          <w:p w14:paraId="6BE3723C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0FA26707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64573B80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0192940A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F4604BE" w14:textId="77777777" w:rsidR="004206FD" w:rsidRPr="00484BF5" w:rsidRDefault="004206FD" w:rsidP="00AC22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198</w:t>
            </w:r>
          </w:p>
        </w:tc>
        <w:tc>
          <w:tcPr>
            <w:tcW w:w="302" w:type="pct"/>
          </w:tcPr>
          <w:p w14:paraId="6C30E74E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14:paraId="2B269180" w14:textId="77777777" w:rsidR="004206FD" w:rsidRPr="00484BF5" w:rsidRDefault="004206FD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14:paraId="01A8A037" w14:textId="77777777" w:rsidR="004206FD" w:rsidRPr="00484BF5" w:rsidRDefault="004206FD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3.300.000</w:t>
            </w:r>
          </w:p>
        </w:tc>
      </w:tr>
      <w:tr w:rsidR="004206FD" w:rsidRPr="00484BF5" w14:paraId="39734DC4" w14:textId="77777777" w:rsidTr="00F06B97">
        <w:tc>
          <w:tcPr>
            <w:tcW w:w="193" w:type="pct"/>
          </w:tcPr>
          <w:p w14:paraId="36848404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4C97096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0EF0E9E3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B495034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5696B135" w14:textId="77777777" w:rsidR="004206FD" w:rsidRPr="00484BF5" w:rsidRDefault="004206FD" w:rsidP="00AC22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199</w:t>
            </w:r>
          </w:p>
        </w:tc>
        <w:tc>
          <w:tcPr>
            <w:tcW w:w="302" w:type="pct"/>
          </w:tcPr>
          <w:p w14:paraId="6E1921AE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14:paraId="552E11D6" w14:textId="77777777" w:rsidR="004206FD" w:rsidRPr="00484BF5" w:rsidRDefault="004206F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14:paraId="636F21DF" w14:textId="77777777" w:rsidR="004206FD" w:rsidRDefault="004206FD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4206FD" w:rsidRPr="00484BF5" w14:paraId="31E0EBB6" w14:textId="77777777" w:rsidTr="00F06B97">
        <w:tc>
          <w:tcPr>
            <w:tcW w:w="193" w:type="pct"/>
          </w:tcPr>
          <w:p w14:paraId="177B254F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6A52F7A7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0BF3A51A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D118B59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451B91F3" w14:textId="77777777" w:rsidR="004206FD" w:rsidRPr="00484BF5" w:rsidRDefault="004206FD" w:rsidP="00AC22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302" w:type="pct"/>
          </w:tcPr>
          <w:p w14:paraId="4DBAEF18" w14:textId="77777777" w:rsidR="004206FD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14:paraId="17734111" w14:textId="77777777" w:rsidR="004206FD" w:rsidRDefault="004206F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14:paraId="3B93D862" w14:textId="77777777" w:rsidR="004206FD" w:rsidRDefault="004206FD" w:rsidP="002332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4206FD" w:rsidRPr="00484BF5" w14:paraId="4F876EAF" w14:textId="77777777" w:rsidTr="00F06B97">
        <w:tc>
          <w:tcPr>
            <w:tcW w:w="193" w:type="pct"/>
          </w:tcPr>
          <w:p w14:paraId="1CBF833B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7A1A274D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862B001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5D06FA17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FB53B7D" w14:textId="77777777" w:rsidR="004206FD" w:rsidRPr="00484BF5" w:rsidRDefault="004206FD" w:rsidP="00AC22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302" w:type="pct"/>
          </w:tcPr>
          <w:p w14:paraId="16B82346" w14:textId="77777777" w:rsidR="004206FD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14:paraId="312DE775" w14:textId="77777777" w:rsidR="004206FD" w:rsidRDefault="004206F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14:paraId="491541BB" w14:textId="77777777" w:rsidR="004206FD" w:rsidRDefault="004206FD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4206FD" w:rsidRPr="00484BF5" w14:paraId="2D947F59" w14:textId="77777777" w:rsidTr="00F06B97">
        <w:tc>
          <w:tcPr>
            <w:tcW w:w="193" w:type="pct"/>
          </w:tcPr>
          <w:p w14:paraId="19AE21EB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857EEE4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70747558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3EC6ACFA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6E6BDF9" w14:textId="77777777" w:rsidR="004206FD" w:rsidRPr="00484BF5" w:rsidRDefault="004206FD" w:rsidP="00AC22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202</w:t>
            </w:r>
          </w:p>
        </w:tc>
        <w:tc>
          <w:tcPr>
            <w:tcW w:w="302" w:type="pct"/>
          </w:tcPr>
          <w:p w14:paraId="3D12DA6A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14:paraId="1751F000" w14:textId="77777777" w:rsidR="004206FD" w:rsidRPr="00484BF5" w:rsidRDefault="004206FD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14:paraId="3D70DB29" w14:textId="77777777" w:rsidR="004206FD" w:rsidRPr="00484BF5" w:rsidRDefault="004206FD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4.450.000</w:t>
            </w:r>
          </w:p>
        </w:tc>
      </w:tr>
      <w:tr w:rsidR="004206FD" w:rsidRPr="00484BF5" w14:paraId="71EEF458" w14:textId="77777777" w:rsidTr="00F06B97">
        <w:tc>
          <w:tcPr>
            <w:tcW w:w="193" w:type="pct"/>
          </w:tcPr>
          <w:p w14:paraId="34E64FCD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0290367B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7186B957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58812256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D0F2504" w14:textId="77777777" w:rsidR="004206FD" w:rsidRPr="00484BF5" w:rsidRDefault="004206FD" w:rsidP="00AC22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</w:p>
        </w:tc>
        <w:tc>
          <w:tcPr>
            <w:tcW w:w="302" w:type="pct"/>
          </w:tcPr>
          <w:p w14:paraId="790BFA3E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14:paraId="5B8C1D06" w14:textId="77777777" w:rsidR="004206FD" w:rsidRPr="00484BF5" w:rsidRDefault="004206FD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14:paraId="29425CCD" w14:textId="77777777" w:rsidR="004206FD" w:rsidRPr="00484BF5" w:rsidRDefault="004206FD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4206FD" w:rsidRPr="00484BF5" w14:paraId="55361375" w14:textId="77777777" w:rsidTr="00F06B97">
        <w:tc>
          <w:tcPr>
            <w:tcW w:w="193" w:type="pct"/>
          </w:tcPr>
          <w:p w14:paraId="7720C5EF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3F56464E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6BD3E823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3B7D83B2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59321C9A" w14:textId="77777777" w:rsidR="004206FD" w:rsidRPr="00484BF5" w:rsidRDefault="004206FD" w:rsidP="00AC22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204</w:t>
            </w:r>
          </w:p>
        </w:tc>
        <w:tc>
          <w:tcPr>
            <w:tcW w:w="302" w:type="pct"/>
          </w:tcPr>
          <w:p w14:paraId="72803116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14:paraId="3AE7FD79" w14:textId="77777777" w:rsidR="004206FD" w:rsidRPr="00484BF5" w:rsidRDefault="004206FD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14:paraId="70F3D4C2" w14:textId="77777777" w:rsidR="004206FD" w:rsidRPr="00484BF5" w:rsidRDefault="004206FD" w:rsidP="002332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11.050.000</w:t>
            </w:r>
          </w:p>
        </w:tc>
      </w:tr>
      <w:tr w:rsidR="004206FD" w:rsidRPr="00484BF5" w14:paraId="6373A219" w14:textId="77777777" w:rsidTr="00F06B97">
        <w:tc>
          <w:tcPr>
            <w:tcW w:w="193" w:type="pct"/>
          </w:tcPr>
          <w:p w14:paraId="16954872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78090830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0D8C2448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5458A7F6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8305EFB" w14:textId="77777777" w:rsidR="004206FD" w:rsidRPr="00484BF5" w:rsidRDefault="004206FD" w:rsidP="00AC22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205</w:t>
            </w:r>
          </w:p>
        </w:tc>
        <w:tc>
          <w:tcPr>
            <w:tcW w:w="302" w:type="pct"/>
          </w:tcPr>
          <w:p w14:paraId="22B8C27D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14:paraId="250A0031" w14:textId="77777777" w:rsidR="004206FD" w:rsidRPr="00484BF5" w:rsidRDefault="004206FD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14:paraId="0BB615EB" w14:textId="77777777" w:rsidR="004206FD" w:rsidRPr="00484BF5" w:rsidRDefault="004206FD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29.500.000</w:t>
            </w:r>
          </w:p>
        </w:tc>
      </w:tr>
      <w:tr w:rsidR="004206FD" w:rsidRPr="00484BF5" w14:paraId="053282C4" w14:textId="77777777" w:rsidTr="00F06B97">
        <w:tc>
          <w:tcPr>
            <w:tcW w:w="193" w:type="pct"/>
          </w:tcPr>
          <w:p w14:paraId="661E8F18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3D6468C8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0148B0F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3F27A673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F29681C" w14:textId="77777777" w:rsidR="004206FD" w:rsidRPr="00484BF5" w:rsidRDefault="004206FD" w:rsidP="00AC22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206</w:t>
            </w:r>
          </w:p>
        </w:tc>
        <w:tc>
          <w:tcPr>
            <w:tcW w:w="302" w:type="pct"/>
          </w:tcPr>
          <w:p w14:paraId="228BEE50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7" w:type="pct"/>
            <w:vAlign w:val="center"/>
          </w:tcPr>
          <w:p w14:paraId="6D423B84" w14:textId="77777777" w:rsidR="004206FD" w:rsidRPr="00484BF5" w:rsidRDefault="004206FD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1021" w:type="pct"/>
            <w:vAlign w:val="center"/>
          </w:tcPr>
          <w:p w14:paraId="20F22998" w14:textId="77777777" w:rsidR="004206FD" w:rsidRDefault="004206FD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4206FD" w:rsidRPr="00484BF5" w14:paraId="2D954D3D" w14:textId="77777777" w:rsidTr="00F06B97">
        <w:tc>
          <w:tcPr>
            <w:tcW w:w="193" w:type="pct"/>
          </w:tcPr>
          <w:p w14:paraId="7DCF44CF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38FAE77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0A24C90D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041A594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3179FEE6" w14:textId="77777777" w:rsidR="004206FD" w:rsidRDefault="004206FD" w:rsidP="00AC22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207</w:t>
            </w:r>
          </w:p>
        </w:tc>
        <w:tc>
          <w:tcPr>
            <w:tcW w:w="302" w:type="pct"/>
          </w:tcPr>
          <w:p w14:paraId="3034991E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14:paraId="6CE2EC63" w14:textId="77777777" w:rsidR="004206FD" w:rsidRPr="00484BF5" w:rsidRDefault="004206FD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14:paraId="58937FA9" w14:textId="77777777" w:rsidR="004206FD" w:rsidRPr="00484BF5" w:rsidRDefault="004206FD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900.000</w:t>
            </w:r>
          </w:p>
        </w:tc>
      </w:tr>
      <w:tr w:rsidR="004206FD" w:rsidRPr="00484BF5" w14:paraId="78E62EF4" w14:textId="77777777" w:rsidTr="00F06B97">
        <w:tc>
          <w:tcPr>
            <w:tcW w:w="193" w:type="pct"/>
          </w:tcPr>
          <w:p w14:paraId="53C0E4A4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2A104C5C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4E4E24A9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26E14CED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2C50D84C" w14:textId="77777777" w:rsidR="004206FD" w:rsidRPr="00484BF5" w:rsidRDefault="004206FD" w:rsidP="00AC22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208</w:t>
            </w:r>
          </w:p>
        </w:tc>
        <w:tc>
          <w:tcPr>
            <w:tcW w:w="302" w:type="pct"/>
          </w:tcPr>
          <w:p w14:paraId="348697ED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14:paraId="2A7F4168" w14:textId="77777777" w:rsidR="004206FD" w:rsidRPr="00484BF5" w:rsidRDefault="004206FD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14:paraId="6EFCF23E" w14:textId="77777777" w:rsidR="004206FD" w:rsidRDefault="004206FD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4206FD" w:rsidRPr="00484BF5" w14:paraId="51FF7B68" w14:textId="77777777" w:rsidTr="00F06B97">
        <w:tc>
          <w:tcPr>
            <w:tcW w:w="193" w:type="pct"/>
          </w:tcPr>
          <w:p w14:paraId="31A43F5A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051F2B27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17C72746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E3A736F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336B3C59" w14:textId="77777777" w:rsidR="004206FD" w:rsidRDefault="004206FD" w:rsidP="00AC22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209</w:t>
            </w:r>
          </w:p>
        </w:tc>
        <w:tc>
          <w:tcPr>
            <w:tcW w:w="302" w:type="pct"/>
          </w:tcPr>
          <w:p w14:paraId="33F6DFB3" w14:textId="77777777" w:rsidR="004206FD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512 </w:t>
            </w:r>
          </w:p>
        </w:tc>
        <w:tc>
          <w:tcPr>
            <w:tcW w:w="2267" w:type="pct"/>
            <w:vAlign w:val="center"/>
          </w:tcPr>
          <w:p w14:paraId="20F0A6CD" w14:textId="77777777" w:rsidR="004206FD" w:rsidRDefault="004206FD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14:paraId="4B3BD8F8" w14:textId="77777777" w:rsidR="004206FD" w:rsidRDefault="004206FD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4206FD" w:rsidRPr="00484BF5" w14:paraId="345C6BF4" w14:textId="77777777" w:rsidTr="00F06B97">
        <w:tc>
          <w:tcPr>
            <w:tcW w:w="193" w:type="pct"/>
          </w:tcPr>
          <w:p w14:paraId="512E3267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7450694A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4BE42DD9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0BBFC250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568E40CA" w14:textId="77777777" w:rsidR="004206FD" w:rsidRDefault="004206FD" w:rsidP="00AC22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A587B66" w14:textId="77777777" w:rsidR="004206FD" w:rsidRPr="00663170" w:rsidRDefault="004206F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1F82AEC1" w14:textId="77777777" w:rsidR="004206FD" w:rsidRPr="00663170" w:rsidRDefault="004206FD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14:paraId="7376EC84" w14:textId="77777777" w:rsidR="004206FD" w:rsidRPr="00484BF5" w:rsidRDefault="004206F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206FD" w:rsidRPr="00484BF5" w14:paraId="6B8DE1A1" w14:textId="77777777" w:rsidTr="00F06B97">
        <w:tc>
          <w:tcPr>
            <w:tcW w:w="193" w:type="pct"/>
          </w:tcPr>
          <w:p w14:paraId="58A64DF9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7F0A3D98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46E9DEE3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5188F3F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A3C2320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01C6828" w14:textId="77777777" w:rsidR="004206FD" w:rsidRPr="00D462D3" w:rsidRDefault="004206FD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14:paraId="7CD47EB9" w14:textId="77777777" w:rsidR="004206FD" w:rsidRPr="00D462D3" w:rsidRDefault="004206FD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14:paraId="7F0E883F" w14:textId="77777777" w:rsidR="004206FD" w:rsidRPr="00484BF5" w:rsidRDefault="004206FD" w:rsidP="00A4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84.500.000</w:t>
            </w:r>
          </w:p>
        </w:tc>
      </w:tr>
      <w:tr w:rsidR="004206FD" w:rsidRPr="00484BF5" w14:paraId="0AD19DD4" w14:textId="77777777" w:rsidTr="00F06B97">
        <w:tc>
          <w:tcPr>
            <w:tcW w:w="193" w:type="pct"/>
          </w:tcPr>
          <w:p w14:paraId="3D15CA5C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0801026B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9C671EE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3D0D6DA2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4733C634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8479761" w14:textId="77777777" w:rsidR="004206FD" w:rsidRPr="00663170" w:rsidRDefault="004206F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5D871996" w14:textId="77777777" w:rsidR="004206FD" w:rsidRPr="00663170" w:rsidRDefault="004206FD" w:rsidP="00D30198">
            <w:pPr>
              <w:rPr>
                <w:sz w:val="22"/>
                <w:szCs w:val="22"/>
              </w:rPr>
            </w:pPr>
            <w:proofErr w:type="spellStart"/>
            <w:r w:rsidRPr="00663170">
              <w:rPr>
                <w:sz w:val="22"/>
                <w:szCs w:val="22"/>
              </w:rPr>
              <w:t>Izvori</w:t>
            </w:r>
            <w:proofErr w:type="spellEnd"/>
            <w:r w:rsidRPr="00663170">
              <w:rPr>
                <w:sz w:val="22"/>
                <w:szCs w:val="22"/>
              </w:rPr>
              <w:t xml:space="preserve"> </w:t>
            </w:r>
            <w:proofErr w:type="spellStart"/>
            <w:r w:rsidRPr="00663170">
              <w:rPr>
                <w:sz w:val="22"/>
                <w:szCs w:val="22"/>
              </w:rPr>
              <w:t>finansiranja</w:t>
            </w:r>
            <w:proofErr w:type="spellEnd"/>
            <w:r w:rsidRPr="00663170">
              <w:rPr>
                <w:sz w:val="22"/>
                <w:szCs w:val="22"/>
              </w:rPr>
              <w:t xml:space="preserve">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14:paraId="22ED75EC" w14:textId="77777777" w:rsidR="004206FD" w:rsidRPr="00EF614B" w:rsidRDefault="004206F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206FD" w:rsidRPr="00484BF5" w14:paraId="5A8FD9A3" w14:textId="77777777" w:rsidTr="00F06B97">
        <w:tc>
          <w:tcPr>
            <w:tcW w:w="193" w:type="pct"/>
          </w:tcPr>
          <w:p w14:paraId="26A07F3F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763E5452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035D615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3C62CD0E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35615B5E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2FAF159" w14:textId="77777777" w:rsidR="004206FD" w:rsidRPr="00D462D3" w:rsidRDefault="004206FD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14:paraId="2009D91F" w14:textId="77777777" w:rsidR="004206FD" w:rsidRPr="00D462D3" w:rsidRDefault="004206FD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14:paraId="34DB426B" w14:textId="77777777" w:rsidR="004206FD" w:rsidRPr="00484BF5" w:rsidRDefault="004206FD" w:rsidP="00A4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84.500.000</w:t>
            </w:r>
          </w:p>
        </w:tc>
      </w:tr>
      <w:tr w:rsidR="004206FD" w:rsidRPr="00484BF5" w14:paraId="1D876A0E" w14:textId="77777777" w:rsidTr="00F06B97">
        <w:tc>
          <w:tcPr>
            <w:tcW w:w="193" w:type="pct"/>
          </w:tcPr>
          <w:p w14:paraId="5B9D2917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373E4042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6A33E2D7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63923B27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7BF43A54" w14:textId="77777777" w:rsidR="004206FD" w:rsidRPr="00484BF5" w:rsidRDefault="004206FD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36EAFAF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2856C07D" w14:textId="77777777" w:rsidR="004206FD" w:rsidRPr="00484BF5" w:rsidRDefault="004206FD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2323552D" w14:textId="77777777" w:rsidR="004206FD" w:rsidRPr="00484BF5" w:rsidRDefault="004206F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206FD" w:rsidRPr="00484BF5" w14:paraId="01EE693D" w14:textId="77777777" w:rsidTr="00F06B97">
        <w:tc>
          <w:tcPr>
            <w:tcW w:w="193" w:type="pct"/>
          </w:tcPr>
          <w:p w14:paraId="6EFC523B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14:paraId="60EB95A5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14:paraId="48D8D0A7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0C97E38" w14:textId="77777777" w:rsidR="004206FD" w:rsidRPr="00484BF5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14:paraId="0CFC053C" w14:textId="77777777" w:rsidR="004206FD" w:rsidRPr="00484BF5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B618EF0" w14:textId="77777777" w:rsidR="004206FD" w:rsidRPr="00484BF5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28B5533F" w14:textId="77777777" w:rsidR="004206FD" w:rsidRPr="00484BF5" w:rsidRDefault="004206FD" w:rsidP="0014411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84BF5">
              <w:rPr>
                <w:b/>
                <w:bCs/>
                <w:sz w:val="22"/>
                <w:szCs w:val="22"/>
              </w:rPr>
              <w:t>Programaska</w:t>
            </w:r>
            <w:proofErr w:type="spellEnd"/>
            <w:r w:rsidRPr="00484BF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84BF5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484BF5">
              <w:rPr>
                <w:b/>
                <w:bCs/>
                <w:sz w:val="22"/>
                <w:szCs w:val="22"/>
              </w:rPr>
              <w:t xml:space="preserve"> 0002</w:t>
            </w:r>
            <w:r>
              <w:rPr>
                <w:b/>
                <w:bCs/>
                <w:sz w:val="22"/>
                <w:szCs w:val="22"/>
              </w:rPr>
              <w:t xml:space="preserve"> –</w:t>
            </w:r>
            <w:proofErr w:type="spellStart"/>
            <w:r>
              <w:rPr>
                <w:b/>
                <w:bCs/>
                <w:sz w:val="22"/>
                <w:szCs w:val="22"/>
              </w:rPr>
              <w:t>Promocija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turističke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ponude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b/>
                <w:bCs/>
                <w:sz w:val="22"/>
                <w:szCs w:val="22"/>
              </w:rPr>
              <w:t>Regionalna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turistička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organizacija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80226</w:t>
            </w:r>
          </w:p>
        </w:tc>
        <w:tc>
          <w:tcPr>
            <w:tcW w:w="1021" w:type="pct"/>
            <w:vAlign w:val="center"/>
          </w:tcPr>
          <w:p w14:paraId="4F476B5B" w14:textId="77777777" w:rsidR="004206FD" w:rsidRPr="00DA13ED" w:rsidRDefault="004206FD" w:rsidP="00A408B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DA13E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DA13ED">
              <w:rPr>
                <w:b/>
                <w:sz w:val="22"/>
                <w:szCs w:val="22"/>
              </w:rPr>
              <w:t>00.000</w:t>
            </w:r>
          </w:p>
        </w:tc>
      </w:tr>
      <w:tr w:rsidR="004206FD" w:rsidRPr="00484BF5" w14:paraId="442A6006" w14:textId="77777777" w:rsidTr="00F06B97">
        <w:tc>
          <w:tcPr>
            <w:tcW w:w="193" w:type="pct"/>
          </w:tcPr>
          <w:p w14:paraId="32480135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0F632301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6942922F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14:paraId="39EF1773" w14:textId="77777777" w:rsidR="004206FD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246372B7" w14:textId="77777777" w:rsidR="004206FD" w:rsidRPr="00484BF5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634AB74" w14:textId="77777777" w:rsidR="004206FD" w:rsidRPr="00484BF5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7DA233DD" w14:textId="77777777" w:rsidR="004206FD" w:rsidRPr="00484BF5" w:rsidRDefault="004206FD" w:rsidP="00162A4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Turizam</w:t>
            </w:r>
            <w:proofErr w:type="spellEnd"/>
          </w:p>
        </w:tc>
        <w:tc>
          <w:tcPr>
            <w:tcW w:w="1021" w:type="pct"/>
            <w:vAlign w:val="center"/>
          </w:tcPr>
          <w:p w14:paraId="52ACA45D" w14:textId="77777777" w:rsidR="004206FD" w:rsidRPr="00DA13ED" w:rsidRDefault="004206FD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206FD" w:rsidRPr="00484BF5" w14:paraId="77BE9B03" w14:textId="77777777" w:rsidTr="00F06B97">
        <w:tc>
          <w:tcPr>
            <w:tcW w:w="193" w:type="pct"/>
          </w:tcPr>
          <w:p w14:paraId="28B290A9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65646C00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8901636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2AB10A22" w14:textId="77777777" w:rsidR="004206FD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4DE7F22" w14:textId="77777777" w:rsidR="004206FD" w:rsidRPr="00484BF5" w:rsidRDefault="004206FD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</w:t>
            </w:r>
          </w:p>
        </w:tc>
        <w:tc>
          <w:tcPr>
            <w:tcW w:w="302" w:type="pct"/>
          </w:tcPr>
          <w:p w14:paraId="46C031D0" w14:textId="77777777" w:rsidR="004206FD" w:rsidRPr="00484BF5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14:paraId="5643D912" w14:textId="77777777" w:rsidR="004206FD" w:rsidRPr="00D11023" w:rsidRDefault="004206FD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14:paraId="03EB5F95" w14:textId="77777777" w:rsidR="004206FD" w:rsidRPr="00DA13ED" w:rsidRDefault="004206FD" w:rsidP="00A4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4206FD" w:rsidRPr="00484BF5" w14:paraId="2C74A366" w14:textId="77777777" w:rsidTr="00F06B97">
        <w:tc>
          <w:tcPr>
            <w:tcW w:w="193" w:type="pct"/>
          </w:tcPr>
          <w:p w14:paraId="664DB1A8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DA565B4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D3B84E7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F667BF1" w14:textId="77777777" w:rsidR="004206FD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29ADA737" w14:textId="77777777" w:rsidR="004206FD" w:rsidRPr="00484BF5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5F4BA95" w14:textId="77777777" w:rsidR="004206FD" w:rsidRPr="00663170" w:rsidRDefault="004206F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18A69231" w14:textId="77777777" w:rsidR="004206FD" w:rsidRPr="00663170" w:rsidRDefault="004206FD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14:paraId="49430DC9" w14:textId="77777777" w:rsidR="004206FD" w:rsidRPr="00DA13ED" w:rsidRDefault="004206F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206FD" w:rsidRPr="00484BF5" w14:paraId="2972A558" w14:textId="77777777" w:rsidTr="00F06B97">
        <w:tc>
          <w:tcPr>
            <w:tcW w:w="193" w:type="pct"/>
          </w:tcPr>
          <w:p w14:paraId="11AD4F8F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0D1C9B6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4B341DC3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2966A918" w14:textId="77777777" w:rsidR="004206FD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271BCBB" w14:textId="77777777" w:rsidR="004206FD" w:rsidRPr="00484BF5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06248EC" w14:textId="77777777" w:rsidR="004206FD" w:rsidRPr="00D462D3" w:rsidRDefault="004206FD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14:paraId="15944A4C" w14:textId="77777777" w:rsidR="004206FD" w:rsidRPr="00D462D3" w:rsidRDefault="004206FD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14:paraId="74F300CD" w14:textId="77777777" w:rsidR="004206FD" w:rsidRPr="00DA13ED" w:rsidRDefault="004206FD" w:rsidP="00A4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4206FD" w:rsidRPr="00484BF5" w14:paraId="73D3EC29" w14:textId="77777777" w:rsidTr="00F06B97">
        <w:tc>
          <w:tcPr>
            <w:tcW w:w="193" w:type="pct"/>
          </w:tcPr>
          <w:p w14:paraId="2E3DF7F6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A5E6DCA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3A6948F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89DF1F1" w14:textId="77777777" w:rsidR="004206FD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7E5762AB" w14:textId="77777777" w:rsidR="004206FD" w:rsidRPr="00484BF5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9713C32" w14:textId="77777777" w:rsidR="004206FD" w:rsidRPr="00663170" w:rsidRDefault="004206F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081F3098" w14:textId="77777777" w:rsidR="004206FD" w:rsidRPr="00663170" w:rsidRDefault="004206FD" w:rsidP="00D30198">
            <w:pPr>
              <w:rPr>
                <w:sz w:val="22"/>
                <w:szCs w:val="22"/>
              </w:rPr>
            </w:pPr>
            <w:proofErr w:type="spellStart"/>
            <w:r w:rsidRPr="00663170">
              <w:rPr>
                <w:sz w:val="22"/>
                <w:szCs w:val="22"/>
              </w:rPr>
              <w:t>Izvori</w:t>
            </w:r>
            <w:proofErr w:type="spellEnd"/>
            <w:r w:rsidRPr="00663170">
              <w:rPr>
                <w:sz w:val="22"/>
                <w:szCs w:val="22"/>
              </w:rPr>
              <w:t xml:space="preserve"> </w:t>
            </w:r>
            <w:proofErr w:type="spellStart"/>
            <w:r w:rsidRPr="00663170">
              <w:rPr>
                <w:sz w:val="22"/>
                <w:szCs w:val="22"/>
              </w:rPr>
              <w:t>finansiranja</w:t>
            </w:r>
            <w:proofErr w:type="spellEnd"/>
            <w:r w:rsidRPr="00663170">
              <w:rPr>
                <w:sz w:val="22"/>
                <w:szCs w:val="22"/>
              </w:rPr>
              <w:t xml:space="preserve">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14:paraId="2F97F662" w14:textId="77777777" w:rsidR="004206FD" w:rsidRPr="00DA13ED" w:rsidRDefault="004206F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206FD" w:rsidRPr="00484BF5" w14:paraId="5BC36DB9" w14:textId="77777777" w:rsidTr="00F06B97">
        <w:tc>
          <w:tcPr>
            <w:tcW w:w="193" w:type="pct"/>
          </w:tcPr>
          <w:p w14:paraId="2417C394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3EB6C0C9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040EA575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0EE2317" w14:textId="77777777" w:rsidR="004206FD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0AC4FBEE" w14:textId="77777777" w:rsidR="004206FD" w:rsidRPr="00484BF5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2019361" w14:textId="77777777" w:rsidR="004206FD" w:rsidRPr="00D462D3" w:rsidRDefault="004206FD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14:paraId="517FD9BD" w14:textId="77777777" w:rsidR="004206FD" w:rsidRPr="00D462D3" w:rsidRDefault="004206FD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14:paraId="30D0F7E9" w14:textId="77777777" w:rsidR="004206FD" w:rsidRPr="00DA13ED" w:rsidRDefault="004206FD" w:rsidP="00A4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4206FD" w:rsidRPr="00484BF5" w14:paraId="111CE78E" w14:textId="77777777" w:rsidTr="00F06B97">
        <w:tc>
          <w:tcPr>
            <w:tcW w:w="193" w:type="pct"/>
          </w:tcPr>
          <w:p w14:paraId="7355485E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29C62926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22558F8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5DD2E47B" w14:textId="77777777" w:rsidR="004206FD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7E9419F9" w14:textId="77777777" w:rsidR="004206FD" w:rsidRPr="00484BF5" w:rsidRDefault="004206F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2B556C0" w14:textId="77777777" w:rsidR="004206FD" w:rsidRPr="00663170" w:rsidRDefault="004206F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51CDCFCD" w14:textId="77777777" w:rsidR="004206FD" w:rsidRPr="00663170" w:rsidRDefault="004206FD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5FA9D352" w14:textId="77777777" w:rsidR="004206FD" w:rsidRDefault="004206F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4206FD" w:rsidRPr="00484BF5" w14:paraId="39922CE0" w14:textId="77777777" w:rsidTr="00F06B97">
        <w:tc>
          <w:tcPr>
            <w:tcW w:w="193" w:type="pct"/>
          </w:tcPr>
          <w:p w14:paraId="1CEBE23E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14:paraId="20532C15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89" w:type="pct"/>
          </w:tcPr>
          <w:p w14:paraId="31CEE704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69813F92" w14:textId="77777777" w:rsidR="004206FD" w:rsidRPr="00714A07" w:rsidRDefault="004206FD" w:rsidP="00A4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</w:t>
            </w:r>
            <w:r w:rsidRPr="00714A07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4001</w:t>
            </w:r>
          </w:p>
        </w:tc>
        <w:tc>
          <w:tcPr>
            <w:tcW w:w="256" w:type="pct"/>
          </w:tcPr>
          <w:p w14:paraId="1E70A9F2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3345D96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6AF737EE" w14:textId="77777777" w:rsidR="004206FD" w:rsidRPr="00D3531E" w:rsidRDefault="004206FD" w:rsidP="00A408B1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4001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– </w:t>
            </w:r>
            <w:proofErr w:type="spellStart"/>
            <w:r>
              <w:rPr>
                <w:b/>
                <w:sz w:val="22"/>
                <w:szCs w:val="22"/>
              </w:rPr>
              <w:t>Medjunarodni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kamp</w:t>
            </w:r>
            <w:proofErr w:type="spellEnd"/>
            <w:r>
              <w:rPr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sz w:val="22"/>
                <w:szCs w:val="22"/>
              </w:rPr>
              <w:t>izviđačke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igre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21" w:type="pct"/>
            <w:vAlign w:val="center"/>
          </w:tcPr>
          <w:p w14:paraId="292989A4" w14:textId="77777777" w:rsidR="004206FD" w:rsidRPr="007E0C01" w:rsidRDefault="004206FD" w:rsidP="003D5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1.900</w:t>
            </w:r>
            <w:r w:rsidRPr="007E0C01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4206FD" w:rsidRPr="00484BF5" w14:paraId="08C61F7D" w14:textId="77777777" w:rsidTr="00F06B97">
        <w:tc>
          <w:tcPr>
            <w:tcW w:w="193" w:type="pct"/>
          </w:tcPr>
          <w:p w14:paraId="37D04E1D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D5185FA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4B8DA0AF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14:paraId="135A43C0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08E5DEFE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5A85943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567558DF" w14:textId="77777777" w:rsidR="004206FD" w:rsidRPr="00714A07" w:rsidRDefault="004206FD" w:rsidP="003D54D0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14:paraId="6EDF54D3" w14:textId="77777777" w:rsidR="004206FD" w:rsidRPr="00E82E74" w:rsidRDefault="004206FD" w:rsidP="003D54D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206FD" w:rsidRPr="00484BF5" w14:paraId="654F3BCF" w14:textId="77777777" w:rsidTr="00F06B97">
        <w:tc>
          <w:tcPr>
            <w:tcW w:w="193" w:type="pct"/>
          </w:tcPr>
          <w:p w14:paraId="33B2A333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672BBC7C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13EABC8A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2F4FA54B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1D84F9B4" w14:textId="77777777" w:rsidR="004206FD" w:rsidRPr="00714A07" w:rsidRDefault="004206FD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211</w:t>
            </w:r>
          </w:p>
        </w:tc>
        <w:tc>
          <w:tcPr>
            <w:tcW w:w="302" w:type="pct"/>
          </w:tcPr>
          <w:p w14:paraId="116C1E7F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14:paraId="7BDAB923" w14:textId="77777777" w:rsidR="004206FD" w:rsidRPr="00195559" w:rsidRDefault="004206FD" w:rsidP="003D5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14:paraId="10FD6D1A" w14:textId="77777777" w:rsidR="004206FD" w:rsidRPr="00E82E74" w:rsidRDefault="004206FD" w:rsidP="003D54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1.900.000</w:t>
            </w:r>
          </w:p>
        </w:tc>
      </w:tr>
      <w:tr w:rsidR="004206FD" w:rsidRPr="00484BF5" w14:paraId="3FC64DF6" w14:textId="77777777" w:rsidTr="00F06B97">
        <w:tc>
          <w:tcPr>
            <w:tcW w:w="193" w:type="pct"/>
          </w:tcPr>
          <w:p w14:paraId="2BB66B56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04094BE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1896EFFA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71811113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7F78FC23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F6DBCD4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0FF2036F" w14:textId="77777777" w:rsidR="004206FD" w:rsidRPr="00714A07" w:rsidRDefault="004206FD" w:rsidP="00A408B1">
            <w:pPr>
              <w:rPr>
                <w:sz w:val="22"/>
                <w:szCs w:val="22"/>
              </w:rPr>
            </w:pPr>
            <w:proofErr w:type="spellStart"/>
            <w:r w:rsidRPr="00714A07">
              <w:rPr>
                <w:sz w:val="22"/>
                <w:szCs w:val="22"/>
              </w:rPr>
              <w:t>Izvori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spellStart"/>
            <w:r w:rsidRPr="00714A07">
              <w:rPr>
                <w:sz w:val="22"/>
                <w:szCs w:val="22"/>
              </w:rPr>
              <w:t>finansiranja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gramStart"/>
            <w:r w:rsidRPr="00714A07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 xml:space="preserve"> P</w:t>
            </w:r>
            <w:proofErr w:type="gramEnd"/>
            <w:r>
              <w:rPr>
                <w:sz w:val="22"/>
                <w:szCs w:val="22"/>
              </w:rPr>
              <w:t xml:space="preserve"> 4001</w:t>
            </w:r>
          </w:p>
        </w:tc>
        <w:tc>
          <w:tcPr>
            <w:tcW w:w="1021" w:type="pct"/>
            <w:vAlign w:val="center"/>
          </w:tcPr>
          <w:p w14:paraId="527A7AD0" w14:textId="77777777" w:rsidR="004206FD" w:rsidRPr="00E82E74" w:rsidRDefault="004206FD" w:rsidP="003D54D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206FD" w:rsidRPr="00484BF5" w14:paraId="1BA3CFD5" w14:textId="77777777" w:rsidTr="00F06B97">
        <w:tc>
          <w:tcPr>
            <w:tcW w:w="193" w:type="pct"/>
          </w:tcPr>
          <w:p w14:paraId="35A9AC63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9471985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47AAEF10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03A21A4C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7CD79525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581ADD7" w14:textId="77777777" w:rsidR="004206FD" w:rsidRPr="00D462D3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14:paraId="0AF7059F" w14:textId="77777777" w:rsidR="004206FD" w:rsidRPr="00D462D3" w:rsidRDefault="004206FD" w:rsidP="003D54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14:paraId="419F699F" w14:textId="77777777" w:rsidR="004206FD" w:rsidRPr="00E82E74" w:rsidRDefault="004206FD" w:rsidP="003D54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1.900.000</w:t>
            </w:r>
          </w:p>
        </w:tc>
      </w:tr>
      <w:tr w:rsidR="004206FD" w:rsidRPr="00484BF5" w14:paraId="0D810C49" w14:textId="77777777" w:rsidTr="00F06B97">
        <w:tc>
          <w:tcPr>
            <w:tcW w:w="193" w:type="pct"/>
          </w:tcPr>
          <w:p w14:paraId="7668D466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2EA94BD6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FCF111B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35D013C6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0A935A0A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1F1F392" w14:textId="77777777" w:rsidR="004206FD" w:rsidRPr="00714A07" w:rsidRDefault="004206FD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4A19FBE2" w14:textId="77777777" w:rsidR="004206FD" w:rsidRPr="00714A07" w:rsidRDefault="004206FD" w:rsidP="003D54D0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61E0F0C1" w14:textId="77777777" w:rsidR="004206FD" w:rsidRPr="00E82E74" w:rsidRDefault="004206FD" w:rsidP="003D54D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206FD" w:rsidRPr="00484BF5" w14:paraId="52343B88" w14:textId="77777777" w:rsidTr="00B56BA6">
        <w:tc>
          <w:tcPr>
            <w:tcW w:w="193" w:type="pct"/>
          </w:tcPr>
          <w:p w14:paraId="2AC0FCC6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48AE10DF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58CA05CA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94CFADC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7940BA03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432CFB1A" w14:textId="77777777" w:rsidR="004206FD" w:rsidRPr="00484BF5" w:rsidRDefault="004206F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FA9F195" w14:textId="77777777" w:rsidR="004206FD" w:rsidRPr="00B95F5A" w:rsidRDefault="004206FD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25A5B281" w14:textId="77777777" w:rsidR="004206FD" w:rsidRPr="00446B53" w:rsidRDefault="004206FD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46B53">
              <w:rPr>
                <w:b/>
                <w:sz w:val="22"/>
                <w:szCs w:val="22"/>
                <w:lang w:val="pl-PL"/>
              </w:rPr>
              <w:t>Ukupno glava     3.13</w:t>
            </w:r>
          </w:p>
          <w:p w14:paraId="60BDBC61" w14:textId="77777777" w:rsidR="004206FD" w:rsidRPr="00446B53" w:rsidRDefault="004206FD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14:paraId="69F0B3F2" w14:textId="77777777" w:rsidR="004206FD" w:rsidRPr="00446B53" w:rsidRDefault="004206FD" w:rsidP="0092254F">
            <w:pPr>
              <w:jc w:val="right"/>
              <w:rPr>
                <w:b/>
              </w:rPr>
            </w:pPr>
            <w:r>
              <w:rPr>
                <w:b/>
              </w:rPr>
              <w:t>91.900.000</w:t>
            </w:r>
          </w:p>
        </w:tc>
      </w:tr>
    </w:tbl>
    <w:p w14:paraId="38DCAA79" w14:textId="77777777" w:rsidR="00E173AE" w:rsidRDefault="00E173AE" w:rsidP="005F05D6">
      <w:pPr>
        <w:rPr>
          <w:sz w:val="20"/>
          <w:szCs w:val="20"/>
          <w:lang w:val="hr-HR"/>
        </w:rPr>
      </w:pPr>
    </w:p>
    <w:p w14:paraId="0484A42D" w14:textId="77777777" w:rsidR="00F659AC" w:rsidRDefault="00F659AC" w:rsidP="005F05D6">
      <w:pPr>
        <w:rPr>
          <w:sz w:val="20"/>
          <w:szCs w:val="20"/>
          <w:lang w:val="hr-HR"/>
        </w:rPr>
      </w:pPr>
    </w:p>
    <w:p w14:paraId="6F9AF902" w14:textId="77777777" w:rsidR="000C1D5A" w:rsidRDefault="000C1D5A" w:rsidP="005F05D6">
      <w:pPr>
        <w:rPr>
          <w:sz w:val="20"/>
          <w:szCs w:val="20"/>
          <w:lang w:val="hr-HR"/>
        </w:rPr>
      </w:pPr>
    </w:p>
    <w:p w14:paraId="274FB771" w14:textId="77777777" w:rsidR="000C1D5A" w:rsidRDefault="000C1D5A" w:rsidP="005F05D6">
      <w:pPr>
        <w:rPr>
          <w:sz w:val="20"/>
          <w:szCs w:val="20"/>
          <w:lang w:val="hr-HR"/>
        </w:rPr>
      </w:pPr>
    </w:p>
    <w:p w14:paraId="383D2B50" w14:textId="77777777" w:rsidR="000C1D5A" w:rsidRDefault="000C1D5A" w:rsidP="005F05D6">
      <w:pPr>
        <w:rPr>
          <w:sz w:val="20"/>
          <w:szCs w:val="20"/>
          <w:lang w:val="hr-HR"/>
        </w:rPr>
      </w:pPr>
    </w:p>
    <w:p w14:paraId="1DB37DEC" w14:textId="77777777" w:rsidR="000C1D5A" w:rsidRDefault="000C1D5A" w:rsidP="005F05D6">
      <w:pPr>
        <w:rPr>
          <w:sz w:val="20"/>
          <w:szCs w:val="20"/>
          <w:lang w:val="hr-HR"/>
        </w:rPr>
      </w:pPr>
    </w:p>
    <w:p w14:paraId="09F282C1" w14:textId="77777777" w:rsidR="00A408B1" w:rsidRDefault="00A408B1" w:rsidP="005F05D6">
      <w:pPr>
        <w:rPr>
          <w:sz w:val="20"/>
          <w:szCs w:val="20"/>
          <w:lang w:val="hr-HR"/>
        </w:rPr>
      </w:pPr>
    </w:p>
    <w:p w14:paraId="378EEC8C" w14:textId="77777777" w:rsidR="00A408B1" w:rsidRDefault="00A408B1" w:rsidP="005F05D6">
      <w:pPr>
        <w:rPr>
          <w:sz w:val="20"/>
          <w:szCs w:val="20"/>
          <w:lang w:val="hr-HR"/>
        </w:rPr>
      </w:pPr>
    </w:p>
    <w:p w14:paraId="011586D0" w14:textId="77777777" w:rsidR="00A408B1" w:rsidRDefault="00A408B1" w:rsidP="005F05D6">
      <w:pPr>
        <w:rPr>
          <w:sz w:val="20"/>
          <w:szCs w:val="20"/>
          <w:lang w:val="hr-HR"/>
        </w:rPr>
      </w:pPr>
    </w:p>
    <w:p w14:paraId="31E185C5" w14:textId="77777777" w:rsidR="00A408B1" w:rsidRDefault="00A408B1" w:rsidP="005F05D6">
      <w:pPr>
        <w:rPr>
          <w:sz w:val="20"/>
          <w:szCs w:val="20"/>
          <w:lang w:val="hr-HR"/>
        </w:rPr>
      </w:pPr>
    </w:p>
    <w:p w14:paraId="33D5B6DA" w14:textId="77777777" w:rsidR="00A408B1" w:rsidRDefault="00A408B1" w:rsidP="005F05D6">
      <w:pPr>
        <w:rPr>
          <w:sz w:val="20"/>
          <w:szCs w:val="20"/>
          <w:lang w:val="hr-HR"/>
        </w:rPr>
      </w:pPr>
    </w:p>
    <w:p w14:paraId="28D497D6" w14:textId="77777777" w:rsidR="00A408B1" w:rsidRDefault="00A408B1" w:rsidP="005F05D6">
      <w:pPr>
        <w:rPr>
          <w:sz w:val="20"/>
          <w:szCs w:val="20"/>
          <w:lang w:val="hr-HR"/>
        </w:rPr>
      </w:pPr>
    </w:p>
    <w:p w14:paraId="7ED1A546" w14:textId="77777777" w:rsidR="00A408B1" w:rsidRDefault="00A408B1" w:rsidP="005F05D6">
      <w:pPr>
        <w:rPr>
          <w:sz w:val="20"/>
          <w:szCs w:val="20"/>
          <w:lang w:val="hr-HR"/>
        </w:rPr>
      </w:pPr>
    </w:p>
    <w:p w14:paraId="4BBE5D49" w14:textId="77777777" w:rsidR="00A408B1" w:rsidRDefault="00A408B1" w:rsidP="005F05D6">
      <w:pPr>
        <w:rPr>
          <w:sz w:val="20"/>
          <w:szCs w:val="20"/>
          <w:lang w:val="hr-HR"/>
        </w:rPr>
      </w:pPr>
    </w:p>
    <w:p w14:paraId="610D9C80" w14:textId="77777777" w:rsidR="00A408B1" w:rsidRDefault="00A408B1" w:rsidP="005F05D6">
      <w:pPr>
        <w:rPr>
          <w:sz w:val="20"/>
          <w:szCs w:val="20"/>
          <w:lang w:val="hr-HR"/>
        </w:rPr>
      </w:pPr>
    </w:p>
    <w:p w14:paraId="6239B250" w14:textId="77777777" w:rsidR="00A408B1" w:rsidRDefault="00A408B1" w:rsidP="005F05D6">
      <w:pPr>
        <w:rPr>
          <w:sz w:val="20"/>
          <w:szCs w:val="20"/>
          <w:lang w:val="hr-HR"/>
        </w:rPr>
      </w:pPr>
    </w:p>
    <w:p w14:paraId="5A7AA2C5" w14:textId="77777777" w:rsidR="00A408B1" w:rsidRDefault="00A408B1" w:rsidP="005F05D6">
      <w:pPr>
        <w:rPr>
          <w:sz w:val="20"/>
          <w:szCs w:val="20"/>
          <w:lang w:val="hr-HR"/>
        </w:rPr>
      </w:pPr>
    </w:p>
    <w:p w14:paraId="2DC33523" w14:textId="77777777" w:rsidR="00A408B1" w:rsidRDefault="00A408B1" w:rsidP="005F05D6">
      <w:pPr>
        <w:rPr>
          <w:sz w:val="20"/>
          <w:szCs w:val="20"/>
          <w:lang w:val="hr-HR"/>
        </w:rPr>
      </w:pPr>
    </w:p>
    <w:p w14:paraId="34DA43D3" w14:textId="77777777" w:rsidR="00A408B1" w:rsidRDefault="00A408B1" w:rsidP="005F05D6">
      <w:pPr>
        <w:rPr>
          <w:sz w:val="20"/>
          <w:szCs w:val="20"/>
          <w:lang w:val="hr-HR"/>
        </w:rPr>
      </w:pPr>
    </w:p>
    <w:p w14:paraId="3468D3C3" w14:textId="77777777" w:rsidR="00A408B1" w:rsidRDefault="00A408B1" w:rsidP="005F05D6">
      <w:pPr>
        <w:rPr>
          <w:sz w:val="20"/>
          <w:szCs w:val="20"/>
          <w:lang w:val="hr-HR"/>
        </w:rPr>
      </w:pPr>
    </w:p>
    <w:p w14:paraId="3490BF13" w14:textId="77777777" w:rsidR="000C1D5A" w:rsidRDefault="000C1D5A" w:rsidP="005F05D6">
      <w:pPr>
        <w:rPr>
          <w:sz w:val="20"/>
          <w:szCs w:val="20"/>
          <w:lang w:val="hr-HR"/>
        </w:rPr>
      </w:pPr>
    </w:p>
    <w:p w14:paraId="2FFF1093" w14:textId="77777777" w:rsidR="000C1D5A" w:rsidRDefault="000C1D5A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14:paraId="607BB96C" w14:textId="77777777" w:rsidTr="00E63607">
        <w:trPr>
          <w:cantSplit/>
          <w:trHeight w:val="1430"/>
        </w:trPr>
        <w:tc>
          <w:tcPr>
            <w:tcW w:w="196" w:type="pct"/>
            <w:textDirection w:val="btLr"/>
          </w:tcPr>
          <w:p w14:paraId="672B949E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14:paraId="0DF15A9A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14:paraId="7F2D7A51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14:paraId="0EBA745C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14:paraId="220E9583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14:paraId="248A7CE3" w14:textId="77777777"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14:paraId="6FE5D014" w14:textId="77777777"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14:paraId="5E6C7145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14:paraId="01425463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68AC1827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D27873B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14:paraId="513A3888" w14:textId="77777777" w:rsidTr="00E63607">
        <w:tc>
          <w:tcPr>
            <w:tcW w:w="196" w:type="pct"/>
          </w:tcPr>
          <w:p w14:paraId="0585600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14:paraId="68C155F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14:paraId="5C0CB14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14:paraId="6DF935D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14:paraId="0C92BB5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14:paraId="742AC53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14:paraId="27DC8E12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14:paraId="53432047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14:paraId="02CFD5BB" w14:textId="77777777" w:rsidTr="00E63607">
        <w:tc>
          <w:tcPr>
            <w:tcW w:w="196" w:type="pct"/>
          </w:tcPr>
          <w:p w14:paraId="41979318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14:paraId="6EF2E9D1" w14:textId="77777777"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14:paraId="7800D88E" w14:textId="77777777"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380B380" w14:textId="77777777"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0B730F58" w14:textId="77777777"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58204E47" w14:textId="77777777"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6A67D32E" w14:textId="77777777" w:rsidR="00D116C9" w:rsidRPr="00045F16" w:rsidRDefault="00D116C9" w:rsidP="0085724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GRADSKO JAVNO PRAVOBRANILAŠTVO   </w:t>
            </w:r>
            <w:r w:rsidR="0085724B">
              <w:rPr>
                <w:b/>
                <w:bCs/>
                <w:sz w:val="22"/>
                <w:szCs w:val="22"/>
                <w:lang w:val="pl-PL"/>
              </w:rPr>
              <w:t>66933</w:t>
            </w:r>
          </w:p>
        </w:tc>
        <w:tc>
          <w:tcPr>
            <w:tcW w:w="890" w:type="pct"/>
          </w:tcPr>
          <w:p w14:paraId="2C1D804D" w14:textId="77777777" w:rsidR="00D116C9" w:rsidRPr="00DA13ED" w:rsidRDefault="00745A20" w:rsidP="00A408B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408B1">
              <w:rPr>
                <w:b/>
                <w:bCs/>
                <w:sz w:val="22"/>
                <w:szCs w:val="22"/>
                <w:lang w:val="pl-PL"/>
              </w:rPr>
              <w:t>70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 w:rsidRPr="00DA13E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14:paraId="374C5748" w14:textId="77777777" w:rsidTr="00E63607">
        <w:tc>
          <w:tcPr>
            <w:tcW w:w="196" w:type="pct"/>
          </w:tcPr>
          <w:p w14:paraId="7A470C8B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12B937BF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669C5F8B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80A4A70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14:paraId="5DD67697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079058C6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47AA5635" w14:textId="77777777"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14:paraId="6CBA0485" w14:textId="77777777" w:rsidR="00A03399" w:rsidRPr="00DA13ED" w:rsidRDefault="00745A20" w:rsidP="00A408B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408B1">
              <w:rPr>
                <w:b/>
                <w:bCs/>
                <w:sz w:val="22"/>
                <w:szCs w:val="22"/>
                <w:lang w:val="pl-PL"/>
              </w:rPr>
              <w:t>70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14:paraId="5AF65DF9" w14:textId="77777777" w:rsidTr="00E63607">
        <w:tc>
          <w:tcPr>
            <w:tcW w:w="196" w:type="pct"/>
          </w:tcPr>
          <w:p w14:paraId="06BD2D77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2285EC93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06D17BAD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D825F22" w14:textId="77777777"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14:paraId="7D887988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77AB62F8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0500BB02" w14:textId="77777777"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>ka aktivnost 0004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javno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>pravobranilaštvo</w:t>
            </w:r>
          </w:p>
        </w:tc>
        <w:tc>
          <w:tcPr>
            <w:tcW w:w="890" w:type="pct"/>
          </w:tcPr>
          <w:p w14:paraId="0812F965" w14:textId="77777777" w:rsidR="00A03399" w:rsidRPr="00DA13ED" w:rsidRDefault="00745A20" w:rsidP="00A408B1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  <w:lang w:val="pl-PL"/>
              </w:rPr>
              <w:t>22</w:t>
            </w:r>
            <w:r w:rsidR="00A31BB0" w:rsidRPr="00DA13ED">
              <w:rPr>
                <w:bCs/>
                <w:sz w:val="22"/>
                <w:szCs w:val="22"/>
                <w:lang w:val="pl-PL"/>
              </w:rPr>
              <w:t>.</w:t>
            </w:r>
            <w:r w:rsidR="00A408B1">
              <w:rPr>
                <w:bCs/>
                <w:sz w:val="22"/>
                <w:szCs w:val="22"/>
                <w:lang w:val="pl-PL"/>
              </w:rPr>
              <w:t>70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A31BB0" w:rsidRPr="00DA13E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14:paraId="1D2FC619" w14:textId="77777777" w:rsidTr="00E63607">
        <w:tc>
          <w:tcPr>
            <w:tcW w:w="196" w:type="pct"/>
          </w:tcPr>
          <w:p w14:paraId="388001D5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21D32332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3BF9EE56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14:paraId="7E39236B" w14:textId="77777777"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7110B954" w14:textId="77777777"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29A2B64A" w14:textId="77777777"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62380893" w14:textId="77777777"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14:paraId="1AADEB7C" w14:textId="77777777"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14:paraId="1403337B" w14:textId="77777777" w:rsidTr="00E63607">
        <w:tc>
          <w:tcPr>
            <w:tcW w:w="196" w:type="pct"/>
          </w:tcPr>
          <w:p w14:paraId="4CCF5C96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4A1FC67A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400E03F2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4BA3BA5" w14:textId="77777777"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278F15E4" w14:textId="77777777" w:rsidR="00CC771F" w:rsidRPr="00045F16" w:rsidRDefault="00795A03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D0525">
              <w:rPr>
                <w:sz w:val="22"/>
                <w:szCs w:val="22"/>
                <w:lang w:val="pl-PL"/>
              </w:rPr>
              <w:t>1</w:t>
            </w:r>
            <w:r w:rsidR="004206FD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91" w:type="pct"/>
          </w:tcPr>
          <w:p w14:paraId="37478380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14:paraId="4D8C9DC4" w14:textId="77777777"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14:paraId="268D40FF" w14:textId="77777777" w:rsidR="00CC771F" w:rsidRPr="00045F16" w:rsidRDefault="00745A20" w:rsidP="00745A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A31BB0">
              <w:rPr>
                <w:sz w:val="22"/>
                <w:szCs w:val="22"/>
                <w:lang w:val="pl-PL"/>
              </w:rPr>
              <w:t>.</w:t>
            </w:r>
            <w:r w:rsidR="007A39FC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5</w:t>
            </w:r>
            <w:r w:rsidR="00B95F5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14:paraId="30FCF443" w14:textId="77777777" w:rsidTr="00E63607">
        <w:tc>
          <w:tcPr>
            <w:tcW w:w="196" w:type="pct"/>
          </w:tcPr>
          <w:p w14:paraId="59DABC0A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376CBAFA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614DDF83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3848481" w14:textId="77777777"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0DDBE929" w14:textId="77777777" w:rsidR="00CC771F" w:rsidRPr="00045F16" w:rsidRDefault="00B048E2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D0525">
              <w:rPr>
                <w:sz w:val="22"/>
                <w:szCs w:val="22"/>
                <w:lang w:val="pl-PL"/>
              </w:rPr>
              <w:t>1</w:t>
            </w:r>
            <w:r w:rsidR="004206FD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91" w:type="pct"/>
          </w:tcPr>
          <w:p w14:paraId="488C8862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14:paraId="5259042C" w14:textId="77777777"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14:paraId="3C01ED64" w14:textId="77777777" w:rsidR="00CC771F" w:rsidRPr="00045F16" w:rsidRDefault="00745A20" w:rsidP="00A408B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F366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</w:t>
            </w:r>
            <w:r w:rsidR="00A408B1">
              <w:rPr>
                <w:sz w:val="22"/>
                <w:szCs w:val="22"/>
                <w:lang w:val="pl-PL"/>
              </w:rPr>
              <w:t>0</w:t>
            </w:r>
            <w:r w:rsidR="00F36653">
              <w:rPr>
                <w:sz w:val="22"/>
                <w:szCs w:val="22"/>
                <w:lang w:val="pl-PL"/>
              </w:rPr>
              <w:t>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14:paraId="0330B529" w14:textId="77777777" w:rsidTr="00E63607">
        <w:tc>
          <w:tcPr>
            <w:tcW w:w="196" w:type="pct"/>
          </w:tcPr>
          <w:p w14:paraId="73338D7F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1BC83534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6AADCD4D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8A9F2C4" w14:textId="77777777"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1AD32358" w14:textId="77777777" w:rsidR="00113517" w:rsidRDefault="00B048E2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D0525">
              <w:rPr>
                <w:sz w:val="22"/>
                <w:szCs w:val="22"/>
                <w:lang w:val="pl-PL"/>
              </w:rPr>
              <w:t>1</w:t>
            </w:r>
            <w:r w:rsidR="004206FD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91" w:type="pct"/>
          </w:tcPr>
          <w:p w14:paraId="30FFAE27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14:paraId="5BC8D712" w14:textId="77777777"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14:paraId="42EFC3A0" w14:textId="77777777" w:rsidR="00113517" w:rsidRDefault="007A39FC" w:rsidP="00B95F5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113517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A03399" w:rsidRPr="00045F16" w14:paraId="59E88781" w14:textId="77777777" w:rsidTr="00E63607">
        <w:tc>
          <w:tcPr>
            <w:tcW w:w="196" w:type="pct"/>
          </w:tcPr>
          <w:p w14:paraId="7EA285CF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3BF464F1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9D13D01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B1E25D4" w14:textId="77777777"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2E9E2762" w14:textId="77777777" w:rsidR="00A03399" w:rsidRDefault="00B048E2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D0525">
              <w:rPr>
                <w:sz w:val="22"/>
                <w:szCs w:val="22"/>
                <w:lang w:val="pl-PL"/>
              </w:rPr>
              <w:t>1</w:t>
            </w:r>
            <w:r w:rsidR="004206FD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14:paraId="0459ADA0" w14:textId="77777777"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14:paraId="7F66907D" w14:textId="77777777"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14:paraId="1CC2028C" w14:textId="77777777" w:rsidR="00A03399" w:rsidRDefault="00186CF8" w:rsidP="0028503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85037">
              <w:rPr>
                <w:sz w:val="22"/>
                <w:szCs w:val="22"/>
                <w:lang w:val="pl-PL"/>
              </w:rPr>
              <w:t>0</w:t>
            </w:r>
            <w:r w:rsidR="00A31BB0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14:paraId="39EA9C70" w14:textId="77777777" w:rsidTr="00E63607">
        <w:tc>
          <w:tcPr>
            <w:tcW w:w="196" w:type="pct"/>
          </w:tcPr>
          <w:p w14:paraId="48A3471D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3AEC08EA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0C1EC9A2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42A106A" w14:textId="77777777"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2CC46DB4" w14:textId="77777777" w:rsidR="00113517" w:rsidRDefault="006A5015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D108D4">
              <w:rPr>
                <w:sz w:val="22"/>
                <w:szCs w:val="22"/>
                <w:lang w:val="pl-PL"/>
              </w:rPr>
              <w:t>1</w:t>
            </w:r>
            <w:r w:rsidR="004206FD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91" w:type="pct"/>
          </w:tcPr>
          <w:p w14:paraId="06B158E7" w14:textId="77777777" w:rsidR="00113517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48" w:type="pct"/>
            <w:vAlign w:val="center"/>
          </w:tcPr>
          <w:p w14:paraId="5CAC4678" w14:textId="77777777" w:rsidR="00113517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90" w:type="pct"/>
            <w:vAlign w:val="center"/>
          </w:tcPr>
          <w:p w14:paraId="58185E68" w14:textId="77777777" w:rsidR="00113517" w:rsidRDefault="00186CF8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</w:t>
            </w:r>
            <w:r w:rsidR="00113517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14:paraId="521CBD8E" w14:textId="77777777" w:rsidTr="00E63607">
        <w:tc>
          <w:tcPr>
            <w:tcW w:w="196" w:type="pct"/>
          </w:tcPr>
          <w:p w14:paraId="78805AA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6F230DC3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ED3E22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197FD2A" w14:textId="77777777"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0ED7E590" w14:textId="77777777" w:rsidR="00CC771F" w:rsidRPr="00045F16" w:rsidRDefault="006A5015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D108D4">
              <w:rPr>
                <w:sz w:val="22"/>
                <w:szCs w:val="22"/>
                <w:lang w:val="pl-PL"/>
              </w:rPr>
              <w:t>1</w:t>
            </w:r>
            <w:r w:rsidR="004206FD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91" w:type="pct"/>
          </w:tcPr>
          <w:p w14:paraId="0B8E8CB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14:paraId="76B94CA7" w14:textId="77777777"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14:paraId="3DBE8C64" w14:textId="77777777" w:rsidR="00CC771F" w:rsidRPr="00045F16" w:rsidRDefault="00A408B1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72FF" w:rsidRPr="00045F16" w14:paraId="63CBADD3" w14:textId="77777777" w:rsidTr="00E63607">
        <w:tc>
          <w:tcPr>
            <w:tcW w:w="196" w:type="pct"/>
          </w:tcPr>
          <w:p w14:paraId="33A0D9A3" w14:textId="77777777"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3CCA0F04" w14:textId="77777777"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EAEED43" w14:textId="77777777"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7D0F0E5" w14:textId="77777777" w:rsidR="00CA72FF" w:rsidRPr="00045F16" w:rsidRDefault="00CA72F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75B63497" w14:textId="77777777" w:rsidR="00CA72FF" w:rsidRDefault="00B048E2" w:rsidP="004206F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D108D4">
              <w:rPr>
                <w:sz w:val="22"/>
                <w:szCs w:val="22"/>
                <w:lang w:val="pl-PL"/>
              </w:rPr>
              <w:t>1</w:t>
            </w:r>
            <w:r w:rsidR="004206FD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91" w:type="pct"/>
          </w:tcPr>
          <w:p w14:paraId="6A0C75EC" w14:textId="77777777"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48" w:type="pct"/>
            <w:vAlign w:val="center"/>
          </w:tcPr>
          <w:p w14:paraId="7B14BC51" w14:textId="77777777" w:rsidR="00CA72FF" w:rsidRPr="00045F16" w:rsidRDefault="00CA72FF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  <w:vAlign w:val="center"/>
          </w:tcPr>
          <w:p w14:paraId="65896A9B" w14:textId="77777777" w:rsidR="00CA72FF" w:rsidRDefault="00A408B1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CA72F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14:paraId="19C072D5" w14:textId="77777777" w:rsidTr="00E63607">
        <w:tc>
          <w:tcPr>
            <w:tcW w:w="196" w:type="pct"/>
          </w:tcPr>
          <w:p w14:paraId="17D8589D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61CC3428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71F9DA6A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93D0654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552874B2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0C11A2A4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1B99161E" w14:textId="77777777"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14:paraId="5AF23AA3" w14:textId="77777777"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045F16" w14:paraId="67F78488" w14:textId="77777777" w:rsidTr="00040447">
        <w:tc>
          <w:tcPr>
            <w:tcW w:w="196" w:type="pct"/>
          </w:tcPr>
          <w:p w14:paraId="07021346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75AA1940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1997AEA1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B130C0F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54C296C8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  <w:vAlign w:val="center"/>
          </w:tcPr>
          <w:p w14:paraId="481F4FE5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14:paraId="7448EAD7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14:paraId="2C663477" w14:textId="77777777" w:rsidR="004F326F" w:rsidRPr="00B3121A" w:rsidRDefault="004F326F" w:rsidP="00EB174E">
            <w:pPr>
              <w:jc w:val="right"/>
            </w:pPr>
          </w:p>
        </w:tc>
      </w:tr>
      <w:tr w:rsidR="00A03399" w:rsidRPr="00045F16" w14:paraId="660E9FF9" w14:textId="77777777" w:rsidTr="0087089F">
        <w:tc>
          <w:tcPr>
            <w:tcW w:w="196" w:type="pct"/>
          </w:tcPr>
          <w:p w14:paraId="1DA4444D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41DD1138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58EA639D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2FC68CF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184DA0D2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751F6709" w14:textId="77777777"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50C0C0CD" w14:textId="77777777"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14:paraId="0DB14E1E" w14:textId="77777777" w:rsidR="00A03399" w:rsidRPr="00B3121A" w:rsidRDefault="00745A20" w:rsidP="00A408B1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22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</w:t>
            </w:r>
            <w:r w:rsidR="00A408B1">
              <w:rPr>
                <w:bCs/>
                <w:sz w:val="22"/>
                <w:szCs w:val="22"/>
                <w:lang w:val="pl-PL"/>
              </w:rPr>
              <w:t>70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14:paraId="3AA6CB96" w14:textId="77777777" w:rsidTr="0087089F">
        <w:tc>
          <w:tcPr>
            <w:tcW w:w="196" w:type="pct"/>
          </w:tcPr>
          <w:p w14:paraId="5A1C13CF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0230CBD0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5079559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EF9464F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2C0B206A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41E74292" w14:textId="77777777"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5FF1C07E" w14:textId="77777777" w:rsidR="00453731" w:rsidRPr="00045F16" w:rsidRDefault="00453731" w:rsidP="00CC771F">
            <w:pPr>
              <w:rPr>
                <w:sz w:val="22"/>
                <w:szCs w:val="22"/>
              </w:rPr>
            </w:pPr>
            <w:proofErr w:type="spellStart"/>
            <w:r w:rsidRPr="00045F16">
              <w:rPr>
                <w:sz w:val="22"/>
                <w:szCs w:val="22"/>
              </w:rPr>
              <w:t>Izvori</w:t>
            </w:r>
            <w:proofErr w:type="spellEnd"/>
            <w:r w:rsidRPr="00045F16">
              <w:rPr>
                <w:sz w:val="22"/>
                <w:szCs w:val="22"/>
              </w:rPr>
              <w:t xml:space="preserve"> </w:t>
            </w:r>
            <w:proofErr w:type="spellStart"/>
            <w:r w:rsidRPr="00045F16">
              <w:rPr>
                <w:sz w:val="22"/>
                <w:szCs w:val="22"/>
              </w:rPr>
              <w:t>finansiranja</w:t>
            </w:r>
            <w:proofErr w:type="spellEnd"/>
            <w:r w:rsidRPr="00045F16">
              <w:rPr>
                <w:sz w:val="22"/>
                <w:szCs w:val="22"/>
              </w:rPr>
              <w:t xml:space="preserve"> za PA 0004</w:t>
            </w:r>
          </w:p>
        </w:tc>
        <w:tc>
          <w:tcPr>
            <w:tcW w:w="890" w:type="pct"/>
          </w:tcPr>
          <w:p w14:paraId="5872795D" w14:textId="77777777" w:rsidR="00453731" w:rsidRPr="00B3121A" w:rsidRDefault="00453731" w:rsidP="00453731">
            <w:pPr>
              <w:jc w:val="right"/>
            </w:pPr>
          </w:p>
        </w:tc>
      </w:tr>
      <w:tr w:rsidR="004F326F" w:rsidRPr="00045F16" w14:paraId="5721970C" w14:textId="77777777" w:rsidTr="00040447">
        <w:tc>
          <w:tcPr>
            <w:tcW w:w="196" w:type="pct"/>
          </w:tcPr>
          <w:p w14:paraId="2BDD1B6D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5C71E795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18CE27CE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7D9DA29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3B9325F2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  <w:vAlign w:val="center"/>
          </w:tcPr>
          <w:p w14:paraId="17238098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14:paraId="48090C3A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14:paraId="1E26F213" w14:textId="77777777" w:rsidR="004F326F" w:rsidRPr="00B3121A" w:rsidRDefault="004F326F" w:rsidP="00A408B1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22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700</w:t>
            </w:r>
            <w:r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14:paraId="10486336" w14:textId="77777777" w:rsidTr="0087089F">
        <w:tc>
          <w:tcPr>
            <w:tcW w:w="196" w:type="pct"/>
          </w:tcPr>
          <w:p w14:paraId="3EAC8086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7ACB745C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6A3BEBE6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7D5C7C6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7F5DBC03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4A02AB10" w14:textId="77777777"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636954E9" w14:textId="77777777"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14:paraId="5AEB4F27" w14:textId="77777777" w:rsidR="00453731" w:rsidRPr="00B3121A" w:rsidRDefault="00453731" w:rsidP="00453731">
            <w:pPr>
              <w:jc w:val="right"/>
            </w:pPr>
          </w:p>
        </w:tc>
      </w:tr>
      <w:tr w:rsidR="004F326F" w:rsidRPr="00045F16" w14:paraId="39B21522" w14:textId="77777777" w:rsidTr="00040447">
        <w:tc>
          <w:tcPr>
            <w:tcW w:w="196" w:type="pct"/>
          </w:tcPr>
          <w:p w14:paraId="4412D281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21226812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3FFF3FC6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E3E627A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7A54AA19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  <w:vAlign w:val="center"/>
          </w:tcPr>
          <w:p w14:paraId="1D0E81BD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14:paraId="5093DE7D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14:paraId="53CB4F67" w14:textId="77777777" w:rsidR="004F326F" w:rsidRPr="00B3121A" w:rsidRDefault="004F326F" w:rsidP="00A408B1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22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700</w:t>
            </w:r>
            <w:r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1218DC" w:rsidRPr="00045F16" w14:paraId="3E459EE5" w14:textId="77777777" w:rsidTr="0087089F">
        <w:tc>
          <w:tcPr>
            <w:tcW w:w="196" w:type="pct"/>
          </w:tcPr>
          <w:p w14:paraId="7FE196B5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0C5FAA66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4D18BC48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8FBFCF5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062424F0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33A9CE2D" w14:textId="77777777"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145756AA" w14:textId="77777777"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14:paraId="75A461B7" w14:textId="77777777"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045F16" w14:paraId="64610F77" w14:textId="77777777" w:rsidTr="00040447">
        <w:tc>
          <w:tcPr>
            <w:tcW w:w="196" w:type="pct"/>
          </w:tcPr>
          <w:p w14:paraId="0FED82F2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25C549E5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1CB090B6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CAC6AA3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3D83C4DC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  <w:vAlign w:val="center"/>
          </w:tcPr>
          <w:p w14:paraId="0323F701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14:paraId="15C794FE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14:paraId="24AB8D86" w14:textId="77777777" w:rsidR="004F326F" w:rsidRPr="00B3121A" w:rsidRDefault="004F326F" w:rsidP="00EB174E">
            <w:pPr>
              <w:jc w:val="right"/>
            </w:pPr>
          </w:p>
        </w:tc>
      </w:tr>
      <w:tr w:rsidR="00A03399" w:rsidRPr="00045F16" w14:paraId="5DE13403" w14:textId="77777777" w:rsidTr="00E63607">
        <w:tc>
          <w:tcPr>
            <w:tcW w:w="196" w:type="pct"/>
          </w:tcPr>
          <w:p w14:paraId="7A9B3480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2F39FE66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5EE1581C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5FE07D6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7D7F522A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188002A8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01F2A201" w14:textId="77777777"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14:paraId="543DB1F7" w14:textId="77777777" w:rsidR="00A03399" w:rsidRPr="005C446A" w:rsidRDefault="00745A20" w:rsidP="00A408B1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408B1">
              <w:rPr>
                <w:b/>
                <w:bCs/>
                <w:sz w:val="22"/>
                <w:szCs w:val="22"/>
                <w:lang w:val="pl-PL"/>
              </w:rPr>
              <w:t>70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14:paraId="57B305CD" w14:textId="77777777" w:rsidTr="00E63607">
        <w:tc>
          <w:tcPr>
            <w:tcW w:w="196" w:type="pct"/>
          </w:tcPr>
          <w:p w14:paraId="23953B6C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2F155A07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612B966F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036FCA2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3886CAAA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2619A03F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4025451D" w14:textId="77777777"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14:paraId="70D93429" w14:textId="77777777"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14:paraId="61DE8B21" w14:textId="77777777" w:rsidTr="00E63607">
        <w:tc>
          <w:tcPr>
            <w:tcW w:w="196" w:type="pct"/>
          </w:tcPr>
          <w:p w14:paraId="09F25B86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1ADD32F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748B920E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96F1714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5D514A3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7A8577CB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6D51AAFE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7119C30A" w14:textId="77777777"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14:paraId="045C3EB6" w14:textId="77777777" w:rsidR="00CC771F" w:rsidRPr="00CA72FF" w:rsidRDefault="007D6ECE" w:rsidP="0004044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</w:t>
            </w:r>
            <w:r w:rsidR="00040447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92254F">
              <w:rPr>
                <w:b/>
                <w:bCs/>
                <w:sz w:val="22"/>
                <w:szCs w:val="22"/>
                <w:lang w:val="pl-PL"/>
              </w:rPr>
              <w:t>06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92254F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</w:tbl>
    <w:p w14:paraId="318C67FA" w14:textId="77777777"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14:paraId="727DA660" w14:textId="77777777"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14:paraId="5964B8CB" w14:textId="77777777" w:rsidR="00CC161D" w:rsidRPr="00CC161D" w:rsidRDefault="00CC161D" w:rsidP="001F0BC9">
      <w:pPr>
        <w:tabs>
          <w:tab w:val="left" w:pos="1440"/>
        </w:tabs>
        <w:jc w:val="center"/>
      </w:pPr>
    </w:p>
    <w:p w14:paraId="081230C5" w14:textId="77777777" w:rsidR="001F0BC9" w:rsidRPr="001F0BC9" w:rsidRDefault="001F0BC9" w:rsidP="001F0BC9">
      <w:pPr>
        <w:tabs>
          <w:tab w:val="left" w:pos="1440"/>
        </w:tabs>
        <w:jc w:val="center"/>
      </w:pPr>
    </w:p>
    <w:p w14:paraId="3CE5B40F" w14:textId="77777777" w:rsidR="00F22A00" w:rsidRDefault="00F22A00" w:rsidP="00C86EBC">
      <w:pPr>
        <w:ind w:firstLine="720"/>
        <w:jc w:val="both"/>
      </w:pPr>
      <w:proofErr w:type="spellStart"/>
      <w:r>
        <w:t>Ukupna</w:t>
      </w:r>
      <w:proofErr w:type="spellEnd"/>
      <w:r>
        <w:t xml:space="preserve">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7D6ECE">
        <w:rPr>
          <w:b/>
          <w:bCs/>
          <w:sz w:val="22"/>
          <w:szCs w:val="22"/>
          <w:lang w:val="pl-PL"/>
        </w:rPr>
        <w:t>4</w:t>
      </w:r>
      <w:r w:rsidR="007F4C36">
        <w:rPr>
          <w:b/>
          <w:bCs/>
          <w:sz w:val="22"/>
          <w:szCs w:val="22"/>
          <w:lang w:val="pl-PL"/>
        </w:rPr>
        <w:t>.</w:t>
      </w:r>
      <w:r w:rsidR="004206FD">
        <w:rPr>
          <w:b/>
          <w:bCs/>
          <w:sz w:val="22"/>
          <w:szCs w:val="22"/>
          <w:lang w:val="pl-PL"/>
        </w:rPr>
        <w:t>4</w:t>
      </w:r>
      <w:r w:rsidR="0092254F">
        <w:rPr>
          <w:b/>
          <w:bCs/>
          <w:sz w:val="22"/>
          <w:szCs w:val="22"/>
          <w:lang w:val="pl-PL"/>
        </w:rPr>
        <w:t>06</w:t>
      </w:r>
      <w:r w:rsidR="00740553" w:rsidRPr="00CA72FF">
        <w:rPr>
          <w:b/>
          <w:bCs/>
          <w:sz w:val="22"/>
          <w:szCs w:val="22"/>
          <w:lang w:val="pl-PL"/>
        </w:rPr>
        <w:t>.</w:t>
      </w:r>
      <w:r w:rsidR="0092254F">
        <w:rPr>
          <w:b/>
          <w:bCs/>
          <w:sz w:val="22"/>
          <w:szCs w:val="22"/>
          <w:lang w:val="pl-PL"/>
        </w:rPr>
        <w:t>5</w:t>
      </w:r>
      <w:r w:rsidR="00740553">
        <w:rPr>
          <w:b/>
          <w:bCs/>
          <w:sz w:val="22"/>
          <w:szCs w:val="22"/>
          <w:lang w:val="pl-PL"/>
        </w:rPr>
        <w:t>00</w:t>
      </w:r>
      <w:r w:rsidR="00740553" w:rsidRPr="00CA72FF">
        <w:rPr>
          <w:b/>
          <w:bCs/>
          <w:sz w:val="22"/>
          <w:szCs w:val="22"/>
          <w:lang w:val="pl-PL"/>
        </w:rPr>
        <w:t>.000</w:t>
      </w:r>
      <w:r w:rsidR="00740553">
        <w:rPr>
          <w:b/>
          <w:bCs/>
          <w:sz w:val="22"/>
          <w:szCs w:val="22"/>
          <w:lang w:val="pl-PL"/>
        </w:rPr>
        <w:t xml:space="preserve"> </w:t>
      </w:r>
      <w:r w:rsidR="009C5DA7">
        <w:rPr>
          <w:lang w:val="sr-Cyrl-CS"/>
        </w:rPr>
        <w:t>dinara</w:t>
      </w:r>
      <w:r>
        <w:t xml:space="preserve">, </w:t>
      </w:r>
      <w:proofErr w:type="spellStart"/>
      <w:r>
        <w:t>utvrđena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proofErr w:type="gramStart"/>
      <w:r w:rsidR="00367FC3">
        <w:t>O</w:t>
      </w:r>
      <w:r>
        <w:t>dlukom</w:t>
      </w:r>
      <w:proofErr w:type="spellEnd"/>
      <w:r>
        <w:t xml:space="preserve"> ,</w:t>
      </w:r>
      <w:proofErr w:type="gramEnd"/>
      <w:r>
        <w:t xml:space="preserve"> </w:t>
      </w:r>
      <w:r w:rsidR="009C5DA7">
        <w:rPr>
          <w:lang w:val="sr-Cyrl-CS"/>
        </w:rPr>
        <w:t>raspoređen</w:t>
      </w:r>
      <w:r>
        <w:t xml:space="preserve">a </w:t>
      </w:r>
      <w:proofErr w:type="spellStart"/>
      <w:r>
        <w:t>su</w:t>
      </w:r>
      <w:proofErr w:type="spellEnd"/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</w:t>
      </w:r>
      <w:proofErr w:type="spellStart"/>
      <w:r>
        <w:t>datoj</w:t>
      </w:r>
      <w:proofErr w:type="spellEnd"/>
      <w:r>
        <w:t xml:space="preserve"> u </w:t>
      </w:r>
      <w:proofErr w:type="spellStart"/>
      <w:r>
        <w:t>tabeli</w:t>
      </w:r>
      <w:proofErr w:type="spellEnd"/>
      <w:r>
        <w:t xml:space="preserve">. </w:t>
      </w:r>
    </w:p>
    <w:p w14:paraId="533969A8" w14:textId="77777777" w:rsidR="004D0095" w:rsidRDefault="004D0095" w:rsidP="00C86EBC">
      <w:pPr>
        <w:ind w:firstLine="720"/>
        <w:jc w:val="both"/>
      </w:pPr>
    </w:p>
    <w:p w14:paraId="5C973370" w14:textId="77777777" w:rsidR="00C86EBC" w:rsidRDefault="00F22A00" w:rsidP="00C86EBC">
      <w:pPr>
        <w:ind w:firstLine="720"/>
        <w:jc w:val="both"/>
      </w:pPr>
      <w:proofErr w:type="spellStart"/>
      <w:r>
        <w:t>Ovom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utvrđeni</w:t>
      </w:r>
      <w:proofErr w:type="spellEnd"/>
      <w:r>
        <w:t xml:space="preserve"> </w:t>
      </w:r>
      <w:proofErr w:type="spellStart"/>
      <w:r w:rsidR="00974AD3">
        <w:t>su</w:t>
      </w:r>
      <w:proofErr w:type="spellEnd"/>
      <w:r>
        <w:t xml:space="preserve"> </w:t>
      </w:r>
      <w:proofErr w:type="spellStart"/>
      <w:r>
        <w:t>ciljevi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B527A1">
        <w:t>i</w:t>
      </w:r>
      <w:r w:rsidR="00536E3E">
        <w:t>n</w:t>
      </w:r>
      <w:r>
        <w:t>dikatori</w:t>
      </w:r>
      <w:proofErr w:type="spellEnd"/>
      <w:r>
        <w:t xml:space="preserve"> koji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pratiti</w:t>
      </w:r>
      <w:proofErr w:type="spellEnd"/>
      <w:r>
        <w:t xml:space="preserve"> u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finansijskim</w:t>
      </w:r>
      <w:proofErr w:type="spellEnd"/>
      <w:r>
        <w:t xml:space="preserve"> </w:t>
      </w:r>
      <w:proofErr w:type="spellStart"/>
      <w:r>
        <w:t>izveštajima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20</w:t>
      </w:r>
      <w:r w:rsidR="00F36653">
        <w:t>2</w:t>
      </w:r>
      <w:r w:rsidR="007F066E">
        <w:t>3</w:t>
      </w:r>
      <w:r>
        <w:t>.godine.</w:t>
      </w:r>
    </w:p>
    <w:p w14:paraId="2F9D2E9F" w14:textId="77777777" w:rsidR="00C86EBC" w:rsidRDefault="00C86EBC" w:rsidP="005F05D6">
      <w:pPr>
        <w:rPr>
          <w:sz w:val="20"/>
          <w:szCs w:val="20"/>
          <w:lang w:val="hr-HR"/>
        </w:rPr>
      </w:pPr>
    </w:p>
    <w:p w14:paraId="3C1268EC" w14:textId="77777777"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14:paraId="294FF370" w14:textId="77777777"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35"/>
        <w:gridCol w:w="2342"/>
        <w:gridCol w:w="2728"/>
        <w:gridCol w:w="1133"/>
        <w:gridCol w:w="1276"/>
        <w:gridCol w:w="1418"/>
        <w:gridCol w:w="1559"/>
        <w:gridCol w:w="1843"/>
      </w:tblGrid>
      <w:tr w:rsidR="00322407" w:rsidRPr="00D3247D" w14:paraId="4893EB4B" w14:textId="77777777" w:rsidTr="0052342B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14:paraId="7B3AD106" w14:textId="77777777"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635" w:type="dxa"/>
            <w:vMerge w:val="restart"/>
            <w:shd w:val="clear" w:color="auto" w:fill="D9D9D9"/>
            <w:textDirection w:val="btLr"/>
            <w:vAlign w:val="center"/>
          </w:tcPr>
          <w:p w14:paraId="1A71BC02" w14:textId="77777777"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342" w:type="dxa"/>
            <w:vMerge w:val="restart"/>
            <w:shd w:val="clear" w:color="auto" w:fill="D9D9D9"/>
            <w:vAlign w:val="center"/>
          </w:tcPr>
          <w:p w14:paraId="184650B3" w14:textId="77777777"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2728" w:type="dxa"/>
            <w:vMerge w:val="restart"/>
            <w:shd w:val="clear" w:color="auto" w:fill="D9D9D9"/>
            <w:vAlign w:val="center"/>
          </w:tcPr>
          <w:p w14:paraId="5C92B0CD" w14:textId="77777777"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14:paraId="02959725" w14:textId="77777777"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3FD424C8" w14:textId="77777777"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14:paraId="7D8CAFA3" w14:textId="77777777" w:rsidTr="0052342B">
        <w:tc>
          <w:tcPr>
            <w:tcW w:w="1951" w:type="dxa"/>
            <w:vMerge/>
            <w:shd w:val="clear" w:color="auto" w:fill="D9D9D9"/>
            <w:vAlign w:val="center"/>
          </w:tcPr>
          <w:p w14:paraId="6DB67688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35" w:type="dxa"/>
            <w:vMerge/>
            <w:shd w:val="clear" w:color="auto" w:fill="D9D9D9"/>
            <w:vAlign w:val="center"/>
          </w:tcPr>
          <w:p w14:paraId="0BEE3AE4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342" w:type="dxa"/>
            <w:vMerge/>
            <w:shd w:val="clear" w:color="auto" w:fill="D9D9D9"/>
            <w:vAlign w:val="center"/>
          </w:tcPr>
          <w:p w14:paraId="4D55FD7E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vMerge/>
            <w:shd w:val="clear" w:color="auto" w:fill="D9D9D9"/>
            <w:vAlign w:val="center"/>
          </w:tcPr>
          <w:p w14:paraId="76EA9B3E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14:paraId="21529CE0" w14:textId="77777777"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750A8A">
              <w:rPr>
                <w:b/>
                <w:sz w:val="16"/>
                <w:szCs w:val="16"/>
              </w:rPr>
              <w:t>8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95900E2" w14:textId="77777777"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750A8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683D130" w14:textId="77777777"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750A8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9FD1EA3" w14:textId="77777777" w:rsidR="00322407" w:rsidRPr="00D3247D" w:rsidRDefault="00322407" w:rsidP="00750A8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</w:t>
            </w:r>
            <w:r w:rsidR="00750A8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14:paraId="2E8D4B40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14:paraId="79F1433B" w14:textId="77777777" w:rsidTr="0052342B">
        <w:tc>
          <w:tcPr>
            <w:tcW w:w="1951" w:type="dxa"/>
          </w:tcPr>
          <w:p w14:paraId="193AF4CE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35" w:type="dxa"/>
          </w:tcPr>
          <w:p w14:paraId="05CE4E98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342" w:type="dxa"/>
          </w:tcPr>
          <w:p w14:paraId="56A9C2D5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</w:tcPr>
          <w:p w14:paraId="49A44643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</w:tcPr>
          <w:p w14:paraId="3E284CDC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B196991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08F3AAC2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</w:tcPr>
          <w:p w14:paraId="06EA881B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E742D0D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14:paraId="55EF5D91" w14:textId="77777777" w:rsidTr="0052342B">
        <w:trPr>
          <w:trHeight w:val="930"/>
        </w:trPr>
        <w:tc>
          <w:tcPr>
            <w:tcW w:w="1951" w:type="dxa"/>
            <w:shd w:val="clear" w:color="auto" w:fill="66FFFF"/>
          </w:tcPr>
          <w:p w14:paraId="37AD23D9" w14:textId="77777777"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A2912">
              <w:rPr>
                <w:b/>
                <w:sz w:val="16"/>
                <w:szCs w:val="16"/>
              </w:rPr>
              <w:t>Stanovanje</w:t>
            </w:r>
            <w:proofErr w:type="spellEnd"/>
            <w:r w:rsidR="00EA2912">
              <w:rPr>
                <w:b/>
                <w:sz w:val="16"/>
                <w:szCs w:val="16"/>
              </w:rPr>
              <w:t xml:space="preserve">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prostorno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planiranje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08450797" w14:textId="77777777"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2342" w:type="dxa"/>
            <w:shd w:val="clear" w:color="auto" w:fill="66FFFF"/>
          </w:tcPr>
          <w:p w14:paraId="5B40D178" w14:textId="77777777"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1.Prostorni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skladu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planovima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60B0C979" w14:textId="77777777"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urbanističkom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planskom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dokumentacijom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792E21D6" w14:textId="77777777"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79D50ABF" w14:textId="77777777"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7D0A32E6" w14:textId="77777777"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0B4FA8F4" w14:textId="77777777"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0A1154D0" w14:textId="77777777" w:rsidR="00AD7577" w:rsidRDefault="0052342B" w:rsidP="00F53C4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53C47">
              <w:rPr>
                <w:b/>
                <w:sz w:val="20"/>
                <w:szCs w:val="20"/>
              </w:rPr>
              <w:t>69</w:t>
            </w:r>
            <w:r w:rsidR="000D18A9">
              <w:rPr>
                <w:b/>
                <w:sz w:val="20"/>
                <w:szCs w:val="20"/>
              </w:rPr>
              <w:t>.</w:t>
            </w:r>
            <w:r w:rsidR="00B1690D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14:paraId="738FA56A" w14:textId="77777777" w:rsidTr="0052342B">
        <w:trPr>
          <w:trHeight w:val="736"/>
        </w:trPr>
        <w:tc>
          <w:tcPr>
            <w:tcW w:w="1951" w:type="dxa"/>
          </w:tcPr>
          <w:p w14:paraId="5AE571BE" w14:textId="77777777"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proofErr w:type="spellEnd"/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AD7577">
              <w:rPr>
                <w:sz w:val="16"/>
                <w:szCs w:val="16"/>
              </w:rPr>
              <w:t>i</w:t>
            </w:r>
            <w:proofErr w:type="spellEnd"/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AD7577">
              <w:rPr>
                <w:sz w:val="16"/>
                <w:szCs w:val="16"/>
              </w:rPr>
              <w:t>urbanističko</w:t>
            </w:r>
            <w:proofErr w:type="spellEnd"/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AD7577">
              <w:rPr>
                <w:sz w:val="16"/>
                <w:szCs w:val="16"/>
              </w:rPr>
              <w:t>planiranje</w:t>
            </w:r>
            <w:proofErr w:type="spellEnd"/>
          </w:p>
        </w:tc>
        <w:tc>
          <w:tcPr>
            <w:tcW w:w="635" w:type="dxa"/>
          </w:tcPr>
          <w:p w14:paraId="2F497FB5" w14:textId="77777777"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342" w:type="dxa"/>
          </w:tcPr>
          <w:p w14:paraId="31B51BFF" w14:textId="77777777" w:rsidR="00AD7577" w:rsidRPr="00D3247D" w:rsidRDefault="00AD7577" w:rsidP="005351FA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planskom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5351FA">
              <w:rPr>
                <w:sz w:val="16"/>
                <w:szCs w:val="16"/>
              </w:rPr>
              <w:t>i</w:t>
            </w:r>
            <w:proofErr w:type="spellEnd"/>
            <w:r w:rsidR="00F105D4">
              <w:rPr>
                <w:sz w:val="16"/>
                <w:szCs w:val="16"/>
              </w:rPr>
              <w:t xml:space="preserve"> </w:t>
            </w:r>
            <w:proofErr w:type="spellStart"/>
            <w:r w:rsidR="00F105D4">
              <w:rPr>
                <w:sz w:val="16"/>
                <w:szCs w:val="16"/>
              </w:rPr>
              <w:t>urbanističkom</w:t>
            </w:r>
            <w:proofErr w:type="spellEnd"/>
            <w:r w:rsidR="00F105D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dokumentacijom</w:t>
            </w:r>
            <w:proofErr w:type="spellEnd"/>
          </w:p>
        </w:tc>
        <w:tc>
          <w:tcPr>
            <w:tcW w:w="2728" w:type="dxa"/>
          </w:tcPr>
          <w:p w14:paraId="0BFFC5EE" w14:textId="77777777" w:rsidR="00AD7577" w:rsidRDefault="005351FA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površine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planovima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detaljne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regulacije</w:t>
            </w:r>
            <w:proofErr w:type="spellEnd"/>
          </w:p>
          <w:p w14:paraId="6E58E917" w14:textId="77777777" w:rsidR="00D333AA" w:rsidRPr="0022679B" w:rsidRDefault="00D333AA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detaljne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regulacije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urbanistički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planovi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žive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marginalizovane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kategorije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stanovništva</w:t>
            </w:r>
            <w:proofErr w:type="spellEnd"/>
          </w:p>
        </w:tc>
        <w:tc>
          <w:tcPr>
            <w:tcW w:w="1133" w:type="dxa"/>
          </w:tcPr>
          <w:p w14:paraId="63F308F2" w14:textId="77777777"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AB13D6" w14:textId="77777777"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24F679" w14:textId="77777777"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105201" w14:textId="77777777"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26C63C" w14:textId="77777777" w:rsidR="00AD7577" w:rsidRPr="006E05D4" w:rsidRDefault="00F53C47" w:rsidP="00750A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2342B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14:paraId="40BD930D" w14:textId="77777777" w:rsidTr="0052342B">
        <w:tc>
          <w:tcPr>
            <w:tcW w:w="1951" w:type="dxa"/>
          </w:tcPr>
          <w:p w14:paraId="68C9C77F" w14:textId="77777777"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</w:tcPr>
          <w:p w14:paraId="1FF733DF" w14:textId="77777777"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60362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42" w:type="dxa"/>
          </w:tcPr>
          <w:p w14:paraId="698DB898" w14:textId="77777777" w:rsidR="00AD7577" w:rsidRPr="00D3247D" w:rsidRDefault="00AD7577" w:rsidP="005351F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5351FA">
              <w:rPr>
                <w:sz w:val="16"/>
                <w:szCs w:val="16"/>
              </w:rPr>
              <w:t>projektne</w:t>
            </w:r>
            <w:proofErr w:type="spellEnd"/>
            <w:r w:rsidR="005351FA">
              <w:rPr>
                <w:sz w:val="16"/>
                <w:szCs w:val="16"/>
              </w:rPr>
              <w:t xml:space="preserve"> </w:t>
            </w:r>
            <w:proofErr w:type="spellStart"/>
            <w:r w:rsidR="005351FA">
              <w:rPr>
                <w:sz w:val="16"/>
                <w:szCs w:val="16"/>
              </w:rPr>
              <w:t>dokumentacije</w:t>
            </w:r>
            <w:proofErr w:type="spellEnd"/>
            <w:r w:rsidR="005351FA">
              <w:rPr>
                <w:sz w:val="16"/>
                <w:szCs w:val="16"/>
              </w:rPr>
              <w:t xml:space="preserve"> za grad Novi </w:t>
            </w:r>
            <w:proofErr w:type="spellStart"/>
            <w:r w:rsidR="005351FA">
              <w:rPr>
                <w:sz w:val="16"/>
                <w:szCs w:val="16"/>
              </w:rPr>
              <w:t>Pazar</w:t>
            </w:r>
            <w:proofErr w:type="spellEnd"/>
            <w:r w:rsidR="00B1690D">
              <w:rPr>
                <w:sz w:val="16"/>
                <w:szCs w:val="16"/>
              </w:rPr>
              <w:t xml:space="preserve"> I </w:t>
            </w:r>
            <w:proofErr w:type="spellStart"/>
            <w:r w:rsidR="00B1690D">
              <w:rPr>
                <w:sz w:val="16"/>
                <w:szCs w:val="16"/>
              </w:rPr>
              <w:t>nadzor</w:t>
            </w:r>
            <w:proofErr w:type="spellEnd"/>
          </w:p>
        </w:tc>
        <w:tc>
          <w:tcPr>
            <w:tcW w:w="2728" w:type="dxa"/>
          </w:tcPr>
          <w:p w14:paraId="7CEF7D1A" w14:textId="77777777" w:rsidR="00AD7577" w:rsidRPr="00D3247D" w:rsidRDefault="005351FA" w:rsidP="00A1294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Vrednost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uradjenih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</w:p>
        </w:tc>
        <w:tc>
          <w:tcPr>
            <w:tcW w:w="1133" w:type="dxa"/>
          </w:tcPr>
          <w:p w14:paraId="0A9F3F24" w14:textId="77777777"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A4602C0" w14:textId="77777777"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0AE43BD9" w14:textId="77777777"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0D89ADE" w14:textId="77777777"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0BA28D7" w14:textId="77777777" w:rsidR="00AD7577" w:rsidRPr="006E05D4" w:rsidRDefault="00B1690D" w:rsidP="009D49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E6432E" w:rsidRPr="00D3247D" w14:paraId="32C70867" w14:textId="77777777" w:rsidTr="0052342B">
        <w:tc>
          <w:tcPr>
            <w:tcW w:w="1951" w:type="dxa"/>
          </w:tcPr>
          <w:p w14:paraId="43BF367C" w14:textId="77777777" w:rsidR="00E6432E" w:rsidRPr="00A878DA" w:rsidRDefault="00E6432E" w:rsidP="00E643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</w:tcPr>
          <w:p w14:paraId="199A07F1" w14:textId="77777777"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60362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14:paraId="452F7AAC" w14:textId="77777777" w:rsidR="00E6432E" w:rsidRDefault="00E6432E" w:rsidP="005351F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Izgradnja</w:t>
            </w:r>
            <w:proofErr w:type="spellEnd"/>
            <w:r>
              <w:rPr>
                <w:sz w:val="16"/>
                <w:szCs w:val="16"/>
              </w:rPr>
              <w:t xml:space="preserve"> IT centra</w:t>
            </w:r>
            <w:r w:rsidR="00B1690D">
              <w:rPr>
                <w:sz w:val="16"/>
                <w:szCs w:val="16"/>
              </w:rPr>
              <w:t xml:space="preserve"> I </w:t>
            </w:r>
            <w:proofErr w:type="spellStart"/>
            <w:r w:rsidR="00B1690D">
              <w:rPr>
                <w:sz w:val="16"/>
                <w:szCs w:val="16"/>
              </w:rPr>
              <w:t>faza</w:t>
            </w:r>
            <w:proofErr w:type="spellEnd"/>
          </w:p>
        </w:tc>
        <w:tc>
          <w:tcPr>
            <w:tcW w:w="2728" w:type="dxa"/>
          </w:tcPr>
          <w:p w14:paraId="4981F552" w14:textId="77777777" w:rsidR="00E6432E" w:rsidRPr="00D3247D" w:rsidRDefault="00E6432E" w:rsidP="00AC1944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Vrednost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uradjenih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</w:p>
        </w:tc>
        <w:tc>
          <w:tcPr>
            <w:tcW w:w="1133" w:type="dxa"/>
          </w:tcPr>
          <w:p w14:paraId="19AD26A7" w14:textId="77777777" w:rsidR="00E6432E" w:rsidRPr="00D3247D" w:rsidRDefault="00E6432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2B0A2AC" w14:textId="77777777" w:rsidR="00E6432E" w:rsidRPr="00D3247D" w:rsidRDefault="00E6432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6D5D5754" w14:textId="77777777" w:rsidR="00E6432E" w:rsidRPr="004F4846" w:rsidRDefault="00E6432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0EC3038" w14:textId="77777777" w:rsidR="00E6432E" w:rsidRPr="00A1294A" w:rsidRDefault="00E6432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002B42D" w14:textId="77777777" w:rsidR="00E6432E" w:rsidRDefault="00B1690D" w:rsidP="00B169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643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082EDE" w:rsidRPr="00D3247D" w14:paraId="3D85886A" w14:textId="77777777" w:rsidTr="0052342B">
        <w:tc>
          <w:tcPr>
            <w:tcW w:w="1951" w:type="dxa"/>
          </w:tcPr>
          <w:p w14:paraId="189A1A2F" w14:textId="77777777" w:rsidR="00082EDE" w:rsidRPr="00082EDE" w:rsidRDefault="00082EDE" w:rsidP="00E643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Projekat</w:t>
            </w:r>
            <w:proofErr w:type="spellEnd"/>
            <w:r>
              <w:rPr>
                <w:sz w:val="16"/>
                <w:szCs w:val="16"/>
              </w:rPr>
              <w:t xml:space="preserve"> br.3</w:t>
            </w:r>
          </w:p>
        </w:tc>
        <w:tc>
          <w:tcPr>
            <w:tcW w:w="635" w:type="dxa"/>
          </w:tcPr>
          <w:p w14:paraId="6AEB2A7A" w14:textId="77777777" w:rsidR="00082EDE" w:rsidRDefault="00082EDE" w:rsidP="0008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P5003</w:t>
            </w:r>
          </w:p>
        </w:tc>
        <w:tc>
          <w:tcPr>
            <w:tcW w:w="2342" w:type="dxa"/>
          </w:tcPr>
          <w:p w14:paraId="5AC98D5E" w14:textId="77777777" w:rsidR="00082EDE" w:rsidRDefault="00082EDE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Opremanje</w:t>
            </w:r>
            <w:proofErr w:type="spellEnd"/>
            <w:r>
              <w:rPr>
                <w:sz w:val="16"/>
                <w:szCs w:val="16"/>
              </w:rPr>
              <w:t xml:space="preserve"> IT centra</w:t>
            </w:r>
          </w:p>
        </w:tc>
        <w:tc>
          <w:tcPr>
            <w:tcW w:w="2728" w:type="dxa"/>
          </w:tcPr>
          <w:p w14:paraId="01414384" w14:textId="77777777" w:rsidR="00082EDE" w:rsidRPr="00D3247D" w:rsidRDefault="00082EDE" w:rsidP="00E80A6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Vrednost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uradjenih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</w:p>
        </w:tc>
        <w:tc>
          <w:tcPr>
            <w:tcW w:w="1133" w:type="dxa"/>
          </w:tcPr>
          <w:p w14:paraId="3FC7D5CD" w14:textId="77777777" w:rsidR="00082EDE" w:rsidRPr="00D3247D" w:rsidRDefault="00082ED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061F1D0" w14:textId="77777777" w:rsidR="00082EDE" w:rsidRPr="00D3247D" w:rsidRDefault="00082ED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7886A3C8" w14:textId="77777777" w:rsidR="00082EDE" w:rsidRPr="004F4846" w:rsidRDefault="00082ED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0462D29" w14:textId="77777777" w:rsidR="00082EDE" w:rsidRPr="00A1294A" w:rsidRDefault="00082ED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F3F6152" w14:textId="77777777" w:rsidR="00082EDE" w:rsidRDefault="00F53C47" w:rsidP="00B169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082EDE">
              <w:rPr>
                <w:sz w:val="20"/>
                <w:szCs w:val="20"/>
              </w:rPr>
              <w:t>.</w:t>
            </w:r>
            <w:r w:rsidR="00B1690D">
              <w:rPr>
                <w:sz w:val="20"/>
                <w:szCs w:val="20"/>
              </w:rPr>
              <w:t>0</w:t>
            </w:r>
            <w:r w:rsidR="00082EDE">
              <w:rPr>
                <w:sz w:val="20"/>
                <w:szCs w:val="20"/>
              </w:rPr>
              <w:t>00.000</w:t>
            </w:r>
          </w:p>
        </w:tc>
      </w:tr>
      <w:tr w:rsidR="00082EDE" w:rsidRPr="00D3247D" w14:paraId="7951D006" w14:textId="77777777" w:rsidTr="0052342B">
        <w:tc>
          <w:tcPr>
            <w:tcW w:w="1951" w:type="dxa"/>
            <w:shd w:val="clear" w:color="auto" w:fill="66FFFF"/>
          </w:tcPr>
          <w:p w14:paraId="46CF2DA3" w14:textId="77777777" w:rsidR="00082EDE" w:rsidRPr="00D3247D" w:rsidRDefault="00082EDE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1516ABF8" w14:textId="77777777" w:rsidR="00082EDE" w:rsidRPr="00AD7577" w:rsidRDefault="00082EDE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2342" w:type="dxa"/>
            <w:shd w:val="clear" w:color="auto" w:fill="66FFFF"/>
          </w:tcPr>
          <w:p w14:paraId="21D01632" w14:textId="77777777" w:rsidR="00082EDE" w:rsidRDefault="00082EDE" w:rsidP="00A1294A">
            <w:pPr>
              <w:rPr>
                <w:sz w:val="16"/>
                <w:szCs w:val="16"/>
              </w:rPr>
            </w:pPr>
          </w:p>
          <w:p w14:paraId="46F0527B" w14:textId="77777777"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naselja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racionalnim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osvetljennjem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0C991C1E" w14:textId="77777777" w:rsidR="00082EDE" w:rsidRDefault="00082EDE" w:rsidP="00A1294A">
            <w:pPr>
              <w:rPr>
                <w:sz w:val="16"/>
                <w:szCs w:val="16"/>
              </w:rPr>
            </w:pPr>
          </w:p>
          <w:p w14:paraId="68D85FCC" w14:textId="77777777"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2.Adekvatan </w:t>
            </w:r>
            <w:proofErr w:type="spellStart"/>
            <w:r>
              <w:rPr>
                <w:sz w:val="16"/>
                <w:szCs w:val="16"/>
              </w:rPr>
              <w:t>kvalitet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pruženih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racionalno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sprovođenje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Daljinskog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grejanja</w:t>
            </w:r>
            <w:proofErr w:type="spellEnd"/>
          </w:p>
          <w:p w14:paraId="4FDFF817" w14:textId="77777777" w:rsidR="00082EDE" w:rsidRPr="00D3247D" w:rsidRDefault="00082EDE" w:rsidP="00A1294A">
            <w:pPr>
              <w:rPr>
                <w:sz w:val="16"/>
                <w:szCs w:val="16"/>
              </w:rPr>
            </w:pPr>
          </w:p>
          <w:p w14:paraId="5E3D622B" w14:textId="77777777" w:rsidR="00082EDE" w:rsidRPr="00D3247D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3.Povećanje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komunalnim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delatnostima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zelenih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površina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čistoće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površinama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namene</w:t>
            </w:r>
            <w:proofErr w:type="spellEnd"/>
            <w:r>
              <w:rPr>
                <w:sz w:val="16"/>
                <w:szCs w:val="16"/>
              </w:rPr>
              <w:t xml:space="preserve"> I zoo </w:t>
            </w:r>
            <w:proofErr w:type="spellStart"/>
            <w:r>
              <w:rPr>
                <w:sz w:val="16"/>
                <w:szCs w:val="16"/>
              </w:rPr>
              <w:t>higijene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73EC0753" w14:textId="77777777"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1.Dužina </w:t>
            </w:r>
            <w:proofErr w:type="spellStart"/>
            <w:r>
              <w:rPr>
                <w:sz w:val="16"/>
                <w:szCs w:val="16"/>
              </w:rPr>
              <w:t>ulica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saobraćajnica</w:t>
            </w:r>
            <w:proofErr w:type="spellEnd"/>
            <w:r>
              <w:rPr>
                <w:sz w:val="16"/>
                <w:szCs w:val="16"/>
              </w:rPr>
              <w:t xml:space="preserve"> (km)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osvetljenjem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dužinu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saobraćajnica</w:t>
            </w:r>
            <w:proofErr w:type="spellEnd"/>
          </w:p>
          <w:p w14:paraId="40E1F716" w14:textId="77777777" w:rsidR="00082EDE" w:rsidRDefault="00082EDE" w:rsidP="00A1294A">
            <w:pPr>
              <w:rPr>
                <w:sz w:val="16"/>
                <w:szCs w:val="16"/>
              </w:rPr>
            </w:pPr>
          </w:p>
          <w:p w14:paraId="37D0CB41" w14:textId="77777777" w:rsidR="00082EDE" w:rsidRDefault="00082EDE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proofErr w:type="spellStart"/>
            <w:r>
              <w:rPr>
                <w:sz w:val="16"/>
                <w:szCs w:val="16"/>
              </w:rPr>
              <w:t>Prosečna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grejanja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utrošenoj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toplotnoj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energiji</w:t>
            </w:r>
            <w:proofErr w:type="spellEnd"/>
          </w:p>
          <w:p w14:paraId="6012424C" w14:textId="77777777" w:rsidR="00082EDE" w:rsidRPr="00014943" w:rsidRDefault="00082EDE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3.Broja M2 </w:t>
            </w:r>
            <w:proofErr w:type="spellStart"/>
            <w:r>
              <w:rPr>
                <w:sz w:val="16"/>
                <w:szCs w:val="16"/>
              </w:rPr>
              <w:t>površina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gde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održava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čistoća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M2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3786349A" w14:textId="77777777" w:rsidR="00082EDE" w:rsidRPr="00C31A12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329CCD5D" w14:textId="77777777" w:rsidR="00082EDE" w:rsidRPr="00C31A12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447F4552" w14:textId="77777777" w:rsidR="00082EDE" w:rsidRPr="006C64D1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61934124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6936E08F" w14:textId="77777777" w:rsidR="00082EDE" w:rsidRPr="006E05D4" w:rsidRDefault="00082EDE" w:rsidP="00F53C4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53C47">
              <w:rPr>
                <w:b/>
                <w:sz w:val="20"/>
                <w:szCs w:val="20"/>
              </w:rPr>
              <w:t>82</w:t>
            </w:r>
            <w:r>
              <w:rPr>
                <w:b/>
                <w:sz w:val="20"/>
                <w:szCs w:val="20"/>
              </w:rPr>
              <w:t>.</w:t>
            </w:r>
            <w:r w:rsidR="00B1690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082EDE" w:rsidRPr="00D3247D" w14:paraId="7A6B54A7" w14:textId="77777777" w:rsidTr="0052342B">
        <w:tc>
          <w:tcPr>
            <w:tcW w:w="1951" w:type="dxa"/>
          </w:tcPr>
          <w:p w14:paraId="52A65C9B" w14:textId="77777777" w:rsidR="00082EDE" w:rsidRPr="00D3247D" w:rsidRDefault="00082EDE" w:rsidP="00F105D4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Proizvodnja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distribucije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toplotne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energije</w:t>
            </w:r>
            <w:proofErr w:type="spellEnd"/>
          </w:p>
        </w:tc>
        <w:tc>
          <w:tcPr>
            <w:tcW w:w="635" w:type="dxa"/>
            <w:vAlign w:val="center"/>
          </w:tcPr>
          <w:p w14:paraId="533B8BD6" w14:textId="77777777" w:rsidR="00082EDE" w:rsidRPr="00D3247D" w:rsidRDefault="00082EDE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2" w:type="dxa"/>
          </w:tcPr>
          <w:p w14:paraId="2E706F4E" w14:textId="77777777" w:rsidR="00082EDE" w:rsidRPr="00C31A12" w:rsidRDefault="00082EDE" w:rsidP="00430F7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Optimalna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daljinskog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grejanja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distributivnog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vodeći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evidenciju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lastRenderedPageBreak/>
              <w:t>broju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daljinskog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grejanja</w:t>
            </w:r>
            <w:proofErr w:type="spellEnd"/>
          </w:p>
        </w:tc>
        <w:tc>
          <w:tcPr>
            <w:tcW w:w="2728" w:type="dxa"/>
          </w:tcPr>
          <w:p w14:paraId="2A6ABFA8" w14:textId="77777777" w:rsidR="00082EDE" w:rsidRPr="00C31A12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Stepen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daljinskog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grejanja</w:t>
            </w:r>
            <w:proofErr w:type="spellEnd"/>
            <w:r>
              <w:rPr>
                <w:sz w:val="16"/>
                <w:szCs w:val="16"/>
              </w:rPr>
              <w:t xml:space="preserve">  (</w:t>
            </w:r>
            <w:proofErr w:type="spellStart"/>
            <w:proofErr w:type="gramEnd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domaćinstava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domaćinstava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gradu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5C474BF9" w14:textId="77777777" w:rsidR="00082EDE" w:rsidRPr="00C31A12" w:rsidRDefault="00082ED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35%</w:t>
            </w:r>
          </w:p>
        </w:tc>
        <w:tc>
          <w:tcPr>
            <w:tcW w:w="1276" w:type="dxa"/>
          </w:tcPr>
          <w:p w14:paraId="363A7549" w14:textId="77777777" w:rsidR="00082EDE" w:rsidRPr="00C31A12" w:rsidRDefault="00082ED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45%</w:t>
            </w:r>
          </w:p>
        </w:tc>
        <w:tc>
          <w:tcPr>
            <w:tcW w:w="1418" w:type="dxa"/>
          </w:tcPr>
          <w:p w14:paraId="7BB24596" w14:textId="77777777" w:rsidR="00082EDE" w:rsidRPr="006C64D1" w:rsidRDefault="00082ED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1559" w:type="dxa"/>
          </w:tcPr>
          <w:p w14:paraId="0124840E" w14:textId="77777777" w:rsidR="00082EDE" w:rsidRPr="00D83793" w:rsidRDefault="00082ED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  <w:tc>
          <w:tcPr>
            <w:tcW w:w="1843" w:type="dxa"/>
          </w:tcPr>
          <w:p w14:paraId="70EACA99" w14:textId="77777777" w:rsidR="00082EDE" w:rsidRPr="006E05D4" w:rsidRDefault="00F53C47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82EDE">
              <w:rPr>
                <w:sz w:val="20"/>
                <w:szCs w:val="20"/>
              </w:rPr>
              <w:t>.000.000</w:t>
            </w:r>
          </w:p>
        </w:tc>
      </w:tr>
      <w:tr w:rsidR="00082EDE" w:rsidRPr="00D3247D" w14:paraId="470944EB" w14:textId="77777777" w:rsidTr="0052342B">
        <w:tc>
          <w:tcPr>
            <w:tcW w:w="1951" w:type="dxa"/>
            <w:vAlign w:val="center"/>
          </w:tcPr>
          <w:p w14:paraId="029B86D4" w14:textId="77777777" w:rsidR="00082EDE" w:rsidRPr="00D3247D" w:rsidRDefault="00082ED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čistoće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površinama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namene</w:t>
            </w:r>
            <w:proofErr w:type="spellEnd"/>
          </w:p>
        </w:tc>
        <w:tc>
          <w:tcPr>
            <w:tcW w:w="635" w:type="dxa"/>
            <w:vAlign w:val="center"/>
          </w:tcPr>
          <w:p w14:paraId="239025BF" w14:textId="77777777" w:rsidR="00082EDE" w:rsidRPr="00D3247D" w:rsidRDefault="00082EDE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2" w:type="dxa"/>
          </w:tcPr>
          <w:p w14:paraId="6C04C2BD" w14:textId="77777777" w:rsidR="00082EDE" w:rsidRPr="00B813E0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Maksimalna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moguća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naselja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održavanja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čistoće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povrišina</w:t>
            </w:r>
            <w:proofErr w:type="spellEnd"/>
          </w:p>
        </w:tc>
        <w:tc>
          <w:tcPr>
            <w:tcW w:w="2728" w:type="dxa"/>
          </w:tcPr>
          <w:p w14:paraId="0DAFBFE7" w14:textId="77777777" w:rsidR="00082EDE" w:rsidRPr="00B813E0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Stepen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održavanja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čistoće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javno-prometnih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površina</w:t>
            </w:r>
            <w:proofErr w:type="spellEnd"/>
          </w:p>
        </w:tc>
        <w:tc>
          <w:tcPr>
            <w:tcW w:w="1133" w:type="dxa"/>
          </w:tcPr>
          <w:p w14:paraId="2A61C27B" w14:textId="77777777" w:rsidR="00082EDE" w:rsidRPr="00B813E0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</w:tcPr>
          <w:p w14:paraId="036EC00E" w14:textId="77777777" w:rsidR="00082EDE" w:rsidRPr="00B813E0" w:rsidRDefault="00082EDE" w:rsidP="00430F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14:paraId="4ACA849E" w14:textId="77777777" w:rsidR="00082EDE" w:rsidRPr="006C64D1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559" w:type="dxa"/>
          </w:tcPr>
          <w:p w14:paraId="564E8FB1" w14:textId="77777777" w:rsidR="00082EDE" w:rsidRPr="000F18B2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843" w:type="dxa"/>
          </w:tcPr>
          <w:p w14:paraId="1EEB6187" w14:textId="77777777" w:rsidR="00082EDE" w:rsidRPr="006E05D4" w:rsidRDefault="00082EDE" w:rsidP="00F53C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3C47">
              <w:rPr>
                <w:sz w:val="20"/>
                <w:szCs w:val="20"/>
              </w:rPr>
              <w:t>6</w:t>
            </w:r>
            <w:r w:rsidR="00B1690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082EDE" w:rsidRPr="00D3247D" w14:paraId="528831F1" w14:textId="77777777" w:rsidTr="0052342B">
        <w:trPr>
          <w:trHeight w:val="1114"/>
        </w:trPr>
        <w:tc>
          <w:tcPr>
            <w:tcW w:w="1951" w:type="dxa"/>
            <w:vAlign w:val="center"/>
          </w:tcPr>
          <w:p w14:paraId="49A5D326" w14:textId="77777777" w:rsidR="00082EDE" w:rsidRPr="00D3247D" w:rsidRDefault="00082ED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Upravljanje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osvetljenjem</w:t>
            </w:r>
            <w:proofErr w:type="spellEnd"/>
          </w:p>
        </w:tc>
        <w:tc>
          <w:tcPr>
            <w:tcW w:w="635" w:type="dxa"/>
            <w:vAlign w:val="center"/>
          </w:tcPr>
          <w:p w14:paraId="79A2223B" w14:textId="77777777" w:rsidR="00082EDE" w:rsidRPr="00D3247D" w:rsidRDefault="00082ED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342" w:type="dxa"/>
          </w:tcPr>
          <w:p w14:paraId="5C0831EF" w14:textId="77777777" w:rsidR="00082EDE" w:rsidRPr="00B813E0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Adekvatno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upravljanje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osvetljenjem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populacije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ulicama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noćnim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satima</w:t>
            </w:r>
            <w:proofErr w:type="spellEnd"/>
          </w:p>
        </w:tc>
        <w:tc>
          <w:tcPr>
            <w:tcW w:w="2728" w:type="dxa"/>
          </w:tcPr>
          <w:p w14:paraId="41708B72" w14:textId="77777777" w:rsidR="00082EDE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zamena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svetiljki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postavljanje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novih</w:t>
            </w:r>
            <w:proofErr w:type="spellEnd"/>
            <w:r>
              <w:rPr>
                <w:sz w:val="16"/>
                <w:szCs w:val="16"/>
              </w:rPr>
              <w:t xml:space="preserve">  u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ulicama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manjim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prometom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ljudi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vozila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radi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poboljšanja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zenske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populacije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godisnjem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nivou</w:t>
            </w:r>
            <w:proofErr w:type="spellEnd"/>
          </w:p>
          <w:p w14:paraId="15A2644A" w14:textId="77777777" w:rsidR="00082EDE" w:rsidRPr="00B813E0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prijava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građanki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rad </w:t>
            </w:r>
            <w:proofErr w:type="spellStart"/>
            <w:r>
              <w:rPr>
                <w:sz w:val="16"/>
                <w:szCs w:val="16"/>
              </w:rPr>
              <w:t>rasvete</w:t>
            </w:r>
            <w:proofErr w:type="spellEnd"/>
          </w:p>
        </w:tc>
        <w:tc>
          <w:tcPr>
            <w:tcW w:w="1133" w:type="dxa"/>
          </w:tcPr>
          <w:p w14:paraId="11EE367D" w14:textId="77777777" w:rsidR="00082EDE" w:rsidRPr="000F18B2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14:paraId="7AAD1773" w14:textId="77777777" w:rsidR="00082EDE" w:rsidRPr="00B813E0" w:rsidRDefault="00082ED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14:paraId="5D697FE6" w14:textId="77777777" w:rsidR="00082EDE" w:rsidRPr="006C64D1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</w:tcPr>
          <w:p w14:paraId="335C94C4" w14:textId="77777777" w:rsidR="00082EDE" w:rsidRPr="000F18B2" w:rsidRDefault="00082ED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843" w:type="dxa"/>
          </w:tcPr>
          <w:p w14:paraId="01C3E080" w14:textId="77777777" w:rsidR="00082EDE" w:rsidRPr="006E05D4" w:rsidRDefault="00082EDE" w:rsidP="00F53C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3C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0.000.000</w:t>
            </w:r>
          </w:p>
        </w:tc>
      </w:tr>
      <w:tr w:rsidR="00082EDE" w:rsidRPr="00D3247D" w14:paraId="50583EE2" w14:textId="77777777" w:rsidTr="0052342B">
        <w:trPr>
          <w:trHeight w:val="458"/>
        </w:trPr>
        <w:tc>
          <w:tcPr>
            <w:tcW w:w="1951" w:type="dxa"/>
            <w:vAlign w:val="center"/>
          </w:tcPr>
          <w:p w14:paraId="4DF0C12B" w14:textId="77777777" w:rsidR="00082EDE" w:rsidRDefault="00082EDE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Azil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pse</w:t>
            </w:r>
            <w:proofErr w:type="spellEnd"/>
          </w:p>
        </w:tc>
        <w:tc>
          <w:tcPr>
            <w:tcW w:w="635" w:type="dxa"/>
            <w:vAlign w:val="center"/>
          </w:tcPr>
          <w:p w14:paraId="282F7E91" w14:textId="77777777" w:rsidR="00082EDE" w:rsidRPr="00D3247D" w:rsidRDefault="00082ED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P5001</w:t>
            </w:r>
          </w:p>
        </w:tc>
        <w:tc>
          <w:tcPr>
            <w:tcW w:w="2342" w:type="dxa"/>
          </w:tcPr>
          <w:p w14:paraId="41174263" w14:textId="77777777" w:rsidR="00082EDE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Zaštita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zivotinja</w:t>
            </w:r>
            <w:proofErr w:type="spellEnd"/>
          </w:p>
        </w:tc>
        <w:tc>
          <w:tcPr>
            <w:tcW w:w="2728" w:type="dxa"/>
          </w:tcPr>
          <w:p w14:paraId="345AB545" w14:textId="77777777" w:rsidR="00082EDE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pasa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azilu</w:t>
            </w:r>
            <w:proofErr w:type="spellEnd"/>
          </w:p>
        </w:tc>
        <w:tc>
          <w:tcPr>
            <w:tcW w:w="1133" w:type="dxa"/>
          </w:tcPr>
          <w:p w14:paraId="16E8E1B9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F283EE2" w14:textId="77777777"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6016BA6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F8B8969" w14:textId="77777777"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7234D45" w14:textId="77777777" w:rsidR="00082EDE" w:rsidRDefault="00082EDE" w:rsidP="005234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082EDE" w:rsidRPr="00D3247D" w14:paraId="1A7D0CB7" w14:textId="77777777" w:rsidTr="0052342B">
        <w:trPr>
          <w:trHeight w:val="458"/>
        </w:trPr>
        <w:tc>
          <w:tcPr>
            <w:tcW w:w="1951" w:type="dxa"/>
            <w:vAlign w:val="center"/>
          </w:tcPr>
          <w:p w14:paraId="647156BD" w14:textId="77777777" w:rsidR="00082EDE" w:rsidRDefault="00082EDE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Izgradnja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plutajućih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brana</w:t>
            </w:r>
            <w:proofErr w:type="spellEnd"/>
          </w:p>
        </w:tc>
        <w:tc>
          <w:tcPr>
            <w:tcW w:w="635" w:type="dxa"/>
            <w:vAlign w:val="center"/>
          </w:tcPr>
          <w:p w14:paraId="6B198D6A" w14:textId="77777777" w:rsidR="00082EDE" w:rsidRDefault="00082EDE" w:rsidP="00B1690D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</w:t>
            </w:r>
            <w:r w:rsidR="00B1690D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14:paraId="4E5305E8" w14:textId="77777777" w:rsidR="00082EDE" w:rsidRDefault="00082EDE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Zaštita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životne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sredine</w:t>
            </w:r>
            <w:proofErr w:type="spellEnd"/>
          </w:p>
        </w:tc>
        <w:tc>
          <w:tcPr>
            <w:tcW w:w="2728" w:type="dxa"/>
          </w:tcPr>
          <w:p w14:paraId="62166C6C" w14:textId="77777777" w:rsidR="00082EDE" w:rsidRDefault="00082EDE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Količina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recikliranog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otpada</w:t>
            </w:r>
            <w:proofErr w:type="spellEnd"/>
          </w:p>
        </w:tc>
        <w:tc>
          <w:tcPr>
            <w:tcW w:w="1133" w:type="dxa"/>
          </w:tcPr>
          <w:p w14:paraId="114A4E98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AB5CB26" w14:textId="77777777"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B3F57E8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81C36B9" w14:textId="77777777"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D6C3012" w14:textId="77777777" w:rsidR="00082EDE" w:rsidRDefault="00082EDE" w:rsidP="00F11C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37.500.000</w:t>
            </w:r>
          </w:p>
        </w:tc>
      </w:tr>
      <w:tr w:rsidR="00082EDE" w:rsidRPr="00D3247D" w14:paraId="34E6A9A6" w14:textId="77777777" w:rsidTr="0052342B">
        <w:trPr>
          <w:trHeight w:val="1114"/>
        </w:trPr>
        <w:tc>
          <w:tcPr>
            <w:tcW w:w="1951" w:type="dxa"/>
            <w:vAlign w:val="center"/>
          </w:tcPr>
          <w:p w14:paraId="4A5D8AB7" w14:textId="77777777" w:rsidR="00082EDE" w:rsidRPr="009807B3" w:rsidRDefault="00082EDE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 xml:space="preserve">3-Lokalni </w:t>
            </w:r>
            <w:proofErr w:type="spellStart"/>
            <w:r w:rsidRPr="00F10461">
              <w:rPr>
                <w:sz w:val="20"/>
                <w:szCs w:val="20"/>
                <w:highlight w:val="cyan"/>
              </w:rPr>
              <w:t>ekonomski</w:t>
            </w:r>
            <w:proofErr w:type="spellEnd"/>
            <w:r w:rsidRPr="00F10461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10461">
              <w:rPr>
                <w:sz w:val="20"/>
                <w:szCs w:val="20"/>
                <w:highlight w:val="cyan"/>
              </w:rPr>
              <w:t>razvoj</w:t>
            </w:r>
            <w:proofErr w:type="spellEnd"/>
          </w:p>
        </w:tc>
        <w:tc>
          <w:tcPr>
            <w:tcW w:w="635" w:type="dxa"/>
            <w:vAlign w:val="center"/>
          </w:tcPr>
          <w:p w14:paraId="019F7E34" w14:textId="77777777" w:rsidR="00082EDE" w:rsidRPr="00D3247D" w:rsidRDefault="00082ED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2342" w:type="dxa"/>
          </w:tcPr>
          <w:p w14:paraId="5EB93DB2" w14:textId="77777777" w:rsidR="00082EDE" w:rsidRPr="000360D3" w:rsidRDefault="00082EDE" w:rsidP="00A1294A">
            <w:pPr>
              <w:rPr>
                <w:sz w:val="16"/>
                <w:szCs w:val="16"/>
              </w:rPr>
            </w:pPr>
            <w:proofErr w:type="spellStart"/>
            <w:r w:rsidRPr="000360D3">
              <w:rPr>
                <w:sz w:val="16"/>
                <w:szCs w:val="16"/>
              </w:rPr>
              <w:t>Povećanje</w:t>
            </w:r>
            <w:proofErr w:type="spellEnd"/>
            <w:r w:rsidRPr="000360D3">
              <w:rPr>
                <w:sz w:val="16"/>
                <w:szCs w:val="16"/>
              </w:rPr>
              <w:t xml:space="preserve"> </w:t>
            </w:r>
            <w:proofErr w:type="spellStart"/>
            <w:r w:rsidRPr="000360D3">
              <w:rPr>
                <w:sz w:val="16"/>
                <w:szCs w:val="16"/>
              </w:rPr>
              <w:t>zaposlenosti</w:t>
            </w:r>
            <w:proofErr w:type="spellEnd"/>
            <w:r w:rsidRPr="000360D3">
              <w:rPr>
                <w:sz w:val="16"/>
                <w:szCs w:val="16"/>
              </w:rPr>
              <w:t xml:space="preserve"> </w:t>
            </w:r>
            <w:proofErr w:type="spellStart"/>
            <w:r w:rsidRPr="000360D3">
              <w:rPr>
                <w:sz w:val="16"/>
                <w:szCs w:val="16"/>
              </w:rPr>
              <w:t>na</w:t>
            </w:r>
            <w:proofErr w:type="spellEnd"/>
            <w:r w:rsidRPr="000360D3">
              <w:rPr>
                <w:sz w:val="16"/>
                <w:szCs w:val="16"/>
              </w:rPr>
              <w:t xml:space="preserve"> </w:t>
            </w:r>
            <w:proofErr w:type="spellStart"/>
            <w:r w:rsidRPr="000360D3">
              <w:rPr>
                <w:sz w:val="16"/>
                <w:szCs w:val="16"/>
              </w:rPr>
              <w:t>teritoriji</w:t>
            </w:r>
            <w:proofErr w:type="spellEnd"/>
            <w:r w:rsidRPr="000360D3">
              <w:rPr>
                <w:sz w:val="16"/>
                <w:szCs w:val="16"/>
              </w:rPr>
              <w:t xml:space="preserve"> </w:t>
            </w:r>
            <w:proofErr w:type="spellStart"/>
            <w:r w:rsidRPr="000360D3"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0380C756" w14:textId="77777777" w:rsidR="00082EDE" w:rsidRPr="009807B3" w:rsidRDefault="00082EDE" w:rsidP="00A1294A">
            <w:pPr>
              <w:rPr>
                <w:sz w:val="16"/>
                <w:szCs w:val="16"/>
                <w:highlight w:val="cyan"/>
              </w:rPr>
            </w:pPr>
            <w:proofErr w:type="spellStart"/>
            <w:r w:rsidRPr="00F10461">
              <w:rPr>
                <w:sz w:val="16"/>
                <w:szCs w:val="16"/>
                <w:highlight w:val="cyan"/>
              </w:rPr>
              <w:t>Broj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stanovnika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grada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koji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su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zaposleni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na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novim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radnim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mestima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a </w:t>
            </w:r>
            <w:proofErr w:type="spellStart"/>
            <w:r>
              <w:rPr>
                <w:sz w:val="16"/>
                <w:szCs w:val="16"/>
                <w:highlight w:val="cyan"/>
              </w:rPr>
              <w:t>nalazili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cyan"/>
              </w:rPr>
              <w:t>su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se </w:t>
            </w:r>
            <w:proofErr w:type="spellStart"/>
            <w:r>
              <w:rPr>
                <w:sz w:val="16"/>
                <w:szCs w:val="16"/>
                <w:highlight w:val="cyan"/>
              </w:rPr>
              <w:t>na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cyan"/>
              </w:rPr>
              <w:t>evidenciji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NSZ </w:t>
            </w:r>
            <w:proofErr w:type="spellStart"/>
            <w:r>
              <w:rPr>
                <w:sz w:val="16"/>
                <w:szCs w:val="16"/>
                <w:highlight w:val="cyan"/>
              </w:rPr>
              <w:t>razvrstani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po </w:t>
            </w:r>
            <w:proofErr w:type="spellStart"/>
            <w:r>
              <w:rPr>
                <w:sz w:val="16"/>
                <w:szCs w:val="16"/>
                <w:highlight w:val="cyan"/>
              </w:rPr>
              <w:t>polu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I </w:t>
            </w:r>
            <w:proofErr w:type="spellStart"/>
            <w:r>
              <w:rPr>
                <w:sz w:val="16"/>
                <w:szCs w:val="16"/>
                <w:highlight w:val="cyan"/>
              </w:rPr>
              <w:t>starosti</w:t>
            </w:r>
            <w:proofErr w:type="spellEnd"/>
          </w:p>
        </w:tc>
        <w:tc>
          <w:tcPr>
            <w:tcW w:w="1133" w:type="dxa"/>
          </w:tcPr>
          <w:p w14:paraId="7E6BDBDF" w14:textId="77777777" w:rsidR="00082EDE" w:rsidRPr="009807B3" w:rsidRDefault="00082ED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14:paraId="0ADEEB9B" w14:textId="77777777" w:rsidR="00082EDE" w:rsidRPr="00EE1CE6" w:rsidRDefault="00082ED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14:paraId="25015ADF" w14:textId="77777777" w:rsidR="00082EDE" w:rsidRPr="009807B3" w:rsidRDefault="00082ED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14:paraId="4007F461" w14:textId="77777777" w:rsidR="00082EDE" w:rsidRPr="009807B3" w:rsidRDefault="00082ED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</w:tcPr>
          <w:p w14:paraId="0C36FF23" w14:textId="77777777" w:rsidR="00082EDE" w:rsidRPr="00F10461" w:rsidRDefault="00082EDE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15</w:t>
            </w:r>
            <w:r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082EDE" w:rsidRPr="00D3247D" w14:paraId="74903B5F" w14:textId="77777777" w:rsidTr="0052342B">
        <w:trPr>
          <w:trHeight w:val="1114"/>
        </w:trPr>
        <w:tc>
          <w:tcPr>
            <w:tcW w:w="1951" w:type="dxa"/>
            <w:vAlign w:val="center"/>
          </w:tcPr>
          <w:p w14:paraId="1007072B" w14:textId="77777777" w:rsidR="00082EDE" w:rsidRDefault="00082EDE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privrednog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investicionog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ambijenta</w:t>
            </w:r>
            <w:proofErr w:type="spellEnd"/>
          </w:p>
        </w:tc>
        <w:tc>
          <w:tcPr>
            <w:tcW w:w="635" w:type="dxa"/>
            <w:vAlign w:val="center"/>
          </w:tcPr>
          <w:p w14:paraId="78AAC97F" w14:textId="77777777" w:rsidR="00082EDE" w:rsidRPr="00D3247D" w:rsidRDefault="00082EDE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14:paraId="4B00F4E9" w14:textId="77777777" w:rsidR="00082EDE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administrativnih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adekvatnih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servisa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pružanje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podrške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postojećoj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privredi</w:t>
            </w:r>
            <w:proofErr w:type="spellEnd"/>
          </w:p>
        </w:tc>
        <w:tc>
          <w:tcPr>
            <w:tcW w:w="2728" w:type="dxa"/>
          </w:tcPr>
          <w:p w14:paraId="7EC07E82" w14:textId="77777777" w:rsidR="00082EDE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preduzeća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koristila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servise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preduzeća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vodeći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računa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broju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preduzetnika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koristile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servise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39C248B3" w14:textId="77777777" w:rsidR="00082EDE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subvencija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samozapošljavanje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dodeljenih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subvencija</w:t>
            </w:r>
            <w:proofErr w:type="spellEnd"/>
          </w:p>
        </w:tc>
        <w:tc>
          <w:tcPr>
            <w:tcW w:w="1133" w:type="dxa"/>
          </w:tcPr>
          <w:p w14:paraId="6D6BBE16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96841A2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FAAD692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7F6560A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04F7D8C" w14:textId="77777777" w:rsidR="00082EDE" w:rsidRDefault="00082EDE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082EDE" w:rsidRPr="00D3247D" w14:paraId="18D26C10" w14:textId="77777777" w:rsidTr="0052342B">
        <w:tc>
          <w:tcPr>
            <w:tcW w:w="1951" w:type="dxa"/>
            <w:shd w:val="clear" w:color="auto" w:fill="66FFFF"/>
          </w:tcPr>
          <w:p w14:paraId="5C42B1B5" w14:textId="77777777" w:rsidR="00082EDE" w:rsidRPr="00D3247D" w:rsidRDefault="00082EDE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05A852E3" w14:textId="77777777" w:rsidR="00082EDE" w:rsidRPr="00D3247D" w:rsidRDefault="00082EDE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2342" w:type="dxa"/>
            <w:shd w:val="clear" w:color="auto" w:fill="66FFFF"/>
          </w:tcPr>
          <w:p w14:paraId="258071AF" w14:textId="77777777" w:rsidR="00082EDE" w:rsidRDefault="00082ED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</w:t>
            </w:r>
            <w:proofErr w:type="spellStart"/>
            <w:r>
              <w:rPr>
                <w:sz w:val="16"/>
                <w:szCs w:val="16"/>
              </w:rPr>
              <w:t>prihoda</w:t>
            </w:r>
            <w:proofErr w:type="spellEnd"/>
            <w:r>
              <w:rPr>
                <w:sz w:val="16"/>
                <w:szCs w:val="16"/>
              </w:rPr>
              <w:t xml:space="preserve"> od </w:t>
            </w:r>
            <w:proofErr w:type="spellStart"/>
            <w:r>
              <w:rPr>
                <w:sz w:val="16"/>
                <w:szCs w:val="16"/>
              </w:rPr>
              <w:t>turizma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4B960849" w14:textId="77777777" w:rsidR="00082EDE" w:rsidRPr="004B56BE" w:rsidRDefault="00082EDE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2.Povećanje </w:t>
            </w:r>
            <w:proofErr w:type="spellStart"/>
            <w:r>
              <w:rPr>
                <w:sz w:val="16"/>
                <w:szCs w:val="16"/>
              </w:rPr>
              <w:t>smeštajnih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kapaciteta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turist.ponude</w:t>
            </w:r>
            <w:proofErr w:type="spellEnd"/>
            <w:proofErr w:type="gramEnd"/>
          </w:p>
        </w:tc>
        <w:tc>
          <w:tcPr>
            <w:tcW w:w="2728" w:type="dxa"/>
            <w:shd w:val="clear" w:color="auto" w:fill="66FFFF"/>
          </w:tcPr>
          <w:p w14:paraId="55C8BDD2" w14:textId="77777777" w:rsidR="00082EDE" w:rsidRDefault="00082ED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povećanja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noćenja</w:t>
            </w:r>
            <w:proofErr w:type="spellEnd"/>
          </w:p>
          <w:p w14:paraId="1127114F" w14:textId="77777777" w:rsidR="00082EDE" w:rsidRPr="001B6768" w:rsidRDefault="00082EDE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novo </w:t>
            </w:r>
            <w:proofErr w:type="spellStart"/>
            <w:r>
              <w:rPr>
                <w:sz w:val="16"/>
                <w:szCs w:val="16"/>
              </w:rPr>
              <w:t>registrovanih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kreveta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22CFCC62" w14:textId="77777777" w:rsidR="00082EDE" w:rsidRPr="001B6768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18E0866C" w14:textId="77777777" w:rsidR="00082EDE" w:rsidRPr="001B6768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7891A743" w14:textId="77777777" w:rsidR="00082EDE" w:rsidRPr="006C64D1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06CAA0DE" w14:textId="77777777" w:rsidR="00082EDE" w:rsidRPr="00CC7805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14:paraId="268A0AF0" w14:textId="77777777" w:rsidR="00082EDE" w:rsidRPr="00E10029" w:rsidRDefault="00082EDE" w:rsidP="00BD213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BD213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="003D54D0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082EDE" w:rsidRPr="00D3247D" w14:paraId="71ADAE4D" w14:textId="77777777" w:rsidTr="0052342B">
        <w:tc>
          <w:tcPr>
            <w:tcW w:w="1951" w:type="dxa"/>
          </w:tcPr>
          <w:p w14:paraId="5B88513E" w14:textId="77777777" w:rsidR="00082EDE" w:rsidRPr="00D3247D" w:rsidRDefault="00082EDE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Upravljanje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razvojem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turizma</w:t>
            </w:r>
            <w:proofErr w:type="spellEnd"/>
          </w:p>
        </w:tc>
        <w:tc>
          <w:tcPr>
            <w:tcW w:w="635" w:type="dxa"/>
          </w:tcPr>
          <w:p w14:paraId="17A1908B" w14:textId="77777777" w:rsidR="00082EDE" w:rsidRPr="00D3247D" w:rsidRDefault="00082EDE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2C32CFE2" w14:textId="77777777" w:rsidR="00082EDE" w:rsidRDefault="00082EDE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</w:t>
            </w:r>
            <w:proofErr w:type="spellStart"/>
            <w:r>
              <w:rPr>
                <w:sz w:val="16"/>
                <w:szCs w:val="16"/>
              </w:rPr>
              <w:t>kvaliteta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345DCB19" w14:textId="77777777" w:rsidR="00082EDE" w:rsidRPr="001B6768" w:rsidRDefault="00082EDE" w:rsidP="00D543A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0D454831" w14:textId="77777777" w:rsidR="00082EDE" w:rsidRDefault="00082E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</w:t>
            </w:r>
            <w:proofErr w:type="spellStart"/>
            <w:r>
              <w:rPr>
                <w:sz w:val="16"/>
                <w:szCs w:val="16"/>
              </w:rPr>
              <w:t>uređenih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adekvatan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način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obeleženih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lokaliteta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gradu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lokaliteta</w:t>
            </w:r>
            <w:proofErr w:type="spellEnd"/>
          </w:p>
          <w:p w14:paraId="35EF2591" w14:textId="77777777" w:rsidR="00082EDE" w:rsidRDefault="00082E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</w:t>
            </w:r>
            <w:proofErr w:type="spellStart"/>
            <w:r>
              <w:rPr>
                <w:sz w:val="16"/>
                <w:szCs w:val="16"/>
              </w:rPr>
              <w:t>realizovanih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manifestacija</w:t>
            </w:r>
            <w:proofErr w:type="spellEnd"/>
          </w:p>
          <w:p w14:paraId="3280F422" w14:textId="77777777" w:rsidR="00082EDE" w:rsidRPr="001B6768" w:rsidRDefault="00082E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</w:t>
            </w:r>
            <w:proofErr w:type="spellStart"/>
            <w:r>
              <w:rPr>
                <w:sz w:val="16"/>
                <w:szCs w:val="16"/>
              </w:rPr>
              <w:t>učesnika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manifestacija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manifestacija</w:t>
            </w:r>
            <w:proofErr w:type="spellEnd"/>
          </w:p>
        </w:tc>
        <w:tc>
          <w:tcPr>
            <w:tcW w:w="1133" w:type="dxa"/>
          </w:tcPr>
          <w:p w14:paraId="182288A2" w14:textId="77777777" w:rsidR="00082EDE" w:rsidRPr="001B6768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FE05EE1" w14:textId="77777777" w:rsidR="00082EDE" w:rsidRPr="001B6768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DA4C823" w14:textId="77777777" w:rsidR="00082EDE" w:rsidRPr="006C64D1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59EBDDC" w14:textId="77777777" w:rsidR="00082EDE" w:rsidRPr="005F5D74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5E65DEB" w14:textId="77777777" w:rsidR="00082EDE" w:rsidRPr="00E10029" w:rsidRDefault="00082EDE" w:rsidP="003D5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  <w:r w:rsidR="003D54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082EDE" w:rsidRPr="00D3247D" w14:paraId="21875B3D" w14:textId="77777777" w:rsidTr="0052342B">
        <w:tc>
          <w:tcPr>
            <w:tcW w:w="1951" w:type="dxa"/>
          </w:tcPr>
          <w:p w14:paraId="2F04A713" w14:textId="77777777" w:rsidR="00082EDE" w:rsidRPr="00D3247D" w:rsidRDefault="00082EDE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Promocija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ponude</w:t>
            </w:r>
            <w:proofErr w:type="spellEnd"/>
          </w:p>
        </w:tc>
        <w:tc>
          <w:tcPr>
            <w:tcW w:w="635" w:type="dxa"/>
          </w:tcPr>
          <w:p w14:paraId="608A5B58" w14:textId="77777777" w:rsidR="00082EDE" w:rsidRPr="00D3247D" w:rsidRDefault="00082EDE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14:paraId="36DF17D6" w14:textId="77777777" w:rsidR="00082EDE" w:rsidRPr="001B6768" w:rsidRDefault="00082EDE" w:rsidP="00F105D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Adekvatna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promocija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ciljanim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tržištima</w:t>
            </w:r>
            <w:proofErr w:type="spellEnd"/>
          </w:p>
        </w:tc>
        <w:tc>
          <w:tcPr>
            <w:tcW w:w="2728" w:type="dxa"/>
          </w:tcPr>
          <w:p w14:paraId="27A2308E" w14:textId="77777777" w:rsidR="00082EDE" w:rsidRDefault="00082EDE" w:rsidP="000C41D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događaja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promovišu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posebnim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osvrtom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manifestacija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populaciji</w:t>
            </w:r>
            <w:proofErr w:type="spellEnd"/>
          </w:p>
          <w:p w14:paraId="142D79D3" w14:textId="77777777" w:rsidR="00082EDE" w:rsidRPr="001B6768" w:rsidRDefault="00082E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</w:t>
            </w:r>
            <w:proofErr w:type="spellStart"/>
            <w:r>
              <w:rPr>
                <w:sz w:val="16"/>
                <w:szCs w:val="16"/>
              </w:rPr>
              <w:t>događaja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promovišu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onih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posebno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namenjeni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promociji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rodne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ravnopravnosti</w:t>
            </w:r>
            <w:proofErr w:type="spellEnd"/>
          </w:p>
        </w:tc>
        <w:tc>
          <w:tcPr>
            <w:tcW w:w="1133" w:type="dxa"/>
          </w:tcPr>
          <w:p w14:paraId="2FA75D02" w14:textId="77777777" w:rsidR="00082EDE" w:rsidRPr="001B6768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2A7E8E6" w14:textId="77777777" w:rsidR="00082EDE" w:rsidRPr="001B6768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E9E8ADC" w14:textId="77777777" w:rsidR="00082EDE" w:rsidRPr="006C64D1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341E273" w14:textId="77777777" w:rsidR="00082EDE" w:rsidRPr="005F5D74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1994F62" w14:textId="77777777" w:rsidR="00082EDE" w:rsidRPr="00E10029" w:rsidRDefault="00BD2130" w:rsidP="003D5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82EDE">
              <w:rPr>
                <w:sz w:val="20"/>
                <w:szCs w:val="20"/>
              </w:rPr>
              <w:t>.</w:t>
            </w:r>
            <w:r w:rsidR="003D54D0">
              <w:rPr>
                <w:sz w:val="20"/>
                <w:szCs w:val="20"/>
              </w:rPr>
              <w:t>5</w:t>
            </w:r>
            <w:r w:rsidR="00082EDE">
              <w:rPr>
                <w:sz w:val="20"/>
                <w:szCs w:val="20"/>
              </w:rPr>
              <w:t>00.000</w:t>
            </w:r>
          </w:p>
        </w:tc>
      </w:tr>
      <w:tr w:rsidR="00082EDE" w:rsidRPr="00D3247D" w14:paraId="3FE781F6" w14:textId="77777777" w:rsidTr="0052342B">
        <w:tc>
          <w:tcPr>
            <w:tcW w:w="1951" w:type="dxa"/>
          </w:tcPr>
          <w:p w14:paraId="60C3F7B8" w14:textId="77777777" w:rsidR="00082EDE" w:rsidRDefault="00082EDE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Međunarodni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izviđački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kamp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izviđačke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igre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Srbije</w:t>
            </w:r>
            <w:proofErr w:type="spellEnd"/>
          </w:p>
        </w:tc>
        <w:tc>
          <w:tcPr>
            <w:tcW w:w="635" w:type="dxa"/>
          </w:tcPr>
          <w:p w14:paraId="59032F66" w14:textId="77777777" w:rsidR="00082EDE" w:rsidRDefault="00082EDE" w:rsidP="00A207E3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P4001</w:t>
            </w:r>
          </w:p>
        </w:tc>
        <w:tc>
          <w:tcPr>
            <w:tcW w:w="2342" w:type="dxa"/>
          </w:tcPr>
          <w:p w14:paraId="6A3E48EC" w14:textId="77777777" w:rsidR="00082EDE" w:rsidRDefault="00082EDE" w:rsidP="00B96EC4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72808303" w14:textId="77777777" w:rsidR="00082EDE" w:rsidRDefault="00082EDE" w:rsidP="00A20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</w:tcPr>
          <w:p w14:paraId="472EFEE7" w14:textId="77777777" w:rsidR="00082EDE" w:rsidRPr="001B6768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0F5C4A6" w14:textId="77777777" w:rsidR="00082EDE" w:rsidRPr="001B6768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F860141" w14:textId="77777777" w:rsidR="00082EDE" w:rsidRPr="006C64D1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2EAD248" w14:textId="77777777" w:rsidR="00082EDE" w:rsidRPr="005F5D74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59212C9" w14:textId="77777777" w:rsidR="00082EDE" w:rsidRDefault="00082EDE" w:rsidP="009A3F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1.900.000</w:t>
            </w:r>
          </w:p>
        </w:tc>
      </w:tr>
      <w:tr w:rsidR="00082EDE" w:rsidRPr="00D3247D" w14:paraId="43058262" w14:textId="77777777" w:rsidTr="0052342B">
        <w:tc>
          <w:tcPr>
            <w:tcW w:w="1951" w:type="dxa"/>
            <w:shd w:val="clear" w:color="auto" w:fill="66FFFF"/>
          </w:tcPr>
          <w:p w14:paraId="2F718526" w14:textId="77777777" w:rsidR="00082EDE" w:rsidRPr="00D3247D" w:rsidRDefault="00082ED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Poljoprivreda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ruralni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310DC0EC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2342" w:type="dxa"/>
            <w:shd w:val="clear" w:color="auto" w:fill="66FFFF"/>
          </w:tcPr>
          <w:p w14:paraId="77AEE776" w14:textId="77777777" w:rsidR="00082EDE" w:rsidRPr="00BB1ACD" w:rsidRDefault="00082EDE" w:rsidP="00E938D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proizvodnje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stabilnost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dohotka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proizvođača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0BF28FE2" w14:textId="77777777" w:rsidR="00082EDE" w:rsidRPr="00274C37" w:rsidRDefault="00082EDE" w:rsidP="00953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novo </w:t>
            </w:r>
            <w:proofErr w:type="spellStart"/>
            <w:r>
              <w:rPr>
                <w:sz w:val="16"/>
                <w:szCs w:val="16"/>
              </w:rPr>
              <w:t>registrovanih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poljoprivrednih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gazdinstava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godišnjem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nivou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738687DF" w14:textId="77777777" w:rsidR="00082EDE" w:rsidRPr="00BB1ACD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0B176DC0" w14:textId="77777777" w:rsidR="00082EDE" w:rsidRPr="00BB1ACD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1CDA1C6B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7680FB27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4D2FEF8B" w14:textId="77777777" w:rsidR="00082EDE" w:rsidRPr="00E10029" w:rsidRDefault="00082EDE" w:rsidP="009A6B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24.000.000</w:t>
            </w:r>
          </w:p>
        </w:tc>
      </w:tr>
      <w:tr w:rsidR="00082EDE" w:rsidRPr="00D3247D" w14:paraId="7D88D731" w14:textId="77777777" w:rsidTr="0052342B">
        <w:tc>
          <w:tcPr>
            <w:tcW w:w="1951" w:type="dxa"/>
            <w:vAlign w:val="center"/>
          </w:tcPr>
          <w:p w14:paraId="4567D01A" w14:textId="77777777" w:rsidR="00082EDE" w:rsidRPr="00D3247D" w:rsidRDefault="00082ED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sprovođenje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poljoprivredne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politike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lokalnoj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zajednici</w:t>
            </w:r>
            <w:proofErr w:type="spellEnd"/>
          </w:p>
        </w:tc>
        <w:tc>
          <w:tcPr>
            <w:tcW w:w="635" w:type="dxa"/>
            <w:vAlign w:val="center"/>
          </w:tcPr>
          <w:p w14:paraId="3AA761DE" w14:textId="77777777" w:rsidR="00082EDE" w:rsidRPr="00D3247D" w:rsidRDefault="00082ED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4262551E" w14:textId="77777777" w:rsidR="00082EDE" w:rsidRPr="00BB1ACD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Stvaranje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poljoprivredne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proizvodnje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51684713" w14:textId="77777777" w:rsidR="00082EDE" w:rsidRPr="00BB1ACD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edukacija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287B8250" w14:textId="77777777" w:rsidR="00082EDE" w:rsidRPr="00BB1ACD" w:rsidRDefault="00082EDE" w:rsidP="00A828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5430BCF" w14:textId="77777777" w:rsidR="00082EDE" w:rsidRPr="00BB1ACD" w:rsidRDefault="00082EDE" w:rsidP="00FB76A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828C863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F9C3CAD" w14:textId="77777777" w:rsidR="00082EDE" w:rsidRPr="005F5D7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7D0BA53" w14:textId="77777777" w:rsidR="00082EDE" w:rsidRPr="009A6B0B" w:rsidRDefault="00082EDE" w:rsidP="009A6B0B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24.000.000</w:t>
            </w:r>
          </w:p>
        </w:tc>
      </w:tr>
      <w:tr w:rsidR="00082EDE" w:rsidRPr="00D3247D" w14:paraId="0FE537A2" w14:textId="77777777" w:rsidTr="0052342B">
        <w:tc>
          <w:tcPr>
            <w:tcW w:w="1951" w:type="dxa"/>
            <w:shd w:val="clear" w:color="auto" w:fill="66FFFF"/>
          </w:tcPr>
          <w:p w14:paraId="05B4793A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779B5473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2342" w:type="dxa"/>
            <w:shd w:val="clear" w:color="auto" w:fill="66FFFF"/>
          </w:tcPr>
          <w:p w14:paraId="1D03AA54" w14:textId="77777777" w:rsidR="00082EDE" w:rsidRPr="00274C37" w:rsidRDefault="00082EDE" w:rsidP="00A828E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kvaliteta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elemenata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životne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sredine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30AA1762" w14:textId="77777777" w:rsidR="00082EDE" w:rsidRPr="00274C37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dana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prekoračenjem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graničnih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vrednosti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kvaliteta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vazduha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084FCD4B" w14:textId="77777777" w:rsidR="00082EDE" w:rsidRPr="00BB1ACD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78835CAE" w14:textId="77777777" w:rsidR="00082EDE" w:rsidRPr="00BB1ACD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62878661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043B2B28" w14:textId="77777777" w:rsidR="00082EDE" w:rsidRPr="005F5D7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14:paraId="6CF350EE" w14:textId="77777777" w:rsidR="00082EDE" w:rsidRDefault="003D54D0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82ED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082EDE">
              <w:rPr>
                <w:b/>
                <w:sz w:val="20"/>
                <w:szCs w:val="20"/>
              </w:rPr>
              <w:t>00.000</w:t>
            </w:r>
          </w:p>
          <w:p w14:paraId="4D74AB87" w14:textId="77777777" w:rsidR="00082EDE" w:rsidRPr="00E10029" w:rsidRDefault="00082EDE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82EDE" w:rsidRPr="00D3247D" w14:paraId="761C7AD6" w14:textId="77777777" w:rsidTr="0052342B">
        <w:tc>
          <w:tcPr>
            <w:tcW w:w="1951" w:type="dxa"/>
            <w:vAlign w:val="center"/>
          </w:tcPr>
          <w:p w14:paraId="6793F04E" w14:textId="77777777" w:rsidR="00082EDE" w:rsidRPr="00D3247D" w:rsidRDefault="00082EDE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Upravljanje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zaštitom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životne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sredine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14:paraId="3176D1DA" w14:textId="77777777" w:rsidR="00082EDE" w:rsidRPr="00D3247D" w:rsidRDefault="00082ED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365D7927" w14:textId="77777777" w:rsidR="00082EDE" w:rsidRPr="00BB1ACD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Ispunjenje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obaveza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skladu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zakonima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domenu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postojanja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strateških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operativnih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3AFDA8A8" w14:textId="77777777" w:rsidR="00082EDE" w:rsidRPr="00CD712A" w:rsidRDefault="00082EDE" w:rsidP="00E908E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Usvojen</w:t>
            </w:r>
            <w:proofErr w:type="spellEnd"/>
            <w:r>
              <w:rPr>
                <w:sz w:val="16"/>
                <w:szCs w:val="16"/>
              </w:rPr>
              <w:t xml:space="preserve"> program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životne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sredine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akcionim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planom</w:t>
            </w:r>
            <w:proofErr w:type="spellEnd"/>
            <w:proofErr w:type="gramEnd"/>
          </w:p>
        </w:tc>
        <w:tc>
          <w:tcPr>
            <w:tcW w:w="1133" w:type="dxa"/>
          </w:tcPr>
          <w:p w14:paraId="303C068E" w14:textId="77777777"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9D4410B" w14:textId="77777777"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ECFF31A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AADF772" w14:textId="77777777" w:rsidR="00082EDE" w:rsidRPr="00AB3D7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EFAC9CB" w14:textId="77777777" w:rsidR="00082EDE" w:rsidRPr="009A6B0B" w:rsidRDefault="00082EDE" w:rsidP="00022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A6B0B">
              <w:rPr>
                <w:sz w:val="20"/>
                <w:szCs w:val="20"/>
              </w:rPr>
              <w:t>6.000.000</w:t>
            </w:r>
          </w:p>
        </w:tc>
      </w:tr>
      <w:tr w:rsidR="00082EDE" w:rsidRPr="00D3247D" w14:paraId="4AA74236" w14:textId="77777777" w:rsidTr="0052342B">
        <w:tc>
          <w:tcPr>
            <w:tcW w:w="1951" w:type="dxa"/>
            <w:vAlign w:val="center"/>
          </w:tcPr>
          <w:p w14:paraId="3DA15AF4" w14:textId="77777777" w:rsidR="00082EDE" w:rsidRDefault="00082EDE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Pošumljavanje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predeonog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diverzititeta</w:t>
            </w:r>
            <w:proofErr w:type="spellEnd"/>
          </w:p>
        </w:tc>
        <w:tc>
          <w:tcPr>
            <w:tcW w:w="635" w:type="dxa"/>
            <w:vAlign w:val="center"/>
          </w:tcPr>
          <w:p w14:paraId="722B1C2D" w14:textId="77777777" w:rsidR="00082EDE" w:rsidRDefault="00082EDE" w:rsidP="003D54D0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</w:t>
            </w:r>
            <w:r w:rsidR="003D54D0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2" w:type="dxa"/>
          </w:tcPr>
          <w:p w14:paraId="7AE4ECDF" w14:textId="77777777" w:rsidR="00082EDE" w:rsidRDefault="00082EDE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zemljišta</w:t>
            </w:r>
            <w:proofErr w:type="spellEnd"/>
            <w:r>
              <w:rPr>
                <w:sz w:val="16"/>
                <w:szCs w:val="16"/>
              </w:rPr>
              <w:t xml:space="preserve"> pod </w:t>
            </w:r>
            <w:proofErr w:type="spellStart"/>
            <w:r>
              <w:rPr>
                <w:sz w:val="16"/>
                <w:szCs w:val="16"/>
              </w:rPr>
              <w:t>šumom</w:t>
            </w:r>
            <w:proofErr w:type="spellEnd"/>
          </w:p>
        </w:tc>
        <w:tc>
          <w:tcPr>
            <w:tcW w:w="2728" w:type="dxa"/>
          </w:tcPr>
          <w:p w14:paraId="3B601109" w14:textId="77777777" w:rsidR="00082EDE" w:rsidRDefault="00082EDE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pošumljenosti</w:t>
            </w:r>
            <w:proofErr w:type="spellEnd"/>
          </w:p>
        </w:tc>
        <w:tc>
          <w:tcPr>
            <w:tcW w:w="1133" w:type="dxa"/>
          </w:tcPr>
          <w:p w14:paraId="6F7A6101" w14:textId="77777777"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4E8624B" w14:textId="77777777"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20FA5B3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D547E52" w14:textId="77777777" w:rsidR="00082EDE" w:rsidRPr="00AB3D7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D7EF5C4" w14:textId="77777777" w:rsidR="00082EDE" w:rsidRPr="009A6B0B" w:rsidRDefault="003D54D0" w:rsidP="003D5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82EDE" w:rsidRPr="009A6B0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082EDE" w:rsidRPr="009A6B0B">
              <w:rPr>
                <w:sz w:val="20"/>
                <w:szCs w:val="20"/>
              </w:rPr>
              <w:t>00.000</w:t>
            </w:r>
          </w:p>
        </w:tc>
      </w:tr>
      <w:tr w:rsidR="00082EDE" w:rsidRPr="00D3247D" w14:paraId="446C9F2F" w14:textId="77777777" w:rsidTr="0052342B">
        <w:tc>
          <w:tcPr>
            <w:tcW w:w="1951" w:type="dxa"/>
            <w:shd w:val="clear" w:color="auto" w:fill="66FFFF"/>
          </w:tcPr>
          <w:p w14:paraId="0DA3DB93" w14:textId="77777777" w:rsidR="00082EDE" w:rsidRPr="00D3247D" w:rsidRDefault="00082EDE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Organizacija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saobraćaja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saobraćajna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infrastruktura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622B5497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2342" w:type="dxa"/>
            <w:shd w:val="clear" w:color="auto" w:fill="66FFFF"/>
          </w:tcPr>
          <w:p w14:paraId="33591BEB" w14:textId="77777777"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1.Razvijenost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ructure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kontekstu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doprinosa</w:t>
            </w:r>
            <w:proofErr w:type="spellEnd"/>
            <w:r>
              <w:rPr>
                <w:sz w:val="16"/>
                <w:szCs w:val="16"/>
              </w:rPr>
              <w:t xml:space="preserve"> socio </w:t>
            </w:r>
            <w:proofErr w:type="spellStart"/>
            <w:r>
              <w:rPr>
                <w:sz w:val="16"/>
                <w:szCs w:val="16"/>
              </w:rPr>
              <w:t>ekonomskom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razvoju</w:t>
            </w:r>
            <w:proofErr w:type="spellEnd"/>
          </w:p>
          <w:p w14:paraId="7C90D1E5" w14:textId="77777777" w:rsidR="00082EDE" w:rsidRPr="00274C37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2.Povećanje </w:t>
            </w:r>
            <w:proofErr w:type="spellStart"/>
            <w:r>
              <w:rPr>
                <w:sz w:val="16"/>
                <w:szCs w:val="16"/>
              </w:rPr>
              <w:t>bezbednosti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učesnika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saobraćaju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5AD141FD" w14:textId="77777777"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1.Dužina </w:t>
            </w:r>
            <w:proofErr w:type="spellStart"/>
            <w:r>
              <w:rPr>
                <w:sz w:val="16"/>
                <w:szCs w:val="16"/>
              </w:rPr>
              <w:t>izgrđenih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saobraćajnica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nadležnosti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u </w:t>
            </w:r>
            <w:proofErr w:type="spellStart"/>
            <w:r>
              <w:rPr>
                <w:sz w:val="16"/>
                <w:szCs w:val="16"/>
              </w:rPr>
              <w:t>metrima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28DD743B" w14:textId="77777777" w:rsidR="00082EDE" w:rsidRPr="00274C37" w:rsidRDefault="00082EDE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</w:t>
            </w:r>
            <w:proofErr w:type="spellStart"/>
            <w:r>
              <w:rPr>
                <w:sz w:val="16"/>
                <w:szCs w:val="16"/>
              </w:rPr>
              <w:t>saobraćajnih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nezgoda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predhodnu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godinu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52C0D5CC" w14:textId="77777777" w:rsidR="00082EDE" w:rsidRPr="00D3247D" w:rsidRDefault="00082EDE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4AD6CF32" w14:textId="77777777" w:rsidR="00082EDE" w:rsidRDefault="00082EDE" w:rsidP="00AB3D74">
            <w:pPr>
              <w:jc w:val="right"/>
              <w:rPr>
                <w:sz w:val="16"/>
                <w:szCs w:val="16"/>
              </w:rPr>
            </w:pPr>
          </w:p>
          <w:p w14:paraId="2DD79412" w14:textId="77777777" w:rsidR="00082EDE" w:rsidRDefault="00082EDE" w:rsidP="00AB3D74">
            <w:pPr>
              <w:jc w:val="right"/>
              <w:rPr>
                <w:sz w:val="16"/>
                <w:szCs w:val="16"/>
              </w:rPr>
            </w:pPr>
          </w:p>
          <w:p w14:paraId="42584763" w14:textId="77777777" w:rsidR="00082EDE" w:rsidRDefault="00082EDE" w:rsidP="00AB3D74">
            <w:pPr>
              <w:jc w:val="right"/>
              <w:rPr>
                <w:sz w:val="16"/>
                <w:szCs w:val="16"/>
              </w:rPr>
            </w:pPr>
          </w:p>
          <w:p w14:paraId="4FB77A6E" w14:textId="77777777" w:rsidR="00082EDE" w:rsidRDefault="00082EDE" w:rsidP="00AB3D74">
            <w:pPr>
              <w:jc w:val="right"/>
              <w:rPr>
                <w:sz w:val="16"/>
                <w:szCs w:val="16"/>
              </w:rPr>
            </w:pPr>
          </w:p>
          <w:p w14:paraId="4CE0A327" w14:textId="77777777" w:rsidR="00082EDE" w:rsidRPr="004558FB" w:rsidRDefault="00082ED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60DFFD29" w14:textId="77777777" w:rsidR="00082EDE" w:rsidRPr="004558FB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0C00009D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77243E08" w14:textId="77777777" w:rsidR="00082EDE" w:rsidRPr="00392FB0" w:rsidRDefault="00E31651" w:rsidP="00BD213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D2130">
              <w:rPr>
                <w:b/>
                <w:sz w:val="20"/>
                <w:szCs w:val="20"/>
              </w:rPr>
              <w:t>8</w:t>
            </w:r>
            <w:r w:rsidR="00B1690D">
              <w:rPr>
                <w:b/>
                <w:sz w:val="20"/>
                <w:szCs w:val="20"/>
              </w:rPr>
              <w:t>2</w:t>
            </w:r>
            <w:r w:rsidR="00082EDE">
              <w:rPr>
                <w:b/>
                <w:sz w:val="20"/>
                <w:szCs w:val="20"/>
              </w:rPr>
              <w:t>.000.000</w:t>
            </w:r>
          </w:p>
        </w:tc>
      </w:tr>
      <w:tr w:rsidR="00082EDE" w:rsidRPr="00D3247D" w14:paraId="79814EBB" w14:textId="77777777" w:rsidTr="0052342B">
        <w:tc>
          <w:tcPr>
            <w:tcW w:w="1951" w:type="dxa"/>
          </w:tcPr>
          <w:p w14:paraId="1623A5AB" w14:textId="77777777" w:rsidR="00082EDE" w:rsidRPr="00D3247D" w:rsidRDefault="00082EDE" w:rsidP="00AB34BA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Upravljanje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i</w:t>
            </w:r>
            <w:proofErr w:type="spellEnd"/>
            <w:proofErr w:type="gram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održavanje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saobraćajne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infrastrukture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</w:tcPr>
          <w:p w14:paraId="7097518F" w14:textId="77777777" w:rsidR="00082EDE" w:rsidRPr="00D3247D" w:rsidRDefault="00082EDE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14:paraId="7820BCE1" w14:textId="77777777" w:rsidR="00082EDE" w:rsidRPr="004558FB" w:rsidRDefault="00082EDE" w:rsidP="005073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kvaliteta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mreže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kroz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rekostrkciju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redovno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asfaltnog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pokrivača</w:t>
            </w:r>
            <w:proofErr w:type="spellEnd"/>
          </w:p>
        </w:tc>
        <w:tc>
          <w:tcPr>
            <w:tcW w:w="2728" w:type="dxa"/>
          </w:tcPr>
          <w:p w14:paraId="1AFAED2A" w14:textId="77777777" w:rsidR="00082EDE" w:rsidRPr="00E908EC" w:rsidRDefault="00082EDE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</w:t>
            </w:r>
            <w:proofErr w:type="spellStart"/>
            <w:r>
              <w:rPr>
                <w:sz w:val="16"/>
                <w:szCs w:val="16"/>
              </w:rPr>
              <w:t>kilometara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saniranih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rekostruisanih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puteva</w:t>
            </w:r>
            <w:proofErr w:type="spellEnd"/>
          </w:p>
        </w:tc>
        <w:tc>
          <w:tcPr>
            <w:tcW w:w="1133" w:type="dxa"/>
          </w:tcPr>
          <w:p w14:paraId="27692D9D" w14:textId="77777777" w:rsidR="00082EDE" w:rsidRPr="00422D4C" w:rsidRDefault="00082ED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907B336" w14:textId="77777777" w:rsidR="00082EDE" w:rsidRPr="004558FB" w:rsidRDefault="00082ED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772C390" w14:textId="77777777" w:rsidR="00082EDE" w:rsidRPr="004558FB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8C50D7B" w14:textId="77777777" w:rsidR="00082EDE" w:rsidRPr="008619F8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AA2FAEE" w14:textId="77777777" w:rsidR="00082EDE" w:rsidRPr="00AC76B2" w:rsidRDefault="00082EDE" w:rsidP="00B1690D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9</w:t>
            </w:r>
            <w:r w:rsidR="00B1690D">
              <w:rPr>
                <w:sz w:val="20"/>
                <w:szCs w:val="20"/>
              </w:rPr>
              <w:t>7</w:t>
            </w:r>
            <w:r w:rsidRPr="00AC76B2">
              <w:rPr>
                <w:sz w:val="20"/>
                <w:szCs w:val="20"/>
              </w:rPr>
              <w:t>.000.000</w:t>
            </w:r>
          </w:p>
        </w:tc>
      </w:tr>
      <w:tr w:rsidR="00082EDE" w:rsidRPr="00D3247D" w14:paraId="3315DD00" w14:textId="77777777" w:rsidTr="0052342B">
        <w:tc>
          <w:tcPr>
            <w:tcW w:w="1951" w:type="dxa"/>
            <w:vAlign w:val="center"/>
          </w:tcPr>
          <w:p w14:paraId="70B646B4" w14:textId="77777777" w:rsidR="00082EDE" w:rsidRPr="00D3247D" w:rsidRDefault="00082EDE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Javni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prigradski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prevoz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putnika</w:t>
            </w:r>
            <w:proofErr w:type="spellEnd"/>
          </w:p>
        </w:tc>
        <w:tc>
          <w:tcPr>
            <w:tcW w:w="635" w:type="dxa"/>
            <w:vAlign w:val="center"/>
          </w:tcPr>
          <w:p w14:paraId="1BC36174" w14:textId="77777777" w:rsidR="00082EDE" w:rsidRPr="00D3247D" w:rsidRDefault="00082EDE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14:paraId="317E4E92" w14:textId="77777777" w:rsidR="00082EDE" w:rsidRPr="00B813E0" w:rsidRDefault="00082EDE" w:rsidP="00C0389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Maksimalna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moguća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prevoza</w:t>
            </w:r>
            <w:proofErr w:type="spellEnd"/>
          </w:p>
        </w:tc>
        <w:tc>
          <w:tcPr>
            <w:tcW w:w="2728" w:type="dxa"/>
          </w:tcPr>
          <w:p w14:paraId="5599100E" w14:textId="77777777" w:rsidR="00082EDE" w:rsidRPr="00B813E0" w:rsidRDefault="00082EDE" w:rsidP="00A828E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građana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prevoza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prevoz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građana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6C09BAD5" w14:textId="77777777" w:rsidR="00082EDE" w:rsidRPr="00B813E0" w:rsidRDefault="00082EDE" w:rsidP="00C038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C515DBC" w14:textId="77777777" w:rsidR="00082EDE" w:rsidRPr="00B813E0" w:rsidRDefault="00082ED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885E5E9" w14:textId="77777777" w:rsidR="00082EDE" w:rsidRPr="006C64D1" w:rsidRDefault="00082ED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3D21C12" w14:textId="77777777" w:rsidR="00082EDE" w:rsidRPr="00A1294A" w:rsidRDefault="00082ED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E8BC51D" w14:textId="77777777" w:rsidR="00082EDE" w:rsidRPr="00AC76B2" w:rsidRDefault="00F53C47" w:rsidP="00AB34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2EDE" w:rsidRPr="00AC76B2">
              <w:rPr>
                <w:sz w:val="20"/>
                <w:szCs w:val="20"/>
              </w:rPr>
              <w:t>6.000.000</w:t>
            </w:r>
          </w:p>
        </w:tc>
      </w:tr>
      <w:tr w:rsidR="00082EDE" w:rsidRPr="00D3247D" w14:paraId="6EC6F59E" w14:textId="77777777" w:rsidTr="0052342B">
        <w:tc>
          <w:tcPr>
            <w:tcW w:w="1951" w:type="dxa"/>
          </w:tcPr>
          <w:p w14:paraId="68CC1F51" w14:textId="77777777"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P1.-Izgradnja </w:t>
            </w:r>
            <w:proofErr w:type="spellStart"/>
            <w:r>
              <w:rPr>
                <w:sz w:val="16"/>
                <w:szCs w:val="16"/>
              </w:rPr>
              <w:t>komunalne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635" w:type="dxa"/>
          </w:tcPr>
          <w:p w14:paraId="79DA49DA" w14:textId="77777777"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P5001</w:t>
            </w:r>
          </w:p>
        </w:tc>
        <w:tc>
          <w:tcPr>
            <w:tcW w:w="2342" w:type="dxa"/>
          </w:tcPr>
          <w:p w14:paraId="465031D2" w14:textId="77777777" w:rsidR="00082EDE" w:rsidRDefault="00082EDE" w:rsidP="002F5F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Poboljšanje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saobraćajne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2728" w:type="dxa"/>
          </w:tcPr>
          <w:p w14:paraId="0D94286C" w14:textId="77777777" w:rsidR="00082EDE" w:rsidRPr="00D3247D" w:rsidRDefault="00082EDE" w:rsidP="00D66DB5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07DF76A1" w14:textId="77777777" w:rsidR="00082EDE" w:rsidRPr="00D66DB5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2D6A53A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F8D7864" w14:textId="77777777" w:rsidR="00082EDE" w:rsidRPr="000A1030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1505166" w14:textId="77777777" w:rsidR="00082EDE" w:rsidRPr="005F1AFB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14F6AF4" w14:textId="77777777" w:rsidR="00082EDE" w:rsidRPr="00AC76B2" w:rsidRDefault="00B1690D" w:rsidP="00F5178D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2EDE" w:rsidRPr="00AC76B2">
              <w:rPr>
                <w:sz w:val="20"/>
                <w:szCs w:val="20"/>
              </w:rPr>
              <w:t>80.000.000</w:t>
            </w:r>
          </w:p>
        </w:tc>
      </w:tr>
      <w:tr w:rsidR="00082EDE" w:rsidRPr="00D3247D" w14:paraId="267FC53D" w14:textId="77777777" w:rsidTr="0052342B">
        <w:tc>
          <w:tcPr>
            <w:tcW w:w="1951" w:type="dxa"/>
          </w:tcPr>
          <w:p w14:paraId="61C9AC93" w14:textId="77777777" w:rsidR="00082EDE" w:rsidRDefault="00082EDE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P2.- </w:t>
            </w:r>
            <w:proofErr w:type="spellStart"/>
            <w:r>
              <w:rPr>
                <w:sz w:val="16"/>
                <w:szCs w:val="16"/>
              </w:rPr>
              <w:t>Uređenje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rečnih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korita</w:t>
            </w:r>
            <w:proofErr w:type="spellEnd"/>
          </w:p>
        </w:tc>
        <w:tc>
          <w:tcPr>
            <w:tcW w:w="635" w:type="dxa"/>
          </w:tcPr>
          <w:p w14:paraId="10EE7F1D" w14:textId="77777777"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P5002</w:t>
            </w:r>
          </w:p>
        </w:tc>
        <w:tc>
          <w:tcPr>
            <w:tcW w:w="2342" w:type="dxa"/>
          </w:tcPr>
          <w:p w14:paraId="288F2ABE" w14:textId="77777777" w:rsidR="00082EDE" w:rsidRDefault="00082EDE" w:rsidP="00D66DB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rečnih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korita</w:t>
            </w:r>
            <w:proofErr w:type="spellEnd"/>
          </w:p>
        </w:tc>
        <w:tc>
          <w:tcPr>
            <w:tcW w:w="2728" w:type="dxa"/>
          </w:tcPr>
          <w:p w14:paraId="17677F23" w14:textId="77777777" w:rsidR="00082EDE" w:rsidRPr="00D3247D" w:rsidRDefault="00082EDE" w:rsidP="00B1280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78851975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52EA31A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933F131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8B8A8FD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F37B0A0" w14:textId="77777777" w:rsidR="00082EDE" w:rsidRPr="00AC76B2" w:rsidRDefault="00082EDE" w:rsidP="00AB34BA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10.000.000</w:t>
            </w:r>
          </w:p>
        </w:tc>
      </w:tr>
      <w:tr w:rsidR="00082EDE" w:rsidRPr="00D3247D" w14:paraId="741F093F" w14:textId="77777777" w:rsidTr="0052342B">
        <w:tc>
          <w:tcPr>
            <w:tcW w:w="1951" w:type="dxa"/>
          </w:tcPr>
          <w:p w14:paraId="0EBE8A35" w14:textId="77777777" w:rsidR="00082EDE" w:rsidRDefault="00082EDE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P3.-Mobilni </w:t>
            </w:r>
            <w:proofErr w:type="spellStart"/>
            <w:r>
              <w:rPr>
                <w:sz w:val="16"/>
                <w:szCs w:val="16"/>
              </w:rPr>
              <w:t>protiv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poplavni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sistemi</w:t>
            </w:r>
            <w:proofErr w:type="spellEnd"/>
          </w:p>
        </w:tc>
        <w:tc>
          <w:tcPr>
            <w:tcW w:w="635" w:type="dxa"/>
          </w:tcPr>
          <w:p w14:paraId="3EC8CCF3" w14:textId="77777777"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P5003</w:t>
            </w:r>
          </w:p>
        </w:tc>
        <w:tc>
          <w:tcPr>
            <w:tcW w:w="2342" w:type="dxa"/>
          </w:tcPr>
          <w:p w14:paraId="386B5ADF" w14:textId="77777777" w:rsidR="00082EDE" w:rsidRDefault="00082EDE" w:rsidP="00D66DB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Mobilni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protiv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poplavni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sistemi</w:t>
            </w:r>
            <w:proofErr w:type="spellEnd"/>
          </w:p>
        </w:tc>
        <w:tc>
          <w:tcPr>
            <w:tcW w:w="2728" w:type="dxa"/>
          </w:tcPr>
          <w:p w14:paraId="0989F9A0" w14:textId="77777777" w:rsidR="00082EDE" w:rsidRPr="00D3247D" w:rsidRDefault="00082EDE" w:rsidP="00B1280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0D3A3616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D399DFF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66EF55B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9C7AD54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C51405E" w14:textId="77777777" w:rsidR="00082EDE" w:rsidRPr="00AC76B2" w:rsidRDefault="00082EDE" w:rsidP="00EE1CE6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1.000.000</w:t>
            </w:r>
          </w:p>
        </w:tc>
      </w:tr>
      <w:tr w:rsidR="00082EDE" w:rsidRPr="00D3247D" w14:paraId="6229966E" w14:textId="77777777" w:rsidTr="0052342B">
        <w:tc>
          <w:tcPr>
            <w:tcW w:w="1951" w:type="dxa"/>
          </w:tcPr>
          <w:p w14:paraId="65B2B171" w14:textId="77777777" w:rsidR="00082EDE" w:rsidRDefault="00082ED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P4-Urbani </w:t>
            </w:r>
            <w:proofErr w:type="spellStart"/>
            <w:r>
              <w:rPr>
                <w:sz w:val="16"/>
                <w:szCs w:val="16"/>
              </w:rPr>
              <w:t>mobilijari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oprema</w:t>
            </w:r>
            <w:proofErr w:type="spellEnd"/>
          </w:p>
        </w:tc>
        <w:tc>
          <w:tcPr>
            <w:tcW w:w="635" w:type="dxa"/>
          </w:tcPr>
          <w:p w14:paraId="134E2A20" w14:textId="77777777" w:rsidR="00082EDE" w:rsidRDefault="00082ED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P4004</w:t>
            </w:r>
          </w:p>
        </w:tc>
        <w:tc>
          <w:tcPr>
            <w:tcW w:w="2342" w:type="dxa"/>
          </w:tcPr>
          <w:p w14:paraId="38B2BA95" w14:textId="77777777" w:rsidR="00082EDE" w:rsidRDefault="00082EDE" w:rsidP="00D66DB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Opremanje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klupama</w:t>
            </w:r>
            <w:proofErr w:type="spellEnd"/>
          </w:p>
        </w:tc>
        <w:tc>
          <w:tcPr>
            <w:tcW w:w="2728" w:type="dxa"/>
          </w:tcPr>
          <w:p w14:paraId="3BACBF5E" w14:textId="77777777" w:rsidR="00082EDE" w:rsidRPr="00D3247D" w:rsidRDefault="00082EDE" w:rsidP="00B1280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6D365FCC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A060F77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58C39E6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F95F515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6E8203E" w14:textId="77777777" w:rsidR="00082EDE" w:rsidRPr="00AC76B2" w:rsidRDefault="00B1690D" w:rsidP="00EE1CE6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82EDE" w:rsidRPr="00AC76B2">
              <w:rPr>
                <w:sz w:val="20"/>
                <w:szCs w:val="20"/>
              </w:rPr>
              <w:t>.000.000</w:t>
            </w:r>
          </w:p>
        </w:tc>
      </w:tr>
      <w:tr w:rsidR="00082EDE" w:rsidRPr="00D3247D" w14:paraId="4C0F377E" w14:textId="77777777" w:rsidTr="0052342B">
        <w:tc>
          <w:tcPr>
            <w:tcW w:w="1951" w:type="dxa"/>
          </w:tcPr>
          <w:p w14:paraId="707CE4BB" w14:textId="77777777" w:rsidR="00082EDE" w:rsidRDefault="00082EDE" w:rsidP="00E316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E3165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-Vodovodna I </w:t>
            </w:r>
            <w:proofErr w:type="spellStart"/>
            <w:r>
              <w:rPr>
                <w:sz w:val="16"/>
                <w:szCs w:val="16"/>
              </w:rPr>
              <w:t>kanalizaciona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mreža</w:t>
            </w:r>
            <w:proofErr w:type="spellEnd"/>
          </w:p>
        </w:tc>
        <w:tc>
          <w:tcPr>
            <w:tcW w:w="635" w:type="dxa"/>
          </w:tcPr>
          <w:p w14:paraId="025FD3EC" w14:textId="77777777" w:rsidR="00082EDE" w:rsidRDefault="00082EDE" w:rsidP="00E316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</w:t>
            </w:r>
            <w:r w:rsidR="00E31651">
              <w:rPr>
                <w:sz w:val="16"/>
                <w:szCs w:val="16"/>
              </w:rPr>
              <w:t>5</w:t>
            </w:r>
          </w:p>
        </w:tc>
        <w:tc>
          <w:tcPr>
            <w:tcW w:w="2342" w:type="dxa"/>
          </w:tcPr>
          <w:p w14:paraId="3151AD1F" w14:textId="77777777" w:rsidR="00082EDE" w:rsidRDefault="00082EDE" w:rsidP="00BB36F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Izgradnja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kanalizacione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vodovodne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2728" w:type="dxa"/>
          </w:tcPr>
          <w:p w14:paraId="256B546F" w14:textId="77777777" w:rsidR="00082EDE" w:rsidRDefault="00082EDE">
            <w:proofErr w:type="spellStart"/>
            <w:r w:rsidRPr="00051BA4">
              <w:rPr>
                <w:sz w:val="16"/>
                <w:szCs w:val="16"/>
              </w:rPr>
              <w:t>Operativni</w:t>
            </w:r>
            <w:proofErr w:type="spellEnd"/>
            <w:r w:rsidRPr="00051BA4">
              <w:rPr>
                <w:sz w:val="16"/>
                <w:szCs w:val="16"/>
              </w:rPr>
              <w:t xml:space="preserve"> </w:t>
            </w:r>
            <w:proofErr w:type="spellStart"/>
            <w:r w:rsidRPr="00051BA4"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2192EC76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C861EF2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05DE69B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D64A719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96B14F0" w14:textId="77777777" w:rsidR="00082EDE" w:rsidRPr="00AC76B2" w:rsidRDefault="00B1690D" w:rsidP="006A1113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82EDE" w:rsidRPr="00AC76B2">
              <w:rPr>
                <w:sz w:val="20"/>
                <w:szCs w:val="20"/>
              </w:rPr>
              <w:t>.000.000</w:t>
            </w:r>
          </w:p>
        </w:tc>
      </w:tr>
      <w:tr w:rsidR="00082EDE" w:rsidRPr="00D3247D" w14:paraId="22315308" w14:textId="77777777" w:rsidTr="0052342B">
        <w:tc>
          <w:tcPr>
            <w:tcW w:w="1951" w:type="dxa"/>
            <w:shd w:val="clear" w:color="auto" w:fill="66FFFF"/>
          </w:tcPr>
          <w:p w14:paraId="7ED0C3B9" w14:textId="77777777" w:rsidR="00082EDE" w:rsidRPr="00D3247D" w:rsidRDefault="00082ED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Predškolsko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vaspitanje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obrazovanje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shd w:val="clear" w:color="auto" w:fill="66FFFF"/>
          </w:tcPr>
          <w:p w14:paraId="29F18014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342" w:type="dxa"/>
            <w:shd w:val="clear" w:color="auto" w:fill="66FFFF"/>
          </w:tcPr>
          <w:p w14:paraId="30CB3A16" w14:textId="77777777" w:rsidR="00082EDE" w:rsidRPr="007B56C5" w:rsidRDefault="00082EDE" w:rsidP="00C57CD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obuhvata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predškolskim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vaspitanjem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obrazovanjem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7F802805" w14:textId="77777777" w:rsidR="00082EDE" w:rsidRPr="007B56C5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upisana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predškolske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ustanove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728C3356" w14:textId="77777777" w:rsidR="00082EDE" w:rsidRPr="003766E6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079A5D43" w14:textId="77777777" w:rsidR="00082EDE" w:rsidRPr="003766E6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47F87FEC" w14:textId="77777777" w:rsidR="00082EDE" w:rsidRPr="00F018E5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23505D7F" w14:textId="77777777" w:rsidR="00082EDE" w:rsidRPr="008A0FA5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14:paraId="5D1FA607" w14:textId="77777777" w:rsidR="00082EDE" w:rsidRPr="00746BAC" w:rsidRDefault="00082EDE" w:rsidP="003D54D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D54D0">
              <w:rPr>
                <w:b/>
                <w:sz w:val="20"/>
                <w:szCs w:val="20"/>
              </w:rPr>
              <w:t>70</w:t>
            </w:r>
            <w:r w:rsidRPr="00746BAC">
              <w:rPr>
                <w:b/>
                <w:sz w:val="20"/>
                <w:szCs w:val="20"/>
              </w:rPr>
              <w:t>.</w:t>
            </w:r>
            <w:r w:rsidR="003D54D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</w:t>
            </w:r>
            <w:r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082EDE" w:rsidRPr="00D3247D" w14:paraId="2BDF7493" w14:textId="77777777" w:rsidTr="0052342B">
        <w:tc>
          <w:tcPr>
            <w:tcW w:w="1951" w:type="dxa"/>
            <w:vAlign w:val="center"/>
          </w:tcPr>
          <w:p w14:paraId="594B1061" w14:textId="77777777" w:rsidR="00082EDE" w:rsidRPr="00D3247D" w:rsidRDefault="00082EDE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i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ostvarivanje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preškolskog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vaspitanja</w:t>
            </w:r>
            <w:proofErr w:type="spellEnd"/>
          </w:p>
        </w:tc>
        <w:tc>
          <w:tcPr>
            <w:tcW w:w="635" w:type="dxa"/>
            <w:vAlign w:val="center"/>
          </w:tcPr>
          <w:p w14:paraId="2FC0351A" w14:textId="77777777" w:rsidR="00082EDE" w:rsidRPr="00D3247D" w:rsidRDefault="00082ED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7BC1F471" w14:textId="77777777" w:rsidR="00082EDE" w:rsidRPr="00F018E5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Obezbeđeni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adekvatni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uslovi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vaspitno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obrazovni</w:t>
            </w:r>
            <w:proofErr w:type="spellEnd"/>
            <w:r>
              <w:rPr>
                <w:sz w:val="16"/>
                <w:szCs w:val="16"/>
              </w:rPr>
              <w:t xml:space="preserve"> rad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decom </w:t>
            </w:r>
            <w:proofErr w:type="spellStart"/>
            <w:r>
              <w:rPr>
                <w:sz w:val="16"/>
                <w:szCs w:val="16"/>
              </w:rPr>
              <w:t>uz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povećan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obuhvat</w:t>
            </w:r>
            <w:proofErr w:type="spellEnd"/>
          </w:p>
        </w:tc>
        <w:tc>
          <w:tcPr>
            <w:tcW w:w="2728" w:type="dxa"/>
          </w:tcPr>
          <w:p w14:paraId="5ACB96A0" w14:textId="77777777" w:rsidR="00082EDE" w:rsidRDefault="00082EDE" w:rsidP="00E80728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Prosečan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grupi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4F5E5077" w14:textId="77777777" w:rsidR="00082EDE" w:rsidRDefault="00082EDE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</w:t>
            </w:r>
            <w:proofErr w:type="spellStart"/>
            <w:r>
              <w:rPr>
                <w:sz w:val="16"/>
                <w:szCs w:val="16"/>
              </w:rPr>
              <w:t>devojčica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ne </w:t>
            </w:r>
            <w:proofErr w:type="spellStart"/>
            <w:r>
              <w:rPr>
                <w:sz w:val="16"/>
                <w:szCs w:val="16"/>
              </w:rPr>
              <w:t>završavaju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osnovnu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školu</w:t>
            </w:r>
            <w:proofErr w:type="spellEnd"/>
          </w:p>
          <w:p w14:paraId="7041C4FC" w14:textId="77777777" w:rsidR="00082EDE" w:rsidRPr="006D2A8A" w:rsidRDefault="00082ED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</w:t>
            </w:r>
            <w:proofErr w:type="spellStart"/>
            <w:r>
              <w:rPr>
                <w:sz w:val="16"/>
                <w:szCs w:val="16"/>
              </w:rPr>
              <w:t>devojčica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invaliditetom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upisanih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osnovnog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obrazovanja</w:t>
            </w:r>
            <w:proofErr w:type="spellEnd"/>
          </w:p>
        </w:tc>
        <w:tc>
          <w:tcPr>
            <w:tcW w:w="1133" w:type="dxa"/>
          </w:tcPr>
          <w:p w14:paraId="262EFCFF" w14:textId="77777777" w:rsidR="00082EDE" w:rsidRPr="006D2A8A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3AC8971" w14:textId="77777777" w:rsidR="00082EDE" w:rsidRPr="00F018E5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D21A6D7" w14:textId="77777777" w:rsidR="00082EDE" w:rsidRPr="00F018E5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F0A6A6F" w14:textId="77777777" w:rsidR="00082EDE" w:rsidRPr="006D2A8A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DA2067B" w14:textId="77777777" w:rsidR="00082EDE" w:rsidRPr="00E10029" w:rsidRDefault="00082EDE" w:rsidP="003D54D0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</w:t>
            </w:r>
            <w:r w:rsidR="003D54D0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="003D5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082EDE" w:rsidRPr="00D3247D" w14:paraId="7B8BE5C4" w14:textId="77777777" w:rsidTr="0052342B">
        <w:tc>
          <w:tcPr>
            <w:tcW w:w="1951" w:type="dxa"/>
            <w:shd w:val="clear" w:color="auto" w:fill="66FFFF"/>
          </w:tcPr>
          <w:p w14:paraId="368807B7" w14:textId="77777777" w:rsidR="00082EDE" w:rsidRPr="00D3247D" w:rsidRDefault="00082ED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obrazovanje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vaspitanje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shd w:val="clear" w:color="auto" w:fill="66FFFF"/>
          </w:tcPr>
          <w:p w14:paraId="1B9CC8EE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2342" w:type="dxa"/>
            <w:shd w:val="clear" w:color="auto" w:fill="66FFFF"/>
          </w:tcPr>
          <w:p w14:paraId="68D516F1" w14:textId="77777777" w:rsidR="00082EDE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Potpuni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obuhvat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osnovnim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vaspitanjem</w:t>
            </w:r>
            <w:proofErr w:type="spellEnd"/>
          </w:p>
          <w:p w14:paraId="51DE1C80" w14:textId="77777777" w:rsidR="00082EDE" w:rsidRPr="00073887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14:paraId="50F84B7E" w14:textId="77777777" w:rsidR="00082EDE" w:rsidRPr="000F623F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Obuhvat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osnovnim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obrazovanjem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razložena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6074F750" w14:textId="77777777" w:rsidR="00082EDE" w:rsidRPr="00073887" w:rsidRDefault="00082EDE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14:paraId="0240B067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06BC07F5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7689FFBF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272526A2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5747E0E7" w14:textId="77777777" w:rsidR="00082EDE" w:rsidRPr="00E10029" w:rsidRDefault="00082EDE" w:rsidP="00BD213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D2130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.500.000</w:t>
            </w:r>
          </w:p>
        </w:tc>
      </w:tr>
      <w:tr w:rsidR="00082EDE" w:rsidRPr="00D3247D" w14:paraId="1EE75397" w14:textId="77777777" w:rsidTr="0052342B">
        <w:tc>
          <w:tcPr>
            <w:tcW w:w="1951" w:type="dxa"/>
          </w:tcPr>
          <w:p w14:paraId="40FA86F7" w14:textId="77777777" w:rsidR="00082EDE" w:rsidRPr="00D3247D" w:rsidRDefault="00082EDE" w:rsidP="00642473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osnovnih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škola</w:t>
            </w:r>
            <w:proofErr w:type="spellEnd"/>
          </w:p>
        </w:tc>
        <w:tc>
          <w:tcPr>
            <w:tcW w:w="635" w:type="dxa"/>
          </w:tcPr>
          <w:p w14:paraId="661887D2" w14:textId="77777777" w:rsidR="00082EDE" w:rsidRPr="00D3247D" w:rsidRDefault="00082EDE" w:rsidP="00642473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342" w:type="dxa"/>
          </w:tcPr>
          <w:p w14:paraId="561F782D" w14:textId="77777777" w:rsidR="00082EDE" w:rsidRPr="000F623F" w:rsidRDefault="00082EDE" w:rsidP="0064247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Obezbeđeni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propisani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uslovi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vaspitno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obrazovni</w:t>
            </w:r>
            <w:proofErr w:type="spellEnd"/>
            <w:r>
              <w:rPr>
                <w:sz w:val="16"/>
                <w:szCs w:val="16"/>
              </w:rPr>
              <w:t xml:space="preserve"> rad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decom u </w:t>
            </w:r>
            <w:proofErr w:type="spellStart"/>
            <w:r>
              <w:rPr>
                <w:sz w:val="16"/>
                <w:szCs w:val="16"/>
              </w:rPr>
              <w:t>osnovnim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školama</w:t>
            </w:r>
            <w:proofErr w:type="spellEnd"/>
          </w:p>
        </w:tc>
        <w:tc>
          <w:tcPr>
            <w:tcW w:w="2728" w:type="dxa"/>
          </w:tcPr>
          <w:p w14:paraId="10523DFA" w14:textId="77777777" w:rsidR="00082EDE" w:rsidRDefault="00082EDE" w:rsidP="0064247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Prosečan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učenika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odeljenju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razvrstani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3E205B50" w14:textId="77777777" w:rsidR="00082EDE" w:rsidRDefault="00082ED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</w:t>
            </w:r>
            <w:proofErr w:type="spellStart"/>
            <w:r>
              <w:rPr>
                <w:sz w:val="16"/>
                <w:szCs w:val="16"/>
              </w:rPr>
              <w:t>devojčica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upisanih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srednjeg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obrazovanja</w:t>
            </w:r>
            <w:proofErr w:type="spellEnd"/>
          </w:p>
          <w:p w14:paraId="7A5BEE71" w14:textId="77777777" w:rsidR="00082EDE" w:rsidRDefault="00082ED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</w:t>
            </w:r>
            <w:proofErr w:type="spellStart"/>
            <w:r>
              <w:rPr>
                <w:sz w:val="16"/>
                <w:szCs w:val="16"/>
              </w:rPr>
              <w:t>romkinja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upisanih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r>
              <w:rPr>
                <w:sz w:val="16"/>
                <w:szCs w:val="16"/>
              </w:rPr>
              <w:pgNum/>
            </w:r>
            <w:proofErr w:type="spellStart"/>
            <w:proofErr w:type="gram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srednjeg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upisane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</w:p>
          <w:p w14:paraId="33D751D9" w14:textId="77777777" w:rsidR="00082EDE" w:rsidRPr="000F623F" w:rsidRDefault="00082ED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4.Broj </w:t>
            </w:r>
            <w:proofErr w:type="spellStart"/>
            <w:r>
              <w:rPr>
                <w:sz w:val="16"/>
                <w:szCs w:val="16"/>
              </w:rPr>
              <w:t>devojčica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invaliditetom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upisanih</w:t>
            </w:r>
            <w:proofErr w:type="spellEnd"/>
            <w:r>
              <w:rPr>
                <w:sz w:val="16"/>
                <w:szCs w:val="16"/>
              </w:rPr>
              <w:t xml:space="preserve"> system </w:t>
            </w:r>
            <w:proofErr w:type="spellStart"/>
            <w:r>
              <w:rPr>
                <w:sz w:val="16"/>
                <w:szCs w:val="16"/>
              </w:rPr>
              <w:t>srednjeg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obrazovanja</w:t>
            </w:r>
            <w:proofErr w:type="spellEnd"/>
          </w:p>
        </w:tc>
        <w:tc>
          <w:tcPr>
            <w:tcW w:w="1133" w:type="dxa"/>
          </w:tcPr>
          <w:p w14:paraId="666BC1C7" w14:textId="77777777"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EF5E83A" w14:textId="77777777"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ADAD95A" w14:textId="77777777"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8D13B32" w14:textId="77777777"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DD8BD6A" w14:textId="77777777" w:rsidR="00082EDE" w:rsidRDefault="00082EDE" w:rsidP="00082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262.500.000</w:t>
            </w:r>
          </w:p>
        </w:tc>
      </w:tr>
      <w:tr w:rsidR="00082EDE" w:rsidRPr="00D3247D" w14:paraId="551973D7" w14:textId="77777777" w:rsidTr="0052342B">
        <w:tc>
          <w:tcPr>
            <w:tcW w:w="1951" w:type="dxa"/>
            <w:shd w:val="clear" w:color="auto" w:fill="66FFFF"/>
          </w:tcPr>
          <w:p w14:paraId="2B7E97A8" w14:textId="77777777" w:rsidR="00082EDE" w:rsidRPr="00D3247D" w:rsidRDefault="00082ED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obrazovanje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vaspitanje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shd w:val="clear" w:color="auto" w:fill="66FFFF"/>
          </w:tcPr>
          <w:p w14:paraId="328CCCAB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2342" w:type="dxa"/>
            <w:shd w:val="clear" w:color="auto" w:fill="66FFFF"/>
          </w:tcPr>
          <w:p w14:paraId="5E947E48" w14:textId="77777777" w:rsidR="00082EDE" w:rsidRDefault="00082EDE" w:rsidP="00A1294A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obuhvata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srednjim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posebnim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akcentom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</w:p>
          <w:p w14:paraId="01BD78E9" w14:textId="77777777" w:rsidR="00082EDE" w:rsidRPr="00073887" w:rsidRDefault="00082EDE" w:rsidP="006707D9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14:paraId="5CD43392" w14:textId="77777777" w:rsidR="00082EDE" w:rsidRPr="000F623F" w:rsidRDefault="00082EDE" w:rsidP="00A1294A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koji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obuhvaćeni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srednjim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obrazovanjem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razložen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53CB5955" w14:textId="77777777" w:rsidR="00082EDE" w:rsidRPr="00073887" w:rsidRDefault="00082EDE" w:rsidP="006707D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14:paraId="3B2EF4EF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1377539D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63CF58E4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24921F23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14C1424E" w14:textId="77777777" w:rsidR="00082EDE" w:rsidRPr="00E95857" w:rsidRDefault="00082EDE" w:rsidP="00BD213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BD2130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="00BD213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082EDE" w:rsidRPr="00D3247D" w14:paraId="4A752E61" w14:textId="77777777" w:rsidTr="0052342B">
        <w:tc>
          <w:tcPr>
            <w:tcW w:w="1951" w:type="dxa"/>
          </w:tcPr>
          <w:p w14:paraId="4C7DE036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srednjih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škola</w:t>
            </w:r>
            <w:proofErr w:type="spellEnd"/>
          </w:p>
        </w:tc>
        <w:tc>
          <w:tcPr>
            <w:tcW w:w="635" w:type="dxa"/>
          </w:tcPr>
          <w:p w14:paraId="140F610B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342" w:type="dxa"/>
          </w:tcPr>
          <w:p w14:paraId="2D0AAC47" w14:textId="77777777" w:rsidR="00082EDE" w:rsidRPr="000F623F" w:rsidRDefault="00082EDE" w:rsidP="005073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Obezbeđeni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propisani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uslovi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vaspitno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rad  u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srednjim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odvijanje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nastave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akcebtom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</w:p>
        </w:tc>
        <w:tc>
          <w:tcPr>
            <w:tcW w:w="2728" w:type="dxa"/>
          </w:tcPr>
          <w:p w14:paraId="0D7FEC00" w14:textId="77777777" w:rsidR="00082EDE" w:rsidRPr="000F623F" w:rsidRDefault="00082EDE" w:rsidP="007F362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Prosečan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učenika</w:t>
            </w:r>
            <w:proofErr w:type="spellEnd"/>
            <w:r>
              <w:rPr>
                <w:sz w:val="16"/>
                <w:szCs w:val="16"/>
              </w:rPr>
              <w:t xml:space="preserve">  po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odeljenju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razložen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7F8D650F" w14:textId="77777777" w:rsidR="00082EDE" w:rsidRDefault="00082EDE" w:rsidP="00A1294A">
            <w:pPr>
              <w:rPr>
                <w:sz w:val="16"/>
                <w:szCs w:val="16"/>
              </w:rPr>
            </w:pPr>
          </w:p>
          <w:p w14:paraId="6E6ADEF7" w14:textId="77777777" w:rsidR="00082EDE" w:rsidRPr="000F623F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14F8A6F0" w14:textId="77777777" w:rsidR="00082EDE" w:rsidRPr="006D2A8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2290CBF" w14:textId="77777777" w:rsidR="00082EDE" w:rsidRPr="006D2A8A" w:rsidRDefault="00082EDE" w:rsidP="007E18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BDAC0C6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222270D" w14:textId="77777777" w:rsidR="00082EDE" w:rsidRPr="006D2A8A" w:rsidRDefault="00082EDE" w:rsidP="007E181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340DD43" w14:textId="77777777" w:rsidR="00082EDE" w:rsidRPr="00F56D9B" w:rsidRDefault="00082EDE" w:rsidP="00AC76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P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500</w:t>
            </w:r>
            <w:r w:rsidRPr="00F56D9B">
              <w:rPr>
                <w:sz w:val="20"/>
                <w:szCs w:val="20"/>
              </w:rPr>
              <w:t>.000</w:t>
            </w:r>
          </w:p>
        </w:tc>
      </w:tr>
      <w:tr w:rsidR="00082EDE" w:rsidRPr="00D3247D" w14:paraId="7FC7B998" w14:textId="77777777" w:rsidTr="0052342B">
        <w:tc>
          <w:tcPr>
            <w:tcW w:w="1951" w:type="dxa"/>
          </w:tcPr>
          <w:p w14:paraId="0C810D51" w14:textId="77777777" w:rsidR="00082EDE" w:rsidRPr="00D3247D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635" w:type="dxa"/>
          </w:tcPr>
          <w:p w14:paraId="4DE89A3E" w14:textId="77777777" w:rsidR="00082EDE" w:rsidRPr="00073887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14:paraId="6F7210BE" w14:textId="77777777" w:rsidR="00082EDE" w:rsidRPr="00BB4096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Obezbeđivanje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obrazovanjem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nastavnog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kadra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osnovnim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srednjim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školama</w:t>
            </w:r>
            <w:proofErr w:type="spellEnd"/>
          </w:p>
        </w:tc>
        <w:tc>
          <w:tcPr>
            <w:tcW w:w="2728" w:type="dxa"/>
          </w:tcPr>
          <w:p w14:paraId="05F92929" w14:textId="77777777" w:rsidR="00082EDE" w:rsidRPr="00BB4096" w:rsidRDefault="00082EDE" w:rsidP="007F362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stručnih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seminara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stručnih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seminara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42ACBF2B" w14:textId="77777777" w:rsidR="00082EDE" w:rsidRPr="006D2A8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82EB414" w14:textId="77777777" w:rsidR="00082EDE" w:rsidRPr="006D2A8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2BF4CD7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FF3AB65" w14:textId="77777777" w:rsidR="00082EDE" w:rsidRPr="006D2A8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20332FB" w14:textId="77777777" w:rsidR="00082EDE" w:rsidRPr="00F56D9B" w:rsidRDefault="00082EDE" w:rsidP="00BD21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213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BD2130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9A5474" w:rsidRPr="00D3247D" w14:paraId="67560791" w14:textId="77777777" w:rsidTr="00E80A6A">
        <w:tc>
          <w:tcPr>
            <w:tcW w:w="1951" w:type="dxa"/>
            <w:vAlign w:val="center"/>
          </w:tcPr>
          <w:p w14:paraId="2C280A82" w14:textId="77777777" w:rsidR="009A5474" w:rsidRDefault="009A5474" w:rsidP="00E8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P4-Rekonstrukcija </w:t>
            </w:r>
            <w:proofErr w:type="spellStart"/>
            <w:r>
              <w:rPr>
                <w:sz w:val="16"/>
                <w:szCs w:val="16"/>
              </w:rPr>
              <w:t>kotlarnice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Gimnazije</w:t>
            </w:r>
            <w:proofErr w:type="spellEnd"/>
          </w:p>
        </w:tc>
        <w:tc>
          <w:tcPr>
            <w:tcW w:w="635" w:type="dxa"/>
            <w:vAlign w:val="center"/>
          </w:tcPr>
          <w:p w14:paraId="1727F4AC" w14:textId="77777777" w:rsidR="009A5474" w:rsidRDefault="009A5474" w:rsidP="00E80A6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P7004</w:t>
            </w:r>
          </w:p>
        </w:tc>
        <w:tc>
          <w:tcPr>
            <w:tcW w:w="2342" w:type="dxa"/>
          </w:tcPr>
          <w:p w14:paraId="72E21CFC" w14:textId="77777777" w:rsidR="009A5474" w:rsidRDefault="009A5474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Uspostavljanje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menadžmenta</w:t>
            </w:r>
            <w:proofErr w:type="spellEnd"/>
          </w:p>
        </w:tc>
        <w:tc>
          <w:tcPr>
            <w:tcW w:w="2728" w:type="dxa"/>
          </w:tcPr>
          <w:p w14:paraId="677ED9B8" w14:textId="77777777" w:rsidR="009A5474" w:rsidRDefault="009A5474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Postojanje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menadžera</w:t>
            </w:r>
            <w:proofErr w:type="spellEnd"/>
          </w:p>
        </w:tc>
        <w:tc>
          <w:tcPr>
            <w:tcW w:w="1133" w:type="dxa"/>
          </w:tcPr>
          <w:p w14:paraId="08735086" w14:textId="77777777" w:rsidR="009A5474" w:rsidRPr="00D3247D" w:rsidRDefault="009A5474" w:rsidP="00E80A6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AE4CEA4" w14:textId="77777777" w:rsidR="009A5474" w:rsidRPr="00D3247D" w:rsidRDefault="009A5474" w:rsidP="00E80A6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6D838A1" w14:textId="77777777" w:rsidR="009A5474" w:rsidRPr="00BD013F" w:rsidRDefault="009A5474" w:rsidP="00E80A6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001442A" w14:textId="77777777" w:rsidR="009A5474" w:rsidRPr="00C052FA" w:rsidRDefault="009A5474" w:rsidP="00E80A6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BA0EAA0" w14:textId="77777777" w:rsidR="009A5474" w:rsidRDefault="009A5474" w:rsidP="00E80A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18.500.000</w:t>
            </w:r>
          </w:p>
        </w:tc>
      </w:tr>
      <w:tr w:rsidR="009A5474" w:rsidRPr="00D3247D" w14:paraId="0AF1DF4F" w14:textId="77777777" w:rsidTr="0052342B">
        <w:tc>
          <w:tcPr>
            <w:tcW w:w="1951" w:type="dxa"/>
            <w:shd w:val="clear" w:color="auto" w:fill="66FFFF"/>
          </w:tcPr>
          <w:p w14:paraId="6A6D20DC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77929A4B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2342" w:type="dxa"/>
            <w:shd w:val="clear" w:color="auto" w:fill="66FFFF"/>
          </w:tcPr>
          <w:p w14:paraId="4E36318C" w14:textId="77777777" w:rsidR="009A5474" w:rsidRPr="00430ABE" w:rsidRDefault="009A5474" w:rsidP="002B79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dostunosti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prava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8" w:type="dxa"/>
            <w:shd w:val="clear" w:color="auto" w:fill="66FFFF"/>
          </w:tcPr>
          <w:p w14:paraId="10179CE8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socijane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dečije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  <w:p w14:paraId="74EB29F9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7CB63069" w14:textId="77777777" w:rsidR="009A5474" w:rsidRPr="00430ABE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14:paraId="746C2F31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755B5F29" w14:textId="77777777" w:rsidR="009A5474" w:rsidRPr="00BB4096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4D5EAB8B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43E7D2E1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2F91E458" w14:textId="77777777" w:rsidR="009A5474" w:rsidRPr="00E95857" w:rsidRDefault="003D54D0" w:rsidP="003D54D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  <w:r w:rsidR="009A547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="009A5474">
              <w:rPr>
                <w:b/>
                <w:sz w:val="20"/>
                <w:szCs w:val="20"/>
              </w:rPr>
              <w:t>00.000</w:t>
            </w:r>
          </w:p>
        </w:tc>
      </w:tr>
      <w:tr w:rsidR="009A5474" w:rsidRPr="00D3247D" w14:paraId="4009D252" w14:textId="77777777" w:rsidTr="0052342B">
        <w:tc>
          <w:tcPr>
            <w:tcW w:w="1951" w:type="dxa"/>
            <w:vAlign w:val="center"/>
          </w:tcPr>
          <w:p w14:paraId="7C109D48" w14:textId="77777777" w:rsidR="009A5474" w:rsidRPr="00D3247D" w:rsidRDefault="009A5474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Jednokratne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drugi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oblici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pomoći</w:t>
            </w:r>
            <w:proofErr w:type="spellEnd"/>
          </w:p>
        </w:tc>
        <w:tc>
          <w:tcPr>
            <w:tcW w:w="635" w:type="dxa"/>
            <w:vAlign w:val="center"/>
          </w:tcPr>
          <w:p w14:paraId="246ECD37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49C38CC6" w14:textId="77777777" w:rsidR="009A5474" w:rsidRPr="004A7318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siromaštva</w:t>
            </w:r>
            <w:proofErr w:type="spellEnd"/>
          </w:p>
        </w:tc>
        <w:tc>
          <w:tcPr>
            <w:tcW w:w="2728" w:type="dxa"/>
          </w:tcPr>
          <w:p w14:paraId="6DFC60F1" w14:textId="77777777" w:rsidR="009A5474" w:rsidRDefault="009A5474" w:rsidP="004910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jednokraten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</w:p>
          <w:p w14:paraId="061FF5AA" w14:textId="77777777" w:rsidR="009A5474" w:rsidRPr="004A7318" w:rsidRDefault="009A5474" w:rsidP="000C41D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Roma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jednokratne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Roma</w:t>
            </w:r>
          </w:p>
        </w:tc>
        <w:tc>
          <w:tcPr>
            <w:tcW w:w="1133" w:type="dxa"/>
          </w:tcPr>
          <w:p w14:paraId="132034D5" w14:textId="77777777" w:rsidR="009A5474" w:rsidRPr="006B5A5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5977A16" w14:textId="77777777" w:rsidR="009A5474" w:rsidRPr="004A731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F338C5D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79C949D" w14:textId="77777777" w:rsidR="009A5474" w:rsidRPr="006B5A5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CFE3A27" w14:textId="77777777" w:rsidR="009A5474" w:rsidRPr="00AC76B2" w:rsidRDefault="009A5474" w:rsidP="003D54D0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4</w:t>
            </w:r>
            <w:r w:rsidR="003D54D0">
              <w:rPr>
                <w:sz w:val="20"/>
                <w:szCs w:val="20"/>
              </w:rPr>
              <w:t>3</w:t>
            </w:r>
            <w:r w:rsidRPr="00AC76B2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0958B7C7" w14:textId="77777777" w:rsidTr="0052342B">
        <w:tc>
          <w:tcPr>
            <w:tcW w:w="1951" w:type="dxa"/>
            <w:vAlign w:val="center"/>
          </w:tcPr>
          <w:p w14:paraId="53D659D9" w14:textId="77777777" w:rsidR="009A5474" w:rsidRPr="00D3247D" w:rsidRDefault="009A5474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Dnevne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zajednici</w:t>
            </w:r>
            <w:proofErr w:type="spellEnd"/>
          </w:p>
        </w:tc>
        <w:tc>
          <w:tcPr>
            <w:tcW w:w="635" w:type="dxa"/>
            <w:vAlign w:val="center"/>
          </w:tcPr>
          <w:p w14:paraId="6141AD4D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342" w:type="dxa"/>
          </w:tcPr>
          <w:p w14:paraId="2FA24A26" w14:textId="77777777" w:rsidR="009A5474" w:rsidRPr="004A7318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Podsticanje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raznovrsnih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zajednici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uključivanje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sferu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pružanja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više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različtih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aktera</w:t>
            </w:r>
            <w:proofErr w:type="spellEnd"/>
          </w:p>
        </w:tc>
        <w:tc>
          <w:tcPr>
            <w:tcW w:w="2728" w:type="dxa"/>
          </w:tcPr>
          <w:p w14:paraId="00037238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udruženja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dobijaju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budžeta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udruženja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1F417CBA" w14:textId="77777777" w:rsidR="009A5474" w:rsidRPr="004A7318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kući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odrasla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stara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</w:p>
        </w:tc>
        <w:tc>
          <w:tcPr>
            <w:tcW w:w="1133" w:type="dxa"/>
          </w:tcPr>
          <w:p w14:paraId="2E5AAFC2" w14:textId="77777777" w:rsidR="009A5474" w:rsidRPr="006D2A8A" w:rsidRDefault="009A5474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8157204" w14:textId="77777777" w:rsidR="009A5474" w:rsidRPr="004A7318" w:rsidRDefault="009A5474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9C3DF0E" w14:textId="77777777" w:rsidR="009A5474" w:rsidRPr="00BD013F" w:rsidRDefault="009A5474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A50E4EB" w14:textId="77777777" w:rsidR="009A5474" w:rsidRPr="006D2A8A" w:rsidRDefault="009A5474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C6AD420" w14:textId="77777777" w:rsidR="009A5474" w:rsidRPr="00AC76B2" w:rsidRDefault="003D54D0" w:rsidP="003D5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9A5474" w:rsidRPr="00AC76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9A5474" w:rsidRPr="00AC76B2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06B0CC26" w14:textId="77777777" w:rsidTr="0052342B">
        <w:tc>
          <w:tcPr>
            <w:tcW w:w="1951" w:type="dxa"/>
          </w:tcPr>
          <w:p w14:paraId="2B8F1334" w14:textId="77777777" w:rsidR="009A5474" w:rsidRDefault="009A5474" w:rsidP="002B1A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invaliditetom</w:t>
            </w:r>
            <w:proofErr w:type="spellEnd"/>
          </w:p>
          <w:p w14:paraId="2AE0776D" w14:textId="77777777" w:rsidR="009A5474" w:rsidRDefault="009A5474" w:rsidP="002B1A23">
            <w:pPr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14:paraId="005259A8" w14:textId="77777777" w:rsidR="009A5474" w:rsidRDefault="009A5474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342" w:type="dxa"/>
          </w:tcPr>
          <w:p w14:paraId="72463953" w14:textId="77777777" w:rsidR="009A5474" w:rsidRPr="0063349A" w:rsidRDefault="009A5474" w:rsidP="00A555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Obezbeđivanj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starije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odrasle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invadilitetom</w:t>
            </w:r>
            <w:proofErr w:type="spellEnd"/>
          </w:p>
        </w:tc>
        <w:tc>
          <w:tcPr>
            <w:tcW w:w="2728" w:type="dxa"/>
          </w:tcPr>
          <w:p w14:paraId="0B12274F" w14:textId="77777777" w:rsidR="009A5474" w:rsidRDefault="009A5474" w:rsidP="002B1A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udriženja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</w:p>
          <w:p w14:paraId="527AB0D4" w14:textId="77777777" w:rsidR="009A5474" w:rsidRPr="00D3247D" w:rsidRDefault="009A5474" w:rsidP="002B1A23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invaliditetom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</w:p>
        </w:tc>
        <w:tc>
          <w:tcPr>
            <w:tcW w:w="1133" w:type="dxa"/>
          </w:tcPr>
          <w:p w14:paraId="47DE9885" w14:textId="77777777" w:rsidR="009A5474" w:rsidRPr="00D3247D" w:rsidRDefault="009A5474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18E088C" w14:textId="77777777" w:rsidR="009A5474" w:rsidRPr="00A450B8" w:rsidRDefault="009A5474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0EAC1B9" w14:textId="77777777" w:rsidR="009A5474" w:rsidRPr="00BD013F" w:rsidRDefault="009A5474" w:rsidP="002B1A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9168809" w14:textId="77777777" w:rsidR="009A5474" w:rsidRPr="00D3247D" w:rsidRDefault="009A5474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06D9319" w14:textId="77777777" w:rsidR="009A5474" w:rsidRPr="00AC76B2" w:rsidRDefault="009A5474" w:rsidP="002B1A23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500.000</w:t>
            </w:r>
          </w:p>
        </w:tc>
      </w:tr>
      <w:tr w:rsidR="009A5474" w:rsidRPr="00D3247D" w14:paraId="4C147926" w14:textId="77777777" w:rsidTr="0052342B">
        <w:tc>
          <w:tcPr>
            <w:tcW w:w="1951" w:type="dxa"/>
          </w:tcPr>
          <w:p w14:paraId="47948BC5" w14:textId="77777777" w:rsidR="009A5474" w:rsidRPr="00274C37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 1- UNICEF </w:t>
            </w:r>
            <w:proofErr w:type="spellStart"/>
            <w:r>
              <w:rPr>
                <w:sz w:val="16"/>
                <w:szCs w:val="16"/>
              </w:rPr>
              <w:t>lokalni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akcioni</w:t>
            </w:r>
            <w:proofErr w:type="spellEnd"/>
            <w:r>
              <w:rPr>
                <w:sz w:val="16"/>
                <w:szCs w:val="16"/>
              </w:rPr>
              <w:t xml:space="preserve"> plan za </w:t>
            </w:r>
            <w:proofErr w:type="spellStart"/>
            <w:r>
              <w:rPr>
                <w:sz w:val="16"/>
                <w:szCs w:val="16"/>
              </w:rPr>
              <w:t>decu</w:t>
            </w:r>
            <w:proofErr w:type="spellEnd"/>
          </w:p>
        </w:tc>
        <w:tc>
          <w:tcPr>
            <w:tcW w:w="635" w:type="dxa"/>
            <w:vAlign w:val="center"/>
          </w:tcPr>
          <w:p w14:paraId="28C2F23A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14:paraId="59D35B35" w14:textId="77777777" w:rsidR="009A5474" w:rsidRPr="0063349A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predškolskog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školskog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kapaciteta</w:t>
            </w:r>
            <w:proofErr w:type="spellEnd"/>
          </w:p>
        </w:tc>
        <w:tc>
          <w:tcPr>
            <w:tcW w:w="2728" w:type="dxa"/>
          </w:tcPr>
          <w:p w14:paraId="1C5EECAD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Usvojen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akcioni</w:t>
            </w:r>
            <w:proofErr w:type="spellEnd"/>
            <w:r>
              <w:rPr>
                <w:sz w:val="16"/>
                <w:szCs w:val="16"/>
              </w:rPr>
              <w:t xml:space="preserve"> plan</w:t>
            </w:r>
          </w:p>
        </w:tc>
        <w:tc>
          <w:tcPr>
            <w:tcW w:w="1133" w:type="dxa"/>
          </w:tcPr>
          <w:p w14:paraId="00AA7C52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770169B" w14:textId="77777777" w:rsidR="009A5474" w:rsidRPr="004A731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21FF05C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E54B34D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426F8A2B" w14:textId="77777777" w:rsidR="009A5474" w:rsidRPr="00AC76B2" w:rsidRDefault="009A5474" w:rsidP="00A1294A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500.000</w:t>
            </w:r>
          </w:p>
        </w:tc>
      </w:tr>
      <w:tr w:rsidR="009A5474" w:rsidRPr="00D3247D" w14:paraId="03941AB7" w14:textId="77777777" w:rsidTr="0052342B">
        <w:tc>
          <w:tcPr>
            <w:tcW w:w="1951" w:type="dxa"/>
          </w:tcPr>
          <w:p w14:paraId="4878855D" w14:textId="77777777" w:rsidR="009A5474" w:rsidRPr="00274C37" w:rsidRDefault="009A5474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 2- </w:t>
            </w:r>
            <w:proofErr w:type="spellStart"/>
            <w:r>
              <w:rPr>
                <w:sz w:val="16"/>
                <w:szCs w:val="16"/>
              </w:rPr>
              <w:t>Naknada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socijalnu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budžeta</w:t>
            </w:r>
            <w:proofErr w:type="spellEnd"/>
            <w:r>
              <w:rPr>
                <w:sz w:val="16"/>
                <w:szCs w:val="16"/>
              </w:rPr>
              <w:t>- STIPENDIJE</w:t>
            </w:r>
          </w:p>
        </w:tc>
        <w:tc>
          <w:tcPr>
            <w:tcW w:w="635" w:type="dxa"/>
            <w:vAlign w:val="center"/>
          </w:tcPr>
          <w:p w14:paraId="52A12377" w14:textId="77777777" w:rsidR="009A5474" w:rsidRPr="00D3247D" w:rsidRDefault="009A5474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P7002</w:t>
            </w:r>
          </w:p>
        </w:tc>
        <w:tc>
          <w:tcPr>
            <w:tcW w:w="2342" w:type="dxa"/>
          </w:tcPr>
          <w:p w14:paraId="0ADA6E8A" w14:textId="77777777" w:rsidR="009A5474" w:rsidRPr="0063349A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Zadovoljenje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potreba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ugreženog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stanovništva</w:t>
            </w:r>
            <w:proofErr w:type="spellEnd"/>
          </w:p>
        </w:tc>
        <w:tc>
          <w:tcPr>
            <w:tcW w:w="2728" w:type="dxa"/>
          </w:tcPr>
          <w:p w14:paraId="78CF6398" w14:textId="77777777" w:rsidR="009A5474" w:rsidRDefault="009A5474" w:rsidP="000C41D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studentkinja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dobile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stipendiju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dodeljenih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stipendija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siromašne</w:t>
            </w:r>
            <w:proofErr w:type="spellEnd"/>
            <w:r>
              <w:rPr>
                <w:sz w:val="16"/>
                <w:szCs w:val="16"/>
              </w:rPr>
              <w:t xml:space="preserve"> student</w:t>
            </w:r>
          </w:p>
          <w:p w14:paraId="472CB8A7" w14:textId="77777777" w:rsidR="009A5474" w:rsidRPr="00D3247D" w:rsidRDefault="009A5474" w:rsidP="000C41D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Roma koji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dobili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stipendiju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dodeljenih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stipendija</w:t>
            </w:r>
            <w:proofErr w:type="spellEnd"/>
          </w:p>
        </w:tc>
        <w:tc>
          <w:tcPr>
            <w:tcW w:w="1133" w:type="dxa"/>
          </w:tcPr>
          <w:p w14:paraId="19B4B104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3F7B1D5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06E07E2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83111D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D871DEE" w14:textId="77777777" w:rsidR="009A5474" w:rsidRPr="00AC76B2" w:rsidRDefault="009A5474" w:rsidP="0026168D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8.500.000</w:t>
            </w:r>
          </w:p>
        </w:tc>
      </w:tr>
      <w:tr w:rsidR="009A5474" w:rsidRPr="00D3247D" w14:paraId="7A171593" w14:textId="77777777" w:rsidTr="0052342B">
        <w:tc>
          <w:tcPr>
            <w:tcW w:w="1951" w:type="dxa"/>
          </w:tcPr>
          <w:p w14:paraId="63D19D7E" w14:textId="77777777" w:rsidR="009A5474" w:rsidRDefault="009A5474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P.3-Namenska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635" w:type="dxa"/>
            <w:vAlign w:val="center"/>
          </w:tcPr>
          <w:p w14:paraId="7B93E1C2" w14:textId="77777777" w:rsidR="009A5474" w:rsidRDefault="009A5474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P7003</w:t>
            </w:r>
          </w:p>
        </w:tc>
        <w:tc>
          <w:tcPr>
            <w:tcW w:w="2342" w:type="dxa"/>
          </w:tcPr>
          <w:p w14:paraId="7348BA65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4823BCB0" w14:textId="77777777" w:rsidR="009A5474" w:rsidRPr="00D3247D" w:rsidRDefault="009A5474" w:rsidP="00B1280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</w:tc>
        <w:tc>
          <w:tcPr>
            <w:tcW w:w="1133" w:type="dxa"/>
          </w:tcPr>
          <w:p w14:paraId="1E0A797E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2E38A2D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E38AB0D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F06EF3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8149EA5" w14:textId="77777777" w:rsidR="009A5474" w:rsidRPr="00AC76B2" w:rsidRDefault="009A5474" w:rsidP="009A6B0B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16.000.000</w:t>
            </w:r>
          </w:p>
        </w:tc>
      </w:tr>
      <w:tr w:rsidR="009A5474" w:rsidRPr="00D3247D" w14:paraId="7ED29A24" w14:textId="77777777" w:rsidTr="0052342B">
        <w:tc>
          <w:tcPr>
            <w:tcW w:w="1951" w:type="dxa"/>
          </w:tcPr>
          <w:p w14:paraId="62A3AF59" w14:textId="77777777" w:rsidR="009A5474" w:rsidRDefault="009A5474" w:rsidP="00CF3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P.4-LAP-Novi </w:t>
            </w:r>
            <w:proofErr w:type="spellStart"/>
            <w:r>
              <w:rPr>
                <w:sz w:val="16"/>
                <w:szCs w:val="16"/>
              </w:rPr>
              <w:t>Pazara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bolje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zivota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readminisanata</w:t>
            </w:r>
            <w:proofErr w:type="spellEnd"/>
          </w:p>
        </w:tc>
        <w:tc>
          <w:tcPr>
            <w:tcW w:w="635" w:type="dxa"/>
            <w:vAlign w:val="center"/>
          </w:tcPr>
          <w:p w14:paraId="3C8AC86B" w14:textId="77777777" w:rsidR="009A5474" w:rsidRDefault="009A5474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P7004</w:t>
            </w:r>
          </w:p>
        </w:tc>
        <w:tc>
          <w:tcPr>
            <w:tcW w:w="2342" w:type="dxa"/>
          </w:tcPr>
          <w:p w14:paraId="3337779B" w14:textId="77777777" w:rsidR="009A5474" w:rsidRPr="0063349A" w:rsidRDefault="009A5474" w:rsidP="00BD1E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Zadovoljenje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potreba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ugreženog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stanovništva</w:t>
            </w:r>
            <w:proofErr w:type="spellEnd"/>
          </w:p>
        </w:tc>
        <w:tc>
          <w:tcPr>
            <w:tcW w:w="2728" w:type="dxa"/>
          </w:tcPr>
          <w:p w14:paraId="71F43AC4" w14:textId="77777777" w:rsidR="009A5474" w:rsidRDefault="009A5474" w:rsidP="000C41D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raseljenih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lica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dobili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poli</w:t>
            </w:r>
            <w:proofErr w:type="spellEnd"/>
          </w:p>
          <w:p w14:paraId="417F59A7" w14:textId="77777777" w:rsidR="009A5474" w:rsidRPr="00D3247D" w:rsidRDefault="009A5474" w:rsidP="000C41D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readminisanata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dobili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</w:tc>
        <w:tc>
          <w:tcPr>
            <w:tcW w:w="1133" w:type="dxa"/>
          </w:tcPr>
          <w:p w14:paraId="4D9F3D99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10AFFEE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E093623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26EAD1D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AF4078D" w14:textId="77777777" w:rsidR="009A5474" w:rsidRPr="00AC76B2" w:rsidRDefault="009A5474" w:rsidP="008C45B7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2.500.000</w:t>
            </w:r>
          </w:p>
        </w:tc>
      </w:tr>
      <w:tr w:rsidR="009A5474" w:rsidRPr="00D3247D" w14:paraId="50C70451" w14:textId="77777777" w:rsidTr="0052342B">
        <w:tc>
          <w:tcPr>
            <w:tcW w:w="1951" w:type="dxa"/>
          </w:tcPr>
          <w:p w14:paraId="707042E6" w14:textId="77777777" w:rsidR="009A5474" w:rsidRDefault="009A5474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P.5-Mere </w:t>
            </w:r>
            <w:proofErr w:type="spellStart"/>
            <w:r>
              <w:rPr>
                <w:sz w:val="16"/>
                <w:szCs w:val="16"/>
              </w:rPr>
              <w:t>populacione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politike</w:t>
            </w:r>
            <w:proofErr w:type="spellEnd"/>
          </w:p>
        </w:tc>
        <w:tc>
          <w:tcPr>
            <w:tcW w:w="635" w:type="dxa"/>
            <w:vAlign w:val="center"/>
          </w:tcPr>
          <w:p w14:paraId="1DC35A15" w14:textId="77777777" w:rsidR="009A5474" w:rsidRDefault="009A5474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P7005</w:t>
            </w:r>
          </w:p>
        </w:tc>
        <w:tc>
          <w:tcPr>
            <w:tcW w:w="2342" w:type="dxa"/>
          </w:tcPr>
          <w:p w14:paraId="6A639A17" w14:textId="77777777" w:rsidR="009A5474" w:rsidRDefault="009A5474" w:rsidP="00C56D3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0A1B429E" w14:textId="77777777" w:rsidR="009A5474" w:rsidRPr="00D3247D" w:rsidRDefault="009A5474" w:rsidP="00C56D3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</w:tc>
        <w:tc>
          <w:tcPr>
            <w:tcW w:w="1133" w:type="dxa"/>
          </w:tcPr>
          <w:p w14:paraId="52D76E34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DABB3AF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F18FE8B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CE9D649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1CEACC6" w14:textId="77777777" w:rsidR="009A5474" w:rsidRPr="00AC76B2" w:rsidRDefault="009A5474" w:rsidP="00750A8A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7.000.000</w:t>
            </w:r>
          </w:p>
        </w:tc>
      </w:tr>
      <w:tr w:rsidR="009A5474" w:rsidRPr="00D3247D" w14:paraId="3FDF42ED" w14:textId="77777777" w:rsidTr="0052342B">
        <w:tc>
          <w:tcPr>
            <w:tcW w:w="1951" w:type="dxa"/>
          </w:tcPr>
          <w:p w14:paraId="7DFD6FD6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P.6- IRL </w:t>
            </w:r>
            <w:proofErr w:type="spellStart"/>
            <w:r>
              <w:rPr>
                <w:sz w:val="16"/>
                <w:szCs w:val="16"/>
              </w:rPr>
              <w:t>Izbeglice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povratnici</w:t>
            </w:r>
            <w:proofErr w:type="spellEnd"/>
          </w:p>
        </w:tc>
        <w:tc>
          <w:tcPr>
            <w:tcW w:w="635" w:type="dxa"/>
            <w:vAlign w:val="center"/>
          </w:tcPr>
          <w:p w14:paraId="7EB871D4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P7006</w:t>
            </w:r>
          </w:p>
        </w:tc>
        <w:tc>
          <w:tcPr>
            <w:tcW w:w="2342" w:type="dxa"/>
          </w:tcPr>
          <w:p w14:paraId="04F3D36C" w14:textId="77777777" w:rsidR="009A5474" w:rsidRDefault="009A5474" w:rsidP="00C56D3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19027E06" w14:textId="77777777" w:rsidR="009A5474" w:rsidRPr="00D3247D" w:rsidRDefault="009A5474" w:rsidP="00C56D3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</w:tc>
        <w:tc>
          <w:tcPr>
            <w:tcW w:w="1133" w:type="dxa"/>
          </w:tcPr>
          <w:p w14:paraId="0FA970F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25F83D3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5513C86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88BB8B9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33A5518" w14:textId="77777777" w:rsidR="009A5474" w:rsidRPr="00AC76B2" w:rsidRDefault="009A5474" w:rsidP="00691E51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2.000.000</w:t>
            </w:r>
          </w:p>
        </w:tc>
      </w:tr>
      <w:tr w:rsidR="009A5474" w:rsidRPr="00D3247D" w14:paraId="243B3573" w14:textId="77777777" w:rsidTr="0052342B">
        <w:tc>
          <w:tcPr>
            <w:tcW w:w="1951" w:type="dxa"/>
          </w:tcPr>
          <w:p w14:paraId="73174354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P.7-Ekonomsko </w:t>
            </w:r>
            <w:proofErr w:type="spellStart"/>
            <w:r>
              <w:rPr>
                <w:sz w:val="16"/>
                <w:szCs w:val="16"/>
              </w:rPr>
              <w:lastRenderedPageBreak/>
              <w:t>osnaživanje</w:t>
            </w:r>
            <w:proofErr w:type="spellEnd"/>
            <w:r>
              <w:rPr>
                <w:sz w:val="16"/>
                <w:szCs w:val="16"/>
              </w:rPr>
              <w:t xml:space="preserve"> Roma u </w:t>
            </w:r>
            <w:proofErr w:type="gramStart"/>
            <w:r>
              <w:rPr>
                <w:sz w:val="16"/>
                <w:szCs w:val="16"/>
              </w:rPr>
              <w:t>N.P</w:t>
            </w:r>
            <w:proofErr w:type="gramEnd"/>
          </w:p>
        </w:tc>
        <w:tc>
          <w:tcPr>
            <w:tcW w:w="635" w:type="dxa"/>
            <w:vAlign w:val="center"/>
          </w:tcPr>
          <w:p w14:paraId="5E7EE76C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P7007</w:t>
            </w:r>
          </w:p>
        </w:tc>
        <w:tc>
          <w:tcPr>
            <w:tcW w:w="2342" w:type="dxa"/>
          </w:tcPr>
          <w:p w14:paraId="45810874" w14:textId="77777777" w:rsidR="009A5474" w:rsidRDefault="009A5474" w:rsidP="00A12A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022E2B67" w14:textId="77777777" w:rsidR="009A5474" w:rsidRPr="00D3247D" w:rsidRDefault="009A5474" w:rsidP="00A12A1F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novozaposlenih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Romkinja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ukupnog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novozaposlenih</w:t>
            </w:r>
            <w:proofErr w:type="spellEnd"/>
            <w:r>
              <w:rPr>
                <w:sz w:val="16"/>
                <w:szCs w:val="16"/>
              </w:rPr>
              <w:t xml:space="preserve"> Roma</w:t>
            </w:r>
          </w:p>
        </w:tc>
        <w:tc>
          <w:tcPr>
            <w:tcW w:w="1133" w:type="dxa"/>
          </w:tcPr>
          <w:p w14:paraId="4043B90D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011F0F21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F942295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0FF6D73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216800D" w14:textId="77777777" w:rsidR="009A5474" w:rsidRPr="00AC76B2" w:rsidRDefault="009A5474" w:rsidP="008C45B7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2.000.000</w:t>
            </w:r>
          </w:p>
        </w:tc>
      </w:tr>
      <w:tr w:rsidR="009A5474" w:rsidRPr="00D3247D" w14:paraId="26B3920A" w14:textId="77777777" w:rsidTr="0052342B">
        <w:tc>
          <w:tcPr>
            <w:tcW w:w="1951" w:type="dxa"/>
          </w:tcPr>
          <w:p w14:paraId="0E7E39E2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P.8Izgradnja </w:t>
            </w:r>
            <w:proofErr w:type="spellStart"/>
            <w:r>
              <w:rPr>
                <w:sz w:val="16"/>
                <w:szCs w:val="16"/>
              </w:rPr>
              <w:t>zgrade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proofErr w:type="gramStart"/>
            <w:r>
              <w:rPr>
                <w:sz w:val="16"/>
                <w:szCs w:val="16"/>
              </w:rPr>
              <w:t>soc.ugrož</w:t>
            </w:r>
            <w:proofErr w:type="gramEnd"/>
            <w:r>
              <w:rPr>
                <w:sz w:val="16"/>
                <w:szCs w:val="16"/>
              </w:rPr>
              <w:t>.stanovništvo</w:t>
            </w:r>
            <w:proofErr w:type="spellEnd"/>
          </w:p>
        </w:tc>
        <w:tc>
          <w:tcPr>
            <w:tcW w:w="635" w:type="dxa"/>
            <w:vAlign w:val="center"/>
          </w:tcPr>
          <w:p w14:paraId="1B7F5EAB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P7008</w:t>
            </w:r>
          </w:p>
        </w:tc>
        <w:tc>
          <w:tcPr>
            <w:tcW w:w="2342" w:type="dxa"/>
          </w:tcPr>
          <w:p w14:paraId="005F93DD" w14:textId="77777777" w:rsidR="009A5474" w:rsidRDefault="009A5474" w:rsidP="00BA36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6DB836EC" w14:textId="77777777" w:rsidR="009A5474" w:rsidRPr="00D3247D" w:rsidRDefault="009A5474" w:rsidP="00BA363D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Izgrađena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54 </w:t>
            </w:r>
            <w:proofErr w:type="spellStart"/>
            <w:r>
              <w:rPr>
                <w:sz w:val="16"/>
                <w:szCs w:val="16"/>
              </w:rPr>
              <w:t>stana</w:t>
            </w:r>
            <w:proofErr w:type="spellEnd"/>
          </w:p>
        </w:tc>
        <w:tc>
          <w:tcPr>
            <w:tcW w:w="1133" w:type="dxa"/>
          </w:tcPr>
          <w:p w14:paraId="4F1FF5AE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8210116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533598C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DFF1E4F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F3A9D5C" w14:textId="77777777" w:rsidR="009A5474" w:rsidRPr="00AC76B2" w:rsidRDefault="003D54D0" w:rsidP="008C45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A5474" w:rsidRPr="00AC76B2">
              <w:rPr>
                <w:sz w:val="20"/>
                <w:szCs w:val="20"/>
              </w:rPr>
              <w:t>0.000.000</w:t>
            </w:r>
          </w:p>
        </w:tc>
      </w:tr>
      <w:tr w:rsidR="009A5474" w:rsidRPr="00D3247D" w14:paraId="53965B7A" w14:textId="77777777" w:rsidTr="0052342B">
        <w:tc>
          <w:tcPr>
            <w:tcW w:w="1951" w:type="dxa"/>
          </w:tcPr>
          <w:p w14:paraId="51F64546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P.9Pomoć u </w:t>
            </w:r>
            <w:proofErr w:type="spellStart"/>
            <w:r>
              <w:rPr>
                <w:sz w:val="16"/>
                <w:szCs w:val="16"/>
              </w:rPr>
              <w:t>lečenju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retkim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bolestima</w:t>
            </w:r>
            <w:proofErr w:type="spellEnd"/>
          </w:p>
        </w:tc>
        <w:tc>
          <w:tcPr>
            <w:tcW w:w="635" w:type="dxa"/>
            <w:vAlign w:val="center"/>
          </w:tcPr>
          <w:p w14:paraId="6FCC7EBF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P7009</w:t>
            </w:r>
          </w:p>
        </w:tc>
        <w:tc>
          <w:tcPr>
            <w:tcW w:w="2342" w:type="dxa"/>
          </w:tcPr>
          <w:p w14:paraId="132749F2" w14:textId="77777777" w:rsidR="009A5474" w:rsidRDefault="009A5474" w:rsidP="009D49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654C7365" w14:textId="77777777" w:rsidR="009A5474" w:rsidRDefault="009A5474" w:rsidP="00BA36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lečene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</w:tc>
        <w:tc>
          <w:tcPr>
            <w:tcW w:w="1133" w:type="dxa"/>
          </w:tcPr>
          <w:p w14:paraId="40F3E985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8526882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C803139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CED2410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508D30CF" w14:textId="77777777" w:rsidR="009A5474" w:rsidRPr="00AC76B2" w:rsidRDefault="009A5474" w:rsidP="00DD5931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3.500.000</w:t>
            </w:r>
          </w:p>
        </w:tc>
      </w:tr>
      <w:tr w:rsidR="009A5474" w:rsidRPr="00D3247D" w14:paraId="518BEAF5" w14:textId="77777777" w:rsidTr="0052342B">
        <w:tc>
          <w:tcPr>
            <w:tcW w:w="1951" w:type="dxa"/>
          </w:tcPr>
          <w:p w14:paraId="4A402ED6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P.10-Reintegracija 2 </w:t>
            </w:r>
            <w:proofErr w:type="spellStart"/>
            <w:r>
              <w:rPr>
                <w:sz w:val="16"/>
                <w:szCs w:val="16"/>
              </w:rPr>
              <w:t>faza</w:t>
            </w:r>
            <w:proofErr w:type="spellEnd"/>
          </w:p>
        </w:tc>
        <w:tc>
          <w:tcPr>
            <w:tcW w:w="635" w:type="dxa"/>
            <w:vAlign w:val="center"/>
          </w:tcPr>
          <w:p w14:paraId="1B51A794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P7010</w:t>
            </w:r>
          </w:p>
        </w:tc>
        <w:tc>
          <w:tcPr>
            <w:tcW w:w="2342" w:type="dxa"/>
          </w:tcPr>
          <w:p w14:paraId="26969875" w14:textId="77777777" w:rsidR="009A5474" w:rsidRDefault="009A5474" w:rsidP="00531C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7A63831D" w14:textId="77777777" w:rsidR="009A5474" w:rsidRDefault="009A5474" w:rsidP="00531C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56A9DBB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D5F79DD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2D2E076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EF9EC27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4E5737A" w14:textId="77777777" w:rsidR="009A5474" w:rsidRPr="00AC76B2" w:rsidRDefault="003D54D0" w:rsidP="003D5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A5474" w:rsidRPr="00AC76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9A5474" w:rsidRPr="00AC76B2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548FDCB9" w14:textId="77777777" w:rsidTr="0052342B">
        <w:tc>
          <w:tcPr>
            <w:tcW w:w="1951" w:type="dxa"/>
          </w:tcPr>
          <w:p w14:paraId="7FC19875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P.11 </w:t>
            </w:r>
            <w:proofErr w:type="spellStart"/>
            <w:r>
              <w:rPr>
                <w:sz w:val="16"/>
                <w:szCs w:val="16"/>
              </w:rPr>
              <w:t>Inovativno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rešenje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zapošljavanje</w:t>
            </w:r>
            <w:proofErr w:type="spellEnd"/>
          </w:p>
        </w:tc>
        <w:tc>
          <w:tcPr>
            <w:tcW w:w="635" w:type="dxa"/>
            <w:vAlign w:val="center"/>
          </w:tcPr>
          <w:p w14:paraId="4102D071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P7011</w:t>
            </w:r>
          </w:p>
        </w:tc>
        <w:tc>
          <w:tcPr>
            <w:tcW w:w="2342" w:type="dxa"/>
          </w:tcPr>
          <w:p w14:paraId="24035658" w14:textId="77777777" w:rsidR="009A5474" w:rsidRDefault="009A5474" w:rsidP="00531C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2F1438E6" w14:textId="77777777" w:rsidR="009A5474" w:rsidRDefault="009A5474" w:rsidP="00531C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35D79B9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B797129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CF7024A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B1FCD43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E127142" w14:textId="77777777" w:rsidR="009A5474" w:rsidRPr="00AC76B2" w:rsidRDefault="009A5474" w:rsidP="009A6B0B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9.000.000</w:t>
            </w:r>
          </w:p>
        </w:tc>
      </w:tr>
      <w:tr w:rsidR="009A5474" w:rsidRPr="00D3247D" w14:paraId="3CE18EFA" w14:textId="77777777" w:rsidTr="0052342B">
        <w:tc>
          <w:tcPr>
            <w:tcW w:w="1951" w:type="dxa"/>
          </w:tcPr>
          <w:p w14:paraId="2E1386D7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P12 </w:t>
            </w:r>
            <w:proofErr w:type="spellStart"/>
            <w:r>
              <w:rPr>
                <w:sz w:val="16"/>
                <w:szCs w:val="16"/>
              </w:rPr>
              <w:t>Osnivanje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prihvatilišta</w:t>
            </w:r>
            <w:proofErr w:type="spellEnd"/>
          </w:p>
        </w:tc>
        <w:tc>
          <w:tcPr>
            <w:tcW w:w="635" w:type="dxa"/>
            <w:vAlign w:val="center"/>
          </w:tcPr>
          <w:p w14:paraId="3E28B395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P7012</w:t>
            </w:r>
          </w:p>
        </w:tc>
        <w:tc>
          <w:tcPr>
            <w:tcW w:w="2342" w:type="dxa"/>
          </w:tcPr>
          <w:p w14:paraId="3A7E2DED" w14:textId="77777777" w:rsidR="009A5474" w:rsidRDefault="009A5474" w:rsidP="00531C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15B4ABED" w14:textId="77777777" w:rsidR="009A5474" w:rsidRDefault="009A5474" w:rsidP="00531C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4F3459DF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6689163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49E407C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61C8D65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06925F2" w14:textId="77777777" w:rsidR="009A5474" w:rsidRPr="00AC76B2" w:rsidRDefault="009A5474" w:rsidP="008C45B7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24.000.000</w:t>
            </w:r>
          </w:p>
        </w:tc>
      </w:tr>
      <w:tr w:rsidR="009A5474" w:rsidRPr="00D3247D" w14:paraId="364A5312" w14:textId="77777777" w:rsidTr="0052342B">
        <w:tc>
          <w:tcPr>
            <w:tcW w:w="1951" w:type="dxa"/>
          </w:tcPr>
          <w:p w14:paraId="3436F366" w14:textId="77777777" w:rsidR="009A5474" w:rsidRDefault="009A5474" w:rsidP="003D5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  <w:r w:rsidR="003D54D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-Porodično </w:t>
            </w:r>
            <w:proofErr w:type="spellStart"/>
            <w:r>
              <w:rPr>
                <w:sz w:val="16"/>
                <w:szCs w:val="16"/>
              </w:rPr>
              <w:t>savetovanje</w:t>
            </w:r>
            <w:proofErr w:type="spellEnd"/>
          </w:p>
        </w:tc>
        <w:tc>
          <w:tcPr>
            <w:tcW w:w="635" w:type="dxa"/>
            <w:vAlign w:val="center"/>
          </w:tcPr>
          <w:p w14:paraId="3B245D15" w14:textId="77777777" w:rsidR="009A5474" w:rsidRDefault="009A5474" w:rsidP="003D54D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</w:t>
            </w:r>
            <w:r w:rsidR="003D54D0">
              <w:rPr>
                <w:rFonts w:eastAsia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42" w:type="dxa"/>
          </w:tcPr>
          <w:p w14:paraId="7D13BDF9" w14:textId="77777777" w:rsidR="009A5474" w:rsidRDefault="009A5474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796C075E" w14:textId="77777777" w:rsidR="009A5474" w:rsidRDefault="009A5474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4063A28D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95FC95F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ABD2CA8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6671F7E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D30055A" w14:textId="77777777" w:rsidR="009A5474" w:rsidRPr="00AC76B2" w:rsidRDefault="009A5474" w:rsidP="003D54D0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2.</w:t>
            </w:r>
            <w:r w:rsidR="003D54D0">
              <w:rPr>
                <w:sz w:val="20"/>
                <w:szCs w:val="20"/>
              </w:rPr>
              <w:t>0</w:t>
            </w:r>
            <w:r w:rsidRPr="00AC76B2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64758D98" w14:textId="77777777" w:rsidTr="0052342B">
        <w:tc>
          <w:tcPr>
            <w:tcW w:w="1951" w:type="dxa"/>
            <w:shd w:val="clear" w:color="auto" w:fill="66FFFF"/>
          </w:tcPr>
          <w:p w14:paraId="5C61994D" w14:textId="77777777" w:rsidR="009A5474" w:rsidRPr="00D3247D" w:rsidRDefault="009A5474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27430EEB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2342" w:type="dxa"/>
            <w:shd w:val="clear" w:color="auto" w:fill="66FFFF"/>
          </w:tcPr>
          <w:p w14:paraId="52A00F15" w14:textId="77777777" w:rsidR="009A5474" w:rsidRPr="004D1C2A" w:rsidRDefault="009A5474" w:rsidP="004910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zdravlja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stanovništva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616F7DEE" w14:textId="77777777" w:rsidR="009A5474" w:rsidRPr="00BE2B5F" w:rsidRDefault="009A5474" w:rsidP="004910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Pokrivenost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stanovništva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primarnom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zdrastvenom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shd w:val="clear" w:color="auto" w:fill="66FFFF"/>
          </w:tcPr>
          <w:p w14:paraId="0D3F037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45754E5D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404C26F8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447FC21F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74470AC8" w14:textId="77777777" w:rsidR="009A5474" w:rsidRPr="00EA1937" w:rsidRDefault="003D54D0" w:rsidP="00A207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9A5474">
              <w:rPr>
                <w:b/>
                <w:sz w:val="20"/>
                <w:szCs w:val="20"/>
              </w:rPr>
              <w:t>.000.000</w:t>
            </w:r>
          </w:p>
        </w:tc>
      </w:tr>
      <w:tr w:rsidR="009A5474" w:rsidRPr="00D3247D" w14:paraId="16B5B1F0" w14:textId="77777777" w:rsidTr="0052342B">
        <w:tc>
          <w:tcPr>
            <w:tcW w:w="1951" w:type="dxa"/>
            <w:vAlign w:val="center"/>
          </w:tcPr>
          <w:p w14:paraId="0CC5F2A3" w14:textId="77777777" w:rsidR="009A5474" w:rsidRDefault="009A5474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Projektna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dokumentacija</w:t>
            </w:r>
            <w:proofErr w:type="spellEnd"/>
          </w:p>
        </w:tc>
        <w:tc>
          <w:tcPr>
            <w:tcW w:w="635" w:type="dxa"/>
          </w:tcPr>
          <w:p w14:paraId="20FA18B4" w14:textId="77777777" w:rsidR="009A5474" w:rsidRPr="00F7578C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14:paraId="359281CA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projekta</w:t>
            </w:r>
            <w:proofErr w:type="spellEnd"/>
          </w:p>
        </w:tc>
        <w:tc>
          <w:tcPr>
            <w:tcW w:w="2728" w:type="dxa"/>
          </w:tcPr>
          <w:p w14:paraId="5089F866" w14:textId="77777777" w:rsidR="009A5474" w:rsidRDefault="009A5474" w:rsidP="00A555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580B4EF9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4E19234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CB2B660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F0B406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DB2FD8C" w14:textId="77777777" w:rsidR="009A5474" w:rsidRPr="009A6B0B" w:rsidRDefault="009A5474" w:rsidP="00E67FF8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15.000.000</w:t>
            </w:r>
          </w:p>
        </w:tc>
      </w:tr>
      <w:tr w:rsidR="009A5474" w:rsidRPr="00D3247D" w14:paraId="4DD5F21A" w14:textId="77777777" w:rsidTr="0052342B">
        <w:tc>
          <w:tcPr>
            <w:tcW w:w="1951" w:type="dxa"/>
            <w:vAlign w:val="center"/>
          </w:tcPr>
          <w:p w14:paraId="53780201" w14:textId="77777777" w:rsidR="009A5474" w:rsidRDefault="009A5474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ranom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razvoju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roditeljstva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kroz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patronažne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službe</w:t>
            </w:r>
            <w:proofErr w:type="spellEnd"/>
          </w:p>
        </w:tc>
        <w:tc>
          <w:tcPr>
            <w:tcW w:w="635" w:type="dxa"/>
          </w:tcPr>
          <w:p w14:paraId="3DF1B495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P7002</w:t>
            </w:r>
          </w:p>
        </w:tc>
        <w:tc>
          <w:tcPr>
            <w:tcW w:w="2342" w:type="dxa"/>
          </w:tcPr>
          <w:p w14:paraId="7CA99842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11431DE8" w14:textId="77777777" w:rsidR="009A5474" w:rsidRDefault="009A5474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6DEFF8F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FEE638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4D2C0F2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440CC25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4E4852E" w14:textId="77777777" w:rsidR="009A5474" w:rsidRPr="009A6B0B" w:rsidRDefault="003D54D0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5474" w:rsidRPr="009A6B0B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63E36511" w14:textId="77777777" w:rsidTr="0052342B">
        <w:tc>
          <w:tcPr>
            <w:tcW w:w="1951" w:type="dxa"/>
            <w:vAlign w:val="center"/>
          </w:tcPr>
          <w:p w14:paraId="23B5B8B9" w14:textId="77777777" w:rsidR="009A5474" w:rsidRDefault="009A5474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Reproduktivno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zdravlje</w:t>
            </w:r>
            <w:proofErr w:type="spellEnd"/>
            <w:r>
              <w:rPr>
                <w:sz w:val="16"/>
                <w:szCs w:val="16"/>
              </w:rPr>
              <w:t xml:space="preserve"> rani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roditeljstva</w:t>
            </w:r>
            <w:proofErr w:type="spellEnd"/>
          </w:p>
        </w:tc>
        <w:tc>
          <w:tcPr>
            <w:tcW w:w="635" w:type="dxa"/>
          </w:tcPr>
          <w:p w14:paraId="0D7C4C8E" w14:textId="77777777" w:rsidR="009A5474" w:rsidRDefault="009A5474" w:rsidP="00022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P7003</w:t>
            </w:r>
          </w:p>
        </w:tc>
        <w:tc>
          <w:tcPr>
            <w:tcW w:w="2342" w:type="dxa"/>
          </w:tcPr>
          <w:p w14:paraId="749191AA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0F8E1BCD" w14:textId="77777777" w:rsidR="009A5474" w:rsidRDefault="009A5474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9CD3075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FC8E00E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84853F9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9CA5DF6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3836C6E" w14:textId="77777777" w:rsidR="009A5474" w:rsidRPr="009A6B0B" w:rsidRDefault="009A5474" w:rsidP="00E67FF8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500.000</w:t>
            </w:r>
          </w:p>
        </w:tc>
      </w:tr>
      <w:tr w:rsidR="009A5474" w:rsidRPr="00D3247D" w14:paraId="0A5EDE12" w14:textId="77777777" w:rsidTr="0052342B">
        <w:tc>
          <w:tcPr>
            <w:tcW w:w="1951" w:type="dxa"/>
            <w:vAlign w:val="center"/>
          </w:tcPr>
          <w:p w14:paraId="25A9245B" w14:textId="77777777" w:rsidR="009A5474" w:rsidRDefault="009A5474" w:rsidP="00CC161D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sprovođenju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skrininga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grlića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materice</w:t>
            </w:r>
            <w:proofErr w:type="spellEnd"/>
          </w:p>
        </w:tc>
        <w:tc>
          <w:tcPr>
            <w:tcW w:w="635" w:type="dxa"/>
          </w:tcPr>
          <w:p w14:paraId="64E46F1A" w14:textId="77777777" w:rsidR="009A5474" w:rsidRDefault="009A5474" w:rsidP="00022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P7004</w:t>
            </w:r>
          </w:p>
        </w:tc>
        <w:tc>
          <w:tcPr>
            <w:tcW w:w="2342" w:type="dxa"/>
          </w:tcPr>
          <w:p w14:paraId="2A87338E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1FD192C6" w14:textId="77777777" w:rsidR="009A5474" w:rsidRDefault="009A5474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5F874A5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9FB90D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58B2320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5CF890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5C9661B" w14:textId="77777777" w:rsidR="009A5474" w:rsidRPr="009A6B0B" w:rsidRDefault="009A5474" w:rsidP="00E67FF8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500.000</w:t>
            </w:r>
          </w:p>
        </w:tc>
      </w:tr>
      <w:tr w:rsidR="009A5474" w:rsidRPr="008A0733" w14:paraId="402B81F7" w14:textId="77777777" w:rsidTr="0052342B">
        <w:tc>
          <w:tcPr>
            <w:tcW w:w="1951" w:type="dxa"/>
            <w:shd w:val="clear" w:color="auto" w:fill="66FFFF"/>
          </w:tcPr>
          <w:p w14:paraId="747A1E38" w14:textId="77777777" w:rsidR="009A5474" w:rsidRPr="00D3247D" w:rsidRDefault="009A5474" w:rsidP="00CC161D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C161D">
              <w:rPr>
                <w:b/>
                <w:bCs/>
                <w:color w:val="000000"/>
                <w:sz w:val="16"/>
                <w:szCs w:val="16"/>
              </w:rPr>
              <w:t>kulture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informisanja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0BE647B4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2342" w:type="dxa"/>
            <w:shd w:val="clear" w:color="auto" w:fill="66FFFF"/>
          </w:tcPr>
          <w:p w14:paraId="1C597386" w14:textId="77777777" w:rsidR="009A5474" w:rsidRDefault="009A5474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</w:t>
            </w:r>
            <w:proofErr w:type="spellStart"/>
            <w:r>
              <w:rPr>
                <w:sz w:val="16"/>
                <w:szCs w:val="16"/>
              </w:rPr>
              <w:t>razvoja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 xml:space="preserve"> </w:t>
            </w:r>
          </w:p>
          <w:p w14:paraId="2EB198D3" w14:textId="77777777" w:rsidR="009A5474" w:rsidRPr="00BE2B5F" w:rsidRDefault="009A5474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2.Ostvarivanje </w:t>
            </w:r>
            <w:proofErr w:type="spellStart"/>
            <w:r>
              <w:rPr>
                <w:sz w:val="16"/>
                <w:szCs w:val="16"/>
              </w:rPr>
              <w:t>javnog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interesa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oblasti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informisanja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6E409284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1.Ukupan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članova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udruženja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građana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oblasti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pgNum/>
            </w:r>
          </w:p>
          <w:p w14:paraId="3E41D72D" w14:textId="77777777" w:rsidR="009A5474" w:rsidRPr="00D37422" w:rsidRDefault="009A5474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sati </w:t>
            </w:r>
            <w:proofErr w:type="spellStart"/>
            <w:r>
              <w:rPr>
                <w:sz w:val="16"/>
                <w:szCs w:val="16"/>
              </w:rPr>
              <w:t>emitovanih</w:t>
            </w:r>
            <w:proofErr w:type="spellEnd"/>
            <w:r>
              <w:rPr>
                <w:sz w:val="16"/>
                <w:szCs w:val="16"/>
              </w:rPr>
              <w:t xml:space="preserve"> TV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radio </w:t>
            </w:r>
            <w:proofErr w:type="spellStart"/>
            <w:r>
              <w:rPr>
                <w:sz w:val="16"/>
                <w:szCs w:val="16"/>
              </w:rPr>
              <w:t>sadržaja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7EE8B1AF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3FF58CB2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4A2367E6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4B55B739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3262E94A" w14:textId="77777777"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179C7EB9" w14:textId="77777777"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69B63394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0DE5B3B3" w14:textId="77777777" w:rsidR="009A5474" w:rsidRPr="00EA1937" w:rsidRDefault="009A5474" w:rsidP="00BD213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502C2">
              <w:rPr>
                <w:b/>
                <w:sz w:val="20"/>
                <w:szCs w:val="20"/>
              </w:rPr>
              <w:t>2</w:t>
            </w:r>
            <w:r w:rsidR="00BD213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="00BD213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9A5474" w:rsidRPr="00D3247D" w14:paraId="5494CD26" w14:textId="77777777" w:rsidTr="0052342B">
        <w:tc>
          <w:tcPr>
            <w:tcW w:w="1951" w:type="dxa"/>
            <w:vAlign w:val="center"/>
          </w:tcPr>
          <w:p w14:paraId="6025B373" w14:textId="77777777" w:rsidR="009A5474" w:rsidRPr="00D3247D" w:rsidRDefault="009A5474" w:rsidP="00F10776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lokalnih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ustanova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F10776">
              <w:rPr>
                <w:sz w:val="16"/>
                <w:szCs w:val="16"/>
              </w:rPr>
              <w:t>kulture</w:t>
            </w:r>
            <w:proofErr w:type="spellEnd"/>
            <w:proofErr w:type="gram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14:paraId="21623100" w14:textId="77777777" w:rsidR="009A5474" w:rsidRPr="00D3247D" w:rsidRDefault="009A5474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4EFE87E5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redovnog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funkcionisanja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ustanova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932792">
              <w:rPr>
                <w:sz w:val="16"/>
                <w:szCs w:val="16"/>
              </w:rPr>
              <w:t>kulture</w:t>
            </w:r>
            <w:proofErr w:type="spellEnd"/>
          </w:p>
          <w:p w14:paraId="15B02D31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22C271D7" w14:textId="77777777"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1896120F" w14:textId="77777777" w:rsidR="009A5474" w:rsidRDefault="009A5474" w:rsidP="006157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zaposlenih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ustanovama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zaposlenih</w:t>
            </w:r>
            <w:proofErr w:type="spellEnd"/>
            <w:r>
              <w:rPr>
                <w:sz w:val="16"/>
                <w:szCs w:val="16"/>
              </w:rPr>
              <w:t xml:space="preserve"> u JLS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  <w:p w14:paraId="503F91D4" w14:textId="77777777" w:rsidR="009A5474" w:rsidRPr="00556603" w:rsidRDefault="009A5474" w:rsidP="006157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izložbi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izlagale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133" w:type="dxa"/>
          </w:tcPr>
          <w:p w14:paraId="31CA5DB0" w14:textId="77777777" w:rsidR="009A5474" w:rsidRPr="006C63D7" w:rsidRDefault="009A5474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B790374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2C863CCD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34D75F23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45699350" w14:textId="77777777"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E45367B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40480565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2603BF25" w14:textId="77777777"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8C8C4E8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4936E9A6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5AAE5866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6D822BC0" w14:textId="77777777" w:rsidR="009A5474" w:rsidRPr="00120336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5D557C4" w14:textId="77777777" w:rsidR="009A5474" w:rsidRPr="00EA1937" w:rsidRDefault="009A5474" w:rsidP="00BD21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02C2">
              <w:rPr>
                <w:sz w:val="20"/>
                <w:szCs w:val="20"/>
              </w:rPr>
              <w:t>7</w:t>
            </w:r>
            <w:r w:rsidR="00BD21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BD21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01DC468E" w14:textId="77777777" w:rsidTr="0052342B">
        <w:tc>
          <w:tcPr>
            <w:tcW w:w="1951" w:type="dxa"/>
            <w:vAlign w:val="center"/>
          </w:tcPr>
          <w:p w14:paraId="6B8F0790" w14:textId="77777777" w:rsidR="009A5474" w:rsidRDefault="009A5474" w:rsidP="00BB6DE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Ostvarivanje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unapređivanje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javnog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interesa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oblasti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informisanja</w:t>
            </w:r>
            <w:proofErr w:type="spellEnd"/>
          </w:p>
        </w:tc>
        <w:tc>
          <w:tcPr>
            <w:tcW w:w="635" w:type="dxa"/>
            <w:vAlign w:val="center"/>
          </w:tcPr>
          <w:p w14:paraId="69221A91" w14:textId="77777777" w:rsidR="009A5474" w:rsidRPr="00D3247D" w:rsidRDefault="009A5474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14:paraId="5C62253C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Povećana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kavlitetnijih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medijskih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sadržaja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oblasti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društv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Života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zajednice</w:t>
            </w:r>
            <w:proofErr w:type="spellEnd"/>
          </w:p>
        </w:tc>
        <w:tc>
          <w:tcPr>
            <w:tcW w:w="2728" w:type="dxa"/>
          </w:tcPr>
          <w:p w14:paraId="3C3B529A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različitih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tematskih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tipova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programa</w:t>
            </w:r>
            <w:proofErr w:type="spellEnd"/>
            <w:r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posebnim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akcentom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programe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populaciji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4ADCB5B0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programskih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sadržaja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podržanih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konkursu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doprinose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rodnoj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ravnopravnosti</w:t>
            </w:r>
            <w:proofErr w:type="spellEnd"/>
          </w:p>
        </w:tc>
        <w:tc>
          <w:tcPr>
            <w:tcW w:w="1133" w:type="dxa"/>
          </w:tcPr>
          <w:p w14:paraId="1032EF51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0D13A9C1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66414D9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880AA78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B1864B5" w14:textId="77777777" w:rsidR="009A5474" w:rsidRPr="00EA1937" w:rsidRDefault="009A5474" w:rsidP="00A73A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46.000.000</w:t>
            </w:r>
          </w:p>
        </w:tc>
      </w:tr>
      <w:tr w:rsidR="009A5474" w:rsidRPr="00D3247D" w14:paraId="16D81700" w14:textId="77777777" w:rsidTr="0052342B">
        <w:tc>
          <w:tcPr>
            <w:tcW w:w="1951" w:type="dxa"/>
            <w:vAlign w:val="center"/>
          </w:tcPr>
          <w:p w14:paraId="7A8B5E0B" w14:textId="77777777" w:rsidR="009A5474" w:rsidRDefault="009A5474" w:rsidP="00BB6DE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Filmski</w:t>
            </w:r>
            <w:proofErr w:type="spellEnd"/>
            <w:r>
              <w:rPr>
                <w:sz w:val="16"/>
                <w:szCs w:val="16"/>
              </w:rPr>
              <w:t xml:space="preserve"> festival</w:t>
            </w:r>
          </w:p>
        </w:tc>
        <w:tc>
          <w:tcPr>
            <w:tcW w:w="635" w:type="dxa"/>
            <w:vAlign w:val="center"/>
          </w:tcPr>
          <w:p w14:paraId="4FA3CF7F" w14:textId="77777777" w:rsidR="009A5474" w:rsidRDefault="009A5474" w:rsidP="00FD33A0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P4002</w:t>
            </w:r>
          </w:p>
        </w:tc>
        <w:tc>
          <w:tcPr>
            <w:tcW w:w="2342" w:type="dxa"/>
          </w:tcPr>
          <w:p w14:paraId="5A5C2383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Povećana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kavlitetnijih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medijskih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sadržaja</w:t>
            </w:r>
            <w:proofErr w:type="spellEnd"/>
          </w:p>
        </w:tc>
        <w:tc>
          <w:tcPr>
            <w:tcW w:w="2728" w:type="dxa"/>
          </w:tcPr>
          <w:p w14:paraId="1BCB3368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različitih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tematskih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tipova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programa</w:t>
            </w:r>
            <w:proofErr w:type="spellEnd"/>
          </w:p>
        </w:tc>
        <w:tc>
          <w:tcPr>
            <w:tcW w:w="1133" w:type="dxa"/>
          </w:tcPr>
          <w:p w14:paraId="5D7FD5F3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0C3FBBD3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4153A63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D6DAC4D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377D2A0" w14:textId="77777777" w:rsidR="009A5474" w:rsidRDefault="009A5474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1.200.000</w:t>
            </w:r>
          </w:p>
        </w:tc>
      </w:tr>
      <w:tr w:rsidR="009A5474" w:rsidRPr="00D3247D" w14:paraId="6B9274FD" w14:textId="77777777" w:rsidTr="0052342B">
        <w:tc>
          <w:tcPr>
            <w:tcW w:w="1951" w:type="dxa"/>
            <w:shd w:val="clear" w:color="auto" w:fill="66FFFF"/>
          </w:tcPr>
          <w:p w14:paraId="7AF70A6D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7257F6F9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2342" w:type="dxa"/>
            <w:shd w:val="clear" w:color="auto" w:fill="66FFFF"/>
          </w:tcPr>
          <w:p w14:paraId="33AAA691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1.Obezbeđenje </w:t>
            </w:r>
            <w:proofErr w:type="spellStart"/>
            <w:r>
              <w:rPr>
                <w:sz w:val="16"/>
                <w:szCs w:val="16"/>
              </w:rPr>
              <w:t>uslova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bavljenjem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svih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građana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građankih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  <w:p w14:paraId="34C4E91C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012FA840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1C5640E5" w14:textId="77777777" w:rsidR="009A5474" w:rsidRPr="005A0DB4" w:rsidRDefault="009A5474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2.Aktivno </w:t>
            </w:r>
            <w:proofErr w:type="spellStart"/>
            <w:r>
              <w:rPr>
                <w:sz w:val="16"/>
                <w:szCs w:val="16"/>
              </w:rPr>
              <w:t>partnerstvo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subjekata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omladinske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politike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razvoju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sprovođenju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omladinskih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tiču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mladih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34045A06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</w:t>
            </w:r>
            <w:proofErr w:type="spellStart"/>
            <w:r>
              <w:rPr>
                <w:sz w:val="16"/>
                <w:szCs w:val="16"/>
              </w:rPr>
              <w:t>članova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organizacija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udruženja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  <w:p w14:paraId="25FE6C70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2C92D520" w14:textId="77777777" w:rsidR="009A5474" w:rsidRPr="005A0DB4" w:rsidRDefault="009A5474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</w:t>
            </w:r>
            <w:proofErr w:type="spellStart"/>
            <w:r>
              <w:rPr>
                <w:sz w:val="16"/>
                <w:szCs w:val="16"/>
              </w:rPr>
              <w:t>institucija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organizacija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kojima</w:t>
            </w:r>
            <w:proofErr w:type="spellEnd"/>
            <w:r>
              <w:rPr>
                <w:sz w:val="16"/>
                <w:szCs w:val="16"/>
              </w:rPr>
              <w:t xml:space="preserve"> je </w:t>
            </w:r>
            <w:proofErr w:type="spellStart"/>
            <w:r>
              <w:rPr>
                <w:sz w:val="16"/>
                <w:szCs w:val="16"/>
              </w:rPr>
              <w:t>ostvareno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partnerstvo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putem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sporazuma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saradnji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1806F2F3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5DA30697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5240BACA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184AB725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0560BF2B" w14:textId="77777777" w:rsidR="009A5474" w:rsidRPr="00EA1937" w:rsidRDefault="00BD2130" w:rsidP="00CE05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</w:t>
            </w:r>
            <w:r w:rsidR="009A5474">
              <w:rPr>
                <w:b/>
                <w:sz w:val="20"/>
                <w:szCs w:val="20"/>
              </w:rPr>
              <w:t>.</w:t>
            </w:r>
            <w:r w:rsidR="00CE057F">
              <w:rPr>
                <w:b/>
                <w:sz w:val="20"/>
                <w:szCs w:val="20"/>
              </w:rPr>
              <w:t>9</w:t>
            </w:r>
            <w:r w:rsidR="009A5474">
              <w:rPr>
                <w:b/>
                <w:sz w:val="20"/>
                <w:szCs w:val="20"/>
              </w:rPr>
              <w:t>00.000</w:t>
            </w:r>
          </w:p>
        </w:tc>
      </w:tr>
      <w:tr w:rsidR="009A5474" w:rsidRPr="00D3247D" w14:paraId="28D8480F" w14:textId="77777777" w:rsidTr="0052342B">
        <w:tc>
          <w:tcPr>
            <w:tcW w:w="1951" w:type="dxa"/>
            <w:vAlign w:val="center"/>
          </w:tcPr>
          <w:p w14:paraId="6C9EF9BB" w14:textId="77777777"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lokalnim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sportskim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organizacijama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udruženjima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savezima</w:t>
            </w:r>
            <w:proofErr w:type="spellEnd"/>
          </w:p>
        </w:tc>
        <w:tc>
          <w:tcPr>
            <w:tcW w:w="635" w:type="dxa"/>
            <w:vAlign w:val="center"/>
          </w:tcPr>
          <w:p w14:paraId="29DF6376" w14:textId="77777777" w:rsidR="009A5474" w:rsidRPr="00D3247D" w:rsidRDefault="009A5474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79F76853" w14:textId="77777777" w:rsidR="009A5474" w:rsidRPr="00A80C0A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podrške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organizacijama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kojih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ostvaruje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interes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oblasti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sporta</w:t>
            </w:r>
            <w:proofErr w:type="spellEnd"/>
          </w:p>
        </w:tc>
        <w:tc>
          <w:tcPr>
            <w:tcW w:w="2728" w:type="dxa"/>
          </w:tcPr>
          <w:p w14:paraId="236A3CC7" w14:textId="77777777" w:rsidR="009A5474" w:rsidRPr="00A80C0A" w:rsidRDefault="009A5474" w:rsidP="00B91D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posebnih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godišnjih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programa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organizacija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finansiranih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strane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članova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organizacija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udruženja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3DAA6540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CFB229D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596BBD1F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543312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4DC20F78" w14:textId="77777777" w:rsidR="009A5474" w:rsidRPr="009E0D31" w:rsidRDefault="00A502C2" w:rsidP="00A502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A5474" w:rsidRPr="009E0D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9A5474" w:rsidRPr="009E0D31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211E705E" w14:textId="77777777" w:rsidTr="0052342B">
        <w:tc>
          <w:tcPr>
            <w:tcW w:w="1951" w:type="dxa"/>
            <w:vAlign w:val="center"/>
          </w:tcPr>
          <w:p w14:paraId="0C513CA5" w14:textId="77777777" w:rsidR="009A5474" w:rsidRPr="00D3247D" w:rsidRDefault="009A5474" w:rsidP="00435E20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Podrška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predškolskom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i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školskom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sportu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14:paraId="23904D93" w14:textId="77777777" w:rsidR="009A5474" w:rsidRPr="00D3247D" w:rsidRDefault="009A5474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14:paraId="71FCCCC0" w14:textId="77777777" w:rsidR="009A5474" w:rsidRPr="008E2E00" w:rsidRDefault="009A5474" w:rsidP="00A66E7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predškolskog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školskog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8" w:type="dxa"/>
          </w:tcPr>
          <w:p w14:paraId="0A47E57A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objekata</w:t>
            </w:r>
            <w:proofErr w:type="spellEnd"/>
            <w:r>
              <w:rPr>
                <w:sz w:val="16"/>
                <w:szCs w:val="16"/>
              </w:rPr>
              <w:t xml:space="preserve"> koji je </w:t>
            </w:r>
            <w:proofErr w:type="spellStart"/>
            <w:r>
              <w:rPr>
                <w:sz w:val="16"/>
                <w:szCs w:val="16"/>
              </w:rPr>
              <w:t>dostupan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korišćenje</w:t>
            </w:r>
            <w:proofErr w:type="spellEnd"/>
          </w:p>
          <w:p w14:paraId="033B3963" w14:textId="77777777" w:rsidR="009A5474" w:rsidRPr="008E2E00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aktivnosti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devojčice</w:t>
            </w:r>
            <w:proofErr w:type="spellEnd"/>
          </w:p>
        </w:tc>
        <w:tc>
          <w:tcPr>
            <w:tcW w:w="1133" w:type="dxa"/>
          </w:tcPr>
          <w:p w14:paraId="12154A0F" w14:textId="77777777" w:rsidR="009A5474" w:rsidRPr="006C63D7" w:rsidRDefault="009A5474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5C6D2AE" w14:textId="77777777" w:rsidR="009A5474" w:rsidRPr="006C63D7" w:rsidRDefault="009A5474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78D34A7" w14:textId="77777777" w:rsidR="009A5474" w:rsidRPr="00BD013F" w:rsidRDefault="009A5474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F29C389" w14:textId="77777777" w:rsidR="009A5474" w:rsidRPr="006C63D7" w:rsidRDefault="009A5474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03F2294" w14:textId="77777777" w:rsidR="009A5474" w:rsidRPr="009E0D31" w:rsidRDefault="009A5474" w:rsidP="00BD2130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</w:t>
            </w:r>
            <w:r w:rsidR="00A502C2">
              <w:rPr>
                <w:sz w:val="20"/>
                <w:szCs w:val="20"/>
              </w:rPr>
              <w:t>1</w:t>
            </w:r>
            <w:r w:rsidR="00BD2130">
              <w:rPr>
                <w:sz w:val="20"/>
                <w:szCs w:val="20"/>
              </w:rPr>
              <w:t>0</w:t>
            </w:r>
            <w:r w:rsidRPr="009E0D31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03BB508A" w14:textId="77777777" w:rsidTr="0052342B">
        <w:tc>
          <w:tcPr>
            <w:tcW w:w="1951" w:type="dxa"/>
            <w:vAlign w:val="center"/>
          </w:tcPr>
          <w:p w14:paraId="27C98F81" w14:textId="77777777"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ustanova</w:t>
            </w:r>
            <w:proofErr w:type="spellEnd"/>
          </w:p>
        </w:tc>
        <w:tc>
          <w:tcPr>
            <w:tcW w:w="635" w:type="dxa"/>
            <w:vAlign w:val="center"/>
          </w:tcPr>
          <w:p w14:paraId="7A931B08" w14:textId="77777777" w:rsidR="009A5474" w:rsidRPr="00D3247D" w:rsidRDefault="009A5474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14:paraId="7880F392" w14:textId="77777777" w:rsidR="009A5474" w:rsidRPr="008E2E00" w:rsidRDefault="009A5474" w:rsidP="00DF79E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Obezbeđivanje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uslova</w:t>
            </w:r>
            <w:proofErr w:type="spellEnd"/>
            <w:r>
              <w:rPr>
                <w:sz w:val="16"/>
                <w:szCs w:val="16"/>
              </w:rPr>
              <w:t xml:space="preserve"> za rad </w:t>
            </w:r>
            <w:proofErr w:type="spellStart"/>
            <w:r>
              <w:rPr>
                <w:sz w:val="16"/>
                <w:szCs w:val="16"/>
              </w:rPr>
              <w:t>ustanova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oblasti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sporta</w:t>
            </w:r>
            <w:proofErr w:type="spellEnd"/>
          </w:p>
        </w:tc>
        <w:tc>
          <w:tcPr>
            <w:tcW w:w="2728" w:type="dxa"/>
          </w:tcPr>
          <w:p w14:paraId="060D1703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Stepen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iskorišćenja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kapaciteta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ustanova,broj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klubova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</w:p>
          <w:p w14:paraId="3F388204" w14:textId="77777777" w:rsidR="009A5474" w:rsidRPr="008E2E00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ženama</w:t>
            </w:r>
            <w:proofErr w:type="spellEnd"/>
          </w:p>
        </w:tc>
        <w:tc>
          <w:tcPr>
            <w:tcW w:w="1133" w:type="dxa"/>
          </w:tcPr>
          <w:p w14:paraId="75E0A892" w14:textId="77777777" w:rsidR="009A5474" w:rsidRPr="006C63D7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6AFD011" w14:textId="77777777" w:rsidR="009A5474" w:rsidRPr="006C63D7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1CDECB9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3FF592A" w14:textId="77777777" w:rsidR="009A5474" w:rsidRPr="006C63D7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60C5F92" w14:textId="77777777" w:rsidR="009A5474" w:rsidRPr="009E0D31" w:rsidRDefault="00A502C2" w:rsidP="00BD21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2130">
              <w:rPr>
                <w:sz w:val="20"/>
                <w:szCs w:val="20"/>
              </w:rPr>
              <w:t>4</w:t>
            </w:r>
            <w:r w:rsidR="009A5474" w:rsidRPr="009E0D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9A5474" w:rsidRPr="009E0D31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5C5431CC" w14:textId="77777777" w:rsidTr="0052342B">
        <w:tc>
          <w:tcPr>
            <w:tcW w:w="1951" w:type="dxa"/>
            <w:vAlign w:val="center"/>
          </w:tcPr>
          <w:p w14:paraId="440D7235" w14:textId="77777777" w:rsidR="009A5474" w:rsidRPr="00D3247D" w:rsidRDefault="009A5474" w:rsidP="00C0389B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Kancelarija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mlade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Sprovođenje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omladinske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politike</w:t>
            </w:r>
            <w:proofErr w:type="spellEnd"/>
          </w:p>
        </w:tc>
        <w:tc>
          <w:tcPr>
            <w:tcW w:w="635" w:type="dxa"/>
            <w:vAlign w:val="center"/>
          </w:tcPr>
          <w:p w14:paraId="52E33E4F" w14:textId="77777777" w:rsidR="009A5474" w:rsidRPr="00D3247D" w:rsidRDefault="009A5474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2" w:type="dxa"/>
          </w:tcPr>
          <w:p w14:paraId="72DA3B7B" w14:textId="77777777" w:rsidR="009A5474" w:rsidRPr="001B6284" w:rsidRDefault="009A5474" w:rsidP="00C0389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uključivanju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mladih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različite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društvene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aktivnosti</w:t>
            </w:r>
            <w:proofErr w:type="spellEnd"/>
          </w:p>
        </w:tc>
        <w:tc>
          <w:tcPr>
            <w:tcW w:w="2728" w:type="dxa"/>
          </w:tcPr>
          <w:p w14:paraId="3928D545" w14:textId="77777777" w:rsidR="009A5474" w:rsidRPr="001B6284" w:rsidRDefault="009A5474" w:rsidP="003A01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mladih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omladinske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politike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razvrstani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6E8A8E02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476C9AD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6C23E1DD" w14:textId="77777777"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79CCA54" w14:textId="77777777"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50AD9DA" w14:textId="77777777" w:rsidR="009A5474" w:rsidRPr="009E0D31" w:rsidRDefault="009A5474" w:rsidP="00BD2130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</w:t>
            </w:r>
            <w:r w:rsidR="00BD2130">
              <w:rPr>
                <w:sz w:val="20"/>
                <w:szCs w:val="20"/>
              </w:rPr>
              <w:t>6</w:t>
            </w:r>
            <w:r w:rsidRPr="009E0D31">
              <w:rPr>
                <w:sz w:val="20"/>
                <w:szCs w:val="20"/>
              </w:rPr>
              <w:t>.</w:t>
            </w:r>
            <w:r w:rsidR="00A502C2">
              <w:rPr>
                <w:sz w:val="20"/>
                <w:szCs w:val="20"/>
              </w:rPr>
              <w:t>4</w:t>
            </w:r>
            <w:r w:rsidRPr="009E0D31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649E5910" w14:textId="77777777" w:rsidTr="0052342B">
        <w:tc>
          <w:tcPr>
            <w:tcW w:w="1951" w:type="dxa"/>
            <w:vAlign w:val="center"/>
          </w:tcPr>
          <w:p w14:paraId="25074264" w14:textId="77777777" w:rsidR="009A5474" w:rsidRDefault="009A5474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P1-Izgradnja </w:t>
            </w:r>
            <w:proofErr w:type="spellStart"/>
            <w:r>
              <w:rPr>
                <w:sz w:val="16"/>
                <w:szCs w:val="16"/>
              </w:rPr>
              <w:t>sportske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635" w:type="dxa"/>
            <w:vAlign w:val="center"/>
          </w:tcPr>
          <w:p w14:paraId="228AC3A8" w14:textId="77777777" w:rsidR="009A5474" w:rsidRPr="00D3247D" w:rsidRDefault="009A5474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P5001</w:t>
            </w:r>
          </w:p>
        </w:tc>
        <w:tc>
          <w:tcPr>
            <w:tcW w:w="2342" w:type="dxa"/>
          </w:tcPr>
          <w:p w14:paraId="4080C8E4" w14:textId="77777777" w:rsidR="009A5474" w:rsidRDefault="009A5474" w:rsidP="00C0389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Izgradnja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2728" w:type="dxa"/>
          </w:tcPr>
          <w:p w14:paraId="27A7A9E6" w14:textId="77777777" w:rsidR="009A5474" w:rsidRPr="00D3247D" w:rsidRDefault="009A5474" w:rsidP="00B1280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662D9293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D5D102D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76429B6F" w14:textId="77777777"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451F2B9" w14:textId="77777777"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6D997B9" w14:textId="77777777" w:rsidR="009A5474" w:rsidRPr="009E0D31" w:rsidRDefault="00A502C2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A5474" w:rsidRPr="009E0D31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1FB1ADFE" w14:textId="77777777" w:rsidTr="0052342B">
        <w:tc>
          <w:tcPr>
            <w:tcW w:w="1951" w:type="dxa"/>
            <w:vAlign w:val="center"/>
          </w:tcPr>
          <w:p w14:paraId="29CBB83E" w14:textId="77777777" w:rsidR="009A5474" w:rsidRDefault="009A5474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P2-Sportske </w:t>
            </w:r>
            <w:proofErr w:type="spellStart"/>
            <w:r>
              <w:rPr>
                <w:sz w:val="16"/>
                <w:szCs w:val="16"/>
              </w:rPr>
              <w:t>manifestacije</w:t>
            </w:r>
            <w:proofErr w:type="spellEnd"/>
          </w:p>
        </w:tc>
        <w:tc>
          <w:tcPr>
            <w:tcW w:w="635" w:type="dxa"/>
            <w:vAlign w:val="center"/>
          </w:tcPr>
          <w:p w14:paraId="0767FEEA" w14:textId="77777777" w:rsidR="009A5474" w:rsidRDefault="009A5474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P4002</w:t>
            </w:r>
          </w:p>
        </w:tc>
        <w:tc>
          <w:tcPr>
            <w:tcW w:w="2342" w:type="dxa"/>
          </w:tcPr>
          <w:p w14:paraId="3BAB090F" w14:textId="77777777" w:rsidR="009A5474" w:rsidRPr="008E2E00" w:rsidRDefault="009A5474" w:rsidP="00C56D3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predškolskog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I  </w:t>
            </w:r>
            <w:proofErr w:type="spellStart"/>
            <w:r>
              <w:rPr>
                <w:sz w:val="16"/>
                <w:szCs w:val="16"/>
              </w:rPr>
              <w:t>školskog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8" w:type="dxa"/>
          </w:tcPr>
          <w:p w14:paraId="2B876B2D" w14:textId="77777777" w:rsidR="009A5474" w:rsidRDefault="009A5474" w:rsidP="00C56D3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manifestacija</w:t>
            </w:r>
            <w:proofErr w:type="spellEnd"/>
            <w:r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razvrstani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strukturi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05277851" w14:textId="77777777" w:rsidR="009A5474" w:rsidRPr="00D3247D" w:rsidRDefault="009A5474" w:rsidP="00C56D3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manifestacija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</w:tc>
        <w:tc>
          <w:tcPr>
            <w:tcW w:w="1133" w:type="dxa"/>
          </w:tcPr>
          <w:p w14:paraId="563F5C2B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7BFC5EC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7318C294" w14:textId="77777777"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7ED8B6C" w14:textId="77777777"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F0A7831" w14:textId="77777777" w:rsidR="009A5474" w:rsidRPr="009E0D31" w:rsidRDefault="009A5474" w:rsidP="00BA363D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7.000.000</w:t>
            </w:r>
          </w:p>
        </w:tc>
      </w:tr>
      <w:tr w:rsidR="009A5474" w:rsidRPr="00D3247D" w14:paraId="241EE5A7" w14:textId="77777777" w:rsidTr="0052342B">
        <w:tc>
          <w:tcPr>
            <w:tcW w:w="1951" w:type="dxa"/>
            <w:vAlign w:val="center"/>
          </w:tcPr>
          <w:p w14:paraId="7E6CB9F8" w14:textId="77777777" w:rsidR="009A5474" w:rsidRDefault="009A5474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P3-Dogradnja </w:t>
            </w:r>
            <w:proofErr w:type="spellStart"/>
            <w:r>
              <w:rPr>
                <w:sz w:val="16"/>
                <w:szCs w:val="16"/>
              </w:rPr>
              <w:t>hotela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objekta</w:t>
            </w:r>
            <w:proofErr w:type="spellEnd"/>
          </w:p>
        </w:tc>
        <w:tc>
          <w:tcPr>
            <w:tcW w:w="635" w:type="dxa"/>
            <w:vAlign w:val="center"/>
          </w:tcPr>
          <w:p w14:paraId="2C2750FC" w14:textId="77777777" w:rsidR="009A5474" w:rsidRDefault="009A5474" w:rsidP="00A502C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P500</w:t>
            </w:r>
            <w:r w:rsidR="00A502C2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2" w:type="dxa"/>
          </w:tcPr>
          <w:p w14:paraId="7B5AB0FB" w14:textId="77777777" w:rsidR="009A5474" w:rsidRDefault="009A5474" w:rsidP="00C56D3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2728" w:type="dxa"/>
          </w:tcPr>
          <w:p w14:paraId="61447A6D" w14:textId="77777777" w:rsidR="009A5474" w:rsidRPr="00D3247D" w:rsidRDefault="009A5474" w:rsidP="00B96EC4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1B19A182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155C002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1B3E705" w14:textId="77777777"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DB25992" w14:textId="77777777"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E231D10" w14:textId="77777777" w:rsidR="009A5474" w:rsidRPr="009E0D31" w:rsidRDefault="00A502C2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5474" w:rsidRPr="009E0D31">
              <w:rPr>
                <w:sz w:val="20"/>
                <w:szCs w:val="20"/>
              </w:rPr>
              <w:t>0.000.000</w:t>
            </w:r>
          </w:p>
        </w:tc>
      </w:tr>
      <w:tr w:rsidR="009A5474" w:rsidRPr="00D3247D" w14:paraId="743942A8" w14:textId="77777777" w:rsidTr="0052342B">
        <w:tc>
          <w:tcPr>
            <w:tcW w:w="1951" w:type="dxa"/>
            <w:vAlign w:val="center"/>
          </w:tcPr>
          <w:p w14:paraId="505CEE71" w14:textId="77777777" w:rsidR="009A5474" w:rsidRDefault="009A5474" w:rsidP="00A5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502C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-Izgradnja </w:t>
            </w:r>
            <w:proofErr w:type="spellStart"/>
            <w:r>
              <w:rPr>
                <w:sz w:val="16"/>
                <w:szCs w:val="16"/>
              </w:rPr>
              <w:t>omladinskog</w:t>
            </w:r>
            <w:proofErr w:type="spellEnd"/>
            <w:r>
              <w:rPr>
                <w:sz w:val="16"/>
                <w:szCs w:val="16"/>
              </w:rPr>
              <w:t xml:space="preserve"> centra </w:t>
            </w:r>
          </w:p>
        </w:tc>
        <w:tc>
          <w:tcPr>
            <w:tcW w:w="635" w:type="dxa"/>
            <w:vAlign w:val="center"/>
          </w:tcPr>
          <w:p w14:paraId="1834366D" w14:textId="77777777" w:rsidR="009A5474" w:rsidRDefault="009A5474" w:rsidP="00A502C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</w:t>
            </w:r>
            <w:r w:rsidR="00A502C2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14:paraId="2618B11E" w14:textId="77777777" w:rsidR="009A5474" w:rsidRPr="001B628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uključivanju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mladih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različite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društvene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aktivnosti</w:t>
            </w:r>
            <w:proofErr w:type="spellEnd"/>
          </w:p>
        </w:tc>
        <w:tc>
          <w:tcPr>
            <w:tcW w:w="2728" w:type="dxa"/>
          </w:tcPr>
          <w:p w14:paraId="1C4F843F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31912F24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9CA5225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51BE15A7" w14:textId="77777777"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4519B10" w14:textId="77777777"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49B65DCC" w14:textId="77777777" w:rsidR="009A5474" w:rsidRPr="009E0D31" w:rsidRDefault="009A5474" w:rsidP="00BA363D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40.0000.000</w:t>
            </w:r>
          </w:p>
        </w:tc>
      </w:tr>
      <w:tr w:rsidR="009A5474" w:rsidRPr="00D3247D" w14:paraId="0B00C161" w14:textId="77777777" w:rsidTr="0052342B">
        <w:tc>
          <w:tcPr>
            <w:tcW w:w="1951" w:type="dxa"/>
            <w:shd w:val="clear" w:color="auto" w:fill="66FFFF"/>
          </w:tcPr>
          <w:p w14:paraId="53BF2848" w14:textId="77777777" w:rsidR="009A5474" w:rsidRPr="00D3247D" w:rsidRDefault="009A5474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Opšte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usluge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lokalne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samouprave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677938BB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2342" w:type="dxa"/>
            <w:shd w:val="clear" w:color="auto" w:fill="66FFFF"/>
          </w:tcPr>
          <w:p w14:paraId="30825153" w14:textId="77777777" w:rsidR="009A5474" w:rsidRPr="000C5595" w:rsidRDefault="009A5474" w:rsidP="00FD5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Održivo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upravno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finansijsko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skladu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nadležnostima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poslovima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samouprave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1276AC81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1.Odnos </w:t>
            </w:r>
            <w:proofErr w:type="spellStart"/>
            <w:r>
              <w:rPr>
                <w:sz w:val="16"/>
                <w:szCs w:val="16"/>
              </w:rPr>
              <w:t>broja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zaposlenih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gradu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proofErr w:type="gramStart"/>
            <w:r>
              <w:rPr>
                <w:sz w:val="16"/>
                <w:szCs w:val="16"/>
              </w:rPr>
              <w:t>zakonom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utvrđenom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maksimalnog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zaposlenih</w:t>
            </w:r>
            <w:proofErr w:type="spellEnd"/>
          </w:p>
          <w:p w14:paraId="6DC4920C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donetih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akata</w:t>
            </w:r>
            <w:proofErr w:type="spellEnd"/>
            <w:r>
              <w:rPr>
                <w:sz w:val="16"/>
                <w:szCs w:val="16"/>
              </w:rPr>
              <w:t xml:space="preserve"> organa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službi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  <w:p w14:paraId="2923D79D" w14:textId="77777777" w:rsidR="009A5474" w:rsidRPr="00AF303B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14:paraId="5F13623F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05ACFE4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58A3B924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1C0281A2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2733D861" w14:textId="77777777" w:rsidR="009A5474" w:rsidRPr="00D66E9A" w:rsidRDefault="009A5474" w:rsidP="00F53C4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  <w:r w:rsidR="00732750">
              <w:rPr>
                <w:b/>
                <w:sz w:val="20"/>
                <w:szCs w:val="20"/>
              </w:rPr>
              <w:t>3</w:t>
            </w:r>
            <w:r w:rsidR="00F53C4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="00F53C47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9A5474" w:rsidRPr="00D3247D" w14:paraId="7836056A" w14:textId="77777777" w:rsidTr="0052342B">
        <w:tc>
          <w:tcPr>
            <w:tcW w:w="1951" w:type="dxa"/>
            <w:vAlign w:val="center"/>
          </w:tcPr>
          <w:p w14:paraId="37076C4C" w14:textId="77777777"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samouprave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gradskih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opština</w:t>
            </w:r>
            <w:proofErr w:type="spellEnd"/>
          </w:p>
        </w:tc>
        <w:tc>
          <w:tcPr>
            <w:tcW w:w="635" w:type="dxa"/>
            <w:vAlign w:val="center"/>
          </w:tcPr>
          <w:p w14:paraId="32D27315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4E95AD71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Uprave</w:t>
            </w:r>
            <w:proofErr w:type="spellEnd"/>
          </w:p>
          <w:p w14:paraId="5F2BA675" w14:textId="77777777" w:rsidR="009A5474" w:rsidRPr="000C5595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289DD19D" w14:textId="77777777" w:rsidR="009A5474" w:rsidRPr="000C5595" w:rsidRDefault="009A5474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</w:t>
            </w:r>
            <w:proofErr w:type="spellStart"/>
            <w:r>
              <w:rPr>
                <w:sz w:val="16"/>
                <w:szCs w:val="16"/>
              </w:rPr>
              <w:t>rešenih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predmeta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proofErr w:type="gramStart"/>
            <w:r>
              <w:rPr>
                <w:sz w:val="16"/>
                <w:szCs w:val="16"/>
              </w:rPr>
              <w:t>zaposlenom</w:t>
            </w:r>
            <w:proofErr w:type="spellEnd"/>
            <w:r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razvrstani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strukturi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497F383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309CA16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03E9875A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0FA3660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A04E0F0" w14:textId="77777777" w:rsidR="009A5474" w:rsidRPr="009E0D31" w:rsidRDefault="00732750" w:rsidP="00F53C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53C47">
              <w:rPr>
                <w:sz w:val="20"/>
                <w:szCs w:val="20"/>
              </w:rPr>
              <w:t>62</w:t>
            </w:r>
            <w:r w:rsidR="009A5474" w:rsidRPr="009E0D31">
              <w:rPr>
                <w:sz w:val="20"/>
                <w:szCs w:val="20"/>
              </w:rPr>
              <w:t>.</w:t>
            </w:r>
            <w:r w:rsidR="00F53C47">
              <w:rPr>
                <w:sz w:val="20"/>
                <w:szCs w:val="20"/>
              </w:rPr>
              <w:t>0</w:t>
            </w:r>
            <w:r w:rsidR="009A5474" w:rsidRPr="009E0D31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1D24C214" w14:textId="77777777" w:rsidTr="0052342B">
        <w:tc>
          <w:tcPr>
            <w:tcW w:w="1951" w:type="dxa"/>
            <w:vAlign w:val="center"/>
          </w:tcPr>
          <w:p w14:paraId="4B7AB67B" w14:textId="77777777"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zajednice</w:t>
            </w:r>
            <w:proofErr w:type="spellEnd"/>
          </w:p>
        </w:tc>
        <w:tc>
          <w:tcPr>
            <w:tcW w:w="635" w:type="dxa"/>
            <w:vAlign w:val="center"/>
          </w:tcPr>
          <w:p w14:paraId="3DB77A01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14:paraId="42D052BA" w14:textId="77777777" w:rsidR="009A5474" w:rsidRPr="005F6553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Obezbeđeno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zadovoljenje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potreba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interesa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stanovništva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delovanjem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mesnih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zajednica</w:t>
            </w:r>
            <w:proofErr w:type="spellEnd"/>
          </w:p>
        </w:tc>
        <w:tc>
          <w:tcPr>
            <w:tcW w:w="2728" w:type="dxa"/>
          </w:tcPr>
          <w:p w14:paraId="4D0285A8" w14:textId="77777777" w:rsidR="009A5474" w:rsidRPr="005F6553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</w:t>
            </w:r>
            <w:proofErr w:type="spellStart"/>
            <w:r>
              <w:rPr>
                <w:sz w:val="16"/>
                <w:szCs w:val="16"/>
              </w:rPr>
              <w:t>inicijativa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predloga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mesnih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gradu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vezi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pitanjima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interesa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lokalno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stanovništvo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inicijativa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74CE60EF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C69A809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6C603ACE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2BCF35C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5D0FA72" w14:textId="77777777" w:rsidR="009A5474" w:rsidRPr="009E0D31" w:rsidRDefault="009A5474" w:rsidP="00A65856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6.500.000</w:t>
            </w:r>
          </w:p>
        </w:tc>
      </w:tr>
      <w:tr w:rsidR="009A5474" w:rsidRPr="00D3247D" w14:paraId="66C5C33C" w14:textId="77777777" w:rsidTr="0052342B">
        <w:tc>
          <w:tcPr>
            <w:tcW w:w="1951" w:type="dxa"/>
            <w:vAlign w:val="center"/>
          </w:tcPr>
          <w:p w14:paraId="26364ADD" w14:textId="77777777" w:rsidR="009A5474" w:rsidRPr="00D3247D" w:rsidRDefault="009A5474" w:rsidP="0065405B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Servisiranje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javnog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duga</w:t>
            </w:r>
            <w:proofErr w:type="spellEnd"/>
          </w:p>
        </w:tc>
        <w:tc>
          <w:tcPr>
            <w:tcW w:w="635" w:type="dxa"/>
            <w:vAlign w:val="center"/>
          </w:tcPr>
          <w:p w14:paraId="0BE2D2B6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342" w:type="dxa"/>
          </w:tcPr>
          <w:p w14:paraId="17BA3C1A" w14:textId="77777777" w:rsidR="009A5474" w:rsidRPr="005F6553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finansijske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stabilnosti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finansiranje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kapitalnih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investicionih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rashoda</w:t>
            </w:r>
            <w:proofErr w:type="spellEnd"/>
          </w:p>
        </w:tc>
        <w:tc>
          <w:tcPr>
            <w:tcW w:w="2728" w:type="dxa"/>
          </w:tcPr>
          <w:p w14:paraId="5EA07CD2" w14:textId="77777777" w:rsidR="009A5474" w:rsidRPr="005F6553" w:rsidRDefault="009A5474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</w:t>
            </w:r>
            <w:proofErr w:type="spellStart"/>
            <w:r>
              <w:rPr>
                <w:sz w:val="16"/>
                <w:szCs w:val="16"/>
              </w:rPr>
              <w:t>izdataka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servisiranje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dugova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tekućim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prihodima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4DE17A27" w14:textId="77777777" w:rsidR="009A5474" w:rsidRPr="005F6553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E17F94A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8C384E4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5FCE0614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DCC12A4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8F41491" w14:textId="77777777" w:rsidR="009A5474" w:rsidRPr="009E0D31" w:rsidRDefault="009A5474" w:rsidP="00732750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</w:t>
            </w:r>
            <w:r w:rsidR="00732750">
              <w:rPr>
                <w:sz w:val="20"/>
                <w:szCs w:val="20"/>
              </w:rPr>
              <w:t>80</w:t>
            </w:r>
            <w:r w:rsidRPr="009E0D31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4AFC35D7" w14:textId="77777777" w:rsidTr="0052342B">
        <w:tc>
          <w:tcPr>
            <w:tcW w:w="1951" w:type="dxa"/>
            <w:vAlign w:val="center"/>
          </w:tcPr>
          <w:p w14:paraId="4BDFB65A" w14:textId="77777777"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Gradsko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javno</w:t>
            </w:r>
            <w:proofErr w:type="spellEnd"/>
            <w:proofErr w:type="gram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pravobranilaštvo</w:t>
            </w:r>
            <w:proofErr w:type="spellEnd"/>
          </w:p>
        </w:tc>
        <w:tc>
          <w:tcPr>
            <w:tcW w:w="635" w:type="dxa"/>
            <w:vAlign w:val="center"/>
          </w:tcPr>
          <w:p w14:paraId="60638791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342" w:type="dxa"/>
          </w:tcPr>
          <w:p w14:paraId="65549C97" w14:textId="77777777" w:rsidR="009A5474" w:rsidRPr="001B628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Zaštita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imovinskih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interesa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7A0841AA" w14:textId="77777777" w:rsidR="009A5474" w:rsidRPr="001B628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</w:t>
            </w:r>
            <w:proofErr w:type="spellStart"/>
            <w:r>
              <w:rPr>
                <w:sz w:val="16"/>
                <w:szCs w:val="16"/>
              </w:rPr>
              <w:t>predmeta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radu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pravobranilaštva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sz w:val="16"/>
                <w:szCs w:val="16"/>
              </w:rPr>
              <w:t>razvrstavanje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29CC1DC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69F416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769D95D0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68934A4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28B53698" w14:textId="77777777" w:rsidR="009A5474" w:rsidRPr="009E0D31" w:rsidRDefault="00732750" w:rsidP="007327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9A5474" w:rsidRPr="009E0D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="009A5474" w:rsidRPr="009E0D31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68D1789A" w14:textId="77777777" w:rsidTr="0052342B">
        <w:tc>
          <w:tcPr>
            <w:tcW w:w="1951" w:type="dxa"/>
            <w:vAlign w:val="center"/>
          </w:tcPr>
          <w:p w14:paraId="48AA6407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nacionalnih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saveta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nacionalnih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manjina</w:t>
            </w:r>
            <w:proofErr w:type="spellEnd"/>
          </w:p>
        </w:tc>
        <w:tc>
          <w:tcPr>
            <w:tcW w:w="635" w:type="dxa"/>
            <w:vAlign w:val="center"/>
          </w:tcPr>
          <w:p w14:paraId="4BCC4219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342" w:type="dxa"/>
          </w:tcPr>
          <w:p w14:paraId="7610A5F3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Ostvarivanje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nacionalnih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manjina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lokalnoj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zajednici</w:t>
            </w:r>
            <w:proofErr w:type="spellEnd"/>
          </w:p>
        </w:tc>
        <w:tc>
          <w:tcPr>
            <w:tcW w:w="2728" w:type="dxa"/>
          </w:tcPr>
          <w:p w14:paraId="77BB588E" w14:textId="77777777" w:rsidR="009A5474" w:rsidRDefault="009A5474" w:rsidP="00507371">
            <w:pPr>
              <w:ind w:right="-39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realizovanih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nacionalnih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manjina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ženama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69413466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05840DCA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3611C4F7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2BE159D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15018BB" w14:textId="77777777" w:rsidR="009A5474" w:rsidRPr="009E0D31" w:rsidRDefault="00F53C47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A5474" w:rsidRPr="009E0D31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41CADA7E" w14:textId="77777777" w:rsidTr="0052342B">
        <w:tc>
          <w:tcPr>
            <w:tcW w:w="1951" w:type="dxa"/>
            <w:vAlign w:val="center"/>
          </w:tcPr>
          <w:p w14:paraId="470C8E67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Tekuće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budžetske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rezerve</w:t>
            </w:r>
            <w:proofErr w:type="spellEnd"/>
          </w:p>
        </w:tc>
        <w:tc>
          <w:tcPr>
            <w:tcW w:w="635" w:type="dxa"/>
            <w:vAlign w:val="center"/>
          </w:tcPr>
          <w:p w14:paraId="47BFD2D2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342" w:type="dxa"/>
          </w:tcPr>
          <w:p w14:paraId="25078E1E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Tekuće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budžetske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rezerve</w:t>
            </w:r>
            <w:proofErr w:type="spellEnd"/>
          </w:p>
        </w:tc>
        <w:tc>
          <w:tcPr>
            <w:tcW w:w="2728" w:type="dxa"/>
          </w:tcPr>
          <w:p w14:paraId="2DE3E7D8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1B42263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3C17A54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07EBAA3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8CADC0D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968BA95" w14:textId="77777777" w:rsidR="009A5474" w:rsidRPr="009E0D31" w:rsidRDefault="009A5474" w:rsidP="00A65856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6.000.000</w:t>
            </w:r>
          </w:p>
        </w:tc>
      </w:tr>
      <w:tr w:rsidR="009A5474" w:rsidRPr="00D3247D" w14:paraId="69215034" w14:textId="77777777" w:rsidTr="0052342B">
        <w:tc>
          <w:tcPr>
            <w:tcW w:w="1951" w:type="dxa"/>
            <w:vAlign w:val="center"/>
          </w:tcPr>
          <w:p w14:paraId="1E2CF110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Stalna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budžetska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rezerva</w:t>
            </w:r>
            <w:proofErr w:type="spellEnd"/>
          </w:p>
        </w:tc>
        <w:tc>
          <w:tcPr>
            <w:tcW w:w="635" w:type="dxa"/>
            <w:vAlign w:val="center"/>
          </w:tcPr>
          <w:p w14:paraId="3D28ABC2" w14:textId="77777777" w:rsidR="009A5474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342" w:type="dxa"/>
          </w:tcPr>
          <w:p w14:paraId="5C520D1D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Stalna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budžetska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rezerva</w:t>
            </w:r>
            <w:proofErr w:type="spellEnd"/>
          </w:p>
        </w:tc>
        <w:tc>
          <w:tcPr>
            <w:tcW w:w="2728" w:type="dxa"/>
          </w:tcPr>
          <w:p w14:paraId="52CDF0FE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1A329D9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B89410D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B9153AF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14430C0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500EF6DD" w14:textId="77777777" w:rsidR="009A5474" w:rsidRPr="009E0D31" w:rsidRDefault="009A5474" w:rsidP="00F138DA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3.000.000</w:t>
            </w:r>
          </w:p>
        </w:tc>
      </w:tr>
      <w:tr w:rsidR="009A5474" w:rsidRPr="00D3247D" w14:paraId="1C735C86" w14:textId="77777777" w:rsidTr="0052342B">
        <w:tc>
          <w:tcPr>
            <w:tcW w:w="1951" w:type="dxa"/>
            <w:vAlign w:val="center"/>
          </w:tcPr>
          <w:p w14:paraId="3E0EC584" w14:textId="77777777" w:rsidR="009A5474" w:rsidRDefault="009A5474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Upravljanje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vanrednim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situacijama</w:t>
            </w:r>
            <w:proofErr w:type="spellEnd"/>
          </w:p>
        </w:tc>
        <w:tc>
          <w:tcPr>
            <w:tcW w:w="635" w:type="dxa"/>
            <w:vAlign w:val="center"/>
          </w:tcPr>
          <w:p w14:paraId="57BC1EA3" w14:textId="77777777" w:rsidR="009A5474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342" w:type="dxa"/>
          </w:tcPr>
          <w:p w14:paraId="66F02A34" w14:textId="77777777" w:rsidR="009A5474" w:rsidRDefault="009A5474" w:rsidP="005073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Izgradnja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efikasnog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preventivnog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spasavanja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izbegavanju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posledica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elementarnih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drugih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nepogoda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8" w:type="dxa"/>
          </w:tcPr>
          <w:p w14:paraId="269008AD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identifikovanih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objekata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kritične</w:t>
            </w:r>
            <w:proofErr w:type="spellEnd"/>
            <w:r>
              <w:rPr>
                <w:sz w:val="16"/>
                <w:szCs w:val="16"/>
              </w:rPr>
              <w:t xml:space="preserve"> infrastructure</w:t>
            </w:r>
          </w:p>
          <w:p w14:paraId="7EA98B04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obuka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članove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kriznog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štaba</w:t>
            </w:r>
            <w:proofErr w:type="spellEnd"/>
          </w:p>
        </w:tc>
        <w:tc>
          <w:tcPr>
            <w:tcW w:w="1133" w:type="dxa"/>
          </w:tcPr>
          <w:p w14:paraId="4947252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969C141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7927C442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5A11C87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0D026F6" w14:textId="77777777" w:rsidR="009A5474" w:rsidRPr="009E0D31" w:rsidRDefault="00732750" w:rsidP="004772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A5474" w:rsidRPr="009E0D31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516C9CDF" w14:textId="77777777" w:rsidTr="0052342B">
        <w:tc>
          <w:tcPr>
            <w:tcW w:w="1951" w:type="dxa"/>
            <w:vAlign w:val="center"/>
          </w:tcPr>
          <w:p w14:paraId="10B13A27" w14:textId="77777777" w:rsidR="009A5474" w:rsidRPr="00855A64" w:rsidRDefault="009A5474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 1- </w:t>
            </w:r>
            <w:proofErr w:type="spellStart"/>
            <w:r>
              <w:rPr>
                <w:sz w:val="16"/>
                <w:szCs w:val="16"/>
              </w:rPr>
              <w:t>Sufinansiranje</w:t>
            </w:r>
            <w:proofErr w:type="spellEnd"/>
          </w:p>
        </w:tc>
        <w:tc>
          <w:tcPr>
            <w:tcW w:w="635" w:type="dxa"/>
            <w:vAlign w:val="center"/>
          </w:tcPr>
          <w:p w14:paraId="7A10A9DB" w14:textId="77777777" w:rsidR="009A5474" w:rsidRPr="00D3247D" w:rsidRDefault="009A5474" w:rsidP="00C6036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P4001</w:t>
            </w:r>
          </w:p>
        </w:tc>
        <w:tc>
          <w:tcPr>
            <w:tcW w:w="2342" w:type="dxa"/>
          </w:tcPr>
          <w:p w14:paraId="6C511F88" w14:textId="77777777" w:rsidR="009A5474" w:rsidRPr="0006227B" w:rsidRDefault="009A5474" w:rsidP="00F517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7F3390AD" w14:textId="77777777" w:rsidR="009A5474" w:rsidRPr="004A7318" w:rsidRDefault="009A5474" w:rsidP="00F517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784228D1" w14:textId="77777777" w:rsidR="009A5474" w:rsidRPr="00D3247D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D24D064" w14:textId="77777777" w:rsidR="009A5474" w:rsidRPr="00D3247D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285B468D" w14:textId="77777777" w:rsidR="009A5474" w:rsidRPr="00BD013F" w:rsidRDefault="009A5474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0AE47DE" w14:textId="77777777" w:rsidR="009A5474" w:rsidRPr="00C052FA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4907F5C7" w14:textId="77777777" w:rsidR="009A5474" w:rsidRPr="009E0D31" w:rsidRDefault="009A5474" w:rsidP="009A158E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10.000.000</w:t>
            </w:r>
          </w:p>
        </w:tc>
      </w:tr>
      <w:tr w:rsidR="009A5474" w:rsidRPr="00D3247D" w14:paraId="4A3CE144" w14:textId="77777777" w:rsidTr="0052342B">
        <w:tc>
          <w:tcPr>
            <w:tcW w:w="1951" w:type="dxa"/>
            <w:vAlign w:val="center"/>
          </w:tcPr>
          <w:p w14:paraId="4ECAFF16" w14:textId="77777777" w:rsidR="009A5474" w:rsidRDefault="009A5474" w:rsidP="00B7068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P.2  SEDA</w:t>
            </w:r>
            <w:proofErr w:type="gramEnd"/>
          </w:p>
        </w:tc>
        <w:tc>
          <w:tcPr>
            <w:tcW w:w="635" w:type="dxa"/>
            <w:vAlign w:val="center"/>
          </w:tcPr>
          <w:p w14:paraId="5CA8D44B" w14:textId="77777777" w:rsidR="009A5474" w:rsidRDefault="009A547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P4002</w:t>
            </w:r>
          </w:p>
        </w:tc>
        <w:tc>
          <w:tcPr>
            <w:tcW w:w="2342" w:type="dxa"/>
          </w:tcPr>
          <w:p w14:paraId="53E53143" w14:textId="77777777" w:rsidR="009A5474" w:rsidRPr="0006227B" w:rsidRDefault="009A5474" w:rsidP="00A12A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1A9FC663" w14:textId="77777777" w:rsidR="009A5474" w:rsidRPr="004A7318" w:rsidRDefault="009A5474" w:rsidP="00A12A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7E8A7EC8" w14:textId="77777777" w:rsidR="009A5474" w:rsidRPr="00D3247D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22EAF0D" w14:textId="77777777" w:rsidR="009A5474" w:rsidRPr="00D3247D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73FE4AE1" w14:textId="77777777" w:rsidR="009A5474" w:rsidRPr="00BD013F" w:rsidRDefault="009A5474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D8B8CAD" w14:textId="77777777" w:rsidR="009A5474" w:rsidRPr="00C052FA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DA0BB43" w14:textId="77777777" w:rsidR="009A5474" w:rsidRPr="009E0D31" w:rsidRDefault="00732750" w:rsidP="007327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A5474" w:rsidRPr="009E0D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9A5474" w:rsidRPr="009E0D31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3A007C7D" w14:textId="77777777" w:rsidTr="0052342B">
        <w:tc>
          <w:tcPr>
            <w:tcW w:w="1951" w:type="dxa"/>
            <w:vAlign w:val="center"/>
          </w:tcPr>
          <w:p w14:paraId="1C9AC526" w14:textId="77777777" w:rsidR="009A5474" w:rsidRPr="00855A64" w:rsidRDefault="009A547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P.3- </w:t>
            </w:r>
            <w:proofErr w:type="spellStart"/>
            <w:r>
              <w:rPr>
                <w:sz w:val="16"/>
                <w:szCs w:val="16"/>
              </w:rPr>
              <w:t>Dotacije</w:t>
            </w:r>
            <w:proofErr w:type="spellEnd"/>
            <w:r>
              <w:rPr>
                <w:sz w:val="16"/>
                <w:szCs w:val="16"/>
              </w:rPr>
              <w:t xml:space="preserve"> NVO </w:t>
            </w:r>
          </w:p>
        </w:tc>
        <w:tc>
          <w:tcPr>
            <w:tcW w:w="635" w:type="dxa"/>
            <w:vAlign w:val="center"/>
          </w:tcPr>
          <w:p w14:paraId="7889F54E" w14:textId="77777777" w:rsidR="009A5474" w:rsidRPr="00D3247D" w:rsidRDefault="009A547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P4003</w:t>
            </w:r>
          </w:p>
        </w:tc>
        <w:tc>
          <w:tcPr>
            <w:tcW w:w="2342" w:type="dxa"/>
          </w:tcPr>
          <w:p w14:paraId="5F949B82" w14:textId="77777777" w:rsidR="009A5474" w:rsidRPr="0006227B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Pospešivanje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raznorodnih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nevladinih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aktivnosti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631EB2E6" w14:textId="77777777" w:rsidR="009A5474" w:rsidRPr="004A7318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2BC2183E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028D192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8FCC014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361AAA4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4DC1437" w14:textId="77777777" w:rsidR="009A5474" w:rsidRPr="009E0D31" w:rsidRDefault="009A5474" w:rsidP="0000372C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33.000.000</w:t>
            </w:r>
          </w:p>
        </w:tc>
      </w:tr>
      <w:tr w:rsidR="009A5474" w:rsidRPr="00D3247D" w14:paraId="6031B206" w14:textId="77777777" w:rsidTr="0052342B">
        <w:tc>
          <w:tcPr>
            <w:tcW w:w="1951" w:type="dxa"/>
            <w:vAlign w:val="center"/>
          </w:tcPr>
          <w:p w14:paraId="3FB4A0A6" w14:textId="77777777" w:rsidR="009A5474" w:rsidRDefault="009A547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P4- </w:t>
            </w:r>
            <w:proofErr w:type="spellStart"/>
            <w:r>
              <w:rPr>
                <w:sz w:val="16"/>
                <w:szCs w:val="16"/>
              </w:rPr>
              <w:t>Akcioni</w:t>
            </w:r>
            <w:proofErr w:type="spellEnd"/>
            <w:r>
              <w:rPr>
                <w:sz w:val="16"/>
                <w:szCs w:val="16"/>
              </w:rPr>
              <w:t xml:space="preserve"> plan za </w:t>
            </w:r>
            <w:proofErr w:type="spellStart"/>
            <w:r>
              <w:rPr>
                <w:sz w:val="16"/>
                <w:szCs w:val="16"/>
              </w:rPr>
              <w:t>bezbednost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635" w:type="dxa"/>
            <w:vAlign w:val="center"/>
          </w:tcPr>
          <w:p w14:paraId="0F83E6F6" w14:textId="77777777" w:rsidR="009A5474" w:rsidRDefault="009A547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P4004</w:t>
            </w:r>
          </w:p>
        </w:tc>
        <w:tc>
          <w:tcPr>
            <w:tcW w:w="2342" w:type="dxa"/>
          </w:tcPr>
          <w:p w14:paraId="524018FF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Akcioni</w:t>
            </w:r>
            <w:proofErr w:type="spellEnd"/>
            <w:r>
              <w:rPr>
                <w:sz w:val="16"/>
                <w:szCs w:val="16"/>
              </w:rPr>
              <w:t xml:space="preserve"> plan za </w:t>
            </w:r>
            <w:proofErr w:type="spellStart"/>
            <w:r>
              <w:rPr>
                <w:sz w:val="16"/>
                <w:szCs w:val="16"/>
              </w:rPr>
              <w:t>bezbednost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000BE03B" w14:textId="77777777" w:rsidR="009A5474" w:rsidRPr="004A7318" w:rsidRDefault="009A5474" w:rsidP="00A174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62A5F8FE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44E2602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514D3E6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B11E8BB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591A4764" w14:textId="77777777" w:rsidR="009A5474" w:rsidRPr="009E0D31" w:rsidRDefault="009A5474" w:rsidP="00D66E9A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2.000.000</w:t>
            </w:r>
          </w:p>
        </w:tc>
      </w:tr>
      <w:tr w:rsidR="009A5474" w:rsidRPr="00D3247D" w14:paraId="386506FB" w14:textId="77777777" w:rsidTr="0052342B">
        <w:tc>
          <w:tcPr>
            <w:tcW w:w="1951" w:type="dxa"/>
            <w:vAlign w:val="center"/>
          </w:tcPr>
          <w:p w14:paraId="6D878331" w14:textId="77777777" w:rsidR="009A5474" w:rsidRPr="00ED1D4B" w:rsidRDefault="009A547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P5- </w:t>
            </w:r>
            <w:proofErr w:type="spellStart"/>
            <w:r>
              <w:rPr>
                <w:sz w:val="16"/>
                <w:szCs w:val="16"/>
              </w:rPr>
              <w:t>Protiv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požarna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zaštita</w:t>
            </w:r>
            <w:proofErr w:type="spellEnd"/>
          </w:p>
        </w:tc>
        <w:tc>
          <w:tcPr>
            <w:tcW w:w="635" w:type="dxa"/>
            <w:vAlign w:val="center"/>
          </w:tcPr>
          <w:p w14:paraId="02C0E80A" w14:textId="77777777" w:rsidR="009A5474" w:rsidRDefault="009A547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P4005</w:t>
            </w:r>
          </w:p>
        </w:tc>
        <w:tc>
          <w:tcPr>
            <w:tcW w:w="2342" w:type="dxa"/>
          </w:tcPr>
          <w:p w14:paraId="3D927736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Fond za </w:t>
            </w:r>
            <w:proofErr w:type="spellStart"/>
            <w:r>
              <w:rPr>
                <w:sz w:val="16"/>
                <w:szCs w:val="16"/>
              </w:rPr>
              <w:t>protiv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požarnu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zaštitu</w:t>
            </w:r>
            <w:proofErr w:type="spellEnd"/>
          </w:p>
        </w:tc>
        <w:tc>
          <w:tcPr>
            <w:tcW w:w="2728" w:type="dxa"/>
          </w:tcPr>
          <w:p w14:paraId="36F43992" w14:textId="77777777" w:rsidR="009A5474" w:rsidRPr="004A7318" w:rsidRDefault="009A5474" w:rsidP="00A174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5251768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A3DB0E7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BB851CD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927150A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B5F0C3A" w14:textId="77777777" w:rsidR="009A5474" w:rsidRPr="009E0D31" w:rsidRDefault="009A5474" w:rsidP="00D66E9A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2.000.000</w:t>
            </w:r>
          </w:p>
        </w:tc>
      </w:tr>
      <w:tr w:rsidR="009A5474" w:rsidRPr="00D3247D" w14:paraId="1C41C682" w14:textId="77777777" w:rsidTr="0052342B">
        <w:tc>
          <w:tcPr>
            <w:tcW w:w="1951" w:type="dxa"/>
            <w:vAlign w:val="center"/>
          </w:tcPr>
          <w:p w14:paraId="16C9930B" w14:textId="77777777" w:rsidR="009A5474" w:rsidRDefault="009A5474" w:rsidP="001220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12206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-Gradjani se </w:t>
            </w:r>
            <w:proofErr w:type="spellStart"/>
            <w:r>
              <w:rPr>
                <w:sz w:val="16"/>
                <w:szCs w:val="16"/>
              </w:rPr>
              <w:t>pitaju</w:t>
            </w:r>
            <w:proofErr w:type="spellEnd"/>
          </w:p>
        </w:tc>
        <w:tc>
          <w:tcPr>
            <w:tcW w:w="635" w:type="dxa"/>
            <w:vAlign w:val="center"/>
          </w:tcPr>
          <w:p w14:paraId="4E1AC7E4" w14:textId="77777777" w:rsidR="009A5474" w:rsidRDefault="009A5474" w:rsidP="0012206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</w:t>
            </w:r>
            <w:r w:rsidR="00732750">
              <w:rPr>
                <w:rFonts w:eastAsia="Calibri"/>
                <w:color w:val="000000"/>
                <w:sz w:val="16"/>
                <w:szCs w:val="16"/>
              </w:rPr>
              <w:t>0</w:t>
            </w:r>
            <w:r w:rsidR="00122063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2" w:type="dxa"/>
          </w:tcPr>
          <w:p w14:paraId="747346D3" w14:textId="77777777" w:rsidR="009A5474" w:rsidRPr="0006227B" w:rsidRDefault="009A5474" w:rsidP="00B541F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0570F40F" w14:textId="77777777" w:rsidR="009A5474" w:rsidRPr="004A7318" w:rsidRDefault="009A5474" w:rsidP="00B541F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594F8A09" w14:textId="77777777"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B6F6A03" w14:textId="77777777"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5C42E0C3" w14:textId="77777777" w:rsidR="009A5474" w:rsidRPr="00BD013F" w:rsidRDefault="009A5474" w:rsidP="00D7322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CB5735B" w14:textId="77777777" w:rsidR="009A5474" w:rsidRPr="00C052FA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28172DB8" w14:textId="77777777" w:rsidR="009A5474" w:rsidRPr="009E0D31" w:rsidRDefault="009A5474" w:rsidP="004772C4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16.500.000</w:t>
            </w:r>
          </w:p>
        </w:tc>
      </w:tr>
      <w:tr w:rsidR="009A5474" w:rsidRPr="00D3247D" w14:paraId="0A5F4FAF" w14:textId="77777777" w:rsidTr="0052342B">
        <w:tc>
          <w:tcPr>
            <w:tcW w:w="1951" w:type="dxa"/>
            <w:vAlign w:val="center"/>
          </w:tcPr>
          <w:p w14:paraId="22693AD3" w14:textId="77777777" w:rsidR="009A5474" w:rsidRDefault="009A5474" w:rsidP="001220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12206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-Rekonstrukcija </w:t>
            </w:r>
            <w:proofErr w:type="spellStart"/>
            <w:r>
              <w:rPr>
                <w:sz w:val="16"/>
                <w:szCs w:val="16"/>
              </w:rPr>
              <w:t>Altunalem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džamije</w:t>
            </w:r>
            <w:proofErr w:type="spellEnd"/>
          </w:p>
        </w:tc>
        <w:tc>
          <w:tcPr>
            <w:tcW w:w="635" w:type="dxa"/>
            <w:vAlign w:val="center"/>
          </w:tcPr>
          <w:p w14:paraId="3A028313" w14:textId="77777777" w:rsidR="009A5474" w:rsidRDefault="009A5474" w:rsidP="0012206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</w:t>
            </w:r>
            <w:r w:rsidR="00122063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2" w:type="dxa"/>
          </w:tcPr>
          <w:p w14:paraId="0D6B4240" w14:textId="77777777" w:rsidR="009A5474" w:rsidRPr="0006227B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66D95CA0" w14:textId="77777777" w:rsidR="009A5474" w:rsidRPr="004A7318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3BC35BFD" w14:textId="77777777"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0ACC809" w14:textId="77777777"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0F82D3EB" w14:textId="77777777" w:rsidR="009A5474" w:rsidRPr="00BD013F" w:rsidRDefault="009A5474" w:rsidP="00D7322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9089F43" w14:textId="77777777" w:rsidR="009A5474" w:rsidRPr="00C052FA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4AD28C5B" w14:textId="77777777" w:rsidR="009A5474" w:rsidRPr="009E0D31" w:rsidRDefault="00732750" w:rsidP="004772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A5474" w:rsidRPr="009E0D31">
              <w:rPr>
                <w:sz w:val="20"/>
                <w:szCs w:val="20"/>
              </w:rPr>
              <w:t>7.500.000</w:t>
            </w:r>
          </w:p>
        </w:tc>
      </w:tr>
      <w:tr w:rsidR="009A5474" w:rsidRPr="00D3247D" w14:paraId="6A4BB94E" w14:textId="77777777" w:rsidTr="0052342B">
        <w:tc>
          <w:tcPr>
            <w:tcW w:w="1951" w:type="dxa"/>
          </w:tcPr>
          <w:p w14:paraId="0580B123" w14:textId="77777777" w:rsidR="009A5474" w:rsidRPr="0065405B" w:rsidRDefault="009A5474" w:rsidP="00B1690D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proofErr w:type="spellStart"/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Politički</w:t>
            </w:r>
            <w:proofErr w:type="spellEnd"/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="00B1690D">
              <w:rPr>
                <w:b/>
                <w:bCs/>
                <w:color w:val="000000"/>
                <w:sz w:val="16"/>
                <w:szCs w:val="16"/>
                <w:highlight w:val="cyan"/>
              </w:rPr>
              <w:t>sistem</w:t>
            </w:r>
            <w:proofErr w:type="spellEnd"/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lokalne</w:t>
            </w:r>
            <w:proofErr w:type="spellEnd"/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  <w:proofErr w:type="spellEnd"/>
          </w:p>
        </w:tc>
        <w:tc>
          <w:tcPr>
            <w:tcW w:w="635" w:type="dxa"/>
          </w:tcPr>
          <w:p w14:paraId="351846E9" w14:textId="77777777" w:rsidR="009A5474" w:rsidRPr="0065405B" w:rsidRDefault="009A5474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2342" w:type="dxa"/>
          </w:tcPr>
          <w:p w14:paraId="7F651F26" w14:textId="77777777" w:rsidR="009A5474" w:rsidRPr="0065405B" w:rsidRDefault="009A5474" w:rsidP="00C0389B">
            <w:pPr>
              <w:rPr>
                <w:sz w:val="16"/>
                <w:szCs w:val="16"/>
                <w:highlight w:val="cyan"/>
              </w:rPr>
            </w:pPr>
            <w:proofErr w:type="spellStart"/>
            <w:r w:rsidRPr="0065405B">
              <w:rPr>
                <w:sz w:val="16"/>
                <w:szCs w:val="16"/>
                <w:highlight w:val="cyan"/>
              </w:rPr>
              <w:t>Efikasno</w:t>
            </w:r>
            <w:proofErr w:type="spellEnd"/>
            <w:r w:rsidRPr="0065405B">
              <w:rPr>
                <w:sz w:val="16"/>
                <w:szCs w:val="16"/>
                <w:highlight w:val="cyan"/>
              </w:rPr>
              <w:t xml:space="preserve"> I </w:t>
            </w:r>
            <w:proofErr w:type="spellStart"/>
            <w:r w:rsidRPr="0065405B">
              <w:rPr>
                <w:sz w:val="16"/>
                <w:szCs w:val="16"/>
                <w:highlight w:val="cyan"/>
              </w:rPr>
              <w:t>efektivno</w:t>
            </w:r>
            <w:proofErr w:type="spellEnd"/>
            <w:r w:rsidRPr="0065405B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65405B">
              <w:rPr>
                <w:sz w:val="16"/>
                <w:szCs w:val="16"/>
                <w:highlight w:val="cyan"/>
              </w:rPr>
              <w:t>funkcionisanje</w:t>
            </w:r>
            <w:proofErr w:type="spellEnd"/>
            <w:r w:rsidRPr="0065405B">
              <w:rPr>
                <w:sz w:val="16"/>
                <w:szCs w:val="16"/>
                <w:highlight w:val="cyan"/>
              </w:rPr>
              <w:t xml:space="preserve"> organa </w:t>
            </w:r>
            <w:proofErr w:type="spellStart"/>
            <w:r w:rsidRPr="0065405B">
              <w:rPr>
                <w:sz w:val="16"/>
                <w:szCs w:val="16"/>
                <w:highlight w:val="cyan"/>
              </w:rPr>
              <w:t>političkog</w:t>
            </w:r>
            <w:proofErr w:type="spellEnd"/>
            <w:r w:rsidRPr="0065405B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65405B">
              <w:rPr>
                <w:sz w:val="16"/>
                <w:szCs w:val="16"/>
                <w:highlight w:val="cyan"/>
              </w:rPr>
              <w:t>sistema</w:t>
            </w:r>
            <w:proofErr w:type="spellEnd"/>
            <w:r w:rsidRPr="0065405B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65405B">
              <w:rPr>
                <w:sz w:val="16"/>
                <w:szCs w:val="16"/>
                <w:highlight w:val="cyan"/>
              </w:rPr>
              <w:t>lokalne</w:t>
            </w:r>
            <w:proofErr w:type="spellEnd"/>
            <w:r w:rsidRPr="0065405B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65405B">
              <w:rPr>
                <w:sz w:val="16"/>
                <w:szCs w:val="16"/>
                <w:highlight w:val="cyan"/>
              </w:rPr>
              <w:t>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  <w:proofErr w:type="spellEnd"/>
          </w:p>
        </w:tc>
        <w:tc>
          <w:tcPr>
            <w:tcW w:w="2728" w:type="dxa"/>
          </w:tcPr>
          <w:p w14:paraId="6568F215" w14:textId="77777777" w:rsidR="009A5474" w:rsidRPr="0065405B" w:rsidRDefault="009A5474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3" w:type="dxa"/>
          </w:tcPr>
          <w:p w14:paraId="061C0472" w14:textId="77777777" w:rsidR="009A5474" w:rsidRPr="0065405B" w:rsidRDefault="009A5474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14:paraId="7BE343B4" w14:textId="77777777" w:rsidR="009A5474" w:rsidRPr="0065405B" w:rsidRDefault="009A5474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14:paraId="58A95CBB" w14:textId="77777777" w:rsidR="009A5474" w:rsidRPr="0065405B" w:rsidRDefault="009A5474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14:paraId="74575403" w14:textId="77777777" w:rsidR="009A5474" w:rsidRPr="0065405B" w:rsidRDefault="009A5474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843" w:type="dxa"/>
          </w:tcPr>
          <w:p w14:paraId="553EEE60" w14:textId="77777777" w:rsidR="009A5474" w:rsidRPr="0065405B" w:rsidRDefault="0045053D" w:rsidP="00F53C47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8</w:t>
            </w:r>
            <w:r w:rsidR="00F53C47">
              <w:rPr>
                <w:b/>
                <w:sz w:val="20"/>
                <w:szCs w:val="20"/>
                <w:highlight w:val="cyan"/>
              </w:rPr>
              <w:t>5</w:t>
            </w:r>
            <w:r w:rsidR="009A5474">
              <w:rPr>
                <w:b/>
                <w:sz w:val="20"/>
                <w:szCs w:val="20"/>
                <w:highlight w:val="cyan"/>
              </w:rPr>
              <w:t>.</w:t>
            </w:r>
            <w:r w:rsidR="00F53C47">
              <w:rPr>
                <w:b/>
                <w:sz w:val="20"/>
                <w:szCs w:val="20"/>
                <w:highlight w:val="cyan"/>
              </w:rPr>
              <w:t>5</w:t>
            </w:r>
            <w:r w:rsidR="009A5474">
              <w:rPr>
                <w:b/>
                <w:sz w:val="20"/>
                <w:szCs w:val="20"/>
                <w:highlight w:val="cyan"/>
              </w:rPr>
              <w:t>00.000</w:t>
            </w:r>
          </w:p>
        </w:tc>
      </w:tr>
      <w:tr w:rsidR="009A5474" w:rsidRPr="00D3247D" w14:paraId="5A56062A" w14:textId="77777777" w:rsidTr="0052342B">
        <w:tc>
          <w:tcPr>
            <w:tcW w:w="1951" w:type="dxa"/>
            <w:vAlign w:val="center"/>
          </w:tcPr>
          <w:p w14:paraId="7610DCC5" w14:textId="77777777" w:rsidR="009A5474" w:rsidRDefault="009A5474" w:rsidP="008A5F8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skupštine</w:t>
            </w:r>
            <w:proofErr w:type="spellEnd"/>
          </w:p>
        </w:tc>
        <w:tc>
          <w:tcPr>
            <w:tcW w:w="635" w:type="dxa"/>
            <w:vAlign w:val="center"/>
          </w:tcPr>
          <w:p w14:paraId="7FF25FEF" w14:textId="77777777"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10574319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skupštine</w:t>
            </w:r>
            <w:proofErr w:type="spellEnd"/>
          </w:p>
        </w:tc>
        <w:tc>
          <w:tcPr>
            <w:tcW w:w="2728" w:type="dxa"/>
          </w:tcPr>
          <w:p w14:paraId="7EB5BF84" w14:textId="77777777" w:rsidR="009A5474" w:rsidRDefault="009A5474" w:rsidP="00D60E7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usvojenih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akata</w:t>
            </w:r>
            <w:proofErr w:type="spellEnd"/>
          </w:p>
        </w:tc>
        <w:tc>
          <w:tcPr>
            <w:tcW w:w="1133" w:type="dxa"/>
          </w:tcPr>
          <w:p w14:paraId="1D8115F4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C33F3CD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701CE838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005AA27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45D4CBF" w14:textId="77777777" w:rsidR="009A5474" w:rsidRDefault="00732750" w:rsidP="007327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9A547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9A5474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1E1EB16A" w14:textId="77777777" w:rsidTr="0052342B">
        <w:tc>
          <w:tcPr>
            <w:tcW w:w="1951" w:type="dxa"/>
            <w:vAlign w:val="center"/>
          </w:tcPr>
          <w:p w14:paraId="31375DBD" w14:textId="77777777" w:rsidR="009A5474" w:rsidRDefault="009A5474" w:rsidP="008A5F8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izvršnih</w:t>
            </w:r>
            <w:proofErr w:type="spellEnd"/>
            <w:r>
              <w:rPr>
                <w:sz w:val="16"/>
                <w:szCs w:val="16"/>
              </w:rPr>
              <w:t xml:space="preserve"> organa</w:t>
            </w:r>
          </w:p>
        </w:tc>
        <w:tc>
          <w:tcPr>
            <w:tcW w:w="635" w:type="dxa"/>
            <w:vAlign w:val="center"/>
          </w:tcPr>
          <w:p w14:paraId="3413E564" w14:textId="77777777"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14:paraId="7A53FCF9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izvršnih</w:t>
            </w:r>
            <w:proofErr w:type="spellEnd"/>
            <w:r>
              <w:rPr>
                <w:sz w:val="16"/>
                <w:szCs w:val="16"/>
              </w:rPr>
              <w:t xml:space="preserve"> organa</w:t>
            </w:r>
          </w:p>
        </w:tc>
        <w:tc>
          <w:tcPr>
            <w:tcW w:w="2728" w:type="dxa"/>
          </w:tcPr>
          <w:p w14:paraId="031CDFE3" w14:textId="77777777" w:rsidR="009A5474" w:rsidRDefault="009A5474" w:rsidP="00D60E7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sednica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izvršnih</w:t>
            </w:r>
            <w:proofErr w:type="spellEnd"/>
            <w:r>
              <w:rPr>
                <w:sz w:val="16"/>
                <w:szCs w:val="16"/>
              </w:rPr>
              <w:t xml:space="preserve"> organa</w:t>
            </w:r>
          </w:p>
        </w:tc>
        <w:tc>
          <w:tcPr>
            <w:tcW w:w="1133" w:type="dxa"/>
          </w:tcPr>
          <w:p w14:paraId="05C5ABA9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0B571B9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27CAF666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05B5D42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C157462" w14:textId="77777777" w:rsidR="009A5474" w:rsidRPr="00353BE0" w:rsidRDefault="009A5474" w:rsidP="00F53C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53C4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F53C4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3C34F5E1" w14:textId="77777777" w:rsidTr="0052342B">
        <w:tc>
          <w:tcPr>
            <w:tcW w:w="1951" w:type="dxa"/>
            <w:vAlign w:val="center"/>
          </w:tcPr>
          <w:p w14:paraId="1A88F2DF" w14:textId="77777777" w:rsidR="009A5474" w:rsidRDefault="009A5474" w:rsidP="008A5F8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Izbori</w:t>
            </w:r>
            <w:proofErr w:type="spellEnd"/>
          </w:p>
        </w:tc>
        <w:tc>
          <w:tcPr>
            <w:tcW w:w="635" w:type="dxa"/>
            <w:vAlign w:val="center"/>
          </w:tcPr>
          <w:p w14:paraId="12DA13CE" w14:textId="77777777"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342" w:type="dxa"/>
          </w:tcPr>
          <w:p w14:paraId="5336818E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osnovnih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fukcija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izbornih</w:t>
            </w:r>
            <w:proofErr w:type="spellEnd"/>
            <w:r>
              <w:rPr>
                <w:sz w:val="16"/>
                <w:szCs w:val="16"/>
              </w:rPr>
              <w:t xml:space="preserve"> organa</w:t>
            </w:r>
          </w:p>
        </w:tc>
        <w:tc>
          <w:tcPr>
            <w:tcW w:w="2728" w:type="dxa"/>
          </w:tcPr>
          <w:p w14:paraId="6D14F582" w14:textId="77777777" w:rsidR="009A5474" w:rsidRDefault="009A5474" w:rsidP="00D60E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81B5CA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CBE908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25BBF379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6782DAB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B7CC240" w14:textId="77777777" w:rsidR="009A5474" w:rsidRDefault="0045053D" w:rsidP="007327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27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73275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5D089D27" w14:textId="77777777" w:rsidTr="0052342B">
        <w:tc>
          <w:tcPr>
            <w:tcW w:w="1951" w:type="dxa"/>
            <w:vAlign w:val="center"/>
          </w:tcPr>
          <w:p w14:paraId="56C99067" w14:textId="77777777" w:rsidR="009A5474" w:rsidRPr="00DA7631" w:rsidRDefault="009A5474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 xml:space="preserve">17- ENERGETSKA </w:t>
            </w:r>
            <w:proofErr w:type="gramStart"/>
            <w:r w:rsidRPr="00797445">
              <w:rPr>
                <w:b/>
                <w:sz w:val="16"/>
                <w:szCs w:val="16"/>
                <w:highlight w:val="cyan"/>
              </w:rPr>
              <w:t>EFIKASNOST  I</w:t>
            </w:r>
            <w:proofErr w:type="gramEnd"/>
            <w:r w:rsidRPr="00797445">
              <w:rPr>
                <w:b/>
                <w:sz w:val="16"/>
                <w:szCs w:val="16"/>
                <w:highlight w:val="cyan"/>
              </w:rPr>
              <w:t xml:space="preserve">  OBNOVLJIVI  IZVORI ENERGIJE</w:t>
            </w:r>
          </w:p>
        </w:tc>
        <w:tc>
          <w:tcPr>
            <w:tcW w:w="635" w:type="dxa"/>
            <w:vAlign w:val="center"/>
          </w:tcPr>
          <w:p w14:paraId="0DB5AD31" w14:textId="77777777" w:rsidR="009A5474" w:rsidRPr="00797445" w:rsidRDefault="009A5474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2342" w:type="dxa"/>
          </w:tcPr>
          <w:p w14:paraId="0DC1E840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 w:rsidRPr="00797445">
              <w:rPr>
                <w:sz w:val="16"/>
                <w:szCs w:val="16"/>
                <w:highlight w:val="cyan"/>
              </w:rPr>
              <w:t>Smanjenje</w:t>
            </w:r>
            <w:proofErr w:type="spellEnd"/>
            <w:r w:rsidRPr="00797445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97445">
              <w:rPr>
                <w:sz w:val="16"/>
                <w:szCs w:val="16"/>
                <w:highlight w:val="cyan"/>
              </w:rPr>
              <w:t>rashoda</w:t>
            </w:r>
            <w:proofErr w:type="spellEnd"/>
            <w:r w:rsidRPr="00797445">
              <w:rPr>
                <w:sz w:val="16"/>
                <w:szCs w:val="16"/>
                <w:highlight w:val="cyan"/>
              </w:rPr>
              <w:t xml:space="preserve"> za </w:t>
            </w:r>
            <w:proofErr w:type="spellStart"/>
            <w:r w:rsidRPr="00797445">
              <w:rPr>
                <w:sz w:val="16"/>
                <w:szCs w:val="16"/>
                <w:highlight w:val="cyan"/>
              </w:rPr>
              <w:t>energiju</w:t>
            </w:r>
            <w:proofErr w:type="spellEnd"/>
          </w:p>
        </w:tc>
        <w:tc>
          <w:tcPr>
            <w:tcW w:w="2728" w:type="dxa"/>
          </w:tcPr>
          <w:p w14:paraId="62F7A29C" w14:textId="77777777" w:rsidR="009A5474" w:rsidRPr="00DA7631" w:rsidRDefault="009A5474" w:rsidP="00D60E7A">
            <w:pPr>
              <w:rPr>
                <w:sz w:val="16"/>
                <w:szCs w:val="16"/>
              </w:rPr>
            </w:pPr>
            <w:proofErr w:type="spellStart"/>
            <w:r w:rsidRPr="00797445">
              <w:rPr>
                <w:sz w:val="16"/>
                <w:szCs w:val="16"/>
                <w:highlight w:val="cyan"/>
              </w:rPr>
              <w:t>Ukupni</w:t>
            </w:r>
            <w:proofErr w:type="spellEnd"/>
            <w:r w:rsidRPr="00797445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97445">
              <w:rPr>
                <w:sz w:val="16"/>
                <w:szCs w:val="16"/>
                <w:highlight w:val="cyan"/>
              </w:rPr>
              <w:t>rashodi</w:t>
            </w:r>
            <w:proofErr w:type="spellEnd"/>
            <w:r w:rsidRPr="00797445">
              <w:rPr>
                <w:sz w:val="16"/>
                <w:szCs w:val="16"/>
                <w:highlight w:val="cyan"/>
              </w:rPr>
              <w:t xml:space="preserve"> za </w:t>
            </w:r>
            <w:proofErr w:type="spellStart"/>
            <w:r w:rsidRPr="00797445">
              <w:rPr>
                <w:sz w:val="16"/>
                <w:szCs w:val="16"/>
                <w:highlight w:val="cyan"/>
              </w:rPr>
              <w:t>nabavku</w:t>
            </w:r>
            <w:proofErr w:type="spellEnd"/>
            <w:r w:rsidRPr="00797445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97445">
              <w:rPr>
                <w:sz w:val="16"/>
                <w:szCs w:val="16"/>
                <w:highlight w:val="cyan"/>
              </w:rPr>
              <w:t>energije</w:t>
            </w:r>
            <w:proofErr w:type="spellEnd"/>
          </w:p>
        </w:tc>
        <w:tc>
          <w:tcPr>
            <w:tcW w:w="1133" w:type="dxa"/>
          </w:tcPr>
          <w:p w14:paraId="51261FD3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3E9FC3B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224D439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9EE48C7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56ACB5E" w14:textId="77777777" w:rsidR="009A5474" w:rsidRPr="00797445" w:rsidRDefault="00BD2130" w:rsidP="00B1690D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85</w:t>
            </w:r>
            <w:r w:rsidR="009A5474" w:rsidRPr="00797445">
              <w:rPr>
                <w:b/>
                <w:sz w:val="20"/>
                <w:szCs w:val="20"/>
                <w:highlight w:val="cyan"/>
              </w:rPr>
              <w:t>.</w:t>
            </w:r>
            <w:r w:rsidR="00B1690D">
              <w:rPr>
                <w:b/>
                <w:sz w:val="20"/>
                <w:szCs w:val="20"/>
                <w:highlight w:val="cyan"/>
              </w:rPr>
              <w:t>0</w:t>
            </w:r>
            <w:r w:rsidR="009A5474" w:rsidRPr="00797445">
              <w:rPr>
                <w:b/>
                <w:sz w:val="20"/>
                <w:szCs w:val="20"/>
                <w:highlight w:val="cyan"/>
              </w:rPr>
              <w:t>00.000</w:t>
            </w:r>
          </w:p>
        </w:tc>
      </w:tr>
      <w:tr w:rsidR="009A5474" w:rsidRPr="00D3247D" w14:paraId="61CF926B" w14:textId="77777777" w:rsidTr="0052342B">
        <w:tc>
          <w:tcPr>
            <w:tcW w:w="1951" w:type="dxa"/>
            <w:vAlign w:val="center"/>
          </w:tcPr>
          <w:p w14:paraId="2E81D05D" w14:textId="77777777" w:rsidR="009A5474" w:rsidRDefault="009A5474" w:rsidP="0032354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Energetski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menadžment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14:paraId="4523488A" w14:textId="77777777"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75A2BE48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Uspostavljanje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menadžmenta</w:t>
            </w:r>
            <w:proofErr w:type="spellEnd"/>
          </w:p>
        </w:tc>
        <w:tc>
          <w:tcPr>
            <w:tcW w:w="2728" w:type="dxa"/>
          </w:tcPr>
          <w:p w14:paraId="7F6ABC6D" w14:textId="77777777" w:rsidR="009A5474" w:rsidRDefault="009A5474" w:rsidP="00D60E7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Postojanje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menadžera</w:t>
            </w:r>
            <w:proofErr w:type="spellEnd"/>
          </w:p>
        </w:tc>
        <w:tc>
          <w:tcPr>
            <w:tcW w:w="1133" w:type="dxa"/>
          </w:tcPr>
          <w:p w14:paraId="3CCB8D92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802EA23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52DD2139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8505FC0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E760CA3" w14:textId="77777777" w:rsidR="009A5474" w:rsidRDefault="00B1690D" w:rsidP="00B169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547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9A5474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3B591AB6" w14:textId="77777777" w:rsidTr="0052342B">
        <w:tc>
          <w:tcPr>
            <w:tcW w:w="1951" w:type="dxa"/>
            <w:vAlign w:val="center"/>
          </w:tcPr>
          <w:p w14:paraId="7330FE77" w14:textId="77777777" w:rsidR="009A5474" w:rsidRDefault="009A5474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P1-Energetska </w:t>
            </w:r>
            <w:proofErr w:type="spellStart"/>
            <w:r>
              <w:rPr>
                <w:sz w:val="16"/>
                <w:szCs w:val="16"/>
              </w:rPr>
              <w:t>sanacija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Tehničke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škole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Dizajn</w:t>
            </w:r>
            <w:proofErr w:type="spellEnd"/>
          </w:p>
        </w:tc>
        <w:tc>
          <w:tcPr>
            <w:tcW w:w="635" w:type="dxa"/>
            <w:vAlign w:val="center"/>
          </w:tcPr>
          <w:p w14:paraId="399F1524" w14:textId="77777777"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14:paraId="26FACDF0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Uspostavljanje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menadžmenta</w:t>
            </w:r>
            <w:proofErr w:type="spellEnd"/>
          </w:p>
        </w:tc>
        <w:tc>
          <w:tcPr>
            <w:tcW w:w="2728" w:type="dxa"/>
          </w:tcPr>
          <w:p w14:paraId="7EBB2B14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Postojanje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menadžera</w:t>
            </w:r>
            <w:proofErr w:type="spellEnd"/>
          </w:p>
        </w:tc>
        <w:tc>
          <w:tcPr>
            <w:tcW w:w="1133" w:type="dxa"/>
          </w:tcPr>
          <w:p w14:paraId="6D7095A0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329029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2755A1F1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B3265C8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7776B37" w14:textId="77777777" w:rsidR="009A5474" w:rsidRDefault="009A5474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38.000.000</w:t>
            </w:r>
          </w:p>
        </w:tc>
      </w:tr>
      <w:tr w:rsidR="009A5474" w:rsidRPr="00D3247D" w14:paraId="71E4FFDC" w14:textId="77777777" w:rsidTr="0052342B">
        <w:tc>
          <w:tcPr>
            <w:tcW w:w="1951" w:type="dxa"/>
            <w:vAlign w:val="center"/>
          </w:tcPr>
          <w:p w14:paraId="64628A29" w14:textId="77777777" w:rsidR="009A5474" w:rsidRDefault="009A5474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P2-Energetska </w:t>
            </w:r>
            <w:proofErr w:type="spellStart"/>
            <w:r>
              <w:rPr>
                <w:sz w:val="16"/>
                <w:szCs w:val="16"/>
              </w:rPr>
              <w:t>efikasnost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porodičnih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kuća</w:t>
            </w:r>
            <w:proofErr w:type="spellEnd"/>
          </w:p>
        </w:tc>
        <w:tc>
          <w:tcPr>
            <w:tcW w:w="635" w:type="dxa"/>
            <w:vAlign w:val="center"/>
          </w:tcPr>
          <w:p w14:paraId="335B4320" w14:textId="77777777"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P7002</w:t>
            </w:r>
          </w:p>
        </w:tc>
        <w:tc>
          <w:tcPr>
            <w:tcW w:w="2342" w:type="dxa"/>
          </w:tcPr>
          <w:p w14:paraId="4F2B029C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Uspostavljanje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menadžmenta</w:t>
            </w:r>
            <w:proofErr w:type="spellEnd"/>
          </w:p>
        </w:tc>
        <w:tc>
          <w:tcPr>
            <w:tcW w:w="2728" w:type="dxa"/>
          </w:tcPr>
          <w:p w14:paraId="400FE84C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Postojanje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menadžera</w:t>
            </w:r>
            <w:proofErr w:type="spellEnd"/>
          </w:p>
        </w:tc>
        <w:tc>
          <w:tcPr>
            <w:tcW w:w="1133" w:type="dxa"/>
          </w:tcPr>
          <w:p w14:paraId="3D4F8C5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FC7D28D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FE5491C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A328180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E9EEC88" w14:textId="77777777" w:rsidR="009A5474" w:rsidRDefault="009A5474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9A5474" w:rsidRPr="00D3247D" w14:paraId="46BBAF82" w14:textId="77777777" w:rsidTr="0052342B">
        <w:tc>
          <w:tcPr>
            <w:tcW w:w="1951" w:type="dxa"/>
            <w:vAlign w:val="center"/>
          </w:tcPr>
          <w:p w14:paraId="79388EAF" w14:textId="77777777" w:rsidR="009A5474" w:rsidRDefault="009A5474" w:rsidP="009E0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P3-Zamena </w:t>
            </w:r>
            <w:proofErr w:type="spellStart"/>
            <w:r>
              <w:rPr>
                <w:sz w:val="16"/>
                <w:szCs w:val="16"/>
              </w:rPr>
              <w:t>individualnih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ložišta</w:t>
            </w:r>
            <w:proofErr w:type="spellEnd"/>
          </w:p>
        </w:tc>
        <w:tc>
          <w:tcPr>
            <w:tcW w:w="635" w:type="dxa"/>
            <w:vAlign w:val="center"/>
          </w:tcPr>
          <w:p w14:paraId="09C6C1D8" w14:textId="77777777" w:rsidR="009A5474" w:rsidRDefault="009A5474" w:rsidP="009E0D31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P7003</w:t>
            </w:r>
          </w:p>
        </w:tc>
        <w:tc>
          <w:tcPr>
            <w:tcW w:w="2342" w:type="dxa"/>
          </w:tcPr>
          <w:p w14:paraId="29072F19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Uspostavljanje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menadžmenta</w:t>
            </w:r>
            <w:proofErr w:type="spellEnd"/>
          </w:p>
        </w:tc>
        <w:tc>
          <w:tcPr>
            <w:tcW w:w="2728" w:type="dxa"/>
          </w:tcPr>
          <w:p w14:paraId="13A68B55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Postojanje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menadžera</w:t>
            </w:r>
            <w:proofErr w:type="spellEnd"/>
          </w:p>
        </w:tc>
        <w:tc>
          <w:tcPr>
            <w:tcW w:w="1133" w:type="dxa"/>
          </w:tcPr>
          <w:p w14:paraId="773BE6A9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00CD6B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796AF29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ACA689A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21B91F9" w14:textId="77777777" w:rsidR="009A5474" w:rsidRDefault="009A5474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9A5474" w:rsidRPr="00D3247D" w14:paraId="01BEDEE8" w14:textId="77777777" w:rsidTr="0052342B">
        <w:tc>
          <w:tcPr>
            <w:tcW w:w="1951" w:type="dxa"/>
            <w:shd w:val="clear" w:color="auto" w:fill="F2F2F2"/>
          </w:tcPr>
          <w:p w14:paraId="2948F4F4" w14:textId="77777777" w:rsidR="009A5474" w:rsidRPr="00D3247D" w:rsidRDefault="009A5474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635" w:type="dxa"/>
            <w:shd w:val="clear" w:color="auto" w:fill="F2F2F2"/>
          </w:tcPr>
          <w:p w14:paraId="6EEA0F9A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342" w:type="dxa"/>
            <w:shd w:val="clear" w:color="auto" w:fill="F2F2F2"/>
          </w:tcPr>
          <w:p w14:paraId="2465746B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shd w:val="clear" w:color="auto" w:fill="F2F2F2"/>
          </w:tcPr>
          <w:p w14:paraId="632FEEE2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F2F2F2"/>
          </w:tcPr>
          <w:p w14:paraId="40EC2EEA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14:paraId="3FD0A68B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14:paraId="4291ECAD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  <w:shd w:val="clear" w:color="auto" w:fill="F2F2F2"/>
          </w:tcPr>
          <w:p w14:paraId="73317BF1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F2F2F2"/>
          </w:tcPr>
          <w:p w14:paraId="4C6CB740" w14:textId="77777777" w:rsidR="009A5474" w:rsidRPr="00EF3F9B" w:rsidRDefault="00EF3F9B" w:rsidP="00E31651">
            <w:pPr>
              <w:jc w:val="right"/>
              <w:rPr>
                <w:b/>
                <w:sz w:val="22"/>
                <w:szCs w:val="22"/>
              </w:rPr>
            </w:pPr>
            <w:r w:rsidRPr="00EF3F9B">
              <w:rPr>
                <w:b/>
                <w:sz w:val="22"/>
                <w:szCs w:val="22"/>
              </w:rPr>
              <w:t>4</w:t>
            </w:r>
            <w:r w:rsidR="009A5474" w:rsidRPr="00EF3F9B">
              <w:rPr>
                <w:b/>
                <w:sz w:val="22"/>
                <w:szCs w:val="22"/>
              </w:rPr>
              <w:t>.</w:t>
            </w:r>
            <w:r w:rsidR="00E31651">
              <w:rPr>
                <w:b/>
                <w:sz w:val="22"/>
                <w:szCs w:val="22"/>
              </w:rPr>
              <w:t>4</w:t>
            </w:r>
            <w:r w:rsidR="00995BC6">
              <w:rPr>
                <w:b/>
                <w:sz w:val="22"/>
                <w:szCs w:val="22"/>
              </w:rPr>
              <w:t>06</w:t>
            </w:r>
            <w:r w:rsidR="009A5474" w:rsidRPr="00EF3F9B">
              <w:rPr>
                <w:b/>
                <w:sz w:val="22"/>
                <w:szCs w:val="22"/>
              </w:rPr>
              <w:t>.</w:t>
            </w:r>
            <w:r w:rsidR="00995BC6">
              <w:rPr>
                <w:b/>
                <w:sz w:val="22"/>
                <w:szCs w:val="22"/>
              </w:rPr>
              <w:t>5</w:t>
            </w:r>
            <w:r w:rsidR="009A5474" w:rsidRPr="00EF3F9B">
              <w:rPr>
                <w:b/>
                <w:sz w:val="22"/>
                <w:szCs w:val="22"/>
              </w:rPr>
              <w:t>00.000</w:t>
            </w:r>
          </w:p>
        </w:tc>
      </w:tr>
    </w:tbl>
    <w:p w14:paraId="127A16CB" w14:textId="77777777" w:rsidR="00E144EE" w:rsidRDefault="00E144EE" w:rsidP="005F05D6">
      <w:pPr>
        <w:rPr>
          <w:sz w:val="20"/>
          <w:szCs w:val="20"/>
          <w:lang w:val="hr-HR"/>
        </w:rPr>
      </w:pPr>
    </w:p>
    <w:p w14:paraId="70C9192D" w14:textId="77777777" w:rsidR="00E144EE" w:rsidRDefault="00E144EE" w:rsidP="005F05D6">
      <w:pPr>
        <w:rPr>
          <w:sz w:val="20"/>
          <w:szCs w:val="20"/>
          <w:lang w:val="hr-HR"/>
        </w:rPr>
      </w:pPr>
    </w:p>
    <w:p w14:paraId="6DD7C35D" w14:textId="77777777"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14:paraId="096EB5E8" w14:textId="77777777" w:rsidR="00E173AE" w:rsidRPr="00AF0031" w:rsidRDefault="00E173AE" w:rsidP="005F05D6">
      <w:pPr>
        <w:rPr>
          <w:sz w:val="22"/>
          <w:szCs w:val="22"/>
          <w:lang w:val="hr-HR"/>
        </w:rPr>
      </w:pPr>
    </w:p>
    <w:p w14:paraId="77454724" w14:textId="77777777" w:rsidR="00E173AE" w:rsidRPr="00AF0031" w:rsidRDefault="00E173AE" w:rsidP="005F05D6">
      <w:pPr>
        <w:rPr>
          <w:sz w:val="22"/>
          <w:szCs w:val="22"/>
          <w:lang w:val="hr-HR"/>
        </w:rPr>
      </w:pPr>
    </w:p>
    <w:p w14:paraId="37C72352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14:paraId="6DA2C259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14:paraId="1806CE11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581C0DDC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Pazara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prikupljaju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napla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uju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skladu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drugim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propisima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nezavisno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pojedine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vrste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primanja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474C86CA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DDBD35D" w14:textId="77777777"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55488AC6" w14:textId="77777777"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14:paraId="5B00AEA9" w14:textId="77777777"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</w:t>
      </w:r>
      <w:r w:rsidR="00677E74">
        <w:rPr>
          <w:bCs/>
          <w:sz w:val="22"/>
          <w:szCs w:val="22"/>
          <w:lang w:val="hr-HR"/>
        </w:rPr>
        <w:t>2</w:t>
      </w:r>
      <w:r w:rsidR="00DC0B4D">
        <w:rPr>
          <w:bCs/>
          <w:sz w:val="22"/>
          <w:szCs w:val="22"/>
          <w:lang w:val="hr-HR"/>
        </w:rPr>
        <w:t>3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9D49AE">
        <w:rPr>
          <w:bCs/>
          <w:sz w:val="22"/>
          <w:szCs w:val="22"/>
          <w:lang w:val="hr-HR"/>
        </w:rPr>
        <w:t>4</w:t>
      </w:r>
      <w:r w:rsidR="00995BC6">
        <w:rPr>
          <w:bCs/>
          <w:sz w:val="22"/>
          <w:szCs w:val="22"/>
          <w:lang w:val="hr-HR"/>
        </w:rPr>
        <w:t>17</w:t>
      </w:r>
      <w:r w:rsidRPr="00E9761C">
        <w:rPr>
          <w:bCs/>
          <w:sz w:val="22"/>
          <w:szCs w:val="22"/>
          <w:lang w:val="hr-HR"/>
        </w:rPr>
        <w:t xml:space="preserve">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</w:t>
      </w:r>
      <w:r w:rsidR="0003577A">
        <w:rPr>
          <w:bCs/>
          <w:sz w:val="22"/>
          <w:szCs w:val="22"/>
          <w:lang w:val="hr-HR"/>
        </w:rPr>
        <w:t>11</w:t>
      </w:r>
      <w:r w:rsidR="004565AB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 xml:space="preserve"> zaposlenih na odredjeno vreme. Ovaj broj uvećava se za </w:t>
      </w:r>
      <w:r w:rsidR="00BC7898">
        <w:rPr>
          <w:bCs/>
          <w:sz w:val="22"/>
          <w:szCs w:val="22"/>
          <w:lang w:val="hr-HR"/>
        </w:rPr>
        <w:t>1</w:t>
      </w:r>
      <w:r w:rsidR="00995BC6">
        <w:rPr>
          <w:bCs/>
          <w:sz w:val="22"/>
          <w:szCs w:val="22"/>
          <w:lang w:val="hr-HR"/>
        </w:rPr>
        <w:t>94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03577A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eno vreme i </w:t>
      </w:r>
      <w:r w:rsidR="001C1481">
        <w:rPr>
          <w:bCs/>
          <w:sz w:val="22"/>
          <w:szCs w:val="22"/>
          <w:lang w:val="hr-HR"/>
        </w:rPr>
        <w:t>1</w:t>
      </w:r>
      <w:r w:rsidR="004565AB">
        <w:rPr>
          <w:bCs/>
          <w:sz w:val="22"/>
          <w:szCs w:val="22"/>
          <w:lang w:val="hr-HR"/>
        </w:rPr>
        <w:t>4</w:t>
      </w:r>
      <w:r w:rsidR="00995BC6">
        <w:rPr>
          <w:bCs/>
          <w:sz w:val="22"/>
          <w:szCs w:val="22"/>
          <w:lang w:val="hr-HR"/>
        </w:rPr>
        <w:t>7</w:t>
      </w:r>
      <w:r w:rsidRPr="00E9761C">
        <w:rPr>
          <w:bCs/>
          <w:sz w:val="22"/>
          <w:szCs w:val="22"/>
          <w:lang w:val="hr-HR"/>
        </w:rPr>
        <w:t xml:space="preserve">  zaposlenih na odredjeno vreme u Predškolskim ustanovama na teritoriji grada Novog Pazara.</w:t>
      </w:r>
    </w:p>
    <w:p w14:paraId="44397657" w14:textId="77777777"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</w:t>
      </w:r>
      <w:r w:rsidR="00677E74">
        <w:rPr>
          <w:bCs/>
          <w:sz w:val="22"/>
          <w:szCs w:val="22"/>
          <w:lang w:val="hr-HR"/>
        </w:rPr>
        <w:t>2</w:t>
      </w:r>
      <w:r w:rsidR="00DC0B4D">
        <w:rPr>
          <w:bCs/>
          <w:sz w:val="22"/>
          <w:szCs w:val="22"/>
          <w:lang w:val="hr-HR"/>
        </w:rPr>
        <w:t>3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14:paraId="6B7DC57D" w14:textId="77777777"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14:paraId="530E3D1A" w14:textId="77777777"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644AEF7A" w14:textId="77777777"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14:paraId="29D1FDC7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teret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preuzimati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obaveze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samo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utvrdjene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Odlukom</w:t>
      </w:r>
      <w:proofErr w:type="spellEnd"/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14:paraId="780188B1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6DE5E07D" w14:textId="77777777"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26E214B9" w14:textId="77777777"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14:paraId="4A41B3AE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14:paraId="5596F61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14:paraId="1B6B04E8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14:paraId="73A7EF20" w14:textId="77777777"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proofErr w:type="spellStart"/>
      <w:r w:rsidR="00E173AE" w:rsidRPr="001F0BC9">
        <w:rPr>
          <w:b/>
          <w:bCs/>
          <w:sz w:val="22"/>
          <w:szCs w:val="22"/>
        </w:rPr>
        <w:t>lan</w:t>
      </w:r>
      <w:proofErr w:type="spellEnd"/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14:paraId="0C8D9D55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2FD97F5A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Izuzetno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slu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opredele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aktom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namenska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transferna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drugog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nivoa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vlasti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uklju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uju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nadoknadu</w:t>
      </w:r>
      <w:proofErr w:type="spellEnd"/>
      <w:r w:rsidRPr="00E9761C">
        <w:rPr>
          <w:bCs/>
          <w:sz w:val="22"/>
          <w:szCs w:val="22"/>
          <w:lang w:val="hr-HR"/>
        </w:rPr>
        <w:t xml:space="preserve"> š</w:t>
      </w:r>
      <w:proofErr w:type="spellStart"/>
      <w:r w:rsidRPr="00E9761C">
        <w:rPr>
          <w:bCs/>
          <w:sz w:val="22"/>
          <w:szCs w:val="22"/>
        </w:rPr>
        <w:t>teta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usled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elementarnih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nepogoda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kao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slu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ugovaranja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donacije</w:t>
      </w:r>
      <w:proofErr w:type="spellEnd"/>
      <w:r w:rsidRPr="00E9761C">
        <w:rPr>
          <w:bCs/>
          <w:sz w:val="22"/>
          <w:szCs w:val="22"/>
          <w:lang w:val="hr-HR"/>
        </w:rPr>
        <w:t>, č</w:t>
      </w:r>
      <w:proofErr w:type="spellStart"/>
      <w:r w:rsidRPr="00E9761C">
        <w:rPr>
          <w:bCs/>
          <w:sz w:val="22"/>
          <w:szCs w:val="22"/>
        </w:rPr>
        <w:t>iji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nisu</w:t>
      </w:r>
      <w:proofErr w:type="spellEnd"/>
      <w:r w:rsidRPr="00E9761C">
        <w:rPr>
          <w:bCs/>
          <w:sz w:val="22"/>
          <w:szCs w:val="22"/>
          <w:lang w:val="hr-HR"/>
        </w:rPr>
        <w:t xml:space="preserve">  </w:t>
      </w:r>
      <w:proofErr w:type="spellStart"/>
      <w:r w:rsidRPr="00E9761C">
        <w:rPr>
          <w:bCs/>
          <w:sz w:val="22"/>
          <w:szCs w:val="22"/>
        </w:rPr>
        <w:t>bili</w:t>
      </w:r>
      <w:proofErr w:type="spellEnd"/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poznati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postupku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dono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etu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Odeljenje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otvori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skladu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lanom</w:t>
      </w:r>
      <w:proofErr w:type="spellEnd"/>
      <w:r w:rsidRPr="00E9761C">
        <w:rPr>
          <w:bCs/>
          <w:sz w:val="22"/>
          <w:szCs w:val="22"/>
          <w:lang w:val="hr-HR"/>
        </w:rPr>
        <w:t xml:space="preserve"> 5. </w:t>
      </w:r>
      <w:proofErr w:type="spellStart"/>
      <w:r w:rsidRPr="00E9761C">
        <w:rPr>
          <w:bCs/>
          <w:sz w:val="22"/>
          <w:szCs w:val="22"/>
        </w:rPr>
        <w:t>Zakona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sistemu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osnovu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akta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odgovaraju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avanje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osnovu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45F75F62" w14:textId="77777777"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proofErr w:type="spellStart"/>
      <w:r w:rsidR="00E173AE" w:rsidRPr="001F0BC9">
        <w:rPr>
          <w:b/>
          <w:bCs/>
          <w:sz w:val="22"/>
          <w:szCs w:val="22"/>
        </w:rPr>
        <w:t>lan</w:t>
      </w:r>
      <w:proofErr w:type="spellEnd"/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14:paraId="3E131B94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7E15C298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Obaveze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korisnicima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avaju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srazmerno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ostvarenim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primanjima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14:paraId="23D74C83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Ako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toku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godine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primanja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smanje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izdaci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prioritetima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proofErr w:type="spellStart"/>
      <w:r w:rsidRPr="00E9761C">
        <w:rPr>
          <w:bCs/>
          <w:sz w:val="22"/>
          <w:szCs w:val="22"/>
        </w:rPr>
        <w:t>obaveze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utvrdjene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zakonskim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propisima</w:t>
      </w:r>
      <w:proofErr w:type="spellEnd"/>
      <w:r w:rsidRPr="00E9761C">
        <w:rPr>
          <w:bCs/>
          <w:sz w:val="22"/>
          <w:szCs w:val="22"/>
          <w:lang w:val="hr-HR"/>
        </w:rPr>
        <w:t xml:space="preserve">-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postoje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em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nivou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minimalni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stalni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tro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kovi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neophodni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nesmetano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funkcionisanje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budzetskih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159F0AD8" w14:textId="77777777"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proofErr w:type="spellStart"/>
      <w:r w:rsidR="00E173AE" w:rsidRPr="001F0BC9">
        <w:rPr>
          <w:b/>
          <w:bCs/>
          <w:sz w:val="22"/>
          <w:szCs w:val="22"/>
        </w:rPr>
        <w:t>lan</w:t>
      </w:r>
      <w:proofErr w:type="spellEnd"/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14:paraId="116FBE5D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06E6AA9D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iskazuju po bližim namenama</w:t>
      </w:r>
      <w:proofErr w:type="gramStart"/>
      <w:r w:rsidRPr="00E9761C">
        <w:rPr>
          <w:bCs/>
          <w:sz w:val="22"/>
          <w:szCs w:val="22"/>
          <w:lang w:val="hr-HR"/>
        </w:rPr>
        <w:t>, 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skladu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ekonomskom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funkcionalnom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klasifikacijom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godi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njim</w:t>
      </w:r>
      <w:proofErr w:type="spellEnd"/>
      <w:r w:rsidRPr="00E9761C">
        <w:rPr>
          <w:bCs/>
          <w:sz w:val="22"/>
          <w:szCs w:val="22"/>
          <w:lang w:val="hr-HR"/>
        </w:rPr>
        <w:t xml:space="preserve"> programom i </w:t>
      </w:r>
      <w:proofErr w:type="spellStart"/>
      <w:r w:rsidRPr="00E9761C">
        <w:rPr>
          <w:bCs/>
          <w:sz w:val="22"/>
          <w:szCs w:val="22"/>
        </w:rPr>
        <w:t>finansijskim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planom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prihoda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5A2BFEAF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14:paraId="64D65B8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14:paraId="0E818590" w14:textId="77777777"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14:paraId="19ED980B" w14:textId="77777777"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14:paraId="4AEE9059" w14:textId="77777777"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14:paraId="3D248292" w14:textId="77777777"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14:paraId="3CB1E585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0FBEE7ED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29D422F3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Prilikom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dodeljivanja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ugovora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nabavci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dobara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pru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usluga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izvodjenju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radova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svi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treba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postupe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utvrdjen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javnim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nabavkama</w:t>
      </w:r>
      <w:proofErr w:type="spellEnd"/>
      <w:r w:rsidRPr="00E9761C">
        <w:rPr>
          <w:bCs/>
          <w:sz w:val="22"/>
          <w:szCs w:val="22"/>
          <w:lang w:val="hr-HR"/>
        </w:rPr>
        <w:t xml:space="preserve"> („</w:t>
      </w:r>
      <w:proofErr w:type="spellStart"/>
      <w:r w:rsidRPr="00E9761C">
        <w:rPr>
          <w:bCs/>
          <w:sz w:val="22"/>
          <w:szCs w:val="22"/>
        </w:rPr>
        <w:t>Slu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beni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glasnik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>“</w:t>
      </w:r>
      <w:proofErr w:type="gram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br</w:t>
      </w:r>
      <w:proofErr w:type="spellEnd"/>
      <w:r w:rsidRPr="00E9761C">
        <w:rPr>
          <w:bCs/>
          <w:sz w:val="22"/>
          <w:szCs w:val="22"/>
          <w:lang w:val="hr-HR"/>
        </w:rPr>
        <w:t>.124/12).</w:t>
      </w:r>
    </w:p>
    <w:p w14:paraId="4A4D926D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</w:p>
    <w:p w14:paraId="1CF74ABF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55FB517C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2571E28E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14:paraId="1D0D39A1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14:paraId="1F689960" w14:textId="77777777"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0AD0C115" w14:textId="77777777"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14:paraId="058C07DE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14:paraId="68167CD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14:paraId="41BFBF29" w14:textId="77777777"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14:paraId="7415622E" w14:textId="77777777"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14:paraId="73647A31" w14:textId="77777777"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14:paraId="70B090D3" w14:textId="77777777"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14:paraId="40B0E590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D63A957" w14:textId="77777777"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14:paraId="53645B40" w14:textId="77777777"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14:paraId="4C0D8EA0" w14:textId="77777777"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proofErr w:type="spellStart"/>
      <w:r w:rsidR="00E173AE" w:rsidRPr="001F0BC9">
        <w:rPr>
          <w:b/>
          <w:bCs/>
          <w:sz w:val="22"/>
          <w:szCs w:val="22"/>
        </w:rPr>
        <w:t>lan</w:t>
      </w:r>
      <w:proofErr w:type="spellEnd"/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14:paraId="3F256AF0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198458B9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slu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toku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godine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poslovanja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ovla</w:t>
      </w:r>
      <w:proofErr w:type="spellEnd"/>
      <w:r w:rsidRPr="00E9761C">
        <w:rPr>
          <w:bCs/>
          <w:sz w:val="22"/>
          <w:szCs w:val="22"/>
          <w:lang w:val="hr-HR"/>
        </w:rPr>
        <w:t>šć</w:t>
      </w:r>
      <w:proofErr w:type="spellStart"/>
      <w:r w:rsidRPr="00E9761C">
        <w:rPr>
          <w:bCs/>
          <w:sz w:val="22"/>
          <w:szCs w:val="22"/>
        </w:rPr>
        <w:t>enja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direktnog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promeni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iznos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izdvojenih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aktivnosti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mogu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uve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ati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odnosno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smanjiti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teret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teku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rezerve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054C7B6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proofErr w:type="gramStart"/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promeni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prethodnog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lana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donosi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</w:t>
      </w:r>
      <w:proofErr w:type="spellEnd"/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14:paraId="6226580F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Direktni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Odeljenja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 xml:space="preserve">,  </w:t>
      </w:r>
      <w:proofErr w:type="spellStart"/>
      <w:r w:rsidRPr="00E9761C">
        <w:rPr>
          <w:bCs/>
          <w:sz w:val="22"/>
          <w:szCs w:val="22"/>
        </w:rPr>
        <w:t>mo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iti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preusmeravanje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ime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odredjenog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proofErr w:type="spellStart"/>
      <w:r w:rsidRPr="00E9761C">
        <w:rPr>
          <w:bCs/>
          <w:sz w:val="22"/>
          <w:szCs w:val="22"/>
        </w:rPr>
        <w:t>vrednosti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iji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umanjuje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740D2225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proofErr w:type="spellStart"/>
      <w:r w:rsidRPr="00E9761C">
        <w:rPr>
          <w:bCs/>
          <w:sz w:val="22"/>
          <w:szCs w:val="22"/>
        </w:rPr>
        <w:t>Ako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toku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godine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dodje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promene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okolnosti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ugrozava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utvrdjene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prioritete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unutar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budzeta</w:t>
      </w:r>
      <w:proofErr w:type="spellEnd"/>
      <w:r w:rsidRPr="00E9761C">
        <w:rPr>
          <w:bCs/>
          <w:sz w:val="22"/>
          <w:szCs w:val="22"/>
          <w:lang w:val="hr-HR"/>
        </w:rPr>
        <w:t xml:space="preserve"> 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vece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donosi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moguce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iskoristiti</w:t>
      </w:r>
      <w:proofErr w:type="spellEnd"/>
      <w:r w:rsidRPr="00E9761C">
        <w:rPr>
          <w:bCs/>
          <w:sz w:val="22"/>
          <w:szCs w:val="22"/>
          <w:lang w:val="hr-HR"/>
        </w:rPr>
        <w:t xml:space="preserve"> , </w:t>
      </w:r>
      <w:proofErr w:type="spellStart"/>
      <w:r w:rsidRPr="00E9761C">
        <w:rPr>
          <w:bCs/>
          <w:sz w:val="22"/>
          <w:szCs w:val="22"/>
        </w:rPr>
        <w:t>prenese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tekucu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budzestku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rezervu</w:t>
      </w:r>
      <w:proofErr w:type="spellEnd"/>
      <w:r w:rsidRPr="00E9761C">
        <w:rPr>
          <w:bCs/>
          <w:sz w:val="22"/>
          <w:szCs w:val="22"/>
          <w:lang w:val="hr-HR"/>
        </w:rPr>
        <w:t xml:space="preserve"> i </w:t>
      </w:r>
      <w:proofErr w:type="spellStart"/>
      <w:r w:rsidRPr="00E9761C">
        <w:rPr>
          <w:bCs/>
          <w:sz w:val="22"/>
          <w:szCs w:val="22"/>
        </w:rPr>
        <w:t>moze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koristiti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nisu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predvidjene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budzetom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nisu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predvidjena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dovoljnom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obimu</w:t>
      </w:r>
      <w:proofErr w:type="spellEnd"/>
      <w:r w:rsidRPr="00E9761C">
        <w:rPr>
          <w:bCs/>
          <w:sz w:val="22"/>
          <w:szCs w:val="22"/>
          <w:lang w:val="hr-HR"/>
        </w:rPr>
        <w:t xml:space="preserve"> .</w:t>
      </w:r>
    </w:p>
    <w:p w14:paraId="36E3D875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proofErr w:type="spellStart"/>
      <w:r w:rsidRPr="00E9761C">
        <w:rPr>
          <w:bCs/>
          <w:sz w:val="22"/>
          <w:szCs w:val="22"/>
        </w:rPr>
        <w:t>Ukupan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preusmeravanja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stava</w:t>
      </w:r>
      <w:proofErr w:type="spellEnd"/>
      <w:r w:rsidRPr="00E9761C">
        <w:rPr>
          <w:bCs/>
          <w:sz w:val="22"/>
          <w:szCs w:val="22"/>
          <w:lang w:val="hr-HR"/>
        </w:rPr>
        <w:t xml:space="preserve">  5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biti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razlike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izmedju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rezerve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maksimalno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rezerve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proofErr w:type="spellEnd"/>
      <w:r w:rsidRPr="00E9761C">
        <w:rPr>
          <w:bCs/>
          <w:sz w:val="22"/>
          <w:szCs w:val="22"/>
          <w:lang w:val="hr-HR"/>
        </w:rPr>
        <w:t xml:space="preserve">  69. </w:t>
      </w:r>
      <w:proofErr w:type="spellStart"/>
      <w:r w:rsidRPr="00E9761C">
        <w:rPr>
          <w:bCs/>
          <w:sz w:val="22"/>
          <w:szCs w:val="22"/>
        </w:rPr>
        <w:t>stavom</w:t>
      </w:r>
      <w:proofErr w:type="spellEnd"/>
      <w:r w:rsidRPr="00E9761C">
        <w:rPr>
          <w:bCs/>
          <w:sz w:val="22"/>
          <w:szCs w:val="22"/>
          <w:lang w:val="hr-HR"/>
        </w:rPr>
        <w:t xml:space="preserve"> 3. </w:t>
      </w:r>
      <w:proofErr w:type="spellStart"/>
      <w:r w:rsidRPr="00E9761C">
        <w:rPr>
          <w:bCs/>
          <w:sz w:val="22"/>
          <w:szCs w:val="22"/>
        </w:rPr>
        <w:t>Zakona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sistemu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5DF3D373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6E03BF89" w14:textId="77777777"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20D7E607" w14:textId="77777777"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14:paraId="15A06CBE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14:paraId="46787277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14:paraId="15CC16F9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14:paraId="519A1CD5" w14:textId="77777777"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14:paraId="2050F112" w14:textId="77777777" w:rsidR="00E173AE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C3D0346" w14:textId="77777777" w:rsidR="00CE4FC9" w:rsidRPr="00E9761C" w:rsidRDefault="00CE4FC9" w:rsidP="005F05D6">
      <w:pPr>
        <w:jc w:val="both"/>
        <w:rPr>
          <w:bCs/>
          <w:sz w:val="22"/>
          <w:szCs w:val="22"/>
          <w:lang w:val="hr-HR"/>
        </w:rPr>
      </w:pPr>
    </w:p>
    <w:p w14:paraId="2BB37610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1EC5114A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093516AF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odgovoran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elnik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54B3E009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Naredbodavac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elnik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13A69669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78E4E526" w14:textId="77777777"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0037ED0D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14:paraId="7C8DC42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veće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odgovorno</w:t>
      </w:r>
      <w:proofErr w:type="spellEnd"/>
      <w:r w:rsidRPr="00E9761C">
        <w:rPr>
          <w:bCs/>
          <w:sz w:val="22"/>
          <w:szCs w:val="22"/>
          <w:lang w:val="hr-HR"/>
        </w:rPr>
        <w:t xml:space="preserve"> 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smislu</w:t>
      </w:r>
      <w:proofErr w:type="spellEnd"/>
      <w:r w:rsidRPr="00E9761C">
        <w:rPr>
          <w:bCs/>
          <w:sz w:val="22"/>
          <w:szCs w:val="22"/>
          <w:lang w:val="hr-HR"/>
        </w:rPr>
        <w:t xml:space="preserve">  </w:t>
      </w:r>
      <w:proofErr w:type="spellStart"/>
      <w:r w:rsidRPr="00E9761C">
        <w:rPr>
          <w:bCs/>
          <w:sz w:val="22"/>
          <w:szCs w:val="22"/>
        </w:rPr>
        <w:t>Zakona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budzetskom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sistemu</w:t>
      </w:r>
      <w:proofErr w:type="spellEnd"/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sprovodjenje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fiskalne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politike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 </w:t>
      </w:r>
      <w:proofErr w:type="spellStart"/>
      <w:r w:rsidRPr="00E9761C">
        <w:rPr>
          <w:bCs/>
          <w:sz w:val="22"/>
          <w:szCs w:val="22"/>
        </w:rPr>
        <w:t>upravljanja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javnom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imovinom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prihodima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primanjima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izdacima</w:t>
      </w:r>
      <w:proofErr w:type="spellEnd"/>
      <w:r w:rsidRPr="00E9761C">
        <w:rPr>
          <w:bCs/>
          <w:sz w:val="22"/>
          <w:szCs w:val="22"/>
          <w:lang w:val="hr-HR"/>
        </w:rPr>
        <w:t xml:space="preserve"> .</w:t>
      </w:r>
    </w:p>
    <w:p w14:paraId="65AA90AA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14:paraId="5B7CAE16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92F6426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0A21DDB3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5042D1FA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Odeljenje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 xml:space="preserve"> ,</w:t>
      </w:r>
      <w:proofErr w:type="gramEnd"/>
      <w:r w:rsidRPr="00E9761C">
        <w:rPr>
          <w:bCs/>
          <w:sz w:val="22"/>
          <w:szCs w:val="22"/>
          <w:lang w:val="hr-HR"/>
        </w:rPr>
        <w:t xml:space="preserve">  </w:t>
      </w:r>
      <w:proofErr w:type="spellStart"/>
      <w:r w:rsidRPr="00E9761C">
        <w:rPr>
          <w:bCs/>
          <w:sz w:val="22"/>
          <w:szCs w:val="22"/>
        </w:rPr>
        <w:t>obavezano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redovno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prati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najmanje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dvaput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godi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informi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ve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obavezno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roku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petnaest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isteku</w:t>
      </w:r>
      <w:proofErr w:type="spellEnd"/>
      <w:r w:rsidRPr="00E9761C">
        <w:rPr>
          <w:bCs/>
          <w:sz w:val="22"/>
          <w:szCs w:val="22"/>
          <w:lang w:val="hr-HR"/>
        </w:rPr>
        <w:t xml:space="preserve"> š</w:t>
      </w:r>
      <w:proofErr w:type="spellStart"/>
      <w:r w:rsidRPr="00E9761C">
        <w:rPr>
          <w:bCs/>
          <w:sz w:val="22"/>
          <w:szCs w:val="22"/>
        </w:rPr>
        <w:t>estomese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nog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odnosno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devetomese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perioda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2E7E3545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roku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petnaest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dono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izve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taja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stava</w:t>
      </w:r>
      <w:proofErr w:type="spellEnd"/>
      <w:r w:rsidRPr="00E9761C">
        <w:rPr>
          <w:bCs/>
          <w:sz w:val="22"/>
          <w:szCs w:val="22"/>
          <w:lang w:val="hr-HR"/>
        </w:rPr>
        <w:t xml:space="preserve"> 1.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2.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lana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ve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usvaja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dostavlja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izve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taje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Skup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tini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3ACE5C8D" w14:textId="77777777"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14:paraId="19C167D0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2BB86131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5B756B57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Raspored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</w:t>
      </w:r>
      <w:proofErr w:type="spellEnd"/>
      <w:r w:rsidRPr="00E9761C">
        <w:rPr>
          <w:bCs/>
          <w:sz w:val="22"/>
          <w:szCs w:val="22"/>
          <w:lang w:val="hr-HR"/>
        </w:rPr>
        <w:t>šć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finansijskim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planovima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programima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  <w:lang w:val="hr-HR"/>
        </w:rPr>
        <w:t>, č</w:t>
      </w:r>
      <w:proofErr w:type="spellStart"/>
      <w:r w:rsidRPr="00E9761C">
        <w:rPr>
          <w:bCs/>
          <w:sz w:val="22"/>
          <w:szCs w:val="22"/>
        </w:rPr>
        <w:t>iji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nosioci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direktno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14:paraId="42A3E0F1" w14:textId="77777777"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14:paraId="23F94C74" w14:textId="77777777"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14:paraId="2DF6BBE2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</w:t>
      </w:r>
      <w:proofErr w:type="spellStart"/>
      <w:proofErr w:type="gramStart"/>
      <w:r w:rsidRPr="00E9761C">
        <w:rPr>
          <w:bCs/>
          <w:sz w:val="22"/>
          <w:szCs w:val="22"/>
        </w:rPr>
        <w:t>Razdeo</w:t>
      </w:r>
      <w:proofErr w:type="spellEnd"/>
      <w:r w:rsidRPr="00E9761C">
        <w:rPr>
          <w:bCs/>
          <w:sz w:val="22"/>
          <w:szCs w:val="22"/>
        </w:rPr>
        <w:t xml:space="preserve">  1</w:t>
      </w:r>
      <w:proofErr w:type="gramEnd"/>
      <w:r w:rsidRPr="00E9761C">
        <w:rPr>
          <w:bCs/>
          <w:sz w:val="22"/>
          <w:szCs w:val="22"/>
        </w:rPr>
        <w:t xml:space="preserve">  – </w:t>
      </w:r>
      <w:proofErr w:type="spellStart"/>
      <w:r w:rsidRPr="00E9761C">
        <w:rPr>
          <w:bCs/>
          <w:sz w:val="22"/>
          <w:szCs w:val="22"/>
        </w:rPr>
        <w:t>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funkcija</w:t>
      </w:r>
      <w:proofErr w:type="spellEnd"/>
      <w:r w:rsidRPr="00E9761C">
        <w:rPr>
          <w:bCs/>
          <w:sz w:val="22"/>
          <w:szCs w:val="22"/>
        </w:rPr>
        <w:t xml:space="preserve"> 110,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1</w:t>
      </w:r>
      <w:r w:rsidR="00A039BE" w:rsidRPr="00E9761C">
        <w:rPr>
          <w:bCs/>
          <w:sz w:val="22"/>
          <w:szCs w:val="22"/>
        </w:rPr>
        <w:t>.1</w:t>
      </w:r>
    </w:p>
    <w:p w14:paraId="6D929A5A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2C3852F3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koriscenje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okrviru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Skupstinu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="001045C7" w:rsidRPr="00E9761C">
        <w:rPr>
          <w:bCs/>
          <w:sz w:val="22"/>
          <w:szCs w:val="22"/>
        </w:rPr>
        <w:t>Predsednik</w:t>
      </w:r>
      <w:proofErr w:type="spellEnd"/>
      <w:r w:rsidR="001045C7" w:rsidRPr="00E9761C">
        <w:rPr>
          <w:bCs/>
          <w:sz w:val="22"/>
          <w:szCs w:val="22"/>
        </w:rPr>
        <w:t xml:space="preserve"> </w:t>
      </w:r>
      <w:proofErr w:type="spellStart"/>
      <w:r w:rsidR="001045C7" w:rsidRPr="00E9761C">
        <w:rPr>
          <w:bCs/>
          <w:sz w:val="22"/>
          <w:szCs w:val="22"/>
        </w:rPr>
        <w:t>skupš</w:t>
      </w:r>
      <w:r w:rsidRPr="00E9761C">
        <w:rPr>
          <w:bCs/>
          <w:sz w:val="22"/>
          <w:szCs w:val="22"/>
        </w:rPr>
        <w:t>tine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originalnu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od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</w:p>
    <w:p w14:paraId="07D30F9E" w14:textId="77777777" w:rsidR="00E173AE" w:rsidRPr="00E9761C" w:rsidRDefault="00E173AE" w:rsidP="00EA6102">
      <w:pPr>
        <w:rPr>
          <w:bCs/>
          <w:sz w:val="22"/>
          <w:szCs w:val="22"/>
        </w:rPr>
      </w:pPr>
      <w:proofErr w:type="spellStart"/>
      <w:r w:rsidRPr="00E9761C">
        <w:rPr>
          <w:bCs/>
          <w:sz w:val="22"/>
          <w:szCs w:val="22"/>
        </w:rPr>
        <w:t>odgovornog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zaduženog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</w:rPr>
        <w:t xml:space="preserve"> </w:t>
      </w:r>
    </w:p>
    <w:p w14:paraId="470AE3FC" w14:textId="77777777"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14:paraId="07D90E3F" w14:textId="77777777"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14:paraId="2D04363E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</w:t>
      </w:r>
      <w:proofErr w:type="spellStart"/>
      <w:r w:rsidRPr="00E9761C">
        <w:rPr>
          <w:bCs/>
          <w:sz w:val="22"/>
          <w:szCs w:val="22"/>
        </w:rPr>
        <w:t>Razdeo</w:t>
      </w:r>
      <w:proofErr w:type="spellEnd"/>
      <w:r w:rsidRPr="00E9761C">
        <w:rPr>
          <w:bCs/>
          <w:sz w:val="22"/>
          <w:szCs w:val="22"/>
        </w:rPr>
        <w:t xml:space="preserve"> 2– </w:t>
      </w:r>
      <w:proofErr w:type="spellStart"/>
      <w:r w:rsidRPr="00E9761C">
        <w:rPr>
          <w:bCs/>
          <w:sz w:val="22"/>
          <w:szCs w:val="22"/>
        </w:rPr>
        <w:t>Gradonačelnik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veće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funkcija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gramStart"/>
      <w:r w:rsidRPr="00E9761C">
        <w:rPr>
          <w:bCs/>
          <w:sz w:val="22"/>
          <w:szCs w:val="22"/>
        </w:rPr>
        <w:t>110,glava</w:t>
      </w:r>
      <w:proofErr w:type="gramEnd"/>
      <w:r w:rsidRPr="00E9761C">
        <w:rPr>
          <w:bCs/>
          <w:sz w:val="22"/>
          <w:szCs w:val="22"/>
        </w:rPr>
        <w:t xml:space="preserve"> 2.1 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2.2</w:t>
      </w:r>
    </w:p>
    <w:p w14:paraId="15A1BA93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787F48E7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Gradonačelnika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veće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Gradonačelnik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originalnu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dokukmentaciju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zaduženog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</w:rPr>
        <w:t xml:space="preserve">. </w:t>
      </w:r>
    </w:p>
    <w:p w14:paraId="461CCC4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9D51A67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</w:t>
      </w:r>
      <w:proofErr w:type="spellStart"/>
      <w:r w:rsidRPr="00E9761C">
        <w:rPr>
          <w:bCs/>
          <w:sz w:val="22"/>
          <w:szCs w:val="22"/>
        </w:rPr>
        <w:t>Razdeo</w:t>
      </w:r>
      <w:proofErr w:type="spellEnd"/>
      <w:r w:rsidRPr="00E9761C">
        <w:rPr>
          <w:bCs/>
          <w:sz w:val="22"/>
          <w:szCs w:val="22"/>
        </w:rPr>
        <w:t xml:space="preserve"> 3 – </w:t>
      </w:r>
      <w:proofErr w:type="spellStart"/>
      <w:r w:rsidRPr="00E9761C">
        <w:rPr>
          <w:bCs/>
          <w:sz w:val="22"/>
          <w:szCs w:val="22"/>
        </w:rPr>
        <w:t>Gradska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uprava</w:t>
      </w:r>
      <w:proofErr w:type="spellEnd"/>
      <w:r w:rsidRPr="00E9761C">
        <w:rPr>
          <w:bCs/>
          <w:sz w:val="22"/>
          <w:szCs w:val="22"/>
        </w:rPr>
        <w:t xml:space="preserve"> </w:t>
      </w:r>
    </w:p>
    <w:p w14:paraId="5F62C91E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6BCA6CB9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vezanih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130,</w:t>
      </w:r>
      <w:r w:rsidR="00063DBC"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3.1 </w:t>
      </w:r>
      <w:proofErr w:type="spell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načelnik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lice </w:t>
      </w:r>
      <w:proofErr w:type="spellStart"/>
      <w:r w:rsidRPr="00E9761C">
        <w:rPr>
          <w:bCs/>
          <w:sz w:val="22"/>
          <w:szCs w:val="22"/>
        </w:rPr>
        <w:t>koje</w:t>
      </w:r>
      <w:proofErr w:type="spellEnd"/>
      <w:r w:rsidRPr="00E9761C">
        <w:rPr>
          <w:bCs/>
          <w:sz w:val="22"/>
          <w:szCs w:val="22"/>
        </w:rPr>
        <w:t xml:space="preserve"> ga </w:t>
      </w:r>
      <w:proofErr w:type="spellStart"/>
      <w:r w:rsidRPr="00E9761C">
        <w:rPr>
          <w:bCs/>
          <w:sz w:val="22"/>
          <w:szCs w:val="22"/>
        </w:rPr>
        <w:t>menja</w:t>
      </w:r>
      <w:proofErr w:type="spellEnd"/>
      <w:r w:rsidR="00C23A5D" w:rsidRPr="00E9761C">
        <w:rPr>
          <w:bCs/>
          <w:sz w:val="22"/>
          <w:szCs w:val="22"/>
        </w:rPr>
        <w:t xml:space="preserve">, a za </w:t>
      </w:r>
      <w:proofErr w:type="spellStart"/>
      <w:r w:rsidR="00C23A5D" w:rsidRPr="00E9761C">
        <w:rPr>
          <w:bCs/>
          <w:sz w:val="22"/>
          <w:szCs w:val="22"/>
        </w:rPr>
        <w:t>funkciju</w:t>
      </w:r>
      <w:proofErr w:type="spellEnd"/>
      <w:r w:rsidR="00C23A5D" w:rsidRPr="00E9761C">
        <w:rPr>
          <w:bCs/>
          <w:sz w:val="22"/>
          <w:szCs w:val="22"/>
        </w:rPr>
        <w:t xml:space="preserve"> 110 </w:t>
      </w:r>
      <w:r w:rsidR="001045C7" w:rsidRPr="00E9761C">
        <w:rPr>
          <w:bCs/>
          <w:sz w:val="22"/>
          <w:szCs w:val="22"/>
        </w:rPr>
        <w:t>,</w:t>
      </w:r>
      <w:proofErr w:type="gramStart"/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</w:t>
      </w:r>
      <w:proofErr w:type="gramEnd"/>
      <w:r w:rsidR="001045C7" w:rsidRPr="00E9761C">
        <w:rPr>
          <w:bCs/>
          <w:sz w:val="22"/>
          <w:szCs w:val="22"/>
        </w:rPr>
        <w:t xml:space="preserve">620,640,410,451,450 </w:t>
      </w:r>
      <w:proofErr w:type="spellStart"/>
      <w:r w:rsidR="001045C7" w:rsidRPr="00E9761C">
        <w:rPr>
          <w:bCs/>
          <w:sz w:val="22"/>
          <w:szCs w:val="22"/>
        </w:rPr>
        <w:t>i</w:t>
      </w:r>
      <w:proofErr w:type="spellEnd"/>
      <w:r w:rsidR="001045C7" w:rsidRPr="00E9761C">
        <w:rPr>
          <w:bCs/>
          <w:sz w:val="22"/>
          <w:szCs w:val="22"/>
        </w:rPr>
        <w:t xml:space="preserve">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 xml:space="preserve">u </w:t>
      </w:r>
      <w:proofErr w:type="spellStart"/>
      <w:r w:rsidR="00C23A5D" w:rsidRPr="00E9761C">
        <w:rPr>
          <w:bCs/>
          <w:sz w:val="22"/>
          <w:szCs w:val="22"/>
        </w:rPr>
        <w:t>okviru</w:t>
      </w:r>
      <w:proofErr w:type="spellEnd"/>
      <w:r w:rsidR="00C23A5D" w:rsidRPr="00E9761C">
        <w:rPr>
          <w:bCs/>
          <w:sz w:val="22"/>
          <w:szCs w:val="22"/>
        </w:rPr>
        <w:t xml:space="preserve"> </w:t>
      </w:r>
      <w:proofErr w:type="spellStart"/>
      <w:r w:rsidR="00C23A5D" w:rsidRPr="00E9761C">
        <w:rPr>
          <w:bCs/>
          <w:sz w:val="22"/>
          <w:szCs w:val="22"/>
        </w:rPr>
        <w:t>glave</w:t>
      </w:r>
      <w:proofErr w:type="spellEnd"/>
      <w:r w:rsidR="00C23A5D" w:rsidRPr="00E9761C">
        <w:rPr>
          <w:bCs/>
          <w:sz w:val="22"/>
          <w:szCs w:val="22"/>
        </w:rPr>
        <w:t xml:space="preserve"> 3.1 </w:t>
      </w:r>
      <w:proofErr w:type="spellStart"/>
      <w:r w:rsidR="00C23A5D" w:rsidRPr="00E9761C">
        <w:rPr>
          <w:bCs/>
          <w:sz w:val="22"/>
          <w:szCs w:val="22"/>
        </w:rPr>
        <w:t>zahteve</w:t>
      </w:r>
      <w:proofErr w:type="spellEnd"/>
      <w:r w:rsidR="00C23A5D" w:rsidRPr="00E9761C">
        <w:rPr>
          <w:bCs/>
          <w:sz w:val="22"/>
          <w:szCs w:val="22"/>
        </w:rPr>
        <w:t xml:space="preserve"> </w:t>
      </w:r>
      <w:proofErr w:type="spellStart"/>
      <w:r w:rsidR="00C23A5D" w:rsidRPr="00E9761C">
        <w:rPr>
          <w:bCs/>
          <w:sz w:val="22"/>
          <w:szCs w:val="22"/>
        </w:rPr>
        <w:t>podnosi</w:t>
      </w:r>
      <w:proofErr w:type="spellEnd"/>
      <w:r w:rsidR="00C23A5D" w:rsidRPr="00E9761C">
        <w:rPr>
          <w:bCs/>
          <w:sz w:val="22"/>
          <w:szCs w:val="22"/>
        </w:rPr>
        <w:t xml:space="preserve"> </w:t>
      </w:r>
      <w:proofErr w:type="spellStart"/>
      <w:r w:rsidR="00C23A5D" w:rsidRPr="00E9761C">
        <w:rPr>
          <w:bCs/>
          <w:sz w:val="22"/>
          <w:szCs w:val="22"/>
        </w:rPr>
        <w:t>gradonačelnik</w:t>
      </w:r>
      <w:proofErr w:type="spellEnd"/>
      <w:r w:rsidR="00C23A5D" w:rsidRPr="00E9761C">
        <w:rPr>
          <w:bCs/>
          <w:sz w:val="22"/>
          <w:szCs w:val="22"/>
        </w:rPr>
        <w:t xml:space="preserve"> </w:t>
      </w:r>
      <w:proofErr w:type="spellStart"/>
      <w:r w:rsidR="00C23A5D" w:rsidRPr="00E9761C">
        <w:rPr>
          <w:bCs/>
          <w:sz w:val="22"/>
          <w:szCs w:val="22"/>
        </w:rPr>
        <w:t>ili</w:t>
      </w:r>
      <w:proofErr w:type="spellEnd"/>
      <w:r w:rsidR="00C23A5D" w:rsidRPr="00E9761C">
        <w:rPr>
          <w:bCs/>
          <w:sz w:val="22"/>
          <w:szCs w:val="22"/>
        </w:rPr>
        <w:t xml:space="preserve"> </w:t>
      </w:r>
      <w:proofErr w:type="spellStart"/>
      <w:r w:rsidR="00C23A5D" w:rsidRPr="00E9761C">
        <w:rPr>
          <w:bCs/>
          <w:sz w:val="22"/>
          <w:szCs w:val="22"/>
        </w:rPr>
        <w:t>njegov</w:t>
      </w:r>
      <w:proofErr w:type="spellEnd"/>
      <w:r w:rsidR="00C23A5D" w:rsidRPr="00E9761C">
        <w:rPr>
          <w:bCs/>
          <w:sz w:val="22"/>
          <w:szCs w:val="22"/>
        </w:rPr>
        <w:t xml:space="preserve"> </w:t>
      </w:r>
      <w:proofErr w:type="spellStart"/>
      <w:r w:rsidR="00C23A5D" w:rsidRPr="00E9761C">
        <w:rPr>
          <w:bCs/>
          <w:sz w:val="22"/>
          <w:szCs w:val="22"/>
        </w:rPr>
        <w:t>zamenik</w:t>
      </w:r>
      <w:proofErr w:type="spellEnd"/>
      <w:r w:rsidR="00C23A5D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originalnu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priperemljenu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enog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</w:rPr>
        <w:t xml:space="preserve">. </w:t>
      </w:r>
    </w:p>
    <w:p w14:paraId="4FB9D377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26F2698D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vezanih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912, </w:t>
      </w:r>
      <w:proofErr w:type="spellStart"/>
      <w:r w:rsidRPr="00E9761C">
        <w:rPr>
          <w:bCs/>
          <w:sz w:val="22"/>
          <w:szCs w:val="22"/>
        </w:rPr>
        <w:t>glavu</w:t>
      </w:r>
      <w:proofErr w:type="spellEnd"/>
      <w:r w:rsidRPr="00E9761C">
        <w:rPr>
          <w:bCs/>
          <w:sz w:val="22"/>
          <w:szCs w:val="22"/>
        </w:rPr>
        <w:t xml:space="preserve"> 3.2, </w:t>
      </w:r>
      <w:proofErr w:type="spellStart"/>
      <w:proofErr w:type="gram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 </w:t>
      </w:r>
      <w:proofErr w:type="spellStart"/>
      <w:r w:rsidRPr="00E9761C">
        <w:rPr>
          <w:bCs/>
          <w:sz w:val="22"/>
          <w:szCs w:val="22"/>
        </w:rPr>
        <w:t>podnose</w:t>
      </w:r>
      <w:proofErr w:type="spellEnd"/>
      <w:proofErr w:type="gram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njihovi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zamenici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. </w:t>
      </w:r>
    </w:p>
    <w:p w14:paraId="3CC82096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6496F694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vezanih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920, </w:t>
      </w:r>
      <w:proofErr w:type="spellStart"/>
      <w:r w:rsidRPr="00E9761C">
        <w:rPr>
          <w:bCs/>
          <w:sz w:val="22"/>
          <w:szCs w:val="22"/>
        </w:rPr>
        <w:t>glavu</w:t>
      </w:r>
      <w:proofErr w:type="spellEnd"/>
      <w:r w:rsidRPr="00E9761C">
        <w:rPr>
          <w:bCs/>
          <w:sz w:val="22"/>
          <w:szCs w:val="22"/>
        </w:rPr>
        <w:t xml:space="preserve"> 3.3, </w:t>
      </w:r>
      <w:proofErr w:type="spellStart"/>
      <w:proofErr w:type="gram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 </w:t>
      </w:r>
      <w:proofErr w:type="spellStart"/>
      <w:r w:rsidRPr="00E9761C">
        <w:rPr>
          <w:bCs/>
          <w:sz w:val="22"/>
          <w:szCs w:val="22"/>
        </w:rPr>
        <w:t>podnose</w:t>
      </w:r>
      <w:proofErr w:type="spellEnd"/>
      <w:proofErr w:type="gram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njihovi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zamenici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. </w:t>
      </w:r>
    </w:p>
    <w:p w14:paraId="0E7E6EAD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23688D56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razdela</w:t>
      </w:r>
      <w:proofErr w:type="spellEnd"/>
      <w:r w:rsidR="000833F0" w:rsidRPr="00E9761C">
        <w:rPr>
          <w:bCs/>
          <w:sz w:val="22"/>
          <w:szCs w:val="22"/>
        </w:rPr>
        <w:t xml:space="preserve">, </w:t>
      </w:r>
      <w:proofErr w:type="spellStart"/>
      <w:r w:rsidR="000833F0" w:rsidRPr="00E9761C">
        <w:rPr>
          <w:bCs/>
          <w:sz w:val="22"/>
          <w:szCs w:val="22"/>
        </w:rPr>
        <w:t>vezanog</w:t>
      </w:r>
      <w:proofErr w:type="spellEnd"/>
      <w:r w:rsidR="000833F0"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="000833F0" w:rsidRPr="00E9761C">
        <w:rPr>
          <w:bCs/>
          <w:sz w:val="22"/>
          <w:szCs w:val="22"/>
        </w:rPr>
        <w:t>funkciju</w:t>
      </w:r>
      <w:proofErr w:type="spellEnd"/>
      <w:r w:rsidR="000833F0" w:rsidRPr="00E9761C">
        <w:rPr>
          <w:bCs/>
          <w:sz w:val="22"/>
          <w:szCs w:val="22"/>
        </w:rPr>
        <w:t xml:space="preserve">  960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3.4.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7D02CF57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6FD93829" w14:textId="77777777"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vezanih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</w:t>
      </w:r>
      <w:proofErr w:type="spellStart"/>
      <w:r w:rsidRPr="00E9761C">
        <w:rPr>
          <w:bCs/>
          <w:sz w:val="22"/>
          <w:szCs w:val="22"/>
        </w:rPr>
        <w:t>glavu</w:t>
      </w:r>
      <w:proofErr w:type="spellEnd"/>
      <w:r w:rsidRPr="00E9761C">
        <w:rPr>
          <w:bCs/>
          <w:sz w:val="22"/>
          <w:szCs w:val="22"/>
        </w:rPr>
        <w:t xml:space="preserve"> 3.5, </w:t>
      </w:r>
      <w:proofErr w:type="spellStart"/>
      <w:r w:rsidR="000833F0" w:rsidRPr="00E9761C">
        <w:rPr>
          <w:bCs/>
          <w:sz w:val="22"/>
          <w:szCs w:val="22"/>
        </w:rPr>
        <w:t>i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funkciju</w:t>
      </w:r>
      <w:proofErr w:type="spellEnd"/>
      <w:r w:rsidR="000833F0" w:rsidRPr="00E9761C">
        <w:rPr>
          <w:bCs/>
          <w:sz w:val="22"/>
          <w:szCs w:val="22"/>
        </w:rPr>
        <w:t xml:space="preserve"> 820</w:t>
      </w:r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3.6. </w:t>
      </w:r>
      <w:proofErr w:type="spellStart"/>
      <w:proofErr w:type="gram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 </w:t>
      </w:r>
      <w:proofErr w:type="spellStart"/>
      <w:r w:rsidRPr="00E9761C">
        <w:rPr>
          <w:bCs/>
          <w:sz w:val="22"/>
          <w:szCs w:val="22"/>
        </w:rPr>
        <w:t>podnose</w:t>
      </w:r>
      <w:proofErr w:type="spellEnd"/>
      <w:proofErr w:type="gram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njihovi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zamenici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. </w:t>
      </w:r>
      <w:r w:rsidR="00F679F7" w:rsidRPr="00E9761C">
        <w:rPr>
          <w:bCs/>
          <w:sz w:val="22"/>
          <w:szCs w:val="22"/>
        </w:rPr>
        <w:t xml:space="preserve">a za </w:t>
      </w:r>
      <w:proofErr w:type="spellStart"/>
      <w:proofErr w:type="gramStart"/>
      <w:r w:rsidR="00F679F7" w:rsidRPr="00E9761C">
        <w:rPr>
          <w:bCs/>
          <w:sz w:val="22"/>
          <w:szCs w:val="22"/>
        </w:rPr>
        <w:t>funkciju</w:t>
      </w:r>
      <w:proofErr w:type="spellEnd"/>
      <w:r w:rsidR="00F679F7" w:rsidRPr="00E9761C">
        <w:rPr>
          <w:bCs/>
          <w:sz w:val="22"/>
          <w:szCs w:val="22"/>
        </w:rPr>
        <w:t xml:space="preserve">  830</w:t>
      </w:r>
      <w:proofErr w:type="gramEnd"/>
      <w:r w:rsidR="00F679F7" w:rsidRPr="00E9761C">
        <w:rPr>
          <w:bCs/>
          <w:sz w:val="22"/>
          <w:szCs w:val="22"/>
        </w:rPr>
        <w:t xml:space="preserve">  u </w:t>
      </w:r>
      <w:proofErr w:type="spellStart"/>
      <w:r w:rsidR="00F679F7" w:rsidRPr="00E9761C">
        <w:rPr>
          <w:bCs/>
          <w:sz w:val="22"/>
          <w:szCs w:val="22"/>
        </w:rPr>
        <w:t>okviru</w:t>
      </w:r>
      <w:proofErr w:type="spellEnd"/>
      <w:r w:rsidR="00F679F7" w:rsidRPr="00E9761C">
        <w:rPr>
          <w:bCs/>
          <w:sz w:val="22"/>
          <w:szCs w:val="22"/>
        </w:rPr>
        <w:t xml:space="preserve"> </w:t>
      </w:r>
      <w:proofErr w:type="spellStart"/>
      <w:r w:rsidR="00F679F7" w:rsidRPr="00E9761C">
        <w:rPr>
          <w:bCs/>
          <w:sz w:val="22"/>
          <w:szCs w:val="22"/>
        </w:rPr>
        <w:t>glave</w:t>
      </w:r>
      <w:proofErr w:type="spellEnd"/>
      <w:r w:rsidR="00F679F7" w:rsidRPr="00E9761C">
        <w:rPr>
          <w:bCs/>
          <w:sz w:val="22"/>
          <w:szCs w:val="22"/>
        </w:rPr>
        <w:t xml:space="preserve">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zahteve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podnosi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gradonačelnik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ili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njegov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zamenik</w:t>
      </w:r>
      <w:proofErr w:type="spellEnd"/>
      <w:r w:rsidR="000833F0" w:rsidRPr="00E9761C">
        <w:rPr>
          <w:bCs/>
          <w:sz w:val="22"/>
          <w:szCs w:val="22"/>
        </w:rPr>
        <w:t xml:space="preserve">, </w:t>
      </w:r>
      <w:proofErr w:type="spellStart"/>
      <w:r w:rsidR="000833F0" w:rsidRPr="00E9761C">
        <w:rPr>
          <w:bCs/>
          <w:sz w:val="22"/>
          <w:szCs w:val="22"/>
        </w:rPr>
        <w:t>uz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prateću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originalnu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dokumentaciju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predhodno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priperemljenu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i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kontrolisanu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od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strane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odgovornog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lica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zaduzenog</w:t>
      </w:r>
      <w:proofErr w:type="spellEnd"/>
      <w:r w:rsidR="000833F0" w:rsidRPr="00E9761C">
        <w:rPr>
          <w:bCs/>
          <w:sz w:val="22"/>
          <w:szCs w:val="22"/>
        </w:rPr>
        <w:t xml:space="preserve"> u </w:t>
      </w:r>
      <w:proofErr w:type="spellStart"/>
      <w:r w:rsidR="000833F0" w:rsidRPr="00E9761C">
        <w:rPr>
          <w:bCs/>
          <w:sz w:val="22"/>
          <w:szCs w:val="22"/>
        </w:rPr>
        <w:t>Odeljenju</w:t>
      </w:r>
      <w:proofErr w:type="spellEnd"/>
      <w:r w:rsidR="000833F0" w:rsidRPr="00E9761C">
        <w:rPr>
          <w:bCs/>
          <w:sz w:val="22"/>
          <w:szCs w:val="22"/>
        </w:rPr>
        <w:t xml:space="preserve"> za </w:t>
      </w:r>
      <w:proofErr w:type="spellStart"/>
      <w:r w:rsidR="000833F0" w:rsidRPr="00E9761C">
        <w:rPr>
          <w:bCs/>
          <w:sz w:val="22"/>
          <w:szCs w:val="22"/>
        </w:rPr>
        <w:t>finansije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Gradske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uprave</w:t>
      </w:r>
      <w:proofErr w:type="spellEnd"/>
      <w:r w:rsidR="000833F0" w:rsidRPr="00E9761C">
        <w:rPr>
          <w:bCs/>
          <w:sz w:val="22"/>
          <w:szCs w:val="22"/>
        </w:rPr>
        <w:t xml:space="preserve">. </w:t>
      </w:r>
    </w:p>
    <w:p w14:paraId="7B4C6AF6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3DB05920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911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3.7.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315800E9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1827ADC8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090</w:t>
      </w:r>
      <w:proofErr w:type="gramEnd"/>
      <w:r w:rsidR="00BD18E2" w:rsidRPr="00E9761C">
        <w:rPr>
          <w:bCs/>
          <w:sz w:val="22"/>
          <w:szCs w:val="22"/>
        </w:rPr>
        <w:t xml:space="preserve"> </w:t>
      </w:r>
      <w:proofErr w:type="spellStart"/>
      <w:r w:rsidR="00BD18E2" w:rsidRPr="00E9761C">
        <w:rPr>
          <w:bCs/>
          <w:sz w:val="22"/>
          <w:szCs w:val="22"/>
        </w:rPr>
        <w:t>i</w:t>
      </w:r>
      <w:proofErr w:type="spellEnd"/>
      <w:r w:rsidR="00BD18E2" w:rsidRPr="00E9761C">
        <w:rPr>
          <w:bCs/>
          <w:sz w:val="22"/>
          <w:szCs w:val="22"/>
        </w:rPr>
        <w:t xml:space="preserve"> 060</w:t>
      </w:r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3.8.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14:paraId="4542A1E8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284A095D" w14:textId="77777777"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vezanih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620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3.09 </w:t>
      </w:r>
      <w:proofErr w:type="spell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Gradonačelnik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originalnu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</w:rPr>
        <w:t xml:space="preserve">. </w:t>
      </w:r>
    </w:p>
    <w:p w14:paraId="3B560496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6DFAB320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vezanih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</w:t>
      </w:r>
      <w:r w:rsidR="004131AF" w:rsidRPr="00E9761C">
        <w:rPr>
          <w:bCs/>
          <w:sz w:val="22"/>
          <w:szCs w:val="22"/>
        </w:rPr>
        <w:t>nkciju</w:t>
      </w:r>
      <w:proofErr w:type="spellEnd"/>
      <w:r w:rsidR="004131AF" w:rsidRPr="00E9761C">
        <w:rPr>
          <w:bCs/>
          <w:sz w:val="22"/>
          <w:szCs w:val="22"/>
        </w:rPr>
        <w:t xml:space="preserve">  421</w:t>
      </w:r>
      <w:proofErr w:type="gramEnd"/>
      <w:r w:rsidR="004131AF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,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proofErr w:type="spell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Gradonačelnik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originalnu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</w:rPr>
        <w:t xml:space="preserve">. </w:t>
      </w:r>
    </w:p>
    <w:p w14:paraId="45B6BB26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0E3689A2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560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5D4AC3BF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1844638F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700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12AC3161" w14:textId="77777777" w:rsidR="00D548E8" w:rsidRPr="00E9761C" w:rsidRDefault="00D548E8" w:rsidP="00440850">
      <w:pPr>
        <w:rPr>
          <w:bCs/>
          <w:sz w:val="22"/>
          <w:szCs w:val="22"/>
        </w:rPr>
      </w:pPr>
    </w:p>
    <w:p w14:paraId="72EF1434" w14:textId="77777777" w:rsidR="00513495" w:rsidRPr="00E9761C" w:rsidRDefault="00513495" w:rsidP="00440850">
      <w:pPr>
        <w:rPr>
          <w:bCs/>
          <w:sz w:val="22"/>
          <w:szCs w:val="22"/>
        </w:rPr>
      </w:pPr>
    </w:p>
    <w:p w14:paraId="58E6F10C" w14:textId="77777777"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</w:t>
      </w:r>
      <w:r w:rsidR="004131AF" w:rsidRPr="00E9761C">
        <w:rPr>
          <w:bCs/>
          <w:sz w:val="22"/>
          <w:szCs w:val="22"/>
        </w:rPr>
        <w:t>860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2EBA3167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3806004E" w14:textId="77777777" w:rsidR="00513495" w:rsidRPr="00E9761C" w:rsidRDefault="00513495" w:rsidP="00440850">
      <w:pPr>
        <w:rPr>
          <w:bCs/>
          <w:sz w:val="22"/>
          <w:szCs w:val="22"/>
        </w:rPr>
      </w:pPr>
    </w:p>
    <w:p w14:paraId="5946798A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473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7FB18EBA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59BD6F7A" w14:textId="77777777" w:rsidR="00513495" w:rsidRPr="00E9761C" w:rsidRDefault="00513495" w:rsidP="00440850">
      <w:pPr>
        <w:rPr>
          <w:bCs/>
          <w:sz w:val="22"/>
          <w:szCs w:val="22"/>
        </w:rPr>
      </w:pPr>
    </w:p>
    <w:p w14:paraId="536A898A" w14:textId="77777777"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4</w:t>
      </w:r>
      <w:r w:rsidR="00513495" w:rsidRPr="00E9761C">
        <w:rPr>
          <w:bCs/>
          <w:sz w:val="22"/>
          <w:szCs w:val="22"/>
        </w:rPr>
        <w:t>50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392B5464" w14:textId="77777777" w:rsidR="004131AF" w:rsidRPr="00E9761C" w:rsidRDefault="004131AF" w:rsidP="004131AF">
      <w:pPr>
        <w:rPr>
          <w:bCs/>
          <w:sz w:val="22"/>
          <w:szCs w:val="22"/>
        </w:rPr>
      </w:pPr>
    </w:p>
    <w:p w14:paraId="4E515153" w14:textId="77777777"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530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3.17,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</w:p>
    <w:p w14:paraId="20A9C48E" w14:textId="77777777" w:rsidR="004131AF" w:rsidRPr="00E9761C" w:rsidRDefault="004131AF" w:rsidP="00440850">
      <w:pPr>
        <w:rPr>
          <w:bCs/>
          <w:sz w:val="22"/>
          <w:szCs w:val="22"/>
        </w:rPr>
      </w:pPr>
    </w:p>
    <w:p w14:paraId="2BE6488A" w14:textId="77777777" w:rsidR="004131AF" w:rsidRPr="00E9761C" w:rsidRDefault="004131AF" w:rsidP="00440850">
      <w:pPr>
        <w:rPr>
          <w:bCs/>
          <w:sz w:val="22"/>
          <w:szCs w:val="22"/>
        </w:rPr>
      </w:pPr>
    </w:p>
    <w:p w14:paraId="3C799E84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</w:t>
      </w:r>
      <w:r w:rsidR="00E700EF" w:rsidRPr="00E9761C">
        <w:rPr>
          <w:bCs/>
          <w:sz w:val="22"/>
          <w:szCs w:val="22"/>
        </w:rPr>
        <w:t>zanog</w:t>
      </w:r>
      <w:proofErr w:type="spellEnd"/>
      <w:r w:rsidR="00E700EF"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="00E700EF" w:rsidRPr="00E9761C">
        <w:rPr>
          <w:bCs/>
          <w:sz w:val="22"/>
          <w:szCs w:val="22"/>
        </w:rPr>
        <w:t>funkciju</w:t>
      </w:r>
      <w:proofErr w:type="spellEnd"/>
      <w:r w:rsidR="00E700EF" w:rsidRPr="00E9761C">
        <w:rPr>
          <w:bCs/>
          <w:sz w:val="22"/>
          <w:szCs w:val="22"/>
        </w:rPr>
        <w:t xml:space="preserve">  133</w:t>
      </w:r>
      <w:proofErr w:type="gramEnd"/>
      <w:r w:rsidR="00E700EF" w:rsidRPr="00E9761C">
        <w:rPr>
          <w:bCs/>
          <w:sz w:val="22"/>
          <w:szCs w:val="22"/>
        </w:rPr>
        <w:t xml:space="preserve">, </w:t>
      </w:r>
      <w:proofErr w:type="spellStart"/>
      <w:r w:rsidR="00E700EF" w:rsidRPr="00E9761C">
        <w:rPr>
          <w:bCs/>
          <w:sz w:val="22"/>
          <w:szCs w:val="22"/>
        </w:rPr>
        <w:t>glava</w:t>
      </w:r>
      <w:proofErr w:type="spellEnd"/>
      <w:r w:rsidR="00E700EF" w:rsidRPr="00E9761C">
        <w:rPr>
          <w:bCs/>
          <w:sz w:val="22"/>
          <w:szCs w:val="22"/>
        </w:rPr>
        <w:t xml:space="preserve">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 xml:space="preserve">.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20C2F34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71FB2BDA" w14:textId="77777777"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14:paraId="4BCE3438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Rukovodioci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njihovi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zamenici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prethodnog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stava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neposredno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elniku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</w:t>
      </w:r>
      <w:proofErr w:type="spellEnd"/>
      <w:r w:rsidRPr="00E9761C">
        <w:rPr>
          <w:bCs/>
          <w:sz w:val="22"/>
          <w:szCs w:val="22"/>
          <w:lang w:val="hr-HR"/>
        </w:rPr>
        <w:t>šć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40B62315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lana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Trezoru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daljem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tekstu</w:t>
      </w:r>
      <w:proofErr w:type="spellEnd"/>
      <w:r w:rsidRPr="00E9761C">
        <w:rPr>
          <w:bCs/>
          <w:sz w:val="22"/>
          <w:szCs w:val="22"/>
          <w:lang w:val="hr-HR"/>
        </w:rPr>
        <w:t xml:space="preserve">: </w:t>
      </w:r>
      <w:proofErr w:type="spellStart"/>
      <w:r w:rsidRPr="00E9761C">
        <w:rPr>
          <w:bCs/>
          <w:sz w:val="22"/>
          <w:szCs w:val="22"/>
        </w:rPr>
        <w:t>Trezor</w:t>
      </w:r>
      <w:proofErr w:type="spellEnd"/>
      <w:r w:rsidRPr="00E9761C">
        <w:rPr>
          <w:bCs/>
          <w:sz w:val="22"/>
          <w:szCs w:val="22"/>
          <w:lang w:val="hr-HR"/>
        </w:rPr>
        <w:t>).</w:t>
      </w:r>
    </w:p>
    <w:p w14:paraId="266CB53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slu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ajevima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kada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namerava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pokrene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postupak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javnih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nabavki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dodeljenih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teku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popravke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odr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avanje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objekata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kapitalno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odr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avanje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izgradnju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objekata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kupovinu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opreme</w:t>
      </w:r>
      <w:proofErr w:type="spellEnd"/>
      <w:r w:rsidRPr="00E9761C">
        <w:rPr>
          <w:bCs/>
          <w:sz w:val="22"/>
          <w:szCs w:val="22"/>
          <w:lang w:val="hr-HR"/>
        </w:rPr>
        <w:t xml:space="preserve"> (</w:t>
      </w:r>
      <w:proofErr w:type="spellStart"/>
      <w:r w:rsidRPr="00E9761C">
        <w:rPr>
          <w:bCs/>
          <w:sz w:val="22"/>
          <w:szCs w:val="22"/>
        </w:rPr>
        <w:t>ekonomska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klasifikacija</w:t>
      </w:r>
      <w:proofErr w:type="spellEnd"/>
      <w:r w:rsidRPr="00E9761C">
        <w:rPr>
          <w:bCs/>
          <w:sz w:val="22"/>
          <w:szCs w:val="22"/>
          <w:lang w:val="hr-HR"/>
        </w:rPr>
        <w:t xml:space="preserve"> 425, 511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512), </w:t>
      </w:r>
      <w:proofErr w:type="spellStart"/>
      <w:r w:rsidRPr="00E9761C">
        <w:rPr>
          <w:bCs/>
          <w:sz w:val="22"/>
          <w:szCs w:val="22"/>
        </w:rPr>
        <w:t>isti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prethodno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obrati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Trezoru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preuzimanjem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obaveza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najmanje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pokretanja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postupka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javnih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nabavki</w:t>
      </w:r>
      <w:proofErr w:type="spellEnd"/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sprovedenom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postupku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javnih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nabavki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</w:t>
      </w:r>
      <w:proofErr w:type="spellEnd"/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podneti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Trezoru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prenos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33700D77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Trezora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dostave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uvid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druge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podatke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neophodni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radi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prenosa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Trezora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6CC160F3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osnovu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podnetih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dokumentacije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Gradona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elnik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donosi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odobravanju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isplate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sprovode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51B1387F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Unutar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Odeljenja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sprovodi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opravdanosti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zakonitosti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podnetih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dokumenata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pla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osnovu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odluke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finansijskih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planova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programa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utvrdjenih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kvota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svakog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16D14179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74C9708F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6EF0013A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</w:t>
      </w:r>
      <w:proofErr w:type="spellStart"/>
      <w:r w:rsidRPr="00E9761C">
        <w:rPr>
          <w:bCs/>
          <w:sz w:val="22"/>
          <w:szCs w:val="22"/>
        </w:rPr>
        <w:t>Razdeo</w:t>
      </w:r>
      <w:proofErr w:type="spellEnd"/>
      <w:r w:rsidRPr="00E9761C">
        <w:rPr>
          <w:bCs/>
          <w:sz w:val="22"/>
          <w:szCs w:val="22"/>
        </w:rPr>
        <w:t xml:space="preserve"> 4- </w:t>
      </w: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javno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pravobranilaštva,funkcija</w:t>
      </w:r>
      <w:proofErr w:type="spellEnd"/>
      <w:proofErr w:type="gramEnd"/>
      <w:r w:rsidRPr="00E9761C">
        <w:rPr>
          <w:bCs/>
          <w:sz w:val="22"/>
          <w:szCs w:val="22"/>
        </w:rPr>
        <w:t xml:space="preserve">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14:paraId="086C01D7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328F3AA5" w14:textId="77777777"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</w:t>
      </w:r>
      <w:r w:rsidR="00315A76" w:rsidRPr="00E9761C">
        <w:rPr>
          <w:bCs/>
          <w:sz w:val="22"/>
          <w:szCs w:val="22"/>
        </w:rPr>
        <w:t>330</w:t>
      </w:r>
      <w:proofErr w:type="gramEnd"/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</w:t>
      </w:r>
      <w:proofErr w:type="spellStart"/>
      <w:r w:rsidR="006529A3" w:rsidRPr="00E9761C">
        <w:rPr>
          <w:bCs/>
          <w:sz w:val="22"/>
          <w:szCs w:val="22"/>
        </w:rPr>
        <w:t>glava</w:t>
      </w:r>
      <w:proofErr w:type="spellEnd"/>
      <w:r w:rsidR="006529A3" w:rsidRPr="00E9761C">
        <w:rPr>
          <w:bCs/>
          <w:sz w:val="22"/>
          <w:szCs w:val="22"/>
        </w:rPr>
        <w:t xml:space="preserve"> 1.1</w:t>
      </w:r>
      <w:r w:rsidR="00003C6A"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3BC9A5DB" w14:textId="77777777"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14:paraId="41EC9B33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2D0AC8CC" w14:textId="77777777"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14:paraId="11C608B6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zakonito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namensko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</w:t>
      </w:r>
      <w:proofErr w:type="spellEnd"/>
      <w:r w:rsidRPr="00E9761C">
        <w:rPr>
          <w:bCs/>
          <w:sz w:val="22"/>
          <w:szCs w:val="22"/>
          <w:lang w:val="hr-HR"/>
        </w:rPr>
        <w:t>šć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rasporedjenih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Odlukom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  <w:lang w:val="hr-HR"/>
        </w:rPr>
        <w:t>3 ,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odnosi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Upravu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odgovoran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elnik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7548F658" w14:textId="77777777"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zakonito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namensko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</w:t>
      </w:r>
      <w:proofErr w:type="spellEnd"/>
      <w:r w:rsidRPr="00E9761C">
        <w:rPr>
          <w:bCs/>
          <w:sz w:val="22"/>
          <w:szCs w:val="22"/>
          <w:lang w:val="hr-HR"/>
        </w:rPr>
        <w:t>šć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rasporedjeno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oblasti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osnovnog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srednjeg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obrazovanja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kulture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fizi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kulture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socijalne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tite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dru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tvene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brige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deci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zdravstva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zajednice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ostale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  <w:lang w:val="hr-HR"/>
        </w:rPr>
        <w:t xml:space="preserve">.        </w:t>
      </w:r>
    </w:p>
    <w:p w14:paraId="0B1F921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5337901" w14:textId="77777777"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proofErr w:type="spellStart"/>
      <w:r w:rsidRPr="001F0BC9">
        <w:rPr>
          <w:sz w:val="22"/>
          <w:szCs w:val="22"/>
        </w:rPr>
        <w:t>lan</w:t>
      </w:r>
      <w:proofErr w:type="spellEnd"/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14:paraId="32B60B9B" w14:textId="77777777"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14:paraId="0CE816E6" w14:textId="77777777"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Korisnici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mogu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koristiti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rasporedjena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odlukom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samo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njihovim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preneta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3EC32403" w14:textId="77777777"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14:paraId="5F49523E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1AE4F57C" w14:textId="77777777"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14:paraId="5CAA4B2B" w14:textId="77777777"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Direktni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indirektni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</w:t>
      </w:r>
      <w:r w:rsidR="00DC0B4D">
        <w:rPr>
          <w:bCs/>
          <w:sz w:val="22"/>
          <w:szCs w:val="22"/>
          <w:lang w:val="hr-HR"/>
        </w:rPr>
        <w:t>23</w:t>
      </w:r>
      <w:r w:rsidRPr="00E9761C">
        <w:rPr>
          <w:bCs/>
          <w:sz w:val="22"/>
          <w:szCs w:val="22"/>
          <w:lang w:val="hr-HR"/>
        </w:rPr>
        <w:t>.</w:t>
      </w:r>
      <w:proofErr w:type="spellStart"/>
      <w:r w:rsidRPr="00E9761C">
        <w:rPr>
          <w:bCs/>
          <w:sz w:val="22"/>
          <w:szCs w:val="22"/>
        </w:rPr>
        <w:t>godini</w:t>
      </w:r>
      <w:proofErr w:type="spellEnd"/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14:paraId="0C12A883" w14:textId="77777777"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14:paraId="42D74EAE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58F23FAD" w14:textId="77777777"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14:paraId="6081C136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14:paraId="6CDE2E00" w14:textId="77777777"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14:paraId="229799BB" w14:textId="77777777"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14:paraId="2CF16BC8" w14:textId="77777777"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14:paraId="44C0B11F" w14:textId="77777777"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14:paraId="2F57C775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58B9B22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67CB5A11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14:paraId="7F4B1B88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Ukoliko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indirektni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svojom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delatno</w:t>
      </w:r>
      <w:proofErr w:type="spellEnd"/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izazove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sudski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spor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pravosna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sudskih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sudska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poravnanja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avaju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teret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namenjena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vrstu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7F6C3D0B" w14:textId="77777777"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14:paraId="766ECCF3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</w:rPr>
        <w:t xml:space="preserve">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13B96D28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14:paraId="4B9D5A2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Privremeno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raspolo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iva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unu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mogu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kratkoro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plasirati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oro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avati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banaka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drugih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organizacija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skladu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Zakonom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6E980346" w14:textId="77777777"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Ugovor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stava</w:t>
      </w:r>
      <w:proofErr w:type="spellEnd"/>
      <w:r w:rsidRPr="00E9761C">
        <w:rPr>
          <w:bCs/>
          <w:sz w:val="22"/>
          <w:szCs w:val="22"/>
          <w:lang w:val="hr-HR"/>
        </w:rPr>
        <w:t xml:space="preserve"> 1.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lana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zaklju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uje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elnik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Novog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Pazara</w:t>
      </w:r>
      <w:proofErr w:type="spellEnd"/>
      <w:r w:rsidRPr="00E9761C">
        <w:rPr>
          <w:bCs/>
          <w:sz w:val="22"/>
          <w:szCs w:val="22"/>
          <w:lang w:val="hr-HR"/>
        </w:rPr>
        <w:t xml:space="preserve"> .</w:t>
      </w:r>
      <w:proofErr w:type="gramEnd"/>
    </w:p>
    <w:p w14:paraId="58C2795B" w14:textId="77777777"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14:paraId="37B68BAC" w14:textId="77777777"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14:paraId="711929BC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6D6312D8" w14:textId="77777777"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14:paraId="0CD6EAEC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Prihodi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pogre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upla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eni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upla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eni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ve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em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propisanih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vra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teret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pogre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upla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prihoda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ako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posebnim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propisima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druga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odredjeno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2BFF1C5A" w14:textId="77777777"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proofErr w:type="spellStart"/>
      <w:r w:rsidRPr="00E9761C">
        <w:rPr>
          <w:bCs/>
          <w:sz w:val="22"/>
          <w:szCs w:val="22"/>
        </w:rPr>
        <w:t>Prihodi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stava</w:t>
      </w:r>
      <w:proofErr w:type="spellEnd"/>
      <w:r w:rsidRPr="00E9761C">
        <w:rPr>
          <w:bCs/>
          <w:sz w:val="22"/>
          <w:szCs w:val="22"/>
          <w:lang w:val="hr-HR"/>
        </w:rPr>
        <w:t xml:space="preserve"> 1.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lana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vra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upla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eni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14:paraId="74EF8082" w14:textId="77777777"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14:paraId="2321F6EF" w14:textId="77777777"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14:paraId="690B0477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66B73AAB" w14:textId="77777777"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14:paraId="1E52B27A" w14:textId="77777777"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Odeljenja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gradskoj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Upravi</w:t>
      </w:r>
      <w:proofErr w:type="spellEnd"/>
      <w:r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  <w:lang w:val="hr-HR"/>
        </w:rPr>
        <w:t>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uvid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njihovom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finansiranju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kao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dostavljaju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izve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taje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ostvarenju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prihoda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odredjenom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periodu</w:t>
      </w:r>
      <w:proofErr w:type="spellEnd"/>
      <w:r w:rsidRPr="00E9761C">
        <w:rPr>
          <w:bCs/>
          <w:sz w:val="22"/>
          <w:szCs w:val="22"/>
          <w:lang w:val="hr-HR"/>
        </w:rPr>
        <w:t xml:space="preserve"> (</w:t>
      </w:r>
      <w:proofErr w:type="spellStart"/>
      <w:r w:rsidRPr="00E9761C">
        <w:rPr>
          <w:bCs/>
          <w:sz w:val="22"/>
          <w:szCs w:val="22"/>
        </w:rPr>
        <w:t>najmanje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tromese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proofErr w:type="spellStart"/>
      <w:r w:rsidRPr="00E9761C">
        <w:rPr>
          <w:bCs/>
          <w:sz w:val="22"/>
          <w:szCs w:val="22"/>
        </w:rPr>
        <w:t>uklju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uju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prihode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ostvare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obavljanjem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usluga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6595AB90" w14:textId="77777777"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14:paraId="39E3AAD3" w14:textId="77777777"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14:paraId="6E1D2FA0" w14:textId="77777777"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14:paraId="70B8F832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031685BD" w14:textId="77777777"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14:paraId="1215429C" w14:textId="77777777"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14:paraId="54A90ED3" w14:textId="77777777"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14:paraId="74AA8F50" w14:textId="77777777"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14:paraId="4E48E806" w14:textId="77777777"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14:paraId="5DFA00AD" w14:textId="77777777"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14:paraId="5AF8C629" w14:textId="77777777"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14:paraId="14D70085" w14:textId="77777777"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14:paraId="173B97D4" w14:textId="77777777"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14:paraId="643C6B9E" w14:textId="77777777"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14:paraId="7CF970CD" w14:textId="77777777"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14:paraId="0869519A" w14:textId="77777777"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14:paraId="4B6C2E6D" w14:textId="77777777"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14:paraId="103DEF41" w14:textId="77777777"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14:paraId="33105A6B" w14:textId="77777777"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14:paraId="1569917E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0DFF415A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147AE47A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499BDA70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7B17C46A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59D70C85" w14:textId="77777777"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14:paraId="2A082774" w14:textId="77777777"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14:paraId="15DE5E84" w14:textId="77777777" w:rsidR="00E173AE" w:rsidRDefault="00E173AE" w:rsidP="005F05D6">
      <w:pPr>
        <w:ind w:firstLine="708"/>
        <w:jc w:val="both"/>
        <w:rPr>
          <w:b/>
          <w:bCs/>
          <w:lang w:val="hr-HR"/>
        </w:rPr>
      </w:pPr>
    </w:p>
    <w:p w14:paraId="0EDCAB79" w14:textId="77777777"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14:paraId="42AAF94E" w14:textId="77777777"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14:paraId="342AEF97" w14:textId="77777777"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14:paraId="6E364DEB" w14:textId="77777777" w:rsidR="003D797F" w:rsidRPr="003E6417" w:rsidRDefault="003D797F" w:rsidP="005F05D6">
      <w:pPr>
        <w:ind w:firstLine="708"/>
        <w:jc w:val="both"/>
        <w:rPr>
          <w:b/>
          <w:bCs/>
          <w:lang w:val="hr-HR"/>
        </w:rPr>
      </w:pPr>
    </w:p>
    <w:p w14:paraId="345816F3" w14:textId="77777777"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14:paraId="32753561" w14:textId="77777777" w:rsidR="00E173AE" w:rsidRDefault="00E173AE" w:rsidP="002A0401">
      <w:pPr>
        <w:ind w:firstLine="708"/>
        <w:jc w:val="center"/>
        <w:rPr>
          <w:b/>
          <w:bCs/>
        </w:rPr>
      </w:pPr>
      <w:proofErr w:type="gramStart"/>
      <w:r w:rsidRPr="003E6417">
        <w:rPr>
          <w:b/>
          <w:bCs/>
        </w:rPr>
        <w:t>V .</w:t>
      </w:r>
      <w:proofErr w:type="gramEnd"/>
      <w:r w:rsidRPr="003E6417">
        <w:rPr>
          <w:b/>
          <w:bCs/>
        </w:rPr>
        <w:t xml:space="preserve">  </w:t>
      </w:r>
      <w:proofErr w:type="gramStart"/>
      <w:r w:rsidRPr="003E6417">
        <w:rPr>
          <w:b/>
          <w:bCs/>
        </w:rPr>
        <w:t>PRELAZNE  I</w:t>
      </w:r>
      <w:proofErr w:type="gramEnd"/>
      <w:r w:rsidRPr="003E6417">
        <w:rPr>
          <w:b/>
          <w:bCs/>
        </w:rPr>
        <w:t xml:space="preserve">  ZAVRŠNE ODREDBE</w:t>
      </w:r>
    </w:p>
    <w:p w14:paraId="558DA08E" w14:textId="77777777" w:rsidR="00E70E2B" w:rsidRPr="003E6417" w:rsidRDefault="00E70E2B" w:rsidP="002A0401">
      <w:pPr>
        <w:ind w:firstLine="708"/>
        <w:jc w:val="center"/>
        <w:rPr>
          <w:b/>
          <w:bCs/>
        </w:rPr>
      </w:pPr>
    </w:p>
    <w:p w14:paraId="35554B04" w14:textId="77777777" w:rsidR="00E173AE" w:rsidRPr="003E6417" w:rsidRDefault="00E173AE" w:rsidP="001F0BC9">
      <w:pPr>
        <w:jc w:val="both"/>
        <w:rPr>
          <w:b/>
          <w:bCs/>
        </w:rPr>
      </w:pPr>
    </w:p>
    <w:p w14:paraId="242BB3B8" w14:textId="77777777" w:rsidR="00E173AE" w:rsidRPr="001F0BC9" w:rsidRDefault="00E173AE" w:rsidP="001F0BC9">
      <w:pPr>
        <w:ind w:firstLine="708"/>
        <w:jc w:val="center"/>
        <w:rPr>
          <w:b/>
          <w:bCs/>
        </w:rPr>
      </w:pPr>
      <w:proofErr w:type="spellStart"/>
      <w:r w:rsidRPr="001F0BC9">
        <w:rPr>
          <w:b/>
          <w:bCs/>
        </w:rPr>
        <w:t>Član</w:t>
      </w:r>
      <w:proofErr w:type="spellEnd"/>
      <w:r w:rsidRPr="001F0BC9">
        <w:rPr>
          <w:b/>
          <w:bCs/>
        </w:rPr>
        <w:t xml:space="preserve">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14:paraId="3B9A5676" w14:textId="77777777" w:rsidR="00E173AE" w:rsidRPr="001F0BC9" w:rsidRDefault="00E173AE" w:rsidP="001F0BC9">
      <w:pPr>
        <w:ind w:firstLine="708"/>
        <w:jc w:val="center"/>
        <w:rPr>
          <w:b/>
          <w:bCs/>
        </w:rPr>
      </w:pPr>
    </w:p>
    <w:p w14:paraId="2AF3C4AF" w14:textId="77777777" w:rsidR="00E173AE" w:rsidRPr="00E9761C" w:rsidRDefault="00E173AE" w:rsidP="005F05D6">
      <w:pPr>
        <w:ind w:firstLine="708"/>
        <w:jc w:val="both"/>
        <w:rPr>
          <w:bCs/>
        </w:rPr>
      </w:pPr>
      <w:proofErr w:type="spellStart"/>
      <w:r w:rsidRPr="00E9761C">
        <w:rPr>
          <w:bCs/>
        </w:rPr>
        <w:t>Korisnici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budžetskih</w:t>
      </w:r>
      <w:proofErr w:type="spellEnd"/>
      <w:r w:rsidRPr="00E9761C">
        <w:rPr>
          <w:bCs/>
        </w:rPr>
        <w:t xml:space="preserve"> </w:t>
      </w:r>
      <w:proofErr w:type="spellStart"/>
      <w:proofErr w:type="gramStart"/>
      <w:r w:rsidRPr="00E9761C">
        <w:rPr>
          <w:bCs/>
        </w:rPr>
        <w:t>sredstava</w:t>
      </w:r>
      <w:proofErr w:type="spellEnd"/>
      <w:r w:rsidRPr="00E9761C">
        <w:rPr>
          <w:bCs/>
        </w:rPr>
        <w:t xml:space="preserve">  ,</w:t>
      </w:r>
      <w:proofErr w:type="gramEnd"/>
      <w:r w:rsidRPr="00E9761C">
        <w:rPr>
          <w:bCs/>
        </w:rPr>
        <w:t xml:space="preserve"> do 31.decembra 20</w:t>
      </w:r>
      <w:r w:rsidR="00677E74">
        <w:rPr>
          <w:bCs/>
        </w:rPr>
        <w:t>2</w:t>
      </w:r>
      <w:r w:rsidR="00DC0B4D">
        <w:rPr>
          <w:bCs/>
        </w:rPr>
        <w:t>3</w:t>
      </w:r>
      <w:r w:rsidRPr="00E9761C">
        <w:rPr>
          <w:bCs/>
        </w:rPr>
        <w:t xml:space="preserve">. </w:t>
      </w:r>
      <w:proofErr w:type="spellStart"/>
      <w:r w:rsidRPr="00E9761C">
        <w:rPr>
          <w:bCs/>
        </w:rPr>
        <w:t>godine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preneće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na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račun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izvršenja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budžeta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sva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sredstva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koja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nisu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utrošena</w:t>
      </w:r>
      <w:proofErr w:type="spellEnd"/>
      <w:r w:rsidRPr="00E9761C">
        <w:rPr>
          <w:bCs/>
        </w:rPr>
        <w:t xml:space="preserve"> za </w:t>
      </w:r>
      <w:proofErr w:type="spellStart"/>
      <w:r w:rsidRPr="00E9761C">
        <w:rPr>
          <w:bCs/>
        </w:rPr>
        <w:t>finansiranje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rashoda</w:t>
      </w:r>
      <w:proofErr w:type="spellEnd"/>
      <w:r w:rsidRPr="00E9761C">
        <w:rPr>
          <w:bCs/>
        </w:rPr>
        <w:t xml:space="preserve"> u </w:t>
      </w:r>
      <w:proofErr w:type="gramStart"/>
      <w:r w:rsidRPr="00E9761C">
        <w:rPr>
          <w:bCs/>
        </w:rPr>
        <w:t>20</w:t>
      </w:r>
      <w:r w:rsidR="00677E74">
        <w:rPr>
          <w:bCs/>
        </w:rPr>
        <w:t>2</w:t>
      </w:r>
      <w:r w:rsidR="00DC0B4D">
        <w:rPr>
          <w:bCs/>
        </w:rPr>
        <w:t>3</w:t>
      </w:r>
      <w:r w:rsidRPr="00E9761C">
        <w:rPr>
          <w:bCs/>
        </w:rPr>
        <w:t>.godini ,</w:t>
      </w:r>
      <w:proofErr w:type="gram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koja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su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tim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korisnicima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preneta</w:t>
      </w:r>
      <w:proofErr w:type="spellEnd"/>
      <w:r w:rsidRPr="00E9761C">
        <w:rPr>
          <w:bCs/>
        </w:rPr>
        <w:t xml:space="preserve"> u </w:t>
      </w:r>
      <w:proofErr w:type="spellStart"/>
      <w:r w:rsidRPr="00E9761C">
        <w:rPr>
          <w:bCs/>
        </w:rPr>
        <w:t>skladu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sa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Odlukom</w:t>
      </w:r>
      <w:proofErr w:type="spellEnd"/>
      <w:r w:rsidRPr="00E9761C">
        <w:rPr>
          <w:bCs/>
        </w:rPr>
        <w:t xml:space="preserve"> o </w:t>
      </w:r>
      <w:proofErr w:type="spellStart"/>
      <w:r w:rsidRPr="00E9761C">
        <w:rPr>
          <w:bCs/>
        </w:rPr>
        <w:t>bud</w:t>
      </w:r>
      <w:r w:rsidR="00861A25" w:rsidRPr="00E9761C">
        <w:rPr>
          <w:bCs/>
        </w:rPr>
        <w:t>žetu</w:t>
      </w:r>
      <w:proofErr w:type="spellEnd"/>
      <w:r w:rsidR="00861A25" w:rsidRPr="00E9761C">
        <w:rPr>
          <w:bCs/>
        </w:rPr>
        <w:t xml:space="preserve"> </w:t>
      </w:r>
      <w:proofErr w:type="spellStart"/>
      <w:r w:rsidR="00861A25" w:rsidRPr="00E9761C">
        <w:rPr>
          <w:bCs/>
        </w:rPr>
        <w:t>grada</w:t>
      </w:r>
      <w:proofErr w:type="spellEnd"/>
      <w:r w:rsidR="00861A25" w:rsidRPr="00E9761C">
        <w:rPr>
          <w:bCs/>
        </w:rPr>
        <w:t xml:space="preserve"> </w:t>
      </w:r>
      <w:proofErr w:type="spellStart"/>
      <w:r w:rsidR="00861A25" w:rsidRPr="00E9761C">
        <w:rPr>
          <w:bCs/>
        </w:rPr>
        <w:t>Novog</w:t>
      </w:r>
      <w:proofErr w:type="spellEnd"/>
      <w:r w:rsidR="00861A25" w:rsidRPr="00E9761C">
        <w:rPr>
          <w:bCs/>
        </w:rPr>
        <w:t xml:space="preserve"> </w:t>
      </w:r>
      <w:proofErr w:type="spellStart"/>
      <w:r w:rsidR="00861A25" w:rsidRPr="00E9761C">
        <w:rPr>
          <w:bCs/>
        </w:rPr>
        <w:t>Pazara</w:t>
      </w:r>
      <w:proofErr w:type="spellEnd"/>
      <w:r w:rsidR="00861A25" w:rsidRPr="00E9761C">
        <w:rPr>
          <w:bCs/>
        </w:rPr>
        <w:t xml:space="preserve"> za  20</w:t>
      </w:r>
      <w:r w:rsidR="00677E74">
        <w:rPr>
          <w:bCs/>
        </w:rPr>
        <w:t>2</w:t>
      </w:r>
      <w:r w:rsidR="00DC0B4D">
        <w:rPr>
          <w:bCs/>
        </w:rPr>
        <w:t>3</w:t>
      </w:r>
      <w:r w:rsidRPr="00E9761C">
        <w:rPr>
          <w:bCs/>
        </w:rPr>
        <w:t>.godinu .</w:t>
      </w:r>
    </w:p>
    <w:p w14:paraId="64CD42EA" w14:textId="77777777" w:rsidR="00E70E2B" w:rsidRPr="00E9761C" w:rsidRDefault="00E70E2B" w:rsidP="005F05D6">
      <w:pPr>
        <w:ind w:firstLine="708"/>
        <w:jc w:val="both"/>
        <w:rPr>
          <w:bCs/>
        </w:rPr>
      </w:pPr>
    </w:p>
    <w:p w14:paraId="318D06F1" w14:textId="77777777" w:rsidR="00E173AE" w:rsidRPr="00E9761C" w:rsidRDefault="00E173AE" w:rsidP="001F0BC9">
      <w:pPr>
        <w:jc w:val="both"/>
        <w:rPr>
          <w:bCs/>
        </w:rPr>
      </w:pPr>
    </w:p>
    <w:p w14:paraId="0A500FAA" w14:textId="77777777" w:rsidR="00E173AE" w:rsidRPr="001F0BC9" w:rsidRDefault="00E173AE" w:rsidP="005F05D6">
      <w:pPr>
        <w:ind w:firstLine="708"/>
        <w:jc w:val="center"/>
        <w:rPr>
          <w:b/>
          <w:bCs/>
        </w:rPr>
      </w:pPr>
      <w:proofErr w:type="spellStart"/>
      <w:r w:rsidRPr="001F0BC9">
        <w:rPr>
          <w:b/>
          <w:bCs/>
        </w:rPr>
        <w:t>Član</w:t>
      </w:r>
      <w:proofErr w:type="spellEnd"/>
      <w:r w:rsidRPr="001F0BC9">
        <w:rPr>
          <w:b/>
          <w:bCs/>
        </w:rPr>
        <w:t xml:space="preserve">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14:paraId="3C75A481" w14:textId="77777777" w:rsidR="00E173AE" w:rsidRPr="001F0BC9" w:rsidRDefault="00E173AE" w:rsidP="005F05D6">
      <w:pPr>
        <w:ind w:firstLine="708"/>
        <w:jc w:val="center"/>
        <w:rPr>
          <w:b/>
          <w:bCs/>
        </w:rPr>
      </w:pPr>
    </w:p>
    <w:p w14:paraId="0834C81A" w14:textId="77777777"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proofErr w:type="spellStart"/>
      <w:r w:rsidR="00DE0EE6" w:rsidRPr="00E9761C">
        <w:rPr>
          <w:bCs/>
        </w:rPr>
        <w:t>O</w:t>
      </w:r>
      <w:r w:rsidR="00861A25" w:rsidRPr="00E9761C">
        <w:rPr>
          <w:bCs/>
        </w:rPr>
        <w:t>dluka</w:t>
      </w:r>
      <w:proofErr w:type="spellEnd"/>
      <w:r w:rsidR="00861A25" w:rsidRPr="00E9761C">
        <w:rPr>
          <w:bCs/>
        </w:rPr>
        <w:t xml:space="preserve"> stupa </w:t>
      </w:r>
      <w:proofErr w:type="spellStart"/>
      <w:r w:rsidR="00861A25" w:rsidRPr="00E9761C">
        <w:rPr>
          <w:bCs/>
        </w:rPr>
        <w:t>na</w:t>
      </w:r>
      <w:proofErr w:type="spellEnd"/>
      <w:r w:rsidR="00861A25" w:rsidRPr="00E9761C">
        <w:rPr>
          <w:bCs/>
        </w:rPr>
        <w:t xml:space="preserve"> </w:t>
      </w:r>
      <w:proofErr w:type="spellStart"/>
      <w:proofErr w:type="gramStart"/>
      <w:r w:rsidR="00861A25" w:rsidRPr="00E9761C">
        <w:rPr>
          <w:bCs/>
        </w:rPr>
        <w:t>snagu</w:t>
      </w:r>
      <w:proofErr w:type="spellEnd"/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proofErr w:type="spellStart"/>
      <w:r w:rsidR="008250C2" w:rsidRPr="00E9761C">
        <w:rPr>
          <w:bCs/>
        </w:rPr>
        <w:t>narednog</w:t>
      </w:r>
      <w:proofErr w:type="spellEnd"/>
      <w:proofErr w:type="gramEnd"/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objavljivanja</w:t>
      </w:r>
      <w:proofErr w:type="spellEnd"/>
      <w:r w:rsidRPr="00E9761C">
        <w:rPr>
          <w:bCs/>
        </w:rPr>
        <w:t xml:space="preserve"> u „</w:t>
      </w:r>
      <w:proofErr w:type="spellStart"/>
      <w:r w:rsidRPr="00E9761C">
        <w:rPr>
          <w:bCs/>
        </w:rPr>
        <w:t>Službenom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listu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grada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Novog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Pazara</w:t>
      </w:r>
      <w:proofErr w:type="spellEnd"/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14:paraId="6BED3BC0" w14:textId="77777777" w:rsidR="00E173AE" w:rsidRPr="003E6417" w:rsidRDefault="00E173AE" w:rsidP="005F05D6">
      <w:pPr>
        <w:ind w:firstLine="708"/>
        <w:rPr>
          <w:b/>
          <w:bCs/>
        </w:rPr>
      </w:pPr>
    </w:p>
    <w:p w14:paraId="071A1855" w14:textId="77777777" w:rsidR="00E173AE" w:rsidRPr="003E6417" w:rsidRDefault="00E173AE" w:rsidP="001F0BC9">
      <w:pPr>
        <w:rPr>
          <w:b/>
          <w:bCs/>
        </w:rPr>
      </w:pPr>
    </w:p>
    <w:p w14:paraId="0F2437CB" w14:textId="77777777" w:rsidR="00E173AE" w:rsidRPr="003E6417" w:rsidRDefault="00B139A4" w:rsidP="005F05D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E173AE" w:rsidRPr="003E6417">
        <w:rPr>
          <w:b/>
          <w:bCs/>
        </w:rPr>
        <w:t>SKUPŠTINA GRADA NOVOG PAZARA</w:t>
      </w:r>
    </w:p>
    <w:p w14:paraId="7B7D2216" w14:textId="77777777" w:rsidR="00E173AE" w:rsidRDefault="00E173AE" w:rsidP="005F05D6">
      <w:pPr>
        <w:ind w:firstLine="708"/>
        <w:rPr>
          <w:b/>
          <w:bCs/>
        </w:rPr>
      </w:pPr>
    </w:p>
    <w:p w14:paraId="0A91A0CE" w14:textId="77777777" w:rsidR="00B139A4" w:rsidRDefault="00B139A4" w:rsidP="005F05D6">
      <w:pPr>
        <w:ind w:firstLine="708"/>
        <w:rPr>
          <w:b/>
          <w:bCs/>
        </w:rPr>
      </w:pPr>
    </w:p>
    <w:p w14:paraId="0FD2A73A" w14:textId="77777777" w:rsidR="00B139A4" w:rsidRPr="003E6417" w:rsidRDefault="00B139A4" w:rsidP="005F05D6">
      <w:pPr>
        <w:ind w:firstLine="708"/>
        <w:rPr>
          <w:b/>
          <w:bCs/>
        </w:rPr>
      </w:pPr>
    </w:p>
    <w:p w14:paraId="1F660BE0" w14:textId="77777777" w:rsidR="006C37DC" w:rsidRDefault="001F0BC9" w:rsidP="001F0BC9">
      <w:pPr>
        <w:rPr>
          <w:bCs/>
        </w:rPr>
      </w:pPr>
      <w:proofErr w:type="spellStart"/>
      <w:r>
        <w:rPr>
          <w:bCs/>
        </w:rPr>
        <w:t>Broj</w:t>
      </w:r>
      <w:proofErr w:type="spellEnd"/>
      <w:r>
        <w:rPr>
          <w:bCs/>
        </w:rPr>
        <w:t>:</w:t>
      </w:r>
      <w:r w:rsidR="00517C50">
        <w:rPr>
          <w:bCs/>
        </w:rPr>
        <w:t xml:space="preserve">    </w:t>
      </w:r>
      <w:r w:rsidR="00122063">
        <w:rPr>
          <w:bCs/>
        </w:rPr>
        <w:t xml:space="preserve">     </w:t>
      </w:r>
      <w:r w:rsidR="00231B33">
        <w:rPr>
          <w:bCs/>
        </w:rPr>
        <w:t>/23</w:t>
      </w:r>
      <w:r w:rsidR="00AE2692">
        <w:rPr>
          <w:bCs/>
        </w:rPr>
        <w:t xml:space="preserve"> </w:t>
      </w:r>
      <w:r w:rsidR="00144D5C">
        <w:rPr>
          <w:bCs/>
        </w:rPr>
        <w:t xml:space="preserve">   </w:t>
      </w:r>
    </w:p>
    <w:p w14:paraId="28E265DF" w14:textId="77777777" w:rsidR="006C37DC" w:rsidRDefault="006C37DC" w:rsidP="001F0BC9">
      <w:pPr>
        <w:rPr>
          <w:bCs/>
        </w:rPr>
      </w:pPr>
    </w:p>
    <w:p w14:paraId="106AD928" w14:textId="77777777" w:rsidR="006C37DC" w:rsidRDefault="006C37DC" w:rsidP="001F0BC9">
      <w:pPr>
        <w:rPr>
          <w:bCs/>
        </w:rPr>
      </w:pPr>
    </w:p>
    <w:p w14:paraId="6E198F65" w14:textId="77777777" w:rsidR="00E173AE" w:rsidRPr="001F0BC9" w:rsidRDefault="001F0BC9" w:rsidP="001F0BC9">
      <w:pPr>
        <w:rPr>
          <w:bCs/>
        </w:rPr>
      </w:pPr>
      <w:r>
        <w:rPr>
          <w:bCs/>
        </w:rPr>
        <w:t xml:space="preserve">U </w:t>
      </w:r>
      <w:proofErr w:type="spellStart"/>
      <w:r>
        <w:rPr>
          <w:bCs/>
        </w:rPr>
        <w:t>Novom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Pazaru</w:t>
      </w:r>
      <w:proofErr w:type="spellEnd"/>
      <w:r>
        <w:rPr>
          <w:bCs/>
        </w:rPr>
        <w:t>,</w:t>
      </w:r>
      <w:r w:rsidR="00EF3F9B">
        <w:rPr>
          <w:bCs/>
        </w:rPr>
        <w:t xml:space="preserve">   </w:t>
      </w:r>
      <w:proofErr w:type="gramEnd"/>
      <w:r w:rsidR="00EF3F9B">
        <w:rPr>
          <w:bCs/>
        </w:rPr>
        <w:t xml:space="preserve">  </w:t>
      </w:r>
      <w:r w:rsidR="00231B33">
        <w:rPr>
          <w:bCs/>
        </w:rPr>
        <w:t>.</w:t>
      </w:r>
      <w:r w:rsidR="000D731B">
        <w:rPr>
          <w:bCs/>
        </w:rPr>
        <w:t xml:space="preserve"> </w:t>
      </w:r>
      <w:r w:rsidR="00231B33">
        <w:rPr>
          <w:bCs/>
        </w:rPr>
        <w:t>2023</w:t>
      </w:r>
      <w:r w:rsidR="00C30E6D">
        <w:rPr>
          <w:bCs/>
        </w:rPr>
        <w:t>.</w:t>
      </w:r>
      <w:r w:rsidR="00B139A4" w:rsidRPr="001F0BC9">
        <w:rPr>
          <w:bCs/>
        </w:rPr>
        <w:t>godin</w:t>
      </w:r>
      <w:r>
        <w:rPr>
          <w:bCs/>
        </w:rPr>
        <w:t>e</w:t>
      </w:r>
    </w:p>
    <w:p w14:paraId="659F1AE9" w14:textId="77777777"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14:paraId="23D85B5A" w14:textId="77777777" w:rsidR="00E173AE" w:rsidRPr="00CF43C8" w:rsidRDefault="001F0BC9" w:rsidP="001F0BC9">
      <w:pPr>
        <w:ind w:firstLine="708"/>
        <w:jc w:val="center"/>
        <w:rPr>
          <w:bCs/>
          <w:sz w:val="28"/>
          <w:szCs w:val="28"/>
        </w:rPr>
      </w:pPr>
      <w:r w:rsidRPr="001F0BC9">
        <w:rPr>
          <w:bCs/>
          <w:lang w:val="de-DE"/>
        </w:rPr>
        <w:t xml:space="preserve">                                                                         </w:t>
      </w:r>
      <w:r>
        <w:rPr>
          <w:bCs/>
          <w:lang w:val="de-DE"/>
        </w:rPr>
        <w:t xml:space="preserve">                             </w:t>
      </w:r>
      <w:r w:rsidR="00A32728" w:rsidRPr="00CF43C8">
        <w:rPr>
          <w:bCs/>
          <w:sz w:val="28"/>
          <w:szCs w:val="28"/>
          <w:lang w:val="de-DE"/>
        </w:rPr>
        <w:t>PREDSEDNI</w:t>
      </w:r>
      <w:r w:rsidR="00FE3A2E">
        <w:rPr>
          <w:bCs/>
          <w:sz w:val="28"/>
          <w:szCs w:val="28"/>
          <w:lang w:val="de-DE"/>
        </w:rPr>
        <w:t>CA</w:t>
      </w:r>
      <w:r w:rsidR="00DE7A48" w:rsidRPr="00CF43C8">
        <w:rPr>
          <w:bCs/>
          <w:sz w:val="28"/>
          <w:szCs w:val="28"/>
          <w:lang w:val="de-DE"/>
        </w:rPr>
        <w:t xml:space="preserve">  </w:t>
      </w:r>
    </w:p>
    <w:p w14:paraId="3E354517" w14:textId="77777777" w:rsidR="00E173AE" w:rsidRPr="001F0BC9" w:rsidRDefault="00BA64EF" w:rsidP="00BA64EF">
      <w:pPr>
        <w:ind w:firstLine="708"/>
        <w:jc w:val="center"/>
        <w:rPr>
          <w:bCs/>
          <w:lang w:val="sr-Latn-CS"/>
        </w:rPr>
      </w:pPr>
      <w:r w:rsidRPr="001F0BC9">
        <w:rPr>
          <w:bCs/>
          <w:lang w:val="de-DE"/>
        </w:rPr>
        <w:t xml:space="preserve">                                                                                                        </w:t>
      </w:r>
    </w:p>
    <w:p w14:paraId="1CA86271" w14:textId="77777777" w:rsidR="00E173AE" w:rsidRPr="0055639D" w:rsidRDefault="00CF43C8" w:rsidP="009E2D3E">
      <w:pPr>
        <w:ind w:firstLine="708"/>
        <w:jc w:val="center"/>
        <w:rPr>
          <w:bCs/>
          <w:sz w:val="28"/>
          <w:szCs w:val="28"/>
          <w:lang w:val="de-DE"/>
        </w:rPr>
      </w:pPr>
      <w:r w:rsidRPr="00CF43C8">
        <w:rPr>
          <w:bCs/>
          <w:lang w:val="de-DE"/>
        </w:rPr>
        <w:t xml:space="preserve">                                                                                                     </w:t>
      </w:r>
      <w:r w:rsidR="00BA3FE8" w:rsidRPr="0055639D">
        <w:rPr>
          <w:bCs/>
          <w:sz w:val="28"/>
          <w:szCs w:val="28"/>
          <w:lang w:val="de-DE"/>
        </w:rPr>
        <w:t>Dr.</w:t>
      </w:r>
      <w:r w:rsidRPr="0055639D">
        <w:rPr>
          <w:bCs/>
          <w:sz w:val="28"/>
          <w:szCs w:val="28"/>
          <w:lang w:val="de-DE"/>
        </w:rPr>
        <w:t xml:space="preserve"> </w:t>
      </w:r>
      <w:r w:rsidR="00F1702F" w:rsidRPr="0055639D">
        <w:rPr>
          <w:bCs/>
          <w:sz w:val="28"/>
          <w:szCs w:val="28"/>
          <w:lang w:val="de-DE"/>
        </w:rPr>
        <w:t>Anela Šemsović</w:t>
      </w:r>
    </w:p>
    <w:p w14:paraId="02D54FCA" w14:textId="77777777" w:rsidR="00E173AE" w:rsidRPr="001F0BC9" w:rsidRDefault="00E173AE" w:rsidP="005F05D6">
      <w:pPr>
        <w:ind w:firstLine="708"/>
        <w:rPr>
          <w:bCs/>
          <w:sz w:val="22"/>
          <w:szCs w:val="22"/>
          <w:lang w:val="de-DE"/>
        </w:rPr>
      </w:pPr>
    </w:p>
    <w:p w14:paraId="4C62977A" w14:textId="77777777"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7D5A0BC5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02827D5B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630FB80A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6D144960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3E4FCE61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16AD254D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0B7CA815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4848EE71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30F04376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0C58DA9D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47C77D38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4B1BB26C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0098B45A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7D4B8F5F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56C835EF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59C9F1F5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33541F91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3D4BD62B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2163F6F4" w14:textId="77777777" w:rsidR="00A37737" w:rsidRDefault="00A37737" w:rsidP="00B03BC1">
      <w:pPr>
        <w:rPr>
          <w:b/>
          <w:bCs/>
          <w:sz w:val="22"/>
          <w:szCs w:val="22"/>
          <w:lang w:val="de-DE"/>
        </w:rPr>
      </w:pPr>
    </w:p>
    <w:p w14:paraId="1305C57C" w14:textId="77777777" w:rsidR="00A37737" w:rsidRPr="00AF0031" w:rsidRDefault="00A37737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5F75ED87" w14:textId="77777777"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DIREKTNI KORISNICI BUDŽETA </w:t>
      </w:r>
    </w:p>
    <w:p w14:paraId="4A2638D2" w14:textId="77777777"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14:paraId="375EB5E5" w14:textId="77777777"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14:paraId="4774D15B" w14:textId="77777777"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14:paraId="67906E9E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14:paraId="2AF08615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14:paraId="68548F92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14:paraId="0F14B9DF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14:paraId="292B4DB8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14:paraId="7D515E09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14:paraId="35918970" w14:textId="77777777"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14:paraId="2B52656E" w14:textId="77777777"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14:paraId="1309FB57" w14:textId="77777777"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14:paraId="00FBEBEF" w14:textId="77777777"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14:paraId="5B96F38F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14:paraId="490A9695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14:paraId="363FAB12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14:paraId="43929C51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14:paraId="6A83B3E7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14:paraId="59999502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14:paraId="73F663BC" w14:textId="77777777"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14:paraId="4E5D26B8" w14:textId="77777777"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14:paraId="66A351C2" w14:textId="77777777"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14:paraId="2284756A" w14:textId="77777777" w:rsidR="00E173AE" w:rsidRDefault="00507C2C" w:rsidP="005F05D6">
      <w:pPr>
        <w:rPr>
          <w:sz w:val="22"/>
          <w:szCs w:val="22"/>
          <w:lang w:val="sr-Latn-CS"/>
        </w:rPr>
      </w:pPr>
      <w:r w:rsidRPr="00507C2C">
        <w:rPr>
          <w:bCs/>
          <w:sz w:val="22"/>
          <w:szCs w:val="22"/>
          <w:lang w:val="sr-Latn-CS"/>
        </w:rPr>
        <w:t>10.</w:t>
      </w:r>
      <w:r w:rsidRPr="00507C2C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Reg.centar za profesionalni razvoj zaposlenih u obrazovanju</w:t>
      </w:r>
    </w:p>
    <w:p w14:paraId="4E99399A" w14:textId="77777777" w:rsidR="00507C2C" w:rsidRPr="00507C2C" w:rsidRDefault="00660012" w:rsidP="005F05D6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11.Ustanova za sport</w:t>
      </w:r>
    </w:p>
    <w:p w14:paraId="67439778" w14:textId="77777777"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14:paraId="2716BE39" w14:textId="77777777"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14:paraId="2E8C4C34" w14:textId="77777777"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14:paraId="575422E8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14:paraId="51CC0B14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14:paraId="1BD1CE37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14:paraId="5AE0E68D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14:paraId="00F98F82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14:paraId="0103315E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14:paraId="72898D08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14:paraId="21F465DA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14:paraId="37F423C1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14:paraId="2C0C6880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</w:t>
      </w:r>
      <w:r w:rsidR="00C05BB4">
        <w:rPr>
          <w:sz w:val="22"/>
          <w:szCs w:val="22"/>
          <w:lang w:val="sr-Latn-CS"/>
        </w:rPr>
        <w:t>Z</w:t>
      </w:r>
      <w:r>
        <w:rPr>
          <w:sz w:val="22"/>
          <w:szCs w:val="22"/>
          <w:lang w:val="sr-Latn-CS"/>
        </w:rPr>
        <w:t xml:space="preserve">aid </w:t>
      </w:r>
      <w:r w:rsidR="00A77D88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Latn-CS"/>
        </w:rPr>
        <w:t xml:space="preserve">l </w:t>
      </w:r>
      <w:r w:rsidR="00C05BB4">
        <w:rPr>
          <w:sz w:val="22"/>
          <w:szCs w:val="22"/>
          <w:lang w:val="sr-Latn-CS"/>
        </w:rPr>
        <w:t>N</w:t>
      </w:r>
      <w:r>
        <w:rPr>
          <w:sz w:val="22"/>
          <w:szCs w:val="22"/>
          <w:lang w:val="sr-Latn-CS"/>
        </w:rPr>
        <w:t>ahjan</w:t>
      </w:r>
    </w:p>
    <w:p w14:paraId="7311B19E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14:paraId="08D7E04E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14:paraId="5CC4C502" w14:textId="77777777"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14:paraId="03C6D22B" w14:textId="77777777"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14:paraId="7D79796F" w14:textId="77777777"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14:paraId="383491E8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14:paraId="53CE516A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14:paraId="2D162B12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14:paraId="467F2A08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14:paraId="177C3C3E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14:paraId="141FC701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</w:t>
      </w:r>
      <w:r w:rsidR="00286B00">
        <w:rPr>
          <w:sz w:val="22"/>
          <w:szCs w:val="22"/>
          <w:lang w:val="sr-Latn-CS"/>
        </w:rPr>
        <w:t>Dva Heroja -</w:t>
      </w:r>
      <w:r w:rsidRPr="00AF0031">
        <w:rPr>
          <w:sz w:val="22"/>
          <w:szCs w:val="22"/>
          <w:lang w:val="sr-Latn-CS"/>
        </w:rPr>
        <w:t xml:space="preserve">Medicinska </w:t>
      </w:r>
    </w:p>
    <w:p w14:paraId="222238D9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14:paraId="15EB9B40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14:paraId="0AAFA57E" w14:textId="77777777"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14:paraId="0F6C91F1" w14:textId="77777777"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</w:t>
      </w:r>
      <w:r w:rsidR="002B1A23">
        <w:rPr>
          <w:sz w:val="22"/>
          <w:szCs w:val="22"/>
          <w:lang w:val="sr-Latn-CS"/>
        </w:rPr>
        <w:t>. Dom</w:t>
      </w:r>
      <w:r w:rsidR="002B1A23" w:rsidRPr="00AF0031">
        <w:rPr>
          <w:sz w:val="22"/>
          <w:szCs w:val="22"/>
          <w:lang w:val="sr-Latn-CS"/>
        </w:rPr>
        <w:t xml:space="preserve"> zdravlja</w:t>
      </w:r>
    </w:p>
    <w:p w14:paraId="532782BF" w14:textId="77777777"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6</w:t>
      </w:r>
      <w:r w:rsidR="002B1A23">
        <w:rPr>
          <w:sz w:val="22"/>
          <w:szCs w:val="22"/>
          <w:lang w:val="sr-Latn-CS"/>
        </w:rPr>
        <w:t>. Javna ustanova – Kancelarija za mlade</w:t>
      </w:r>
    </w:p>
    <w:p w14:paraId="2DCFBC12" w14:textId="77777777" w:rsidR="003D797F" w:rsidRDefault="003D797F" w:rsidP="002B1A23">
      <w:pPr>
        <w:rPr>
          <w:sz w:val="22"/>
          <w:szCs w:val="22"/>
          <w:lang w:val="sr-Latn-CS"/>
        </w:rPr>
      </w:pPr>
    </w:p>
    <w:p w14:paraId="156EBA7C" w14:textId="77777777" w:rsidR="000F5B07" w:rsidRPr="00AF0031" w:rsidRDefault="000F5B07" w:rsidP="005F05D6">
      <w:pPr>
        <w:rPr>
          <w:b/>
          <w:bCs/>
          <w:sz w:val="22"/>
          <w:szCs w:val="22"/>
          <w:lang w:val="sr-Latn-CS"/>
        </w:rPr>
      </w:pPr>
    </w:p>
    <w:p w14:paraId="53F4E683" w14:textId="77777777"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14:paraId="753C03A8" w14:textId="77777777" w:rsidR="00D05B2C" w:rsidRDefault="00D05B2C" w:rsidP="00D05B2C">
      <w:pPr>
        <w:jc w:val="center"/>
        <w:rPr>
          <w:b/>
          <w:bCs/>
          <w:lang w:val="de-DE"/>
        </w:rPr>
      </w:pPr>
    </w:p>
    <w:p w14:paraId="1A653C98" w14:textId="77777777"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 xml:space="preserve">OSNOVNI CILJEVI RAZVOJA </w:t>
      </w:r>
      <w:proofErr w:type="gramStart"/>
      <w:r>
        <w:rPr>
          <w:b/>
          <w:bCs/>
        </w:rPr>
        <w:t>GRADA  NOVOG</w:t>
      </w:r>
      <w:proofErr w:type="gramEnd"/>
      <w:r>
        <w:rPr>
          <w:b/>
          <w:bCs/>
        </w:rPr>
        <w:t xml:space="preserve">  PAZARA</w:t>
      </w:r>
    </w:p>
    <w:p w14:paraId="38D250BC" w14:textId="77777777"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</w:t>
      </w:r>
      <w:r w:rsidR="00D14D86">
        <w:rPr>
          <w:b/>
          <w:bCs/>
        </w:rPr>
        <w:t>2</w:t>
      </w:r>
      <w:r w:rsidR="00995BC6">
        <w:rPr>
          <w:b/>
          <w:bCs/>
        </w:rPr>
        <w:t>4</w:t>
      </w:r>
      <w:r>
        <w:rPr>
          <w:b/>
          <w:bCs/>
        </w:rPr>
        <w:t>. GODINI</w:t>
      </w:r>
    </w:p>
    <w:p w14:paraId="77701B01" w14:textId="77777777" w:rsidR="007445A9" w:rsidRDefault="007445A9" w:rsidP="00D05B2C">
      <w:pPr>
        <w:jc w:val="center"/>
        <w:rPr>
          <w:b/>
          <w:bCs/>
        </w:rPr>
      </w:pPr>
    </w:p>
    <w:p w14:paraId="22C8E5FC" w14:textId="77777777" w:rsidR="007445A9" w:rsidRDefault="007445A9" w:rsidP="00D05B2C">
      <w:pPr>
        <w:jc w:val="center"/>
        <w:rPr>
          <w:b/>
          <w:bCs/>
        </w:rPr>
      </w:pPr>
    </w:p>
    <w:p w14:paraId="102BA853" w14:textId="77777777" w:rsidR="007445A9" w:rsidRDefault="007445A9" w:rsidP="00D05B2C">
      <w:pPr>
        <w:jc w:val="center"/>
        <w:rPr>
          <w:b/>
          <w:bCs/>
        </w:rPr>
      </w:pPr>
    </w:p>
    <w:p w14:paraId="75E53F55" w14:textId="77777777" w:rsidR="00A32728" w:rsidRDefault="00A32728" w:rsidP="00A32728">
      <w:proofErr w:type="spellStart"/>
      <w:r>
        <w:t>Vlada</w:t>
      </w:r>
      <w:proofErr w:type="spellEnd"/>
      <w:r>
        <w:t xml:space="preserve"> </w:t>
      </w:r>
      <w:proofErr w:type="gramStart"/>
      <w:r>
        <w:t>je</w:t>
      </w:r>
      <w:r w:rsidRPr="00A32728">
        <w:t xml:space="preserve"> </w:t>
      </w:r>
      <w:r>
        <w:t>,</w:t>
      </w:r>
      <w:proofErr w:type="spellStart"/>
      <w:r>
        <w:t>krajem</w:t>
      </w:r>
      <w:proofErr w:type="spellEnd"/>
      <w:proofErr w:type="gramEnd"/>
      <w:r>
        <w:t xml:space="preserve"> 2015.godine,</w:t>
      </w:r>
      <w:r w:rsidRPr="00A32728">
        <w:t xml:space="preserve"> </w:t>
      </w:r>
      <w:proofErr w:type="spellStart"/>
      <w:r>
        <w:t>usvojila</w:t>
      </w:r>
      <w:proofErr w:type="spellEnd"/>
      <w:r w:rsidRPr="00A32728">
        <w:t xml:space="preserve"> </w:t>
      </w:r>
      <w:r>
        <w:t xml:space="preserve">Program </w:t>
      </w:r>
      <w:proofErr w:type="spellStart"/>
      <w:r>
        <w:t>reforme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finansijama</w:t>
      </w:r>
      <w:proofErr w:type="spellEnd"/>
      <w:r>
        <w:t xml:space="preserve"> za period od 2016.god. do 2020.godine, </w:t>
      </w:r>
      <w:proofErr w:type="spellStart"/>
      <w:r>
        <w:t>kojim</w:t>
      </w:r>
      <w:proofErr w:type="spellEnd"/>
      <w:r>
        <w:t xml:space="preserve"> </w:t>
      </w:r>
      <w:proofErr w:type="spellStart"/>
      <w:proofErr w:type="gramStart"/>
      <w:r>
        <w:t>su</w:t>
      </w:r>
      <w:proofErr w:type="spellEnd"/>
      <w:r>
        <w:t xml:space="preserve"> </w:t>
      </w:r>
      <w:r w:rsidRPr="00A32728">
        <w:t xml:space="preserve"> </w:t>
      </w:r>
      <w:proofErr w:type="spellStart"/>
      <w:r>
        <w:t>predviđene</w:t>
      </w:r>
      <w:proofErr w:type="spellEnd"/>
      <w:proofErr w:type="gramEnd"/>
      <w:r>
        <w:t xml:space="preserve"> </w:t>
      </w:r>
      <w:proofErr w:type="spellStart"/>
      <w:r>
        <w:t>smernice</w:t>
      </w:r>
      <w:proofErr w:type="spellEnd"/>
      <w:r>
        <w:t xml:space="preserve"> za </w:t>
      </w:r>
      <w:proofErr w:type="spellStart"/>
      <w:r>
        <w:t>reformu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finansijama</w:t>
      </w:r>
      <w:proofErr w:type="spellEnd"/>
      <w:r>
        <w:t xml:space="preserve">, </w:t>
      </w:r>
      <w:proofErr w:type="spellStart"/>
      <w:r>
        <w:t>gde</w:t>
      </w:r>
      <w:proofErr w:type="spellEnd"/>
      <w:r>
        <w:t xml:space="preserve"> je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budžetskog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,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primenu</w:t>
      </w:r>
      <w:proofErr w:type="spellEnd"/>
      <w:r>
        <w:t xml:space="preserve"> </w:t>
      </w:r>
      <w:proofErr w:type="spellStart"/>
      <w:r>
        <w:t>programskog</w:t>
      </w:r>
      <w:proofErr w:type="spellEnd"/>
      <w:r>
        <w:t xml:space="preserve"> </w:t>
      </w:r>
      <w:proofErr w:type="spellStart"/>
      <w:r>
        <w:t>budžetiranja</w:t>
      </w:r>
      <w:proofErr w:type="spellEnd"/>
      <w:r>
        <w:t xml:space="preserve">, deo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reforme</w:t>
      </w:r>
      <w:proofErr w:type="spellEnd"/>
      <w:r>
        <w:t xml:space="preserve">. </w:t>
      </w:r>
      <w:proofErr w:type="spellStart"/>
      <w:r>
        <w:t>Pomenuta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stavlja</w:t>
      </w:r>
      <w:proofErr w:type="spellEnd"/>
      <w:r>
        <w:t xml:space="preserve"> </w:t>
      </w:r>
      <w:proofErr w:type="spellStart"/>
      <w:r>
        <w:t>naglasak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utvrđivanju</w:t>
      </w:r>
      <w:proofErr w:type="spellEnd"/>
      <w:r>
        <w:t xml:space="preserve"> </w:t>
      </w:r>
      <w:proofErr w:type="spellStart"/>
      <w:r>
        <w:t>prioriteta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optimizaciju</w:t>
      </w:r>
      <w:proofErr w:type="spellEnd"/>
      <w:r>
        <w:t xml:space="preserve"> </w:t>
      </w:r>
      <w:proofErr w:type="spellStart"/>
      <w:r>
        <w:t>potrošnje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podsticanja</w:t>
      </w:r>
      <w:proofErr w:type="spellEnd"/>
      <w:r>
        <w:t xml:space="preserve"> </w:t>
      </w:r>
      <w:proofErr w:type="spellStart"/>
      <w:proofErr w:type="gramStart"/>
      <w:r>
        <w:t>privrednog</w:t>
      </w:r>
      <w:proofErr w:type="spellEnd"/>
      <w:r>
        <w:t xml:space="preserve">  </w:t>
      </w:r>
      <w:proofErr w:type="spellStart"/>
      <w:r>
        <w:t>rasta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efikasnog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kvalitetnih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>.</w:t>
      </w:r>
    </w:p>
    <w:p w14:paraId="76BB8F25" w14:textId="77777777" w:rsidR="00B25DC9" w:rsidRDefault="00B25DC9" w:rsidP="00D05B2C">
      <w:pPr>
        <w:jc w:val="center"/>
        <w:rPr>
          <w:b/>
          <w:bCs/>
        </w:rPr>
      </w:pPr>
    </w:p>
    <w:p w14:paraId="146F749B" w14:textId="77777777" w:rsidR="00B25DC9" w:rsidRDefault="00B25DC9" w:rsidP="00D05B2C">
      <w:proofErr w:type="spellStart"/>
      <w:r>
        <w:t>Programski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mehanizama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reforme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finansijama</w:t>
      </w:r>
      <w:proofErr w:type="spellEnd"/>
      <w:r>
        <w:t xml:space="preserve">,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učinkom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proofErr w:type="gramStart"/>
      <w:r>
        <w:t>uprave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veću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, </w:t>
      </w:r>
      <w:proofErr w:type="spellStart"/>
      <w:r>
        <w:t>uspostavljanje</w:t>
      </w:r>
      <w:proofErr w:type="spellEnd"/>
      <w:r>
        <w:t xml:space="preserve"> </w:t>
      </w:r>
      <w:proofErr w:type="spellStart"/>
      <w:r>
        <w:t>snažnijih</w:t>
      </w:r>
      <w:proofErr w:type="spellEnd"/>
      <w:r>
        <w:t xml:space="preserve"> </w:t>
      </w:r>
      <w:proofErr w:type="spellStart"/>
      <w:r>
        <w:t>veza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godišnjih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, </w:t>
      </w:r>
      <w:proofErr w:type="spellStart"/>
      <w:r w:rsidR="003826AE">
        <w:t>utvrđivanje</w:t>
      </w:r>
      <w:proofErr w:type="spellEnd"/>
      <w:r w:rsidR="003826AE">
        <w:t xml:space="preserve"> </w:t>
      </w:r>
      <w:proofErr w:type="spellStart"/>
      <w:r w:rsidR="003826AE">
        <w:t>prioritetnih</w:t>
      </w:r>
      <w:proofErr w:type="spellEnd"/>
      <w:r w:rsidR="003826AE">
        <w:t xml:space="preserve"> </w:t>
      </w:r>
      <w:proofErr w:type="spellStart"/>
      <w:r w:rsidR="003826AE">
        <w:t>rashoda</w:t>
      </w:r>
      <w:proofErr w:type="spellEnd"/>
      <w:r w:rsidR="003826AE">
        <w:t xml:space="preserve"> </w:t>
      </w:r>
      <w:proofErr w:type="spellStart"/>
      <w:r w:rsidR="003826AE">
        <w:t>i</w:t>
      </w:r>
      <w:proofErr w:type="spellEnd"/>
      <w:r w:rsidR="003826AE">
        <w:t xml:space="preserve"> </w:t>
      </w:r>
      <w:proofErr w:type="spellStart"/>
      <w:r w:rsidR="003826AE">
        <w:t>izdataka</w:t>
      </w:r>
      <w:proofErr w:type="spellEnd"/>
      <w:r w:rsidR="003826AE">
        <w:t xml:space="preserve"> </w:t>
      </w:r>
      <w:proofErr w:type="spellStart"/>
      <w:r w:rsidR="003826AE">
        <w:t>kao</w:t>
      </w:r>
      <w:proofErr w:type="spellEnd"/>
      <w:r w:rsidR="003826AE">
        <w:t xml:space="preserve"> </w:t>
      </w:r>
      <w:proofErr w:type="spellStart"/>
      <w:r w:rsidR="003826AE">
        <w:t>i</w:t>
      </w:r>
      <w:proofErr w:type="spellEnd"/>
      <w:r w:rsidR="003826AE">
        <w:t xml:space="preserve"> </w:t>
      </w:r>
      <w:proofErr w:type="spellStart"/>
      <w:r w:rsidR="003826AE">
        <w:t>veću</w:t>
      </w:r>
      <w:proofErr w:type="spellEnd"/>
      <w:r w:rsidR="003826AE">
        <w:t xml:space="preserve"> </w:t>
      </w:r>
      <w:proofErr w:type="spellStart"/>
      <w:r w:rsidR="003826AE">
        <w:t>transparentnost</w:t>
      </w:r>
      <w:proofErr w:type="spellEnd"/>
      <w:r w:rsidR="003826AE">
        <w:t xml:space="preserve"> </w:t>
      </w:r>
      <w:proofErr w:type="spellStart"/>
      <w:r w:rsidR="003826AE">
        <w:t>potrošnje</w:t>
      </w:r>
      <w:proofErr w:type="spellEnd"/>
      <w:r w:rsidR="003826AE">
        <w:t>.</w:t>
      </w:r>
    </w:p>
    <w:p w14:paraId="12D92305" w14:textId="77777777" w:rsidR="00EF08FE" w:rsidRDefault="00EF08FE" w:rsidP="00D05B2C"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reforme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finansija</w:t>
      </w:r>
      <w:proofErr w:type="spellEnd"/>
      <w:r>
        <w:t xml:space="preserve">, </w:t>
      </w:r>
      <w:proofErr w:type="spellStart"/>
      <w:r>
        <w:t>započet</w:t>
      </w:r>
      <w:proofErr w:type="spellEnd"/>
      <w:r>
        <w:t xml:space="preserve"> je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unapređenja</w:t>
      </w:r>
      <w:proofErr w:type="spellEnd"/>
      <w:r>
        <w:t xml:space="preserve"> </w:t>
      </w:r>
      <w:proofErr w:type="spellStart"/>
      <w:r>
        <w:t>programskog</w:t>
      </w:r>
      <w:proofErr w:type="spellEnd"/>
      <w:r>
        <w:t xml:space="preserve"> </w:t>
      </w:r>
      <w:proofErr w:type="spellStart"/>
      <w:r>
        <w:t>modela</w:t>
      </w:r>
      <w:proofErr w:type="spellEnd"/>
      <w:r>
        <w:t xml:space="preserve"> </w:t>
      </w:r>
      <w:proofErr w:type="spellStart"/>
      <w:proofErr w:type="gramStart"/>
      <w:r>
        <w:t>budžeta</w:t>
      </w:r>
      <w:proofErr w:type="spellEnd"/>
      <w:r>
        <w:t xml:space="preserve">  </w:t>
      </w:r>
      <w:proofErr w:type="spellStart"/>
      <w:r>
        <w:t>kroz</w:t>
      </w:r>
      <w:proofErr w:type="spellEnd"/>
      <w:proofErr w:type="gramEnd"/>
      <w:r>
        <w:t xml:space="preserve"> </w:t>
      </w:r>
      <w:proofErr w:type="spellStart"/>
      <w:r>
        <w:t>uvođenje</w:t>
      </w:r>
      <w:proofErr w:type="spellEnd"/>
      <w:r>
        <w:t xml:space="preserve"> </w:t>
      </w:r>
      <w:proofErr w:type="spellStart"/>
      <w:r>
        <w:t>principa</w:t>
      </w:r>
      <w:proofErr w:type="spellEnd"/>
      <w:r>
        <w:t xml:space="preserve"> </w:t>
      </w:r>
      <w:proofErr w:type="spellStart"/>
      <w:r>
        <w:t>rodno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budžetiranja</w:t>
      </w:r>
      <w:proofErr w:type="spellEnd"/>
      <w:r>
        <w:t xml:space="preserve"> u </w:t>
      </w:r>
      <w:proofErr w:type="spellStart"/>
      <w:r>
        <w:t>budžetski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. Do 2020.godine </w:t>
      </w:r>
      <w:proofErr w:type="spellStart"/>
      <w:r>
        <w:t>predviđeno</w:t>
      </w:r>
      <w:proofErr w:type="spellEnd"/>
      <w:r>
        <w:t xml:space="preserve"> je da se </w:t>
      </w:r>
      <w:proofErr w:type="spellStart"/>
      <w:r>
        <w:t>zaokruži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postepenog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r>
        <w:t>rodno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budžetiranja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budžetske</w:t>
      </w:r>
      <w:proofErr w:type="spellEnd"/>
      <w:r>
        <w:t xml:space="preserve"> </w:t>
      </w:r>
      <w:proofErr w:type="spellStart"/>
      <w:r>
        <w:t>korisnike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proofErr w:type="gramStart"/>
      <w:r>
        <w:t>nivoima.</w:t>
      </w:r>
      <w:r w:rsidR="00016A21">
        <w:t>Uvodi</w:t>
      </w:r>
      <w:proofErr w:type="spellEnd"/>
      <w:proofErr w:type="gramEnd"/>
      <w:r w:rsidR="00016A21">
        <w:t xml:space="preserve"> se </w:t>
      </w:r>
      <w:proofErr w:type="spellStart"/>
      <w:r w:rsidR="00016A21">
        <w:t>izrada</w:t>
      </w:r>
      <w:proofErr w:type="spellEnd"/>
      <w:r w:rsidR="00016A21">
        <w:t xml:space="preserve"> </w:t>
      </w:r>
      <w:proofErr w:type="spellStart"/>
      <w:r w:rsidR="00016A21">
        <w:t>građanskog</w:t>
      </w:r>
      <w:proofErr w:type="spellEnd"/>
      <w:r w:rsidR="00016A21">
        <w:t xml:space="preserve"> </w:t>
      </w:r>
      <w:proofErr w:type="spellStart"/>
      <w:r w:rsidR="00016A21">
        <w:t>budžeta</w:t>
      </w:r>
      <w:proofErr w:type="spellEnd"/>
      <w:r w:rsidR="00016A21">
        <w:t xml:space="preserve"> , </w:t>
      </w:r>
      <w:proofErr w:type="spellStart"/>
      <w:r w:rsidR="00016A21">
        <w:t>kao</w:t>
      </w:r>
      <w:proofErr w:type="spellEnd"/>
      <w:r w:rsidR="00016A21">
        <w:t xml:space="preserve"> instrument za </w:t>
      </w:r>
      <w:proofErr w:type="spellStart"/>
      <w:r w:rsidR="00016A21">
        <w:t>povećanje</w:t>
      </w:r>
      <w:proofErr w:type="spellEnd"/>
      <w:r w:rsidR="00016A21">
        <w:t xml:space="preserve"> </w:t>
      </w:r>
      <w:proofErr w:type="spellStart"/>
      <w:r w:rsidR="00016A21">
        <w:t>transparentnog</w:t>
      </w:r>
      <w:proofErr w:type="spellEnd"/>
      <w:r w:rsidR="00016A21">
        <w:t xml:space="preserve"> </w:t>
      </w:r>
      <w:proofErr w:type="spellStart"/>
      <w:r w:rsidR="00016A21">
        <w:t>iskazivanja</w:t>
      </w:r>
      <w:proofErr w:type="spellEnd"/>
      <w:r w:rsidR="00016A21">
        <w:t xml:space="preserve"> </w:t>
      </w:r>
      <w:proofErr w:type="spellStart"/>
      <w:r w:rsidR="00016A21">
        <w:t>na</w:t>
      </w:r>
      <w:proofErr w:type="spellEnd"/>
      <w:r w:rsidR="00016A21">
        <w:t xml:space="preserve"> koji </w:t>
      </w:r>
      <w:proofErr w:type="spellStart"/>
      <w:r w:rsidR="00016A21">
        <w:t>način</w:t>
      </w:r>
      <w:proofErr w:type="spellEnd"/>
      <w:r w:rsidR="00016A21">
        <w:t xml:space="preserve"> </w:t>
      </w:r>
      <w:proofErr w:type="spellStart"/>
      <w:r w:rsidR="00FC148B">
        <w:t>i</w:t>
      </w:r>
      <w:proofErr w:type="spellEnd"/>
      <w:r w:rsidR="00016A21">
        <w:t xml:space="preserve"> u </w:t>
      </w:r>
      <w:proofErr w:type="spellStart"/>
      <w:r w:rsidR="00016A21">
        <w:t>koje</w:t>
      </w:r>
      <w:proofErr w:type="spellEnd"/>
      <w:r w:rsidR="00016A21">
        <w:t xml:space="preserve"> </w:t>
      </w:r>
      <w:proofErr w:type="spellStart"/>
      <w:r w:rsidR="00016A21">
        <w:t>svrhe</w:t>
      </w:r>
      <w:proofErr w:type="spellEnd"/>
      <w:r w:rsidR="00016A21">
        <w:t xml:space="preserve"> se </w:t>
      </w:r>
      <w:proofErr w:type="spellStart"/>
      <w:r w:rsidR="00016A21">
        <w:t>koriste</w:t>
      </w:r>
      <w:proofErr w:type="spellEnd"/>
      <w:r w:rsidR="00016A21">
        <w:t xml:space="preserve"> </w:t>
      </w:r>
      <w:proofErr w:type="spellStart"/>
      <w:r w:rsidR="00016A21">
        <w:t>javna</w:t>
      </w:r>
      <w:proofErr w:type="spellEnd"/>
      <w:r w:rsidR="00016A21">
        <w:t xml:space="preserve"> </w:t>
      </w:r>
      <w:proofErr w:type="spellStart"/>
      <w:r w:rsidR="00016A21">
        <w:t>sredstva</w:t>
      </w:r>
      <w:proofErr w:type="spellEnd"/>
      <w:r w:rsidR="00016A21">
        <w:t>.</w:t>
      </w:r>
    </w:p>
    <w:p w14:paraId="2F213FF3" w14:textId="77777777" w:rsidR="00016A21" w:rsidRDefault="00016A21" w:rsidP="00D05B2C">
      <w:proofErr w:type="spellStart"/>
      <w:r>
        <w:t>Budžetski</w:t>
      </w:r>
      <w:proofErr w:type="spellEnd"/>
      <w:r>
        <w:t xml:space="preserve"> </w:t>
      </w:r>
      <w:proofErr w:type="spellStart"/>
      <w:r w:rsidR="001F0BC9">
        <w:t>korisnici</w:t>
      </w:r>
      <w:proofErr w:type="spellEnd"/>
      <w:r w:rsidR="001F0BC9">
        <w:t xml:space="preserve"> </w:t>
      </w:r>
      <w:proofErr w:type="spellStart"/>
      <w:r w:rsidR="001F0BC9">
        <w:t>su</w:t>
      </w:r>
      <w:proofErr w:type="spellEnd"/>
      <w:r w:rsidR="001F0BC9">
        <w:t xml:space="preserve"> u </w:t>
      </w:r>
      <w:proofErr w:type="spellStart"/>
      <w:proofErr w:type="gramStart"/>
      <w:r w:rsidR="001F0BC9">
        <w:t>obavezi</w:t>
      </w:r>
      <w:proofErr w:type="spellEnd"/>
      <w:r w:rsidR="001F0BC9">
        <w:t xml:space="preserve"> ,</w:t>
      </w:r>
      <w:proofErr w:type="gramEnd"/>
      <w:r w:rsidR="001F0BC9">
        <w:t xml:space="preserve"> od 20</w:t>
      </w:r>
      <w:r w:rsidR="00D14D86">
        <w:t>20</w:t>
      </w:r>
      <w:r>
        <w:t xml:space="preserve">.godine , da prate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 </w:t>
      </w:r>
      <w:proofErr w:type="spellStart"/>
      <w:r>
        <w:t>kroz</w:t>
      </w:r>
      <w:proofErr w:type="spellEnd"/>
      <w:r>
        <w:t xml:space="preserve">  </w:t>
      </w:r>
      <w:proofErr w:type="spellStart"/>
      <w:r>
        <w:t>polugodišnje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 w:rsidR="00FC148B">
        <w:t>izveštavanje</w:t>
      </w:r>
      <w:proofErr w:type="spellEnd"/>
      <w:r w:rsidR="00FC148B">
        <w:t xml:space="preserve"> o </w:t>
      </w:r>
      <w:proofErr w:type="spellStart"/>
      <w:r w:rsidR="00FC148B">
        <w:t>učinku</w:t>
      </w:r>
      <w:proofErr w:type="spellEnd"/>
      <w:r w:rsidR="00FC148B">
        <w:t xml:space="preserve"> </w:t>
      </w:r>
      <w:proofErr w:type="spellStart"/>
      <w:r w:rsidR="00FC148B">
        <w:t>programa</w:t>
      </w:r>
      <w:proofErr w:type="spellEnd"/>
      <w:r w:rsidR="00FC148B">
        <w:t>.</w:t>
      </w:r>
    </w:p>
    <w:p w14:paraId="299F0B8B" w14:textId="77777777" w:rsidR="00BD0135" w:rsidRDefault="00BD0135" w:rsidP="00D05B2C"/>
    <w:p w14:paraId="558AAB29" w14:textId="77777777" w:rsidR="00A37737" w:rsidRPr="007F4636" w:rsidRDefault="007F4636" w:rsidP="00D05B2C">
      <w:proofErr w:type="spellStart"/>
      <w:r>
        <w:t>Makroekonomska</w:t>
      </w:r>
      <w:proofErr w:type="spellEnd"/>
      <w:r>
        <w:t xml:space="preserve"> </w:t>
      </w:r>
      <w:proofErr w:type="spellStart"/>
      <w:r>
        <w:t>kretanja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2023 </w:t>
      </w:r>
      <w:proofErr w:type="spellStart"/>
      <w:r>
        <w:t>godine</w:t>
      </w:r>
      <w:proofErr w:type="spellEnd"/>
      <w:r>
        <w:t xml:space="preserve"> </w:t>
      </w:r>
      <w:proofErr w:type="spellStart"/>
      <w:r w:rsidR="0096724C">
        <w:t>generalno</w:t>
      </w:r>
      <w:proofErr w:type="spellEnd"/>
      <w:r w:rsidR="0096724C">
        <w:t xml:space="preserve"> </w:t>
      </w:r>
      <w:proofErr w:type="spellStart"/>
      <w:r w:rsidR="0096724C">
        <w:t>su</w:t>
      </w:r>
      <w:proofErr w:type="spellEnd"/>
      <w:r w:rsidR="0096724C">
        <w:t xml:space="preserve"> </w:t>
      </w:r>
      <w:proofErr w:type="spellStart"/>
      <w:r w:rsidR="0096724C">
        <w:t>na</w:t>
      </w:r>
      <w:proofErr w:type="spellEnd"/>
      <w:r w:rsidR="0096724C">
        <w:t xml:space="preserve"> </w:t>
      </w:r>
      <w:proofErr w:type="spellStart"/>
      <w:r w:rsidR="0096724C">
        <w:t>nivou</w:t>
      </w:r>
      <w:proofErr w:type="spellEnd"/>
      <w:r w:rsidR="0096724C">
        <w:t xml:space="preserve"> </w:t>
      </w:r>
      <w:proofErr w:type="spellStart"/>
      <w:r w:rsidR="0096724C">
        <w:t>projektovanih</w:t>
      </w:r>
      <w:proofErr w:type="spellEnd"/>
      <w:r w:rsidR="0096724C">
        <w:t xml:space="preserve">. </w:t>
      </w:r>
      <w:proofErr w:type="spellStart"/>
      <w:r w:rsidR="0096724C">
        <w:t>Uzimajući</w:t>
      </w:r>
      <w:proofErr w:type="spellEnd"/>
      <w:r w:rsidR="0096724C">
        <w:t xml:space="preserve"> u </w:t>
      </w:r>
      <w:proofErr w:type="spellStart"/>
      <w:r w:rsidR="0096724C">
        <w:t>obzir</w:t>
      </w:r>
      <w:proofErr w:type="spellEnd"/>
      <w:r w:rsidR="0096724C">
        <w:t xml:space="preserve"> </w:t>
      </w:r>
      <w:proofErr w:type="spellStart"/>
      <w:r w:rsidR="0096724C">
        <w:t>aktuelne</w:t>
      </w:r>
      <w:proofErr w:type="spellEnd"/>
      <w:r w:rsidR="0096724C">
        <w:t xml:space="preserve"> </w:t>
      </w:r>
      <w:proofErr w:type="spellStart"/>
      <w:r w:rsidR="0096724C">
        <w:t>ekonomske</w:t>
      </w:r>
      <w:proofErr w:type="spellEnd"/>
      <w:r w:rsidR="0096724C">
        <w:t xml:space="preserve"> </w:t>
      </w:r>
      <w:proofErr w:type="spellStart"/>
      <w:r w:rsidR="0096724C">
        <w:t>trendove</w:t>
      </w:r>
      <w:proofErr w:type="spellEnd"/>
      <w:r w:rsidR="0096724C">
        <w:t xml:space="preserve"> </w:t>
      </w:r>
      <w:proofErr w:type="spellStart"/>
      <w:r w:rsidR="0096724C">
        <w:t>i</w:t>
      </w:r>
      <w:proofErr w:type="spellEnd"/>
      <w:r w:rsidR="0096724C">
        <w:t xml:space="preserve"> </w:t>
      </w:r>
      <w:proofErr w:type="spellStart"/>
      <w:r w:rsidR="0096724C">
        <w:t>izglede</w:t>
      </w:r>
      <w:proofErr w:type="spellEnd"/>
      <w:r w:rsidR="0096724C">
        <w:t xml:space="preserve"> za </w:t>
      </w:r>
      <w:proofErr w:type="spellStart"/>
      <w:r w:rsidR="0096724C">
        <w:t>međunarodno</w:t>
      </w:r>
      <w:proofErr w:type="spellEnd"/>
      <w:r w:rsidR="0096724C">
        <w:t xml:space="preserve"> </w:t>
      </w:r>
      <w:proofErr w:type="spellStart"/>
      <w:r w:rsidR="0096724C">
        <w:t>okruženje</w:t>
      </w:r>
      <w:proofErr w:type="spellEnd"/>
      <w:r w:rsidR="0096724C">
        <w:t xml:space="preserve"> </w:t>
      </w:r>
      <w:proofErr w:type="spellStart"/>
      <w:r w:rsidR="0096724C">
        <w:t>Ministarstvo</w:t>
      </w:r>
      <w:proofErr w:type="spellEnd"/>
      <w:r w:rsidR="0096724C">
        <w:t xml:space="preserve"> </w:t>
      </w:r>
      <w:proofErr w:type="spellStart"/>
      <w:r w:rsidR="0096724C">
        <w:t>finansija</w:t>
      </w:r>
      <w:proofErr w:type="spellEnd"/>
      <w:r w:rsidR="0096724C">
        <w:t xml:space="preserve"> </w:t>
      </w:r>
      <w:proofErr w:type="spellStart"/>
      <w:r w:rsidR="0096724C">
        <w:t>procenjuje</w:t>
      </w:r>
      <w:proofErr w:type="spellEnd"/>
      <w:r w:rsidR="0096724C">
        <w:t xml:space="preserve"> da </w:t>
      </w:r>
      <w:proofErr w:type="spellStart"/>
      <w:r w:rsidR="0096724C">
        <w:t>ce</w:t>
      </w:r>
      <w:proofErr w:type="spellEnd"/>
      <w:r w:rsidR="0096724C">
        <w:t xml:space="preserve"> </w:t>
      </w:r>
      <w:proofErr w:type="spellStart"/>
      <w:r w:rsidR="0096724C">
        <w:t>rast</w:t>
      </w:r>
      <w:proofErr w:type="spellEnd"/>
      <w:r w:rsidR="0096724C">
        <w:t xml:space="preserve"> BDP u 2023.godini </w:t>
      </w:r>
      <w:proofErr w:type="spellStart"/>
      <w:r w:rsidR="0096724C">
        <w:t>iznositi</w:t>
      </w:r>
      <w:proofErr w:type="spellEnd"/>
      <w:r w:rsidR="0096724C">
        <w:t xml:space="preserve"> 2,5 % </w:t>
      </w:r>
      <w:proofErr w:type="spellStart"/>
      <w:r w:rsidR="0096724C">
        <w:t>dok</w:t>
      </w:r>
      <w:proofErr w:type="spellEnd"/>
      <w:r w:rsidR="0096724C">
        <w:t xml:space="preserve"> </w:t>
      </w:r>
      <w:proofErr w:type="spellStart"/>
      <w:r w:rsidR="0096724C">
        <w:t>će</w:t>
      </w:r>
      <w:proofErr w:type="spellEnd"/>
      <w:r w:rsidR="0096724C">
        <w:t xml:space="preserve"> u 2024.godini </w:t>
      </w:r>
      <w:proofErr w:type="spellStart"/>
      <w:r w:rsidR="0096724C">
        <w:t>ubrzati</w:t>
      </w:r>
      <w:proofErr w:type="spellEnd"/>
      <w:r w:rsidR="0096724C">
        <w:t xml:space="preserve"> </w:t>
      </w:r>
      <w:proofErr w:type="spellStart"/>
      <w:r w:rsidR="0096724C">
        <w:t>na</w:t>
      </w:r>
      <w:proofErr w:type="spellEnd"/>
      <w:r w:rsidR="0096724C">
        <w:t xml:space="preserve"> 3,5% </w:t>
      </w:r>
      <w:proofErr w:type="spellStart"/>
      <w:r w:rsidR="0096724C">
        <w:t>što</w:t>
      </w:r>
      <w:proofErr w:type="spellEnd"/>
      <w:r w:rsidR="0096724C">
        <w:t xml:space="preserve"> je ne </w:t>
      </w:r>
      <w:proofErr w:type="spellStart"/>
      <w:r w:rsidR="0096724C">
        <w:t>promenjeno</w:t>
      </w:r>
      <w:proofErr w:type="spellEnd"/>
      <w:r w:rsidR="0096724C">
        <w:t xml:space="preserve"> </w:t>
      </w:r>
      <w:proofErr w:type="spellStart"/>
      <w:r w:rsidR="0096724C">
        <w:t>na</w:t>
      </w:r>
      <w:proofErr w:type="spellEnd"/>
      <w:r w:rsidR="0096724C">
        <w:t xml:space="preserve"> </w:t>
      </w:r>
      <w:proofErr w:type="spellStart"/>
      <w:r w:rsidR="0096724C">
        <w:t>prethodna</w:t>
      </w:r>
      <w:proofErr w:type="spellEnd"/>
      <w:r w:rsidR="0096724C">
        <w:t xml:space="preserve"> </w:t>
      </w:r>
      <w:proofErr w:type="spellStart"/>
      <w:r w:rsidR="0096724C">
        <w:t>očekivanja</w:t>
      </w:r>
      <w:proofErr w:type="spellEnd"/>
      <w:r w:rsidR="0096724C">
        <w:t>.</w:t>
      </w:r>
    </w:p>
    <w:p w14:paraId="43D531AA" w14:textId="77777777" w:rsidR="00A37737" w:rsidRDefault="00A37737" w:rsidP="00D05B2C"/>
    <w:p w14:paraId="64DF2491" w14:textId="77777777" w:rsidR="00BD0135" w:rsidRDefault="00BD0135" w:rsidP="00D05B2C"/>
    <w:p w14:paraId="5F8AB866" w14:textId="77777777" w:rsidR="00BD0135" w:rsidRDefault="00BD0135" w:rsidP="00BD0135">
      <w:proofErr w:type="spellStart"/>
      <w:r>
        <w:t>Osnove</w:t>
      </w:r>
      <w:proofErr w:type="spellEnd"/>
      <w:r>
        <w:t xml:space="preserve"> </w:t>
      </w:r>
      <w:proofErr w:type="spellStart"/>
      <w:r>
        <w:t>makroekonomske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za 202</w:t>
      </w:r>
      <w:r w:rsidR="00995BC6">
        <w:t>4</w:t>
      </w:r>
      <w:r>
        <w:t>.godinu</w:t>
      </w:r>
    </w:p>
    <w:p w14:paraId="67D10635" w14:textId="77777777" w:rsidR="00BD0135" w:rsidRDefault="00BD0135" w:rsidP="00D05B2C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44"/>
        <w:gridCol w:w="2024"/>
        <w:gridCol w:w="1636"/>
      </w:tblGrid>
      <w:tr w:rsidR="00153E48" w:rsidRPr="00AF0031" w14:paraId="26E24F60" w14:textId="77777777" w:rsidTr="007F4636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0155" w14:textId="77777777" w:rsidR="00153E48" w:rsidRPr="00AF0031" w:rsidRDefault="00153E48" w:rsidP="00153E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112A" w14:textId="77777777" w:rsidR="00153E48" w:rsidRPr="00AF0031" w:rsidRDefault="00153E48" w:rsidP="00995B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995B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8B1" w14:textId="77777777" w:rsidR="00153E48" w:rsidRPr="00AF0031" w:rsidRDefault="00153E48" w:rsidP="00995B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995BC6">
              <w:rPr>
                <w:color w:val="000000"/>
                <w:sz w:val="22"/>
                <w:szCs w:val="22"/>
              </w:rPr>
              <w:t>4</w:t>
            </w:r>
          </w:p>
        </w:tc>
      </w:tr>
      <w:tr w:rsidR="00153E48" w:rsidRPr="00AF0031" w14:paraId="5F9251EA" w14:textId="77777777" w:rsidTr="007F4636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DE1" w14:textId="77777777"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BDP, </w:t>
            </w:r>
            <w:proofErr w:type="spellStart"/>
            <w:r>
              <w:rPr>
                <w:color w:val="000000"/>
                <w:sz w:val="22"/>
                <w:szCs w:val="22"/>
              </w:rPr>
              <w:t>mlrd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RSD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FEF" w14:textId="77777777" w:rsidR="00153E48" w:rsidRPr="00AF0031" w:rsidRDefault="007F4636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8103</w:t>
            </w:r>
            <w:r w:rsidR="00153E48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6C94" w14:textId="77777777" w:rsidR="00153E48" w:rsidRPr="00AF0031" w:rsidRDefault="007F4636" w:rsidP="007F46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8773</w:t>
            </w:r>
            <w:r w:rsidR="00153E4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153E48" w:rsidRPr="00AF0031" w14:paraId="3AD18CB8" w14:textId="77777777" w:rsidTr="007F4636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6A48" w14:textId="77777777"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Stopa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nominalnog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BDP,%</w:t>
            </w:r>
            <w:proofErr w:type="gram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1B1" w14:textId="77777777" w:rsidR="00153E48" w:rsidRPr="00AF0031" w:rsidRDefault="007F4636" w:rsidP="007F46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153E4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C5B" w14:textId="77777777" w:rsidR="00153E48" w:rsidRPr="00AF0031" w:rsidRDefault="007F4636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153E48">
              <w:rPr>
                <w:color w:val="000000"/>
                <w:sz w:val="22"/>
                <w:szCs w:val="22"/>
              </w:rPr>
              <w:t>,3</w:t>
            </w:r>
          </w:p>
        </w:tc>
      </w:tr>
      <w:tr w:rsidR="00153E48" w:rsidRPr="00AF0031" w14:paraId="6BDD24B1" w14:textId="77777777" w:rsidTr="007F4636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AC9" w14:textId="77777777"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Stopa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realnog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BDP,%</w:t>
            </w:r>
            <w:proofErr w:type="gram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AFA0" w14:textId="77777777"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637" w14:textId="77777777" w:rsidR="00153E48" w:rsidRPr="00AF0031" w:rsidRDefault="007F4636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53E48">
              <w:rPr>
                <w:color w:val="000000"/>
                <w:sz w:val="22"/>
                <w:szCs w:val="22"/>
              </w:rPr>
              <w:t>,5</w:t>
            </w:r>
          </w:p>
        </w:tc>
      </w:tr>
      <w:tr w:rsidR="00153E48" w:rsidRPr="00AF0031" w14:paraId="08317881" w14:textId="77777777" w:rsidTr="007F4636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CE7" w14:textId="77777777"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Inflacija,prosek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perioda</w:t>
            </w:r>
            <w:proofErr w:type="spellEnd"/>
            <w:r>
              <w:rPr>
                <w:color w:val="000000"/>
                <w:sz w:val="22"/>
                <w:szCs w:val="22"/>
              </w:rPr>
              <w:t>,%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1479" w14:textId="77777777" w:rsidR="00153E48" w:rsidRPr="00AF0031" w:rsidRDefault="00153E48" w:rsidP="007F46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F463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="007F463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3589" w14:textId="77777777" w:rsidR="00153E48" w:rsidRPr="00AF0031" w:rsidRDefault="007F4636" w:rsidP="007F46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53E4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153E48" w:rsidRPr="00AF0031" w14:paraId="7DB0E68D" w14:textId="77777777" w:rsidTr="007F4636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06" w14:textId="77777777"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EECF" w14:textId="77777777"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6C4" w14:textId="77777777"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068997E7" w14:textId="77777777" w:rsidR="00BD0135" w:rsidRDefault="00BD0135" w:rsidP="00D05B2C"/>
    <w:p w14:paraId="679522F3" w14:textId="77777777" w:rsidR="00BD0135" w:rsidRDefault="00BD0135" w:rsidP="00D05B2C"/>
    <w:p w14:paraId="5F6AC0A8" w14:textId="77777777" w:rsidR="00BD0135" w:rsidRDefault="00BD0135" w:rsidP="00D05B2C"/>
    <w:p w14:paraId="1D6DDAF4" w14:textId="77777777" w:rsidR="00BD0135" w:rsidRDefault="00BD0135" w:rsidP="00D05B2C"/>
    <w:p w14:paraId="1A758807" w14:textId="77777777" w:rsidR="00BD0135" w:rsidRDefault="00BD0135" w:rsidP="00D05B2C"/>
    <w:p w14:paraId="29F02FAA" w14:textId="77777777" w:rsidR="00BD0135" w:rsidRDefault="00BD0135" w:rsidP="00D05B2C"/>
    <w:p w14:paraId="7E614C4B" w14:textId="77777777" w:rsidR="00BD0135" w:rsidRDefault="00BD0135" w:rsidP="00D05B2C"/>
    <w:p w14:paraId="75B8DAA5" w14:textId="77777777" w:rsidR="0096724C" w:rsidRDefault="0096724C" w:rsidP="00D05B2C">
      <w:proofErr w:type="spellStart"/>
      <w:r>
        <w:t>Ciljevi</w:t>
      </w:r>
      <w:proofErr w:type="spellEnd"/>
      <w:r>
        <w:t xml:space="preserve"> </w:t>
      </w:r>
      <w:proofErr w:type="spellStart"/>
      <w:r>
        <w:t>fiskalne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usmereni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fiskalbne</w:t>
      </w:r>
      <w:proofErr w:type="spellEnd"/>
      <w:r>
        <w:t xml:space="preserve"> </w:t>
      </w:r>
      <w:proofErr w:type="spellStart"/>
      <w:r>
        <w:t>stabilnosti</w:t>
      </w:r>
      <w:proofErr w:type="spellEnd"/>
      <w:r>
        <w:t xml:space="preserve"> I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učešća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duga</w:t>
      </w:r>
      <w:proofErr w:type="spellEnd"/>
      <w:r>
        <w:t xml:space="preserve"> u </w:t>
      </w:r>
      <w:proofErr w:type="gramStart"/>
      <w:r>
        <w:t>BDP .</w:t>
      </w:r>
      <w:proofErr w:type="gramEnd"/>
      <w:r>
        <w:t xml:space="preserve"> </w:t>
      </w:r>
      <w:proofErr w:type="spellStart"/>
      <w:r>
        <w:t>Srednjoročni</w:t>
      </w:r>
      <w:proofErr w:type="spellEnd"/>
      <w:r>
        <w:t xml:space="preserve"> </w:t>
      </w:r>
      <w:proofErr w:type="spellStart"/>
      <w:r>
        <w:t>fiskalni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</w:t>
      </w:r>
      <w:proofErr w:type="spellStart"/>
      <w:r>
        <w:t>predviđa</w:t>
      </w:r>
      <w:proofErr w:type="spellEnd"/>
      <w:r>
        <w:t xml:space="preserve"> </w:t>
      </w:r>
      <w:proofErr w:type="spellStart"/>
      <w:r>
        <w:t>postepeno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deficit </w:t>
      </w:r>
      <w:proofErr w:type="spellStart"/>
      <w:r>
        <w:t>opšte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1,5% BDP </w:t>
      </w:r>
      <w:proofErr w:type="spellStart"/>
      <w:r>
        <w:t>do</w:t>
      </w:r>
      <w:proofErr w:type="spellEnd"/>
      <w:r>
        <w:t xml:space="preserve"> 2026.godine I pad </w:t>
      </w:r>
      <w:proofErr w:type="spellStart"/>
      <w:r>
        <w:t>učešća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duga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52% BDP. </w:t>
      </w:r>
      <w:proofErr w:type="spellStart"/>
      <w:r>
        <w:t>Projekcije</w:t>
      </w:r>
      <w:proofErr w:type="spellEnd"/>
      <w:r>
        <w:t xml:space="preserve"> </w:t>
      </w:r>
      <w:proofErr w:type="spellStart"/>
      <w:r>
        <w:t>fiskalnih</w:t>
      </w:r>
      <w:proofErr w:type="spellEnd"/>
      <w:r>
        <w:t xml:space="preserve"> </w:t>
      </w:r>
      <w:proofErr w:type="spellStart"/>
      <w:r>
        <w:t>agregata</w:t>
      </w:r>
      <w:proofErr w:type="spellEnd"/>
      <w:r>
        <w:t xml:space="preserve"> u period 2024 do 2026.godine </w:t>
      </w:r>
      <w:proofErr w:type="spellStart"/>
      <w:r>
        <w:t>zasnivaju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projekcijama</w:t>
      </w:r>
      <w:proofErr w:type="spellEnd"/>
      <w:r>
        <w:t xml:space="preserve"> </w:t>
      </w:r>
      <w:proofErr w:type="spellStart"/>
      <w:r>
        <w:t>makroekonomskih</w:t>
      </w:r>
      <w:proofErr w:type="spellEnd"/>
      <w:r>
        <w:t xml:space="preserve"> </w:t>
      </w:r>
      <w:proofErr w:type="spellStart"/>
      <w:r>
        <w:t>pokazatelja</w:t>
      </w:r>
      <w:proofErr w:type="spellEnd"/>
      <w:r>
        <w:t xml:space="preserve"> za </w:t>
      </w:r>
      <w:proofErr w:type="spellStart"/>
      <w:r>
        <w:t>navedeni</w:t>
      </w:r>
      <w:proofErr w:type="spellEnd"/>
      <w:r>
        <w:t xml:space="preserve"> </w:t>
      </w:r>
      <w:proofErr w:type="gramStart"/>
      <w:r>
        <w:t>period ,</w:t>
      </w:r>
      <w:proofErr w:type="gramEnd"/>
      <w:r>
        <w:t xml:space="preserve"> </w:t>
      </w:r>
      <w:proofErr w:type="spellStart"/>
      <w:r>
        <w:t>planiranoj</w:t>
      </w:r>
      <w:proofErr w:type="spellEnd"/>
      <w:r>
        <w:t xml:space="preserve"> </w:t>
      </w:r>
      <w:proofErr w:type="spellStart"/>
      <w:r>
        <w:t>poreskoj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usaglašavanje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zakonima</w:t>
      </w:r>
      <w:proofErr w:type="spellEnd"/>
      <w:r>
        <w:t xml:space="preserve"> I </w:t>
      </w:r>
      <w:proofErr w:type="spellStart"/>
      <w:r>
        <w:t>direktivama</w:t>
      </w:r>
      <w:proofErr w:type="spellEnd"/>
      <w:r>
        <w:t xml:space="preserve"> EU </w:t>
      </w:r>
      <w:proofErr w:type="spellStart"/>
      <w:r>
        <w:t>fiskalnim</w:t>
      </w:r>
      <w:proofErr w:type="spellEnd"/>
      <w:r>
        <w:t xml:space="preserve"> I </w:t>
      </w:r>
      <w:proofErr w:type="spellStart"/>
      <w:r>
        <w:t>strukturnim</w:t>
      </w:r>
      <w:proofErr w:type="spellEnd"/>
      <w:r>
        <w:t xml:space="preserve"> </w:t>
      </w:r>
      <w:proofErr w:type="spellStart"/>
      <w:r>
        <w:t>merama</w:t>
      </w:r>
      <w:proofErr w:type="spellEnd"/>
      <w:r>
        <w:t xml:space="preserve">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idalju</w:t>
      </w:r>
      <w:proofErr w:type="spellEnd"/>
      <w:r>
        <w:t xml:space="preserve"> reform </w:t>
      </w:r>
      <w:proofErr w:type="spellStart"/>
      <w:r>
        <w:t>velikih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. U 2024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predviđen</w:t>
      </w:r>
      <w:proofErr w:type="spellEnd"/>
      <w:r>
        <w:t xml:space="preserve"> je deficit u </w:t>
      </w:r>
      <w:proofErr w:type="spellStart"/>
      <w:r>
        <w:t>iznosu</w:t>
      </w:r>
      <w:proofErr w:type="spellEnd"/>
      <w:r>
        <w:t xml:space="preserve"> od 2,2% BDP.</w:t>
      </w:r>
    </w:p>
    <w:p w14:paraId="4FA8E074" w14:textId="77777777" w:rsidR="0096724C" w:rsidRDefault="0096724C" w:rsidP="00D05B2C"/>
    <w:p w14:paraId="1CB7AD5E" w14:textId="77777777" w:rsidR="0096724C" w:rsidRDefault="0096724C" w:rsidP="00D05B2C">
      <w:proofErr w:type="spellStart"/>
      <w:r>
        <w:lastRenderedPageBreak/>
        <w:t>Prilikom</w:t>
      </w:r>
      <w:proofErr w:type="spellEnd"/>
      <w:r>
        <w:t xml:space="preserve"> </w:t>
      </w:r>
      <w:proofErr w:type="spellStart"/>
      <w:r>
        <w:t>planiranja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lokalna</w:t>
      </w:r>
      <w:proofErr w:type="spellEnd"/>
      <w:r>
        <w:t xml:space="preserve"> </w:t>
      </w:r>
      <w:proofErr w:type="spellStart"/>
      <w:r>
        <w:t>vlast</w:t>
      </w:r>
      <w:proofErr w:type="spellEnd"/>
      <w:r>
        <w:t xml:space="preserve"> je u </w:t>
      </w:r>
      <w:proofErr w:type="spellStart"/>
      <w:r>
        <w:t>obavezi</w:t>
      </w:r>
      <w:proofErr w:type="spellEnd"/>
      <w:r>
        <w:t xml:space="preserve"> da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realno</w:t>
      </w:r>
      <w:proofErr w:type="spellEnd"/>
      <w:r>
        <w:t xml:space="preserve"> </w:t>
      </w:r>
      <w:proofErr w:type="spellStart"/>
      <w:r>
        <w:t>planira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poći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tri </w:t>
      </w:r>
      <w:proofErr w:type="spellStart"/>
      <w:r>
        <w:t>kvartala</w:t>
      </w:r>
      <w:proofErr w:type="spellEnd"/>
      <w:r>
        <w:t xml:space="preserve"> u 2023 </w:t>
      </w:r>
      <w:proofErr w:type="spellStart"/>
      <w:r>
        <w:t>godini</w:t>
      </w:r>
      <w:proofErr w:type="spellEnd"/>
      <w:r>
        <w:t xml:space="preserve"> I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preocene</w:t>
      </w:r>
      <w:proofErr w:type="spellEnd"/>
      <w:r>
        <w:t xml:space="preserve"> za </w:t>
      </w:r>
      <w:proofErr w:type="spellStart"/>
      <w:r>
        <w:t>zadnji</w:t>
      </w:r>
      <w:proofErr w:type="spellEnd"/>
      <w:r>
        <w:t xml:space="preserve"> </w:t>
      </w:r>
      <w:proofErr w:type="spellStart"/>
      <w:r>
        <w:t>kvartal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 w:rsidR="00D8374E">
        <w:t>što</w:t>
      </w:r>
      <w:proofErr w:type="spellEnd"/>
      <w:r w:rsidR="00D8374E">
        <w:t xml:space="preserve"> </w:t>
      </w:r>
      <w:proofErr w:type="spellStart"/>
      <w:r w:rsidR="00D8374E">
        <w:t>predstavlja</w:t>
      </w:r>
      <w:proofErr w:type="spellEnd"/>
      <w:r w:rsidR="00D8374E">
        <w:t xml:space="preserve"> </w:t>
      </w:r>
      <w:proofErr w:type="spellStart"/>
      <w:r w:rsidR="00D8374E">
        <w:t>osnov</w:t>
      </w:r>
      <w:proofErr w:type="spellEnd"/>
      <w:r w:rsidR="00D8374E">
        <w:t xml:space="preserve"> za </w:t>
      </w:r>
      <w:proofErr w:type="spellStart"/>
      <w:r w:rsidR="00D8374E">
        <w:t>njihovo</w:t>
      </w:r>
      <w:proofErr w:type="spellEnd"/>
      <w:r w:rsidR="00D8374E">
        <w:t xml:space="preserve"> </w:t>
      </w:r>
      <w:proofErr w:type="spellStart"/>
      <w:r w:rsidR="00D8374E">
        <w:t>uvećanje</w:t>
      </w:r>
      <w:proofErr w:type="spellEnd"/>
      <w:r w:rsidR="00D8374E">
        <w:t xml:space="preserve"> </w:t>
      </w:r>
      <w:proofErr w:type="spellStart"/>
      <w:r w:rsidR="00D8374E">
        <w:t>pri</w:t>
      </w:r>
      <w:proofErr w:type="spellEnd"/>
      <w:r w:rsidR="00D8374E">
        <w:t xml:space="preserve"> </w:t>
      </w:r>
      <w:proofErr w:type="spellStart"/>
      <w:r w:rsidR="00D8374E">
        <w:t>čemu</w:t>
      </w:r>
      <w:proofErr w:type="spellEnd"/>
      <w:r w:rsidR="00D8374E">
        <w:t xml:space="preserve"> </w:t>
      </w:r>
      <w:proofErr w:type="spellStart"/>
      <w:r w:rsidR="00D8374E">
        <w:t>ukupan</w:t>
      </w:r>
      <w:proofErr w:type="spellEnd"/>
      <w:r w:rsidR="00D8374E">
        <w:t xml:space="preserve"> </w:t>
      </w:r>
      <w:proofErr w:type="spellStart"/>
      <w:r w:rsidR="00D8374E">
        <w:t>rast</w:t>
      </w:r>
      <w:proofErr w:type="spellEnd"/>
      <w:r w:rsidR="00D8374E">
        <w:t xml:space="preserve"> </w:t>
      </w:r>
      <w:proofErr w:type="spellStart"/>
      <w:r w:rsidR="00D8374E">
        <w:t>prihoda</w:t>
      </w:r>
      <w:proofErr w:type="spellEnd"/>
      <w:r w:rsidR="00D8374E">
        <w:t xml:space="preserve"> ne </w:t>
      </w:r>
      <w:proofErr w:type="spellStart"/>
      <w:r w:rsidR="00D8374E">
        <w:t>sme</w:t>
      </w:r>
      <w:proofErr w:type="spellEnd"/>
      <w:r w:rsidR="00D8374E">
        <w:t xml:space="preserve"> da </w:t>
      </w:r>
      <w:proofErr w:type="spellStart"/>
      <w:r w:rsidR="00D8374E">
        <w:t>bude</w:t>
      </w:r>
      <w:proofErr w:type="spellEnd"/>
      <w:r w:rsidR="00D8374E">
        <w:t xml:space="preserve"> </w:t>
      </w:r>
      <w:proofErr w:type="spellStart"/>
      <w:r w:rsidR="00D8374E">
        <w:t>veće</w:t>
      </w:r>
      <w:proofErr w:type="spellEnd"/>
      <w:r w:rsidR="00D8374E">
        <w:t xml:space="preserve"> </w:t>
      </w:r>
      <w:proofErr w:type="spellStart"/>
      <w:r w:rsidR="00D8374E">
        <w:t>od</w:t>
      </w:r>
      <w:proofErr w:type="spellEnd"/>
      <w:r w:rsidR="00D8374E">
        <w:t xml:space="preserve"> </w:t>
      </w:r>
      <w:proofErr w:type="spellStart"/>
      <w:r w:rsidR="00D8374E">
        <w:t>nominalnog</w:t>
      </w:r>
      <w:proofErr w:type="spellEnd"/>
      <w:r w:rsidR="00D8374E">
        <w:t xml:space="preserve"> </w:t>
      </w:r>
      <w:proofErr w:type="spellStart"/>
      <w:r w:rsidR="00D8374E">
        <w:t>rasta</w:t>
      </w:r>
      <w:proofErr w:type="spellEnd"/>
      <w:r w:rsidR="00D8374E">
        <w:t xml:space="preserve"> BDP-a </w:t>
      </w:r>
      <w:proofErr w:type="gramStart"/>
      <w:r w:rsidR="00D8374E">
        <w:t>( 8</w:t>
      </w:r>
      <w:proofErr w:type="gramEnd"/>
      <w:r w:rsidR="00D8374E">
        <w:t>,3%).</w:t>
      </w:r>
    </w:p>
    <w:p w14:paraId="4D829FDA" w14:textId="77777777" w:rsidR="00EF08FE" w:rsidRPr="00EF08FE" w:rsidRDefault="00EF08FE" w:rsidP="00D05B2C">
      <w:r>
        <w:t xml:space="preserve"> </w:t>
      </w:r>
    </w:p>
    <w:p w14:paraId="273B4A95" w14:textId="77777777" w:rsidR="00B642F9" w:rsidRDefault="003925BF" w:rsidP="00D05B2C">
      <w:r>
        <w:t xml:space="preserve">   </w:t>
      </w:r>
      <w:proofErr w:type="spellStart"/>
      <w:r w:rsidR="00DC4C66">
        <w:t>O</w:t>
      </w:r>
      <w:r w:rsidR="00B642F9">
        <w:t>bim</w:t>
      </w:r>
      <w:proofErr w:type="spellEnd"/>
      <w:r w:rsidR="00B642F9">
        <w:t xml:space="preserve"> </w:t>
      </w:r>
      <w:proofErr w:type="spellStart"/>
      <w:r w:rsidR="00B642F9">
        <w:t>rashoda</w:t>
      </w:r>
      <w:proofErr w:type="spellEnd"/>
      <w:r w:rsidR="00B642F9">
        <w:t xml:space="preserve"> </w:t>
      </w:r>
      <w:proofErr w:type="spellStart"/>
      <w:r w:rsidR="00BA2D23">
        <w:t>i</w:t>
      </w:r>
      <w:proofErr w:type="spellEnd"/>
      <w:r w:rsidR="00DC4C66">
        <w:t xml:space="preserve"> </w:t>
      </w:r>
      <w:proofErr w:type="spellStart"/>
      <w:r w:rsidR="00DC4C66">
        <w:t>izdataka</w:t>
      </w:r>
      <w:proofErr w:type="spellEnd"/>
      <w:r w:rsidR="00DC4C66">
        <w:t xml:space="preserve"> mora</w:t>
      </w:r>
      <w:r w:rsidR="00B642F9">
        <w:t xml:space="preserve"> se</w:t>
      </w:r>
      <w:r w:rsidR="00DC4C66">
        <w:t xml:space="preserve">, </w:t>
      </w:r>
      <w:proofErr w:type="spellStart"/>
      <w:proofErr w:type="gramStart"/>
      <w:r w:rsidR="00DC4C66">
        <w:t>takođe</w:t>
      </w:r>
      <w:proofErr w:type="spellEnd"/>
      <w:r w:rsidR="00DC4C66">
        <w:t xml:space="preserve"> </w:t>
      </w:r>
      <w:r w:rsidR="00B642F9">
        <w:t xml:space="preserve"> </w:t>
      </w:r>
      <w:proofErr w:type="spellStart"/>
      <w:r w:rsidR="00B642F9">
        <w:t>realno</w:t>
      </w:r>
      <w:proofErr w:type="spellEnd"/>
      <w:proofErr w:type="gramEnd"/>
      <w:r w:rsidR="00B642F9">
        <w:t xml:space="preserve"> </w:t>
      </w:r>
      <w:proofErr w:type="spellStart"/>
      <w:r w:rsidR="00B642F9">
        <w:t>planirati</w:t>
      </w:r>
      <w:proofErr w:type="spellEnd"/>
      <w:r>
        <w:t>,</w:t>
      </w:r>
      <w:r w:rsidR="00B642F9">
        <w:t xml:space="preserve"> </w:t>
      </w:r>
      <w:proofErr w:type="spellStart"/>
      <w:r w:rsidR="00B642F9">
        <w:t>polazeći</w:t>
      </w:r>
      <w:proofErr w:type="spellEnd"/>
      <w:r w:rsidR="00B642F9">
        <w:t xml:space="preserve"> od </w:t>
      </w:r>
      <w:proofErr w:type="spellStart"/>
      <w:r w:rsidR="00B642F9">
        <w:t>njihovog</w:t>
      </w:r>
      <w:proofErr w:type="spellEnd"/>
      <w:r w:rsidR="00B642F9">
        <w:t xml:space="preserve"> </w:t>
      </w:r>
      <w:proofErr w:type="spellStart"/>
      <w:r w:rsidR="00B642F9">
        <w:t>izvršenja</w:t>
      </w:r>
      <w:proofErr w:type="spellEnd"/>
      <w:r w:rsidR="00B642F9">
        <w:t xml:space="preserve"> u </w:t>
      </w:r>
      <w:proofErr w:type="spellStart"/>
      <w:r w:rsidR="00B642F9">
        <w:t>prethodnoj</w:t>
      </w:r>
      <w:proofErr w:type="spellEnd"/>
      <w:r w:rsidR="00B642F9">
        <w:t xml:space="preserve"> </w:t>
      </w:r>
      <w:proofErr w:type="spellStart"/>
      <w:r w:rsidR="00B642F9">
        <w:t>godini</w:t>
      </w:r>
      <w:proofErr w:type="spellEnd"/>
      <w:r w:rsidR="00864359">
        <w:t xml:space="preserve"> </w:t>
      </w:r>
      <w:proofErr w:type="spellStart"/>
      <w:r w:rsidR="000864BD">
        <w:t>uz</w:t>
      </w:r>
      <w:proofErr w:type="spellEnd"/>
      <w:r w:rsidR="000864BD">
        <w:t xml:space="preserve"> </w:t>
      </w:r>
      <w:proofErr w:type="spellStart"/>
      <w:r w:rsidR="000864BD">
        <w:t>maksimalne</w:t>
      </w:r>
      <w:proofErr w:type="spellEnd"/>
      <w:r w:rsidR="000864BD">
        <w:t xml:space="preserve"> </w:t>
      </w:r>
      <w:proofErr w:type="spellStart"/>
      <w:r w:rsidR="000864BD">
        <w:t>uštede</w:t>
      </w:r>
      <w:proofErr w:type="spellEnd"/>
      <w:r w:rsidR="000864BD">
        <w:t>:</w:t>
      </w:r>
    </w:p>
    <w:p w14:paraId="28A90E8C" w14:textId="77777777" w:rsidR="00864359" w:rsidRDefault="00DD4C1F" w:rsidP="00D05B2C">
      <w:r>
        <w:t xml:space="preserve">     </w:t>
      </w:r>
    </w:p>
    <w:p w14:paraId="789FD138" w14:textId="77777777" w:rsidR="00BA2D23" w:rsidRPr="00DD4C1F" w:rsidRDefault="00D8374E" w:rsidP="00DD4C1F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Sredstva za plate zadržana su na nivou sredstava planiranih zakonom o budžetu republike Srbije za 2023 godinu a eventualna korekcija ioznosa planiranihm sredstva za plate izvršiće se u toku budžetske procedure na osnovu revidirane fiskalne strategije zakona o budžetu republike Srbije za 2024 godinu I procene potrebnih sredstava za rashode za zaposlene za 2024 godinu</w:t>
      </w:r>
      <w:r w:rsidR="00DD4C1F" w:rsidRPr="00DD4C1F">
        <w:rPr>
          <w:rFonts w:ascii="Times New Roman" w:hAnsi="Times New Roman"/>
          <w:sz w:val="24"/>
          <w:szCs w:val="24"/>
        </w:rPr>
        <w:t>.</w:t>
      </w:r>
    </w:p>
    <w:p w14:paraId="262A52AC" w14:textId="77777777" w:rsidR="00E54114" w:rsidRPr="000F5B07" w:rsidRDefault="000864BD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F5B07">
        <w:rPr>
          <w:rFonts w:ascii="Times New Roman" w:hAnsi="Times New Roman"/>
          <w:sz w:val="24"/>
          <w:szCs w:val="24"/>
        </w:rPr>
        <w:t>Planirana  masa</w:t>
      </w:r>
      <w:r w:rsidR="00BA2D23" w:rsidRPr="000F5B07">
        <w:rPr>
          <w:rFonts w:ascii="Times New Roman" w:hAnsi="Times New Roman"/>
          <w:sz w:val="24"/>
          <w:szCs w:val="24"/>
        </w:rPr>
        <w:t xml:space="preserve"> sredstava za isplat</w:t>
      </w:r>
      <w:r w:rsidR="003925BF" w:rsidRPr="000F5B07">
        <w:rPr>
          <w:rFonts w:ascii="Times New Roman" w:hAnsi="Times New Roman"/>
          <w:sz w:val="24"/>
          <w:szCs w:val="24"/>
        </w:rPr>
        <w:t>u</w:t>
      </w:r>
      <w:r w:rsidR="00BA2D23" w:rsidRPr="000F5B07">
        <w:rPr>
          <w:rFonts w:ascii="Times New Roman" w:hAnsi="Times New Roman"/>
          <w:sz w:val="24"/>
          <w:szCs w:val="24"/>
        </w:rPr>
        <w:t xml:space="preserve"> plata u 20</w:t>
      </w:r>
      <w:r w:rsidR="00D14D86" w:rsidRPr="000F5B07">
        <w:rPr>
          <w:rFonts w:ascii="Times New Roman" w:hAnsi="Times New Roman"/>
          <w:sz w:val="24"/>
          <w:szCs w:val="24"/>
        </w:rPr>
        <w:t>2</w:t>
      </w:r>
      <w:r w:rsidR="00D8374E">
        <w:rPr>
          <w:rFonts w:ascii="Times New Roman" w:hAnsi="Times New Roman"/>
          <w:sz w:val="24"/>
          <w:szCs w:val="24"/>
        </w:rPr>
        <w:t>4</w:t>
      </w:r>
      <w:r w:rsidR="00BA2D23" w:rsidRPr="000F5B07">
        <w:rPr>
          <w:rFonts w:ascii="Times New Roman" w:hAnsi="Times New Roman"/>
          <w:sz w:val="24"/>
          <w:szCs w:val="24"/>
        </w:rPr>
        <w:t xml:space="preserve">.godini </w:t>
      </w:r>
      <w:r w:rsidR="00DD4C1F" w:rsidRPr="000F5B07">
        <w:rPr>
          <w:rFonts w:ascii="Times New Roman" w:hAnsi="Times New Roman"/>
          <w:sz w:val="24"/>
          <w:szCs w:val="24"/>
        </w:rPr>
        <w:t xml:space="preserve">će </w:t>
      </w:r>
      <w:r w:rsidR="000F5B07" w:rsidRPr="000F5B07">
        <w:rPr>
          <w:rFonts w:ascii="Times New Roman" w:hAnsi="Times New Roman"/>
          <w:sz w:val="24"/>
          <w:szCs w:val="24"/>
        </w:rPr>
        <w:t>ostati na istom nivou</w:t>
      </w:r>
      <w:r w:rsidR="00B06D40">
        <w:rPr>
          <w:rFonts w:ascii="Times New Roman" w:hAnsi="Times New Roman"/>
          <w:sz w:val="24"/>
          <w:szCs w:val="24"/>
        </w:rPr>
        <w:t xml:space="preserve"> ,</w:t>
      </w:r>
      <w:r w:rsidR="00E54114" w:rsidRPr="000F5B07">
        <w:rPr>
          <w:rFonts w:ascii="Times New Roman" w:hAnsi="Times New Roman"/>
          <w:sz w:val="24"/>
          <w:szCs w:val="24"/>
        </w:rPr>
        <w:t>Ministar nadležan za poslove finansija bliže će urediti način i sadržaj izveštavanja o planiranim i izvršenim sredstvima za ispaltu plata na ekonomskim klasifikacijama 413-416 u 20</w:t>
      </w:r>
      <w:r w:rsidR="00D14D86" w:rsidRPr="000F5B07">
        <w:rPr>
          <w:rFonts w:ascii="Times New Roman" w:hAnsi="Times New Roman"/>
          <w:sz w:val="24"/>
          <w:szCs w:val="24"/>
        </w:rPr>
        <w:t>2</w:t>
      </w:r>
      <w:r w:rsidR="00D8374E">
        <w:rPr>
          <w:rFonts w:ascii="Times New Roman" w:hAnsi="Times New Roman"/>
          <w:sz w:val="24"/>
          <w:szCs w:val="24"/>
        </w:rPr>
        <w:t>4</w:t>
      </w:r>
      <w:r w:rsidR="00E54114" w:rsidRPr="000F5B07">
        <w:rPr>
          <w:rFonts w:ascii="Times New Roman" w:hAnsi="Times New Roman"/>
          <w:sz w:val="24"/>
          <w:szCs w:val="24"/>
        </w:rPr>
        <w:t>.godini.</w:t>
      </w:r>
    </w:p>
    <w:p w14:paraId="40B257BE" w14:textId="77777777"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koliko u toku 20</w:t>
      </w:r>
      <w:r w:rsidR="00D14D86">
        <w:rPr>
          <w:rFonts w:ascii="Times New Roman" w:hAnsi="Times New Roman"/>
          <w:sz w:val="24"/>
          <w:szCs w:val="24"/>
        </w:rPr>
        <w:t>2</w:t>
      </w:r>
      <w:r w:rsidR="00D8374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14:paraId="14DCE3E6" w14:textId="77777777" w:rsidR="00BA2D23" w:rsidRPr="00E54114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t>Ne treba planirati obračun i isplatu božićnih, godišnjih i drugih vrsta nagrada i bonusa, osim jubilarnih nagrada za zaposlene koji su to pravo stekli u 20</w:t>
      </w:r>
      <w:r w:rsidR="00D14D86">
        <w:rPr>
          <w:rFonts w:ascii="Times New Roman" w:hAnsi="Times New Roman"/>
          <w:sz w:val="24"/>
          <w:szCs w:val="24"/>
        </w:rPr>
        <w:t>2</w:t>
      </w:r>
      <w:r w:rsidR="00D8374E">
        <w:rPr>
          <w:rFonts w:ascii="Times New Roman" w:hAnsi="Times New Roman"/>
          <w:sz w:val="24"/>
          <w:szCs w:val="24"/>
        </w:rPr>
        <w:t>4</w:t>
      </w:r>
      <w:r w:rsidRPr="00E54114">
        <w:rPr>
          <w:rFonts w:ascii="Times New Roman" w:hAnsi="Times New Roman"/>
          <w:sz w:val="24"/>
          <w:szCs w:val="24"/>
        </w:rPr>
        <w:t>.godini</w:t>
      </w:r>
    </w:p>
    <w:p w14:paraId="791FBA27" w14:textId="77777777"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14:paraId="513574EF" w14:textId="77777777"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broja zaposlenih u 20</w:t>
      </w:r>
      <w:r w:rsidR="00D14D86">
        <w:rPr>
          <w:rFonts w:ascii="Times New Roman" w:hAnsi="Times New Roman"/>
          <w:sz w:val="24"/>
          <w:szCs w:val="24"/>
        </w:rPr>
        <w:t>2</w:t>
      </w:r>
      <w:r w:rsidR="00D8374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14:paraId="0AD3DDF4" w14:textId="77777777" w:rsidR="00D05B2C" w:rsidRPr="00BA2D23" w:rsidRDefault="00D05B2C" w:rsidP="00D05B2C">
      <w:r w:rsidRPr="00BA2D23">
        <w:t xml:space="preserve">      </w:t>
      </w:r>
    </w:p>
    <w:p w14:paraId="7CF6870B" w14:textId="77777777"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14:paraId="18A7B40C" w14:textId="77777777" w:rsidR="00D05B2C" w:rsidRDefault="00D05B2C" w:rsidP="00732240">
      <w:pPr>
        <w:numPr>
          <w:ilvl w:val="0"/>
          <w:numId w:val="14"/>
        </w:numPr>
      </w:pPr>
      <w:proofErr w:type="spellStart"/>
      <w:r>
        <w:t>Planiranje</w:t>
      </w:r>
      <w:proofErr w:type="spellEnd"/>
      <w:r>
        <w:t xml:space="preserve"> </w:t>
      </w:r>
      <w:proofErr w:type="spellStart"/>
      <w:r>
        <w:t>otplata</w:t>
      </w:r>
      <w:proofErr w:type="spellEnd"/>
      <w:r>
        <w:t xml:space="preserve"> </w:t>
      </w:r>
      <w:proofErr w:type="spellStart"/>
      <w:r>
        <w:t>glavnice</w:t>
      </w:r>
      <w:proofErr w:type="spellEnd"/>
      <w:r>
        <w:t xml:space="preserve"> </w:t>
      </w:r>
      <w:proofErr w:type="spellStart"/>
      <w:r>
        <w:t>duga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kamata</w:t>
      </w:r>
      <w:proofErr w:type="spellEnd"/>
    </w:p>
    <w:p w14:paraId="74B2FE5B" w14:textId="77777777" w:rsidR="00D05B2C" w:rsidRDefault="00D05B2C" w:rsidP="00732240">
      <w:pPr>
        <w:numPr>
          <w:ilvl w:val="0"/>
          <w:numId w:val="14"/>
        </w:numPr>
      </w:pPr>
      <w:proofErr w:type="spellStart"/>
      <w:r>
        <w:t>Obezbedjenje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socijalnu</w:t>
      </w:r>
      <w:proofErr w:type="spellEnd"/>
      <w:r>
        <w:t xml:space="preserve"> </w:t>
      </w:r>
      <w:proofErr w:type="spellStart"/>
      <w:r>
        <w:t>za</w:t>
      </w:r>
      <w:r w:rsidR="00124BDE">
        <w:t>š</w:t>
      </w:r>
      <w:r>
        <w:t>titu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</w:p>
    <w:p w14:paraId="11D4ECA3" w14:textId="77777777" w:rsidR="00D05B2C" w:rsidRDefault="00D05B2C" w:rsidP="00732240">
      <w:pPr>
        <w:numPr>
          <w:ilvl w:val="0"/>
          <w:numId w:val="14"/>
        </w:numPr>
      </w:pPr>
      <w:proofErr w:type="spellStart"/>
      <w:r>
        <w:t>Planiranje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koji je </w:t>
      </w:r>
      <w:proofErr w:type="spellStart"/>
      <w:r w:rsidR="00B32585">
        <w:t>neophodan</w:t>
      </w:r>
      <w:proofErr w:type="spellEnd"/>
      <w:r w:rsidR="00B32585">
        <w:t xml:space="preserve"> za </w:t>
      </w:r>
      <w:proofErr w:type="spellStart"/>
      <w:r w:rsidR="00B32585">
        <w:t>normalno</w:t>
      </w:r>
      <w:proofErr w:type="spellEnd"/>
      <w:r w:rsidR="00B32585">
        <w:t xml:space="preserve"> </w:t>
      </w:r>
      <w:proofErr w:type="spellStart"/>
      <w:r w:rsidR="00B32585">
        <w:t>funkcionisanje</w:t>
      </w:r>
      <w:proofErr w:type="spellEnd"/>
    </w:p>
    <w:p w14:paraId="3086DB31" w14:textId="77777777" w:rsidR="00D05B2C" w:rsidRDefault="00D05B2C" w:rsidP="00877DA9">
      <w:pPr>
        <w:ind w:left="600"/>
      </w:pPr>
    </w:p>
    <w:p w14:paraId="4093C68F" w14:textId="77777777" w:rsidR="00D05B2C" w:rsidRDefault="00D05B2C" w:rsidP="00D05B2C">
      <w:r>
        <w:t xml:space="preserve">    </w:t>
      </w:r>
      <w:proofErr w:type="spellStart"/>
      <w:r>
        <w:t>Obim</w:t>
      </w:r>
      <w:proofErr w:type="spellEnd"/>
      <w:r>
        <w:t xml:space="preserve"> </w:t>
      </w:r>
      <w:proofErr w:type="spellStart"/>
      <w:r>
        <w:t>bud</w:t>
      </w:r>
      <w:r w:rsidR="008A5A3A">
        <w:t>ž</w:t>
      </w:r>
      <w:r>
        <w:t>eta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Pazara</w:t>
      </w:r>
      <w:proofErr w:type="spellEnd"/>
      <w:r>
        <w:t xml:space="preserve"> za 20</w:t>
      </w:r>
      <w:r w:rsidR="00D14D86">
        <w:t>2</w:t>
      </w:r>
      <w:r w:rsidR="00D8374E">
        <w:t>4</w:t>
      </w:r>
      <w:r>
        <w:t xml:space="preserve">.godinu </w:t>
      </w:r>
      <w:proofErr w:type="spellStart"/>
      <w:r>
        <w:t>opredeljen</w:t>
      </w:r>
      <w:proofErr w:type="spellEnd"/>
      <w:r>
        <w:t xml:space="preserve"> </w:t>
      </w:r>
      <w:proofErr w:type="gramStart"/>
      <w:r>
        <w:t>je ,</w:t>
      </w:r>
      <w:proofErr w:type="gramEnd"/>
      <w:r>
        <w:t xml:space="preserve"> </w:t>
      </w:r>
      <w:r w:rsidR="004E6597">
        <w:t xml:space="preserve"> </w:t>
      </w:r>
      <w:proofErr w:type="spellStart"/>
      <w:r w:rsidR="004E6597">
        <w:t>realnim</w:t>
      </w:r>
      <w:proofErr w:type="spellEnd"/>
      <w:r w:rsidR="004E6597">
        <w:t xml:space="preserve"> </w:t>
      </w:r>
      <w:proofErr w:type="spellStart"/>
      <w:r w:rsidR="004E6597">
        <w:t>projektovanjem</w:t>
      </w:r>
      <w:proofErr w:type="spellEnd"/>
      <w:r w:rsidR="004E6597">
        <w:t xml:space="preserve"> </w:t>
      </w:r>
      <w:proofErr w:type="spellStart"/>
      <w:r>
        <w:t>očekivani</w:t>
      </w:r>
      <w:r w:rsidR="004E6597">
        <w:t>h</w:t>
      </w:r>
      <w:proofErr w:type="spellEnd"/>
      <w:r>
        <w:t xml:space="preserve"> </w:t>
      </w:r>
      <w:proofErr w:type="spellStart"/>
      <w:r w:rsidR="004E6597">
        <w:t>prihoda</w:t>
      </w:r>
      <w:proofErr w:type="spellEnd"/>
      <w:r w:rsidR="004E6597">
        <w:t xml:space="preserve"> ,</w:t>
      </w:r>
      <w:r>
        <w:t xml:space="preserve"> </w:t>
      </w:r>
      <w:proofErr w:type="spellStart"/>
      <w:r w:rsidR="004E6597">
        <w:t>kroz</w:t>
      </w:r>
      <w:proofErr w:type="spellEnd"/>
      <w:r w:rsidR="004E6597">
        <w:t xml:space="preserve"> </w:t>
      </w:r>
      <w:proofErr w:type="spellStart"/>
      <w:r w:rsidR="004E6597">
        <w:t>prizmu</w:t>
      </w:r>
      <w:proofErr w:type="spellEnd"/>
      <w:r w:rsidR="004E6597">
        <w:t xml:space="preserve"> </w:t>
      </w:r>
      <w:proofErr w:type="spellStart"/>
      <w:r w:rsidR="004E6597">
        <w:t>planiranih</w:t>
      </w:r>
      <w:proofErr w:type="spellEnd"/>
      <w:r w:rsidR="004E6597">
        <w:t xml:space="preserve"> </w:t>
      </w:r>
      <w:proofErr w:type="spellStart"/>
      <w:r w:rsidR="004E6597">
        <w:t>ekonomskih</w:t>
      </w:r>
      <w:proofErr w:type="spellEnd"/>
      <w:r w:rsidR="004E6597">
        <w:t xml:space="preserve"> </w:t>
      </w:r>
      <w:proofErr w:type="spellStart"/>
      <w:r w:rsidR="004E6597">
        <w:t>kretanja</w:t>
      </w:r>
      <w:proofErr w:type="spellEnd"/>
      <w:r>
        <w:t xml:space="preserve"> ( </w:t>
      </w:r>
      <w:proofErr w:type="spellStart"/>
      <w:r>
        <w:t>rast</w:t>
      </w:r>
      <w:proofErr w:type="spellEnd"/>
      <w:r>
        <w:t xml:space="preserve"> BDP, </w:t>
      </w:r>
      <w:proofErr w:type="spellStart"/>
      <w:r>
        <w:t>zaposlenost,</w:t>
      </w:r>
      <w:r w:rsidR="00983907">
        <w:t>inflacija</w:t>
      </w:r>
      <w:proofErr w:type="spellEnd"/>
      <w:r w:rsidR="00983907">
        <w:t>,</w:t>
      </w:r>
      <w:r>
        <w:t xml:space="preserve"> </w:t>
      </w:r>
      <w:proofErr w:type="spellStart"/>
      <w:r>
        <w:t>lična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potrošnja</w:t>
      </w:r>
      <w:proofErr w:type="spellEnd"/>
      <w:r>
        <w:t xml:space="preserve">), </w:t>
      </w:r>
      <w:proofErr w:type="spellStart"/>
      <w:r>
        <w:t>kapacitetom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poreske</w:t>
      </w:r>
      <w:proofErr w:type="spellEnd"/>
      <w:r>
        <w:t xml:space="preserve"> </w:t>
      </w:r>
      <w:proofErr w:type="spellStart"/>
      <w:r>
        <w:t>administracije</w:t>
      </w:r>
      <w:proofErr w:type="spellEnd"/>
      <w:r>
        <w:t xml:space="preserve"> za </w:t>
      </w:r>
      <w:proofErr w:type="spellStart"/>
      <w:r>
        <w:t>upravljamjem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, </w:t>
      </w:r>
      <w:proofErr w:type="spellStart"/>
      <w:r>
        <w:t>visinom</w:t>
      </w:r>
      <w:proofErr w:type="spellEnd"/>
      <w:r>
        <w:t xml:space="preserve"> 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finansiranjem</w:t>
      </w:r>
      <w:proofErr w:type="spellEnd"/>
      <w:r>
        <w:t xml:space="preserve"> 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utvrdjenih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r w:rsidR="00983907">
        <w:t>.</w:t>
      </w:r>
    </w:p>
    <w:p w14:paraId="00353B0A" w14:textId="77777777" w:rsidR="00D05B2C" w:rsidRDefault="00D05B2C" w:rsidP="00D05B2C"/>
    <w:p w14:paraId="15268F01" w14:textId="77777777" w:rsidR="00D05B2C" w:rsidRDefault="00D05B2C" w:rsidP="00D05B2C">
      <w:r>
        <w:t xml:space="preserve">   </w:t>
      </w:r>
      <w:r w:rsidR="00A57ACC">
        <w:t xml:space="preserve">   </w:t>
      </w:r>
      <w:proofErr w:type="spellStart"/>
      <w:r w:rsidR="00A57ACC">
        <w:t>Kapitalne</w:t>
      </w:r>
      <w:proofErr w:type="spellEnd"/>
      <w:r w:rsidR="00A57ACC">
        <w:t xml:space="preserve"> </w:t>
      </w:r>
      <w:proofErr w:type="spellStart"/>
      <w:r w:rsidR="00A57ACC">
        <w:t>investicije</w:t>
      </w:r>
      <w:proofErr w:type="spellEnd"/>
      <w:r w:rsidR="00A57ACC">
        <w:t xml:space="preserve"> u 20</w:t>
      </w:r>
      <w:r w:rsidR="00D14D86">
        <w:t>2</w:t>
      </w:r>
      <w:r w:rsidR="00D8374E">
        <w:t>4</w:t>
      </w:r>
      <w:r w:rsidR="00A57ACC">
        <w:t xml:space="preserve">. </w:t>
      </w:r>
      <w:proofErr w:type="spellStart"/>
      <w:proofErr w:type="gramStart"/>
      <w:r w:rsidR="00A57ACC">
        <w:t>Godini</w:t>
      </w:r>
      <w:proofErr w:type="spellEnd"/>
      <w:r w:rsidR="00A57ACC">
        <w:t xml:space="preserve"> </w:t>
      </w:r>
      <w:r>
        <w:t xml:space="preserve"> </w:t>
      </w:r>
      <w:proofErr w:type="spellStart"/>
      <w:r>
        <w:t>biće</w:t>
      </w:r>
      <w:proofErr w:type="spellEnd"/>
      <w:proofErr w:type="gramEnd"/>
      <w:r>
        <w:t xml:space="preserve"> </w:t>
      </w:r>
      <w:proofErr w:type="spellStart"/>
      <w:r>
        <w:t>usmerene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: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</w:t>
      </w:r>
      <w:r w:rsidR="006E6D18">
        <w:t>anju</w:t>
      </w:r>
      <w:proofErr w:type="spellEnd"/>
      <w:r w:rsidR="006E6D18">
        <w:t xml:space="preserve"> </w:t>
      </w:r>
      <w:proofErr w:type="spellStart"/>
      <w:r w:rsidR="006E6D18">
        <w:t>lokanih</w:t>
      </w:r>
      <w:proofErr w:type="spellEnd"/>
      <w:r w:rsidR="006E6D18">
        <w:t xml:space="preserve"> </w:t>
      </w:r>
      <w:proofErr w:type="spellStart"/>
      <w:r w:rsidR="006E6D18">
        <w:t>puteva</w:t>
      </w:r>
      <w:proofErr w:type="spellEnd"/>
      <w:r w:rsidR="006E6D18">
        <w:t xml:space="preserve"> </w:t>
      </w:r>
      <w:proofErr w:type="spellStart"/>
      <w:r w:rsidR="006E6D18">
        <w:t>i</w:t>
      </w:r>
      <w:proofErr w:type="spellEnd"/>
      <w:r w:rsidR="006E6D18">
        <w:t xml:space="preserve"> </w:t>
      </w:r>
      <w:proofErr w:type="spellStart"/>
      <w:r w:rsidR="006E6D18">
        <w:t>ulica</w:t>
      </w:r>
      <w:proofErr w:type="spellEnd"/>
      <w:r w:rsidR="006E6D18">
        <w:t xml:space="preserve"> 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izgradnj</w:t>
      </w:r>
      <w:r w:rsidR="008A5A3A">
        <w:t>i</w:t>
      </w:r>
      <w:proofErr w:type="spellEnd"/>
      <w:r w:rsidR="006E6D18">
        <w:t xml:space="preserve"> </w:t>
      </w:r>
      <w:proofErr w:type="spellStart"/>
      <w:r w:rsidR="006E6D18">
        <w:t>ostale</w:t>
      </w:r>
      <w:proofErr w:type="spellEnd"/>
      <w:r w:rsidR="006E6D18">
        <w:t xml:space="preserve"> infrastructure.</w:t>
      </w:r>
    </w:p>
    <w:p w14:paraId="0348DED4" w14:textId="77777777" w:rsidR="00E33853" w:rsidRDefault="00E33853" w:rsidP="00D05B2C"/>
    <w:p w14:paraId="1D99151C" w14:textId="77777777" w:rsidR="00E33853" w:rsidRDefault="00E33853" w:rsidP="00D05B2C"/>
    <w:p w14:paraId="14CB91A6" w14:textId="77777777" w:rsidR="00E33853" w:rsidRDefault="00E33853" w:rsidP="00E33853">
      <w:r>
        <w:t xml:space="preserve">     U </w:t>
      </w:r>
      <w:proofErr w:type="spellStart"/>
      <w:r>
        <w:t>oblasti</w:t>
      </w:r>
      <w:proofErr w:type="spellEnd"/>
      <w:r>
        <w:t xml:space="preserve"> </w:t>
      </w:r>
      <w:proofErr w:type="spellStart"/>
      <w:proofErr w:type="gramStart"/>
      <w:r>
        <w:t>predškolskog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osnovnog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 Grad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finansirati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utvrdjene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, </w:t>
      </w:r>
      <w:proofErr w:type="spellStart"/>
      <w:r>
        <w:t>nastaviće</w:t>
      </w:r>
      <w:proofErr w:type="spellEnd"/>
      <w:r>
        <w:t xml:space="preserve"> se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započetih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kapitalno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 </w:t>
      </w:r>
      <w:proofErr w:type="spellStart"/>
      <w:r>
        <w:t>neophodne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doprinese</w:t>
      </w:r>
      <w:proofErr w:type="spellEnd"/>
      <w:r>
        <w:t xml:space="preserve"> </w:t>
      </w:r>
      <w:proofErr w:type="spellStart"/>
      <w:r>
        <w:t>pobaljšanju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podizanju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nastave</w:t>
      </w:r>
      <w:proofErr w:type="spellEnd"/>
      <w:r>
        <w:t>.</w:t>
      </w:r>
    </w:p>
    <w:p w14:paraId="609F4BFB" w14:textId="77777777" w:rsidR="00E33853" w:rsidRDefault="00E33853" w:rsidP="00D05B2C"/>
    <w:p w14:paraId="5A32C6FE" w14:textId="77777777" w:rsidR="00E33853" w:rsidRDefault="00E33853" w:rsidP="00E33853">
      <w:proofErr w:type="spellStart"/>
      <w:r>
        <w:t>Politika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zasnivaće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najugroženijih</w:t>
      </w:r>
      <w:proofErr w:type="spellEnd"/>
      <w:r>
        <w:t xml:space="preserve"> </w:t>
      </w:r>
      <w:proofErr w:type="spellStart"/>
      <w:r>
        <w:t>kategorija</w:t>
      </w:r>
      <w:proofErr w:type="spellEnd"/>
      <w:r>
        <w:t xml:space="preserve"> </w:t>
      </w:r>
      <w:proofErr w:type="spellStart"/>
      <w:proofErr w:type="gramStart"/>
      <w:r>
        <w:t>stanovništva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obezbedjivanjem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vidove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finasira</w:t>
      </w:r>
      <w:proofErr w:type="spellEnd"/>
      <w:r>
        <w:t xml:space="preserve"> Grad .</w:t>
      </w:r>
    </w:p>
    <w:p w14:paraId="6908E885" w14:textId="77777777" w:rsidR="00E33853" w:rsidRDefault="00E33853" w:rsidP="00D05B2C"/>
    <w:p w14:paraId="15CD25E3" w14:textId="77777777" w:rsidR="00D05B2C" w:rsidRDefault="00D05B2C" w:rsidP="00D05B2C"/>
    <w:p w14:paraId="7A333AB2" w14:textId="77777777" w:rsidR="00D05B2C" w:rsidRDefault="00D05B2C" w:rsidP="00D05B2C">
      <w:r>
        <w:lastRenderedPageBreak/>
        <w:t xml:space="preserve">    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prevashodno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realizovati</w:t>
      </w:r>
      <w:proofErr w:type="spellEnd"/>
      <w:r>
        <w:t xml:space="preserve"> </w:t>
      </w:r>
      <w:proofErr w:type="spellStart"/>
      <w:r>
        <w:t>programske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proofErr w:type="gramStart"/>
      <w:r>
        <w:t>ustanova</w:t>
      </w:r>
      <w:proofErr w:type="spellEnd"/>
      <w:r>
        <w:t xml:space="preserve"> </w:t>
      </w:r>
      <w:r w:rsidR="008A5A3A">
        <w:t>,</w:t>
      </w:r>
      <w:proofErr w:type="gramEnd"/>
      <w:r w:rsidR="008A5A3A"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adaptaciju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rekonstrukciju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neophodne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, </w:t>
      </w:r>
      <w:proofErr w:type="spellStart"/>
      <w:r>
        <w:t>sto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modernizovati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>.</w:t>
      </w:r>
    </w:p>
    <w:p w14:paraId="1A5FB893" w14:textId="77777777" w:rsidR="00D05B2C" w:rsidRDefault="00D05B2C" w:rsidP="00D05B2C"/>
    <w:p w14:paraId="6538A742" w14:textId="77777777" w:rsidR="00D05B2C" w:rsidRDefault="00D05B2C" w:rsidP="00D05B2C">
      <w:r>
        <w:t xml:space="preserve">     </w:t>
      </w:r>
    </w:p>
    <w:p w14:paraId="4975703C" w14:textId="77777777" w:rsidR="00D05B2C" w:rsidRDefault="00D05B2C" w:rsidP="00D05B2C">
      <w:r>
        <w:t xml:space="preserve">   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nastaviće</w:t>
      </w:r>
      <w:proofErr w:type="spellEnd"/>
      <w:r>
        <w:t xml:space="preserve"> se </w:t>
      </w:r>
      <w:proofErr w:type="spellStart"/>
      <w:r>
        <w:t>finansiranje</w:t>
      </w:r>
      <w:proofErr w:type="spellEnd"/>
      <w:r>
        <w:t xml:space="preserve"> </w:t>
      </w:r>
      <w:proofErr w:type="spellStart"/>
      <w:proofErr w:type="gramStart"/>
      <w:r>
        <w:t>klubova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sportu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finansiranju</w:t>
      </w:r>
      <w:proofErr w:type="spellEnd"/>
      <w:r>
        <w:t xml:space="preserve">  </w:t>
      </w:r>
      <w:proofErr w:type="spellStart"/>
      <w:r>
        <w:t>aktivnosti</w:t>
      </w:r>
      <w:proofErr w:type="spellEnd"/>
      <w:r>
        <w:t xml:space="preserve"> 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, </w:t>
      </w:r>
      <w:proofErr w:type="spellStart"/>
      <w:r>
        <w:t>kojom</w:t>
      </w:r>
      <w:proofErr w:type="spellEnd"/>
      <w:r>
        <w:t xml:space="preserve"> se </w:t>
      </w:r>
      <w:proofErr w:type="spellStart"/>
      <w:r>
        <w:t>reguliše</w:t>
      </w:r>
      <w:proofErr w:type="spellEnd"/>
      <w:r>
        <w:t xml:space="preserve">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programskih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organizacija.Nastavaviće</w:t>
      </w:r>
      <w:proofErr w:type="spellEnd"/>
      <w:r>
        <w:t xml:space="preserve"> se </w:t>
      </w:r>
      <w:proofErr w:type="spellStart"/>
      <w:r>
        <w:t>kapitalno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pos</w:t>
      </w:r>
      <w:r w:rsidR="00995407">
        <w:t>tojeće</w:t>
      </w:r>
      <w:proofErr w:type="spellEnd"/>
      <w:r w:rsidR="00995407">
        <w:t xml:space="preserve"> </w:t>
      </w:r>
      <w:proofErr w:type="spellStart"/>
      <w:r w:rsidR="00995407">
        <w:t>spor</w:t>
      </w:r>
      <w:r w:rsidR="001F1948">
        <w:t>tske</w:t>
      </w:r>
      <w:proofErr w:type="spellEnd"/>
      <w:r w:rsidR="001F1948">
        <w:t xml:space="preserve"> infrastructure.</w:t>
      </w:r>
      <w:r w:rsidR="00A57ACC">
        <w:t xml:space="preserve"> </w:t>
      </w:r>
    </w:p>
    <w:p w14:paraId="395F7ECC" w14:textId="77777777" w:rsidR="00D05B2C" w:rsidRDefault="00D05B2C" w:rsidP="00D05B2C"/>
    <w:p w14:paraId="1F901926" w14:textId="77777777" w:rsidR="00E33853" w:rsidRDefault="00E33853" w:rsidP="00E33853">
      <w:r>
        <w:t xml:space="preserve">U </w:t>
      </w:r>
      <w:proofErr w:type="spellStart"/>
      <w:r>
        <w:t>turizmu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nastaviti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prezentacijom</w:t>
      </w:r>
      <w:proofErr w:type="spellEnd"/>
      <w:r>
        <w:t xml:space="preserve"> </w:t>
      </w:r>
      <w:proofErr w:type="spellStart"/>
      <w:r>
        <w:t>turističkih</w:t>
      </w:r>
      <w:proofErr w:type="spellEnd"/>
      <w:r>
        <w:t xml:space="preserve"> </w:t>
      </w:r>
      <w:proofErr w:type="spellStart"/>
      <w:r>
        <w:t>potencijala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proofErr w:type="gramStart"/>
      <w:r>
        <w:t>Pazara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unapredjenjem</w:t>
      </w:r>
      <w:proofErr w:type="spellEnd"/>
      <w:r>
        <w:t xml:space="preserve"> </w:t>
      </w:r>
      <w:proofErr w:type="spellStart"/>
      <w:r>
        <w:t>turističkih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postavljanjem</w:t>
      </w:r>
      <w:proofErr w:type="spellEnd"/>
      <w:r>
        <w:t xml:space="preserve"> </w:t>
      </w:r>
      <w:proofErr w:type="spellStart"/>
      <w:r>
        <w:t>turističke</w:t>
      </w:r>
      <w:proofErr w:type="spellEnd"/>
      <w:r>
        <w:t xml:space="preserve"> </w:t>
      </w:r>
      <w:proofErr w:type="spellStart"/>
      <w:r>
        <w:t>signalizacije</w:t>
      </w:r>
      <w:proofErr w:type="spellEnd"/>
      <w:r>
        <w:t xml:space="preserve"> .</w:t>
      </w:r>
    </w:p>
    <w:p w14:paraId="762193C1" w14:textId="77777777" w:rsidR="00D05B2C" w:rsidRDefault="00D05B2C" w:rsidP="00D05B2C"/>
    <w:p w14:paraId="012E41DD" w14:textId="77777777" w:rsidR="00D05B2C" w:rsidRDefault="00D05B2C" w:rsidP="00D05B2C">
      <w:r>
        <w:t xml:space="preserve">   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informisanja</w:t>
      </w:r>
      <w:proofErr w:type="spellEnd"/>
      <w:r>
        <w:t xml:space="preserve"> </w:t>
      </w:r>
      <w:proofErr w:type="spellStart"/>
      <w:r>
        <w:t>nastaviće</w:t>
      </w:r>
      <w:proofErr w:type="spellEnd"/>
      <w:r>
        <w:t xml:space="preserve"> se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pružanjem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neophodnih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gradjanima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organa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proofErr w:type="gramStart"/>
      <w:r>
        <w:t>Pazara</w:t>
      </w:r>
      <w:proofErr w:type="spellEnd"/>
      <w:r>
        <w:t xml:space="preserve"> .</w:t>
      </w:r>
      <w:proofErr w:type="gramEnd"/>
    </w:p>
    <w:p w14:paraId="66A15A61" w14:textId="77777777" w:rsidR="00D05B2C" w:rsidRDefault="00D05B2C" w:rsidP="00D05B2C"/>
    <w:p w14:paraId="571523B0" w14:textId="77777777" w:rsidR="00D05B2C" w:rsidRDefault="00D05B2C" w:rsidP="00D05B2C">
      <w:r>
        <w:t xml:space="preserve">   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obezbediće</w:t>
      </w:r>
      <w:proofErr w:type="spellEnd"/>
      <w:r>
        <w:t xml:space="preserve"> se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prati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A57ACC">
        <w:t>nastavak</w:t>
      </w:r>
      <w:proofErr w:type="spellEnd"/>
      <w:r w:rsidR="00A57ACC">
        <w:t xml:space="preserve"> </w:t>
      </w:r>
      <w:proofErr w:type="spellStart"/>
      <w:r w:rsidR="00A57ACC">
        <w:t>ulaganja</w:t>
      </w:r>
      <w:proofErr w:type="spellEnd"/>
      <w:r w:rsidR="00A57ACC">
        <w:t xml:space="preserve"> </w:t>
      </w:r>
      <w:proofErr w:type="spellStart"/>
      <w:r w:rsidR="00A57ACC">
        <w:t>na</w:t>
      </w:r>
      <w:proofErr w:type="spellEnd"/>
      <w:r w:rsidR="00A57ACC">
        <w:t xml:space="preserve"> </w:t>
      </w:r>
      <w:proofErr w:type="spellStart"/>
      <w:r w:rsidR="00A57ACC">
        <w:t>izgradnji</w:t>
      </w:r>
      <w:proofErr w:type="spellEnd"/>
      <w:r w:rsidR="00A57ACC">
        <w:t xml:space="preserve"> </w:t>
      </w:r>
      <w:proofErr w:type="spellStart"/>
      <w:r w:rsidR="00A57ACC">
        <w:t>kanalizacione</w:t>
      </w:r>
      <w:proofErr w:type="spellEnd"/>
      <w:r w:rsidR="00A57ACC">
        <w:t xml:space="preserve"> </w:t>
      </w:r>
      <w:proofErr w:type="gramStart"/>
      <w:r w:rsidR="00A57ACC">
        <w:t xml:space="preserve">infrastructure( </w:t>
      </w:r>
      <w:proofErr w:type="spellStart"/>
      <w:r w:rsidR="00A57ACC">
        <w:t>kolektori</w:t>
      </w:r>
      <w:proofErr w:type="spellEnd"/>
      <w:proofErr w:type="gramEnd"/>
      <w:r w:rsidR="00A57ACC">
        <w:t xml:space="preserve"> </w:t>
      </w:r>
      <w:proofErr w:type="spellStart"/>
      <w:r w:rsidR="00A57ACC">
        <w:t>i</w:t>
      </w:r>
      <w:proofErr w:type="spellEnd"/>
      <w:r w:rsidR="00A57ACC">
        <w:t xml:space="preserve"> </w:t>
      </w:r>
      <w:proofErr w:type="spellStart"/>
      <w:r w:rsidR="00A57ACC">
        <w:t>ostalo</w:t>
      </w:r>
      <w:proofErr w:type="spellEnd"/>
      <w:r w:rsidR="00A57ACC">
        <w:t>)</w:t>
      </w:r>
      <w:r>
        <w:t>.</w:t>
      </w:r>
    </w:p>
    <w:p w14:paraId="6107042E" w14:textId="77777777" w:rsidR="00D05B2C" w:rsidRDefault="00D05B2C" w:rsidP="00D05B2C"/>
    <w:p w14:paraId="65385278" w14:textId="77777777" w:rsidR="00D05B2C" w:rsidRDefault="00D05B2C" w:rsidP="00D05B2C">
      <w:r>
        <w:t xml:space="preserve">    U </w:t>
      </w:r>
      <w:proofErr w:type="spellStart"/>
      <w:r>
        <w:t>oblasti</w:t>
      </w:r>
      <w:proofErr w:type="spellEnd"/>
      <w:r>
        <w:t xml:space="preserve"> </w:t>
      </w:r>
      <w:proofErr w:type="spellStart"/>
      <w:proofErr w:type="gramStart"/>
      <w:r>
        <w:t>poljoprivrede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nastaviće</w:t>
      </w:r>
      <w:proofErr w:type="spellEnd"/>
      <w:r>
        <w:t xml:space="preserve"> se </w:t>
      </w:r>
      <w:proofErr w:type="spellStart"/>
      <w:r>
        <w:t>subvencije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stočarske</w:t>
      </w:r>
      <w:proofErr w:type="spellEnd"/>
      <w:r>
        <w:t xml:space="preserve"> 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podizanja</w:t>
      </w:r>
      <w:proofErr w:type="spellEnd"/>
      <w:r>
        <w:t xml:space="preserve"> 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poljoprivrednika</w:t>
      </w:r>
      <w:proofErr w:type="spellEnd"/>
      <w:r>
        <w:t>.</w:t>
      </w:r>
    </w:p>
    <w:p w14:paraId="3CC0A5CD" w14:textId="77777777" w:rsidR="00BA2D23" w:rsidRDefault="00BA2D23" w:rsidP="00D05B2C"/>
    <w:p w14:paraId="45A58C01" w14:textId="77777777" w:rsidR="00D05B2C" w:rsidRDefault="00D05B2C" w:rsidP="00D05B2C">
      <w:r>
        <w:t xml:space="preserve">    </w:t>
      </w:r>
    </w:p>
    <w:p w14:paraId="7AF8D6BB" w14:textId="77777777" w:rsidR="00336AE3" w:rsidRDefault="00336AE3" w:rsidP="00D05B2C"/>
    <w:p w14:paraId="3752B201" w14:textId="77777777" w:rsidR="00D05B2C" w:rsidRPr="001F0BC9" w:rsidRDefault="00D05B2C" w:rsidP="00D05B2C">
      <w:pPr>
        <w:rPr>
          <w:b/>
        </w:rPr>
      </w:pPr>
      <w:r w:rsidRPr="001F0BC9">
        <w:rPr>
          <w:b/>
        </w:rPr>
        <w:t xml:space="preserve">                    II                PRAVNI OSNOV ZA </w:t>
      </w:r>
      <w:proofErr w:type="gramStart"/>
      <w:r w:rsidRPr="001F0BC9">
        <w:rPr>
          <w:b/>
        </w:rPr>
        <w:t>DONOŠENJE  BUD</w:t>
      </w:r>
      <w:r w:rsidR="005318C9" w:rsidRPr="001F0BC9">
        <w:rPr>
          <w:b/>
        </w:rPr>
        <w:t>Ž</w:t>
      </w:r>
      <w:r w:rsidRPr="001F0BC9">
        <w:rPr>
          <w:b/>
        </w:rPr>
        <w:t>ETA</w:t>
      </w:r>
      <w:proofErr w:type="gramEnd"/>
      <w:r w:rsidRPr="001F0BC9">
        <w:rPr>
          <w:b/>
        </w:rPr>
        <w:t xml:space="preserve">     </w:t>
      </w:r>
    </w:p>
    <w:p w14:paraId="7A83A3C1" w14:textId="77777777" w:rsidR="00D05B2C" w:rsidRPr="001F0BC9" w:rsidRDefault="00D05B2C" w:rsidP="00D05B2C">
      <w:pPr>
        <w:rPr>
          <w:b/>
        </w:rPr>
      </w:pPr>
    </w:p>
    <w:p w14:paraId="272E29B0" w14:textId="77777777"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14:paraId="3102011B" w14:textId="77777777" w:rsidR="00D05B2C" w:rsidRDefault="00D05B2C" w:rsidP="00D05B2C">
      <w:pPr>
        <w:rPr>
          <w:lang w:val="de-DE"/>
        </w:rPr>
      </w:pPr>
    </w:p>
    <w:p w14:paraId="34F13D2E" w14:textId="77777777"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za  20</w:t>
      </w:r>
      <w:r w:rsidR="00642473">
        <w:rPr>
          <w:lang w:val="de-DE"/>
        </w:rPr>
        <w:t>2</w:t>
      </w:r>
      <w:r w:rsidR="00D8374E">
        <w:rPr>
          <w:lang w:val="de-DE"/>
        </w:rPr>
        <w:t>4</w:t>
      </w:r>
      <w:r w:rsidR="001F1948">
        <w:rPr>
          <w:lang w:val="de-DE"/>
        </w:rPr>
        <w:t>.g.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</w:t>
      </w:r>
      <w:r w:rsidR="00642473">
        <w:rPr>
          <w:lang w:val="de-DE"/>
        </w:rPr>
        <w:t>2</w:t>
      </w:r>
      <w:r w:rsidR="00D8374E">
        <w:rPr>
          <w:lang w:val="de-DE"/>
        </w:rPr>
        <w:t>4</w:t>
      </w:r>
      <w:r w:rsidR="001F1948">
        <w:rPr>
          <w:lang w:val="de-DE"/>
        </w:rPr>
        <w:t>.</w:t>
      </w:r>
      <w:r>
        <w:rPr>
          <w:lang w:val="de-DE"/>
        </w:rPr>
        <w:t>godinu.</w:t>
      </w:r>
    </w:p>
    <w:p w14:paraId="25C4D56B" w14:textId="77777777" w:rsidR="00D05B2C" w:rsidRDefault="00D05B2C" w:rsidP="00D05B2C">
      <w:pPr>
        <w:rPr>
          <w:lang w:val="de-DE"/>
        </w:rPr>
      </w:pPr>
    </w:p>
    <w:p w14:paraId="0B3C3D32" w14:textId="77777777"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</w:t>
      </w:r>
      <w:r w:rsidR="00642473">
        <w:rPr>
          <w:lang w:val="de-DE"/>
        </w:rPr>
        <w:t>2</w:t>
      </w:r>
      <w:r w:rsidR="00D8374E">
        <w:rPr>
          <w:lang w:val="de-DE"/>
        </w:rPr>
        <w:t>4</w:t>
      </w:r>
      <w:r>
        <w:rPr>
          <w:lang w:val="de-DE"/>
        </w:rPr>
        <w:t>.godinu.</w:t>
      </w:r>
    </w:p>
    <w:p w14:paraId="21045A0B" w14:textId="77777777" w:rsidR="00D05B2C" w:rsidRDefault="00D05B2C" w:rsidP="00D05B2C">
      <w:pPr>
        <w:rPr>
          <w:lang w:val="de-DE"/>
        </w:rPr>
      </w:pPr>
    </w:p>
    <w:p w14:paraId="3EFF1849" w14:textId="77777777" w:rsidR="00E33853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</w:t>
      </w:r>
      <w:r w:rsidR="00642473">
        <w:rPr>
          <w:lang w:val="de-DE"/>
        </w:rPr>
        <w:t>2</w:t>
      </w:r>
      <w:r w:rsidR="00D8374E">
        <w:rPr>
          <w:lang w:val="de-DE"/>
        </w:rPr>
        <w:t>4</w:t>
      </w:r>
      <w:r>
        <w:rPr>
          <w:lang w:val="de-DE"/>
        </w:rPr>
        <w:t>. godinu.</w:t>
      </w:r>
    </w:p>
    <w:p w14:paraId="5B537C83" w14:textId="77777777" w:rsidR="00D05B2C" w:rsidRDefault="00D05B2C" w:rsidP="00D05B2C">
      <w:pPr>
        <w:rPr>
          <w:lang w:val="de-DE"/>
        </w:rPr>
      </w:pPr>
    </w:p>
    <w:p w14:paraId="2CDC9F2F" w14:textId="77777777" w:rsidR="00D05B2C" w:rsidRPr="001F0BC9" w:rsidRDefault="00D05B2C" w:rsidP="00A37737">
      <w:pPr>
        <w:jc w:val="center"/>
        <w:rPr>
          <w:b/>
          <w:lang w:val="de-DE"/>
        </w:rPr>
      </w:pPr>
      <w:r w:rsidRPr="001F0BC9">
        <w:rPr>
          <w:b/>
          <w:lang w:val="de-DE"/>
        </w:rPr>
        <w:t>III    STRUKTURA PRIHODA I PRIMANJA</w:t>
      </w:r>
    </w:p>
    <w:p w14:paraId="26D38FA3" w14:textId="77777777" w:rsidR="00D05B2C" w:rsidRPr="001F0BC9" w:rsidRDefault="00D05B2C" w:rsidP="00D05B2C">
      <w:pPr>
        <w:rPr>
          <w:b/>
          <w:lang w:val="de-DE"/>
        </w:rPr>
      </w:pPr>
    </w:p>
    <w:p w14:paraId="1D3A3795" w14:textId="77777777"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</w:t>
      </w:r>
      <w:r w:rsidR="00642473">
        <w:rPr>
          <w:lang w:val="de-DE"/>
        </w:rPr>
        <w:t>2</w:t>
      </w:r>
      <w:r w:rsidR="00B06D40">
        <w:rPr>
          <w:lang w:val="de-DE"/>
        </w:rPr>
        <w:t>3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</w:t>
      </w:r>
      <w:r w:rsidR="00642473">
        <w:rPr>
          <w:lang w:val="de-DE"/>
        </w:rPr>
        <w:t>2</w:t>
      </w:r>
      <w:r w:rsidR="00B06D40">
        <w:rPr>
          <w:lang w:val="de-DE"/>
        </w:rPr>
        <w:t>3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14:paraId="5D732106" w14:textId="77777777" w:rsidR="00D05B2C" w:rsidRDefault="00D05B2C" w:rsidP="00D05B2C">
      <w:pPr>
        <w:rPr>
          <w:lang w:val="de-DE"/>
        </w:rPr>
      </w:pPr>
    </w:p>
    <w:p w14:paraId="24C6D17A" w14:textId="77777777" w:rsidR="00D05B2C" w:rsidRDefault="00D05B2C" w:rsidP="00A37737">
      <w:pPr>
        <w:jc w:val="center"/>
        <w:rPr>
          <w:b/>
          <w:lang w:val="de-DE"/>
        </w:rPr>
      </w:pPr>
      <w:r w:rsidRPr="001F0BC9">
        <w:rPr>
          <w:b/>
          <w:lang w:val="de-DE"/>
        </w:rPr>
        <w:t>MAKRO EKONOMSKI POKAZATELJI</w:t>
      </w:r>
    </w:p>
    <w:p w14:paraId="7A5EF72E" w14:textId="77777777" w:rsidR="001F0BC9" w:rsidRPr="001F0BC9" w:rsidRDefault="001F0BC9" w:rsidP="00D05B2C">
      <w:pPr>
        <w:rPr>
          <w:b/>
          <w:lang w:val="de-DE"/>
        </w:rPr>
      </w:pPr>
    </w:p>
    <w:p w14:paraId="283D92F4" w14:textId="77777777"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14:paraId="5D3B5C34" w14:textId="77777777" w:rsidR="00D05B2C" w:rsidRDefault="00A57ACC" w:rsidP="00732240">
      <w:pPr>
        <w:numPr>
          <w:ilvl w:val="0"/>
          <w:numId w:val="14"/>
        </w:numPr>
      </w:pPr>
      <w:r>
        <w:t xml:space="preserve"> </w:t>
      </w:r>
      <w:proofErr w:type="spellStart"/>
      <w:proofErr w:type="gramStart"/>
      <w:r w:rsidR="00D05B2C">
        <w:t>makroekonomsku</w:t>
      </w:r>
      <w:proofErr w:type="spellEnd"/>
      <w:r w:rsidR="00D05B2C">
        <w:t xml:space="preserve">  </w:t>
      </w:r>
      <w:proofErr w:type="spellStart"/>
      <w:r w:rsidR="00D05B2C">
        <w:t>stabilnost</w:t>
      </w:r>
      <w:proofErr w:type="spellEnd"/>
      <w:proofErr w:type="gramEnd"/>
    </w:p>
    <w:p w14:paraId="494D0E42" w14:textId="77777777"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14:paraId="2C28CBE0" w14:textId="77777777" w:rsidR="00D05B2C" w:rsidRDefault="00A57ACC" w:rsidP="00732240">
      <w:pPr>
        <w:numPr>
          <w:ilvl w:val="0"/>
          <w:numId w:val="14"/>
        </w:numPr>
      </w:pPr>
      <w:r>
        <w:lastRenderedPageBreak/>
        <w:t xml:space="preserve"> </w:t>
      </w:r>
      <w:proofErr w:type="spellStart"/>
      <w:r w:rsidR="00D05B2C">
        <w:t>povećanje</w:t>
      </w:r>
      <w:proofErr w:type="spellEnd"/>
      <w:r w:rsidR="00D05B2C">
        <w:t xml:space="preserve"> </w:t>
      </w:r>
      <w:proofErr w:type="spellStart"/>
      <w:r w:rsidR="00D05B2C">
        <w:t>za</w:t>
      </w:r>
      <w:r w:rsidR="006A44F0">
        <w:t>poslenosti</w:t>
      </w:r>
      <w:proofErr w:type="spellEnd"/>
      <w:r w:rsidR="006A44F0">
        <w:t xml:space="preserve"> </w:t>
      </w:r>
      <w:proofErr w:type="spellStart"/>
      <w:r w:rsidR="006A44F0">
        <w:t>i</w:t>
      </w:r>
      <w:proofErr w:type="spellEnd"/>
      <w:r w:rsidR="006A44F0">
        <w:t xml:space="preserve"> </w:t>
      </w:r>
      <w:proofErr w:type="spellStart"/>
      <w:r w:rsidR="006A44F0">
        <w:t>standarda</w:t>
      </w:r>
      <w:proofErr w:type="spellEnd"/>
      <w:r w:rsidR="006A44F0">
        <w:t xml:space="preserve"> </w:t>
      </w:r>
      <w:proofErr w:type="spellStart"/>
      <w:r w:rsidR="006A44F0">
        <w:t>stanovniš</w:t>
      </w:r>
      <w:r w:rsidR="00D05B2C">
        <w:t>tva</w:t>
      </w:r>
      <w:proofErr w:type="spellEnd"/>
      <w:r w:rsidR="00D05B2C">
        <w:t xml:space="preserve"> </w:t>
      </w:r>
    </w:p>
    <w:p w14:paraId="3422184F" w14:textId="77777777" w:rsidR="00D05B2C" w:rsidRDefault="00A57ACC" w:rsidP="00732240">
      <w:pPr>
        <w:numPr>
          <w:ilvl w:val="0"/>
          <w:numId w:val="14"/>
        </w:numPr>
      </w:pPr>
      <w:r>
        <w:t xml:space="preserve"> </w:t>
      </w:r>
      <w:proofErr w:type="spellStart"/>
      <w:r w:rsidR="00D05B2C">
        <w:t>ravnomeran</w:t>
      </w:r>
      <w:proofErr w:type="spellEnd"/>
      <w:r w:rsidR="00D05B2C">
        <w:t xml:space="preserve"> </w:t>
      </w:r>
      <w:proofErr w:type="spellStart"/>
      <w:r w:rsidR="00D05B2C">
        <w:t>regionalni</w:t>
      </w:r>
      <w:proofErr w:type="spellEnd"/>
      <w:r w:rsidR="00D05B2C">
        <w:t xml:space="preserve"> </w:t>
      </w:r>
      <w:proofErr w:type="spellStart"/>
      <w:proofErr w:type="gramStart"/>
      <w:r w:rsidR="00D05B2C">
        <w:t>razvoj</w:t>
      </w:r>
      <w:proofErr w:type="spellEnd"/>
      <w:r w:rsidR="00D05B2C">
        <w:t xml:space="preserve">  </w:t>
      </w:r>
      <w:proofErr w:type="spellStart"/>
      <w:r w:rsidR="00D05B2C">
        <w:t>Republike</w:t>
      </w:r>
      <w:proofErr w:type="spellEnd"/>
      <w:proofErr w:type="gramEnd"/>
      <w:r w:rsidR="00D05B2C">
        <w:t xml:space="preserve"> </w:t>
      </w:r>
    </w:p>
    <w:p w14:paraId="1B0B5090" w14:textId="77777777" w:rsidR="00D05B2C" w:rsidRDefault="00D05B2C" w:rsidP="00D05B2C">
      <w:r>
        <w:t xml:space="preserve"> </w:t>
      </w:r>
      <w:proofErr w:type="spellStart"/>
      <w:r>
        <w:t>Makroekonomska</w:t>
      </w:r>
      <w:proofErr w:type="spellEnd"/>
      <w:r>
        <w:t xml:space="preserve"> </w:t>
      </w:r>
      <w:proofErr w:type="spellStart"/>
      <w:r>
        <w:t>stabilnost</w:t>
      </w:r>
      <w:proofErr w:type="spellEnd"/>
      <w:r>
        <w:t xml:space="preserve"> </w:t>
      </w:r>
      <w:proofErr w:type="spellStart"/>
      <w:r>
        <w:t>zasnovana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trendu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proofErr w:type="gramStart"/>
      <w:r>
        <w:t>inflacije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deficita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platnog</w:t>
      </w:r>
      <w:proofErr w:type="spellEnd"/>
      <w:r>
        <w:t xml:space="preserve"> </w:t>
      </w:r>
      <w:proofErr w:type="spellStart"/>
      <w:r>
        <w:t>bilansa.Ostvarenje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cilja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prilagodjavanje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čvrstu</w:t>
      </w:r>
      <w:proofErr w:type="spellEnd"/>
      <w:r>
        <w:t xml:space="preserve"> </w:t>
      </w:r>
      <w:proofErr w:type="spellStart"/>
      <w:r>
        <w:t>koordinaciju</w:t>
      </w:r>
      <w:proofErr w:type="spellEnd"/>
      <w:r>
        <w:t xml:space="preserve"> </w:t>
      </w:r>
      <w:proofErr w:type="spellStart"/>
      <w:r>
        <w:t>fiskalne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monetarne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>.</w:t>
      </w:r>
    </w:p>
    <w:p w14:paraId="1C1E7131" w14:textId="77777777" w:rsidR="00D05B2C" w:rsidRDefault="00D05B2C" w:rsidP="00D05B2C"/>
    <w:p w14:paraId="56E92636" w14:textId="77777777" w:rsidR="006D42E0" w:rsidRDefault="006D42E0" w:rsidP="00D05B2C"/>
    <w:p w14:paraId="496BD569" w14:textId="77777777" w:rsidR="007E7F9C" w:rsidRDefault="007E7F9C" w:rsidP="00D05B2C"/>
    <w:p w14:paraId="48E6F748" w14:textId="77777777" w:rsidR="00F45415" w:rsidRDefault="00F45415" w:rsidP="00D05B2C"/>
    <w:p w14:paraId="5FA972B3" w14:textId="77777777" w:rsidR="00F45415" w:rsidRDefault="00F45415" w:rsidP="00D05B2C"/>
    <w:p w14:paraId="02A22C4D" w14:textId="77777777" w:rsidR="00F45415" w:rsidRDefault="00F45415" w:rsidP="00D05B2C"/>
    <w:p w14:paraId="228A2F56" w14:textId="77777777"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</w:t>
      </w:r>
      <w:proofErr w:type="gramStart"/>
      <w:r w:rsidRPr="00AF0031">
        <w:rPr>
          <w:b/>
          <w:bCs/>
          <w:sz w:val="22"/>
          <w:szCs w:val="22"/>
        </w:rPr>
        <w:t>PRIHODI  I</w:t>
      </w:r>
      <w:proofErr w:type="gramEnd"/>
      <w:r w:rsidRPr="00AF0031">
        <w:rPr>
          <w:b/>
          <w:bCs/>
          <w:sz w:val="22"/>
          <w:szCs w:val="22"/>
        </w:rPr>
        <w:t xml:space="preserve">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14:paraId="2A46B3EA" w14:textId="77777777" w:rsidR="00A37737" w:rsidRPr="00AF0031" w:rsidRDefault="00A37737" w:rsidP="00AE3D21">
      <w:pPr>
        <w:rPr>
          <w:b/>
          <w:bCs/>
          <w:sz w:val="22"/>
          <w:szCs w:val="22"/>
        </w:rPr>
      </w:pPr>
    </w:p>
    <w:p w14:paraId="7570CEED" w14:textId="77777777" w:rsidR="00AE3D21" w:rsidRPr="00AF0031" w:rsidRDefault="00AE3D21" w:rsidP="00AE3D21">
      <w:pPr>
        <w:rPr>
          <w:sz w:val="22"/>
          <w:szCs w:val="22"/>
        </w:rPr>
      </w:pPr>
    </w:p>
    <w:p w14:paraId="03BF5FC6" w14:textId="77777777" w:rsidR="00AE3D21" w:rsidRPr="00E54114" w:rsidRDefault="00AE3D21" w:rsidP="00AE3D21">
      <w:r w:rsidRPr="00E54114">
        <w:t xml:space="preserve">    </w:t>
      </w:r>
      <w:proofErr w:type="spellStart"/>
      <w:r w:rsidRPr="00E54114">
        <w:t>Finansiranje</w:t>
      </w:r>
      <w:proofErr w:type="spellEnd"/>
      <w:r w:rsidRPr="00E54114">
        <w:t xml:space="preserve"> </w:t>
      </w:r>
      <w:proofErr w:type="spellStart"/>
      <w:r w:rsidRPr="00E54114">
        <w:t>nadle</w:t>
      </w:r>
      <w:r w:rsidR="006A44F0" w:rsidRPr="00E54114">
        <w:t>ž</w:t>
      </w:r>
      <w:r w:rsidRPr="00E54114">
        <w:t>nosti</w:t>
      </w:r>
      <w:proofErr w:type="spellEnd"/>
      <w:r w:rsidRPr="00E54114">
        <w:t xml:space="preserve"> </w:t>
      </w:r>
      <w:proofErr w:type="spellStart"/>
      <w:r w:rsidRPr="00E54114">
        <w:t>jedinica</w:t>
      </w:r>
      <w:proofErr w:type="spellEnd"/>
      <w:r w:rsidRPr="00E54114">
        <w:t xml:space="preserve"> </w:t>
      </w:r>
      <w:proofErr w:type="spellStart"/>
      <w:r w:rsidRPr="00E54114">
        <w:t>lokalne</w:t>
      </w:r>
      <w:proofErr w:type="spellEnd"/>
      <w:r w:rsidRPr="00E54114">
        <w:t xml:space="preserve"> </w:t>
      </w:r>
      <w:proofErr w:type="spellStart"/>
      <w:proofErr w:type="gramStart"/>
      <w:r w:rsidRPr="00E54114">
        <w:t>samouprave</w:t>
      </w:r>
      <w:proofErr w:type="spellEnd"/>
      <w:r w:rsidRPr="00E54114">
        <w:t xml:space="preserve">  </w:t>
      </w:r>
      <w:proofErr w:type="spellStart"/>
      <w:r w:rsidRPr="00E54114">
        <w:t>regulisano</w:t>
      </w:r>
      <w:proofErr w:type="spellEnd"/>
      <w:proofErr w:type="gramEnd"/>
      <w:r w:rsidRPr="00E54114">
        <w:t xml:space="preserve"> je  </w:t>
      </w:r>
      <w:proofErr w:type="spellStart"/>
      <w:r w:rsidR="002B780A" w:rsidRPr="00E54114">
        <w:t>č</w:t>
      </w:r>
      <w:r w:rsidRPr="00E54114">
        <w:t>lanom</w:t>
      </w:r>
      <w:proofErr w:type="spellEnd"/>
      <w:r w:rsidRPr="00E54114">
        <w:t xml:space="preserve">  25. </w:t>
      </w:r>
      <w:proofErr w:type="spellStart"/>
      <w:r w:rsidRPr="00E54114">
        <w:t>Zakona</w:t>
      </w:r>
      <w:proofErr w:type="spellEnd"/>
      <w:r w:rsidRPr="00E54114">
        <w:t xml:space="preserve"> o </w:t>
      </w:r>
      <w:proofErr w:type="spellStart"/>
      <w:r w:rsidRPr="00E54114">
        <w:t>bud</w:t>
      </w:r>
      <w:r w:rsidR="002B780A" w:rsidRPr="00E54114">
        <w:t>ž</w:t>
      </w:r>
      <w:r w:rsidRPr="00E54114">
        <w:t>etskom</w:t>
      </w:r>
      <w:proofErr w:type="spellEnd"/>
      <w:r w:rsidRPr="00E54114">
        <w:t xml:space="preserve"> </w:t>
      </w:r>
      <w:proofErr w:type="spellStart"/>
      <w:r w:rsidRPr="00E54114">
        <w:t>sistemu</w:t>
      </w:r>
      <w:proofErr w:type="spellEnd"/>
      <w:r w:rsidRPr="00E54114">
        <w:t xml:space="preserve"> </w:t>
      </w:r>
      <w:proofErr w:type="gramStart"/>
      <w:r w:rsidRPr="00E54114">
        <w:t>( SG</w:t>
      </w:r>
      <w:proofErr w:type="gramEnd"/>
      <w:r w:rsidRPr="00E54114">
        <w:t xml:space="preserve"> br.54/09 </w:t>
      </w:r>
      <w:proofErr w:type="spellStart"/>
      <w:r w:rsidRPr="00E54114">
        <w:t>i</w:t>
      </w:r>
      <w:proofErr w:type="spellEnd"/>
      <w:r w:rsidRPr="00E54114">
        <w:t xml:space="preserve"> 73/10) </w:t>
      </w:r>
      <w:proofErr w:type="spellStart"/>
      <w:r w:rsidR="00E54114">
        <w:t>i</w:t>
      </w:r>
      <w:proofErr w:type="spellEnd"/>
      <w:r w:rsidRPr="00E54114">
        <w:t xml:space="preserve"> </w:t>
      </w:r>
      <w:proofErr w:type="spellStart"/>
      <w:r w:rsidR="006A44F0" w:rsidRPr="00E54114">
        <w:t>č</w:t>
      </w:r>
      <w:r w:rsidRPr="00E54114">
        <w:t>lanovima</w:t>
      </w:r>
      <w:proofErr w:type="spellEnd"/>
      <w:r w:rsidRPr="00E54114">
        <w:t xml:space="preserve">  6. I 34. </w:t>
      </w:r>
      <w:proofErr w:type="spellStart"/>
      <w:r w:rsidRPr="00E54114">
        <w:t>Zakona</w:t>
      </w:r>
      <w:proofErr w:type="spellEnd"/>
      <w:r w:rsidRPr="00E54114">
        <w:t xml:space="preserve"> o </w:t>
      </w:r>
      <w:proofErr w:type="spellStart"/>
      <w:r w:rsidRPr="00E54114">
        <w:t>finansiranju</w:t>
      </w:r>
      <w:proofErr w:type="spellEnd"/>
      <w:r w:rsidRPr="00E54114">
        <w:t xml:space="preserve"> </w:t>
      </w:r>
      <w:proofErr w:type="spellStart"/>
      <w:r w:rsidRPr="00E54114">
        <w:t>lokalne</w:t>
      </w:r>
      <w:proofErr w:type="spellEnd"/>
      <w:r w:rsidRPr="00E54114">
        <w:t xml:space="preserve"> </w:t>
      </w:r>
      <w:proofErr w:type="spellStart"/>
      <w:r w:rsidRPr="00E54114">
        <w:t>samouprave</w:t>
      </w:r>
      <w:proofErr w:type="spellEnd"/>
      <w:r w:rsidRPr="00E54114">
        <w:t xml:space="preserve"> </w:t>
      </w:r>
      <w:proofErr w:type="gramStart"/>
      <w:r w:rsidRPr="00E54114">
        <w:t>( SG</w:t>
      </w:r>
      <w:proofErr w:type="gramEnd"/>
      <w:r w:rsidRPr="00E54114">
        <w:t xml:space="preserve"> br.62/06 ).</w:t>
      </w:r>
    </w:p>
    <w:p w14:paraId="5FC9E434" w14:textId="77777777" w:rsidR="00AE3D21" w:rsidRPr="00E54114" w:rsidRDefault="00AE3D21" w:rsidP="00AE3D21"/>
    <w:p w14:paraId="5F447E59" w14:textId="77777777" w:rsidR="00AE3D21" w:rsidRDefault="00AE3D21" w:rsidP="00AE3D21">
      <w:r w:rsidRPr="00E54114">
        <w:t xml:space="preserve">  </w:t>
      </w:r>
      <w:r w:rsidRPr="009A4208">
        <w:t xml:space="preserve">Za </w:t>
      </w:r>
      <w:proofErr w:type="spellStart"/>
      <w:r w:rsidRPr="009A4208">
        <w:t>finansiranje</w:t>
      </w:r>
      <w:proofErr w:type="spellEnd"/>
      <w:r w:rsidRPr="009A4208">
        <w:t xml:space="preserve"> </w:t>
      </w:r>
      <w:proofErr w:type="spellStart"/>
      <w:r w:rsidRPr="009A4208">
        <w:t>nadle</w:t>
      </w:r>
      <w:r w:rsidR="002B780A" w:rsidRPr="009A4208">
        <w:t>ž</w:t>
      </w:r>
      <w:r w:rsidRPr="009A4208">
        <w:t>nosti</w:t>
      </w:r>
      <w:proofErr w:type="spellEnd"/>
      <w:r w:rsidRPr="009A4208">
        <w:t xml:space="preserve"> </w:t>
      </w:r>
      <w:proofErr w:type="spellStart"/>
      <w:r w:rsidRPr="009A4208">
        <w:t>jedinica</w:t>
      </w:r>
      <w:proofErr w:type="spellEnd"/>
      <w:r w:rsidRPr="009A4208">
        <w:t xml:space="preserve"> </w:t>
      </w:r>
      <w:proofErr w:type="spellStart"/>
      <w:r w:rsidRPr="009A4208">
        <w:t>lokalne</w:t>
      </w:r>
      <w:proofErr w:type="spellEnd"/>
      <w:r w:rsidRPr="009A4208">
        <w:t xml:space="preserve"> </w:t>
      </w:r>
      <w:proofErr w:type="spellStart"/>
      <w:proofErr w:type="gramStart"/>
      <w:r w:rsidRPr="009A4208">
        <w:t>samouprave</w:t>
      </w:r>
      <w:proofErr w:type="spellEnd"/>
      <w:r w:rsidRPr="009A4208">
        <w:t xml:space="preserve"> ,</w:t>
      </w:r>
      <w:proofErr w:type="gramEnd"/>
      <w:r w:rsidRPr="009A4208">
        <w:t xml:space="preserve"> </w:t>
      </w:r>
      <w:proofErr w:type="spellStart"/>
      <w:r w:rsidRPr="009A4208">
        <w:t>bud</w:t>
      </w:r>
      <w:r w:rsidR="002B780A" w:rsidRPr="009A4208">
        <w:t>ž</w:t>
      </w:r>
      <w:r w:rsidRPr="009A4208">
        <w:t>etima</w:t>
      </w:r>
      <w:proofErr w:type="spellEnd"/>
      <w:r w:rsidRPr="009A4208">
        <w:t xml:space="preserve"> </w:t>
      </w:r>
      <w:proofErr w:type="spellStart"/>
      <w:r w:rsidRPr="009A4208">
        <w:t>lokalne</w:t>
      </w:r>
      <w:proofErr w:type="spellEnd"/>
      <w:r w:rsidRPr="009A4208">
        <w:t xml:space="preserve"> </w:t>
      </w:r>
      <w:proofErr w:type="spellStart"/>
      <w:r w:rsidRPr="009A4208">
        <w:t>samouprave</w:t>
      </w:r>
      <w:proofErr w:type="spellEnd"/>
      <w:r w:rsidRPr="009A4208">
        <w:t xml:space="preserve"> </w:t>
      </w:r>
      <w:proofErr w:type="spellStart"/>
      <w:r w:rsidRPr="009A4208">
        <w:t>pripadaju</w:t>
      </w:r>
      <w:proofErr w:type="spellEnd"/>
      <w:r w:rsidRPr="009A4208">
        <w:t xml:space="preserve"> </w:t>
      </w:r>
      <w:proofErr w:type="spellStart"/>
      <w:r w:rsidRPr="009A4208">
        <w:t>izvorni</w:t>
      </w:r>
      <w:proofErr w:type="spellEnd"/>
      <w:r w:rsidRPr="009A4208">
        <w:t xml:space="preserve"> </w:t>
      </w:r>
      <w:proofErr w:type="spellStart"/>
      <w:r w:rsidRPr="009A4208">
        <w:t>prihodi</w:t>
      </w:r>
      <w:proofErr w:type="spellEnd"/>
      <w:r w:rsidRPr="009A4208">
        <w:t xml:space="preserve"> </w:t>
      </w:r>
      <w:proofErr w:type="spellStart"/>
      <w:r w:rsidRPr="009A4208">
        <w:t>ostvareni</w:t>
      </w:r>
      <w:proofErr w:type="spellEnd"/>
      <w:r w:rsidRPr="009A4208">
        <w:t xml:space="preserve"> </w:t>
      </w:r>
      <w:proofErr w:type="spellStart"/>
      <w:r w:rsidRPr="009A4208">
        <w:t>na</w:t>
      </w:r>
      <w:proofErr w:type="spellEnd"/>
      <w:r w:rsidRPr="009A4208">
        <w:t xml:space="preserve"> </w:t>
      </w:r>
      <w:proofErr w:type="spellStart"/>
      <w:r w:rsidRPr="009A4208">
        <w:t>njenoj</w:t>
      </w:r>
      <w:proofErr w:type="spellEnd"/>
      <w:r w:rsidRPr="009A4208">
        <w:t xml:space="preserve"> </w:t>
      </w:r>
      <w:proofErr w:type="spellStart"/>
      <w:r w:rsidRPr="009A4208">
        <w:t>teritoriji</w:t>
      </w:r>
      <w:proofErr w:type="spellEnd"/>
      <w:r w:rsidRPr="009A4208">
        <w:t xml:space="preserve"> , </w:t>
      </w:r>
      <w:proofErr w:type="spellStart"/>
      <w:r w:rsidRPr="009A4208">
        <w:t>ustupljeni</w:t>
      </w:r>
      <w:proofErr w:type="spellEnd"/>
      <w:r w:rsidRPr="009A4208">
        <w:t xml:space="preserve"> </w:t>
      </w:r>
      <w:proofErr w:type="spellStart"/>
      <w:r w:rsidRPr="009A4208">
        <w:t>prihodi</w:t>
      </w:r>
      <w:proofErr w:type="spellEnd"/>
      <w:r w:rsidRPr="009A4208">
        <w:t xml:space="preserve"> </w:t>
      </w:r>
      <w:proofErr w:type="spellStart"/>
      <w:r w:rsidRPr="009A4208">
        <w:t>i</w:t>
      </w:r>
      <w:proofErr w:type="spellEnd"/>
      <w:r w:rsidRPr="009A4208">
        <w:t xml:space="preserve"> </w:t>
      </w:r>
      <w:proofErr w:type="spellStart"/>
      <w:r w:rsidRPr="009A4208">
        <w:t>transferi</w:t>
      </w:r>
      <w:proofErr w:type="spellEnd"/>
      <w:r w:rsidRPr="009A4208">
        <w:t>.</w:t>
      </w:r>
    </w:p>
    <w:p w14:paraId="61B005E7" w14:textId="77777777" w:rsidR="009A4208" w:rsidRPr="009A4208" w:rsidRDefault="009A4208" w:rsidP="00AE3D21"/>
    <w:p w14:paraId="38DF6C80" w14:textId="77777777" w:rsidR="00AE3D21" w:rsidRPr="00E54114" w:rsidRDefault="00AE3D21" w:rsidP="00AE3D21"/>
    <w:p w14:paraId="6E522E75" w14:textId="77777777" w:rsidR="00AE3D21" w:rsidRPr="00D31240" w:rsidRDefault="00AE3D21" w:rsidP="00983907">
      <w:pPr>
        <w:spacing w:line="360" w:lineRule="auto"/>
      </w:pPr>
      <w:r w:rsidRPr="00E54114">
        <w:t xml:space="preserve">    </w:t>
      </w:r>
      <w:proofErr w:type="spellStart"/>
      <w:r w:rsidRPr="00E54114">
        <w:t>Ukupni</w:t>
      </w:r>
      <w:proofErr w:type="spellEnd"/>
      <w:r w:rsidRPr="00E54114">
        <w:t xml:space="preserve"> </w:t>
      </w:r>
      <w:proofErr w:type="spellStart"/>
      <w:r w:rsidRPr="00E54114">
        <w:t>prihodi</w:t>
      </w:r>
      <w:proofErr w:type="spellEnd"/>
      <w:r w:rsidRPr="00E54114">
        <w:t xml:space="preserve"> </w:t>
      </w:r>
      <w:proofErr w:type="spellStart"/>
      <w:r w:rsidRPr="00E54114">
        <w:t>i</w:t>
      </w:r>
      <w:proofErr w:type="spellEnd"/>
      <w:r w:rsidRPr="00E54114">
        <w:t xml:space="preserve"> </w:t>
      </w:r>
      <w:proofErr w:type="spellStart"/>
      <w:r w:rsidRPr="00E54114">
        <w:t>primanja</w:t>
      </w:r>
      <w:proofErr w:type="spellEnd"/>
      <w:r w:rsidRPr="00E54114">
        <w:t xml:space="preserve"> </w:t>
      </w:r>
      <w:proofErr w:type="spellStart"/>
      <w:r w:rsidRPr="00E54114">
        <w:t>bud</w:t>
      </w:r>
      <w:r w:rsidR="005318C9" w:rsidRPr="00E54114">
        <w:t>ž</w:t>
      </w:r>
      <w:r w:rsidRPr="00E54114">
        <w:t>eta</w:t>
      </w:r>
      <w:proofErr w:type="spellEnd"/>
      <w:r w:rsidRPr="00E54114">
        <w:t xml:space="preserve"> </w:t>
      </w:r>
      <w:proofErr w:type="spellStart"/>
      <w:proofErr w:type="gramStart"/>
      <w:r w:rsidRPr="00E54114">
        <w:t>Grada</w:t>
      </w:r>
      <w:proofErr w:type="spellEnd"/>
      <w:r w:rsidRPr="00E54114">
        <w:t xml:space="preserve">  </w:t>
      </w:r>
      <w:proofErr w:type="spellStart"/>
      <w:r w:rsidRPr="00E54114">
        <w:t>Novog</w:t>
      </w:r>
      <w:proofErr w:type="spellEnd"/>
      <w:proofErr w:type="gramEnd"/>
      <w:r w:rsidRPr="00E54114">
        <w:t xml:space="preserve"> </w:t>
      </w:r>
      <w:proofErr w:type="spellStart"/>
      <w:r w:rsidRPr="00E54114">
        <w:t>Pazara</w:t>
      </w:r>
      <w:proofErr w:type="spellEnd"/>
      <w:r w:rsidRPr="00E54114">
        <w:t xml:space="preserve"> za  20</w:t>
      </w:r>
      <w:r w:rsidR="00642473">
        <w:t>2</w:t>
      </w:r>
      <w:r w:rsidR="00C8778A">
        <w:t>4</w:t>
      </w:r>
      <w:r w:rsidRPr="00E54114">
        <w:t xml:space="preserve">. </w:t>
      </w:r>
      <w:proofErr w:type="spellStart"/>
      <w:proofErr w:type="gramStart"/>
      <w:r w:rsidRPr="00E54114">
        <w:t>godinu</w:t>
      </w:r>
      <w:proofErr w:type="spellEnd"/>
      <w:r w:rsidRPr="00E54114">
        <w:t xml:space="preserve">  </w:t>
      </w:r>
      <w:proofErr w:type="spellStart"/>
      <w:r w:rsidRPr="00E54114">
        <w:t>planirani</w:t>
      </w:r>
      <w:proofErr w:type="spellEnd"/>
      <w:proofErr w:type="gramEnd"/>
      <w:r w:rsidRPr="00E54114">
        <w:t xml:space="preserve"> </w:t>
      </w:r>
      <w:proofErr w:type="spellStart"/>
      <w:r w:rsidRPr="00E54114">
        <w:t>su</w:t>
      </w:r>
      <w:proofErr w:type="spellEnd"/>
      <w:r w:rsidRPr="00E54114">
        <w:t xml:space="preserve"> u </w:t>
      </w:r>
      <w:proofErr w:type="spellStart"/>
      <w:r w:rsidRPr="00E54114">
        <w:t>iznosu</w:t>
      </w:r>
      <w:proofErr w:type="spellEnd"/>
      <w:r w:rsidRPr="00E54114">
        <w:t xml:space="preserve">  od       </w:t>
      </w:r>
      <w:r w:rsidR="00E04E5F" w:rsidRPr="00E54114">
        <w:t xml:space="preserve">                  </w:t>
      </w:r>
      <w:r w:rsidR="00F45415">
        <w:rPr>
          <w:b/>
        </w:rPr>
        <w:t>4</w:t>
      </w:r>
      <w:r w:rsidR="002B780A" w:rsidRPr="00E54114">
        <w:rPr>
          <w:b/>
        </w:rPr>
        <w:t>.</w:t>
      </w:r>
      <w:r w:rsidR="00C8778A">
        <w:rPr>
          <w:b/>
        </w:rPr>
        <w:t>506</w:t>
      </w:r>
      <w:r w:rsidR="005957FB" w:rsidRPr="00E54114">
        <w:rPr>
          <w:b/>
        </w:rPr>
        <w:t>.</w:t>
      </w:r>
      <w:r w:rsidR="00F45415">
        <w:rPr>
          <w:b/>
        </w:rPr>
        <w:t>5</w:t>
      </w:r>
      <w:r w:rsidR="00897AC6">
        <w:rPr>
          <w:b/>
        </w:rPr>
        <w:t>00</w:t>
      </w:r>
      <w:r w:rsidR="00B91B44" w:rsidRPr="00E54114">
        <w:rPr>
          <w:b/>
        </w:rPr>
        <w:t>.</w:t>
      </w:r>
      <w:r w:rsidR="00756E65" w:rsidRPr="00E54114">
        <w:rPr>
          <w:b/>
        </w:rPr>
        <w:t>000</w:t>
      </w:r>
      <w:r w:rsidR="005957FB" w:rsidRPr="00E54114">
        <w:t>,</w:t>
      </w:r>
      <w:r w:rsidR="005957FB" w:rsidRPr="00E54114">
        <w:rPr>
          <w:b/>
        </w:rPr>
        <w:t>00</w:t>
      </w:r>
      <w:r w:rsidRPr="00E54114">
        <w:t xml:space="preserve"> </w:t>
      </w:r>
      <w:proofErr w:type="spellStart"/>
      <w:r w:rsidRPr="00E54114">
        <w:t>dinara</w:t>
      </w:r>
      <w:proofErr w:type="spellEnd"/>
      <w:r w:rsidRPr="00E54114">
        <w:t xml:space="preserve"> , </w:t>
      </w:r>
      <w:proofErr w:type="spellStart"/>
      <w:r w:rsidRPr="00E54114">
        <w:t>pri</w:t>
      </w:r>
      <w:proofErr w:type="spellEnd"/>
      <w:r w:rsidRPr="00E54114">
        <w:t xml:space="preserve"> </w:t>
      </w:r>
      <w:proofErr w:type="spellStart"/>
      <w:r w:rsidRPr="00E54114">
        <w:t>čemu</w:t>
      </w:r>
      <w:proofErr w:type="spellEnd"/>
      <w:r w:rsidRPr="00E54114">
        <w:t xml:space="preserve"> </w:t>
      </w:r>
      <w:proofErr w:type="spellStart"/>
      <w:r w:rsidRPr="00E54114">
        <w:t>tekući</w:t>
      </w:r>
      <w:proofErr w:type="spellEnd"/>
      <w:r w:rsidRPr="00E54114">
        <w:t xml:space="preserve"> </w:t>
      </w:r>
      <w:proofErr w:type="spellStart"/>
      <w:r w:rsidRPr="00E54114">
        <w:t>prihodi</w:t>
      </w:r>
      <w:proofErr w:type="spellEnd"/>
      <w:r w:rsidRPr="00E54114">
        <w:t xml:space="preserve">  </w:t>
      </w:r>
      <w:proofErr w:type="spellStart"/>
      <w:r w:rsidRPr="00E54114">
        <w:t>iznose</w:t>
      </w:r>
      <w:proofErr w:type="spellEnd"/>
      <w:r w:rsidRPr="00E54114">
        <w:t xml:space="preserve">  </w:t>
      </w:r>
      <w:r w:rsidR="00F45415">
        <w:rPr>
          <w:b/>
        </w:rPr>
        <w:t>4</w:t>
      </w:r>
      <w:r w:rsidR="007F10E8" w:rsidRPr="00E54114">
        <w:rPr>
          <w:b/>
        </w:rPr>
        <w:t>.</w:t>
      </w:r>
      <w:r w:rsidR="00C8778A">
        <w:rPr>
          <w:b/>
        </w:rPr>
        <w:t>291</w:t>
      </w:r>
      <w:r w:rsidR="007F10E8" w:rsidRPr="00E54114">
        <w:rPr>
          <w:b/>
        </w:rPr>
        <w:t>.</w:t>
      </w:r>
      <w:r w:rsidR="00C8778A">
        <w:rPr>
          <w:b/>
        </w:rPr>
        <w:t>0</w:t>
      </w:r>
      <w:r w:rsidR="00043A10">
        <w:rPr>
          <w:b/>
        </w:rPr>
        <w:t>00</w:t>
      </w:r>
      <w:r w:rsidR="007F10E8" w:rsidRPr="00E54114">
        <w:rPr>
          <w:b/>
        </w:rPr>
        <w:t>.</w:t>
      </w:r>
      <w:r w:rsidR="00756E65" w:rsidRPr="00E54114">
        <w:rPr>
          <w:b/>
        </w:rPr>
        <w:t>000</w:t>
      </w:r>
      <w:r w:rsidR="007F10E8" w:rsidRPr="00E54114">
        <w:t>,</w:t>
      </w:r>
      <w:r w:rsidR="007F10E8" w:rsidRPr="00E54114">
        <w:rPr>
          <w:b/>
        </w:rPr>
        <w:t>00</w:t>
      </w:r>
      <w:r w:rsidR="007F10E8" w:rsidRPr="00E54114">
        <w:t xml:space="preserve">  </w:t>
      </w:r>
      <w:proofErr w:type="spellStart"/>
      <w:r w:rsidRPr="00E54114">
        <w:t>dinara</w:t>
      </w:r>
      <w:proofErr w:type="spellEnd"/>
      <w:r w:rsidRPr="00E54114">
        <w:t xml:space="preserve">  </w:t>
      </w:r>
      <w:proofErr w:type="spellStart"/>
      <w:r w:rsidRPr="00E54114">
        <w:t>ili</w:t>
      </w:r>
      <w:proofErr w:type="spellEnd"/>
      <w:r w:rsidRPr="00E54114">
        <w:t xml:space="preserve">    </w:t>
      </w:r>
      <w:r w:rsidR="00C8778A">
        <w:t>95</w:t>
      </w:r>
      <w:r w:rsidR="00897AC6">
        <w:t>,</w:t>
      </w:r>
      <w:r w:rsidR="00E75B45">
        <w:t>0</w:t>
      </w:r>
      <w:r w:rsidR="000E1939">
        <w:t xml:space="preserve"> </w:t>
      </w:r>
      <w:r w:rsidR="00983907" w:rsidRPr="00E54114">
        <w:t>% ,</w:t>
      </w:r>
      <w:r w:rsidR="00D00CC4">
        <w:t xml:space="preserve"> </w:t>
      </w:r>
      <w:proofErr w:type="spellStart"/>
      <w:r w:rsidR="00983907" w:rsidRPr="00E54114">
        <w:t>primanja</w:t>
      </w:r>
      <w:proofErr w:type="spellEnd"/>
      <w:r w:rsidR="00983907" w:rsidRPr="00E54114">
        <w:t xml:space="preserve"> od </w:t>
      </w:r>
      <w:proofErr w:type="spellStart"/>
      <w:r w:rsidR="00983907" w:rsidRPr="00E54114">
        <w:t>prodaje</w:t>
      </w:r>
      <w:proofErr w:type="spellEnd"/>
      <w:r w:rsidR="00983907" w:rsidRPr="00E54114">
        <w:t xml:space="preserve"> </w:t>
      </w:r>
      <w:proofErr w:type="spellStart"/>
      <w:r w:rsidR="00983907" w:rsidRPr="00E54114">
        <w:t>nefinansijske</w:t>
      </w:r>
      <w:proofErr w:type="spellEnd"/>
      <w:r w:rsidR="00983907" w:rsidRPr="00E54114">
        <w:t xml:space="preserve"> </w:t>
      </w:r>
      <w:proofErr w:type="spellStart"/>
      <w:r w:rsidR="00983907" w:rsidRPr="00E54114">
        <w:t>imovine</w:t>
      </w:r>
      <w:proofErr w:type="spellEnd"/>
      <w:r w:rsidR="00B91B44" w:rsidRPr="00E54114">
        <w:t xml:space="preserve"> u </w:t>
      </w:r>
      <w:proofErr w:type="spellStart"/>
      <w:r w:rsidR="00B91B44" w:rsidRPr="00E54114">
        <w:t>iznosu</w:t>
      </w:r>
      <w:proofErr w:type="spellEnd"/>
      <w:r w:rsidR="00B91B44" w:rsidRPr="00E54114">
        <w:t xml:space="preserve"> od</w:t>
      </w:r>
      <w:r w:rsidR="00983907" w:rsidRPr="00E54114">
        <w:t xml:space="preserve"> </w:t>
      </w:r>
      <w:r w:rsidR="00C8778A">
        <w:t>66</w:t>
      </w:r>
      <w:r w:rsidR="009E2D3E" w:rsidRPr="00E54114">
        <w:t>.</w:t>
      </w:r>
      <w:r w:rsidR="00C8778A">
        <w:t>5</w:t>
      </w:r>
      <w:r w:rsidR="009E2D3E" w:rsidRPr="00E54114">
        <w:t xml:space="preserve">00.000,00 </w:t>
      </w:r>
      <w:proofErr w:type="spellStart"/>
      <w:r w:rsidR="00983907" w:rsidRPr="00E54114">
        <w:t>dinara</w:t>
      </w:r>
      <w:proofErr w:type="spellEnd"/>
      <w:r w:rsidR="00983907" w:rsidRPr="00E54114">
        <w:t xml:space="preserve"> </w:t>
      </w:r>
      <w:proofErr w:type="spellStart"/>
      <w:r w:rsidR="00983907" w:rsidRPr="00E54114">
        <w:t>ili</w:t>
      </w:r>
      <w:proofErr w:type="spellEnd"/>
      <w:r w:rsidR="00983907" w:rsidRPr="00E54114">
        <w:t xml:space="preserve"> </w:t>
      </w:r>
      <w:r w:rsidR="00C8778A">
        <w:t>2</w:t>
      </w:r>
      <w:r w:rsidR="00B91B44" w:rsidRPr="00E54114">
        <w:t>,</w:t>
      </w:r>
      <w:r w:rsidR="00B3303A">
        <w:t>0</w:t>
      </w:r>
      <w:r w:rsidR="00B91B44" w:rsidRPr="00E54114">
        <w:t xml:space="preserve">% </w:t>
      </w:r>
      <w:r w:rsidR="00771A2D" w:rsidRPr="00E54114">
        <w:t xml:space="preserve">, </w:t>
      </w:r>
      <w:proofErr w:type="spellStart"/>
      <w:r w:rsidR="00771A2D" w:rsidRPr="00E54114">
        <w:t>višak</w:t>
      </w:r>
      <w:proofErr w:type="spellEnd"/>
      <w:r w:rsidR="00771A2D" w:rsidRPr="00E54114">
        <w:t xml:space="preserve"> </w:t>
      </w:r>
      <w:proofErr w:type="spellStart"/>
      <w:r w:rsidR="00771A2D" w:rsidRPr="00E54114">
        <w:t>prihoda</w:t>
      </w:r>
      <w:proofErr w:type="spellEnd"/>
      <w:r w:rsidR="00771A2D" w:rsidRPr="00E54114">
        <w:t xml:space="preserve"> </w:t>
      </w:r>
      <w:proofErr w:type="spellStart"/>
      <w:r w:rsidR="00771A2D" w:rsidRPr="00E54114">
        <w:t>i</w:t>
      </w:r>
      <w:proofErr w:type="spellEnd"/>
      <w:r w:rsidR="00771A2D" w:rsidRPr="00E54114">
        <w:t xml:space="preserve"> </w:t>
      </w:r>
      <w:proofErr w:type="spellStart"/>
      <w:r w:rsidR="00771A2D" w:rsidRPr="00E54114">
        <w:t>primanja</w:t>
      </w:r>
      <w:proofErr w:type="spellEnd"/>
      <w:r w:rsidR="00771A2D" w:rsidRPr="00E54114">
        <w:t xml:space="preserve"> u </w:t>
      </w:r>
      <w:proofErr w:type="spellStart"/>
      <w:r w:rsidR="00771A2D" w:rsidRPr="00E54114">
        <w:t>iznosu</w:t>
      </w:r>
      <w:proofErr w:type="spellEnd"/>
      <w:r w:rsidR="00771A2D" w:rsidRPr="00E54114">
        <w:t xml:space="preserve"> od </w:t>
      </w:r>
      <w:r w:rsidR="00C8778A">
        <w:t>149</w:t>
      </w:r>
      <w:r w:rsidR="00771A2D" w:rsidRPr="00E54114">
        <w:t>.</w:t>
      </w:r>
      <w:r w:rsidR="00533695" w:rsidRPr="00E54114">
        <w:t>00</w:t>
      </w:r>
      <w:r w:rsidR="00771A2D" w:rsidRPr="00E54114">
        <w:t xml:space="preserve">0.000,00 </w:t>
      </w:r>
      <w:proofErr w:type="spellStart"/>
      <w:r w:rsidR="00771A2D" w:rsidRPr="00E54114">
        <w:t>dinara</w:t>
      </w:r>
      <w:proofErr w:type="spellEnd"/>
      <w:r w:rsidR="00771A2D" w:rsidRPr="00E54114">
        <w:t xml:space="preserve"> </w:t>
      </w:r>
      <w:proofErr w:type="spellStart"/>
      <w:r w:rsidR="00771A2D" w:rsidRPr="00E54114">
        <w:t>ili</w:t>
      </w:r>
      <w:proofErr w:type="spellEnd"/>
      <w:r w:rsidR="00771A2D" w:rsidRPr="00E54114">
        <w:t xml:space="preserve">  </w:t>
      </w:r>
      <w:r w:rsidR="00C8778A">
        <w:t>3</w:t>
      </w:r>
      <w:r w:rsidR="00FD4A59">
        <w:t xml:space="preserve"> </w:t>
      </w:r>
      <w:r w:rsidR="00771A2D" w:rsidRPr="00E54114">
        <w:t xml:space="preserve"> % </w:t>
      </w:r>
      <w:r w:rsidR="00043A10">
        <w:t>.</w:t>
      </w:r>
      <w:r w:rsidR="00E75B45">
        <w:t xml:space="preserve"> </w:t>
      </w:r>
    </w:p>
    <w:p w14:paraId="61CD350A" w14:textId="77777777" w:rsidR="00AE3D21" w:rsidRPr="00E54114" w:rsidRDefault="00AE3D21" w:rsidP="00AE3D21"/>
    <w:p w14:paraId="1878A843" w14:textId="77777777" w:rsidR="00AE3D21" w:rsidRPr="00E54114" w:rsidRDefault="00AE3D21" w:rsidP="00AE3D21">
      <w:r w:rsidRPr="00E54114">
        <w:t xml:space="preserve">   U </w:t>
      </w:r>
      <w:proofErr w:type="spellStart"/>
      <w:r w:rsidRPr="00E54114">
        <w:t>okviru</w:t>
      </w:r>
      <w:proofErr w:type="spellEnd"/>
      <w:r w:rsidRPr="00E54114">
        <w:t xml:space="preserve"> </w:t>
      </w:r>
      <w:proofErr w:type="spellStart"/>
      <w:r w:rsidRPr="00E54114">
        <w:t>tekućih</w:t>
      </w:r>
      <w:proofErr w:type="spellEnd"/>
      <w:r w:rsidRPr="00E54114">
        <w:t xml:space="preserve"> </w:t>
      </w:r>
      <w:proofErr w:type="spellStart"/>
      <w:r w:rsidRPr="00E54114">
        <w:t>prihoda</w:t>
      </w:r>
      <w:proofErr w:type="spellEnd"/>
      <w:r w:rsidRPr="00E54114">
        <w:t xml:space="preserve"> </w:t>
      </w:r>
      <w:proofErr w:type="spellStart"/>
      <w:r w:rsidRPr="00E54114">
        <w:t>najznačajniji</w:t>
      </w:r>
      <w:proofErr w:type="spellEnd"/>
      <w:r w:rsidRPr="00E54114">
        <w:t xml:space="preserve"> </w:t>
      </w:r>
      <w:proofErr w:type="spellStart"/>
      <w:r w:rsidRPr="00E54114">
        <w:t>su</w:t>
      </w:r>
      <w:proofErr w:type="spellEnd"/>
      <w:r w:rsidRPr="00E54114">
        <w:rPr>
          <w:b/>
        </w:rPr>
        <w:t xml:space="preserve"> </w:t>
      </w:r>
      <w:proofErr w:type="spellStart"/>
      <w:r w:rsidRPr="00E54114">
        <w:rPr>
          <w:b/>
        </w:rPr>
        <w:t>prihodi</w:t>
      </w:r>
      <w:proofErr w:type="spellEnd"/>
      <w:r w:rsidRPr="00E54114">
        <w:rPr>
          <w:b/>
        </w:rPr>
        <w:t xml:space="preserve"> </w:t>
      </w:r>
      <w:proofErr w:type="spellStart"/>
      <w:r w:rsidRPr="00E54114">
        <w:rPr>
          <w:b/>
        </w:rPr>
        <w:t>od</w:t>
      </w:r>
      <w:proofErr w:type="spellEnd"/>
      <w:r w:rsidRPr="00E54114">
        <w:rPr>
          <w:b/>
        </w:rPr>
        <w:t xml:space="preserve"> </w:t>
      </w:r>
      <w:proofErr w:type="spellStart"/>
      <w:r w:rsidRPr="00E54114">
        <w:rPr>
          <w:b/>
        </w:rPr>
        <w:t>poreza</w:t>
      </w:r>
      <w:proofErr w:type="spellEnd"/>
      <w:r w:rsidRPr="00E54114">
        <w:rPr>
          <w:b/>
        </w:rPr>
        <w:t xml:space="preserve"> </w:t>
      </w:r>
      <w:proofErr w:type="spellStart"/>
      <w:r w:rsidRPr="00E54114">
        <w:t>sa</w:t>
      </w:r>
      <w:proofErr w:type="spellEnd"/>
      <w:r w:rsidRPr="00E54114">
        <w:t xml:space="preserve"> </w:t>
      </w:r>
      <w:proofErr w:type="spellStart"/>
      <w:r w:rsidRPr="00E54114">
        <w:t>planiranim</w:t>
      </w:r>
      <w:proofErr w:type="spellEnd"/>
      <w:r w:rsidRPr="00E54114">
        <w:t xml:space="preserve"> </w:t>
      </w:r>
      <w:proofErr w:type="spellStart"/>
      <w:r w:rsidRPr="00E54114">
        <w:t>iznosom</w:t>
      </w:r>
      <w:proofErr w:type="spellEnd"/>
      <w:r w:rsidRPr="00E54114">
        <w:t xml:space="preserve"> </w:t>
      </w:r>
      <w:proofErr w:type="gramStart"/>
      <w:r w:rsidRPr="00E54114">
        <w:t xml:space="preserve">od  </w:t>
      </w:r>
      <w:r w:rsidR="00D31240">
        <w:t>2</w:t>
      </w:r>
      <w:r w:rsidR="00E75B45">
        <w:t>.</w:t>
      </w:r>
      <w:r w:rsidR="00F45415">
        <w:t>3</w:t>
      </w:r>
      <w:r w:rsidR="00C8778A">
        <w:t>13</w:t>
      </w:r>
      <w:r w:rsidR="00D867EC" w:rsidRPr="00E54114">
        <w:t>.</w:t>
      </w:r>
      <w:r w:rsidR="00C8778A">
        <w:t>0</w:t>
      </w:r>
      <w:r w:rsidR="00E75B45">
        <w:t>00</w:t>
      </w:r>
      <w:r w:rsidRPr="00E54114">
        <w:t>.</w:t>
      </w:r>
      <w:r w:rsidR="00A500F0" w:rsidRPr="00E54114">
        <w:t>000</w:t>
      </w:r>
      <w:proofErr w:type="gramEnd"/>
      <w:r w:rsidR="0056718E">
        <w:t xml:space="preserve">,00 din., </w:t>
      </w:r>
      <w:r w:rsidRPr="00E54114">
        <w:t xml:space="preserve">  </w:t>
      </w:r>
      <w:proofErr w:type="spellStart"/>
      <w:r w:rsidRPr="00E54114">
        <w:t>zatim</w:t>
      </w:r>
      <w:proofErr w:type="spellEnd"/>
      <w:r w:rsidRPr="00E54114">
        <w:t xml:space="preserve"> </w:t>
      </w:r>
      <w:proofErr w:type="spellStart"/>
      <w:r w:rsidRPr="00E54114">
        <w:t>transferna</w:t>
      </w:r>
      <w:proofErr w:type="spellEnd"/>
      <w:r w:rsidRPr="00E54114">
        <w:t xml:space="preserve"> </w:t>
      </w:r>
      <w:proofErr w:type="spellStart"/>
      <w:r w:rsidRPr="00E54114">
        <w:t>sredstva</w:t>
      </w:r>
      <w:proofErr w:type="spellEnd"/>
      <w:r w:rsidRPr="00E54114">
        <w:t xml:space="preserve"> u </w:t>
      </w:r>
      <w:proofErr w:type="spellStart"/>
      <w:r w:rsidRPr="00E54114">
        <w:t>iznosu</w:t>
      </w:r>
      <w:proofErr w:type="spellEnd"/>
      <w:r w:rsidRPr="00E54114">
        <w:t xml:space="preserve"> od  </w:t>
      </w:r>
      <w:r w:rsidR="00F45415">
        <w:t>1.</w:t>
      </w:r>
      <w:r w:rsidR="00C8778A">
        <w:t>045</w:t>
      </w:r>
      <w:r w:rsidRPr="00E54114">
        <w:t>.</w:t>
      </w:r>
      <w:r w:rsidR="00C8778A">
        <w:t>0</w:t>
      </w:r>
      <w:r w:rsidR="00A500F0" w:rsidRPr="00E54114">
        <w:t>00</w:t>
      </w:r>
      <w:r w:rsidRPr="00E54114">
        <w:t xml:space="preserve">.000,00 din. ,  </w:t>
      </w:r>
      <w:proofErr w:type="spellStart"/>
      <w:r w:rsidR="001D3778" w:rsidRPr="00E54114">
        <w:t>i</w:t>
      </w:r>
      <w:proofErr w:type="spellEnd"/>
      <w:r w:rsidRPr="00E54114">
        <w:t xml:space="preserve"> </w:t>
      </w:r>
      <w:proofErr w:type="spellStart"/>
      <w:r w:rsidRPr="00E54114">
        <w:t>drugi</w:t>
      </w:r>
      <w:proofErr w:type="spellEnd"/>
      <w:r w:rsidRPr="00E54114">
        <w:t xml:space="preserve"> </w:t>
      </w:r>
      <w:proofErr w:type="spellStart"/>
      <w:r w:rsidRPr="00E54114">
        <w:t>prihodi</w:t>
      </w:r>
      <w:proofErr w:type="spellEnd"/>
      <w:r w:rsidRPr="00E54114">
        <w:t xml:space="preserve"> u </w:t>
      </w:r>
      <w:proofErr w:type="spellStart"/>
      <w:r w:rsidRPr="00E54114">
        <w:t>iznosu</w:t>
      </w:r>
      <w:proofErr w:type="spellEnd"/>
      <w:r w:rsidRPr="00E54114">
        <w:t xml:space="preserve"> od</w:t>
      </w:r>
      <w:r w:rsidR="001D3778" w:rsidRPr="00E54114">
        <w:t xml:space="preserve">  </w:t>
      </w:r>
      <w:r w:rsidR="00C8778A">
        <w:t>933</w:t>
      </w:r>
      <w:r w:rsidR="001D3778" w:rsidRPr="00E54114">
        <w:t>.</w:t>
      </w:r>
      <w:r w:rsidR="00C8778A">
        <w:t>0</w:t>
      </w:r>
      <w:r w:rsidR="00E75B45">
        <w:t>0</w:t>
      </w:r>
      <w:r w:rsidR="00C579FC">
        <w:t>0</w:t>
      </w:r>
      <w:r w:rsidRPr="00E54114">
        <w:t>.</w:t>
      </w:r>
      <w:r w:rsidR="00A500F0" w:rsidRPr="00E54114">
        <w:t>000</w:t>
      </w:r>
      <w:r w:rsidRPr="00E54114">
        <w:t>,00 din</w:t>
      </w:r>
      <w:r w:rsidR="00D31240">
        <w:t>.</w:t>
      </w:r>
    </w:p>
    <w:p w14:paraId="67DBCDD5" w14:textId="77777777" w:rsidR="003E2613" w:rsidRPr="00E54114" w:rsidRDefault="003E2613" w:rsidP="00AE3D21"/>
    <w:p w14:paraId="767446C2" w14:textId="77777777" w:rsidR="003E2613" w:rsidRDefault="003E2613" w:rsidP="00AE3D21">
      <w:pPr>
        <w:rPr>
          <w:sz w:val="22"/>
          <w:szCs w:val="22"/>
        </w:rPr>
      </w:pPr>
    </w:p>
    <w:p w14:paraId="65CB6D45" w14:textId="77777777" w:rsidR="003E2613" w:rsidRDefault="003E2613" w:rsidP="00AE3D21">
      <w:pPr>
        <w:rPr>
          <w:sz w:val="22"/>
          <w:szCs w:val="22"/>
        </w:rPr>
      </w:pPr>
    </w:p>
    <w:p w14:paraId="482BE661" w14:textId="77777777" w:rsidR="00A31AB8" w:rsidRDefault="00A31AB8" w:rsidP="00AE3D21">
      <w:pPr>
        <w:rPr>
          <w:sz w:val="22"/>
          <w:szCs w:val="22"/>
        </w:rPr>
      </w:pPr>
    </w:p>
    <w:p w14:paraId="5731E9CF" w14:textId="77777777" w:rsidR="00A31AB8" w:rsidRDefault="00A31AB8" w:rsidP="00AE3D21">
      <w:pPr>
        <w:rPr>
          <w:sz w:val="22"/>
          <w:szCs w:val="22"/>
        </w:rPr>
      </w:pPr>
    </w:p>
    <w:p w14:paraId="30E38A7C" w14:textId="77777777"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0"/>
        <w:gridCol w:w="3344"/>
        <w:gridCol w:w="2035"/>
        <w:gridCol w:w="1231"/>
      </w:tblGrid>
      <w:tr w:rsidR="00AE3D21" w:rsidRPr="00AF0031" w14:paraId="5020C408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A2F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2D52" w14:textId="77777777"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F0031">
              <w:rPr>
                <w:color w:val="000000"/>
                <w:sz w:val="22"/>
                <w:szCs w:val="22"/>
              </w:rPr>
              <w:t>STRUKTURA  TEKUĆIH</w:t>
            </w:r>
            <w:proofErr w:type="gramEnd"/>
            <w:r w:rsidRPr="00AF0031">
              <w:rPr>
                <w:color w:val="000000"/>
                <w:sz w:val="22"/>
                <w:szCs w:val="22"/>
              </w:rPr>
              <w:t xml:space="preserve">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13B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7ABF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14:paraId="56099AAF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E29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39E8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7046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CBA0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14:paraId="3B0F9951" w14:textId="77777777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916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5ED8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53BE" w14:textId="77777777" w:rsidR="00AE3D21" w:rsidRPr="00AF0031" w:rsidRDefault="00AE3D21" w:rsidP="00C877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PLAN ZA  </w:t>
            </w:r>
            <w:r w:rsidR="00DB7FDB"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Pr="00AF0031">
              <w:rPr>
                <w:color w:val="000000"/>
                <w:sz w:val="22"/>
                <w:szCs w:val="22"/>
              </w:rPr>
              <w:t>20</w:t>
            </w:r>
            <w:r w:rsidR="00CC43EA">
              <w:rPr>
                <w:color w:val="000000"/>
                <w:sz w:val="22"/>
                <w:szCs w:val="22"/>
              </w:rPr>
              <w:t>2</w:t>
            </w:r>
            <w:r w:rsidR="00C8778A">
              <w:rPr>
                <w:color w:val="000000"/>
                <w:sz w:val="22"/>
                <w:szCs w:val="22"/>
              </w:rPr>
              <w:t>4</w:t>
            </w:r>
            <w:r w:rsidRPr="00AF0031">
              <w:rPr>
                <w:color w:val="000000"/>
                <w:sz w:val="22"/>
                <w:szCs w:val="22"/>
              </w:rPr>
              <w:t>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809B" w14:textId="77777777"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Struktura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14:paraId="56F80CBA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9E8D" w14:textId="77777777"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772B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6E55" w14:textId="77777777" w:rsidR="00AE3D21" w:rsidRPr="00C8778A" w:rsidRDefault="007537EF" w:rsidP="00C877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78A">
              <w:rPr>
                <w:sz w:val="22"/>
                <w:szCs w:val="22"/>
              </w:rPr>
              <w:t xml:space="preserve">     </w:t>
            </w:r>
            <w:r w:rsidR="00AA4A45" w:rsidRPr="00C8778A">
              <w:rPr>
                <w:sz w:val="22"/>
                <w:szCs w:val="22"/>
              </w:rPr>
              <w:t xml:space="preserve">  </w:t>
            </w:r>
            <w:r w:rsidR="00C8778A" w:rsidRPr="00C8778A">
              <w:rPr>
                <w:sz w:val="22"/>
                <w:szCs w:val="22"/>
              </w:rPr>
              <w:t>2</w:t>
            </w:r>
            <w:r w:rsidRPr="00C8778A">
              <w:rPr>
                <w:sz w:val="22"/>
                <w:szCs w:val="22"/>
              </w:rPr>
              <w:t>.</w:t>
            </w:r>
            <w:r w:rsidR="00C8778A" w:rsidRPr="00C8778A">
              <w:rPr>
                <w:sz w:val="22"/>
                <w:szCs w:val="22"/>
              </w:rPr>
              <w:t>103</w:t>
            </w:r>
            <w:r w:rsidR="00A500F0" w:rsidRPr="00C8778A">
              <w:rPr>
                <w:sz w:val="22"/>
                <w:szCs w:val="22"/>
              </w:rPr>
              <w:t>.</w:t>
            </w:r>
            <w:r w:rsidR="00C8778A" w:rsidRPr="00C8778A">
              <w:rPr>
                <w:sz w:val="22"/>
                <w:szCs w:val="22"/>
              </w:rPr>
              <w:t>0</w:t>
            </w:r>
            <w:r w:rsidR="00043A10" w:rsidRPr="00C8778A">
              <w:rPr>
                <w:sz w:val="22"/>
                <w:szCs w:val="22"/>
              </w:rPr>
              <w:t>00</w:t>
            </w:r>
            <w:r w:rsidR="00A500F0" w:rsidRPr="00C8778A">
              <w:rPr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982F" w14:textId="77777777" w:rsidR="00AE3D21" w:rsidRPr="00AF0031" w:rsidRDefault="00D31240" w:rsidP="00C877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C8778A">
              <w:rPr>
                <w:color w:val="000000"/>
                <w:sz w:val="22"/>
                <w:szCs w:val="22"/>
              </w:rPr>
              <w:t xml:space="preserve">  47</w:t>
            </w:r>
            <w:r>
              <w:rPr>
                <w:color w:val="000000"/>
                <w:sz w:val="22"/>
                <w:szCs w:val="22"/>
              </w:rPr>
              <w:t xml:space="preserve">% </w:t>
            </w:r>
          </w:p>
        </w:tc>
      </w:tr>
      <w:tr w:rsidR="00AE3D21" w:rsidRPr="00AF0031" w14:paraId="110E1DD9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2A9E" w14:textId="77777777"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AF0031">
              <w:rPr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AA37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F05F" w14:textId="77777777" w:rsidR="00AE3D21" w:rsidRPr="00C8778A" w:rsidRDefault="00C8778A" w:rsidP="00C877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778A">
              <w:rPr>
                <w:sz w:val="22"/>
                <w:szCs w:val="22"/>
              </w:rPr>
              <w:t>1</w:t>
            </w:r>
            <w:r w:rsidR="008370C6" w:rsidRPr="00C8778A">
              <w:rPr>
                <w:sz w:val="22"/>
                <w:szCs w:val="22"/>
              </w:rPr>
              <w:t>.</w:t>
            </w:r>
            <w:r w:rsidRPr="00C8778A">
              <w:rPr>
                <w:sz w:val="22"/>
                <w:szCs w:val="22"/>
              </w:rPr>
              <w:t>209</w:t>
            </w:r>
            <w:r w:rsidR="008370C6" w:rsidRPr="00C8778A">
              <w:rPr>
                <w:sz w:val="22"/>
                <w:szCs w:val="22"/>
              </w:rPr>
              <w:t>.500.000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5808" w14:textId="77777777" w:rsidR="00AE3D21" w:rsidRPr="00AF0031" w:rsidRDefault="00C8778A" w:rsidP="009A4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D31240">
              <w:rPr>
                <w:color w:val="000000"/>
                <w:sz w:val="22"/>
                <w:szCs w:val="22"/>
              </w:rPr>
              <w:t xml:space="preserve"> </w:t>
            </w:r>
            <w:r w:rsidR="006E4983">
              <w:rPr>
                <w:color w:val="000000"/>
                <w:sz w:val="22"/>
                <w:szCs w:val="22"/>
              </w:rPr>
              <w:t>%</w:t>
            </w:r>
          </w:p>
        </w:tc>
      </w:tr>
      <w:tr w:rsidR="00AE3D21" w:rsidRPr="00AF0031" w14:paraId="69762B7C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D9BC" w14:textId="77777777"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AF0031">
              <w:rPr>
                <w:color w:val="000000"/>
                <w:sz w:val="22"/>
                <w:szCs w:val="22"/>
              </w:rPr>
              <w:t>I</w:t>
            </w:r>
            <w:proofErr w:type="spellEnd"/>
            <w:r w:rsidRPr="00AF00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031">
              <w:rPr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DB36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7F42" w14:textId="77777777" w:rsidR="00AE3D21" w:rsidRPr="00C8778A" w:rsidRDefault="00AA4A45" w:rsidP="00E31651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778A">
              <w:rPr>
                <w:sz w:val="22"/>
                <w:szCs w:val="22"/>
              </w:rPr>
              <w:t xml:space="preserve"> </w:t>
            </w:r>
            <w:r w:rsidR="00E31651">
              <w:rPr>
                <w:sz w:val="22"/>
                <w:szCs w:val="22"/>
              </w:rPr>
              <w:t>945</w:t>
            </w:r>
            <w:r w:rsidR="00DF3D28" w:rsidRPr="00C8778A">
              <w:rPr>
                <w:sz w:val="22"/>
                <w:szCs w:val="22"/>
              </w:rPr>
              <w:t>.</w:t>
            </w:r>
            <w:r w:rsidR="00C8778A" w:rsidRPr="00C8778A">
              <w:rPr>
                <w:sz w:val="22"/>
                <w:szCs w:val="22"/>
              </w:rPr>
              <w:t>0</w:t>
            </w:r>
            <w:r w:rsidR="00A500F0" w:rsidRPr="00C8778A">
              <w:rPr>
                <w:sz w:val="22"/>
                <w:szCs w:val="22"/>
              </w:rPr>
              <w:t>00</w:t>
            </w:r>
            <w:r w:rsidR="00DF3D28" w:rsidRPr="00C8778A">
              <w:rPr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DC3F" w14:textId="77777777" w:rsidR="00AE3D21" w:rsidRPr="00AF0031" w:rsidRDefault="008370C6" w:rsidP="00D312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D31240">
              <w:rPr>
                <w:color w:val="000000"/>
                <w:sz w:val="22"/>
                <w:szCs w:val="22"/>
              </w:rPr>
              <w:t xml:space="preserve"> </w:t>
            </w:r>
            <w:r w:rsidR="006E4983">
              <w:rPr>
                <w:color w:val="000000"/>
                <w:sz w:val="22"/>
                <w:szCs w:val="22"/>
              </w:rPr>
              <w:t>%</w:t>
            </w:r>
          </w:p>
        </w:tc>
      </w:tr>
      <w:tr w:rsidR="00AE3D21" w:rsidRPr="00AF0031" w14:paraId="3EC46D20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2A3" w14:textId="77777777"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CB50" w14:textId="77777777"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9EE5" w14:textId="77777777" w:rsidR="00AE3D21" w:rsidRPr="00C8778A" w:rsidRDefault="00AA4A45" w:rsidP="00C877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778A">
              <w:rPr>
                <w:sz w:val="22"/>
                <w:szCs w:val="22"/>
              </w:rPr>
              <w:t xml:space="preserve">  </w:t>
            </w:r>
            <w:r w:rsidR="00C8778A" w:rsidRPr="00C8778A">
              <w:rPr>
                <w:sz w:val="22"/>
                <w:szCs w:val="22"/>
              </w:rPr>
              <w:t>149</w:t>
            </w:r>
            <w:r w:rsidR="005C26E4" w:rsidRPr="00C8778A">
              <w:rPr>
                <w:sz w:val="22"/>
                <w:szCs w:val="22"/>
              </w:rPr>
              <w:t>.</w:t>
            </w:r>
            <w:r w:rsidR="00A500F0" w:rsidRPr="00C8778A">
              <w:rPr>
                <w:sz w:val="22"/>
                <w:szCs w:val="22"/>
              </w:rPr>
              <w:t>00</w:t>
            </w:r>
            <w:r w:rsidR="005C26E4" w:rsidRPr="00C8778A">
              <w:rPr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8113" w14:textId="77777777" w:rsidR="00AE3D21" w:rsidRPr="00AF0031" w:rsidRDefault="00897AC6" w:rsidP="00C877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="00D3124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C8778A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5C26E4">
              <w:rPr>
                <w:color w:val="000000"/>
                <w:sz w:val="22"/>
                <w:szCs w:val="22"/>
              </w:rPr>
              <w:t>%</w:t>
            </w:r>
            <w:proofErr w:type="gramEnd"/>
          </w:p>
        </w:tc>
      </w:tr>
      <w:tr w:rsidR="00D00CC4" w:rsidRPr="00AF0031" w14:paraId="1B7BD121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3972" w14:textId="77777777" w:rsidR="00D00CC4" w:rsidRPr="00AF0031" w:rsidRDefault="00D00CC4" w:rsidP="000A7F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592" w14:textId="77777777" w:rsidR="00D00CC4" w:rsidRPr="00AF0031" w:rsidRDefault="00D00CC4" w:rsidP="000A7F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CA3" w14:textId="77777777" w:rsidR="00D00CC4" w:rsidRDefault="00D00CC4" w:rsidP="00897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6E57" w14:textId="77777777" w:rsidR="00D00CC4" w:rsidRDefault="00D00CC4" w:rsidP="00E75B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4459" w:rsidRPr="00AF0031" w14:paraId="7868AC94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AA70" w14:textId="77777777" w:rsidR="00C84459" w:rsidRPr="00AF0031" w:rsidRDefault="00C844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8784" w14:textId="77777777"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478" w14:textId="77777777"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0A1" w14:textId="77777777"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14:paraId="60C3831D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9D87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364F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4E9D" w14:textId="77777777" w:rsidR="00E54E30" w:rsidRPr="00E700EF" w:rsidRDefault="00F45415" w:rsidP="00E316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0345A8">
              <w:rPr>
                <w:b/>
                <w:sz w:val="22"/>
                <w:szCs w:val="22"/>
              </w:rPr>
              <w:t>.</w:t>
            </w:r>
            <w:r w:rsidR="00E31651">
              <w:rPr>
                <w:b/>
                <w:sz w:val="22"/>
                <w:szCs w:val="22"/>
              </w:rPr>
              <w:t>4</w:t>
            </w:r>
            <w:r w:rsidR="00C8778A">
              <w:rPr>
                <w:b/>
                <w:sz w:val="22"/>
                <w:szCs w:val="22"/>
              </w:rPr>
              <w:t>06</w:t>
            </w:r>
            <w:r w:rsidR="00870B8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="00897AC6">
              <w:rPr>
                <w:b/>
                <w:sz w:val="22"/>
                <w:szCs w:val="22"/>
              </w:rPr>
              <w:t>00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B5AE" w14:textId="77777777"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14:paraId="4789E480" w14:textId="77777777" w:rsidR="003E2613" w:rsidRDefault="003E2613" w:rsidP="00AE3D21">
      <w:pPr>
        <w:rPr>
          <w:sz w:val="22"/>
          <w:szCs w:val="22"/>
        </w:rPr>
      </w:pPr>
    </w:p>
    <w:p w14:paraId="100FCABC" w14:textId="77777777" w:rsidR="007E7F9C" w:rsidRDefault="007E7F9C" w:rsidP="00AE3D21">
      <w:pPr>
        <w:rPr>
          <w:sz w:val="22"/>
          <w:szCs w:val="22"/>
        </w:rPr>
      </w:pPr>
    </w:p>
    <w:p w14:paraId="48E145AB" w14:textId="77777777" w:rsidR="007E7F9C" w:rsidRDefault="007E7F9C" w:rsidP="00AE3D21">
      <w:pPr>
        <w:rPr>
          <w:sz w:val="22"/>
          <w:szCs w:val="22"/>
        </w:rPr>
      </w:pPr>
    </w:p>
    <w:p w14:paraId="053A93E1" w14:textId="77777777" w:rsidR="007E7F9C" w:rsidRDefault="007E7F9C" w:rsidP="00AE3D21">
      <w:pPr>
        <w:rPr>
          <w:sz w:val="22"/>
          <w:szCs w:val="22"/>
        </w:rPr>
      </w:pPr>
    </w:p>
    <w:p w14:paraId="3347E1A6" w14:textId="77777777" w:rsidR="00AE3D21" w:rsidRPr="00AF0031" w:rsidRDefault="00A37737" w:rsidP="00A3773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                                                          </w:t>
      </w:r>
      <w:r w:rsidR="00AE3D21" w:rsidRPr="00AF0031">
        <w:rPr>
          <w:b/>
          <w:bCs/>
          <w:sz w:val="22"/>
          <w:szCs w:val="22"/>
        </w:rPr>
        <w:t>IV      RASHODI</w:t>
      </w:r>
    </w:p>
    <w:p w14:paraId="67A87F02" w14:textId="77777777" w:rsidR="00AE3D21" w:rsidRPr="00AF0031" w:rsidRDefault="00AE3D21" w:rsidP="00AE3D21">
      <w:pPr>
        <w:rPr>
          <w:sz w:val="22"/>
          <w:szCs w:val="22"/>
        </w:rPr>
      </w:pPr>
    </w:p>
    <w:p w14:paraId="461D6A89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proofErr w:type="spellStart"/>
      <w:r w:rsidRPr="00AF0031">
        <w:rPr>
          <w:sz w:val="22"/>
          <w:szCs w:val="22"/>
        </w:rPr>
        <w:t>Rashodi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izdaci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="008370C6">
        <w:rPr>
          <w:sz w:val="22"/>
          <w:szCs w:val="22"/>
        </w:rPr>
        <w:t>Druge</w:t>
      </w:r>
      <w:proofErr w:type="spellEnd"/>
      <w:r w:rsidR="00C14C1C">
        <w:rPr>
          <w:sz w:val="22"/>
          <w:szCs w:val="22"/>
        </w:rPr>
        <w:t xml:space="preserve"> </w:t>
      </w:r>
      <w:proofErr w:type="spellStart"/>
      <w:r w:rsidR="00C14C1C">
        <w:rPr>
          <w:sz w:val="22"/>
          <w:szCs w:val="22"/>
        </w:rPr>
        <w:t>izmene</w:t>
      </w:r>
      <w:proofErr w:type="spellEnd"/>
      <w:r w:rsidR="00C14C1C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Grada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Novog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Pazara</w:t>
      </w:r>
      <w:proofErr w:type="spellEnd"/>
      <w:r w:rsidRPr="00AF0031">
        <w:rPr>
          <w:sz w:val="22"/>
          <w:szCs w:val="22"/>
        </w:rPr>
        <w:t xml:space="preserve"> za 20</w:t>
      </w:r>
      <w:r w:rsidR="007F123A">
        <w:rPr>
          <w:sz w:val="22"/>
          <w:szCs w:val="22"/>
        </w:rPr>
        <w:t>2</w:t>
      </w:r>
      <w:r w:rsidR="00C8778A">
        <w:rPr>
          <w:sz w:val="22"/>
          <w:szCs w:val="22"/>
        </w:rPr>
        <w:t>4</w:t>
      </w:r>
      <w:r w:rsidRPr="00AF0031">
        <w:rPr>
          <w:sz w:val="22"/>
          <w:szCs w:val="22"/>
        </w:rPr>
        <w:t xml:space="preserve">.god.planirani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proofErr w:type="gramStart"/>
      <w:r w:rsidRPr="00AF0031">
        <w:rPr>
          <w:sz w:val="22"/>
          <w:szCs w:val="22"/>
        </w:rPr>
        <w:t>ukupnom</w:t>
      </w:r>
      <w:proofErr w:type="spellEnd"/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iznosu</w:t>
      </w:r>
      <w:proofErr w:type="spellEnd"/>
      <w:proofErr w:type="gramEnd"/>
      <w:r w:rsidRPr="00AF0031">
        <w:rPr>
          <w:sz w:val="22"/>
          <w:szCs w:val="22"/>
        </w:rPr>
        <w:t xml:space="preserve"> od                  </w:t>
      </w:r>
      <w:r w:rsidR="008370C6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E31651">
        <w:rPr>
          <w:sz w:val="22"/>
          <w:szCs w:val="22"/>
        </w:rPr>
        <w:t>4</w:t>
      </w:r>
      <w:r w:rsidR="00C8778A">
        <w:rPr>
          <w:sz w:val="22"/>
          <w:szCs w:val="22"/>
        </w:rPr>
        <w:t>06</w:t>
      </w:r>
      <w:r w:rsidR="00870B81">
        <w:rPr>
          <w:sz w:val="22"/>
          <w:szCs w:val="22"/>
        </w:rPr>
        <w:t>.</w:t>
      </w:r>
      <w:r w:rsidR="00C8778A">
        <w:rPr>
          <w:sz w:val="22"/>
          <w:szCs w:val="22"/>
        </w:rPr>
        <w:t>5</w:t>
      </w:r>
      <w:r w:rsidR="00197194">
        <w:rPr>
          <w:sz w:val="22"/>
          <w:szCs w:val="22"/>
        </w:rPr>
        <w:t>00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 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to za </w:t>
      </w:r>
      <w:proofErr w:type="spellStart"/>
      <w:r w:rsidRPr="00AF0031">
        <w:rPr>
          <w:sz w:val="22"/>
          <w:szCs w:val="22"/>
        </w:rPr>
        <w:t>sledeće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vrste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rashoda</w:t>
      </w:r>
      <w:proofErr w:type="spellEnd"/>
      <w:r w:rsidRPr="00AF0031">
        <w:rPr>
          <w:sz w:val="22"/>
          <w:szCs w:val="22"/>
        </w:rPr>
        <w:t xml:space="preserve"> :</w:t>
      </w:r>
      <w:proofErr w:type="gramEnd"/>
    </w:p>
    <w:p w14:paraId="718CD871" w14:textId="77777777" w:rsidR="00AE3D21" w:rsidRPr="00AF0031" w:rsidRDefault="00AE3D21" w:rsidP="00AE3D21">
      <w:pPr>
        <w:rPr>
          <w:sz w:val="22"/>
          <w:szCs w:val="22"/>
        </w:rPr>
      </w:pPr>
    </w:p>
    <w:p w14:paraId="43585C9D" w14:textId="77777777"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348A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="00D05B2C">
        <w:rPr>
          <w:sz w:val="22"/>
          <w:szCs w:val="22"/>
        </w:rPr>
        <w:t xml:space="preserve"> </w:t>
      </w:r>
      <w:r w:rsidR="009A4208">
        <w:rPr>
          <w:sz w:val="22"/>
          <w:szCs w:val="22"/>
        </w:rPr>
        <w:t>3</w:t>
      </w:r>
      <w:r w:rsidR="00870B81">
        <w:rPr>
          <w:sz w:val="22"/>
          <w:szCs w:val="22"/>
        </w:rPr>
        <w:t>.</w:t>
      </w:r>
      <w:r w:rsidR="00C8778A">
        <w:rPr>
          <w:sz w:val="22"/>
          <w:szCs w:val="22"/>
        </w:rPr>
        <w:t>584</w:t>
      </w:r>
      <w:r w:rsidR="00870B81">
        <w:rPr>
          <w:sz w:val="22"/>
          <w:szCs w:val="22"/>
        </w:rPr>
        <w:t>.</w:t>
      </w:r>
      <w:r w:rsidR="00C8778A">
        <w:rPr>
          <w:sz w:val="22"/>
          <w:szCs w:val="22"/>
        </w:rPr>
        <w:t>1</w:t>
      </w:r>
      <w:r w:rsidR="008370C6">
        <w:rPr>
          <w:sz w:val="22"/>
          <w:szCs w:val="22"/>
        </w:rPr>
        <w:t>0</w:t>
      </w:r>
      <w:r w:rsidR="00332831">
        <w:rPr>
          <w:sz w:val="22"/>
          <w:szCs w:val="22"/>
        </w:rPr>
        <w:t>0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</w:t>
      </w:r>
      <w:r w:rsidR="00A500F0">
        <w:rPr>
          <w:sz w:val="22"/>
          <w:szCs w:val="22"/>
        </w:rPr>
        <w:t>0</w:t>
      </w:r>
      <w:r w:rsidR="005C26E4">
        <w:rPr>
          <w:sz w:val="22"/>
          <w:szCs w:val="22"/>
        </w:rPr>
        <w:t>0</w:t>
      </w:r>
      <w:r w:rsidR="00EA5BB6">
        <w:rPr>
          <w:sz w:val="22"/>
          <w:szCs w:val="22"/>
        </w:rPr>
        <w:t>,</w:t>
      </w:r>
      <w:proofErr w:type="gramStart"/>
      <w:r w:rsidR="00EA5BB6">
        <w:rPr>
          <w:sz w:val="22"/>
          <w:szCs w:val="22"/>
        </w:rPr>
        <w:t xml:space="preserve">00 </w:t>
      </w:r>
      <w:r>
        <w:rPr>
          <w:sz w:val="22"/>
          <w:szCs w:val="22"/>
        </w:rPr>
        <w:t xml:space="preserve"> din</w:t>
      </w:r>
      <w:proofErr w:type="gramEnd"/>
      <w:r>
        <w:rPr>
          <w:sz w:val="22"/>
          <w:szCs w:val="22"/>
        </w:rPr>
        <w:t xml:space="preserve">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proofErr w:type="spellStart"/>
      <w:r w:rsidR="00AE3D21" w:rsidRPr="00AF0031">
        <w:rPr>
          <w:sz w:val="22"/>
          <w:szCs w:val="22"/>
        </w:rPr>
        <w:t>ili</w:t>
      </w:r>
      <w:proofErr w:type="spellEnd"/>
      <w:r w:rsidR="00AE3D21" w:rsidRPr="00AF0031">
        <w:rPr>
          <w:sz w:val="22"/>
          <w:szCs w:val="22"/>
        </w:rPr>
        <w:t xml:space="preserve">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C8778A">
        <w:rPr>
          <w:sz w:val="22"/>
          <w:szCs w:val="22"/>
        </w:rPr>
        <w:t>80</w:t>
      </w:r>
      <w:r w:rsidR="00332831">
        <w:rPr>
          <w:sz w:val="22"/>
          <w:szCs w:val="22"/>
        </w:rPr>
        <w:t>,</w:t>
      </w:r>
      <w:r w:rsidR="00A348A4">
        <w:rPr>
          <w:sz w:val="22"/>
          <w:szCs w:val="22"/>
        </w:rPr>
        <w:t>0</w:t>
      </w:r>
      <w:r w:rsidR="00AE3D21" w:rsidRPr="00AF0031">
        <w:rPr>
          <w:sz w:val="22"/>
          <w:szCs w:val="22"/>
        </w:rPr>
        <w:t xml:space="preserve">  </w:t>
      </w:r>
      <w:r w:rsidR="00C22859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%   </w:t>
      </w:r>
      <w:r>
        <w:rPr>
          <w:sz w:val="22"/>
          <w:szCs w:val="22"/>
        </w:rPr>
        <w:t xml:space="preserve"> </w:t>
      </w:r>
      <w:r w:rsidR="00C22859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za </w:t>
      </w:r>
      <w:proofErr w:type="spellStart"/>
      <w:r w:rsidR="00AE3D21" w:rsidRPr="00AF0031">
        <w:rPr>
          <w:sz w:val="22"/>
          <w:szCs w:val="22"/>
        </w:rPr>
        <w:t>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>e</w:t>
      </w:r>
      <w:proofErr w:type="spellEnd"/>
      <w:r w:rsidR="00AE3D21" w:rsidRPr="00AF0031">
        <w:rPr>
          <w:sz w:val="22"/>
          <w:szCs w:val="22"/>
        </w:rPr>
        <w:t xml:space="preserve"> </w:t>
      </w:r>
      <w:proofErr w:type="spellStart"/>
      <w:proofErr w:type="gramStart"/>
      <w:r w:rsidR="00AE3D21" w:rsidRPr="00AF0031">
        <w:rPr>
          <w:sz w:val="22"/>
          <w:szCs w:val="22"/>
        </w:rPr>
        <w:t>rashode</w:t>
      </w:r>
      <w:proofErr w:type="spellEnd"/>
      <w:r w:rsidR="00AE3D21" w:rsidRPr="00AF0031">
        <w:rPr>
          <w:sz w:val="22"/>
          <w:szCs w:val="22"/>
        </w:rPr>
        <w:t xml:space="preserve"> ,</w:t>
      </w:r>
      <w:proofErr w:type="gramEnd"/>
      <w:r w:rsidR="00AE3D21" w:rsidRPr="00AF0031">
        <w:rPr>
          <w:sz w:val="22"/>
          <w:szCs w:val="22"/>
        </w:rPr>
        <w:t xml:space="preserve"> </w:t>
      </w:r>
    </w:p>
    <w:p w14:paraId="2FE5CCBA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8370C6">
        <w:rPr>
          <w:sz w:val="22"/>
          <w:szCs w:val="22"/>
        </w:rPr>
        <w:t xml:space="preserve"> </w:t>
      </w:r>
      <w:r w:rsidR="00C8778A">
        <w:rPr>
          <w:sz w:val="22"/>
          <w:szCs w:val="22"/>
        </w:rPr>
        <w:t xml:space="preserve">   </w:t>
      </w:r>
      <w:r w:rsidR="00E31651">
        <w:rPr>
          <w:sz w:val="22"/>
          <w:szCs w:val="22"/>
        </w:rPr>
        <w:t>6</w:t>
      </w:r>
      <w:r w:rsidR="00C8778A">
        <w:rPr>
          <w:sz w:val="22"/>
          <w:szCs w:val="22"/>
        </w:rPr>
        <w:t>82</w:t>
      </w:r>
      <w:r w:rsidR="00870B81">
        <w:rPr>
          <w:sz w:val="22"/>
          <w:szCs w:val="22"/>
        </w:rPr>
        <w:t>.</w:t>
      </w:r>
      <w:r w:rsidR="00C8778A">
        <w:rPr>
          <w:sz w:val="22"/>
          <w:szCs w:val="22"/>
        </w:rPr>
        <w:t>4</w:t>
      </w:r>
      <w:r w:rsidR="008370C6">
        <w:rPr>
          <w:sz w:val="22"/>
          <w:szCs w:val="22"/>
        </w:rPr>
        <w:t>00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</w:t>
      </w:r>
      <w:r w:rsidR="00295F20">
        <w:rPr>
          <w:sz w:val="22"/>
          <w:szCs w:val="22"/>
        </w:rPr>
        <w:t>,</w:t>
      </w:r>
      <w:proofErr w:type="gramStart"/>
      <w:r w:rsidR="00295F20">
        <w:rPr>
          <w:sz w:val="22"/>
          <w:szCs w:val="22"/>
        </w:rPr>
        <w:t xml:space="preserve">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>din</w:t>
      </w:r>
      <w:proofErr w:type="gramEnd"/>
      <w:r w:rsidR="00295F20">
        <w:rPr>
          <w:sz w:val="22"/>
          <w:szCs w:val="22"/>
        </w:rPr>
        <w:t xml:space="preserve">.     </w:t>
      </w:r>
      <w:proofErr w:type="spellStart"/>
      <w:r w:rsidR="00295F20">
        <w:rPr>
          <w:sz w:val="22"/>
          <w:szCs w:val="22"/>
        </w:rPr>
        <w:t>ili</w:t>
      </w:r>
      <w:proofErr w:type="spellEnd"/>
      <w:r w:rsidR="00295F20">
        <w:rPr>
          <w:sz w:val="22"/>
          <w:szCs w:val="22"/>
        </w:rPr>
        <w:t xml:space="preserve">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C8778A">
        <w:rPr>
          <w:sz w:val="22"/>
          <w:szCs w:val="22"/>
        </w:rPr>
        <w:t>17</w:t>
      </w:r>
      <w:r w:rsidR="00332831">
        <w:rPr>
          <w:sz w:val="22"/>
          <w:szCs w:val="22"/>
        </w:rPr>
        <w:t>,</w:t>
      </w:r>
      <w:r w:rsidR="00C2285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</w:t>
      </w:r>
      <w:proofErr w:type="spellStart"/>
      <w:r w:rsidRPr="00AF0031">
        <w:rPr>
          <w:sz w:val="22"/>
          <w:szCs w:val="22"/>
        </w:rPr>
        <w:t>izdatke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nefinansijsku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imovinu</w:t>
      </w:r>
      <w:proofErr w:type="spellEnd"/>
      <w:r w:rsidRPr="00AF0031">
        <w:rPr>
          <w:sz w:val="22"/>
          <w:szCs w:val="22"/>
        </w:rPr>
        <w:t xml:space="preserve"> </w:t>
      </w:r>
    </w:p>
    <w:p w14:paraId="1DEBBF4F" w14:textId="77777777" w:rsidR="007E7F9C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332831">
        <w:rPr>
          <w:sz w:val="22"/>
          <w:szCs w:val="22"/>
        </w:rPr>
        <w:t xml:space="preserve"> </w:t>
      </w:r>
      <w:r w:rsidR="00C22859">
        <w:rPr>
          <w:sz w:val="22"/>
          <w:szCs w:val="22"/>
        </w:rPr>
        <w:t xml:space="preserve">  </w:t>
      </w:r>
      <w:r w:rsidR="007A396D">
        <w:rPr>
          <w:sz w:val="22"/>
          <w:szCs w:val="22"/>
        </w:rPr>
        <w:t xml:space="preserve"> </w:t>
      </w:r>
      <w:r w:rsidR="00332831">
        <w:rPr>
          <w:sz w:val="22"/>
          <w:szCs w:val="22"/>
        </w:rPr>
        <w:t>1</w:t>
      </w:r>
      <w:r w:rsidR="00C8778A">
        <w:rPr>
          <w:sz w:val="22"/>
          <w:szCs w:val="22"/>
        </w:rPr>
        <w:t>4</w:t>
      </w:r>
      <w:r w:rsidR="008370C6">
        <w:rPr>
          <w:sz w:val="22"/>
          <w:szCs w:val="22"/>
        </w:rPr>
        <w:t>0</w:t>
      </w:r>
      <w:r w:rsidR="00332831">
        <w:rPr>
          <w:sz w:val="22"/>
          <w:szCs w:val="22"/>
        </w:rPr>
        <w:t xml:space="preserve">.000.000,00 din      </w:t>
      </w:r>
      <w:proofErr w:type="spellStart"/>
      <w:r w:rsidR="00332831">
        <w:rPr>
          <w:sz w:val="22"/>
          <w:szCs w:val="22"/>
        </w:rPr>
        <w:t>ili</w:t>
      </w:r>
      <w:proofErr w:type="spellEnd"/>
      <w:r w:rsidR="00332831">
        <w:rPr>
          <w:sz w:val="22"/>
          <w:szCs w:val="22"/>
        </w:rPr>
        <w:t xml:space="preserve">         </w:t>
      </w:r>
      <w:r w:rsidR="00C8778A">
        <w:rPr>
          <w:sz w:val="22"/>
          <w:szCs w:val="22"/>
        </w:rPr>
        <w:t>3,</w:t>
      </w:r>
      <w:proofErr w:type="gramStart"/>
      <w:r w:rsidR="00C8778A">
        <w:rPr>
          <w:sz w:val="22"/>
          <w:szCs w:val="22"/>
        </w:rPr>
        <w:t>0  %</w:t>
      </w:r>
      <w:proofErr w:type="gramEnd"/>
      <w:r w:rsidR="00C8778A">
        <w:rPr>
          <w:sz w:val="22"/>
          <w:szCs w:val="22"/>
        </w:rPr>
        <w:t xml:space="preserve">     </w:t>
      </w:r>
      <w:r w:rsidR="00332831">
        <w:rPr>
          <w:sz w:val="22"/>
          <w:szCs w:val="22"/>
        </w:rPr>
        <w:t xml:space="preserve"> za </w:t>
      </w:r>
      <w:proofErr w:type="spellStart"/>
      <w:r w:rsidR="00332831">
        <w:rPr>
          <w:sz w:val="22"/>
          <w:szCs w:val="22"/>
        </w:rPr>
        <w:t>izdatke</w:t>
      </w:r>
      <w:proofErr w:type="spellEnd"/>
      <w:r w:rsidR="00332831">
        <w:rPr>
          <w:sz w:val="22"/>
          <w:szCs w:val="22"/>
        </w:rPr>
        <w:t xml:space="preserve"> za </w:t>
      </w:r>
      <w:proofErr w:type="spellStart"/>
      <w:r w:rsidR="00332831">
        <w:rPr>
          <w:sz w:val="22"/>
          <w:szCs w:val="22"/>
        </w:rPr>
        <w:t>otplatu</w:t>
      </w:r>
      <w:proofErr w:type="spellEnd"/>
      <w:r w:rsidR="00332831">
        <w:rPr>
          <w:sz w:val="22"/>
          <w:szCs w:val="22"/>
        </w:rPr>
        <w:t xml:space="preserve"> </w:t>
      </w:r>
      <w:proofErr w:type="spellStart"/>
      <w:r w:rsidR="00332831">
        <w:rPr>
          <w:sz w:val="22"/>
          <w:szCs w:val="22"/>
        </w:rPr>
        <w:t>glavnice</w:t>
      </w:r>
      <w:proofErr w:type="spellEnd"/>
    </w:p>
    <w:p w14:paraId="7816F4F7" w14:textId="77777777" w:rsidR="007E7F9C" w:rsidRDefault="007E7F9C" w:rsidP="00AE3D21">
      <w:pPr>
        <w:rPr>
          <w:sz w:val="22"/>
          <w:szCs w:val="22"/>
        </w:rPr>
      </w:pPr>
    </w:p>
    <w:p w14:paraId="23C09B92" w14:textId="77777777" w:rsidR="007E7F9C" w:rsidRDefault="007E7F9C" w:rsidP="00AE3D21">
      <w:pPr>
        <w:rPr>
          <w:sz w:val="22"/>
          <w:szCs w:val="22"/>
        </w:rPr>
      </w:pPr>
    </w:p>
    <w:p w14:paraId="2F1D02FC" w14:textId="77777777" w:rsidR="008370C6" w:rsidRDefault="008370C6" w:rsidP="00AE3D21">
      <w:pPr>
        <w:rPr>
          <w:sz w:val="22"/>
          <w:szCs w:val="22"/>
        </w:rPr>
      </w:pPr>
    </w:p>
    <w:p w14:paraId="07085A50" w14:textId="77777777" w:rsidR="008370C6" w:rsidRDefault="008370C6" w:rsidP="00AE3D21">
      <w:pPr>
        <w:rPr>
          <w:sz w:val="22"/>
          <w:szCs w:val="22"/>
        </w:rPr>
      </w:pPr>
    </w:p>
    <w:p w14:paraId="667D5D97" w14:textId="77777777" w:rsidR="00AE3D21" w:rsidRPr="00A05630" w:rsidRDefault="00AE3D21" w:rsidP="00AE3D21">
      <w:pPr>
        <w:rPr>
          <w:b/>
          <w:sz w:val="22"/>
          <w:szCs w:val="22"/>
        </w:rPr>
      </w:pPr>
      <w:r w:rsidRPr="00A05630">
        <w:rPr>
          <w:b/>
          <w:sz w:val="22"/>
          <w:szCs w:val="22"/>
        </w:rPr>
        <w:t xml:space="preserve">                             STRUKTURA RASHODA PO EKONOMSKOJ KLASIFIKACIJI</w:t>
      </w:r>
    </w:p>
    <w:p w14:paraId="727C6256" w14:textId="77777777" w:rsidR="00AE3D21" w:rsidRPr="00AF0031" w:rsidRDefault="00AE3D21" w:rsidP="00AE3D21">
      <w:pPr>
        <w:rPr>
          <w:sz w:val="22"/>
          <w:szCs w:val="22"/>
        </w:rPr>
      </w:pPr>
    </w:p>
    <w:p w14:paraId="28D58072" w14:textId="77777777" w:rsidR="00AE3D21" w:rsidRDefault="00AE3D21" w:rsidP="00AE3D21">
      <w:pPr>
        <w:rPr>
          <w:sz w:val="22"/>
          <w:szCs w:val="22"/>
        </w:rPr>
      </w:pPr>
      <w:proofErr w:type="spellStart"/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Grada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Novog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Pazara</w:t>
      </w:r>
      <w:proofErr w:type="spellEnd"/>
      <w:r w:rsidR="00481BB0">
        <w:rPr>
          <w:sz w:val="22"/>
          <w:szCs w:val="22"/>
        </w:rPr>
        <w:t xml:space="preserve"> za 20</w:t>
      </w:r>
      <w:r w:rsidR="00737E32">
        <w:rPr>
          <w:sz w:val="22"/>
          <w:szCs w:val="22"/>
        </w:rPr>
        <w:t>2</w:t>
      </w:r>
      <w:r w:rsidR="0021191A">
        <w:rPr>
          <w:sz w:val="22"/>
          <w:szCs w:val="22"/>
        </w:rPr>
        <w:t>4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rashodi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skladu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ekonomskom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klasifikacijom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rashoda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izdataka</w:t>
      </w:r>
      <w:proofErr w:type="spellEnd"/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na</w:t>
      </w:r>
      <w:proofErr w:type="spellEnd"/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osnovu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Zakona</w:t>
      </w:r>
      <w:proofErr w:type="spellEnd"/>
      <w:r w:rsidRPr="00AF0031">
        <w:rPr>
          <w:sz w:val="22"/>
          <w:szCs w:val="22"/>
        </w:rPr>
        <w:t xml:space="preserve"> o </w:t>
      </w:r>
      <w:proofErr w:type="spellStart"/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sistemu</w:t>
      </w:r>
      <w:proofErr w:type="spellEnd"/>
      <w:r w:rsidRPr="00AF0031">
        <w:rPr>
          <w:sz w:val="22"/>
          <w:szCs w:val="22"/>
        </w:rPr>
        <w:t xml:space="preserve">, </w:t>
      </w:r>
      <w:proofErr w:type="spellStart"/>
      <w:r w:rsidRPr="00AF0031">
        <w:rPr>
          <w:sz w:val="22"/>
          <w:szCs w:val="22"/>
        </w:rPr>
        <w:t>kojim</w:t>
      </w:r>
      <w:proofErr w:type="spellEnd"/>
      <w:r w:rsidRPr="00AF0031">
        <w:rPr>
          <w:sz w:val="22"/>
          <w:szCs w:val="22"/>
        </w:rPr>
        <w:t xml:space="preserve"> je </w:t>
      </w:r>
      <w:proofErr w:type="spellStart"/>
      <w:r w:rsidRPr="00AF0031">
        <w:rPr>
          <w:sz w:val="22"/>
          <w:szCs w:val="22"/>
        </w:rPr>
        <w:t>regulisano</w:t>
      </w:r>
      <w:proofErr w:type="spellEnd"/>
      <w:r w:rsidRPr="00AF0031">
        <w:rPr>
          <w:sz w:val="22"/>
          <w:szCs w:val="22"/>
        </w:rPr>
        <w:t xml:space="preserve"> da se </w:t>
      </w:r>
      <w:proofErr w:type="spellStart"/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priprema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osnovu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sistema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jedinstvene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etske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klasifikacije</w:t>
      </w:r>
      <w:proofErr w:type="spellEnd"/>
      <w:r w:rsidRPr="00AF0031">
        <w:rPr>
          <w:sz w:val="22"/>
          <w:szCs w:val="22"/>
        </w:rPr>
        <w:t xml:space="preserve">. </w:t>
      </w:r>
    </w:p>
    <w:p w14:paraId="21AD4AFD" w14:textId="77777777" w:rsidR="007E7F9C" w:rsidRDefault="007E7F9C" w:rsidP="00AE3D21">
      <w:pPr>
        <w:rPr>
          <w:sz w:val="22"/>
          <w:szCs w:val="22"/>
        </w:rPr>
      </w:pPr>
    </w:p>
    <w:p w14:paraId="1022A0E2" w14:textId="77777777" w:rsidR="007E7F9C" w:rsidRDefault="007E7F9C" w:rsidP="00AE3D21">
      <w:pPr>
        <w:rPr>
          <w:sz w:val="22"/>
          <w:szCs w:val="22"/>
        </w:rPr>
      </w:pPr>
    </w:p>
    <w:p w14:paraId="1B82B0D5" w14:textId="77777777" w:rsidR="007445A9" w:rsidRDefault="007445A9" w:rsidP="00AE3D21">
      <w:pPr>
        <w:rPr>
          <w:sz w:val="22"/>
          <w:szCs w:val="22"/>
        </w:rPr>
      </w:pPr>
    </w:p>
    <w:p w14:paraId="7FC68DBA" w14:textId="77777777" w:rsidR="007445A9" w:rsidRPr="00AF0031" w:rsidRDefault="007445A9" w:rsidP="00AE3D21">
      <w:pPr>
        <w:rPr>
          <w:sz w:val="22"/>
          <w:szCs w:val="22"/>
        </w:rPr>
      </w:pPr>
    </w:p>
    <w:p w14:paraId="7F381B2B" w14:textId="77777777" w:rsidR="00AE3D21" w:rsidRPr="002364E2" w:rsidRDefault="00AE3D21" w:rsidP="00AE3D21">
      <w:pPr>
        <w:rPr>
          <w:b/>
          <w:bCs/>
          <w:sz w:val="22"/>
          <w:szCs w:val="22"/>
        </w:rPr>
      </w:pPr>
      <w:r w:rsidRPr="002364E2">
        <w:rPr>
          <w:b/>
          <w:bCs/>
          <w:sz w:val="22"/>
          <w:szCs w:val="22"/>
        </w:rPr>
        <w:t xml:space="preserve">                                                                  </w:t>
      </w:r>
      <w:proofErr w:type="spellStart"/>
      <w:proofErr w:type="gramStart"/>
      <w:r w:rsidRPr="002364E2">
        <w:rPr>
          <w:b/>
          <w:bCs/>
          <w:sz w:val="22"/>
          <w:szCs w:val="22"/>
        </w:rPr>
        <w:t>Tekući</w:t>
      </w:r>
      <w:proofErr w:type="spellEnd"/>
      <w:r w:rsidRPr="002364E2">
        <w:rPr>
          <w:b/>
          <w:bCs/>
          <w:sz w:val="22"/>
          <w:szCs w:val="22"/>
        </w:rPr>
        <w:t xml:space="preserve">  </w:t>
      </w:r>
      <w:proofErr w:type="spellStart"/>
      <w:r w:rsidRPr="002364E2">
        <w:rPr>
          <w:b/>
          <w:bCs/>
          <w:sz w:val="22"/>
          <w:szCs w:val="22"/>
        </w:rPr>
        <w:t>rashodi</w:t>
      </w:r>
      <w:proofErr w:type="spellEnd"/>
      <w:proofErr w:type="gramEnd"/>
    </w:p>
    <w:p w14:paraId="2677318A" w14:textId="77777777" w:rsidR="00AE3D21" w:rsidRPr="002364E2" w:rsidRDefault="00AE3D21" w:rsidP="00AE3D21">
      <w:pPr>
        <w:rPr>
          <w:sz w:val="22"/>
          <w:szCs w:val="22"/>
        </w:rPr>
      </w:pPr>
    </w:p>
    <w:p w14:paraId="45B44AC8" w14:textId="77777777" w:rsidR="00AE3D21" w:rsidRPr="002364E2" w:rsidRDefault="00AE3D21" w:rsidP="00AE3D21">
      <w:pPr>
        <w:rPr>
          <w:sz w:val="22"/>
          <w:szCs w:val="22"/>
        </w:rPr>
      </w:pPr>
      <w:r w:rsidRPr="002364E2">
        <w:rPr>
          <w:sz w:val="22"/>
          <w:szCs w:val="22"/>
        </w:rPr>
        <w:t xml:space="preserve">       U </w:t>
      </w:r>
      <w:proofErr w:type="spellStart"/>
      <w:r w:rsidRPr="002364E2">
        <w:rPr>
          <w:sz w:val="22"/>
          <w:szCs w:val="22"/>
        </w:rPr>
        <w:t>okviru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tekućih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rashoda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planirani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su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rashodi</w:t>
      </w:r>
      <w:proofErr w:type="spellEnd"/>
      <w:r w:rsidRPr="002364E2">
        <w:rPr>
          <w:sz w:val="22"/>
          <w:szCs w:val="22"/>
        </w:rPr>
        <w:t xml:space="preserve"> za </w:t>
      </w:r>
      <w:proofErr w:type="spellStart"/>
      <w:r w:rsidRPr="002364E2">
        <w:rPr>
          <w:sz w:val="22"/>
          <w:szCs w:val="22"/>
        </w:rPr>
        <w:t>zaposlene</w:t>
      </w:r>
      <w:proofErr w:type="spellEnd"/>
      <w:r w:rsidRPr="002364E2">
        <w:rPr>
          <w:sz w:val="22"/>
          <w:szCs w:val="22"/>
        </w:rPr>
        <w:t xml:space="preserve"> </w:t>
      </w:r>
      <w:proofErr w:type="gramStart"/>
      <w:r w:rsidRPr="002364E2">
        <w:rPr>
          <w:sz w:val="22"/>
          <w:szCs w:val="22"/>
        </w:rPr>
        <w:t>(</w:t>
      </w:r>
      <w:r w:rsidR="00D40EBB" w:rsidRPr="002364E2">
        <w:rPr>
          <w:sz w:val="22"/>
          <w:szCs w:val="22"/>
        </w:rPr>
        <w:t xml:space="preserve"> </w:t>
      </w:r>
      <w:r w:rsidR="002C168C" w:rsidRPr="002364E2">
        <w:rPr>
          <w:sz w:val="22"/>
          <w:szCs w:val="22"/>
        </w:rPr>
        <w:t>1.</w:t>
      </w:r>
      <w:r w:rsidR="0021191A">
        <w:rPr>
          <w:sz w:val="22"/>
          <w:szCs w:val="22"/>
        </w:rPr>
        <w:t>338</w:t>
      </w:r>
      <w:r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05</w:t>
      </w:r>
      <w:r w:rsidR="0014040E">
        <w:rPr>
          <w:sz w:val="22"/>
          <w:szCs w:val="22"/>
        </w:rPr>
        <w:t>0</w:t>
      </w:r>
      <w:r w:rsidR="002601EF" w:rsidRPr="002364E2">
        <w:rPr>
          <w:sz w:val="22"/>
          <w:szCs w:val="22"/>
        </w:rPr>
        <w:t>.</w:t>
      </w:r>
      <w:r w:rsidR="00A500F0" w:rsidRPr="002364E2">
        <w:rPr>
          <w:sz w:val="22"/>
          <w:szCs w:val="22"/>
        </w:rPr>
        <w:t>00</w:t>
      </w:r>
      <w:r w:rsidR="005C26E4" w:rsidRPr="002364E2">
        <w:rPr>
          <w:sz w:val="22"/>
          <w:szCs w:val="22"/>
        </w:rPr>
        <w:t>0.</w:t>
      </w:r>
      <w:r w:rsidRPr="002364E2">
        <w:rPr>
          <w:sz w:val="22"/>
          <w:szCs w:val="22"/>
        </w:rPr>
        <w:t>00</w:t>
      </w:r>
      <w:proofErr w:type="gram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dinara</w:t>
      </w:r>
      <w:proofErr w:type="spellEnd"/>
      <w:r w:rsidRPr="002364E2">
        <w:rPr>
          <w:sz w:val="22"/>
          <w:szCs w:val="22"/>
        </w:rPr>
        <w:t xml:space="preserve"> , </w:t>
      </w:r>
      <w:proofErr w:type="spellStart"/>
      <w:r w:rsidRPr="002364E2">
        <w:rPr>
          <w:sz w:val="22"/>
          <w:szCs w:val="22"/>
        </w:rPr>
        <w:t>ili</w:t>
      </w:r>
      <w:proofErr w:type="spellEnd"/>
      <w:r w:rsidRPr="002364E2">
        <w:rPr>
          <w:sz w:val="22"/>
          <w:szCs w:val="22"/>
        </w:rPr>
        <w:t xml:space="preserve">  </w:t>
      </w:r>
      <w:r w:rsidR="003A2CF0" w:rsidRPr="002364E2">
        <w:rPr>
          <w:sz w:val="22"/>
          <w:szCs w:val="22"/>
        </w:rPr>
        <w:t>3</w:t>
      </w:r>
      <w:r w:rsidR="0021191A">
        <w:rPr>
          <w:sz w:val="22"/>
          <w:szCs w:val="22"/>
        </w:rPr>
        <w:t>7</w:t>
      </w:r>
      <w:r w:rsidR="00796366"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>3</w:t>
      </w:r>
      <w:r w:rsidRPr="002364E2">
        <w:rPr>
          <w:sz w:val="22"/>
          <w:szCs w:val="22"/>
        </w:rPr>
        <w:t xml:space="preserve"> % </w:t>
      </w:r>
      <w:proofErr w:type="spellStart"/>
      <w:r w:rsidRPr="002364E2">
        <w:rPr>
          <w:sz w:val="22"/>
          <w:szCs w:val="22"/>
        </w:rPr>
        <w:t>od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ukupno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planiranih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rashoda</w:t>
      </w:r>
      <w:proofErr w:type="spellEnd"/>
      <w:r w:rsidRPr="002364E2">
        <w:rPr>
          <w:sz w:val="22"/>
          <w:szCs w:val="22"/>
        </w:rPr>
        <w:t xml:space="preserve"> , </w:t>
      </w:r>
      <w:proofErr w:type="spellStart"/>
      <w:r w:rsidRPr="002364E2">
        <w:rPr>
          <w:b/>
          <w:sz w:val="22"/>
          <w:szCs w:val="22"/>
        </w:rPr>
        <w:t>korišćenje</w:t>
      </w:r>
      <w:proofErr w:type="spellEnd"/>
      <w:r w:rsidRPr="002364E2">
        <w:rPr>
          <w:b/>
          <w:sz w:val="22"/>
          <w:szCs w:val="22"/>
        </w:rPr>
        <w:t xml:space="preserve"> </w:t>
      </w:r>
      <w:proofErr w:type="spellStart"/>
      <w:r w:rsidRPr="002364E2">
        <w:rPr>
          <w:b/>
          <w:sz w:val="22"/>
          <w:szCs w:val="22"/>
        </w:rPr>
        <w:t>usluga</w:t>
      </w:r>
      <w:proofErr w:type="spellEnd"/>
      <w:r w:rsidRPr="002364E2">
        <w:rPr>
          <w:b/>
          <w:sz w:val="22"/>
          <w:szCs w:val="22"/>
        </w:rPr>
        <w:t xml:space="preserve"> </w:t>
      </w:r>
      <w:proofErr w:type="spellStart"/>
      <w:r w:rsidRPr="002364E2">
        <w:rPr>
          <w:b/>
          <w:sz w:val="22"/>
          <w:szCs w:val="22"/>
        </w:rPr>
        <w:t>i</w:t>
      </w:r>
      <w:proofErr w:type="spellEnd"/>
      <w:r w:rsidRPr="002364E2">
        <w:rPr>
          <w:b/>
          <w:sz w:val="22"/>
          <w:szCs w:val="22"/>
        </w:rPr>
        <w:t xml:space="preserve"> </w:t>
      </w:r>
      <w:proofErr w:type="spellStart"/>
      <w:r w:rsidRPr="002364E2">
        <w:rPr>
          <w:b/>
          <w:sz w:val="22"/>
          <w:szCs w:val="22"/>
        </w:rPr>
        <w:t>roba</w:t>
      </w:r>
      <w:proofErr w:type="spellEnd"/>
      <w:r w:rsidRPr="002364E2">
        <w:rPr>
          <w:sz w:val="22"/>
          <w:szCs w:val="22"/>
        </w:rPr>
        <w:t xml:space="preserve"> (</w:t>
      </w:r>
      <w:r w:rsidR="008370C6">
        <w:rPr>
          <w:sz w:val="22"/>
          <w:szCs w:val="22"/>
        </w:rPr>
        <w:t>1.</w:t>
      </w:r>
      <w:r w:rsidR="0021191A">
        <w:rPr>
          <w:sz w:val="22"/>
          <w:szCs w:val="22"/>
        </w:rPr>
        <w:t>206</w:t>
      </w:r>
      <w:r w:rsidR="00870B81"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69</w:t>
      </w:r>
      <w:r w:rsidR="008370C6">
        <w:rPr>
          <w:sz w:val="22"/>
          <w:szCs w:val="22"/>
        </w:rPr>
        <w:t>0</w:t>
      </w:r>
      <w:r w:rsidR="00870B81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00</w:t>
      </w:r>
      <w:r w:rsidR="00866019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 xml:space="preserve">,00 din.  </w:t>
      </w:r>
      <w:proofErr w:type="spellStart"/>
      <w:proofErr w:type="gramStart"/>
      <w:r w:rsidRPr="002364E2">
        <w:rPr>
          <w:sz w:val="22"/>
          <w:szCs w:val="22"/>
        </w:rPr>
        <w:t>ili</w:t>
      </w:r>
      <w:proofErr w:type="spellEnd"/>
      <w:r w:rsidRPr="002364E2">
        <w:rPr>
          <w:sz w:val="22"/>
          <w:szCs w:val="22"/>
        </w:rPr>
        <w:t xml:space="preserve">  </w:t>
      </w:r>
      <w:r w:rsidR="003A2CF0" w:rsidRPr="002364E2">
        <w:rPr>
          <w:sz w:val="22"/>
          <w:szCs w:val="22"/>
        </w:rPr>
        <w:t>3</w:t>
      </w:r>
      <w:r w:rsidR="0021191A">
        <w:rPr>
          <w:sz w:val="22"/>
          <w:szCs w:val="22"/>
        </w:rPr>
        <w:t>3</w:t>
      </w:r>
      <w:proofErr w:type="gramEnd"/>
      <w:r w:rsidR="008F1128"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 xml:space="preserve">8 </w:t>
      </w:r>
      <w:r w:rsidRPr="002364E2">
        <w:rPr>
          <w:sz w:val="22"/>
          <w:szCs w:val="22"/>
        </w:rPr>
        <w:t xml:space="preserve">%), </w:t>
      </w:r>
      <w:proofErr w:type="spellStart"/>
      <w:r w:rsidRPr="002364E2">
        <w:rPr>
          <w:b/>
          <w:sz w:val="22"/>
          <w:szCs w:val="22"/>
        </w:rPr>
        <w:t>ot</w:t>
      </w:r>
      <w:r w:rsidR="000259BA" w:rsidRPr="002364E2">
        <w:rPr>
          <w:b/>
          <w:sz w:val="22"/>
          <w:szCs w:val="22"/>
        </w:rPr>
        <w:t>p</w:t>
      </w:r>
      <w:r w:rsidRPr="002364E2">
        <w:rPr>
          <w:b/>
          <w:sz w:val="22"/>
          <w:szCs w:val="22"/>
        </w:rPr>
        <w:t>late</w:t>
      </w:r>
      <w:proofErr w:type="spellEnd"/>
      <w:r w:rsidRPr="002364E2">
        <w:rPr>
          <w:b/>
          <w:sz w:val="22"/>
          <w:szCs w:val="22"/>
        </w:rPr>
        <w:t xml:space="preserve"> </w:t>
      </w:r>
      <w:proofErr w:type="spellStart"/>
      <w:r w:rsidRPr="002364E2">
        <w:rPr>
          <w:b/>
          <w:sz w:val="22"/>
          <w:szCs w:val="22"/>
        </w:rPr>
        <w:t>kamata</w:t>
      </w:r>
      <w:proofErr w:type="spellEnd"/>
      <w:r w:rsidRPr="002364E2">
        <w:rPr>
          <w:sz w:val="22"/>
          <w:szCs w:val="22"/>
        </w:rPr>
        <w:t xml:space="preserve">  (</w:t>
      </w:r>
      <w:r w:rsidR="0021191A">
        <w:rPr>
          <w:sz w:val="22"/>
          <w:szCs w:val="22"/>
        </w:rPr>
        <w:t>40</w:t>
      </w:r>
      <w:r w:rsidR="00870B81"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0</w:t>
      </w:r>
      <w:r w:rsidR="002C168C" w:rsidRPr="002364E2">
        <w:rPr>
          <w:sz w:val="22"/>
          <w:szCs w:val="22"/>
        </w:rPr>
        <w:t>0</w:t>
      </w:r>
      <w:r w:rsidR="00C579FC" w:rsidRPr="002364E2">
        <w:rPr>
          <w:sz w:val="22"/>
          <w:szCs w:val="22"/>
        </w:rPr>
        <w:t>0</w:t>
      </w:r>
      <w:r w:rsidR="00870B81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</w:t>
      </w:r>
      <w:r w:rsidR="00870B81" w:rsidRPr="002364E2">
        <w:rPr>
          <w:sz w:val="22"/>
          <w:szCs w:val="22"/>
        </w:rPr>
        <w:t>00</w:t>
      </w:r>
      <w:r w:rsidRPr="002364E2">
        <w:rPr>
          <w:sz w:val="22"/>
          <w:szCs w:val="22"/>
        </w:rPr>
        <w:t xml:space="preserve">,00 din.  </w:t>
      </w:r>
      <w:proofErr w:type="spellStart"/>
      <w:r w:rsidRPr="002364E2">
        <w:rPr>
          <w:sz w:val="22"/>
          <w:szCs w:val="22"/>
        </w:rPr>
        <w:t>ili</w:t>
      </w:r>
      <w:proofErr w:type="spellEnd"/>
      <w:r w:rsidRPr="002364E2">
        <w:rPr>
          <w:sz w:val="22"/>
          <w:szCs w:val="22"/>
        </w:rPr>
        <w:t xml:space="preserve"> </w:t>
      </w:r>
      <w:r w:rsidR="0021191A">
        <w:rPr>
          <w:sz w:val="22"/>
          <w:szCs w:val="22"/>
        </w:rPr>
        <w:t>1</w:t>
      </w:r>
      <w:r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>1</w:t>
      </w:r>
      <w:r w:rsidRPr="002364E2">
        <w:rPr>
          <w:sz w:val="22"/>
          <w:szCs w:val="22"/>
        </w:rPr>
        <w:t>%</w:t>
      </w:r>
      <w:proofErr w:type="gramStart"/>
      <w:r w:rsidRPr="002364E2">
        <w:rPr>
          <w:sz w:val="22"/>
          <w:szCs w:val="22"/>
        </w:rPr>
        <w:t xml:space="preserve">),  </w:t>
      </w:r>
      <w:proofErr w:type="spellStart"/>
      <w:r w:rsidRPr="002364E2">
        <w:rPr>
          <w:b/>
          <w:sz w:val="22"/>
          <w:szCs w:val="22"/>
        </w:rPr>
        <w:t>subvencije</w:t>
      </w:r>
      <w:proofErr w:type="spellEnd"/>
      <w:proofErr w:type="gramEnd"/>
      <w:r w:rsidRPr="002364E2">
        <w:rPr>
          <w:sz w:val="22"/>
          <w:szCs w:val="22"/>
        </w:rPr>
        <w:t xml:space="preserve"> (</w:t>
      </w:r>
      <w:r w:rsidR="0021191A">
        <w:rPr>
          <w:sz w:val="22"/>
          <w:szCs w:val="22"/>
        </w:rPr>
        <w:t>1</w:t>
      </w:r>
      <w:r w:rsidR="008370C6">
        <w:rPr>
          <w:sz w:val="22"/>
          <w:szCs w:val="22"/>
        </w:rPr>
        <w:t>5</w:t>
      </w:r>
      <w:r w:rsidRPr="002364E2">
        <w:rPr>
          <w:sz w:val="22"/>
          <w:szCs w:val="22"/>
        </w:rPr>
        <w:t>.</w:t>
      </w:r>
      <w:r w:rsidR="00A12174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 xml:space="preserve">00.000,00 din.  </w:t>
      </w:r>
      <w:proofErr w:type="spellStart"/>
      <w:proofErr w:type="gramStart"/>
      <w:r w:rsidRPr="002364E2">
        <w:rPr>
          <w:sz w:val="22"/>
          <w:szCs w:val="22"/>
        </w:rPr>
        <w:t>ili</w:t>
      </w:r>
      <w:proofErr w:type="spellEnd"/>
      <w:r w:rsidRPr="002364E2">
        <w:rPr>
          <w:sz w:val="22"/>
          <w:szCs w:val="22"/>
        </w:rPr>
        <w:t xml:space="preserve">  </w:t>
      </w:r>
      <w:r w:rsidR="00C579FC" w:rsidRPr="002364E2">
        <w:rPr>
          <w:sz w:val="22"/>
          <w:szCs w:val="22"/>
        </w:rPr>
        <w:t>0</w:t>
      </w:r>
      <w:proofErr w:type="gramEnd"/>
      <w:r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>4</w:t>
      </w:r>
      <w:r w:rsidRPr="002364E2">
        <w:rPr>
          <w:sz w:val="22"/>
          <w:szCs w:val="22"/>
        </w:rPr>
        <w:t xml:space="preserve">  %) , </w:t>
      </w:r>
      <w:proofErr w:type="spellStart"/>
      <w:r w:rsidRPr="002364E2">
        <w:rPr>
          <w:sz w:val="22"/>
          <w:szCs w:val="22"/>
        </w:rPr>
        <w:t>donacije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i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transferi</w:t>
      </w:r>
      <w:proofErr w:type="spellEnd"/>
      <w:r w:rsidRPr="002364E2">
        <w:rPr>
          <w:sz w:val="22"/>
          <w:szCs w:val="22"/>
        </w:rPr>
        <w:t xml:space="preserve"> za </w:t>
      </w:r>
      <w:proofErr w:type="spellStart"/>
      <w:r w:rsidRPr="002364E2">
        <w:rPr>
          <w:sz w:val="22"/>
          <w:szCs w:val="22"/>
        </w:rPr>
        <w:t>srednje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i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osnovne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="007146FC" w:rsidRPr="002364E2">
        <w:rPr>
          <w:sz w:val="22"/>
          <w:szCs w:val="22"/>
        </w:rPr>
        <w:t>š</w:t>
      </w:r>
      <w:r w:rsidR="006C3600" w:rsidRPr="002364E2">
        <w:rPr>
          <w:sz w:val="22"/>
          <w:szCs w:val="22"/>
        </w:rPr>
        <w:t>kole</w:t>
      </w:r>
      <w:proofErr w:type="spellEnd"/>
      <w:r w:rsidR="005C26E4" w:rsidRPr="002364E2">
        <w:rPr>
          <w:sz w:val="22"/>
          <w:szCs w:val="22"/>
        </w:rPr>
        <w:t xml:space="preserve"> </w:t>
      </w:r>
      <w:r w:rsidR="006C3600" w:rsidRPr="002364E2">
        <w:rPr>
          <w:sz w:val="22"/>
          <w:szCs w:val="22"/>
        </w:rPr>
        <w:t xml:space="preserve"> </w:t>
      </w:r>
      <w:proofErr w:type="spellStart"/>
      <w:r w:rsidR="006C3600" w:rsidRPr="002364E2">
        <w:rPr>
          <w:sz w:val="22"/>
          <w:szCs w:val="22"/>
        </w:rPr>
        <w:t>i</w:t>
      </w:r>
      <w:proofErr w:type="spellEnd"/>
      <w:r w:rsidR="006C3600" w:rsidRPr="002364E2">
        <w:rPr>
          <w:sz w:val="22"/>
          <w:szCs w:val="22"/>
        </w:rPr>
        <w:t xml:space="preserve"> </w:t>
      </w:r>
      <w:proofErr w:type="spellStart"/>
      <w:r w:rsidR="006C3600" w:rsidRPr="002364E2">
        <w:rPr>
          <w:sz w:val="22"/>
          <w:szCs w:val="22"/>
        </w:rPr>
        <w:t>ostale</w:t>
      </w:r>
      <w:proofErr w:type="spellEnd"/>
      <w:r w:rsidR="000259BA" w:rsidRPr="002364E2">
        <w:rPr>
          <w:sz w:val="22"/>
          <w:szCs w:val="22"/>
        </w:rPr>
        <w:t xml:space="preserve"> </w:t>
      </w:r>
      <w:r w:rsidR="00767EE6" w:rsidRPr="002364E2">
        <w:rPr>
          <w:sz w:val="22"/>
          <w:szCs w:val="22"/>
        </w:rPr>
        <w:t xml:space="preserve"> (   </w:t>
      </w:r>
      <w:r w:rsidR="0021191A">
        <w:rPr>
          <w:sz w:val="22"/>
          <w:szCs w:val="22"/>
        </w:rPr>
        <w:t>482</w:t>
      </w:r>
      <w:r w:rsidR="006C3600"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5</w:t>
      </w:r>
      <w:r w:rsidR="00737E32" w:rsidRPr="002364E2">
        <w:rPr>
          <w:sz w:val="22"/>
          <w:szCs w:val="22"/>
        </w:rPr>
        <w:t>00</w:t>
      </w:r>
      <w:r w:rsidR="006C3600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000</w:t>
      </w:r>
      <w:r w:rsidRPr="002364E2">
        <w:rPr>
          <w:sz w:val="22"/>
          <w:szCs w:val="22"/>
        </w:rPr>
        <w:t xml:space="preserve">,00 din. </w:t>
      </w:r>
      <w:proofErr w:type="spellStart"/>
      <w:proofErr w:type="gramStart"/>
      <w:r w:rsidRPr="002364E2">
        <w:rPr>
          <w:sz w:val="22"/>
          <w:szCs w:val="22"/>
        </w:rPr>
        <w:t>ili</w:t>
      </w:r>
      <w:proofErr w:type="spellEnd"/>
      <w:r w:rsidRPr="002364E2">
        <w:rPr>
          <w:sz w:val="22"/>
          <w:szCs w:val="22"/>
        </w:rPr>
        <w:t xml:space="preserve"> </w:t>
      </w:r>
      <w:r w:rsidR="006C3600" w:rsidRPr="002364E2">
        <w:rPr>
          <w:sz w:val="22"/>
          <w:szCs w:val="22"/>
        </w:rPr>
        <w:t xml:space="preserve"> </w:t>
      </w:r>
      <w:r w:rsidR="00432A07" w:rsidRPr="002364E2">
        <w:rPr>
          <w:sz w:val="22"/>
          <w:szCs w:val="22"/>
        </w:rPr>
        <w:t>1</w:t>
      </w:r>
      <w:r w:rsidR="0021191A">
        <w:rPr>
          <w:sz w:val="22"/>
          <w:szCs w:val="22"/>
        </w:rPr>
        <w:t>3</w:t>
      </w:r>
      <w:proofErr w:type="gramEnd"/>
      <w:r w:rsidR="00F525D8"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>4</w:t>
      </w:r>
      <w:r w:rsidR="00F525D8" w:rsidRPr="002364E2">
        <w:rPr>
          <w:sz w:val="22"/>
          <w:szCs w:val="22"/>
        </w:rPr>
        <w:t xml:space="preserve"> </w:t>
      </w:r>
      <w:r w:rsidRPr="002364E2">
        <w:rPr>
          <w:sz w:val="22"/>
          <w:szCs w:val="22"/>
        </w:rPr>
        <w:t xml:space="preserve">%), </w:t>
      </w:r>
      <w:proofErr w:type="spellStart"/>
      <w:r w:rsidRPr="002364E2">
        <w:rPr>
          <w:sz w:val="22"/>
          <w:szCs w:val="22"/>
        </w:rPr>
        <w:t>socijalna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za</w:t>
      </w:r>
      <w:r w:rsidR="007146FC" w:rsidRPr="002364E2">
        <w:rPr>
          <w:sz w:val="22"/>
          <w:szCs w:val="22"/>
        </w:rPr>
        <w:t>š</w:t>
      </w:r>
      <w:r w:rsidRPr="002364E2">
        <w:rPr>
          <w:sz w:val="22"/>
          <w:szCs w:val="22"/>
        </w:rPr>
        <w:t>tita</w:t>
      </w:r>
      <w:proofErr w:type="spellEnd"/>
      <w:r w:rsidRPr="002364E2">
        <w:rPr>
          <w:sz w:val="22"/>
          <w:szCs w:val="22"/>
        </w:rPr>
        <w:t xml:space="preserve">  (</w:t>
      </w:r>
      <w:r w:rsidR="0021191A">
        <w:rPr>
          <w:sz w:val="22"/>
          <w:szCs w:val="22"/>
        </w:rPr>
        <w:t>205</w:t>
      </w:r>
      <w:r w:rsidR="006C3600"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00</w:t>
      </w:r>
      <w:r w:rsidR="003A2CF0" w:rsidRPr="002364E2">
        <w:rPr>
          <w:sz w:val="22"/>
          <w:szCs w:val="22"/>
        </w:rPr>
        <w:t>0</w:t>
      </w:r>
      <w:r w:rsidR="006C3600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</w:t>
      </w:r>
      <w:r w:rsidR="006C3600" w:rsidRPr="002364E2">
        <w:rPr>
          <w:sz w:val="22"/>
          <w:szCs w:val="22"/>
        </w:rPr>
        <w:t>00</w:t>
      </w:r>
      <w:r w:rsidRPr="002364E2">
        <w:rPr>
          <w:sz w:val="22"/>
          <w:szCs w:val="22"/>
        </w:rPr>
        <w:t xml:space="preserve">,00 din.  </w:t>
      </w:r>
      <w:proofErr w:type="gramStart"/>
      <w:r w:rsidR="006C3600" w:rsidRPr="002364E2">
        <w:rPr>
          <w:sz w:val="22"/>
          <w:szCs w:val="22"/>
        </w:rPr>
        <w:t>I</w:t>
      </w:r>
      <w:r w:rsidRPr="002364E2">
        <w:rPr>
          <w:sz w:val="22"/>
          <w:szCs w:val="22"/>
        </w:rPr>
        <w:t>li</w:t>
      </w:r>
      <w:r w:rsidR="006C3600" w:rsidRPr="002364E2">
        <w:rPr>
          <w:sz w:val="22"/>
          <w:szCs w:val="22"/>
        </w:rPr>
        <w:t xml:space="preserve">  </w:t>
      </w:r>
      <w:r w:rsidR="0021191A">
        <w:rPr>
          <w:sz w:val="22"/>
          <w:szCs w:val="22"/>
        </w:rPr>
        <w:t>5</w:t>
      </w:r>
      <w:proofErr w:type="gramEnd"/>
      <w:r w:rsidR="006C3600"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>7</w:t>
      </w:r>
      <w:r w:rsidRPr="002364E2">
        <w:rPr>
          <w:sz w:val="22"/>
          <w:szCs w:val="22"/>
        </w:rPr>
        <w:t xml:space="preserve"> </w:t>
      </w:r>
      <w:r w:rsidR="006C3600" w:rsidRPr="002364E2">
        <w:rPr>
          <w:sz w:val="22"/>
          <w:szCs w:val="22"/>
        </w:rPr>
        <w:t xml:space="preserve">%), </w:t>
      </w:r>
      <w:proofErr w:type="spellStart"/>
      <w:r w:rsidR="006C3600" w:rsidRPr="002364E2">
        <w:rPr>
          <w:sz w:val="22"/>
          <w:szCs w:val="22"/>
        </w:rPr>
        <w:t>i</w:t>
      </w:r>
      <w:proofErr w:type="spellEnd"/>
      <w:r w:rsidR="006C3600" w:rsidRPr="002364E2">
        <w:rPr>
          <w:sz w:val="22"/>
          <w:szCs w:val="22"/>
        </w:rPr>
        <w:t xml:space="preserve"> </w:t>
      </w:r>
      <w:proofErr w:type="spellStart"/>
      <w:r w:rsidR="006C3600" w:rsidRPr="002364E2">
        <w:rPr>
          <w:sz w:val="22"/>
          <w:szCs w:val="22"/>
        </w:rPr>
        <w:t>ostali</w:t>
      </w:r>
      <w:proofErr w:type="spellEnd"/>
      <w:r w:rsidR="006C3600" w:rsidRPr="002364E2">
        <w:rPr>
          <w:sz w:val="22"/>
          <w:szCs w:val="22"/>
        </w:rPr>
        <w:t xml:space="preserve"> </w:t>
      </w:r>
      <w:proofErr w:type="spellStart"/>
      <w:r w:rsidR="006C3600" w:rsidRPr="002364E2">
        <w:rPr>
          <w:sz w:val="22"/>
          <w:szCs w:val="22"/>
        </w:rPr>
        <w:t>rashodi</w:t>
      </w:r>
      <w:proofErr w:type="spellEnd"/>
      <w:r w:rsidR="006C3600" w:rsidRPr="002364E2">
        <w:rPr>
          <w:sz w:val="22"/>
          <w:szCs w:val="22"/>
        </w:rPr>
        <w:t xml:space="preserve"> </w:t>
      </w:r>
      <w:r w:rsidRPr="002364E2">
        <w:rPr>
          <w:sz w:val="22"/>
          <w:szCs w:val="22"/>
        </w:rPr>
        <w:t xml:space="preserve">u </w:t>
      </w:r>
      <w:proofErr w:type="spellStart"/>
      <w:r w:rsidRPr="002364E2">
        <w:rPr>
          <w:sz w:val="22"/>
          <w:szCs w:val="22"/>
        </w:rPr>
        <w:t>iznosu</w:t>
      </w:r>
      <w:proofErr w:type="spellEnd"/>
      <w:r w:rsidRPr="002364E2">
        <w:rPr>
          <w:sz w:val="22"/>
          <w:szCs w:val="22"/>
        </w:rPr>
        <w:t xml:space="preserve"> od  </w:t>
      </w:r>
      <w:r w:rsidR="0021191A">
        <w:rPr>
          <w:sz w:val="22"/>
          <w:szCs w:val="22"/>
        </w:rPr>
        <w:t>287</w:t>
      </w:r>
      <w:r w:rsidR="006C3600"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7</w:t>
      </w:r>
      <w:r w:rsidR="008370C6">
        <w:rPr>
          <w:sz w:val="22"/>
          <w:szCs w:val="22"/>
        </w:rPr>
        <w:t>60</w:t>
      </w:r>
      <w:r w:rsidR="006C3600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</w:t>
      </w:r>
      <w:r w:rsidR="006C3600" w:rsidRPr="002364E2">
        <w:rPr>
          <w:sz w:val="22"/>
          <w:szCs w:val="22"/>
        </w:rPr>
        <w:t>00</w:t>
      </w:r>
      <w:r w:rsidRPr="002364E2">
        <w:rPr>
          <w:sz w:val="22"/>
          <w:szCs w:val="22"/>
        </w:rPr>
        <w:t xml:space="preserve">,00  </w:t>
      </w:r>
      <w:proofErr w:type="spellStart"/>
      <w:r w:rsidRPr="002364E2">
        <w:rPr>
          <w:sz w:val="22"/>
          <w:szCs w:val="22"/>
        </w:rPr>
        <w:t>ili</w:t>
      </w:r>
      <w:proofErr w:type="spellEnd"/>
      <w:r w:rsidRPr="002364E2">
        <w:rPr>
          <w:sz w:val="22"/>
          <w:szCs w:val="22"/>
        </w:rPr>
        <w:t xml:space="preserve">  </w:t>
      </w:r>
      <w:r w:rsidR="0021191A">
        <w:rPr>
          <w:sz w:val="22"/>
          <w:szCs w:val="22"/>
        </w:rPr>
        <w:t>8</w:t>
      </w:r>
      <w:r w:rsidR="002601EF"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>0</w:t>
      </w:r>
      <w:r w:rsidR="002601EF" w:rsidRPr="002364E2">
        <w:rPr>
          <w:sz w:val="22"/>
          <w:szCs w:val="22"/>
        </w:rPr>
        <w:t xml:space="preserve"> </w:t>
      </w:r>
      <w:r w:rsidRPr="002364E2">
        <w:rPr>
          <w:sz w:val="22"/>
          <w:szCs w:val="22"/>
        </w:rPr>
        <w:t>%.</w:t>
      </w:r>
      <w:proofErr w:type="spellStart"/>
      <w:r w:rsidRPr="002364E2">
        <w:rPr>
          <w:sz w:val="22"/>
          <w:szCs w:val="22"/>
        </w:rPr>
        <w:t>i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sred</w:t>
      </w:r>
      <w:r w:rsidR="003A2CF0" w:rsidRPr="002364E2">
        <w:rPr>
          <w:sz w:val="22"/>
          <w:szCs w:val="22"/>
        </w:rPr>
        <w:t>s</w:t>
      </w:r>
      <w:r w:rsidRPr="002364E2">
        <w:rPr>
          <w:sz w:val="22"/>
          <w:szCs w:val="22"/>
        </w:rPr>
        <w:t>tva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rezevi</w:t>
      </w:r>
      <w:proofErr w:type="spellEnd"/>
      <w:r w:rsidRPr="002364E2">
        <w:rPr>
          <w:sz w:val="22"/>
          <w:szCs w:val="22"/>
        </w:rPr>
        <w:t xml:space="preserve"> u </w:t>
      </w:r>
      <w:proofErr w:type="spellStart"/>
      <w:r w:rsidRPr="002364E2">
        <w:rPr>
          <w:sz w:val="22"/>
          <w:szCs w:val="22"/>
        </w:rPr>
        <w:t>iznosu</w:t>
      </w:r>
      <w:proofErr w:type="spellEnd"/>
      <w:r w:rsidRPr="002364E2">
        <w:rPr>
          <w:sz w:val="22"/>
          <w:szCs w:val="22"/>
        </w:rPr>
        <w:t xml:space="preserve"> od</w:t>
      </w:r>
      <w:r w:rsidR="00C1332A" w:rsidRPr="002364E2">
        <w:rPr>
          <w:sz w:val="22"/>
          <w:szCs w:val="22"/>
        </w:rPr>
        <w:t xml:space="preserve"> </w:t>
      </w:r>
      <w:r w:rsidRPr="002364E2">
        <w:rPr>
          <w:sz w:val="22"/>
          <w:szCs w:val="22"/>
        </w:rPr>
        <w:t xml:space="preserve"> </w:t>
      </w:r>
      <w:r w:rsidR="003A2CF0" w:rsidRPr="002364E2">
        <w:rPr>
          <w:sz w:val="22"/>
          <w:szCs w:val="22"/>
        </w:rPr>
        <w:t>9</w:t>
      </w:r>
      <w:r w:rsidRPr="002364E2">
        <w:rPr>
          <w:sz w:val="22"/>
          <w:szCs w:val="22"/>
        </w:rPr>
        <w:t xml:space="preserve"> .</w:t>
      </w:r>
      <w:r w:rsidR="003A2CF0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 xml:space="preserve">00.000,00 din.  </w:t>
      </w:r>
      <w:r w:rsidR="002C168C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3</w:t>
      </w:r>
      <w:r w:rsidRPr="002364E2">
        <w:rPr>
          <w:sz w:val="22"/>
          <w:szCs w:val="22"/>
        </w:rPr>
        <w:t xml:space="preserve"> %</w:t>
      </w:r>
    </w:p>
    <w:p w14:paraId="30A5B7B8" w14:textId="77777777" w:rsidR="007E7F9C" w:rsidRPr="00AF0031" w:rsidRDefault="007E7F9C" w:rsidP="00AE3D21">
      <w:pPr>
        <w:rPr>
          <w:sz w:val="22"/>
          <w:szCs w:val="22"/>
        </w:rPr>
      </w:pPr>
    </w:p>
    <w:p w14:paraId="6085D83F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14:paraId="09C5D0E4" w14:textId="77777777"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</w:t>
      </w:r>
      <w:proofErr w:type="gramStart"/>
      <w:r w:rsidRPr="00AF0031">
        <w:rPr>
          <w:b/>
          <w:bCs/>
          <w:sz w:val="22"/>
          <w:szCs w:val="22"/>
        </w:rPr>
        <w:t xml:space="preserve">-  </w:t>
      </w:r>
      <w:proofErr w:type="spellStart"/>
      <w:r w:rsidRPr="00AF0031">
        <w:rPr>
          <w:b/>
          <w:bCs/>
          <w:sz w:val="22"/>
          <w:szCs w:val="22"/>
        </w:rPr>
        <w:t>Rashodi</w:t>
      </w:r>
      <w:proofErr w:type="spellEnd"/>
      <w:proofErr w:type="gramEnd"/>
      <w:r w:rsidRPr="00AF0031">
        <w:rPr>
          <w:b/>
          <w:bCs/>
          <w:sz w:val="22"/>
          <w:szCs w:val="22"/>
        </w:rPr>
        <w:t xml:space="preserve"> za </w:t>
      </w:r>
      <w:proofErr w:type="spellStart"/>
      <w:r w:rsidRPr="00AF0031">
        <w:rPr>
          <w:b/>
          <w:bCs/>
          <w:sz w:val="22"/>
          <w:szCs w:val="22"/>
        </w:rPr>
        <w:t>zaposlene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</w:p>
    <w:p w14:paraId="04EB72CE" w14:textId="77777777" w:rsidR="008F1128" w:rsidRPr="00AF0031" w:rsidRDefault="008F1128" w:rsidP="00AE3D21">
      <w:pPr>
        <w:rPr>
          <w:b/>
          <w:bCs/>
          <w:sz w:val="22"/>
          <w:szCs w:val="22"/>
        </w:rPr>
      </w:pPr>
    </w:p>
    <w:p w14:paraId="579FF03F" w14:textId="77777777" w:rsidR="007E7F9C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proofErr w:type="spellStart"/>
      <w:r w:rsidRPr="00AF0031">
        <w:rPr>
          <w:sz w:val="22"/>
          <w:szCs w:val="22"/>
        </w:rPr>
        <w:t>Rashodi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zaposlene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proofErr w:type="gram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 od</w:t>
      </w:r>
      <w:proofErr w:type="gramEnd"/>
      <w:r w:rsidRPr="00AF0031">
        <w:rPr>
          <w:sz w:val="22"/>
          <w:szCs w:val="22"/>
        </w:rPr>
        <w:t xml:space="preserve">   </w:t>
      </w:r>
      <w:r w:rsidR="002C168C">
        <w:rPr>
          <w:sz w:val="22"/>
          <w:szCs w:val="22"/>
        </w:rPr>
        <w:t>1.</w:t>
      </w:r>
      <w:r w:rsidR="0021191A">
        <w:rPr>
          <w:sz w:val="22"/>
          <w:szCs w:val="22"/>
        </w:rPr>
        <w:t>338</w:t>
      </w:r>
      <w:r w:rsidR="006C3600">
        <w:rPr>
          <w:sz w:val="22"/>
          <w:szCs w:val="22"/>
        </w:rPr>
        <w:t>.</w:t>
      </w:r>
      <w:r w:rsidR="0021191A">
        <w:rPr>
          <w:sz w:val="22"/>
          <w:szCs w:val="22"/>
        </w:rPr>
        <w:t>050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</w:t>
      </w:r>
      <w:proofErr w:type="spellStart"/>
      <w:r w:rsidRPr="00AF0031">
        <w:rPr>
          <w:sz w:val="22"/>
          <w:szCs w:val="22"/>
        </w:rPr>
        <w:t>din.i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obuhvataju</w:t>
      </w:r>
      <w:proofErr w:type="spellEnd"/>
      <w:r w:rsidRPr="00AF0031">
        <w:rPr>
          <w:sz w:val="22"/>
          <w:szCs w:val="22"/>
        </w:rPr>
        <w:t xml:space="preserve"> plate , </w:t>
      </w:r>
      <w:proofErr w:type="spellStart"/>
      <w:r w:rsidRPr="00AF0031">
        <w:rPr>
          <w:sz w:val="22"/>
          <w:szCs w:val="22"/>
        </w:rPr>
        <w:t>dodatke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naknade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zaposlenih</w:t>
      </w:r>
      <w:proofErr w:type="spellEnd"/>
      <w:r w:rsidRPr="00AF0031">
        <w:rPr>
          <w:sz w:val="22"/>
          <w:szCs w:val="22"/>
        </w:rPr>
        <w:t xml:space="preserve"> ,</w:t>
      </w:r>
      <w:proofErr w:type="spellStart"/>
      <w:r w:rsidRPr="00AF0031">
        <w:rPr>
          <w:sz w:val="22"/>
          <w:szCs w:val="22"/>
        </w:rPr>
        <w:t>socijalne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doprinose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teret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poslodavca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socijalna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davanja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zaposlenima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nagrade</w:t>
      </w:r>
      <w:proofErr w:type="spellEnd"/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zaposlenima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ostale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rashode</w:t>
      </w:r>
      <w:proofErr w:type="spellEnd"/>
      <w:r w:rsidRPr="00AF0031">
        <w:rPr>
          <w:sz w:val="22"/>
          <w:szCs w:val="22"/>
        </w:rPr>
        <w:t xml:space="preserve"> .</w:t>
      </w:r>
    </w:p>
    <w:p w14:paraId="2DD08F8F" w14:textId="77777777"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14:paraId="35201F4A" w14:textId="77777777" w:rsidR="00A37737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</w:t>
      </w:r>
    </w:p>
    <w:p w14:paraId="2C5D3885" w14:textId="77777777" w:rsidR="00A37737" w:rsidRDefault="00E63607" w:rsidP="00A3773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37737">
        <w:rPr>
          <w:sz w:val="22"/>
          <w:szCs w:val="22"/>
        </w:rPr>
        <w:t xml:space="preserve">        </w:t>
      </w:r>
    </w:p>
    <w:p w14:paraId="0F4E099B" w14:textId="77777777" w:rsidR="00A37737" w:rsidRDefault="00A37737" w:rsidP="00A37737">
      <w:pPr>
        <w:rPr>
          <w:sz w:val="22"/>
          <w:szCs w:val="22"/>
        </w:rPr>
      </w:pPr>
    </w:p>
    <w:p w14:paraId="3FD33721" w14:textId="77777777" w:rsidR="00A37737" w:rsidRDefault="00A37737" w:rsidP="00A37737">
      <w:pPr>
        <w:rPr>
          <w:sz w:val="22"/>
          <w:szCs w:val="22"/>
        </w:rPr>
      </w:pPr>
    </w:p>
    <w:p w14:paraId="24F6D331" w14:textId="77777777" w:rsidR="00A37737" w:rsidRDefault="00A37737" w:rsidP="00A37737">
      <w:pPr>
        <w:rPr>
          <w:sz w:val="22"/>
          <w:szCs w:val="22"/>
        </w:rPr>
      </w:pPr>
    </w:p>
    <w:p w14:paraId="2C10CF5A" w14:textId="77777777" w:rsidR="00AE3D21" w:rsidRPr="00AF0031" w:rsidRDefault="00AE3D21" w:rsidP="00A37737">
      <w:pPr>
        <w:rPr>
          <w:b/>
          <w:bCs/>
          <w:sz w:val="22"/>
          <w:szCs w:val="22"/>
        </w:rPr>
      </w:pPr>
      <w:proofErr w:type="gramStart"/>
      <w:r w:rsidRPr="00AF0031">
        <w:rPr>
          <w:b/>
          <w:bCs/>
          <w:sz w:val="22"/>
          <w:szCs w:val="22"/>
        </w:rPr>
        <w:t xml:space="preserve">411 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proofErr w:type="gramEnd"/>
      <w:r w:rsidRPr="00AF0031">
        <w:rPr>
          <w:b/>
          <w:bCs/>
          <w:sz w:val="22"/>
          <w:szCs w:val="22"/>
        </w:rPr>
        <w:t xml:space="preserve">  412   Plate, </w:t>
      </w:r>
      <w:proofErr w:type="spellStart"/>
      <w:r w:rsidRPr="00AF0031">
        <w:rPr>
          <w:b/>
          <w:bCs/>
          <w:sz w:val="22"/>
          <w:szCs w:val="22"/>
        </w:rPr>
        <w:t>dodaci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naknade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zaposlenih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socijalni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doprinosi</w:t>
      </w:r>
      <w:proofErr w:type="spellEnd"/>
    </w:p>
    <w:p w14:paraId="1BEF6D4A" w14:textId="77777777" w:rsidR="00AE3D21" w:rsidRPr="00AF0031" w:rsidRDefault="00AE3D21" w:rsidP="00AE3D21">
      <w:pPr>
        <w:rPr>
          <w:sz w:val="22"/>
          <w:szCs w:val="22"/>
        </w:rPr>
      </w:pPr>
    </w:p>
    <w:p w14:paraId="4B406F32" w14:textId="77777777" w:rsidR="007D55EE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</w:t>
      </w:r>
      <w:proofErr w:type="spellStart"/>
      <w:r w:rsidRPr="00AF0031">
        <w:rPr>
          <w:sz w:val="22"/>
          <w:szCs w:val="22"/>
        </w:rPr>
        <w:t>Sredstva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zarade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zaposlenih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="007E4043">
        <w:rPr>
          <w:sz w:val="22"/>
          <w:szCs w:val="22"/>
        </w:rPr>
        <w:t>kod</w:t>
      </w:r>
      <w:proofErr w:type="spellEnd"/>
      <w:r w:rsidR="007E4043">
        <w:rPr>
          <w:sz w:val="22"/>
          <w:szCs w:val="22"/>
        </w:rPr>
        <w:t xml:space="preserve"> </w:t>
      </w:r>
      <w:proofErr w:type="spellStart"/>
      <w:r w:rsidR="007E4043">
        <w:rPr>
          <w:sz w:val="22"/>
          <w:szCs w:val="22"/>
        </w:rPr>
        <w:t>dire</w:t>
      </w:r>
      <w:r w:rsidRPr="00AF0031">
        <w:rPr>
          <w:sz w:val="22"/>
          <w:szCs w:val="22"/>
        </w:rPr>
        <w:t>ktnih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indirektnih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korisnika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budzeta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grada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</w:t>
      </w:r>
      <w:r w:rsidR="0014040E">
        <w:rPr>
          <w:sz w:val="22"/>
          <w:szCs w:val="22"/>
        </w:rPr>
        <w:t>1.</w:t>
      </w:r>
      <w:r w:rsidR="0021191A">
        <w:rPr>
          <w:sz w:val="22"/>
          <w:szCs w:val="22"/>
        </w:rPr>
        <w:t>261</w:t>
      </w:r>
      <w:r w:rsidR="000C4380">
        <w:rPr>
          <w:sz w:val="22"/>
          <w:szCs w:val="22"/>
        </w:rPr>
        <w:t>.</w:t>
      </w:r>
      <w:r w:rsidR="0021191A">
        <w:rPr>
          <w:sz w:val="22"/>
          <w:szCs w:val="22"/>
        </w:rPr>
        <w:t>60</w:t>
      </w:r>
      <w:r w:rsidR="0014040E">
        <w:rPr>
          <w:sz w:val="22"/>
          <w:szCs w:val="22"/>
        </w:rPr>
        <w:t>0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u </w:t>
      </w:r>
      <w:proofErr w:type="spellStart"/>
      <w:r w:rsidRPr="00AF0031">
        <w:rPr>
          <w:sz w:val="22"/>
          <w:szCs w:val="22"/>
        </w:rPr>
        <w:t>skladu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Zakonom</w:t>
      </w:r>
      <w:proofErr w:type="spellEnd"/>
      <w:r w:rsidRPr="00AF0031">
        <w:rPr>
          <w:sz w:val="22"/>
          <w:szCs w:val="22"/>
        </w:rPr>
        <w:t xml:space="preserve"> o </w:t>
      </w:r>
      <w:proofErr w:type="spellStart"/>
      <w:r w:rsidRPr="00AF0031">
        <w:rPr>
          <w:sz w:val="22"/>
          <w:szCs w:val="22"/>
        </w:rPr>
        <w:t>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sistemu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>( S</w:t>
      </w:r>
      <w:proofErr w:type="gramEnd"/>
      <w:r w:rsidRPr="00AF0031">
        <w:rPr>
          <w:sz w:val="22"/>
          <w:szCs w:val="22"/>
        </w:rPr>
        <w:t xml:space="preserve">,G. RS </w:t>
      </w:r>
      <w:proofErr w:type="spellStart"/>
      <w:r w:rsidRPr="00AF0031">
        <w:rPr>
          <w:sz w:val="22"/>
          <w:szCs w:val="22"/>
        </w:rPr>
        <w:t>broj</w:t>
      </w:r>
      <w:proofErr w:type="spellEnd"/>
      <w:r w:rsidRPr="00AF0031">
        <w:rPr>
          <w:sz w:val="22"/>
          <w:szCs w:val="22"/>
        </w:rPr>
        <w:t xml:space="preserve">  54/09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73/10)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preporuke</w:t>
      </w:r>
      <w:proofErr w:type="spellEnd"/>
      <w:r w:rsidRPr="00AF0031">
        <w:rPr>
          <w:sz w:val="22"/>
          <w:szCs w:val="22"/>
        </w:rPr>
        <w:t xml:space="preserve"> Vlade </w:t>
      </w:r>
      <w:proofErr w:type="spellStart"/>
      <w:r w:rsidRPr="00AF0031">
        <w:rPr>
          <w:sz w:val="22"/>
          <w:szCs w:val="22"/>
        </w:rPr>
        <w:t>Republike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Srbije</w:t>
      </w:r>
      <w:proofErr w:type="spellEnd"/>
      <w:r w:rsidRPr="00AF0031">
        <w:rPr>
          <w:sz w:val="22"/>
          <w:szCs w:val="22"/>
        </w:rPr>
        <w:t>.</w:t>
      </w:r>
    </w:p>
    <w:p w14:paraId="01F6BDAA" w14:textId="77777777" w:rsidR="00E90C99" w:rsidRDefault="00E90C99">
      <w:pPr>
        <w:rPr>
          <w:sz w:val="22"/>
          <w:szCs w:val="22"/>
        </w:rPr>
      </w:pPr>
    </w:p>
    <w:p w14:paraId="71D6D6D5" w14:textId="77777777" w:rsidR="00E90C99" w:rsidRDefault="00CC6D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413   </w:t>
      </w:r>
      <w:proofErr w:type="spellStart"/>
      <w:r w:rsidR="00C80D8E" w:rsidRPr="00C80D8E">
        <w:rPr>
          <w:b/>
          <w:sz w:val="22"/>
          <w:szCs w:val="22"/>
        </w:rPr>
        <w:t>Naknada</w:t>
      </w:r>
      <w:proofErr w:type="spellEnd"/>
      <w:r w:rsidR="00C80D8E" w:rsidRPr="00C80D8E">
        <w:rPr>
          <w:b/>
          <w:sz w:val="22"/>
          <w:szCs w:val="22"/>
        </w:rPr>
        <w:t xml:space="preserve"> u nature</w:t>
      </w:r>
      <w:r w:rsidR="00C80D8E">
        <w:rPr>
          <w:sz w:val="22"/>
          <w:szCs w:val="22"/>
        </w:rPr>
        <w:t xml:space="preserve"> </w:t>
      </w:r>
      <w:proofErr w:type="spellStart"/>
      <w:r w:rsidR="00C80D8E">
        <w:rPr>
          <w:sz w:val="22"/>
          <w:szCs w:val="22"/>
        </w:rPr>
        <w:t>planirana</w:t>
      </w:r>
      <w:proofErr w:type="spellEnd"/>
      <w:r w:rsidR="00C80D8E">
        <w:rPr>
          <w:sz w:val="22"/>
          <w:szCs w:val="22"/>
        </w:rPr>
        <w:t xml:space="preserve"> </w:t>
      </w:r>
      <w:proofErr w:type="spellStart"/>
      <w:r w:rsidR="00C80D8E">
        <w:rPr>
          <w:sz w:val="22"/>
          <w:szCs w:val="22"/>
        </w:rPr>
        <w:t>su</w:t>
      </w:r>
      <w:proofErr w:type="spellEnd"/>
      <w:r w:rsidR="00C80D8E">
        <w:rPr>
          <w:sz w:val="22"/>
          <w:szCs w:val="22"/>
        </w:rPr>
        <w:t xml:space="preserve"> </w:t>
      </w:r>
      <w:proofErr w:type="spellStart"/>
      <w:r w:rsidR="00C80D8E">
        <w:rPr>
          <w:sz w:val="22"/>
          <w:szCs w:val="22"/>
        </w:rPr>
        <w:t>sredstva</w:t>
      </w:r>
      <w:proofErr w:type="spellEnd"/>
      <w:r w:rsidR="00C80D8E">
        <w:rPr>
          <w:sz w:val="22"/>
          <w:szCs w:val="22"/>
        </w:rPr>
        <w:t xml:space="preserve"> u </w:t>
      </w:r>
      <w:proofErr w:type="spellStart"/>
      <w:r w:rsidR="00C80D8E">
        <w:rPr>
          <w:sz w:val="22"/>
          <w:szCs w:val="22"/>
        </w:rPr>
        <w:t>iznosu</w:t>
      </w:r>
      <w:proofErr w:type="spellEnd"/>
      <w:r w:rsidR="00C80D8E">
        <w:rPr>
          <w:sz w:val="22"/>
          <w:szCs w:val="22"/>
        </w:rPr>
        <w:t xml:space="preserve"> od </w:t>
      </w:r>
      <w:r w:rsidR="0021191A">
        <w:rPr>
          <w:sz w:val="22"/>
          <w:szCs w:val="22"/>
        </w:rPr>
        <w:t>3</w:t>
      </w:r>
      <w:r w:rsidR="00C80D8E">
        <w:rPr>
          <w:sz w:val="22"/>
          <w:szCs w:val="22"/>
        </w:rPr>
        <w:t>.</w:t>
      </w:r>
      <w:r w:rsidR="0021191A">
        <w:rPr>
          <w:sz w:val="22"/>
          <w:szCs w:val="22"/>
        </w:rPr>
        <w:t>500</w:t>
      </w:r>
      <w:r w:rsidR="00C80D8E">
        <w:rPr>
          <w:sz w:val="22"/>
          <w:szCs w:val="22"/>
        </w:rPr>
        <w:t xml:space="preserve">.000,00 </w:t>
      </w:r>
      <w:proofErr w:type="spellStart"/>
      <w:r w:rsidR="00C80D8E">
        <w:rPr>
          <w:sz w:val="22"/>
          <w:szCs w:val="22"/>
        </w:rPr>
        <w:t>dinara</w:t>
      </w:r>
      <w:proofErr w:type="spellEnd"/>
    </w:p>
    <w:p w14:paraId="59FC8C6F" w14:textId="77777777"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14:paraId="48A47430" w14:textId="77777777"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Sociijalna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davanja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zaposlenima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 xml:space="preserve">od </w:t>
      </w:r>
      <w:r w:rsidR="00C80EF2">
        <w:rPr>
          <w:sz w:val="22"/>
          <w:szCs w:val="22"/>
        </w:rPr>
        <w:t xml:space="preserve"> </w:t>
      </w:r>
      <w:r w:rsidR="0021191A">
        <w:rPr>
          <w:sz w:val="22"/>
          <w:szCs w:val="22"/>
        </w:rPr>
        <w:t>24</w:t>
      </w:r>
      <w:r w:rsidR="000C4380">
        <w:rPr>
          <w:sz w:val="22"/>
          <w:szCs w:val="22"/>
        </w:rPr>
        <w:t>.</w:t>
      </w:r>
      <w:r w:rsidR="0014040E">
        <w:rPr>
          <w:sz w:val="22"/>
          <w:szCs w:val="22"/>
        </w:rPr>
        <w:t>3</w:t>
      </w:r>
      <w:r w:rsidR="0021191A">
        <w:rPr>
          <w:sz w:val="22"/>
          <w:szCs w:val="22"/>
        </w:rPr>
        <w:t>5</w:t>
      </w:r>
      <w:r w:rsidR="002C168C">
        <w:rPr>
          <w:sz w:val="22"/>
          <w:szCs w:val="22"/>
        </w:rPr>
        <w:t>0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240ADD">
        <w:rPr>
          <w:sz w:val="22"/>
          <w:szCs w:val="22"/>
        </w:rPr>
        <w:t>0</w:t>
      </w:r>
      <w:proofErr w:type="gramEnd"/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 xml:space="preserve">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obuhvataju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otpremnine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zaposlenima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kod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direktnih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indirektnih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korisnika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skladu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aktima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etskih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korisnika</w:t>
      </w:r>
      <w:proofErr w:type="spellEnd"/>
      <w:r w:rsidRPr="00AF0031">
        <w:rPr>
          <w:sz w:val="22"/>
          <w:szCs w:val="22"/>
        </w:rPr>
        <w:t xml:space="preserve">. </w:t>
      </w:r>
    </w:p>
    <w:p w14:paraId="680A248F" w14:textId="77777777"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Naknade</w:t>
      </w:r>
      <w:proofErr w:type="spellEnd"/>
      <w:r w:rsidRPr="00AF0031">
        <w:rPr>
          <w:b/>
          <w:bCs/>
          <w:sz w:val="22"/>
          <w:szCs w:val="22"/>
        </w:rPr>
        <w:t xml:space="preserve"> za </w:t>
      </w:r>
      <w:proofErr w:type="spellStart"/>
      <w:proofErr w:type="gramStart"/>
      <w:r w:rsidRPr="00AF0031">
        <w:rPr>
          <w:b/>
          <w:bCs/>
          <w:sz w:val="22"/>
          <w:szCs w:val="22"/>
        </w:rPr>
        <w:t>zaposlene</w:t>
      </w:r>
      <w:proofErr w:type="spellEnd"/>
      <w:r w:rsidRPr="00AF0031">
        <w:rPr>
          <w:b/>
          <w:bCs/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planirane</w:t>
      </w:r>
      <w:proofErr w:type="spellEnd"/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ukupnom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 </w:t>
      </w:r>
      <w:r w:rsidR="008370C6">
        <w:rPr>
          <w:sz w:val="22"/>
          <w:szCs w:val="22"/>
        </w:rPr>
        <w:t>2</w:t>
      </w:r>
      <w:r w:rsidR="0021191A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21191A">
        <w:rPr>
          <w:sz w:val="22"/>
          <w:szCs w:val="22"/>
        </w:rPr>
        <w:t>50</w:t>
      </w:r>
      <w:r w:rsidR="002C168C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 xml:space="preserve">,00 din </w:t>
      </w:r>
      <w:proofErr w:type="spellStart"/>
      <w:r w:rsidR="00767EE6">
        <w:rPr>
          <w:sz w:val="22"/>
          <w:szCs w:val="22"/>
        </w:rPr>
        <w:t>i</w:t>
      </w:r>
      <w:proofErr w:type="spellEnd"/>
      <w:r w:rsidR="00767EE6">
        <w:rPr>
          <w:sz w:val="22"/>
          <w:szCs w:val="22"/>
        </w:rPr>
        <w:t xml:space="preserve"> </w:t>
      </w:r>
      <w:proofErr w:type="spellStart"/>
      <w:r w:rsidR="00767EE6">
        <w:rPr>
          <w:sz w:val="22"/>
          <w:szCs w:val="22"/>
        </w:rPr>
        <w:t>obuhvataju</w:t>
      </w:r>
      <w:proofErr w:type="spellEnd"/>
      <w:r w:rsidR="00767EE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naknade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prevoz</w:t>
      </w:r>
      <w:proofErr w:type="spellEnd"/>
      <w:r w:rsidR="00CC479C">
        <w:rPr>
          <w:sz w:val="22"/>
          <w:szCs w:val="22"/>
        </w:rPr>
        <w:t xml:space="preserve"> </w:t>
      </w:r>
      <w:proofErr w:type="spellStart"/>
      <w:r w:rsidR="00CC479C">
        <w:rPr>
          <w:sz w:val="22"/>
          <w:szCs w:val="22"/>
        </w:rPr>
        <w:t>dolaska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posao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="00CC479C">
        <w:rPr>
          <w:sz w:val="22"/>
          <w:szCs w:val="22"/>
        </w:rPr>
        <w:t>i</w:t>
      </w:r>
      <w:proofErr w:type="spellEnd"/>
      <w:r w:rsidR="00CC479C">
        <w:rPr>
          <w:sz w:val="22"/>
          <w:szCs w:val="22"/>
        </w:rPr>
        <w:t xml:space="preserve"> </w:t>
      </w:r>
      <w:proofErr w:type="spellStart"/>
      <w:r w:rsidR="00CC479C">
        <w:rPr>
          <w:sz w:val="22"/>
          <w:szCs w:val="22"/>
        </w:rPr>
        <w:t>odlaska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posla</w:t>
      </w:r>
      <w:proofErr w:type="spellEnd"/>
      <w:r w:rsidRPr="00AF0031">
        <w:rPr>
          <w:sz w:val="22"/>
          <w:szCs w:val="22"/>
        </w:rPr>
        <w:t>.</w:t>
      </w:r>
    </w:p>
    <w:p w14:paraId="68297AF5" w14:textId="77777777" w:rsidR="00AE3D21" w:rsidRPr="00AF0031" w:rsidRDefault="00AE3D21" w:rsidP="00AE3D21">
      <w:pPr>
        <w:rPr>
          <w:b/>
          <w:bCs/>
          <w:sz w:val="22"/>
          <w:szCs w:val="22"/>
        </w:rPr>
      </w:pPr>
    </w:p>
    <w:p w14:paraId="1A5EF042" w14:textId="77777777"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lastRenderedPageBreak/>
        <w:t>Nagrade</w:t>
      </w:r>
      <w:proofErr w:type="spellEnd"/>
      <w:r w:rsidRPr="00AF0031">
        <w:rPr>
          <w:b/>
          <w:bCs/>
          <w:sz w:val="22"/>
          <w:szCs w:val="22"/>
        </w:rPr>
        <w:t xml:space="preserve">, </w:t>
      </w:r>
      <w:proofErr w:type="spellStart"/>
      <w:r w:rsidRPr="00AF0031">
        <w:rPr>
          <w:b/>
          <w:bCs/>
          <w:sz w:val="22"/>
          <w:szCs w:val="22"/>
        </w:rPr>
        <w:t>bonusi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ostali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posebni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rashodi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obimu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 xml:space="preserve">od  </w:t>
      </w:r>
      <w:r w:rsidR="00387BFF">
        <w:rPr>
          <w:sz w:val="22"/>
          <w:szCs w:val="22"/>
        </w:rPr>
        <w:t>2</w:t>
      </w:r>
      <w:r w:rsidR="0021191A">
        <w:rPr>
          <w:sz w:val="22"/>
          <w:szCs w:val="22"/>
        </w:rPr>
        <w:t>8</w:t>
      </w:r>
      <w:r w:rsidR="001135B6">
        <w:rPr>
          <w:sz w:val="22"/>
          <w:szCs w:val="22"/>
        </w:rPr>
        <w:t>.</w:t>
      </w:r>
      <w:r w:rsidR="0021191A">
        <w:rPr>
          <w:sz w:val="22"/>
          <w:szCs w:val="22"/>
        </w:rPr>
        <w:t>10</w:t>
      </w:r>
      <w:r w:rsidR="00FA0987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proofErr w:type="gramEnd"/>
      <w:r w:rsidRPr="00AF0031">
        <w:rPr>
          <w:sz w:val="22"/>
          <w:szCs w:val="22"/>
        </w:rPr>
        <w:t xml:space="preserve">,00 </w:t>
      </w:r>
      <w:proofErr w:type="spellStart"/>
      <w:r w:rsidRPr="00AF0031">
        <w:rPr>
          <w:sz w:val="22"/>
          <w:szCs w:val="22"/>
        </w:rPr>
        <w:t>din.i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odnose</w:t>
      </w:r>
      <w:proofErr w:type="spellEnd"/>
      <w:r w:rsidRPr="00AF0031">
        <w:rPr>
          <w:sz w:val="22"/>
          <w:szCs w:val="22"/>
        </w:rPr>
        <w:t xml:space="preserve"> se </w:t>
      </w:r>
      <w:proofErr w:type="spellStart"/>
      <w:r w:rsidRPr="00AF0031">
        <w:rPr>
          <w:sz w:val="22"/>
          <w:szCs w:val="22"/>
        </w:rPr>
        <w:t>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jubilarne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nagrade</w:t>
      </w:r>
      <w:proofErr w:type="spellEnd"/>
      <w:r w:rsidRPr="00AF0031">
        <w:rPr>
          <w:sz w:val="22"/>
          <w:szCs w:val="22"/>
        </w:rPr>
        <w:t xml:space="preserve"> .</w:t>
      </w:r>
    </w:p>
    <w:p w14:paraId="4733D2FE" w14:textId="77777777" w:rsidR="0030501D" w:rsidRDefault="0030501D" w:rsidP="00AE3D21">
      <w:pPr>
        <w:rPr>
          <w:b/>
          <w:bCs/>
          <w:sz w:val="22"/>
          <w:szCs w:val="22"/>
        </w:rPr>
      </w:pPr>
    </w:p>
    <w:p w14:paraId="2A322AE6" w14:textId="77777777" w:rsidR="0030501D" w:rsidRPr="00AF0031" w:rsidRDefault="0030501D" w:rsidP="00AE3D21">
      <w:pPr>
        <w:rPr>
          <w:b/>
          <w:bCs/>
          <w:sz w:val="22"/>
          <w:szCs w:val="22"/>
        </w:rPr>
      </w:pPr>
    </w:p>
    <w:p w14:paraId="61A47E1D" w14:textId="77777777"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42 – </w:t>
      </w:r>
      <w:proofErr w:type="spellStart"/>
      <w:r w:rsidRPr="00AF0031">
        <w:rPr>
          <w:b/>
          <w:bCs/>
          <w:sz w:val="22"/>
          <w:szCs w:val="22"/>
        </w:rPr>
        <w:t>Korišćenje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usluga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roba</w:t>
      </w:r>
      <w:proofErr w:type="spellEnd"/>
    </w:p>
    <w:p w14:paraId="7E870017" w14:textId="77777777" w:rsidR="00AE3D21" w:rsidRPr="00AF0031" w:rsidRDefault="00AE3D21" w:rsidP="00AE3D21">
      <w:pPr>
        <w:rPr>
          <w:sz w:val="22"/>
          <w:szCs w:val="22"/>
        </w:rPr>
      </w:pPr>
    </w:p>
    <w:p w14:paraId="1C1B5F3B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 xml:space="preserve">421   </w:t>
      </w:r>
      <w:proofErr w:type="spellStart"/>
      <w:r w:rsidRPr="00AF0031">
        <w:rPr>
          <w:b/>
          <w:bCs/>
          <w:sz w:val="22"/>
          <w:szCs w:val="22"/>
        </w:rPr>
        <w:t>Stalni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planirani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 xml:space="preserve">od  </w:t>
      </w:r>
      <w:r w:rsidR="00432A07">
        <w:rPr>
          <w:sz w:val="22"/>
          <w:szCs w:val="22"/>
        </w:rPr>
        <w:t>2</w:t>
      </w:r>
      <w:r w:rsidR="0021191A">
        <w:rPr>
          <w:sz w:val="22"/>
          <w:szCs w:val="22"/>
        </w:rPr>
        <w:t>69</w:t>
      </w:r>
      <w:r w:rsidR="00E969B7">
        <w:rPr>
          <w:sz w:val="22"/>
          <w:szCs w:val="22"/>
        </w:rPr>
        <w:t>.</w:t>
      </w:r>
      <w:r w:rsidR="0021191A">
        <w:rPr>
          <w:sz w:val="22"/>
          <w:szCs w:val="22"/>
        </w:rPr>
        <w:t>55</w:t>
      </w:r>
      <w:r w:rsidR="006A4749">
        <w:rPr>
          <w:sz w:val="22"/>
          <w:szCs w:val="22"/>
        </w:rPr>
        <w:t>0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proofErr w:type="gramEnd"/>
      <w:r w:rsidRPr="00AF0031">
        <w:rPr>
          <w:sz w:val="22"/>
          <w:szCs w:val="22"/>
        </w:rPr>
        <w:t xml:space="preserve">,00 </w:t>
      </w:r>
      <w:proofErr w:type="spellStart"/>
      <w:r w:rsidRPr="00AF0031">
        <w:rPr>
          <w:sz w:val="22"/>
          <w:szCs w:val="22"/>
        </w:rPr>
        <w:t>din.i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obuhvataju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platnog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prometa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="00CC479C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bankarskih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energetske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komunalne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komunikacija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osiguranja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zakup</w:t>
      </w:r>
      <w:r w:rsidR="00CC479C">
        <w:rPr>
          <w:sz w:val="22"/>
          <w:szCs w:val="22"/>
        </w:rPr>
        <w:t>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imovine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opreme</w:t>
      </w:r>
      <w:proofErr w:type="spellEnd"/>
      <w:r w:rsidRPr="00AF0031">
        <w:rPr>
          <w:sz w:val="22"/>
          <w:szCs w:val="22"/>
        </w:rPr>
        <w:t>.</w:t>
      </w:r>
    </w:p>
    <w:p w14:paraId="61210B0F" w14:textId="77777777" w:rsidR="00AE3D21" w:rsidRPr="00AF0031" w:rsidRDefault="00AE3D21" w:rsidP="00AE3D21">
      <w:pPr>
        <w:rPr>
          <w:sz w:val="22"/>
          <w:szCs w:val="22"/>
        </w:rPr>
      </w:pPr>
    </w:p>
    <w:p w14:paraId="4BB23A3B" w14:textId="77777777" w:rsidR="0030501D" w:rsidRPr="00CC6DB0" w:rsidRDefault="00AE3D21" w:rsidP="0030501D">
      <w:pPr>
        <w:numPr>
          <w:ilvl w:val="0"/>
          <w:numId w:val="7"/>
        </w:numPr>
        <w:rPr>
          <w:sz w:val="22"/>
          <w:szCs w:val="22"/>
        </w:rPr>
      </w:pPr>
      <w:proofErr w:type="spellStart"/>
      <w:r w:rsidRPr="00CC6DB0">
        <w:rPr>
          <w:b/>
          <w:bCs/>
          <w:sz w:val="22"/>
          <w:szCs w:val="22"/>
        </w:rPr>
        <w:t>Tro</w:t>
      </w:r>
      <w:r w:rsidR="0054758B" w:rsidRPr="00CC6DB0">
        <w:rPr>
          <w:b/>
          <w:bCs/>
          <w:sz w:val="22"/>
          <w:szCs w:val="22"/>
        </w:rPr>
        <w:t>š</w:t>
      </w:r>
      <w:r w:rsidRPr="00CC6DB0">
        <w:rPr>
          <w:b/>
          <w:bCs/>
          <w:sz w:val="22"/>
          <w:szCs w:val="22"/>
        </w:rPr>
        <w:t>kovi</w:t>
      </w:r>
      <w:proofErr w:type="spellEnd"/>
      <w:r w:rsidRPr="00CC6DB0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CC6DB0">
        <w:rPr>
          <w:b/>
          <w:bCs/>
          <w:sz w:val="22"/>
          <w:szCs w:val="22"/>
        </w:rPr>
        <w:t>putovanja</w:t>
      </w:r>
      <w:proofErr w:type="spellEnd"/>
      <w:r w:rsidRPr="00CC6DB0">
        <w:rPr>
          <w:sz w:val="22"/>
          <w:szCs w:val="22"/>
        </w:rPr>
        <w:t xml:space="preserve">  </w:t>
      </w:r>
      <w:proofErr w:type="spellStart"/>
      <w:r w:rsidRPr="00CC6DB0">
        <w:rPr>
          <w:sz w:val="22"/>
          <w:szCs w:val="22"/>
        </w:rPr>
        <w:t>su</w:t>
      </w:r>
      <w:proofErr w:type="spellEnd"/>
      <w:proofErr w:type="gramEnd"/>
      <w:r w:rsidRPr="00CC6DB0">
        <w:rPr>
          <w:sz w:val="22"/>
          <w:szCs w:val="22"/>
        </w:rPr>
        <w:t xml:space="preserve"> </w:t>
      </w:r>
      <w:proofErr w:type="spellStart"/>
      <w:r w:rsidRPr="00CC6DB0">
        <w:rPr>
          <w:sz w:val="22"/>
          <w:szCs w:val="22"/>
        </w:rPr>
        <w:t>planirani</w:t>
      </w:r>
      <w:proofErr w:type="spellEnd"/>
      <w:r w:rsidRPr="00CC6DB0">
        <w:rPr>
          <w:sz w:val="22"/>
          <w:szCs w:val="22"/>
        </w:rPr>
        <w:t xml:space="preserve"> u </w:t>
      </w:r>
      <w:proofErr w:type="spellStart"/>
      <w:r w:rsidRPr="00CC6DB0">
        <w:rPr>
          <w:sz w:val="22"/>
          <w:szCs w:val="22"/>
        </w:rPr>
        <w:t>iznosu</w:t>
      </w:r>
      <w:proofErr w:type="spellEnd"/>
      <w:r w:rsidRPr="00CC6DB0">
        <w:rPr>
          <w:sz w:val="22"/>
          <w:szCs w:val="22"/>
        </w:rPr>
        <w:t xml:space="preserve"> od  </w:t>
      </w:r>
      <w:r w:rsidR="008370C6">
        <w:rPr>
          <w:sz w:val="22"/>
          <w:szCs w:val="22"/>
        </w:rPr>
        <w:t>11</w:t>
      </w:r>
      <w:r w:rsidRPr="00CC6DB0">
        <w:rPr>
          <w:sz w:val="22"/>
          <w:szCs w:val="22"/>
        </w:rPr>
        <w:t>.</w:t>
      </w:r>
      <w:r w:rsidR="0021191A">
        <w:rPr>
          <w:sz w:val="22"/>
          <w:szCs w:val="22"/>
        </w:rPr>
        <w:t>80</w:t>
      </w:r>
      <w:r w:rsidR="002C168C">
        <w:rPr>
          <w:sz w:val="22"/>
          <w:szCs w:val="22"/>
        </w:rPr>
        <w:t>0</w:t>
      </w:r>
      <w:r w:rsidR="001135B6" w:rsidRPr="00CC6DB0">
        <w:rPr>
          <w:sz w:val="22"/>
          <w:szCs w:val="22"/>
        </w:rPr>
        <w:t>.</w:t>
      </w:r>
      <w:r w:rsidR="002F1655" w:rsidRPr="00CC6DB0">
        <w:rPr>
          <w:sz w:val="22"/>
          <w:szCs w:val="22"/>
        </w:rPr>
        <w:t>0</w:t>
      </w:r>
      <w:r w:rsidRPr="00CC6DB0">
        <w:rPr>
          <w:sz w:val="22"/>
          <w:szCs w:val="22"/>
        </w:rPr>
        <w:t xml:space="preserve">00,00 din. </w:t>
      </w:r>
      <w:proofErr w:type="spellStart"/>
      <w:r w:rsidRPr="00CC6DB0">
        <w:rPr>
          <w:sz w:val="22"/>
          <w:szCs w:val="22"/>
        </w:rPr>
        <w:t>i</w:t>
      </w:r>
      <w:proofErr w:type="spellEnd"/>
      <w:r w:rsidRPr="00CC6DB0">
        <w:rPr>
          <w:sz w:val="22"/>
          <w:szCs w:val="22"/>
        </w:rPr>
        <w:t xml:space="preserve"> </w:t>
      </w:r>
      <w:proofErr w:type="spellStart"/>
      <w:r w:rsidRPr="00CC6DB0">
        <w:rPr>
          <w:sz w:val="22"/>
          <w:szCs w:val="22"/>
        </w:rPr>
        <w:t>obuhvataju</w:t>
      </w:r>
      <w:proofErr w:type="spellEnd"/>
      <w:r w:rsidRPr="00CC6DB0">
        <w:rPr>
          <w:sz w:val="22"/>
          <w:szCs w:val="22"/>
        </w:rPr>
        <w:t xml:space="preserve"> </w:t>
      </w:r>
      <w:proofErr w:type="spellStart"/>
      <w:r w:rsidRPr="00CC6DB0">
        <w:rPr>
          <w:sz w:val="22"/>
          <w:szCs w:val="22"/>
        </w:rPr>
        <w:t>tro</w:t>
      </w:r>
      <w:r w:rsidR="00CC479C" w:rsidRPr="00CC6DB0">
        <w:rPr>
          <w:sz w:val="22"/>
          <w:szCs w:val="22"/>
        </w:rPr>
        <w:t>š</w:t>
      </w:r>
      <w:r w:rsidRPr="00CC6DB0">
        <w:rPr>
          <w:sz w:val="22"/>
          <w:szCs w:val="22"/>
        </w:rPr>
        <w:t>kove</w:t>
      </w:r>
      <w:proofErr w:type="spellEnd"/>
      <w:r w:rsidRPr="00CC6DB0">
        <w:rPr>
          <w:sz w:val="22"/>
          <w:szCs w:val="22"/>
        </w:rPr>
        <w:t xml:space="preserve"> </w:t>
      </w:r>
      <w:proofErr w:type="spellStart"/>
      <w:proofErr w:type="gramStart"/>
      <w:r w:rsidRPr="00CC6DB0">
        <w:rPr>
          <w:sz w:val="22"/>
          <w:szCs w:val="22"/>
        </w:rPr>
        <w:t>slu</w:t>
      </w:r>
      <w:r w:rsidR="00CC479C" w:rsidRPr="00CC6DB0">
        <w:rPr>
          <w:sz w:val="22"/>
          <w:szCs w:val="22"/>
        </w:rPr>
        <w:t>ž</w:t>
      </w:r>
      <w:r w:rsidRPr="00CC6DB0">
        <w:rPr>
          <w:sz w:val="22"/>
          <w:szCs w:val="22"/>
        </w:rPr>
        <w:t>benih</w:t>
      </w:r>
      <w:proofErr w:type="spellEnd"/>
      <w:r w:rsidRPr="00CC6DB0">
        <w:rPr>
          <w:sz w:val="22"/>
          <w:szCs w:val="22"/>
        </w:rPr>
        <w:t xml:space="preserve">  </w:t>
      </w:r>
      <w:proofErr w:type="spellStart"/>
      <w:r w:rsidRPr="00CC6DB0">
        <w:rPr>
          <w:sz w:val="22"/>
          <w:szCs w:val="22"/>
        </w:rPr>
        <w:t>putovanja</w:t>
      </w:r>
      <w:proofErr w:type="spellEnd"/>
      <w:proofErr w:type="gramEnd"/>
      <w:r w:rsidRPr="00CC6DB0">
        <w:rPr>
          <w:sz w:val="22"/>
          <w:szCs w:val="22"/>
        </w:rPr>
        <w:t xml:space="preserve"> u </w:t>
      </w:r>
      <w:proofErr w:type="spellStart"/>
      <w:r w:rsidRPr="00CC6DB0">
        <w:rPr>
          <w:sz w:val="22"/>
          <w:szCs w:val="22"/>
        </w:rPr>
        <w:t>zemlji</w:t>
      </w:r>
      <w:proofErr w:type="spellEnd"/>
      <w:r w:rsidRPr="00CC6DB0">
        <w:rPr>
          <w:sz w:val="22"/>
          <w:szCs w:val="22"/>
        </w:rPr>
        <w:t xml:space="preserve"> </w:t>
      </w:r>
      <w:proofErr w:type="spellStart"/>
      <w:r w:rsidRPr="00CC6DB0">
        <w:rPr>
          <w:sz w:val="22"/>
          <w:szCs w:val="22"/>
        </w:rPr>
        <w:t>i</w:t>
      </w:r>
      <w:proofErr w:type="spellEnd"/>
      <w:r w:rsidRPr="00CC6DB0">
        <w:rPr>
          <w:sz w:val="22"/>
          <w:szCs w:val="22"/>
        </w:rPr>
        <w:t xml:space="preserve"> </w:t>
      </w:r>
      <w:proofErr w:type="spellStart"/>
      <w:r w:rsidRPr="00CC6DB0">
        <w:rPr>
          <w:sz w:val="22"/>
          <w:szCs w:val="22"/>
        </w:rPr>
        <w:t>inostranstvu</w:t>
      </w:r>
      <w:proofErr w:type="spellEnd"/>
      <w:r w:rsidRPr="00CC6DB0">
        <w:rPr>
          <w:sz w:val="22"/>
          <w:szCs w:val="22"/>
        </w:rPr>
        <w:t xml:space="preserve"> , </w:t>
      </w:r>
    </w:p>
    <w:p w14:paraId="0F70C5F9" w14:textId="77777777" w:rsidR="0030501D" w:rsidRPr="00AF0031" w:rsidRDefault="0030501D" w:rsidP="0030501D">
      <w:pPr>
        <w:ind w:left="840"/>
        <w:rPr>
          <w:sz w:val="22"/>
          <w:szCs w:val="22"/>
        </w:rPr>
      </w:pPr>
    </w:p>
    <w:p w14:paraId="7467A171" w14:textId="77777777"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Usluge</w:t>
      </w:r>
      <w:proofErr w:type="spellEnd"/>
      <w:r w:rsidRPr="00AF0031">
        <w:rPr>
          <w:b/>
          <w:bCs/>
          <w:sz w:val="22"/>
          <w:szCs w:val="22"/>
        </w:rPr>
        <w:t xml:space="preserve"> po </w:t>
      </w:r>
      <w:proofErr w:type="spellStart"/>
      <w:proofErr w:type="gramStart"/>
      <w:r w:rsidRPr="00AF0031">
        <w:rPr>
          <w:b/>
          <w:bCs/>
          <w:sz w:val="22"/>
          <w:szCs w:val="22"/>
        </w:rPr>
        <w:t>ugovoru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planirane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 </w:t>
      </w:r>
      <w:r w:rsidR="009F5D8E">
        <w:rPr>
          <w:sz w:val="22"/>
          <w:szCs w:val="22"/>
        </w:rPr>
        <w:t>2</w:t>
      </w:r>
      <w:r w:rsidR="0021191A">
        <w:rPr>
          <w:sz w:val="22"/>
          <w:szCs w:val="22"/>
        </w:rPr>
        <w:t>98</w:t>
      </w:r>
      <w:r w:rsidRPr="00AF0031">
        <w:rPr>
          <w:sz w:val="22"/>
          <w:szCs w:val="22"/>
        </w:rPr>
        <w:t>.</w:t>
      </w:r>
      <w:r w:rsidR="0021191A">
        <w:rPr>
          <w:sz w:val="22"/>
          <w:szCs w:val="22"/>
        </w:rPr>
        <w:t>59</w:t>
      </w:r>
      <w:r w:rsidR="00432A07">
        <w:rPr>
          <w:sz w:val="22"/>
          <w:szCs w:val="22"/>
        </w:rPr>
        <w:t>0</w:t>
      </w:r>
      <w:r w:rsidR="00767EE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obuhvataju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administrativne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,</w:t>
      </w:r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kompjuterske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,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obrazovanja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usavrsavanja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zaposlenih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informisanja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domacinstva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ugostiteljstva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ostale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kao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naknade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odbore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razne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komisije</w:t>
      </w:r>
      <w:proofErr w:type="spellEnd"/>
      <w:r w:rsidRPr="00AF0031">
        <w:rPr>
          <w:sz w:val="22"/>
          <w:szCs w:val="22"/>
        </w:rPr>
        <w:t xml:space="preserve">, </w:t>
      </w:r>
      <w:proofErr w:type="spellStart"/>
      <w:r w:rsidRPr="00AF0031">
        <w:rPr>
          <w:sz w:val="22"/>
          <w:szCs w:val="22"/>
        </w:rPr>
        <w:t>komunalne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javne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>(</w:t>
      </w:r>
      <w:proofErr w:type="spellStart"/>
      <w:r w:rsidRPr="00AF0031">
        <w:rPr>
          <w:sz w:val="22"/>
          <w:szCs w:val="22"/>
        </w:rPr>
        <w:t>javna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higijena</w:t>
      </w:r>
      <w:proofErr w:type="spellEnd"/>
      <w:r w:rsidRPr="00AF0031">
        <w:rPr>
          <w:sz w:val="22"/>
          <w:szCs w:val="22"/>
        </w:rPr>
        <w:t xml:space="preserve">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kanalizacija</w:t>
      </w:r>
      <w:proofErr w:type="spellEnd"/>
      <w:r w:rsidR="00C80EF2">
        <w:rPr>
          <w:sz w:val="22"/>
          <w:szCs w:val="22"/>
        </w:rPr>
        <w:t xml:space="preserve">, </w:t>
      </w:r>
      <w:proofErr w:type="spellStart"/>
      <w:r w:rsidR="00C80EF2">
        <w:rPr>
          <w:sz w:val="22"/>
          <w:szCs w:val="22"/>
        </w:rPr>
        <w:t>urbanizam</w:t>
      </w:r>
      <w:proofErr w:type="spellEnd"/>
      <w:r w:rsidR="00C80EF2">
        <w:rPr>
          <w:sz w:val="22"/>
          <w:szCs w:val="22"/>
        </w:rPr>
        <w:t xml:space="preserve"> </w:t>
      </w:r>
      <w:proofErr w:type="spellStart"/>
      <w:r w:rsidR="00C80EF2">
        <w:rPr>
          <w:sz w:val="22"/>
          <w:szCs w:val="22"/>
        </w:rPr>
        <w:t>i</w:t>
      </w:r>
      <w:proofErr w:type="spellEnd"/>
      <w:r w:rsidR="00C80EF2">
        <w:rPr>
          <w:sz w:val="22"/>
          <w:szCs w:val="22"/>
        </w:rPr>
        <w:t xml:space="preserve"> </w:t>
      </w:r>
      <w:proofErr w:type="spellStart"/>
      <w:r w:rsidR="00C80EF2">
        <w:rPr>
          <w:sz w:val="22"/>
          <w:szCs w:val="22"/>
        </w:rPr>
        <w:t>organizacija</w:t>
      </w:r>
      <w:proofErr w:type="spellEnd"/>
      <w:r w:rsidR="00C80EF2">
        <w:rPr>
          <w:sz w:val="22"/>
          <w:szCs w:val="22"/>
        </w:rPr>
        <w:t xml:space="preserve"> </w:t>
      </w:r>
      <w:proofErr w:type="spellStart"/>
      <w:r w:rsidR="00C80EF2">
        <w:rPr>
          <w:sz w:val="22"/>
          <w:szCs w:val="22"/>
        </w:rPr>
        <w:t>saobraćaja</w:t>
      </w:r>
      <w:proofErr w:type="spellEnd"/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14:paraId="46A970E6" w14:textId="77777777" w:rsidR="0030501D" w:rsidRPr="00AF0031" w:rsidRDefault="0030501D" w:rsidP="0030501D">
      <w:pPr>
        <w:ind w:left="840"/>
        <w:rPr>
          <w:sz w:val="22"/>
          <w:szCs w:val="22"/>
        </w:rPr>
      </w:pPr>
    </w:p>
    <w:p w14:paraId="6D5D0357" w14:textId="77777777"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Specijalizovane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usluge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planirane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  </w:t>
      </w:r>
      <w:r w:rsidR="0021191A">
        <w:rPr>
          <w:sz w:val="22"/>
          <w:szCs w:val="22"/>
        </w:rPr>
        <w:t>485</w:t>
      </w:r>
      <w:r w:rsidR="001135B6">
        <w:rPr>
          <w:sz w:val="22"/>
          <w:szCs w:val="22"/>
        </w:rPr>
        <w:t>.</w:t>
      </w:r>
      <w:r w:rsidR="0021191A">
        <w:rPr>
          <w:sz w:val="22"/>
          <w:szCs w:val="22"/>
        </w:rPr>
        <w:t>2</w:t>
      </w:r>
      <w:r w:rsidR="008370C6">
        <w:rPr>
          <w:sz w:val="22"/>
          <w:szCs w:val="22"/>
        </w:rPr>
        <w:t>50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obu</w:t>
      </w:r>
      <w:r w:rsidR="0074621C">
        <w:rPr>
          <w:sz w:val="22"/>
          <w:szCs w:val="22"/>
        </w:rPr>
        <w:t>hvataju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usluge</w:t>
      </w:r>
      <w:proofErr w:type="spellEnd"/>
      <w:r w:rsidR="0074621C">
        <w:rPr>
          <w:sz w:val="22"/>
          <w:szCs w:val="22"/>
        </w:rPr>
        <w:t xml:space="preserve"> po </w:t>
      </w:r>
      <w:proofErr w:type="spellStart"/>
      <w:r w:rsidR="0074621C">
        <w:rPr>
          <w:sz w:val="22"/>
          <w:szCs w:val="22"/>
        </w:rPr>
        <w:t>ugovoru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koje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nisu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obuhvaćene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predhodno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pomenutim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proofErr w:type="gramStart"/>
      <w:r w:rsidR="0074621C">
        <w:rPr>
          <w:sz w:val="22"/>
          <w:szCs w:val="22"/>
        </w:rPr>
        <w:t>uslugama</w:t>
      </w:r>
      <w:proofErr w:type="spellEnd"/>
      <w:r w:rsidR="0074621C">
        <w:rPr>
          <w:sz w:val="22"/>
          <w:szCs w:val="22"/>
        </w:rPr>
        <w:t>(</w:t>
      </w:r>
      <w:proofErr w:type="spellStart"/>
      <w:proofErr w:type="gramEnd"/>
      <w:r w:rsidR="0074621C">
        <w:rPr>
          <w:sz w:val="22"/>
          <w:szCs w:val="22"/>
        </w:rPr>
        <w:t>medicinske</w:t>
      </w:r>
      <w:proofErr w:type="spellEnd"/>
      <w:r w:rsidR="0074621C">
        <w:rPr>
          <w:sz w:val="22"/>
          <w:szCs w:val="22"/>
        </w:rPr>
        <w:t xml:space="preserve">, </w:t>
      </w:r>
      <w:proofErr w:type="spellStart"/>
      <w:r w:rsidR="0074621C">
        <w:rPr>
          <w:sz w:val="22"/>
          <w:szCs w:val="22"/>
        </w:rPr>
        <w:t>očuvanje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životne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sredine</w:t>
      </w:r>
      <w:proofErr w:type="spellEnd"/>
      <w:r w:rsidR="0074621C">
        <w:rPr>
          <w:sz w:val="22"/>
          <w:szCs w:val="22"/>
        </w:rPr>
        <w:t xml:space="preserve">, </w:t>
      </w:r>
      <w:proofErr w:type="spellStart"/>
      <w:r w:rsidR="0074621C">
        <w:rPr>
          <w:sz w:val="22"/>
          <w:szCs w:val="22"/>
        </w:rPr>
        <w:t>kulture</w:t>
      </w:r>
      <w:proofErr w:type="spellEnd"/>
      <w:r w:rsidR="0074621C">
        <w:rPr>
          <w:sz w:val="22"/>
          <w:szCs w:val="22"/>
        </w:rPr>
        <w:t>).</w:t>
      </w:r>
    </w:p>
    <w:p w14:paraId="24560E01" w14:textId="77777777" w:rsidR="0030501D" w:rsidRPr="00AF0031" w:rsidRDefault="0030501D" w:rsidP="0030501D">
      <w:pPr>
        <w:ind w:left="840"/>
        <w:rPr>
          <w:sz w:val="22"/>
          <w:szCs w:val="22"/>
        </w:rPr>
      </w:pPr>
    </w:p>
    <w:p w14:paraId="1463F756" w14:textId="77777777"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popravke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avanje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planirano</w:t>
      </w:r>
      <w:proofErr w:type="spellEnd"/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21191A">
        <w:rPr>
          <w:sz w:val="22"/>
          <w:szCs w:val="22"/>
        </w:rPr>
        <w:t>29</w:t>
      </w:r>
      <w:r w:rsidR="001135B6">
        <w:rPr>
          <w:sz w:val="22"/>
          <w:szCs w:val="22"/>
        </w:rPr>
        <w:t>.</w:t>
      </w:r>
      <w:r w:rsidR="0021191A">
        <w:rPr>
          <w:sz w:val="22"/>
          <w:szCs w:val="22"/>
        </w:rPr>
        <w:t>9</w:t>
      </w:r>
      <w:r w:rsidR="006A4749">
        <w:rPr>
          <w:sz w:val="22"/>
          <w:szCs w:val="22"/>
        </w:rPr>
        <w:t>0</w:t>
      </w:r>
      <w:r w:rsidR="00432A07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proofErr w:type="gramEnd"/>
      <w:r w:rsidRPr="00AF0031">
        <w:rPr>
          <w:sz w:val="22"/>
          <w:szCs w:val="22"/>
        </w:rPr>
        <w:t xml:space="preserve">,00 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obuhvata</w:t>
      </w:r>
      <w:r w:rsidR="0074621C">
        <w:rPr>
          <w:sz w:val="22"/>
          <w:szCs w:val="22"/>
        </w:rPr>
        <w:t>ju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popravke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avanje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zgrada,objekata</w:t>
      </w:r>
      <w:proofErr w:type="spellEnd"/>
      <w:proofErr w:type="gramEnd"/>
      <w:r w:rsidRPr="00AF0031">
        <w:rPr>
          <w:sz w:val="22"/>
          <w:szCs w:val="22"/>
        </w:rPr>
        <w:t xml:space="preserve">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opreme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="00044277">
        <w:rPr>
          <w:sz w:val="22"/>
          <w:szCs w:val="22"/>
        </w:rPr>
        <w:t>i</w:t>
      </w:r>
      <w:proofErr w:type="spellEnd"/>
      <w:r w:rsidR="00044277">
        <w:rPr>
          <w:sz w:val="22"/>
          <w:szCs w:val="22"/>
        </w:rPr>
        <w:t xml:space="preserve"> </w:t>
      </w:r>
      <w:proofErr w:type="spellStart"/>
      <w:r w:rsidR="00044277">
        <w:rPr>
          <w:sz w:val="22"/>
          <w:szCs w:val="22"/>
        </w:rPr>
        <w:t>saobraćajne</w:t>
      </w:r>
      <w:proofErr w:type="spellEnd"/>
      <w:r w:rsidR="00044277">
        <w:rPr>
          <w:sz w:val="22"/>
          <w:szCs w:val="22"/>
        </w:rPr>
        <w:t xml:space="preserve"> infrastructure.</w:t>
      </w:r>
    </w:p>
    <w:p w14:paraId="5A144FD8" w14:textId="77777777" w:rsidR="0030501D" w:rsidRPr="00AF0031" w:rsidRDefault="0030501D" w:rsidP="0030501D">
      <w:pPr>
        <w:ind w:left="840"/>
        <w:rPr>
          <w:sz w:val="22"/>
          <w:szCs w:val="22"/>
        </w:rPr>
      </w:pPr>
    </w:p>
    <w:p w14:paraId="5847F4BF" w14:textId="77777777"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Materijal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</w:t>
      </w:r>
      <w:proofErr w:type="spellEnd"/>
      <w:r w:rsidRPr="00AF0031">
        <w:rPr>
          <w:sz w:val="22"/>
          <w:szCs w:val="22"/>
        </w:rPr>
        <w:t xml:space="preserve"> je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</w:t>
      </w:r>
      <w:r w:rsidR="00740A9D">
        <w:rPr>
          <w:sz w:val="22"/>
          <w:szCs w:val="22"/>
        </w:rPr>
        <w:t>11</w:t>
      </w:r>
      <w:r w:rsidR="003D0D56">
        <w:rPr>
          <w:sz w:val="22"/>
          <w:szCs w:val="22"/>
        </w:rPr>
        <w:t>1</w:t>
      </w:r>
      <w:r w:rsidR="001135B6">
        <w:rPr>
          <w:sz w:val="22"/>
          <w:szCs w:val="22"/>
        </w:rPr>
        <w:t>.</w:t>
      </w:r>
      <w:r w:rsidR="003D0D56">
        <w:rPr>
          <w:sz w:val="22"/>
          <w:szCs w:val="22"/>
        </w:rPr>
        <w:t>60</w:t>
      </w:r>
      <w:r w:rsidR="00432A07">
        <w:rPr>
          <w:sz w:val="22"/>
          <w:szCs w:val="22"/>
        </w:rPr>
        <w:t>0</w:t>
      </w:r>
      <w:r w:rsidR="001135B6">
        <w:rPr>
          <w:sz w:val="22"/>
          <w:szCs w:val="22"/>
        </w:rPr>
        <w:t>.000</w:t>
      </w:r>
      <w:r w:rsidRPr="00AF0031">
        <w:rPr>
          <w:sz w:val="22"/>
          <w:szCs w:val="22"/>
        </w:rPr>
        <w:t xml:space="preserve">,00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odnosi</w:t>
      </w:r>
      <w:proofErr w:type="spellEnd"/>
      <w:r w:rsidRPr="00AF0031">
        <w:rPr>
          <w:sz w:val="22"/>
          <w:szCs w:val="22"/>
        </w:rPr>
        <w:t xml:space="preserve"> se </w:t>
      </w:r>
      <w:proofErr w:type="spellStart"/>
      <w:r w:rsidRPr="00AF0031">
        <w:rPr>
          <w:sz w:val="22"/>
          <w:szCs w:val="22"/>
        </w:rPr>
        <w:t>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</w:t>
      </w:r>
      <w:proofErr w:type="spellEnd"/>
      <w:r w:rsidRPr="00AF0031">
        <w:rPr>
          <w:sz w:val="22"/>
          <w:szCs w:val="22"/>
        </w:rPr>
        <w:t xml:space="preserve"> :</w:t>
      </w:r>
      <w:proofErr w:type="gramEnd"/>
      <w:r w:rsidRPr="00AF0031">
        <w:rPr>
          <w:sz w:val="22"/>
          <w:szCs w:val="22"/>
        </w:rPr>
        <w:t xml:space="preserve">                                          </w:t>
      </w:r>
    </w:p>
    <w:p w14:paraId="5B853713" w14:textId="77777777"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 xml:space="preserve">-  </w:t>
      </w:r>
      <w:proofErr w:type="spellStart"/>
      <w:r w:rsidRPr="00AF0031">
        <w:rPr>
          <w:sz w:val="22"/>
          <w:szCs w:val="22"/>
        </w:rPr>
        <w:t>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>kovi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nabavku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kancelarijskog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materijala</w:t>
      </w:r>
      <w:proofErr w:type="spellEnd"/>
      <w:r w:rsidRPr="00AF0031">
        <w:rPr>
          <w:sz w:val="22"/>
          <w:szCs w:val="22"/>
        </w:rPr>
        <w:t xml:space="preserve"> ,</w:t>
      </w:r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publikacija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>asopisa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glasila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zaposlene</w:t>
      </w:r>
      <w:proofErr w:type="spellEnd"/>
      <w:r w:rsidRPr="00AF0031">
        <w:rPr>
          <w:sz w:val="22"/>
          <w:szCs w:val="22"/>
        </w:rPr>
        <w:t xml:space="preserve"> </w:t>
      </w:r>
    </w:p>
    <w:p w14:paraId="209EBF21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</w:t>
      </w:r>
      <w:proofErr w:type="spellStart"/>
      <w:r w:rsidRPr="00AF0031">
        <w:rPr>
          <w:sz w:val="22"/>
          <w:szCs w:val="22"/>
        </w:rPr>
        <w:t>nabavka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materijala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>aj</w:t>
      </w:r>
      <w:proofErr w:type="spellEnd"/>
      <w:r w:rsidRPr="00AF0031">
        <w:rPr>
          <w:sz w:val="22"/>
          <w:szCs w:val="22"/>
        </w:rPr>
        <w:t xml:space="preserve"> (</w:t>
      </w:r>
      <w:proofErr w:type="spellStart"/>
      <w:r w:rsidRPr="00AF0031">
        <w:rPr>
          <w:sz w:val="22"/>
          <w:szCs w:val="22"/>
        </w:rPr>
        <w:t>benzin</w:t>
      </w:r>
      <w:proofErr w:type="spellEnd"/>
      <w:r w:rsidRPr="00AF0031">
        <w:rPr>
          <w:sz w:val="22"/>
          <w:szCs w:val="22"/>
        </w:rPr>
        <w:t xml:space="preserve">, </w:t>
      </w:r>
      <w:proofErr w:type="spellStart"/>
      <w:r w:rsidRPr="00AF0031">
        <w:rPr>
          <w:sz w:val="22"/>
          <w:szCs w:val="22"/>
        </w:rPr>
        <w:t>dizel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gorivo</w:t>
      </w:r>
      <w:proofErr w:type="spellEnd"/>
      <w:r w:rsidRPr="00AF0031">
        <w:rPr>
          <w:sz w:val="22"/>
          <w:szCs w:val="22"/>
        </w:rPr>
        <w:t xml:space="preserve"> ,</w:t>
      </w:r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ulje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mazivo</w:t>
      </w:r>
      <w:proofErr w:type="spellEnd"/>
      <w:r w:rsidRPr="00AF0031">
        <w:rPr>
          <w:sz w:val="22"/>
          <w:szCs w:val="22"/>
        </w:rPr>
        <w:t xml:space="preserve">) </w:t>
      </w:r>
    </w:p>
    <w:p w14:paraId="051705B2" w14:textId="77777777"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</w:t>
      </w:r>
      <w:proofErr w:type="spellStart"/>
      <w:r w:rsidRPr="00AF0031">
        <w:rPr>
          <w:sz w:val="22"/>
          <w:szCs w:val="22"/>
        </w:rPr>
        <w:t>nabavka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materijala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>avanje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higijene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materijala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posebne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namene</w:t>
      </w:r>
      <w:proofErr w:type="spellEnd"/>
      <w:r w:rsidRPr="00AF0031">
        <w:rPr>
          <w:sz w:val="22"/>
          <w:szCs w:val="22"/>
        </w:rPr>
        <w:t xml:space="preserve"> </w:t>
      </w:r>
      <w:r w:rsidR="00044277">
        <w:rPr>
          <w:sz w:val="22"/>
          <w:szCs w:val="22"/>
        </w:rPr>
        <w:t>.</w:t>
      </w:r>
      <w:proofErr w:type="gramEnd"/>
      <w:r w:rsidRPr="00AF0031">
        <w:rPr>
          <w:sz w:val="22"/>
          <w:szCs w:val="22"/>
        </w:rPr>
        <w:t xml:space="preserve">  </w:t>
      </w:r>
    </w:p>
    <w:p w14:paraId="5F4233B0" w14:textId="77777777" w:rsidR="0030501D" w:rsidRDefault="0030501D" w:rsidP="00AE3D21">
      <w:pPr>
        <w:rPr>
          <w:sz w:val="22"/>
          <w:szCs w:val="22"/>
        </w:rPr>
      </w:pPr>
    </w:p>
    <w:p w14:paraId="09C5BF5B" w14:textId="77777777" w:rsidR="003E6417" w:rsidRPr="00AF0031" w:rsidRDefault="003E6417" w:rsidP="00AE3D21">
      <w:pPr>
        <w:rPr>
          <w:sz w:val="22"/>
          <w:szCs w:val="22"/>
        </w:rPr>
      </w:pPr>
    </w:p>
    <w:p w14:paraId="024AC66D" w14:textId="77777777"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14:paraId="09AAF833" w14:textId="77777777" w:rsidR="00AE3D21" w:rsidRPr="00AF0031" w:rsidRDefault="00AE3D21" w:rsidP="00AE3D21">
      <w:pPr>
        <w:rPr>
          <w:sz w:val="22"/>
          <w:szCs w:val="22"/>
          <w:lang w:val="de-DE"/>
        </w:rPr>
      </w:pPr>
    </w:p>
    <w:p w14:paraId="7F0083A2" w14:textId="77777777"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9625FF">
        <w:rPr>
          <w:sz w:val="22"/>
          <w:szCs w:val="22"/>
          <w:lang w:val="de-DE"/>
        </w:rPr>
        <w:t>40</w:t>
      </w:r>
      <w:r w:rsidR="002F1655">
        <w:rPr>
          <w:sz w:val="22"/>
          <w:szCs w:val="22"/>
          <w:lang w:val="de-DE"/>
        </w:rPr>
        <w:t>.</w:t>
      </w:r>
      <w:r w:rsidR="00740A9D">
        <w:rPr>
          <w:sz w:val="22"/>
          <w:szCs w:val="22"/>
          <w:lang w:val="de-DE"/>
        </w:rPr>
        <w:t>1</w:t>
      </w:r>
      <w:r w:rsidR="002C168C">
        <w:rPr>
          <w:sz w:val="22"/>
          <w:szCs w:val="22"/>
          <w:lang w:val="de-DE"/>
        </w:rPr>
        <w:t>0</w:t>
      </w:r>
      <w:r w:rsidR="009F5D8E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14:paraId="51C6DD25" w14:textId="77777777" w:rsidR="001135B6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14:paraId="551EB65F" w14:textId="77777777" w:rsidR="001135B6" w:rsidRPr="00AF0031" w:rsidRDefault="001135B6" w:rsidP="00AE3D21">
      <w:pPr>
        <w:rPr>
          <w:sz w:val="22"/>
          <w:szCs w:val="22"/>
          <w:lang w:val="de-DE"/>
        </w:rPr>
      </w:pPr>
    </w:p>
    <w:p w14:paraId="164743DD" w14:textId="77777777" w:rsidR="00AE3D2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AE3D21" w:rsidRPr="00AF0031">
        <w:rPr>
          <w:b/>
          <w:bCs/>
          <w:sz w:val="22"/>
          <w:szCs w:val="22"/>
        </w:rPr>
        <w:t>Subvencije</w:t>
      </w:r>
      <w:proofErr w:type="spellEnd"/>
    </w:p>
    <w:p w14:paraId="47033799" w14:textId="77777777" w:rsidR="00CC6DB0" w:rsidRPr="00AF0031" w:rsidRDefault="00CC6DB0" w:rsidP="00016D0F">
      <w:pPr>
        <w:ind w:left="3300"/>
        <w:rPr>
          <w:b/>
          <w:bCs/>
          <w:sz w:val="22"/>
          <w:szCs w:val="22"/>
        </w:rPr>
      </w:pPr>
    </w:p>
    <w:p w14:paraId="6178B8E7" w14:textId="77777777" w:rsidR="002C168C" w:rsidRPr="007445A9" w:rsidRDefault="00965FDA" w:rsidP="00AE3D21">
      <w:pPr>
        <w:pStyle w:val="ListParagraph"/>
        <w:numPr>
          <w:ilvl w:val="0"/>
          <w:numId w:val="17"/>
        </w:numPr>
      </w:pPr>
      <w:r w:rsidRPr="007445A9">
        <w:rPr>
          <w:rFonts w:ascii="Times New Roman" w:hAnsi="Times New Roman"/>
          <w:b/>
          <w:bCs/>
        </w:rPr>
        <w:t xml:space="preserve"> Su</w:t>
      </w:r>
      <w:r w:rsidR="00AE3D21" w:rsidRPr="007445A9">
        <w:rPr>
          <w:rFonts w:ascii="Times New Roman" w:hAnsi="Times New Roman"/>
          <w:b/>
          <w:bCs/>
        </w:rPr>
        <w:t>bvencije javnim nefinansijskim preduze</w:t>
      </w:r>
      <w:r w:rsidR="0054758B" w:rsidRPr="007445A9">
        <w:rPr>
          <w:rFonts w:ascii="Times New Roman" w:hAnsi="Times New Roman"/>
          <w:b/>
          <w:bCs/>
        </w:rPr>
        <w:t>ć</w:t>
      </w:r>
      <w:r w:rsidR="00AE3D21" w:rsidRPr="007445A9">
        <w:rPr>
          <w:rFonts w:ascii="Times New Roman" w:hAnsi="Times New Roman"/>
          <w:b/>
          <w:bCs/>
        </w:rPr>
        <w:t xml:space="preserve">ima </w:t>
      </w:r>
      <w:r w:rsidR="00AE3D21" w:rsidRPr="00CC6DB0">
        <w:rPr>
          <w:rFonts w:ascii="Times New Roman" w:hAnsi="Times New Roman"/>
        </w:rPr>
        <w:t xml:space="preserve">planirane su u iznosu od  </w:t>
      </w:r>
      <w:r w:rsidR="009625FF">
        <w:rPr>
          <w:rFonts w:ascii="Times New Roman" w:hAnsi="Times New Roman"/>
        </w:rPr>
        <w:t>15</w:t>
      </w:r>
      <w:r w:rsidR="00AE3D21" w:rsidRPr="00CC6DB0">
        <w:rPr>
          <w:rFonts w:ascii="Times New Roman" w:hAnsi="Times New Roman"/>
        </w:rPr>
        <w:t>.</w:t>
      </w:r>
      <w:r w:rsidR="00973F21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 xml:space="preserve">00.000,00 din. </w:t>
      </w:r>
      <w:r w:rsidR="0054758B" w:rsidRPr="00CC6DB0">
        <w:rPr>
          <w:rFonts w:ascii="Times New Roman" w:hAnsi="Times New Roman"/>
        </w:rPr>
        <w:t>i</w:t>
      </w:r>
      <w:r w:rsidR="0074621C" w:rsidRPr="00CC6DB0">
        <w:rPr>
          <w:rFonts w:ascii="Times New Roman" w:hAnsi="Times New Roman"/>
        </w:rPr>
        <w:t xml:space="preserve"> odnose</w:t>
      </w:r>
      <w:r w:rsidR="00AE3D21" w:rsidRPr="00CC6DB0">
        <w:rPr>
          <w:rFonts w:ascii="Times New Roman" w:hAnsi="Times New Roman"/>
        </w:rPr>
        <w:t xml:space="preserve"> se na JP Gradska toplana</w:t>
      </w:r>
      <w:r w:rsidR="00983B76" w:rsidRPr="00CC6DB0">
        <w:rPr>
          <w:rFonts w:ascii="Times New Roman" w:hAnsi="Times New Roman"/>
        </w:rPr>
        <w:t xml:space="preserve">  Novi Pazar</w:t>
      </w:r>
    </w:p>
    <w:p w14:paraId="6F5A6B54" w14:textId="77777777" w:rsidR="00A37737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</w:p>
    <w:p w14:paraId="7AD4678E" w14:textId="77777777" w:rsidR="00A37737" w:rsidRDefault="00A37737" w:rsidP="00016D0F">
      <w:pPr>
        <w:rPr>
          <w:b/>
          <w:bCs/>
          <w:sz w:val="22"/>
          <w:szCs w:val="22"/>
        </w:rPr>
      </w:pPr>
    </w:p>
    <w:p w14:paraId="41959E1C" w14:textId="77777777" w:rsidR="00A37737" w:rsidRDefault="00A37737" w:rsidP="00016D0F">
      <w:pPr>
        <w:rPr>
          <w:b/>
          <w:bCs/>
          <w:sz w:val="22"/>
          <w:szCs w:val="22"/>
        </w:rPr>
      </w:pPr>
    </w:p>
    <w:p w14:paraId="23DF64D3" w14:textId="77777777" w:rsidR="00AE3D21" w:rsidRPr="00AF0031" w:rsidRDefault="00016D0F" w:rsidP="00A3773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46 </w:t>
      </w:r>
      <w:proofErr w:type="spellStart"/>
      <w:proofErr w:type="gramStart"/>
      <w:r w:rsidR="00AE3D21" w:rsidRPr="00AF0031">
        <w:rPr>
          <w:b/>
          <w:bCs/>
          <w:sz w:val="22"/>
          <w:szCs w:val="22"/>
        </w:rPr>
        <w:t>Donacije</w:t>
      </w:r>
      <w:proofErr w:type="spellEnd"/>
      <w:r w:rsidR="00AE3D21" w:rsidRPr="00AF0031">
        <w:rPr>
          <w:b/>
          <w:bCs/>
          <w:sz w:val="22"/>
          <w:szCs w:val="22"/>
        </w:rPr>
        <w:t xml:space="preserve"> ,</w:t>
      </w:r>
      <w:proofErr w:type="gramEnd"/>
      <w:r w:rsidR="00AE3D21" w:rsidRPr="00AF0031">
        <w:rPr>
          <w:b/>
          <w:bCs/>
          <w:sz w:val="22"/>
          <w:szCs w:val="22"/>
        </w:rPr>
        <w:t xml:space="preserve"> </w:t>
      </w:r>
      <w:proofErr w:type="spellStart"/>
      <w:r w:rsidR="00AE3D21" w:rsidRPr="00AF0031">
        <w:rPr>
          <w:b/>
          <w:bCs/>
          <w:sz w:val="22"/>
          <w:szCs w:val="22"/>
        </w:rPr>
        <w:t>dotacije</w:t>
      </w:r>
      <w:proofErr w:type="spellEnd"/>
      <w:r w:rsidR="00AE3D21" w:rsidRPr="00AF0031">
        <w:rPr>
          <w:b/>
          <w:bCs/>
          <w:sz w:val="22"/>
          <w:szCs w:val="22"/>
        </w:rPr>
        <w:t xml:space="preserve"> </w:t>
      </w:r>
      <w:proofErr w:type="spellStart"/>
      <w:r w:rsidR="00AE3D21" w:rsidRPr="00AF0031">
        <w:rPr>
          <w:b/>
          <w:bCs/>
          <w:sz w:val="22"/>
          <w:szCs w:val="22"/>
        </w:rPr>
        <w:t>i</w:t>
      </w:r>
      <w:proofErr w:type="spellEnd"/>
      <w:r w:rsidR="00AE3D21" w:rsidRPr="00AF0031">
        <w:rPr>
          <w:b/>
          <w:bCs/>
          <w:sz w:val="22"/>
          <w:szCs w:val="22"/>
        </w:rPr>
        <w:t xml:space="preserve"> </w:t>
      </w:r>
      <w:proofErr w:type="spellStart"/>
      <w:r w:rsidR="00AE3D21" w:rsidRPr="00AF0031">
        <w:rPr>
          <w:b/>
          <w:bCs/>
          <w:sz w:val="22"/>
          <w:szCs w:val="22"/>
        </w:rPr>
        <w:t>transferi</w:t>
      </w:r>
      <w:proofErr w:type="spellEnd"/>
    </w:p>
    <w:p w14:paraId="4C2BC586" w14:textId="77777777" w:rsidR="00AE3D21" w:rsidRPr="00AF0031" w:rsidRDefault="00AE3D21" w:rsidP="00AE3D21">
      <w:pPr>
        <w:rPr>
          <w:b/>
          <w:bCs/>
          <w:sz w:val="22"/>
          <w:szCs w:val="22"/>
        </w:rPr>
      </w:pPr>
    </w:p>
    <w:p w14:paraId="46457B79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Grada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Novog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Pazara</w:t>
      </w:r>
      <w:proofErr w:type="spellEnd"/>
      <w:r w:rsidRPr="00AF0031">
        <w:rPr>
          <w:sz w:val="22"/>
          <w:szCs w:val="22"/>
        </w:rPr>
        <w:t xml:space="preserve"> za 20</w:t>
      </w:r>
      <w:r w:rsidR="00737E32">
        <w:rPr>
          <w:sz w:val="22"/>
          <w:szCs w:val="22"/>
        </w:rPr>
        <w:t>2</w:t>
      </w:r>
      <w:r w:rsidR="006A4749">
        <w:rPr>
          <w:sz w:val="22"/>
          <w:szCs w:val="22"/>
        </w:rPr>
        <w:t>3</w:t>
      </w:r>
      <w:r w:rsidRPr="00AF0031">
        <w:rPr>
          <w:sz w:val="22"/>
          <w:szCs w:val="22"/>
        </w:rPr>
        <w:t xml:space="preserve">. </w:t>
      </w:r>
      <w:proofErr w:type="spellStart"/>
      <w:r w:rsidRPr="00AF0031">
        <w:rPr>
          <w:sz w:val="22"/>
          <w:szCs w:val="22"/>
        </w:rPr>
        <w:t>godinu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sredstva</w:t>
      </w:r>
      <w:proofErr w:type="spellEnd"/>
      <w:proofErr w:type="gram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 </w:t>
      </w:r>
      <w:r w:rsidR="009625FF">
        <w:rPr>
          <w:sz w:val="22"/>
          <w:szCs w:val="22"/>
        </w:rPr>
        <w:t>482</w:t>
      </w:r>
      <w:r w:rsidR="001135B6">
        <w:rPr>
          <w:sz w:val="22"/>
          <w:szCs w:val="22"/>
        </w:rPr>
        <w:t>.</w:t>
      </w:r>
      <w:r w:rsidR="009625FF">
        <w:rPr>
          <w:sz w:val="22"/>
          <w:szCs w:val="22"/>
        </w:rPr>
        <w:t>5</w:t>
      </w:r>
      <w:r w:rsidR="00737E32">
        <w:rPr>
          <w:sz w:val="22"/>
          <w:szCs w:val="22"/>
        </w:rPr>
        <w:t>00.</w:t>
      </w:r>
      <w:r w:rsidR="002F1655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00 din. za </w:t>
      </w:r>
      <w:proofErr w:type="spellStart"/>
      <w:proofErr w:type="gramStart"/>
      <w:r w:rsidRPr="00AF0031">
        <w:rPr>
          <w:sz w:val="22"/>
          <w:szCs w:val="22"/>
        </w:rPr>
        <w:t>dotacije</w:t>
      </w:r>
      <w:proofErr w:type="spellEnd"/>
      <w:r w:rsidRPr="00AF0031">
        <w:rPr>
          <w:sz w:val="22"/>
          <w:szCs w:val="22"/>
        </w:rPr>
        <w:t xml:space="preserve"> ,</w:t>
      </w:r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donacije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transfere</w:t>
      </w:r>
      <w:proofErr w:type="spellEnd"/>
      <w:r w:rsidRPr="00AF0031">
        <w:rPr>
          <w:sz w:val="22"/>
          <w:szCs w:val="22"/>
        </w:rPr>
        <w:t xml:space="preserve">  :</w:t>
      </w:r>
    </w:p>
    <w:p w14:paraId="729EA9F8" w14:textId="77777777" w:rsidR="00AE3D21" w:rsidRPr="00AF0031" w:rsidRDefault="00AE3D21" w:rsidP="00AE3D21">
      <w:pPr>
        <w:rPr>
          <w:sz w:val="22"/>
          <w:szCs w:val="22"/>
        </w:rPr>
      </w:pPr>
    </w:p>
    <w:p w14:paraId="4BEB8734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</w:t>
      </w:r>
      <w:r w:rsidR="009625FF">
        <w:rPr>
          <w:sz w:val="22"/>
          <w:szCs w:val="22"/>
          <w:lang w:val="de-DE"/>
        </w:rPr>
        <w:t>465</w:t>
      </w:r>
      <w:r w:rsidR="001135B6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0</w:t>
      </w:r>
      <w:r w:rsidR="00737E32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432A07">
        <w:rPr>
          <w:sz w:val="22"/>
          <w:szCs w:val="22"/>
          <w:lang w:val="de-DE"/>
        </w:rPr>
        <w:t>3</w:t>
      </w:r>
      <w:r w:rsidR="009625FF">
        <w:rPr>
          <w:sz w:val="22"/>
          <w:szCs w:val="22"/>
          <w:lang w:val="de-DE"/>
        </w:rPr>
        <w:t>79</w:t>
      </w:r>
      <w:r w:rsidR="001135B6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5</w:t>
      </w:r>
      <w:r w:rsidR="00737E32">
        <w:rPr>
          <w:sz w:val="22"/>
          <w:szCs w:val="22"/>
          <w:lang w:val="de-DE"/>
        </w:rPr>
        <w:t>00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9625FF">
        <w:rPr>
          <w:sz w:val="22"/>
          <w:szCs w:val="22"/>
          <w:lang w:val="de-DE"/>
        </w:rPr>
        <w:t>85</w:t>
      </w:r>
      <w:r w:rsidR="001135B6">
        <w:rPr>
          <w:sz w:val="22"/>
          <w:szCs w:val="22"/>
          <w:lang w:val="de-DE"/>
        </w:rPr>
        <w:t>.</w:t>
      </w:r>
      <w:r w:rsidR="00740A9D">
        <w:rPr>
          <w:sz w:val="22"/>
          <w:szCs w:val="22"/>
          <w:lang w:val="de-DE"/>
        </w:rPr>
        <w:t>5</w:t>
      </w:r>
      <w:r w:rsidR="00737E32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.000,00 din. za kapitalne transfere .</w:t>
      </w:r>
    </w:p>
    <w:p w14:paraId="25AEB653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14:paraId="3A955F3A" w14:textId="77777777" w:rsidR="00AE3D21" w:rsidRPr="00AF0031" w:rsidRDefault="00AE3D21" w:rsidP="00AE3D21">
      <w:pPr>
        <w:rPr>
          <w:sz w:val="22"/>
          <w:szCs w:val="22"/>
          <w:lang w:val="de-DE"/>
        </w:rPr>
      </w:pPr>
    </w:p>
    <w:p w14:paraId="0F72FC14" w14:textId="77777777"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t xml:space="preserve">      - za     16   osnovih </w:t>
      </w:r>
      <w:r w:rsidR="0054758B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 xml:space="preserve">kola planirana su sredstava u iznosu od  </w:t>
      </w:r>
      <w:r w:rsidR="009625FF">
        <w:rPr>
          <w:b/>
          <w:sz w:val="22"/>
          <w:szCs w:val="22"/>
          <w:lang w:val="de-DE"/>
        </w:rPr>
        <w:t>215</w:t>
      </w:r>
      <w:r w:rsidR="001135B6" w:rsidRPr="002364E2">
        <w:rPr>
          <w:b/>
          <w:sz w:val="22"/>
          <w:szCs w:val="22"/>
          <w:lang w:val="de-DE"/>
        </w:rPr>
        <w:t>.</w:t>
      </w:r>
      <w:r w:rsidR="009625FF">
        <w:rPr>
          <w:b/>
          <w:sz w:val="22"/>
          <w:szCs w:val="22"/>
          <w:lang w:val="de-DE"/>
        </w:rPr>
        <w:t>0</w:t>
      </w:r>
      <w:r w:rsidR="00AF3D20" w:rsidRPr="002364E2">
        <w:rPr>
          <w:b/>
          <w:sz w:val="22"/>
          <w:szCs w:val="22"/>
          <w:lang w:val="de-DE"/>
        </w:rPr>
        <w:t>0</w:t>
      </w:r>
      <w:r w:rsidR="00CC6DB0" w:rsidRPr="002364E2">
        <w:rPr>
          <w:b/>
          <w:sz w:val="22"/>
          <w:szCs w:val="22"/>
          <w:lang w:val="de-DE"/>
        </w:rPr>
        <w:t>0</w:t>
      </w:r>
      <w:r w:rsidR="001135B6" w:rsidRPr="002364E2">
        <w:rPr>
          <w:b/>
          <w:sz w:val="22"/>
          <w:szCs w:val="22"/>
          <w:lang w:val="de-DE"/>
        </w:rPr>
        <w:t>.000</w:t>
      </w:r>
      <w:r w:rsidRPr="002364E2">
        <w:rPr>
          <w:b/>
          <w:sz w:val="22"/>
          <w:szCs w:val="22"/>
          <w:lang w:val="de-DE"/>
        </w:rPr>
        <w:t xml:space="preserve">,00 </w:t>
      </w:r>
      <w:r w:rsidRPr="002364E2">
        <w:rPr>
          <w:sz w:val="22"/>
          <w:szCs w:val="22"/>
          <w:lang w:val="de-DE"/>
        </w:rPr>
        <w:t>din.  na ime teku</w:t>
      </w:r>
      <w:r w:rsidR="0054758B" w:rsidRPr="002364E2">
        <w:rPr>
          <w:sz w:val="22"/>
          <w:szCs w:val="22"/>
          <w:lang w:val="de-DE"/>
        </w:rPr>
        <w:t>ć</w:t>
      </w:r>
      <w:r w:rsidRPr="002364E2">
        <w:rPr>
          <w:sz w:val="22"/>
          <w:szCs w:val="22"/>
          <w:lang w:val="de-DE"/>
        </w:rPr>
        <w:t>ih rashoda  (socijalna davanja , naknade za zaposlene , stalni tro</w:t>
      </w:r>
      <w:r w:rsidR="006B2105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>kovi , tro</w:t>
      </w:r>
      <w:r w:rsidR="005D327F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>kovi putovanja, usluge po ugovoru , specijalizovane usluge , teku</w:t>
      </w:r>
      <w:r w:rsidR="006B2105" w:rsidRPr="002364E2">
        <w:rPr>
          <w:sz w:val="22"/>
          <w:szCs w:val="22"/>
          <w:lang w:val="de-DE"/>
        </w:rPr>
        <w:t>ć</w:t>
      </w:r>
      <w:r w:rsidRPr="002364E2">
        <w:rPr>
          <w:sz w:val="22"/>
          <w:szCs w:val="22"/>
          <w:lang w:val="de-DE"/>
        </w:rPr>
        <w:t>e odrzavanje  u skladu sa Zakonom o osnovama sistema obrazovanja i vaspitanja</w:t>
      </w:r>
    </w:p>
    <w:p w14:paraId="493D5418" w14:textId="77777777"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lastRenderedPageBreak/>
        <w:t xml:space="preserve">      - za    6  srednjih </w:t>
      </w:r>
      <w:r w:rsidR="006B2105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 xml:space="preserve">kola  planirana su sredstava u iznosu od </w:t>
      </w:r>
      <w:r w:rsidR="000E2A5C">
        <w:rPr>
          <w:b/>
          <w:sz w:val="22"/>
          <w:szCs w:val="22"/>
          <w:lang w:val="de-DE"/>
        </w:rPr>
        <w:t>96</w:t>
      </w:r>
      <w:r w:rsidR="001135B6" w:rsidRPr="002364E2">
        <w:rPr>
          <w:b/>
          <w:sz w:val="22"/>
          <w:szCs w:val="22"/>
          <w:lang w:val="de-DE"/>
        </w:rPr>
        <w:t>.</w:t>
      </w:r>
      <w:r w:rsidR="000E2A5C">
        <w:rPr>
          <w:b/>
          <w:sz w:val="22"/>
          <w:szCs w:val="22"/>
          <w:lang w:val="de-DE"/>
        </w:rPr>
        <w:t>0</w:t>
      </w:r>
      <w:r w:rsidR="00CC6DB0" w:rsidRPr="002364E2">
        <w:rPr>
          <w:b/>
          <w:sz w:val="22"/>
          <w:szCs w:val="22"/>
          <w:lang w:val="de-DE"/>
        </w:rPr>
        <w:t>00</w:t>
      </w:r>
      <w:r w:rsidRPr="002364E2">
        <w:rPr>
          <w:b/>
          <w:sz w:val="22"/>
          <w:szCs w:val="22"/>
          <w:lang w:val="de-DE"/>
        </w:rPr>
        <w:t>.000,00</w:t>
      </w:r>
      <w:r w:rsidRPr="002364E2">
        <w:rPr>
          <w:sz w:val="22"/>
          <w:szCs w:val="22"/>
          <w:lang w:val="de-DE"/>
        </w:rPr>
        <w:t xml:space="preserve"> din.  na ime teku</w:t>
      </w:r>
      <w:r w:rsidR="006B2105" w:rsidRPr="002364E2">
        <w:rPr>
          <w:sz w:val="22"/>
          <w:szCs w:val="22"/>
          <w:lang w:val="de-DE"/>
        </w:rPr>
        <w:t>ć</w:t>
      </w:r>
      <w:r w:rsidRPr="002364E2">
        <w:rPr>
          <w:sz w:val="22"/>
          <w:szCs w:val="22"/>
          <w:lang w:val="de-DE"/>
        </w:rPr>
        <w:t>ih rashoda  (socijalna davanja , naknade za zaposlene , stalni tro</w:t>
      </w:r>
      <w:r w:rsidR="006B2105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>kovi , tro</w:t>
      </w:r>
      <w:r w:rsidR="006B2105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>kovi putovanja, usluge po ugovoru , specijalizovane usluge , teku</w:t>
      </w:r>
      <w:r w:rsidR="006B2105" w:rsidRPr="002364E2">
        <w:rPr>
          <w:sz w:val="22"/>
          <w:szCs w:val="22"/>
          <w:lang w:val="de-DE"/>
        </w:rPr>
        <w:t>ć</w:t>
      </w:r>
      <w:r w:rsidRPr="002364E2">
        <w:rPr>
          <w:sz w:val="22"/>
          <w:szCs w:val="22"/>
          <w:lang w:val="de-DE"/>
        </w:rPr>
        <w:t>e odr</w:t>
      </w:r>
      <w:r w:rsidR="006B2105" w:rsidRPr="002364E2">
        <w:rPr>
          <w:sz w:val="22"/>
          <w:szCs w:val="22"/>
          <w:lang w:val="de-DE"/>
        </w:rPr>
        <w:t>ž</w:t>
      </w:r>
      <w:r w:rsidRPr="002364E2">
        <w:rPr>
          <w:sz w:val="22"/>
          <w:szCs w:val="22"/>
          <w:lang w:val="de-DE"/>
        </w:rPr>
        <w:t>avanje  u skladu sa Zakonom o osnovama sistema obrazovanja i vaspitanja</w:t>
      </w:r>
    </w:p>
    <w:p w14:paraId="50D00BD6" w14:textId="77777777" w:rsidR="00AE3D21" w:rsidRPr="002364E2" w:rsidRDefault="00AE3D21" w:rsidP="006B77A6">
      <w:pPr>
        <w:jc w:val="center"/>
        <w:rPr>
          <w:sz w:val="22"/>
          <w:szCs w:val="22"/>
          <w:lang w:val="de-DE"/>
        </w:rPr>
      </w:pPr>
    </w:p>
    <w:p w14:paraId="5862F8E4" w14:textId="77777777"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t xml:space="preserve">  2-Kapitalni transferi ostalin nivoima vlasti :</w:t>
      </w:r>
    </w:p>
    <w:p w14:paraId="67F32F19" w14:textId="77777777"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t xml:space="preserve">         - za kapitalno investiranje i odr</w:t>
      </w:r>
      <w:r w:rsidR="00D502AA" w:rsidRPr="002364E2">
        <w:rPr>
          <w:sz w:val="22"/>
          <w:szCs w:val="22"/>
          <w:lang w:val="de-DE"/>
        </w:rPr>
        <w:t>ž</w:t>
      </w:r>
      <w:r w:rsidRPr="002364E2">
        <w:rPr>
          <w:sz w:val="22"/>
          <w:szCs w:val="22"/>
          <w:lang w:val="de-DE"/>
        </w:rPr>
        <w:t xml:space="preserve">avanje objekata i opreme u oblasti osnovnog obrazovanja  planirano je  </w:t>
      </w:r>
      <w:r w:rsidR="000E2A5C">
        <w:rPr>
          <w:b/>
          <w:sz w:val="22"/>
          <w:szCs w:val="22"/>
          <w:lang w:val="de-DE"/>
        </w:rPr>
        <w:t>47</w:t>
      </w:r>
      <w:r w:rsidRPr="002364E2">
        <w:rPr>
          <w:b/>
          <w:sz w:val="22"/>
          <w:szCs w:val="22"/>
          <w:lang w:val="de-DE"/>
        </w:rPr>
        <w:t>.</w:t>
      </w:r>
      <w:r w:rsidR="006A4749" w:rsidRPr="002364E2">
        <w:rPr>
          <w:b/>
          <w:sz w:val="22"/>
          <w:szCs w:val="22"/>
          <w:lang w:val="de-DE"/>
        </w:rPr>
        <w:t>5</w:t>
      </w:r>
      <w:r w:rsidR="00E969B7" w:rsidRPr="002364E2">
        <w:rPr>
          <w:b/>
          <w:sz w:val="22"/>
          <w:szCs w:val="22"/>
          <w:lang w:val="de-DE"/>
        </w:rPr>
        <w:t>0</w:t>
      </w:r>
      <w:r w:rsidR="00CC6DB0" w:rsidRPr="002364E2">
        <w:rPr>
          <w:b/>
          <w:sz w:val="22"/>
          <w:szCs w:val="22"/>
          <w:lang w:val="de-DE"/>
        </w:rPr>
        <w:t>0</w:t>
      </w:r>
      <w:r w:rsidRPr="002364E2">
        <w:rPr>
          <w:b/>
          <w:sz w:val="22"/>
          <w:szCs w:val="22"/>
          <w:lang w:val="de-DE"/>
        </w:rPr>
        <w:t>.000,00</w:t>
      </w:r>
      <w:r w:rsidRPr="002364E2">
        <w:rPr>
          <w:sz w:val="22"/>
          <w:szCs w:val="22"/>
          <w:lang w:val="de-DE"/>
        </w:rPr>
        <w:t xml:space="preserve"> din.u skladu sa programom investiranja.</w:t>
      </w:r>
    </w:p>
    <w:p w14:paraId="7762BDFA" w14:textId="77777777"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t xml:space="preserve">         - za kapitalno investiranje i odr</w:t>
      </w:r>
      <w:r w:rsidR="006B2105" w:rsidRPr="002364E2">
        <w:rPr>
          <w:sz w:val="22"/>
          <w:szCs w:val="22"/>
          <w:lang w:val="de-DE"/>
        </w:rPr>
        <w:t>ž</w:t>
      </w:r>
      <w:r w:rsidRPr="002364E2">
        <w:rPr>
          <w:sz w:val="22"/>
          <w:szCs w:val="22"/>
          <w:lang w:val="de-DE"/>
        </w:rPr>
        <w:t xml:space="preserve">avanje objekata i opreme u oblasti srednjeg obrazovanja  planirano je  </w:t>
      </w:r>
      <w:r w:rsidR="00C0727F" w:rsidRPr="002364E2">
        <w:rPr>
          <w:sz w:val="22"/>
          <w:szCs w:val="22"/>
          <w:lang w:val="de-DE"/>
        </w:rPr>
        <w:t xml:space="preserve">  </w:t>
      </w:r>
      <w:r w:rsidR="002364E2" w:rsidRPr="002364E2">
        <w:rPr>
          <w:b/>
          <w:sz w:val="22"/>
          <w:szCs w:val="22"/>
          <w:lang w:val="de-DE"/>
        </w:rPr>
        <w:t>1</w:t>
      </w:r>
      <w:r w:rsidR="000E2A5C">
        <w:rPr>
          <w:b/>
          <w:sz w:val="22"/>
          <w:szCs w:val="22"/>
          <w:lang w:val="de-DE"/>
        </w:rPr>
        <w:t>7</w:t>
      </w:r>
      <w:r w:rsidR="001135B6" w:rsidRPr="002364E2">
        <w:rPr>
          <w:b/>
          <w:sz w:val="22"/>
          <w:szCs w:val="22"/>
          <w:lang w:val="de-DE"/>
        </w:rPr>
        <w:t>.</w:t>
      </w:r>
      <w:r w:rsidR="00DB4223" w:rsidRPr="002364E2">
        <w:rPr>
          <w:b/>
          <w:sz w:val="22"/>
          <w:szCs w:val="22"/>
          <w:lang w:val="de-DE"/>
        </w:rPr>
        <w:t>5</w:t>
      </w:r>
      <w:r w:rsidR="00CC6DB0" w:rsidRPr="002364E2">
        <w:rPr>
          <w:b/>
          <w:sz w:val="22"/>
          <w:szCs w:val="22"/>
          <w:lang w:val="de-DE"/>
        </w:rPr>
        <w:t>00</w:t>
      </w:r>
      <w:r w:rsidRPr="002364E2">
        <w:rPr>
          <w:b/>
          <w:sz w:val="22"/>
          <w:szCs w:val="22"/>
          <w:lang w:val="de-DE"/>
        </w:rPr>
        <w:t>.000,00</w:t>
      </w:r>
      <w:r w:rsidRPr="002364E2">
        <w:rPr>
          <w:sz w:val="22"/>
          <w:szCs w:val="22"/>
          <w:lang w:val="de-DE"/>
        </w:rPr>
        <w:t xml:space="preserve"> din.u skladu sa programom investiranja</w:t>
      </w:r>
    </w:p>
    <w:p w14:paraId="221F0F3E" w14:textId="77777777" w:rsidR="00EA76CA" w:rsidRDefault="00EA76CA" w:rsidP="00AE3D21">
      <w:pPr>
        <w:rPr>
          <w:sz w:val="22"/>
          <w:szCs w:val="22"/>
          <w:lang w:val="de-DE"/>
        </w:rPr>
      </w:pPr>
    </w:p>
    <w:p w14:paraId="1C9874E6" w14:textId="77777777"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9625FF">
        <w:rPr>
          <w:sz w:val="22"/>
          <w:szCs w:val="22"/>
          <w:lang w:val="de-DE"/>
        </w:rPr>
        <w:t>15</w:t>
      </w:r>
      <w:r w:rsidRPr="00EA76CA">
        <w:rPr>
          <w:sz w:val="22"/>
          <w:szCs w:val="22"/>
          <w:lang w:val="de-DE"/>
        </w:rPr>
        <w:t>.</w:t>
      </w:r>
      <w:r w:rsidR="00403E5C">
        <w:rPr>
          <w:sz w:val="22"/>
          <w:szCs w:val="22"/>
          <w:lang w:val="de-DE"/>
        </w:rPr>
        <w:t>0</w:t>
      </w:r>
      <w:r w:rsidRPr="00EA76CA">
        <w:rPr>
          <w:sz w:val="22"/>
          <w:szCs w:val="22"/>
          <w:lang w:val="de-DE"/>
        </w:rPr>
        <w:t>00.000,00 dinara</w:t>
      </w:r>
    </w:p>
    <w:p w14:paraId="1FC957F3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14:paraId="0A3FC831" w14:textId="77777777"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DB4223">
        <w:rPr>
          <w:sz w:val="22"/>
          <w:szCs w:val="22"/>
          <w:lang w:val="de-DE"/>
        </w:rPr>
        <w:t>2</w:t>
      </w:r>
      <w:r w:rsidR="001135B6">
        <w:rPr>
          <w:sz w:val="22"/>
          <w:szCs w:val="22"/>
          <w:lang w:val="de-DE"/>
        </w:rPr>
        <w:t>.</w:t>
      </w:r>
      <w:r w:rsidR="002C027B">
        <w:rPr>
          <w:sz w:val="22"/>
          <w:szCs w:val="22"/>
          <w:lang w:val="de-DE"/>
        </w:rPr>
        <w:t>5</w:t>
      </w:r>
      <w:r w:rsidR="00AF3D20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 xml:space="preserve">,00 din      </w:t>
      </w:r>
    </w:p>
    <w:p w14:paraId="4BEFBB25" w14:textId="77777777" w:rsidR="007445A9" w:rsidRDefault="007445A9" w:rsidP="00AE3D21">
      <w:pPr>
        <w:rPr>
          <w:sz w:val="22"/>
          <w:szCs w:val="22"/>
          <w:lang w:val="de-DE"/>
        </w:rPr>
      </w:pPr>
    </w:p>
    <w:p w14:paraId="46EB4EE3" w14:textId="77777777" w:rsidR="007445A9" w:rsidRPr="00AF0031" w:rsidRDefault="007445A9" w:rsidP="00AE3D21">
      <w:pPr>
        <w:rPr>
          <w:sz w:val="22"/>
          <w:szCs w:val="22"/>
          <w:lang w:val="de-DE"/>
        </w:rPr>
      </w:pPr>
    </w:p>
    <w:p w14:paraId="4C3E2924" w14:textId="77777777"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14:paraId="07BD1948" w14:textId="77777777"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14:paraId="7C7F9267" w14:textId="77777777"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</w:t>
      </w:r>
    </w:p>
    <w:p w14:paraId="452082E9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9625FF">
        <w:rPr>
          <w:sz w:val="22"/>
          <w:szCs w:val="22"/>
          <w:lang w:val="de-DE"/>
        </w:rPr>
        <w:t>205</w:t>
      </w:r>
      <w:r w:rsidR="00542F7C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00</w:t>
      </w:r>
      <w:r w:rsidR="006A4749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14:paraId="0B4B0A7A" w14:textId="77777777" w:rsidR="00AE3D21" w:rsidRPr="00AF0031" w:rsidRDefault="00AE3D21" w:rsidP="00AE3D21">
      <w:pPr>
        <w:rPr>
          <w:sz w:val="22"/>
          <w:szCs w:val="22"/>
          <w:lang w:val="de-DE"/>
        </w:rPr>
      </w:pPr>
    </w:p>
    <w:p w14:paraId="58DD9806" w14:textId="77777777"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14:paraId="481E16BD" w14:textId="77777777"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14:paraId="455B3477" w14:textId="77777777"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9625FF">
        <w:rPr>
          <w:sz w:val="22"/>
          <w:szCs w:val="22"/>
          <w:lang w:val="de-DE"/>
        </w:rPr>
        <w:t>287</w:t>
      </w:r>
      <w:r w:rsidR="00542F7C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7</w:t>
      </w:r>
      <w:r w:rsidR="000E2A5C">
        <w:rPr>
          <w:sz w:val="22"/>
          <w:szCs w:val="22"/>
          <w:lang w:val="de-DE"/>
        </w:rPr>
        <w:t>6</w:t>
      </w:r>
      <w:r w:rsidR="006A4749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14:paraId="56F890F8" w14:textId="77777777" w:rsidR="003E6417" w:rsidRPr="00AF0031" w:rsidRDefault="003E6417" w:rsidP="00AE3D21">
      <w:pPr>
        <w:rPr>
          <w:sz w:val="22"/>
          <w:szCs w:val="22"/>
          <w:lang w:val="de-DE"/>
        </w:rPr>
      </w:pPr>
    </w:p>
    <w:p w14:paraId="18DE6ED6" w14:textId="77777777"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403E5C">
        <w:rPr>
          <w:sz w:val="22"/>
          <w:szCs w:val="22"/>
          <w:lang w:val="de-DE"/>
        </w:rPr>
        <w:t>2</w:t>
      </w:r>
      <w:r w:rsidR="009625FF">
        <w:rPr>
          <w:sz w:val="22"/>
          <w:szCs w:val="22"/>
          <w:lang w:val="de-DE"/>
        </w:rPr>
        <w:t>40</w:t>
      </w:r>
      <w:r w:rsidR="00542F7C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8</w:t>
      </w:r>
      <w:r w:rsidR="006A4749">
        <w:rPr>
          <w:sz w:val="22"/>
          <w:szCs w:val="22"/>
          <w:lang w:val="de-DE"/>
        </w:rPr>
        <w:t>0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14:paraId="284EBB12" w14:textId="77777777"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14:paraId="6F6B6546" w14:textId="77777777"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>Za finansiranje sportskih organizacija i školskog i rekreativnog sporta</w:t>
      </w:r>
      <w:r w:rsidR="00403E5C">
        <w:rPr>
          <w:sz w:val="22"/>
          <w:szCs w:val="22"/>
          <w:lang w:val="de-DE"/>
        </w:rPr>
        <w:t xml:space="preserve"> </w:t>
      </w:r>
      <w:r w:rsidR="00ED18D5">
        <w:rPr>
          <w:sz w:val="22"/>
          <w:szCs w:val="22"/>
          <w:lang w:val="de-DE"/>
        </w:rPr>
        <w:t>i sportske infrastrukture</w:t>
      </w:r>
      <w:r w:rsidRPr="00AF0031">
        <w:rPr>
          <w:sz w:val="22"/>
          <w:szCs w:val="22"/>
          <w:lang w:val="de-DE"/>
        </w:rPr>
        <w:t xml:space="preserve">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9625FF">
        <w:rPr>
          <w:sz w:val="22"/>
          <w:szCs w:val="22"/>
          <w:lang w:val="de-DE"/>
        </w:rPr>
        <w:t>283</w:t>
      </w:r>
      <w:r w:rsidR="005D327F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9</w:t>
      </w:r>
      <w:r w:rsidR="002C027B">
        <w:rPr>
          <w:sz w:val="22"/>
          <w:szCs w:val="22"/>
          <w:lang w:val="de-DE"/>
        </w:rPr>
        <w:t>0</w:t>
      </w:r>
      <w:r w:rsidR="00E969B7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.000,00 din.</w:t>
      </w:r>
    </w:p>
    <w:p w14:paraId="06191011" w14:textId="77777777"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14:paraId="0A8A035E" w14:textId="77777777"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9625FF">
        <w:rPr>
          <w:sz w:val="22"/>
          <w:szCs w:val="22"/>
          <w:lang w:val="de-DE"/>
        </w:rPr>
        <w:t>51</w:t>
      </w:r>
      <w:r w:rsidRPr="0018123C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0</w:t>
      </w:r>
      <w:r w:rsidR="00F525D8">
        <w:rPr>
          <w:sz w:val="22"/>
          <w:szCs w:val="22"/>
          <w:lang w:val="de-DE"/>
        </w:rPr>
        <w:t>00</w:t>
      </w:r>
      <w:r w:rsidRPr="0018123C">
        <w:rPr>
          <w:sz w:val="22"/>
          <w:szCs w:val="22"/>
          <w:lang w:val="de-DE"/>
        </w:rPr>
        <w:t>.000,00 din.</w:t>
      </w:r>
    </w:p>
    <w:p w14:paraId="6BAFE08C" w14:textId="77777777" w:rsidR="00AE3D21" w:rsidRPr="00AF0031" w:rsidRDefault="00AE3D21" w:rsidP="00AE3D21">
      <w:pPr>
        <w:rPr>
          <w:sz w:val="22"/>
          <w:szCs w:val="22"/>
          <w:lang w:val="de-DE"/>
        </w:rPr>
      </w:pPr>
    </w:p>
    <w:p w14:paraId="55464BED" w14:textId="77777777"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Pr="00C3071D">
        <w:rPr>
          <w:sz w:val="22"/>
          <w:szCs w:val="22"/>
          <w:lang w:val="de-DE"/>
        </w:rPr>
        <w:t xml:space="preserve">(Političke stranke iznos od  </w:t>
      </w:r>
      <w:r w:rsidR="002C027B">
        <w:rPr>
          <w:sz w:val="22"/>
          <w:szCs w:val="22"/>
          <w:lang w:val="de-DE"/>
        </w:rPr>
        <w:t>2</w:t>
      </w:r>
      <w:r w:rsidR="005D327F" w:rsidRPr="00C3071D">
        <w:rPr>
          <w:sz w:val="22"/>
          <w:szCs w:val="22"/>
          <w:lang w:val="de-DE"/>
        </w:rPr>
        <w:t>.</w:t>
      </w:r>
      <w:r w:rsidR="006A4749">
        <w:rPr>
          <w:sz w:val="22"/>
          <w:szCs w:val="22"/>
          <w:lang w:val="de-DE"/>
        </w:rPr>
        <w:t>100</w:t>
      </w:r>
      <w:r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00,00 din. , Rodna ravnopravnost iznos od  </w:t>
      </w:r>
      <w:r w:rsidR="002F1655">
        <w:rPr>
          <w:sz w:val="22"/>
          <w:szCs w:val="22"/>
          <w:lang w:val="de-DE"/>
        </w:rPr>
        <w:t>500</w:t>
      </w:r>
      <w:r w:rsidRPr="00C3071D">
        <w:rPr>
          <w:sz w:val="22"/>
          <w:szCs w:val="22"/>
          <w:lang w:val="de-DE"/>
        </w:rPr>
        <w:t>.000,00 din. 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</w:t>
      </w:r>
      <w:r w:rsidR="00DB4223">
        <w:rPr>
          <w:sz w:val="22"/>
          <w:szCs w:val="22"/>
          <w:lang w:val="de-DE"/>
        </w:rPr>
        <w:t>1</w:t>
      </w:r>
      <w:r w:rsidR="000E2A5C">
        <w:rPr>
          <w:sz w:val="22"/>
          <w:szCs w:val="22"/>
          <w:lang w:val="de-DE"/>
        </w:rPr>
        <w:t>4</w:t>
      </w:r>
      <w:r w:rsidR="00022B95">
        <w:rPr>
          <w:sz w:val="22"/>
          <w:szCs w:val="22"/>
          <w:lang w:val="de-DE"/>
        </w:rPr>
        <w:t xml:space="preserve">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9625FF">
        <w:rPr>
          <w:sz w:val="22"/>
          <w:szCs w:val="22"/>
          <w:lang w:val="de-DE"/>
        </w:rPr>
        <w:t>16</w:t>
      </w:r>
      <w:r w:rsidRPr="00C3071D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5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E2A5C">
        <w:rPr>
          <w:sz w:val="22"/>
          <w:szCs w:val="22"/>
          <w:lang w:val="de-DE"/>
        </w:rPr>
        <w:t>6</w:t>
      </w:r>
      <w:r w:rsidR="00D6477F">
        <w:rPr>
          <w:sz w:val="22"/>
          <w:szCs w:val="22"/>
          <w:lang w:val="de-DE"/>
        </w:rPr>
        <w:t>.</w:t>
      </w:r>
      <w:r w:rsidR="000E2A5C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="00AF3D20">
        <w:rPr>
          <w:sz w:val="22"/>
          <w:szCs w:val="22"/>
          <w:lang w:val="de-DE"/>
        </w:rPr>
        <w:t>.000,00 din.</w:t>
      </w:r>
      <w:r w:rsidRPr="00C3071D">
        <w:rPr>
          <w:sz w:val="22"/>
          <w:szCs w:val="22"/>
          <w:lang w:val="de-DE"/>
        </w:rPr>
        <w:t>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766318">
        <w:rPr>
          <w:sz w:val="22"/>
          <w:szCs w:val="22"/>
          <w:lang w:val="de-DE"/>
        </w:rPr>
        <w:t>46</w:t>
      </w:r>
      <w:r w:rsidR="0071025A" w:rsidRPr="00C3071D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000</w:t>
      </w:r>
      <w:r w:rsidR="0071025A" w:rsidRPr="00C3071D">
        <w:rPr>
          <w:sz w:val="22"/>
          <w:szCs w:val="22"/>
          <w:lang w:val="de-DE"/>
        </w:rPr>
        <w:t xml:space="preserve">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9625FF">
        <w:rPr>
          <w:sz w:val="22"/>
          <w:szCs w:val="22"/>
          <w:lang w:val="de-DE"/>
        </w:rPr>
        <w:t>5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od  </w:t>
      </w:r>
      <w:r w:rsidR="00AF3D20">
        <w:rPr>
          <w:sz w:val="22"/>
          <w:szCs w:val="22"/>
          <w:lang w:val="de-DE"/>
        </w:rPr>
        <w:t>1</w:t>
      </w:r>
      <w:r w:rsidR="00FA3E77">
        <w:rPr>
          <w:sz w:val="22"/>
          <w:szCs w:val="22"/>
          <w:lang w:val="de-DE"/>
        </w:rPr>
        <w:t>2</w:t>
      </w:r>
      <w:r w:rsidR="00022B95">
        <w:rPr>
          <w:sz w:val="22"/>
          <w:szCs w:val="22"/>
          <w:lang w:val="de-DE"/>
        </w:rPr>
        <w:t>.0</w:t>
      </w:r>
      <w:r w:rsidR="00022B95" w:rsidRPr="00C3071D">
        <w:rPr>
          <w:sz w:val="22"/>
          <w:szCs w:val="22"/>
          <w:lang w:val="de-DE"/>
        </w:rPr>
        <w:t>00.000,00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14:paraId="04DBA0B0" w14:textId="77777777" w:rsidR="0054758B" w:rsidRPr="0054758B" w:rsidRDefault="0054758B" w:rsidP="00AE3D21">
      <w:pPr>
        <w:rPr>
          <w:sz w:val="22"/>
          <w:szCs w:val="22"/>
        </w:rPr>
      </w:pPr>
    </w:p>
    <w:p w14:paraId="78B02E64" w14:textId="77777777"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0E2A5C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600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14:paraId="19F0A3D9" w14:textId="77777777"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9625FF">
        <w:rPr>
          <w:sz w:val="22"/>
          <w:szCs w:val="22"/>
          <w:lang w:val="de-DE"/>
        </w:rPr>
        <w:t>9</w:t>
      </w:r>
      <w:r w:rsidR="00D6477F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36</w:t>
      </w:r>
      <w:r w:rsidR="00FA3E77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14:paraId="3FCA7680" w14:textId="77777777"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9625FF">
        <w:rPr>
          <w:sz w:val="22"/>
          <w:szCs w:val="22"/>
          <w:lang w:val="de-DE"/>
        </w:rPr>
        <w:t>20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</w:t>
      </w:r>
      <w:r w:rsidR="003D55AA">
        <w:rPr>
          <w:sz w:val="22"/>
          <w:szCs w:val="22"/>
          <w:lang w:val="de-DE"/>
        </w:rPr>
        <w:t>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14:paraId="5530EEF4" w14:textId="77777777" w:rsidR="00AE3D21" w:rsidRPr="00AF3D20" w:rsidRDefault="00AF3D20" w:rsidP="00AE3D21">
      <w:pPr>
        <w:ind w:left="720"/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485  </w:t>
      </w:r>
      <w:r w:rsidRPr="00AF3D20">
        <w:rPr>
          <w:bCs/>
          <w:sz w:val="22"/>
          <w:szCs w:val="22"/>
          <w:lang w:val="de-DE"/>
        </w:rPr>
        <w:t xml:space="preserve">Naknade štete od povrede nanete od državnih organa planirana su sredstva u iznosu od </w:t>
      </w:r>
      <w:r w:rsidR="009625FF">
        <w:rPr>
          <w:bCs/>
          <w:sz w:val="22"/>
          <w:szCs w:val="22"/>
          <w:lang w:val="de-DE"/>
        </w:rPr>
        <w:t>15</w:t>
      </w:r>
      <w:r w:rsidRPr="00AF3D20">
        <w:rPr>
          <w:bCs/>
          <w:sz w:val="22"/>
          <w:szCs w:val="22"/>
          <w:lang w:val="de-DE"/>
        </w:rPr>
        <w:t>.000.000,00 din</w:t>
      </w:r>
      <w:r>
        <w:rPr>
          <w:bCs/>
          <w:sz w:val="22"/>
          <w:szCs w:val="22"/>
          <w:lang w:val="de-DE"/>
        </w:rPr>
        <w:t>.</w:t>
      </w:r>
    </w:p>
    <w:p w14:paraId="514BFA67" w14:textId="77777777" w:rsidR="00A05630" w:rsidRDefault="00AE3D21" w:rsidP="00AE3D21">
      <w:pPr>
        <w:ind w:left="720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</w:t>
      </w:r>
    </w:p>
    <w:p w14:paraId="6AD2339B" w14:textId="77777777" w:rsidR="00A05630" w:rsidRPr="00AF0031" w:rsidRDefault="00AE3D21" w:rsidP="00A05630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</w:t>
      </w:r>
      <w:proofErr w:type="gramStart"/>
      <w:r w:rsidRPr="00AF0031">
        <w:rPr>
          <w:b/>
          <w:bCs/>
          <w:sz w:val="22"/>
          <w:szCs w:val="22"/>
        </w:rPr>
        <w:t xml:space="preserve">49  </w:t>
      </w:r>
      <w:proofErr w:type="spellStart"/>
      <w:r w:rsidRPr="00AF0031">
        <w:rPr>
          <w:b/>
          <w:bCs/>
          <w:sz w:val="22"/>
          <w:szCs w:val="22"/>
        </w:rPr>
        <w:t>Administrativni</w:t>
      </w:r>
      <w:proofErr w:type="spellEnd"/>
      <w:proofErr w:type="gram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transferi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iz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budžeta</w:t>
      </w:r>
      <w:proofErr w:type="spellEnd"/>
    </w:p>
    <w:p w14:paraId="1D12BA9F" w14:textId="77777777" w:rsidR="00AE3D21" w:rsidRPr="00AF0031" w:rsidRDefault="00AE3D21" w:rsidP="00AE3D21">
      <w:pPr>
        <w:ind w:left="720"/>
        <w:rPr>
          <w:sz w:val="22"/>
          <w:szCs w:val="22"/>
        </w:rPr>
      </w:pPr>
    </w:p>
    <w:p w14:paraId="728E1C3B" w14:textId="77777777"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proofErr w:type="spellStart"/>
      <w:r w:rsidRPr="00AF0031">
        <w:rPr>
          <w:sz w:val="22"/>
          <w:szCs w:val="22"/>
        </w:rPr>
        <w:t>Sredstva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rezerve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</w:t>
      </w:r>
      <w:r w:rsidR="009027CE">
        <w:rPr>
          <w:sz w:val="22"/>
          <w:szCs w:val="22"/>
        </w:rPr>
        <w:t>9</w:t>
      </w:r>
      <w:r w:rsidRPr="00AF0031">
        <w:rPr>
          <w:sz w:val="22"/>
          <w:szCs w:val="22"/>
        </w:rPr>
        <w:t>.</w:t>
      </w:r>
      <w:r w:rsidR="009027CE">
        <w:rPr>
          <w:sz w:val="22"/>
          <w:szCs w:val="22"/>
        </w:rPr>
        <w:t>0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to deo za </w:t>
      </w:r>
      <w:proofErr w:type="spellStart"/>
      <w:r w:rsidRPr="00AF0031">
        <w:rPr>
          <w:sz w:val="22"/>
          <w:szCs w:val="22"/>
        </w:rPr>
        <w:t>stalnu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budžetsku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rezervu</w:t>
      </w:r>
      <w:proofErr w:type="spellEnd"/>
      <w:r w:rsidRPr="00AF0031">
        <w:rPr>
          <w:sz w:val="22"/>
          <w:szCs w:val="22"/>
        </w:rPr>
        <w:t xml:space="preserve">  od</w:t>
      </w:r>
      <w:proofErr w:type="gramEnd"/>
      <w:r w:rsidRPr="00AF0031">
        <w:rPr>
          <w:sz w:val="22"/>
          <w:szCs w:val="22"/>
        </w:rPr>
        <w:t xml:space="preserve"> </w:t>
      </w:r>
      <w:r w:rsidR="009027CE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</w:t>
      </w:r>
      <w:proofErr w:type="spellStart"/>
      <w:proofErr w:type="gram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 </w:t>
      </w:r>
      <w:r w:rsidR="009027CE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9027CE">
        <w:rPr>
          <w:sz w:val="22"/>
          <w:szCs w:val="22"/>
        </w:rPr>
        <w:t>0</w:t>
      </w:r>
      <w:r w:rsidRPr="00AF0031">
        <w:rPr>
          <w:sz w:val="22"/>
          <w:szCs w:val="22"/>
        </w:rPr>
        <w:t>00.000</w:t>
      </w:r>
      <w:proofErr w:type="gramEnd"/>
      <w:r w:rsidRPr="00AF0031">
        <w:rPr>
          <w:sz w:val="22"/>
          <w:szCs w:val="22"/>
        </w:rPr>
        <w:t xml:space="preserve">,00 za </w:t>
      </w:r>
      <w:proofErr w:type="spellStart"/>
      <w:r w:rsidRPr="00AF0031">
        <w:rPr>
          <w:sz w:val="22"/>
          <w:szCs w:val="22"/>
        </w:rPr>
        <w:t>tekuću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budžetsku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rezervu</w:t>
      </w:r>
      <w:proofErr w:type="spellEnd"/>
      <w:r w:rsidRPr="00AF0031">
        <w:rPr>
          <w:sz w:val="22"/>
          <w:szCs w:val="22"/>
        </w:rPr>
        <w:t xml:space="preserve">  u </w:t>
      </w:r>
      <w:proofErr w:type="spellStart"/>
      <w:r w:rsidRPr="00AF0031">
        <w:rPr>
          <w:sz w:val="22"/>
          <w:szCs w:val="22"/>
        </w:rPr>
        <w:t>skladu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odredbama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Zakona</w:t>
      </w:r>
      <w:proofErr w:type="spellEnd"/>
      <w:r w:rsidRPr="00AF0031">
        <w:rPr>
          <w:sz w:val="22"/>
          <w:szCs w:val="22"/>
        </w:rPr>
        <w:t xml:space="preserve"> o </w:t>
      </w:r>
      <w:proofErr w:type="spellStart"/>
      <w:r w:rsidRPr="00AF0031">
        <w:rPr>
          <w:sz w:val="22"/>
          <w:szCs w:val="22"/>
        </w:rPr>
        <w:t>budžetskom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sistemu</w:t>
      </w:r>
      <w:proofErr w:type="spellEnd"/>
      <w:r w:rsidRPr="00AF0031">
        <w:rPr>
          <w:sz w:val="22"/>
          <w:szCs w:val="22"/>
        </w:rPr>
        <w:t>.</w:t>
      </w:r>
    </w:p>
    <w:p w14:paraId="50DE05A9" w14:textId="77777777" w:rsidR="00965FDA" w:rsidRDefault="00965FDA" w:rsidP="00AE3D21">
      <w:pPr>
        <w:rPr>
          <w:sz w:val="22"/>
          <w:szCs w:val="22"/>
        </w:rPr>
      </w:pPr>
    </w:p>
    <w:p w14:paraId="708BF28B" w14:textId="77777777" w:rsidR="00965FDA" w:rsidRPr="00AF0031" w:rsidRDefault="00965FDA" w:rsidP="00AE3D21">
      <w:pPr>
        <w:rPr>
          <w:sz w:val="22"/>
          <w:szCs w:val="22"/>
        </w:rPr>
      </w:pPr>
    </w:p>
    <w:p w14:paraId="43E4A9A5" w14:textId="77777777"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lastRenderedPageBreak/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</w:t>
      </w:r>
      <w:proofErr w:type="gramStart"/>
      <w:r w:rsidRPr="00AF0031">
        <w:rPr>
          <w:b/>
          <w:bCs/>
          <w:sz w:val="22"/>
          <w:szCs w:val="22"/>
        </w:rPr>
        <w:t xml:space="preserve">-  </w:t>
      </w:r>
      <w:proofErr w:type="spellStart"/>
      <w:r w:rsidRPr="00AF0031">
        <w:rPr>
          <w:b/>
          <w:bCs/>
          <w:sz w:val="22"/>
          <w:szCs w:val="22"/>
        </w:rPr>
        <w:t>Izdaci</w:t>
      </w:r>
      <w:proofErr w:type="spellEnd"/>
      <w:proofErr w:type="gramEnd"/>
      <w:r w:rsidRPr="00AF0031">
        <w:rPr>
          <w:b/>
          <w:bCs/>
          <w:sz w:val="22"/>
          <w:szCs w:val="22"/>
        </w:rPr>
        <w:t xml:space="preserve"> za </w:t>
      </w:r>
      <w:proofErr w:type="spellStart"/>
      <w:r w:rsidRPr="00AF0031">
        <w:rPr>
          <w:b/>
          <w:bCs/>
          <w:sz w:val="22"/>
          <w:szCs w:val="22"/>
        </w:rPr>
        <w:t>nefinansijsku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imovinu</w:t>
      </w:r>
      <w:proofErr w:type="spellEnd"/>
    </w:p>
    <w:p w14:paraId="364CEF31" w14:textId="77777777" w:rsidR="00AE3D21" w:rsidRPr="00AF0031" w:rsidRDefault="00AE3D21" w:rsidP="00AE3D21">
      <w:pPr>
        <w:rPr>
          <w:b/>
          <w:bCs/>
          <w:sz w:val="22"/>
          <w:szCs w:val="22"/>
        </w:rPr>
      </w:pPr>
    </w:p>
    <w:p w14:paraId="4080F2E2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proofErr w:type="spellStart"/>
      <w:r w:rsidRPr="00AF0031">
        <w:rPr>
          <w:sz w:val="22"/>
          <w:szCs w:val="22"/>
        </w:rPr>
        <w:t>Planirani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 xml:space="preserve">od </w:t>
      </w:r>
      <w:r w:rsidR="009625FF">
        <w:rPr>
          <w:sz w:val="22"/>
          <w:szCs w:val="22"/>
        </w:rPr>
        <w:t xml:space="preserve"> </w:t>
      </w:r>
      <w:r w:rsidR="00E31651">
        <w:rPr>
          <w:sz w:val="22"/>
          <w:szCs w:val="22"/>
        </w:rPr>
        <w:t>6</w:t>
      </w:r>
      <w:r w:rsidR="009625FF">
        <w:rPr>
          <w:sz w:val="22"/>
          <w:szCs w:val="22"/>
        </w:rPr>
        <w:t>82</w:t>
      </w:r>
      <w:r w:rsidR="00D6477F">
        <w:rPr>
          <w:sz w:val="22"/>
          <w:szCs w:val="22"/>
        </w:rPr>
        <w:t>.</w:t>
      </w:r>
      <w:r w:rsidR="009625FF">
        <w:rPr>
          <w:sz w:val="22"/>
          <w:szCs w:val="22"/>
        </w:rPr>
        <w:t>4</w:t>
      </w:r>
      <w:r w:rsidR="00917997">
        <w:rPr>
          <w:sz w:val="22"/>
          <w:szCs w:val="22"/>
        </w:rPr>
        <w:t>0</w:t>
      </w:r>
      <w:r w:rsidR="00FA3E77">
        <w:rPr>
          <w:sz w:val="22"/>
          <w:szCs w:val="22"/>
        </w:rPr>
        <w:t>0</w:t>
      </w:r>
      <w:r w:rsidR="00BD5F67">
        <w:rPr>
          <w:sz w:val="22"/>
          <w:szCs w:val="22"/>
        </w:rPr>
        <w:t>.000</w:t>
      </w:r>
      <w:proofErr w:type="gramEnd"/>
      <w:r w:rsidRPr="00AF0031">
        <w:rPr>
          <w:sz w:val="22"/>
          <w:szCs w:val="22"/>
        </w:rPr>
        <w:t xml:space="preserve">,00 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sastoje</w:t>
      </w:r>
      <w:proofErr w:type="spellEnd"/>
      <w:r w:rsidRPr="00AF0031">
        <w:rPr>
          <w:sz w:val="22"/>
          <w:szCs w:val="22"/>
        </w:rPr>
        <w:t xml:space="preserve"> se od </w:t>
      </w:r>
      <w:proofErr w:type="spellStart"/>
      <w:r w:rsidRPr="00AF0031">
        <w:rPr>
          <w:sz w:val="22"/>
          <w:szCs w:val="22"/>
        </w:rPr>
        <w:t>izdataka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osnovna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sredstva</w:t>
      </w:r>
      <w:proofErr w:type="spellEnd"/>
      <w:r w:rsidRPr="00AF0031">
        <w:rPr>
          <w:sz w:val="22"/>
          <w:szCs w:val="22"/>
        </w:rPr>
        <w:t xml:space="preserve">  </w:t>
      </w:r>
      <w:r w:rsidR="00E31651">
        <w:rPr>
          <w:sz w:val="22"/>
          <w:szCs w:val="22"/>
        </w:rPr>
        <w:t>6</w:t>
      </w:r>
      <w:r w:rsidR="009625FF">
        <w:rPr>
          <w:sz w:val="22"/>
          <w:szCs w:val="22"/>
        </w:rPr>
        <w:t>12</w:t>
      </w:r>
      <w:r w:rsidR="00D6477F">
        <w:rPr>
          <w:sz w:val="22"/>
          <w:szCs w:val="22"/>
        </w:rPr>
        <w:t>.</w:t>
      </w:r>
      <w:r w:rsidR="009625FF">
        <w:rPr>
          <w:sz w:val="22"/>
          <w:szCs w:val="22"/>
        </w:rPr>
        <w:t>4</w:t>
      </w:r>
      <w:r w:rsidR="00917997">
        <w:rPr>
          <w:sz w:val="22"/>
          <w:szCs w:val="22"/>
        </w:rPr>
        <w:t>00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proofErr w:type="gramEnd"/>
      <w:r w:rsidRPr="00AF0031">
        <w:rPr>
          <w:sz w:val="22"/>
          <w:szCs w:val="22"/>
        </w:rPr>
        <w:t xml:space="preserve">,00 din. </w:t>
      </w:r>
      <w:proofErr w:type="spellStart"/>
      <w:r w:rsidRPr="00AF0031">
        <w:rPr>
          <w:sz w:val="22"/>
          <w:szCs w:val="22"/>
        </w:rPr>
        <w:t>ili</w:t>
      </w:r>
      <w:proofErr w:type="spellEnd"/>
      <w:r w:rsidRPr="00AF0031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 xml:space="preserve">       </w:t>
      </w:r>
      <w:r w:rsidR="00A348A4">
        <w:rPr>
          <w:sz w:val="22"/>
          <w:szCs w:val="22"/>
        </w:rPr>
        <w:t>9</w:t>
      </w:r>
      <w:r w:rsidR="009625FF">
        <w:rPr>
          <w:sz w:val="22"/>
          <w:szCs w:val="22"/>
        </w:rPr>
        <w:t>1</w:t>
      </w:r>
      <w:r w:rsidR="002C027B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% </w:t>
      </w:r>
      <w:proofErr w:type="spellStart"/>
      <w:r w:rsidRPr="00AF0031">
        <w:rPr>
          <w:sz w:val="22"/>
          <w:szCs w:val="22"/>
        </w:rPr>
        <w:t>od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ukupnih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izdataka</w:t>
      </w:r>
      <w:proofErr w:type="spellEnd"/>
      <w:r w:rsidRPr="00AF0031">
        <w:rPr>
          <w:sz w:val="22"/>
          <w:szCs w:val="22"/>
        </w:rPr>
        <w:t xml:space="preserve">  </w:t>
      </w:r>
      <w:r w:rsidR="00A71CCC">
        <w:rPr>
          <w:sz w:val="22"/>
          <w:szCs w:val="22"/>
        </w:rPr>
        <w:t xml:space="preserve"> </w:t>
      </w:r>
      <w:proofErr w:type="spellStart"/>
      <w:proofErr w:type="gramStart"/>
      <w:r w:rsidR="00F5178D">
        <w:rPr>
          <w:sz w:val="22"/>
          <w:szCs w:val="22"/>
        </w:rPr>
        <w:t>i</w:t>
      </w:r>
      <w:proofErr w:type="spellEnd"/>
      <w:r w:rsidR="00DB4223">
        <w:rPr>
          <w:sz w:val="22"/>
          <w:szCs w:val="22"/>
        </w:rPr>
        <w:t xml:space="preserve"> </w:t>
      </w:r>
      <w:r w:rsidR="00A71CCC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prirodne</w:t>
      </w:r>
      <w:proofErr w:type="spellEnd"/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imovine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 </w:t>
      </w:r>
      <w:r w:rsidR="009625FF">
        <w:rPr>
          <w:sz w:val="22"/>
          <w:szCs w:val="22"/>
        </w:rPr>
        <w:t>7</w:t>
      </w:r>
      <w:r w:rsidR="009027CE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E969B7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.000,00 din.  </w:t>
      </w:r>
      <w:proofErr w:type="spellStart"/>
      <w:proofErr w:type="gramStart"/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>li</w:t>
      </w:r>
      <w:proofErr w:type="spellEnd"/>
      <w:r w:rsidRPr="00AF0031">
        <w:rPr>
          <w:sz w:val="22"/>
          <w:szCs w:val="22"/>
        </w:rPr>
        <w:t xml:space="preserve">  </w:t>
      </w:r>
      <w:r w:rsidR="009625FF">
        <w:rPr>
          <w:sz w:val="22"/>
          <w:szCs w:val="22"/>
        </w:rPr>
        <w:t>9</w:t>
      </w:r>
      <w:proofErr w:type="gramEnd"/>
      <w:r w:rsidRPr="00AF0031">
        <w:rPr>
          <w:sz w:val="22"/>
          <w:szCs w:val="22"/>
        </w:rPr>
        <w:t xml:space="preserve"> ,0  % .</w:t>
      </w:r>
    </w:p>
    <w:p w14:paraId="2DF297E7" w14:textId="77777777" w:rsidR="00AE3D21" w:rsidRPr="00AF0031" w:rsidRDefault="00AE3D21" w:rsidP="00AE3D21">
      <w:pPr>
        <w:rPr>
          <w:sz w:val="22"/>
          <w:szCs w:val="22"/>
        </w:rPr>
      </w:pPr>
    </w:p>
    <w:p w14:paraId="4EBA3D8D" w14:textId="77777777"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Osnovna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AF0031">
        <w:rPr>
          <w:b/>
          <w:bCs/>
          <w:sz w:val="22"/>
          <w:szCs w:val="22"/>
        </w:rPr>
        <w:t>sredstva</w:t>
      </w:r>
      <w:proofErr w:type="spellEnd"/>
      <w:r w:rsidRPr="00AF0031">
        <w:rPr>
          <w:sz w:val="22"/>
          <w:szCs w:val="22"/>
        </w:rPr>
        <w:t xml:space="preserve">  -</w:t>
      </w:r>
      <w:proofErr w:type="gramEnd"/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obuhvataju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zgrade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gradjevinske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objekte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>ine</w:t>
      </w:r>
      <w:proofErr w:type="spellEnd"/>
      <w:r w:rsidRPr="00AF0031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opremu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nematerijalnu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imovinu</w:t>
      </w:r>
      <w:proofErr w:type="spellEnd"/>
      <w:r w:rsidRPr="00AF0031">
        <w:rPr>
          <w:sz w:val="22"/>
          <w:szCs w:val="22"/>
        </w:rPr>
        <w:t>.</w:t>
      </w:r>
    </w:p>
    <w:p w14:paraId="59D832BF" w14:textId="77777777" w:rsidR="00AE3D21" w:rsidRPr="00AF0031" w:rsidRDefault="00AE3D21" w:rsidP="00AE3D21">
      <w:pPr>
        <w:rPr>
          <w:sz w:val="22"/>
          <w:szCs w:val="22"/>
        </w:rPr>
      </w:pPr>
    </w:p>
    <w:p w14:paraId="561FB223" w14:textId="77777777"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Zgrade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objekti</w:t>
      </w:r>
      <w:proofErr w:type="spellEnd"/>
      <w:r w:rsidRPr="00AF0031">
        <w:rPr>
          <w:sz w:val="22"/>
          <w:szCs w:val="22"/>
        </w:rPr>
        <w:t xml:space="preserve"> – </w:t>
      </w:r>
      <w:proofErr w:type="spellStart"/>
      <w:r w:rsidRPr="00AF0031">
        <w:rPr>
          <w:sz w:val="22"/>
          <w:szCs w:val="22"/>
        </w:rPr>
        <w:t>planirano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>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E31651">
        <w:rPr>
          <w:sz w:val="22"/>
          <w:szCs w:val="22"/>
        </w:rPr>
        <w:t>5</w:t>
      </w:r>
      <w:r w:rsidR="009625FF">
        <w:rPr>
          <w:sz w:val="22"/>
          <w:szCs w:val="22"/>
        </w:rPr>
        <w:t>32</w:t>
      </w:r>
      <w:r w:rsidR="00D6477F">
        <w:rPr>
          <w:sz w:val="22"/>
          <w:szCs w:val="22"/>
        </w:rPr>
        <w:t>.</w:t>
      </w:r>
      <w:r w:rsidR="009625FF">
        <w:rPr>
          <w:sz w:val="22"/>
          <w:szCs w:val="22"/>
        </w:rPr>
        <w:t>80</w:t>
      </w:r>
      <w:r w:rsidR="00BD5F67">
        <w:rPr>
          <w:sz w:val="22"/>
          <w:szCs w:val="22"/>
        </w:rPr>
        <w:t>0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proofErr w:type="gramEnd"/>
      <w:r w:rsidRPr="00AF0031">
        <w:rPr>
          <w:sz w:val="22"/>
          <w:szCs w:val="22"/>
        </w:rPr>
        <w:t xml:space="preserve">,00 din.za </w:t>
      </w:r>
      <w:proofErr w:type="spellStart"/>
      <w:r w:rsidRPr="00AF0031">
        <w:rPr>
          <w:sz w:val="22"/>
          <w:szCs w:val="22"/>
        </w:rPr>
        <w:t>izgradnju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istih</w:t>
      </w:r>
      <w:proofErr w:type="spellEnd"/>
      <w:r w:rsidRPr="00AF0031">
        <w:rPr>
          <w:sz w:val="22"/>
          <w:szCs w:val="22"/>
        </w:rPr>
        <w:t xml:space="preserve">, </w:t>
      </w:r>
      <w:proofErr w:type="spellStart"/>
      <w:r w:rsidRPr="00AF0031">
        <w:rPr>
          <w:sz w:val="22"/>
          <w:szCs w:val="22"/>
        </w:rPr>
        <w:t>kapitalno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zgrada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objekata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projektno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planiranje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razne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oblasti</w:t>
      </w:r>
      <w:proofErr w:type="spellEnd"/>
      <w:r w:rsidRPr="00AF0031">
        <w:rPr>
          <w:sz w:val="22"/>
          <w:szCs w:val="22"/>
        </w:rPr>
        <w:t xml:space="preserve"> (</w:t>
      </w:r>
      <w:proofErr w:type="spellStart"/>
      <w:r w:rsidRPr="00AF0031">
        <w:rPr>
          <w:sz w:val="22"/>
          <w:szCs w:val="22"/>
        </w:rPr>
        <w:t>komunalna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infrastruktura</w:t>
      </w:r>
      <w:proofErr w:type="spellEnd"/>
      <w:r w:rsidRPr="00AF0031">
        <w:rPr>
          <w:sz w:val="22"/>
          <w:szCs w:val="22"/>
        </w:rPr>
        <w:t xml:space="preserve">, </w:t>
      </w:r>
      <w:proofErr w:type="spellStart"/>
      <w:r w:rsidRPr="00AF0031">
        <w:rPr>
          <w:sz w:val="22"/>
          <w:szCs w:val="22"/>
        </w:rPr>
        <w:t>kultura</w:t>
      </w:r>
      <w:proofErr w:type="spellEnd"/>
      <w:r w:rsidRPr="00AF0031">
        <w:rPr>
          <w:sz w:val="22"/>
          <w:szCs w:val="22"/>
        </w:rPr>
        <w:t xml:space="preserve"> , sport)</w:t>
      </w:r>
    </w:p>
    <w:p w14:paraId="1901C002" w14:textId="77777777"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Mašine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oprema</w:t>
      </w:r>
      <w:proofErr w:type="spellEnd"/>
      <w:r w:rsidRPr="00AF0031">
        <w:rPr>
          <w:sz w:val="22"/>
          <w:szCs w:val="22"/>
        </w:rPr>
        <w:t xml:space="preserve"> – </w:t>
      </w:r>
      <w:proofErr w:type="spellStart"/>
      <w:r w:rsidRPr="00AF0031">
        <w:rPr>
          <w:sz w:val="22"/>
          <w:szCs w:val="22"/>
        </w:rPr>
        <w:t>planirano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 xml:space="preserve">je  </w:t>
      </w:r>
      <w:r w:rsidR="009625FF">
        <w:rPr>
          <w:sz w:val="22"/>
          <w:szCs w:val="22"/>
        </w:rPr>
        <w:t>78</w:t>
      </w:r>
      <w:r w:rsidR="00D6477F">
        <w:rPr>
          <w:sz w:val="22"/>
          <w:szCs w:val="22"/>
        </w:rPr>
        <w:t>.</w:t>
      </w:r>
      <w:r w:rsidR="009625FF">
        <w:rPr>
          <w:sz w:val="22"/>
          <w:szCs w:val="22"/>
        </w:rPr>
        <w:t>15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00</w:t>
      </w:r>
      <w:proofErr w:type="gramEnd"/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za </w:t>
      </w:r>
      <w:proofErr w:type="spellStart"/>
      <w:r w:rsidRPr="00AF0031">
        <w:rPr>
          <w:sz w:val="22"/>
          <w:szCs w:val="22"/>
        </w:rPr>
        <w:t>nabavku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opreme</w:t>
      </w:r>
      <w:proofErr w:type="spellEnd"/>
      <w:proofErr w:type="gramEnd"/>
      <w:r w:rsidRPr="00AF0031">
        <w:rPr>
          <w:sz w:val="22"/>
          <w:szCs w:val="22"/>
        </w:rPr>
        <w:t>.</w:t>
      </w:r>
    </w:p>
    <w:p w14:paraId="732FD7A7" w14:textId="77777777" w:rsidR="004E0E80" w:rsidRPr="00AF0031" w:rsidRDefault="004E0E80" w:rsidP="00290728">
      <w:pPr>
        <w:ind w:left="780"/>
        <w:rPr>
          <w:sz w:val="22"/>
          <w:szCs w:val="22"/>
        </w:rPr>
      </w:pPr>
    </w:p>
    <w:p w14:paraId="0D711416" w14:textId="77777777"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b/>
          <w:bCs/>
          <w:sz w:val="22"/>
          <w:szCs w:val="22"/>
        </w:rPr>
        <w:t>Nematerijalna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AF0031">
        <w:rPr>
          <w:b/>
          <w:bCs/>
          <w:sz w:val="22"/>
          <w:szCs w:val="22"/>
        </w:rPr>
        <w:t>imovina</w:t>
      </w:r>
      <w:proofErr w:type="spellEnd"/>
      <w:r w:rsidRPr="00AF0031">
        <w:rPr>
          <w:sz w:val="22"/>
          <w:szCs w:val="22"/>
        </w:rPr>
        <w:t xml:space="preserve">  -</w:t>
      </w:r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planirano</w:t>
      </w:r>
      <w:proofErr w:type="spellEnd"/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</w:t>
      </w:r>
      <w:r w:rsidR="009625FF">
        <w:rPr>
          <w:sz w:val="22"/>
          <w:szCs w:val="22"/>
        </w:rPr>
        <w:t>1</w:t>
      </w:r>
      <w:r w:rsidR="00DB4223">
        <w:rPr>
          <w:sz w:val="22"/>
          <w:szCs w:val="22"/>
        </w:rPr>
        <w:t>.</w:t>
      </w:r>
      <w:r w:rsidR="009625FF">
        <w:rPr>
          <w:sz w:val="22"/>
          <w:szCs w:val="22"/>
        </w:rPr>
        <w:t>4</w:t>
      </w:r>
      <w:r w:rsidR="00917997">
        <w:rPr>
          <w:sz w:val="22"/>
          <w:szCs w:val="22"/>
        </w:rPr>
        <w:t>50</w:t>
      </w:r>
      <w:r w:rsidR="00D6477F">
        <w:rPr>
          <w:sz w:val="22"/>
          <w:szCs w:val="22"/>
        </w:rPr>
        <w:t>.0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za </w:t>
      </w:r>
      <w:proofErr w:type="spellStart"/>
      <w:r w:rsidRPr="00AF0031">
        <w:rPr>
          <w:sz w:val="22"/>
          <w:szCs w:val="22"/>
        </w:rPr>
        <w:t>nabavku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sredstava</w:t>
      </w:r>
      <w:proofErr w:type="spellEnd"/>
      <w:r w:rsidR="00A168A8">
        <w:rPr>
          <w:sz w:val="22"/>
          <w:szCs w:val="22"/>
        </w:rPr>
        <w:t xml:space="preserve"> </w:t>
      </w:r>
      <w:proofErr w:type="spellStart"/>
      <w:r w:rsidR="00A168A8">
        <w:rPr>
          <w:sz w:val="22"/>
          <w:szCs w:val="22"/>
        </w:rPr>
        <w:t>iz</w:t>
      </w:r>
      <w:proofErr w:type="spellEnd"/>
      <w:r w:rsidR="00A168A8">
        <w:rPr>
          <w:sz w:val="22"/>
          <w:szCs w:val="22"/>
        </w:rPr>
        <w:t xml:space="preserve"> </w:t>
      </w:r>
      <w:proofErr w:type="spellStart"/>
      <w:r w:rsidR="00A168A8">
        <w:rPr>
          <w:sz w:val="22"/>
          <w:szCs w:val="22"/>
        </w:rPr>
        <w:t>oblasti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kulture</w:t>
      </w:r>
      <w:proofErr w:type="spellEnd"/>
      <w:r w:rsidRPr="00AF0031">
        <w:rPr>
          <w:sz w:val="22"/>
          <w:szCs w:val="22"/>
        </w:rPr>
        <w:t>.</w:t>
      </w:r>
    </w:p>
    <w:p w14:paraId="461C518E" w14:textId="77777777" w:rsidR="00AE3D21" w:rsidRPr="00AF0031" w:rsidRDefault="00AE3D21" w:rsidP="00AE3D21">
      <w:pPr>
        <w:ind w:left="780"/>
        <w:rPr>
          <w:sz w:val="22"/>
          <w:szCs w:val="22"/>
        </w:rPr>
      </w:pPr>
    </w:p>
    <w:p w14:paraId="47718BF4" w14:textId="77777777"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 xml:space="preserve">54 – </w:t>
      </w:r>
      <w:proofErr w:type="spellStart"/>
      <w:r w:rsidRPr="00AF0031">
        <w:rPr>
          <w:b/>
          <w:bCs/>
          <w:sz w:val="22"/>
          <w:szCs w:val="22"/>
        </w:rPr>
        <w:t>Prirodna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imovina</w:t>
      </w:r>
      <w:proofErr w:type="spellEnd"/>
    </w:p>
    <w:p w14:paraId="6A12E189" w14:textId="77777777"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14:paraId="71633310" w14:textId="77777777"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</w:t>
      </w:r>
      <w:proofErr w:type="gramStart"/>
      <w:r w:rsidRPr="00AF0031">
        <w:rPr>
          <w:b/>
          <w:bCs/>
          <w:sz w:val="22"/>
          <w:szCs w:val="22"/>
        </w:rPr>
        <w:t xml:space="preserve">-  </w:t>
      </w:r>
      <w:proofErr w:type="spellStart"/>
      <w:r w:rsidRPr="00AF0031">
        <w:rPr>
          <w:b/>
          <w:bCs/>
          <w:sz w:val="22"/>
          <w:szCs w:val="22"/>
        </w:rPr>
        <w:t>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te</w:t>
      </w:r>
      <w:proofErr w:type="spellEnd"/>
      <w:proofErr w:type="gramEnd"/>
      <w:r w:rsidRPr="00AF0031">
        <w:rPr>
          <w:b/>
          <w:bCs/>
          <w:sz w:val="22"/>
          <w:szCs w:val="22"/>
        </w:rPr>
        <w:t xml:space="preserve"> – </w:t>
      </w:r>
      <w:proofErr w:type="spellStart"/>
      <w:r w:rsidRPr="00AF0031">
        <w:rPr>
          <w:sz w:val="22"/>
          <w:szCs w:val="22"/>
        </w:rPr>
        <w:t>Budžetom</w:t>
      </w:r>
      <w:proofErr w:type="spellEnd"/>
      <w:r w:rsidRPr="00AF0031">
        <w:rPr>
          <w:sz w:val="22"/>
          <w:szCs w:val="22"/>
        </w:rPr>
        <w:t xml:space="preserve"> je </w:t>
      </w:r>
      <w:proofErr w:type="spellStart"/>
      <w:r w:rsidRPr="00AF0031">
        <w:rPr>
          <w:sz w:val="22"/>
          <w:szCs w:val="22"/>
        </w:rPr>
        <w:t>planirano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r w:rsidR="003D55AA">
        <w:rPr>
          <w:b/>
          <w:bCs/>
          <w:sz w:val="22"/>
          <w:szCs w:val="22"/>
        </w:rPr>
        <w:t xml:space="preserve">  </w:t>
      </w:r>
      <w:r w:rsidR="009625FF">
        <w:rPr>
          <w:sz w:val="22"/>
          <w:szCs w:val="22"/>
        </w:rPr>
        <w:t>7</w:t>
      </w:r>
      <w:r w:rsidR="009027CE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din. za </w:t>
      </w:r>
      <w:proofErr w:type="spellStart"/>
      <w:r w:rsidRPr="00AF0031">
        <w:rPr>
          <w:sz w:val="22"/>
          <w:szCs w:val="22"/>
        </w:rPr>
        <w:t>isplatu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naknade</w:t>
      </w:r>
      <w:proofErr w:type="spellEnd"/>
      <w:r w:rsidRPr="00AF0031">
        <w:rPr>
          <w:sz w:val="22"/>
          <w:szCs w:val="22"/>
        </w:rPr>
        <w:t xml:space="preserve"> po </w:t>
      </w:r>
      <w:proofErr w:type="spellStart"/>
      <w:r w:rsidRPr="00AF0031">
        <w:rPr>
          <w:sz w:val="22"/>
          <w:szCs w:val="22"/>
        </w:rPr>
        <w:t>sporazumima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sudskim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rešenjima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postupku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otkupa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gradjevinskog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zemljista</w:t>
      </w:r>
      <w:proofErr w:type="spellEnd"/>
      <w:r w:rsidRPr="00AF0031">
        <w:rPr>
          <w:sz w:val="22"/>
          <w:szCs w:val="22"/>
        </w:rPr>
        <w:t xml:space="preserve"> .</w:t>
      </w:r>
      <w:proofErr w:type="gramEnd"/>
    </w:p>
    <w:p w14:paraId="05AAD50B" w14:textId="77777777" w:rsidR="00AE3D21" w:rsidRPr="00AF0031" w:rsidRDefault="00AE3D21" w:rsidP="00AE3D21">
      <w:pPr>
        <w:ind w:left="780"/>
        <w:rPr>
          <w:sz w:val="22"/>
          <w:szCs w:val="22"/>
        </w:rPr>
      </w:pPr>
    </w:p>
    <w:p w14:paraId="05BBAD97" w14:textId="77777777"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 xml:space="preserve">61 – </w:t>
      </w:r>
      <w:proofErr w:type="spellStart"/>
      <w:r w:rsidRPr="00AF0031">
        <w:rPr>
          <w:b/>
          <w:bCs/>
          <w:sz w:val="22"/>
          <w:szCs w:val="22"/>
        </w:rPr>
        <w:t>Otplata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glavnice</w:t>
      </w:r>
      <w:proofErr w:type="spellEnd"/>
    </w:p>
    <w:p w14:paraId="0BFF1BE0" w14:textId="77777777" w:rsidR="00AE3D21" w:rsidRPr="00AF0031" w:rsidRDefault="00AE3D21" w:rsidP="00AE3D21">
      <w:pPr>
        <w:ind w:left="780"/>
        <w:rPr>
          <w:sz w:val="22"/>
          <w:szCs w:val="22"/>
        </w:rPr>
      </w:pPr>
    </w:p>
    <w:p w14:paraId="54DD25AF" w14:textId="77777777"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 xml:space="preserve">611 </w:t>
      </w:r>
      <w:proofErr w:type="gramStart"/>
      <w:r w:rsidRPr="00AF0031">
        <w:rPr>
          <w:b/>
          <w:bCs/>
          <w:sz w:val="22"/>
          <w:szCs w:val="22"/>
        </w:rPr>
        <w:t xml:space="preserve">-  </w:t>
      </w:r>
      <w:proofErr w:type="spellStart"/>
      <w:r w:rsidRPr="00AF0031">
        <w:rPr>
          <w:b/>
          <w:bCs/>
          <w:sz w:val="22"/>
          <w:szCs w:val="22"/>
        </w:rPr>
        <w:t>Otplata</w:t>
      </w:r>
      <w:proofErr w:type="spellEnd"/>
      <w:proofErr w:type="gram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glavnice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kreditorima</w:t>
      </w:r>
      <w:proofErr w:type="spellEnd"/>
      <w:r w:rsidRPr="00AF0031">
        <w:rPr>
          <w:sz w:val="22"/>
          <w:szCs w:val="22"/>
        </w:rPr>
        <w:t xml:space="preserve"> – </w:t>
      </w:r>
      <w:proofErr w:type="spellStart"/>
      <w:r w:rsidRPr="00AF0031">
        <w:rPr>
          <w:sz w:val="22"/>
          <w:szCs w:val="22"/>
        </w:rPr>
        <w:t>Planirana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="00A168A8">
        <w:rPr>
          <w:sz w:val="22"/>
          <w:szCs w:val="22"/>
        </w:rPr>
        <w:t xml:space="preserve"> </w:t>
      </w:r>
      <w:proofErr w:type="spellStart"/>
      <w:r w:rsidR="00A168A8">
        <w:rPr>
          <w:sz w:val="22"/>
          <w:szCs w:val="22"/>
        </w:rPr>
        <w:t>sredstva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   </w:t>
      </w:r>
      <w:r w:rsidR="00406E85">
        <w:rPr>
          <w:sz w:val="22"/>
          <w:szCs w:val="22"/>
        </w:rPr>
        <w:t>1</w:t>
      </w:r>
      <w:r w:rsidR="009625FF">
        <w:rPr>
          <w:sz w:val="22"/>
          <w:szCs w:val="22"/>
        </w:rPr>
        <w:t>4</w:t>
      </w:r>
      <w:r w:rsidR="00917997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2C027B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0.000,00 din. za </w:t>
      </w:r>
      <w:proofErr w:type="spellStart"/>
      <w:r w:rsidRPr="00AF0031">
        <w:rPr>
          <w:sz w:val="22"/>
          <w:szCs w:val="22"/>
        </w:rPr>
        <w:t>otplatu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glavnice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kreditorima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skladu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Odlukom</w:t>
      </w:r>
      <w:proofErr w:type="spellEnd"/>
      <w:r w:rsidRPr="00AF0031">
        <w:rPr>
          <w:sz w:val="22"/>
          <w:szCs w:val="22"/>
        </w:rPr>
        <w:t xml:space="preserve"> o </w:t>
      </w:r>
      <w:proofErr w:type="spellStart"/>
      <w:r w:rsidRPr="00AF0031">
        <w:rPr>
          <w:sz w:val="22"/>
          <w:szCs w:val="22"/>
        </w:rPr>
        <w:t>zaduženju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infrastrukturne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projekte</w:t>
      </w:r>
      <w:proofErr w:type="spellEnd"/>
      <w:r w:rsidRPr="00AF0031">
        <w:rPr>
          <w:sz w:val="22"/>
          <w:szCs w:val="22"/>
        </w:rPr>
        <w:t>.</w:t>
      </w:r>
    </w:p>
    <w:p w14:paraId="42FB8516" w14:textId="77777777" w:rsidR="00AF3B52" w:rsidRDefault="00AF3B52" w:rsidP="004E0E80">
      <w:pPr>
        <w:ind w:left="780"/>
        <w:rPr>
          <w:sz w:val="22"/>
          <w:szCs w:val="22"/>
        </w:rPr>
      </w:pPr>
    </w:p>
    <w:p w14:paraId="462D8704" w14:textId="77777777" w:rsidR="00AF3B52" w:rsidRDefault="00AF3B52" w:rsidP="004E0E80">
      <w:pPr>
        <w:ind w:left="780"/>
        <w:rPr>
          <w:sz w:val="22"/>
          <w:szCs w:val="22"/>
        </w:rPr>
      </w:pPr>
    </w:p>
    <w:p w14:paraId="5BA17F1D" w14:textId="77777777"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14:paraId="5D96737E" w14:textId="77777777" w:rsidR="00AE3D21" w:rsidRPr="00AF0031" w:rsidRDefault="00AE3D21" w:rsidP="00AE3D21">
      <w:pPr>
        <w:rPr>
          <w:sz w:val="22"/>
          <w:szCs w:val="22"/>
        </w:rPr>
      </w:pPr>
    </w:p>
    <w:p w14:paraId="6FD9A18E" w14:textId="77777777" w:rsidR="00AE3D21" w:rsidRPr="001F0BC9" w:rsidRDefault="00AE3D21" w:rsidP="00AE3D21">
      <w:pPr>
        <w:rPr>
          <w:sz w:val="22"/>
          <w:szCs w:val="22"/>
        </w:rPr>
      </w:pPr>
    </w:p>
    <w:p w14:paraId="0B17BD4D" w14:textId="77777777" w:rsidR="00AE3D21" w:rsidRPr="001F0BC9" w:rsidRDefault="00AE3D21" w:rsidP="00AE3D21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</w:t>
      </w:r>
      <w:r w:rsidR="00AA4B9B" w:rsidRPr="001F0BC9">
        <w:rPr>
          <w:sz w:val="22"/>
          <w:szCs w:val="22"/>
        </w:rPr>
        <w:t xml:space="preserve">    </w:t>
      </w:r>
      <w:r w:rsidR="006008F0" w:rsidRPr="001F0BC9">
        <w:rPr>
          <w:sz w:val="22"/>
          <w:szCs w:val="22"/>
        </w:rPr>
        <w:t xml:space="preserve">             </w:t>
      </w:r>
      <w:r w:rsidRPr="001F0BC9">
        <w:rPr>
          <w:sz w:val="22"/>
          <w:szCs w:val="22"/>
        </w:rPr>
        <w:t xml:space="preserve">         </w:t>
      </w:r>
      <w:proofErr w:type="spellStart"/>
      <w:r w:rsidR="006008F0" w:rsidRPr="001F0BC9">
        <w:rPr>
          <w:sz w:val="22"/>
          <w:szCs w:val="22"/>
        </w:rPr>
        <w:t>Rukovodilac</w:t>
      </w:r>
      <w:proofErr w:type="spellEnd"/>
      <w:r w:rsidRPr="001F0BC9">
        <w:rPr>
          <w:sz w:val="22"/>
          <w:szCs w:val="22"/>
        </w:rPr>
        <w:t xml:space="preserve"> </w:t>
      </w:r>
      <w:proofErr w:type="spellStart"/>
      <w:r w:rsidRPr="001F0BC9">
        <w:rPr>
          <w:sz w:val="22"/>
          <w:szCs w:val="22"/>
        </w:rPr>
        <w:t>Odeljenja</w:t>
      </w:r>
      <w:proofErr w:type="spellEnd"/>
      <w:r w:rsidRPr="001F0BC9">
        <w:rPr>
          <w:sz w:val="22"/>
          <w:szCs w:val="22"/>
        </w:rPr>
        <w:t xml:space="preserve"> za </w:t>
      </w:r>
      <w:proofErr w:type="spellStart"/>
      <w:r w:rsidRPr="001F0BC9">
        <w:rPr>
          <w:sz w:val="22"/>
          <w:szCs w:val="22"/>
        </w:rPr>
        <w:t>finansije</w:t>
      </w:r>
      <w:proofErr w:type="spellEnd"/>
    </w:p>
    <w:p w14:paraId="28C5D810" w14:textId="77777777" w:rsidR="00AE3D21" w:rsidRPr="00724BB3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1F0BC9">
        <w:rPr>
          <w:sz w:val="22"/>
          <w:szCs w:val="22"/>
        </w:rPr>
        <w:t xml:space="preserve">                </w:t>
      </w:r>
      <w:r w:rsidRPr="001F0BC9">
        <w:rPr>
          <w:sz w:val="22"/>
          <w:szCs w:val="22"/>
        </w:rPr>
        <w:t xml:space="preserve">   </w:t>
      </w:r>
      <w:proofErr w:type="spellStart"/>
      <w:proofErr w:type="gramStart"/>
      <w:r w:rsidR="00724BB3">
        <w:rPr>
          <w:sz w:val="22"/>
          <w:szCs w:val="22"/>
        </w:rPr>
        <w:t>Mihrija</w:t>
      </w:r>
      <w:proofErr w:type="spellEnd"/>
      <w:r w:rsidR="00724BB3">
        <w:rPr>
          <w:sz w:val="22"/>
          <w:szCs w:val="22"/>
        </w:rPr>
        <w:t xml:space="preserve">  </w:t>
      </w:r>
      <w:proofErr w:type="spellStart"/>
      <w:r w:rsidR="00724BB3">
        <w:rPr>
          <w:sz w:val="22"/>
          <w:szCs w:val="22"/>
        </w:rPr>
        <w:t>Zeković</w:t>
      </w:r>
      <w:proofErr w:type="spellEnd"/>
      <w:proofErr w:type="gramEnd"/>
    </w:p>
    <w:p w14:paraId="48FEB448" w14:textId="77777777"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B824" w14:textId="77777777" w:rsidR="00BF514D" w:rsidRDefault="00BF514D">
      <w:r>
        <w:separator/>
      </w:r>
    </w:p>
  </w:endnote>
  <w:endnote w:type="continuationSeparator" w:id="0">
    <w:p w14:paraId="7A0BFA83" w14:textId="77777777" w:rsidR="00BF514D" w:rsidRDefault="00BF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C438" w14:textId="77777777" w:rsidR="00040447" w:rsidRDefault="00F74FE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04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22FA">
      <w:rPr>
        <w:rStyle w:val="PageNumber"/>
        <w:noProof/>
      </w:rPr>
      <w:t>21</w:t>
    </w:r>
    <w:r>
      <w:rPr>
        <w:rStyle w:val="PageNumber"/>
      </w:rPr>
      <w:fldChar w:fldCharType="end"/>
    </w:r>
  </w:p>
  <w:p w14:paraId="436C43BA" w14:textId="77777777" w:rsidR="00040447" w:rsidRDefault="00040447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9097" w14:textId="77777777" w:rsidR="00BF514D" w:rsidRDefault="00BF514D">
      <w:r>
        <w:separator/>
      </w:r>
    </w:p>
  </w:footnote>
  <w:footnote w:type="continuationSeparator" w:id="0">
    <w:p w14:paraId="0113503F" w14:textId="77777777" w:rsidR="00BF514D" w:rsidRDefault="00BF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 w15:restartNumberingAfterBreak="0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 w15:restartNumberingAfterBreak="0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C5966BC"/>
    <w:multiLevelType w:val="hybridMultilevel"/>
    <w:tmpl w:val="0E64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9" w15:restartNumberingAfterBreak="0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20" w15:restartNumberingAfterBreak="0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3" w15:restartNumberingAfterBreak="0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4" w15:restartNumberingAfterBreak="0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E4BED"/>
    <w:multiLevelType w:val="hybridMultilevel"/>
    <w:tmpl w:val="FF2CF5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010AF"/>
    <w:multiLevelType w:val="hybridMultilevel"/>
    <w:tmpl w:val="3080E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0" w15:restartNumberingAfterBreak="0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40"/>
  </w:num>
  <w:num w:numId="3">
    <w:abstractNumId w:val="16"/>
  </w:num>
  <w:num w:numId="4">
    <w:abstractNumId w:val="26"/>
  </w:num>
  <w:num w:numId="5">
    <w:abstractNumId w:val="27"/>
  </w:num>
  <w:num w:numId="6">
    <w:abstractNumId w:val="39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4"/>
  </w:num>
  <w:num w:numId="16">
    <w:abstractNumId w:val="31"/>
  </w:num>
  <w:num w:numId="17">
    <w:abstractNumId w:val="21"/>
  </w:num>
  <w:num w:numId="18">
    <w:abstractNumId w:val="23"/>
  </w:num>
  <w:num w:numId="19">
    <w:abstractNumId w:val="32"/>
  </w:num>
  <w:num w:numId="20">
    <w:abstractNumId w:val="34"/>
  </w:num>
  <w:num w:numId="21">
    <w:abstractNumId w:val="38"/>
  </w:num>
  <w:num w:numId="22">
    <w:abstractNumId w:val="37"/>
  </w:num>
  <w:num w:numId="23">
    <w:abstractNumId w:val="13"/>
  </w:num>
  <w:num w:numId="24">
    <w:abstractNumId w:val="22"/>
  </w:num>
  <w:num w:numId="25">
    <w:abstractNumId w:val="18"/>
  </w:num>
  <w:num w:numId="26">
    <w:abstractNumId w:val="36"/>
  </w:num>
  <w:num w:numId="27">
    <w:abstractNumId w:val="17"/>
  </w:num>
  <w:num w:numId="28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5D6"/>
    <w:rsid w:val="00000D2C"/>
    <w:rsid w:val="00000DFA"/>
    <w:rsid w:val="00000FE2"/>
    <w:rsid w:val="0000113E"/>
    <w:rsid w:val="000013AB"/>
    <w:rsid w:val="00002240"/>
    <w:rsid w:val="000029FF"/>
    <w:rsid w:val="000030CA"/>
    <w:rsid w:val="0000372C"/>
    <w:rsid w:val="00003798"/>
    <w:rsid w:val="00003C6A"/>
    <w:rsid w:val="00005944"/>
    <w:rsid w:val="0000594D"/>
    <w:rsid w:val="00005CA6"/>
    <w:rsid w:val="000061BE"/>
    <w:rsid w:val="00006974"/>
    <w:rsid w:val="00006D73"/>
    <w:rsid w:val="00007F68"/>
    <w:rsid w:val="00010255"/>
    <w:rsid w:val="00010433"/>
    <w:rsid w:val="00010AF6"/>
    <w:rsid w:val="00011248"/>
    <w:rsid w:val="00011EEE"/>
    <w:rsid w:val="00012FF7"/>
    <w:rsid w:val="00013695"/>
    <w:rsid w:val="00014137"/>
    <w:rsid w:val="00014943"/>
    <w:rsid w:val="00014F82"/>
    <w:rsid w:val="0001502A"/>
    <w:rsid w:val="000155AB"/>
    <w:rsid w:val="000158BB"/>
    <w:rsid w:val="0001590E"/>
    <w:rsid w:val="00016A21"/>
    <w:rsid w:val="00016C56"/>
    <w:rsid w:val="00016D0F"/>
    <w:rsid w:val="00017261"/>
    <w:rsid w:val="0002106D"/>
    <w:rsid w:val="0002133F"/>
    <w:rsid w:val="00021B20"/>
    <w:rsid w:val="00021CFB"/>
    <w:rsid w:val="00022100"/>
    <w:rsid w:val="00022192"/>
    <w:rsid w:val="00022776"/>
    <w:rsid w:val="00022B95"/>
    <w:rsid w:val="00022E4C"/>
    <w:rsid w:val="00023A28"/>
    <w:rsid w:val="00023C39"/>
    <w:rsid w:val="00024404"/>
    <w:rsid w:val="000248AE"/>
    <w:rsid w:val="00024B49"/>
    <w:rsid w:val="00025211"/>
    <w:rsid w:val="0002544F"/>
    <w:rsid w:val="000259BA"/>
    <w:rsid w:val="00025F13"/>
    <w:rsid w:val="00026C05"/>
    <w:rsid w:val="00027240"/>
    <w:rsid w:val="00027C8F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23BB"/>
    <w:rsid w:val="00032A84"/>
    <w:rsid w:val="000332D7"/>
    <w:rsid w:val="0003375C"/>
    <w:rsid w:val="000338D8"/>
    <w:rsid w:val="000345A8"/>
    <w:rsid w:val="0003479D"/>
    <w:rsid w:val="000347E9"/>
    <w:rsid w:val="000349B9"/>
    <w:rsid w:val="00034F30"/>
    <w:rsid w:val="0003577A"/>
    <w:rsid w:val="00035E54"/>
    <w:rsid w:val="00035F4F"/>
    <w:rsid w:val="000360D3"/>
    <w:rsid w:val="00037292"/>
    <w:rsid w:val="00037A0D"/>
    <w:rsid w:val="00037E3F"/>
    <w:rsid w:val="0004021C"/>
    <w:rsid w:val="00040447"/>
    <w:rsid w:val="00040E16"/>
    <w:rsid w:val="00040FAA"/>
    <w:rsid w:val="00041CDD"/>
    <w:rsid w:val="00041E25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3A10"/>
    <w:rsid w:val="00044277"/>
    <w:rsid w:val="00044E0E"/>
    <w:rsid w:val="00044ED8"/>
    <w:rsid w:val="00045021"/>
    <w:rsid w:val="00045134"/>
    <w:rsid w:val="00045233"/>
    <w:rsid w:val="00045337"/>
    <w:rsid w:val="000455A3"/>
    <w:rsid w:val="00045B46"/>
    <w:rsid w:val="00045DB0"/>
    <w:rsid w:val="00045F16"/>
    <w:rsid w:val="00046152"/>
    <w:rsid w:val="000467AA"/>
    <w:rsid w:val="00046BDE"/>
    <w:rsid w:val="00046D69"/>
    <w:rsid w:val="0004709D"/>
    <w:rsid w:val="00047E20"/>
    <w:rsid w:val="00047F94"/>
    <w:rsid w:val="00050282"/>
    <w:rsid w:val="00050531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38AC"/>
    <w:rsid w:val="0005451A"/>
    <w:rsid w:val="000545B1"/>
    <w:rsid w:val="00054990"/>
    <w:rsid w:val="0005501E"/>
    <w:rsid w:val="000551D1"/>
    <w:rsid w:val="000552C8"/>
    <w:rsid w:val="000559B6"/>
    <w:rsid w:val="00055E77"/>
    <w:rsid w:val="0005709A"/>
    <w:rsid w:val="00060482"/>
    <w:rsid w:val="00060DF0"/>
    <w:rsid w:val="00061099"/>
    <w:rsid w:val="000611D7"/>
    <w:rsid w:val="00061323"/>
    <w:rsid w:val="0006138F"/>
    <w:rsid w:val="0006150E"/>
    <w:rsid w:val="00061ACF"/>
    <w:rsid w:val="00061B3A"/>
    <w:rsid w:val="00062095"/>
    <w:rsid w:val="0006225B"/>
    <w:rsid w:val="0006227B"/>
    <w:rsid w:val="000632A5"/>
    <w:rsid w:val="00063516"/>
    <w:rsid w:val="0006363B"/>
    <w:rsid w:val="00063B9B"/>
    <w:rsid w:val="00063D15"/>
    <w:rsid w:val="00063DBC"/>
    <w:rsid w:val="00063FD0"/>
    <w:rsid w:val="00064A53"/>
    <w:rsid w:val="0006508C"/>
    <w:rsid w:val="000655EC"/>
    <w:rsid w:val="00065706"/>
    <w:rsid w:val="0006659A"/>
    <w:rsid w:val="00066ACE"/>
    <w:rsid w:val="00066DE9"/>
    <w:rsid w:val="00066EF8"/>
    <w:rsid w:val="0006730F"/>
    <w:rsid w:val="000704AB"/>
    <w:rsid w:val="000705C2"/>
    <w:rsid w:val="0007062C"/>
    <w:rsid w:val="00070B1B"/>
    <w:rsid w:val="00070BE3"/>
    <w:rsid w:val="00070D61"/>
    <w:rsid w:val="0007118B"/>
    <w:rsid w:val="00071833"/>
    <w:rsid w:val="00071A2B"/>
    <w:rsid w:val="000720BE"/>
    <w:rsid w:val="00072178"/>
    <w:rsid w:val="00072778"/>
    <w:rsid w:val="00072B82"/>
    <w:rsid w:val="00072BEF"/>
    <w:rsid w:val="00073142"/>
    <w:rsid w:val="00073661"/>
    <w:rsid w:val="00073887"/>
    <w:rsid w:val="0007403B"/>
    <w:rsid w:val="00074652"/>
    <w:rsid w:val="0007477A"/>
    <w:rsid w:val="00074B2D"/>
    <w:rsid w:val="00074B34"/>
    <w:rsid w:val="00075B2D"/>
    <w:rsid w:val="00075DC8"/>
    <w:rsid w:val="00075FC3"/>
    <w:rsid w:val="000762D1"/>
    <w:rsid w:val="000765D6"/>
    <w:rsid w:val="00076A80"/>
    <w:rsid w:val="00076BB4"/>
    <w:rsid w:val="00077991"/>
    <w:rsid w:val="00077F54"/>
    <w:rsid w:val="00080E57"/>
    <w:rsid w:val="0008162F"/>
    <w:rsid w:val="00081F5B"/>
    <w:rsid w:val="00082935"/>
    <w:rsid w:val="00082E21"/>
    <w:rsid w:val="00082EDE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59B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48C"/>
    <w:rsid w:val="000925BE"/>
    <w:rsid w:val="000931C7"/>
    <w:rsid w:val="00093945"/>
    <w:rsid w:val="00093CE8"/>
    <w:rsid w:val="00093D32"/>
    <w:rsid w:val="000942B0"/>
    <w:rsid w:val="00094488"/>
    <w:rsid w:val="0009453F"/>
    <w:rsid w:val="000946FC"/>
    <w:rsid w:val="000951B8"/>
    <w:rsid w:val="00095C5A"/>
    <w:rsid w:val="0009622D"/>
    <w:rsid w:val="000966F7"/>
    <w:rsid w:val="00097F7B"/>
    <w:rsid w:val="000A04D3"/>
    <w:rsid w:val="000A08F5"/>
    <w:rsid w:val="000A1030"/>
    <w:rsid w:val="000A16A9"/>
    <w:rsid w:val="000A39C4"/>
    <w:rsid w:val="000A4262"/>
    <w:rsid w:val="000A426F"/>
    <w:rsid w:val="000A4374"/>
    <w:rsid w:val="000A46E6"/>
    <w:rsid w:val="000A4978"/>
    <w:rsid w:val="000A4E0E"/>
    <w:rsid w:val="000A5285"/>
    <w:rsid w:val="000A5457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2E8"/>
    <w:rsid w:val="000B1590"/>
    <w:rsid w:val="000B2450"/>
    <w:rsid w:val="000B2D86"/>
    <w:rsid w:val="000B2FCF"/>
    <w:rsid w:val="000B34F8"/>
    <w:rsid w:val="000B3C1D"/>
    <w:rsid w:val="000B57A4"/>
    <w:rsid w:val="000B5DC4"/>
    <w:rsid w:val="000B63D2"/>
    <w:rsid w:val="000B77DE"/>
    <w:rsid w:val="000B7C18"/>
    <w:rsid w:val="000C0897"/>
    <w:rsid w:val="000C0952"/>
    <w:rsid w:val="000C0A77"/>
    <w:rsid w:val="000C0E78"/>
    <w:rsid w:val="000C1631"/>
    <w:rsid w:val="000C19BA"/>
    <w:rsid w:val="000C1A65"/>
    <w:rsid w:val="000C1D2D"/>
    <w:rsid w:val="000C1D5A"/>
    <w:rsid w:val="000C30B6"/>
    <w:rsid w:val="000C3275"/>
    <w:rsid w:val="000C39DF"/>
    <w:rsid w:val="000C41DE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0C2B"/>
    <w:rsid w:val="000D18A9"/>
    <w:rsid w:val="000D1C5E"/>
    <w:rsid w:val="000D1D2B"/>
    <w:rsid w:val="000D29BF"/>
    <w:rsid w:val="000D314B"/>
    <w:rsid w:val="000D31AC"/>
    <w:rsid w:val="000D31BC"/>
    <w:rsid w:val="000D33CA"/>
    <w:rsid w:val="000D3A7D"/>
    <w:rsid w:val="000D3C7D"/>
    <w:rsid w:val="000D43C6"/>
    <w:rsid w:val="000D4935"/>
    <w:rsid w:val="000D573F"/>
    <w:rsid w:val="000D5780"/>
    <w:rsid w:val="000D6120"/>
    <w:rsid w:val="000D645D"/>
    <w:rsid w:val="000D7056"/>
    <w:rsid w:val="000D731B"/>
    <w:rsid w:val="000D746E"/>
    <w:rsid w:val="000D794C"/>
    <w:rsid w:val="000D7ACE"/>
    <w:rsid w:val="000E00A0"/>
    <w:rsid w:val="000E1415"/>
    <w:rsid w:val="000E1930"/>
    <w:rsid w:val="000E1939"/>
    <w:rsid w:val="000E1AB9"/>
    <w:rsid w:val="000E1F86"/>
    <w:rsid w:val="000E2236"/>
    <w:rsid w:val="000E2240"/>
    <w:rsid w:val="000E2A5C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29C"/>
    <w:rsid w:val="000F1331"/>
    <w:rsid w:val="000F1766"/>
    <w:rsid w:val="000F18B2"/>
    <w:rsid w:val="000F1AAC"/>
    <w:rsid w:val="000F1C24"/>
    <w:rsid w:val="000F2417"/>
    <w:rsid w:val="000F2587"/>
    <w:rsid w:val="000F28D0"/>
    <w:rsid w:val="000F3470"/>
    <w:rsid w:val="000F3C56"/>
    <w:rsid w:val="000F401C"/>
    <w:rsid w:val="000F474D"/>
    <w:rsid w:val="000F4803"/>
    <w:rsid w:val="000F4E84"/>
    <w:rsid w:val="000F5B07"/>
    <w:rsid w:val="000F61DE"/>
    <w:rsid w:val="000F623F"/>
    <w:rsid w:val="000F65C1"/>
    <w:rsid w:val="000F69AD"/>
    <w:rsid w:val="000F6A1B"/>
    <w:rsid w:val="000F6B72"/>
    <w:rsid w:val="000F6E43"/>
    <w:rsid w:val="000F72AE"/>
    <w:rsid w:val="000F73E7"/>
    <w:rsid w:val="000F77A2"/>
    <w:rsid w:val="000F7E5A"/>
    <w:rsid w:val="00100220"/>
    <w:rsid w:val="001004A0"/>
    <w:rsid w:val="001018E7"/>
    <w:rsid w:val="001019E6"/>
    <w:rsid w:val="00101F90"/>
    <w:rsid w:val="00102045"/>
    <w:rsid w:val="001024E5"/>
    <w:rsid w:val="00103194"/>
    <w:rsid w:val="0010331C"/>
    <w:rsid w:val="00104027"/>
    <w:rsid w:val="0010434B"/>
    <w:rsid w:val="001045C7"/>
    <w:rsid w:val="00104B05"/>
    <w:rsid w:val="00104BCE"/>
    <w:rsid w:val="00105A3A"/>
    <w:rsid w:val="00105AE9"/>
    <w:rsid w:val="001078A0"/>
    <w:rsid w:val="0010798D"/>
    <w:rsid w:val="00107BF3"/>
    <w:rsid w:val="00107F53"/>
    <w:rsid w:val="00110C9E"/>
    <w:rsid w:val="00110EEF"/>
    <w:rsid w:val="00111B61"/>
    <w:rsid w:val="00112094"/>
    <w:rsid w:val="00112A87"/>
    <w:rsid w:val="00112B42"/>
    <w:rsid w:val="00112C7B"/>
    <w:rsid w:val="00113316"/>
    <w:rsid w:val="00113517"/>
    <w:rsid w:val="001135B6"/>
    <w:rsid w:val="00114561"/>
    <w:rsid w:val="00114F6A"/>
    <w:rsid w:val="00114F85"/>
    <w:rsid w:val="00115747"/>
    <w:rsid w:val="001162C8"/>
    <w:rsid w:val="00116854"/>
    <w:rsid w:val="00117DF2"/>
    <w:rsid w:val="00117DFB"/>
    <w:rsid w:val="00120336"/>
    <w:rsid w:val="00120AB4"/>
    <w:rsid w:val="001214AF"/>
    <w:rsid w:val="00121522"/>
    <w:rsid w:val="001218DC"/>
    <w:rsid w:val="0012196A"/>
    <w:rsid w:val="00121B49"/>
    <w:rsid w:val="00122063"/>
    <w:rsid w:val="00122244"/>
    <w:rsid w:val="00122262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27A5A"/>
    <w:rsid w:val="00130D48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6E6"/>
    <w:rsid w:val="00134B50"/>
    <w:rsid w:val="00134DFA"/>
    <w:rsid w:val="00135C03"/>
    <w:rsid w:val="001361B4"/>
    <w:rsid w:val="00136494"/>
    <w:rsid w:val="001367A7"/>
    <w:rsid w:val="001376FD"/>
    <w:rsid w:val="00137B21"/>
    <w:rsid w:val="00137E88"/>
    <w:rsid w:val="001400BF"/>
    <w:rsid w:val="0014040E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4929"/>
    <w:rsid w:val="00144D5C"/>
    <w:rsid w:val="001454BC"/>
    <w:rsid w:val="00145723"/>
    <w:rsid w:val="00145A75"/>
    <w:rsid w:val="00146920"/>
    <w:rsid w:val="00146BC1"/>
    <w:rsid w:val="001478B2"/>
    <w:rsid w:val="00147FCF"/>
    <w:rsid w:val="001507AD"/>
    <w:rsid w:val="00150B98"/>
    <w:rsid w:val="00150BF4"/>
    <w:rsid w:val="00151A89"/>
    <w:rsid w:val="0015206F"/>
    <w:rsid w:val="00152D46"/>
    <w:rsid w:val="00153E48"/>
    <w:rsid w:val="00154A19"/>
    <w:rsid w:val="00155234"/>
    <w:rsid w:val="0015538B"/>
    <w:rsid w:val="001553BB"/>
    <w:rsid w:val="001554B4"/>
    <w:rsid w:val="001555BA"/>
    <w:rsid w:val="00155715"/>
    <w:rsid w:val="00156080"/>
    <w:rsid w:val="0016048D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57"/>
    <w:rsid w:val="001667BA"/>
    <w:rsid w:val="001670B2"/>
    <w:rsid w:val="001670FB"/>
    <w:rsid w:val="00167AE0"/>
    <w:rsid w:val="00167BAE"/>
    <w:rsid w:val="00167CFB"/>
    <w:rsid w:val="00170F8C"/>
    <w:rsid w:val="0017137E"/>
    <w:rsid w:val="001714AB"/>
    <w:rsid w:val="0017216C"/>
    <w:rsid w:val="0017275C"/>
    <w:rsid w:val="001739D5"/>
    <w:rsid w:val="0017457F"/>
    <w:rsid w:val="00174954"/>
    <w:rsid w:val="00174BD5"/>
    <w:rsid w:val="00174FFE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EF5"/>
    <w:rsid w:val="00181F33"/>
    <w:rsid w:val="00181F9F"/>
    <w:rsid w:val="001821EE"/>
    <w:rsid w:val="00183D54"/>
    <w:rsid w:val="00184843"/>
    <w:rsid w:val="00184BB8"/>
    <w:rsid w:val="00185A71"/>
    <w:rsid w:val="00185D90"/>
    <w:rsid w:val="00186001"/>
    <w:rsid w:val="00186327"/>
    <w:rsid w:val="00186CF8"/>
    <w:rsid w:val="0018723B"/>
    <w:rsid w:val="00190292"/>
    <w:rsid w:val="00190335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8D1"/>
    <w:rsid w:val="00194B05"/>
    <w:rsid w:val="00195559"/>
    <w:rsid w:val="00195E69"/>
    <w:rsid w:val="00196423"/>
    <w:rsid w:val="0019642B"/>
    <w:rsid w:val="00196AB8"/>
    <w:rsid w:val="00196F0E"/>
    <w:rsid w:val="00197021"/>
    <w:rsid w:val="00197194"/>
    <w:rsid w:val="001972A7"/>
    <w:rsid w:val="001A0A36"/>
    <w:rsid w:val="001A0D32"/>
    <w:rsid w:val="001A0DCC"/>
    <w:rsid w:val="001A0E88"/>
    <w:rsid w:val="001A1169"/>
    <w:rsid w:val="001A1196"/>
    <w:rsid w:val="001A1335"/>
    <w:rsid w:val="001A20EE"/>
    <w:rsid w:val="001A23FE"/>
    <w:rsid w:val="001A28BE"/>
    <w:rsid w:val="001A29EB"/>
    <w:rsid w:val="001A2B3D"/>
    <w:rsid w:val="001A2E1F"/>
    <w:rsid w:val="001A3470"/>
    <w:rsid w:val="001A3C9D"/>
    <w:rsid w:val="001A3D77"/>
    <w:rsid w:val="001A4982"/>
    <w:rsid w:val="001A4A40"/>
    <w:rsid w:val="001A4FCC"/>
    <w:rsid w:val="001A5029"/>
    <w:rsid w:val="001A5175"/>
    <w:rsid w:val="001A532A"/>
    <w:rsid w:val="001A5E35"/>
    <w:rsid w:val="001A6ACA"/>
    <w:rsid w:val="001A6BF9"/>
    <w:rsid w:val="001A6FB1"/>
    <w:rsid w:val="001A79C9"/>
    <w:rsid w:val="001B019B"/>
    <w:rsid w:val="001B09A3"/>
    <w:rsid w:val="001B0FDF"/>
    <w:rsid w:val="001B20EE"/>
    <w:rsid w:val="001B221D"/>
    <w:rsid w:val="001B23F6"/>
    <w:rsid w:val="001B2982"/>
    <w:rsid w:val="001B3311"/>
    <w:rsid w:val="001B38DE"/>
    <w:rsid w:val="001B3A7C"/>
    <w:rsid w:val="001B4027"/>
    <w:rsid w:val="001B42A5"/>
    <w:rsid w:val="001B4CAA"/>
    <w:rsid w:val="001B51FA"/>
    <w:rsid w:val="001B5255"/>
    <w:rsid w:val="001B6271"/>
    <w:rsid w:val="001B6284"/>
    <w:rsid w:val="001B6662"/>
    <w:rsid w:val="001B66B0"/>
    <w:rsid w:val="001B6768"/>
    <w:rsid w:val="001B6925"/>
    <w:rsid w:val="001B6C01"/>
    <w:rsid w:val="001B78DF"/>
    <w:rsid w:val="001B7C97"/>
    <w:rsid w:val="001B7D10"/>
    <w:rsid w:val="001B7FD3"/>
    <w:rsid w:val="001B7FFC"/>
    <w:rsid w:val="001C07AF"/>
    <w:rsid w:val="001C1389"/>
    <w:rsid w:val="001C1481"/>
    <w:rsid w:val="001C19C0"/>
    <w:rsid w:val="001C1B26"/>
    <w:rsid w:val="001C2255"/>
    <w:rsid w:val="001C2AB8"/>
    <w:rsid w:val="001C30DA"/>
    <w:rsid w:val="001C35AC"/>
    <w:rsid w:val="001C39CA"/>
    <w:rsid w:val="001C3A68"/>
    <w:rsid w:val="001C46D6"/>
    <w:rsid w:val="001C4834"/>
    <w:rsid w:val="001C4F6E"/>
    <w:rsid w:val="001C5D89"/>
    <w:rsid w:val="001C607C"/>
    <w:rsid w:val="001C6931"/>
    <w:rsid w:val="001C69C8"/>
    <w:rsid w:val="001C6AC1"/>
    <w:rsid w:val="001D05AB"/>
    <w:rsid w:val="001D06D2"/>
    <w:rsid w:val="001D0729"/>
    <w:rsid w:val="001D14B0"/>
    <w:rsid w:val="001D1511"/>
    <w:rsid w:val="001D16BA"/>
    <w:rsid w:val="001D2929"/>
    <w:rsid w:val="001D2DFA"/>
    <w:rsid w:val="001D2EB7"/>
    <w:rsid w:val="001D3748"/>
    <w:rsid w:val="001D3778"/>
    <w:rsid w:val="001D52D5"/>
    <w:rsid w:val="001D5D58"/>
    <w:rsid w:val="001D6143"/>
    <w:rsid w:val="001D69C7"/>
    <w:rsid w:val="001D7455"/>
    <w:rsid w:val="001E03D1"/>
    <w:rsid w:val="001E09C8"/>
    <w:rsid w:val="001E1A89"/>
    <w:rsid w:val="001E2481"/>
    <w:rsid w:val="001E2F43"/>
    <w:rsid w:val="001E313F"/>
    <w:rsid w:val="001E3558"/>
    <w:rsid w:val="001E3771"/>
    <w:rsid w:val="001E392C"/>
    <w:rsid w:val="001E3BD8"/>
    <w:rsid w:val="001E3FE8"/>
    <w:rsid w:val="001E444F"/>
    <w:rsid w:val="001E4522"/>
    <w:rsid w:val="001E46BB"/>
    <w:rsid w:val="001E4D1A"/>
    <w:rsid w:val="001E4F24"/>
    <w:rsid w:val="001E520B"/>
    <w:rsid w:val="001E59A5"/>
    <w:rsid w:val="001E59F1"/>
    <w:rsid w:val="001E5A3D"/>
    <w:rsid w:val="001E5AAD"/>
    <w:rsid w:val="001E61C7"/>
    <w:rsid w:val="001E648B"/>
    <w:rsid w:val="001E67CE"/>
    <w:rsid w:val="001E6A45"/>
    <w:rsid w:val="001E6C1C"/>
    <w:rsid w:val="001E6EF4"/>
    <w:rsid w:val="001E7299"/>
    <w:rsid w:val="001E7393"/>
    <w:rsid w:val="001E7537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04"/>
    <w:rsid w:val="001F1948"/>
    <w:rsid w:val="001F1D08"/>
    <w:rsid w:val="001F1D32"/>
    <w:rsid w:val="001F2B50"/>
    <w:rsid w:val="001F3B0D"/>
    <w:rsid w:val="001F3EE2"/>
    <w:rsid w:val="001F4F9A"/>
    <w:rsid w:val="001F51F8"/>
    <w:rsid w:val="001F522E"/>
    <w:rsid w:val="001F5F96"/>
    <w:rsid w:val="001F7173"/>
    <w:rsid w:val="001F72AF"/>
    <w:rsid w:val="001F7AD4"/>
    <w:rsid w:val="0020040B"/>
    <w:rsid w:val="00200C0B"/>
    <w:rsid w:val="00200DA9"/>
    <w:rsid w:val="00200E85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4E86"/>
    <w:rsid w:val="002051D2"/>
    <w:rsid w:val="002057B8"/>
    <w:rsid w:val="00205EC2"/>
    <w:rsid w:val="00205ED4"/>
    <w:rsid w:val="002060E8"/>
    <w:rsid w:val="0020610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191A"/>
    <w:rsid w:val="00212712"/>
    <w:rsid w:val="00212C5F"/>
    <w:rsid w:val="00212F76"/>
    <w:rsid w:val="00213A9B"/>
    <w:rsid w:val="00214AB7"/>
    <w:rsid w:val="00214D7F"/>
    <w:rsid w:val="00215668"/>
    <w:rsid w:val="00215DD4"/>
    <w:rsid w:val="00216C57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9A1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1018"/>
    <w:rsid w:val="00231B33"/>
    <w:rsid w:val="002322E7"/>
    <w:rsid w:val="002326FA"/>
    <w:rsid w:val="002329E2"/>
    <w:rsid w:val="002332C9"/>
    <w:rsid w:val="002339E6"/>
    <w:rsid w:val="00233B3B"/>
    <w:rsid w:val="002342E8"/>
    <w:rsid w:val="002344B8"/>
    <w:rsid w:val="00234B7F"/>
    <w:rsid w:val="002354D1"/>
    <w:rsid w:val="0023556D"/>
    <w:rsid w:val="00235910"/>
    <w:rsid w:val="002360A5"/>
    <w:rsid w:val="002360F6"/>
    <w:rsid w:val="002364E2"/>
    <w:rsid w:val="00236F1F"/>
    <w:rsid w:val="00236F2E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58D2"/>
    <w:rsid w:val="0024751B"/>
    <w:rsid w:val="00247B50"/>
    <w:rsid w:val="002505EE"/>
    <w:rsid w:val="00250923"/>
    <w:rsid w:val="002511B3"/>
    <w:rsid w:val="00251651"/>
    <w:rsid w:val="0025167E"/>
    <w:rsid w:val="00251AC6"/>
    <w:rsid w:val="00251DC1"/>
    <w:rsid w:val="002522F8"/>
    <w:rsid w:val="00252726"/>
    <w:rsid w:val="002527B3"/>
    <w:rsid w:val="002527F6"/>
    <w:rsid w:val="002539E8"/>
    <w:rsid w:val="00253ED5"/>
    <w:rsid w:val="00255140"/>
    <w:rsid w:val="00255CCB"/>
    <w:rsid w:val="00255CD1"/>
    <w:rsid w:val="002563D4"/>
    <w:rsid w:val="00256593"/>
    <w:rsid w:val="0025753F"/>
    <w:rsid w:val="002601EF"/>
    <w:rsid w:val="002603DF"/>
    <w:rsid w:val="002605FC"/>
    <w:rsid w:val="00260B94"/>
    <w:rsid w:val="002613A4"/>
    <w:rsid w:val="0026168D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0CF6"/>
    <w:rsid w:val="00271181"/>
    <w:rsid w:val="002724A2"/>
    <w:rsid w:val="00272ACA"/>
    <w:rsid w:val="0027362B"/>
    <w:rsid w:val="002736B7"/>
    <w:rsid w:val="00273ACD"/>
    <w:rsid w:val="002741F7"/>
    <w:rsid w:val="0027466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09B"/>
    <w:rsid w:val="002841FF"/>
    <w:rsid w:val="00285037"/>
    <w:rsid w:val="00285139"/>
    <w:rsid w:val="00285305"/>
    <w:rsid w:val="002853BD"/>
    <w:rsid w:val="00285B55"/>
    <w:rsid w:val="002868A5"/>
    <w:rsid w:val="00286B00"/>
    <w:rsid w:val="00286C42"/>
    <w:rsid w:val="002870ED"/>
    <w:rsid w:val="002876E3"/>
    <w:rsid w:val="00287F1C"/>
    <w:rsid w:val="00290728"/>
    <w:rsid w:val="00290EEF"/>
    <w:rsid w:val="0029133F"/>
    <w:rsid w:val="002920EA"/>
    <w:rsid w:val="00292165"/>
    <w:rsid w:val="002929F3"/>
    <w:rsid w:val="00292BBA"/>
    <w:rsid w:val="00292D76"/>
    <w:rsid w:val="002930DD"/>
    <w:rsid w:val="00293B61"/>
    <w:rsid w:val="00293FC3"/>
    <w:rsid w:val="002941E3"/>
    <w:rsid w:val="00294A21"/>
    <w:rsid w:val="00294ADF"/>
    <w:rsid w:val="00295701"/>
    <w:rsid w:val="002958F5"/>
    <w:rsid w:val="00295949"/>
    <w:rsid w:val="00295B1B"/>
    <w:rsid w:val="00295F20"/>
    <w:rsid w:val="00296A64"/>
    <w:rsid w:val="00296AFA"/>
    <w:rsid w:val="00296D6B"/>
    <w:rsid w:val="0029703B"/>
    <w:rsid w:val="0029703F"/>
    <w:rsid w:val="0029742F"/>
    <w:rsid w:val="00297E28"/>
    <w:rsid w:val="00297E7C"/>
    <w:rsid w:val="002A039A"/>
    <w:rsid w:val="002A0401"/>
    <w:rsid w:val="002A0785"/>
    <w:rsid w:val="002A0B85"/>
    <w:rsid w:val="002A0CB0"/>
    <w:rsid w:val="002A0F44"/>
    <w:rsid w:val="002A121F"/>
    <w:rsid w:val="002A12E8"/>
    <w:rsid w:val="002A13A4"/>
    <w:rsid w:val="002A1875"/>
    <w:rsid w:val="002A194D"/>
    <w:rsid w:val="002A1ABF"/>
    <w:rsid w:val="002A1B1E"/>
    <w:rsid w:val="002A1E96"/>
    <w:rsid w:val="002A23FA"/>
    <w:rsid w:val="002A2F44"/>
    <w:rsid w:val="002A425F"/>
    <w:rsid w:val="002A4B4F"/>
    <w:rsid w:val="002A4C52"/>
    <w:rsid w:val="002A50E5"/>
    <w:rsid w:val="002A520C"/>
    <w:rsid w:val="002A5489"/>
    <w:rsid w:val="002A54AA"/>
    <w:rsid w:val="002A55B5"/>
    <w:rsid w:val="002A5FC5"/>
    <w:rsid w:val="002A63B1"/>
    <w:rsid w:val="002A68C2"/>
    <w:rsid w:val="002A6EF9"/>
    <w:rsid w:val="002A6F88"/>
    <w:rsid w:val="002A71C6"/>
    <w:rsid w:val="002A73A2"/>
    <w:rsid w:val="002A7718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3B6C"/>
    <w:rsid w:val="002B4831"/>
    <w:rsid w:val="002B513A"/>
    <w:rsid w:val="002B53D5"/>
    <w:rsid w:val="002B5999"/>
    <w:rsid w:val="002B6330"/>
    <w:rsid w:val="002B74BB"/>
    <w:rsid w:val="002B780A"/>
    <w:rsid w:val="002B7868"/>
    <w:rsid w:val="002B78D9"/>
    <w:rsid w:val="002B7903"/>
    <w:rsid w:val="002B7A05"/>
    <w:rsid w:val="002C0226"/>
    <w:rsid w:val="002C027B"/>
    <w:rsid w:val="002C0DED"/>
    <w:rsid w:val="002C1210"/>
    <w:rsid w:val="002C13D3"/>
    <w:rsid w:val="002C15E0"/>
    <w:rsid w:val="002C168C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595A"/>
    <w:rsid w:val="002C624D"/>
    <w:rsid w:val="002C642C"/>
    <w:rsid w:val="002C66B9"/>
    <w:rsid w:val="002C66F6"/>
    <w:rsid w:val="002C675B"/>
    <w:rsid w:val="002C6C07"/>
    <w:rsid w:val="002C71C7"/>
    <w:rsid w:val="002C7923"/>
    <w:rsid w:val="002C7961"/>
    <w:rsid w:val="002C7D51"/>
    <w:rsid w:val="002D08DE"/>
    <w:rsid w:val="002D096C"/>
    <w:rsid w:val="002D1286"/>
    <w:rsid w:val="002D1653"/>
    <w:rsid w:val="002D17E4"/>
    <w:rsid w:val="002D181B"/>
    <w:rsid w:val="002D1AA1"/>
    <w:rsid w:val="002D23AD"/>
    <w:rsid w:val="002D24B6"/>
    <w:rsid w:val="002D2552"/>
    <w:rsid w:val="002D2B5B"/>
    <w:rsid w:val="002D2D46"/>
    <w:rsid w:val="002D3C53"/>
    <w:rsid w:val="002D3E71"/>
    <w:rsid w:val="002D43C8"/>
    <w:rsid w:val="002D48F4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2826"/>
    <w:rsid w:val="002E2B69"/>
    <w:rsid w:val="002E374D"/>
    <w:rsid w:val="002E3799"/>
    <w:rsid w:val="002E3D09"/>
    <w:rsid w:val="002E436A"/>
    <w:rsid w:val="002E4D4B"/>
    <w:rsid w:val="002E4F12"/>
    <w:rsid w:val="002E5601"/>
    <w:rsid w:val="002E60CF"/>
    <w:rsid w:val="002E63C7"/>
    <w:rsid w:val="002E68D4"/>
    <w:rsid w:val="002E6C26"/>
    <w:rsid w:val="002E76B2"/>
    <w:rsid w:val="002E77C0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6E0"/>
    <w:rsid w:val="002F4D3A"/>
    <w:rsid w:val="002F5546"/>
    <w:rsid w:val="002F55D4"/>
    <w:rsid w:val="002F596A"/>
    <w:rsid w:val="002F5F05"/>
    <w:rsid w:val="002F669B"/>
    <w:rsid w:val="002F7121"/>
    <w:rsid w:val="002F76F2"/>
    <w:rsid w:val="00300563"/>
    <w:rsid w:val="003005C6"/>
    <w:rsid w:val="00300936"/>
    <w:rsid w:val="00300B3F"/>
    <w:rsid w:val="00300FAA"/>
    <w:rsid w:val="00301267"/>
    <w:rsid w:val="003013A2"/>
    <w:rsid w:val="00301876"/>
    <w:rsid w:val="003021F8"/>
    <w:rsid w:val="00302574"/>
    <w:rsid w:val="00302631"/>
    <w:rsid w:val="00302784"/>
    <w:rsid w:val="00302CDD"/>
    <w:rsid w:val="0030384F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8B3"/>
    <w:rsid w:val="00306BD4"/>
    <w:rsid w:val="00306DA7"/>
    <w:rsid w:val="00307D9F"/>
    <w:rsid w:val="00310219"/>
    <w:rsid w:val="003102F1"/>
    <w:rsid w:val="00310A83"/>
    <w:rsid w:val="00311A26"/>
    <w:rsid w:val="00311A62"/>
    <w:rsid w:val="00312123"/>
    <w:rsid w:val="00312959"/>
    <w:rsid w:val="00312AD7"/>
    <w:rsid w:val="00312AE4"/>
    <w:rsid w:val="00313AD1"/>
    <w:rsid w:val="00313CE2"/>
    <w:rsid w:val="00314026"/>
    <w:rsid w:val="00314310"/>
    <w:rsid w:val="00314391"/>
    <w:rsid w:val="003145E9"/>
    <w:rsid w:val="0031533E"/>
    <w:rsid w:val="003155BE"/>
    <w:rsid w:val="00315A1B"/>
    <w:rsid w:val="00315A76"/>
    <w:rsid w:val="00315AA6"/>
    <w:rsid w:val="00315AA7"/>
    <w:rsid w:val="00315AF0"/>
    <w:rsid w:val="0031616C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1DC7"/>
    <w:rsid w:val="00322407"/>
    <w:rsid w:val="00322951"/>
    <w:rsid w:val="00322958"/>
    <w:rsid w:val="00322FF7"/>
    <w:rsid w:val="00323547"/>
    <w:rsid w:val="0032354B"/>
    <w:rsid w:val="003242B2"/>
    <w:rsid w:val="00324599"/>
    <w:rsid w:val="00324D64"/>
    <w:rsid w:val="00324F41"/>
    <w:rsid w:val="0032568C"/>
    <w:rsid w:val="00325EF3"/>
    <w:rsid w:val="00326261"/>
    <w:rsid w:val="00326697"/>
    <w:rsid w:val="003273CD"/>
    <w:rsid w:val="0032765D"/>
    <w:rsid w:val="003300CF"/>
    <w:rsid w:val="0033010B"/>
    <w:rsid w:val="0033021B"/>
    <w:rsid w:val="00330277"/>
    <w:rsid w:val="00330A93"/>
    <w:rsid w:val="00330C22"/>
    <w:rsid w:val="00330D1A"/>
    <w:rsid w:val="00331248"/>
    <w:rsid w:val="00331283"/>
    <w:rsid w:val="0033190C"/>
    <w:rsid w:val="0033194C"/>
    <w:rsid w:val="00332808"/>
    <w:rsid w:val="00332831"/>
    <w:rsid w:val="003336F8"/>
    <w:rsid w:val="00333E55"/>
    <w:rsid w:val="00334FE0"/>
    <w:rsid w:val="00335522"/>
    <w:rsid w:val="00335D36"/>
    <w:rsid w:val="00336890"/>
    <w:rsid w:val="00336AE3"/>
    <w:rsid w:val="00336D61"/>
    <w:rsid w:val="00336DC6"/>
    <w:rsid w:val="0033710E"/>
    <w:rsid w:val="0033792D"/>
    <w:rsid w:val="00337B52"/>
    <w:rsid w:val="00340BE0"/>
    <w:rsid w:val="003417A6"/>
    <w:rsid w:val="00341CBA"/>
    <w:rsid w:val="0034232E"/>
    <w:rsid w:val="00342402"/>
    <w:rsid w:val="00342AC7"/>
    <w:rsid w:val="00342F7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7DD"/>
    <w:rsid w:val="00347907"/>
    <w:rsid w:val="00347E07"/>
    <w:rsid w:val="0035035C"/>
    <w:rsid w:val="003505F7"/>
    <w:rsid w:val="00350A60"/>
    <w:rsid w:val="003510C9"/>
    <w:rsid w:val="0035117F"/>
    <w:rsid w:val="00351CAA"/>
    <w:rsid w:val="00352E85"/>
    <w:rsid w:val="0035307F"/>
    <w:rsid w:val="003532AF"/>
    <w:rsid w:val="0035378F"/>
    <w:rsid w:val="00353BE0"/>
    <w:rsid w:val="0035428C"/>
    <w:rsid w:val="003545F8"/>
    <w:rsid w:val="003547A2"/>
    <w:rsid w:val="00354941"/>
    <w:rsid w:val="0035532E"/>
    <w:rsid w:val="003556BC"/>
    <w:rsid w:val="00355A39"/>
    <w:rsid w:val="00356DEB"/>
    <w:rsid w:val="00356F71"/>
    <w:rsid w:val="0035714B"/>
    <w:rsid w:val="003571CA"/>
    <w:rsid w:val="00357520"/>
    <w:rsid w:val="00357B11"/>
    <w:rsid w:val="003609BF"/>
    <w:rsid w:val="00360F5F"/>
    <w:rsid w:val="00361602"/>
    <w:rsid w:val="00361FC9"/>
    <w:rsid w:val="00362A12"/>
    <w:rsid w:val="00362B63"/>
    <w:rsid w:val="00362CCC"/>
    <w:rsid w:val="003636CD"/>
    <w:rsid w:val="003636DE"/>
    <w:rsid w:val="00363C5E"/>
    <w:rsid w:val="00363F48"/>
    <w:rsid w:val="003640D6"/>
    <w:rsid w:val="003642C2"/>
    <w:rsid w:val="003642E2"/>
    <w:rsid w:val="0036433D"/>
    <w:rsid w:val="003643FA"/>
    <w:rsid w:val="00364B07"/>
    <w:rsid w:val="00364B53"/>
    <w:rsid w:val="00365137"/>
    <w:rsid w:val="0036537C"/>
    <w:rsid w:val="00365FA9"/>
    <w:rsid w:val="00366052"/>
    <w:rsid w:val="003667EE"/>
    <w:rsid w:val="00366B29"/>
    <w:rsid w:val="00366D2D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5E3B"/>
    <w:rsid w:val="003761E1"/>
    <w:rsid w:val="003766E6"/>
    <w:rsid w:val="00376BE2"/>
    <w:rsid w:val="00377807"/>
    <w:rsid w:val="00377B53"/>
    <w:rsid w:val="00380C28"/>
    <w:rsid w:val="00381565"/>
    <w:rsid w:val="00381947"/>
    <w:rsid w:val="00381C7C"/>
    <w:rsid w:val="003824DD"/>
    <w:rsid w:val="0038253B"/>
    <w:rsid w:val="003826AE"/>
    <w:rsid w:val="00382889"/>
    <w:rsid w:val="00382A3D"/>
    <w:rsid w:val="00382C73"/>
    <w:rsid w:val="00382E1B"/>
    <w:rsid w:val="00382F8D"/>
    <w:rsid w:val="0038302D"/>
    <w:rsid w:val="00384025"/>
    <w:rsid w:val="003849B2"/>
    <w:rsid w:val="00384D78"/>
    <w:rsid w:val="00387508"/>
    <w:rsid w:val="00387BFF"/>
    <w:rsid w:val="0039048B"/>
    <w:rsid w:val="00390647"/>
    <w:rsid w:val="0039111A"/>
    <w:rsid w:val="003925BF"/>
    <w:rsid w:val="00392ED7"/>
    <w:rsid w:val="00392FB0"/>
    <w:rsid w:val="00393113"/>
    <w:rsid w:val="00393AAC"/>
    <w:rsid w:val="00393C30"/>
    <w:rsid w:val="0039401E"/>
    <w:rsid w:val="003941D9"/>
    <w:rsid w:val="003942CC"/>
    <w:rsid w:val="003942E5"/>
    <w:rsid w:val="003944F2"/>
    <w:rsid w:val="003947BA"/>
    <w:rsid w:val="00394DBB"/>
    <w:rsid w:val="00394E55"/>
    <w:rsid w:val="00395430"/>
    <w:rsid w:val="00396429"/>
    <w:rsid w:val="003967FC"/>
    <w:rsid w:val="0039685A"/>
    <w:rsid w:val="003968E1"/>
    <w:rsid w:val="00396AD4"/>
    <w:rsid w:val="003970B3"/>
    <w:rsid w:val="003975FB"/>
    <w:rsid w:val="003978A4"/>
    <w:rsid w:val="00397C4B"/>
    <w:rsid w:val="003A0016"/>
    <w:rsid w:val="003A015E"/>
    <w:rsid w:val="003A077B"/>
    <w:rsid w:val="003A0CCB"/>
    <w:rsid w:val="003A17C2"/>
    <w:rsid w:val="003A1B03"/>
    <w:rsid w:val="003A2CF0"/>
    <w:rsid w:val="003A3519"/>
    <w:rsid w:val="003A3F0D"/>
    <w:rsid w:val="003A44A7"/>
    <w:rsid w:val="003A4709"/>
    <w:rsid w:val="003A4A7E"/>
    <w:rsid w:val="003A4C2B"/>
    <w:rsid w:val="003A5D25"/>
    <w:rsid w:val="003A5ED1"/>
    <w:rsid w:val="003A68F0"/>
    <w:rsid w:val="003A6B18"/>
    <w:rsid w:val="003A6E7C"/>
    <w:rsid w:val="003A7D7D"/>
    <w:rsid w:val="003B05CB"/>
    <w:rsid w:val="003B0814"/>
    <w:rsid w:val="003B1940"/>
    <w:rsid w:val="003B27B0"/>
    <w:rsid w:val="003B2FEB"/>
    <w:rsid w:val="003B30C0"/>
    <w:rsid w:val="003B35B6"/>
    <w:rsid w:val="003B3793"/>
    <w:rsid w:val="003B3A7B"/>
    <w:rsid w:val="003B3DBF"/>
    <w:rsid w:val="003B3EDE"/>
    <w:rsid w:val="003B4377"/>
    <w:rsid w:val="003B4384"/>
    <w:rsid w:val="003B44AF"/>
    <w:rsid w:val="003B46B5"/>
    <w:rsid w:val="003B56D9"/>
    <w:rsid w:val="003B588C"/>
    <w:rsid w:val="003B5B3B"/>
    <w:rsid w:val="003B5CE4"/>
    <w:rsid w:val="003B5DD1"/>
    <w:rsid w:val="003B6102"/>
    <w:rsid w:val="003B65C8"/>
    <w:rsid w:val="003B66E5"/>
    <w:rsid w:val="003B6BBF"/>
    <w:rsid w:val="003B7276"/>
    <w:rsid w:val="003B746C"/>
    <w:rsid w:val="003B7770"/>
    <w:rsid w:val="003B795D"/>
    <w:rsid w:val="003B7A85"/>
    <w:rsid w:val="003C007D"/>
    <w:rsid w:val="003C00EE"/>
    <w:rsid w:val="003C0199"/>
    <w:rsid w:val="003C048B"/>
    <w:rsid w:val="003C23E2"/>
    <w:rsid w:val="003C2EB6"/>
    <w:rsid w:val="003C322B"/>
    <w:rsid w:val="003C44E9"/>
    <w:rsid w:val="003C4B27"/>
    <w:rsid w:val="003C55F6"/>
    <w:rsid w:val="003C5AAB"/>
    <w:rsid w:val="003C68B5"/>
    <w:rsid w:val="003C703C"/>
    <w:rsid w:val="003C724B"/>
    <w:rsid w:val="003D001F"/>
    <w:rsid w:val="003D0D56"/>
    <w:rsid w:val="003D1C59"/>
    <w:rsid w:val="003D1CFB"/>
    <w:rsid w:val="003D1DBA"/>
    <w:rsid w:val="003D217D"/>
    <w:rsid w:val="003D3B0A"/>
    <w:rsid w:val="003D4A79"/>
    <w:rsid w:val="003D4F21"/>
    <w:rsid w:val="003D5169"/>
    <w:rsid w:val="003D54D0"/>
    <w:rsid w:val="003D55AA"/>
    <w:rsid w:val="003D5817"/>
    <w:rsid w:val="003D658E"/>
    <w:rsid w:val="003D6717"/>
    <w:rsid w:val="003D6848"/>
    <w:rsid w:val="003D6AB3"/>
    <w:rsid w:val="003D70C8"/>
    <w:rsid w:val="003D70DF"/>
    <w:rsid w:val="003D7188"/>
    <w:rsid w:val="003D797F"/>
    <w:rsid w:val="003E0228"/>
    <w:rsid w:val="003E0653"/>
    <w:rsid w:val="003E0C28"/>
    <w:rsid w:val="003E1403"/>
    <w:rsid w:val="003E1830"/>
    <w:rsid w:val="003E1951"/>
    <w:rsid w:val="003E21B6"/>
    <w:rsid w:val="003E2613"/>
    <w:rsid w:val="003E2C8B"/>
    <w:rsid w:val="003E3535"/>
    <w:rsid w:val="003E3E5B"/>
    <w:rsid w:val="003E4547"/>
    <w:rsid w:val="003E489A"/>
    <w:rsid w:val="003E5169"/>
    <w:rsid w:val="003E5927"/>
    <w:rsid w:val="003E6417"/>
    <w:rsid w:val="003E7A0E"/>
    <w:rsid w:val="003E7B69"/>
    <w:rsid w:val="003F0276"/>
    <w:rsid w:val="003F0DFA"/>
    <w:rsid w:val="003F0E18"/>
    <w:rsid w:val="003F1503"/>
    <w:rsid w:val="003F167F"/>
    <w:rsid w:val="003F2951"/>
    <w:rsid w:val="003F2C65"/>
    <w:rsid w:val="003F3523"/>
    <w:rsid w:val="003F3BA1"/>
    <w:rsid w:val="003F4032"/>
    <w:rsid w:val="003F4A39"/>
    <w:rsid w:val="003F4F3B"/>
    <w:rsid w:val="003F52C0"/>
    <w:rsid w:val="003F550D"/>
    <w:rsid w:val="003F6397"/>
    <w:rsid w:val="003F65DC"/>
    <w:rsid w:val="003F6939"/>
    <w:rsid w:val="003F6A89"/>
    <w:rsid w:val="003F6C44"/>
    <w:rsid w:val="003F6E54"/>
    <w:rsid w:val="003F73B3"/>
    <w:rsid w:val="003F7A2C"/>
    <w:rsid w:val="003F7D1B"/>
    <w:rsid w:val="003F7E54"/>
    <w:rsid w:val="003F7EE9"/>
    <w:rsid w:val="003F7F2B"/>
    <w:rsid w:val="0040036B"/>
    <w:rsid w:val="00400434"/>
    <w:rsid w:val="00400A16"/>
    <w:rsid w:val="00400CA5"/>
    <w:rsid w:val="00400EF4"/>
    <w:rsid w:val="00401DDC"/>
    <w:rsid w:val="0040207F"/>
    <w:rsid w:val="004028D8"/>
    <w:rsid w:val="00403758"/>
    <w:rsid w:val="0040389A"/>
    <w:rsid w:val="00403E5C"/>
    <w:rsid w:val="0040428A"/>
    <w:rsid w:val="00404A4C"/>
    <w:rsid w:val="00404AFD"/>
    <w:rsid w:val="00404D01"/>
    <w:rsid w:val="00404D70"/>
    <w:rsid w:val="00405B20"/>
    <w:rsid w:val="00405E7E"/>
    <w:rsid w:val="0040602D"/>
    <w:rsid w:val="00406B9B"/>
    <w:rsid w:val="00406E85"/>
    <w:rsid w:val="00407563"/>
    <w:rsid w:val="004076A6"/>
    <w:rsid w:val="0040776B"/>
    <w:rsid w:val="00407823"/>
    <w:rsid w:val="00407F2C"/>
    <w:rsid w:val="00410461"/>
    <w:rsid w:val="00410BB7"/>
    <w:rsid w:val="00411980"/>
    <w:rsid w:val="00411F63"/>
    <w:rsid w:val="0041221D"/>
    <w:rsid w:val="004131AF"/>
    <w:rsid w:val="004139AA"/>
    <w:rsid w:val="00413A4A"/>
    <w:rsid w:val="00414D88"/>
    <w:rsid w:val="00415276"/>
    <w:rsid w:val="004159B2"/>
    <w:rsid w:val="00415D7C"/>
    <w:rsid w:val="00416028"/>
    <w:rsid w:val="0041616E"/>
    <w:rsid w:val="00416D98"/>
    <w:rsid w:val="00417259"/>
    <w:rsid w:val="00417660"/>
    <w:rsid w:val="004206FD"/>
    <w:rsid w:val="00420D7F"/>
    <w:rsid w:val="00421714"/>
    <w:rsid w:val="00421C32"/>
    <w:rsid w:val="00421DD9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6272"/>
    <w:rsid w:val="00426B96"/>
    <w:rsid w:val="00427472"/>
    <w:rsid w:val="0042768F"/>
    <w:rsid w:val="00430370"/>
    <w:rsid w:val="0043040B"/>
    <w:rsid w:val="004306DB"/>
    <w:rsid w:val="00430ABE"/>
    <w:rsid w:val="00430F7C"/>
    <w:rsid w:val="004321FF"/>
    <w:rsid w:val="0043223A"/>
    <w:rsid w:val="00432A07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55DF"/>
    <w:rsid w:val="00446293"/>
    <w:rsid w:val="00446301"/>
    <w:rsid w:val="00446684"/>
    <w:rsid w:val="00446B53"/>
    <w:rsid w:val="004473ED"/>
    <w:rsid w:val="0045008C"/>
    <w:rsid w:val="0045053D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5AB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2F43"/>
    <w:rsid w:val="004637FA"/>
    <w:rsid w:val="00463E5E"/>
    <w:rsid w:val="004646A0"/>
    <w:rsid w:val="004648CC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67745"/>
    <w:rsid w:val="00467E53"/>
    <w:rsid w:val="004712F3"/>
    <w:rsid w:val="0047153C"/>
    <w:rsid w:val="00471A24"/>
    <w:rsid w:val="00473157"/>
    <w:rsid w:val="00473384"/>
    <w:rsid w:val="00473888"/>
    <w:rsid w:val="004740B0"/>
    <w:rsid w:val="00474B60"/>
    <w:rsid w:val="00474C7D"/>
    <w:rsid w:val="00474FF5"/>
    <w:rsid w:val="004752C1"/>
    <w:rsid w:val="004756E9"/>
    <w:rsid w:val="004763B2"/>
    <w:rsid w:val="004766A4"/>
    <w:rsid w:val="00476D03"/>
    <w:rsid w:val="00476DF6"/>
    <w:rsid w:val="004772C4"/>
    <w:rsid w:val="0047772B"/>
    <w:rsid w:val="00477C78"/>
    <w:rsid w:val="00477C96"/>
    <w:rsid w:val="00477E60"/>
    <w:rsid w:val="00477F3A"/>
    <w:rsid w:val="004804FE"/>
    <w:rsid w:val="00480D57"/>
    <w:rsid w:val="0048110B"/>
    <w:rsid w:val="0048115F"/>
    <w:rsid w:val="004811E3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797"/>
    <w:rsid w:val="00485BC6"/>
    <w:rsid w:val="00485FC2"/>
    <w:rsid w:val="004862FE"/>
    <w:rsid w:val="0048635F"/>
    <w:rsid w:val="00486364"/>
    <w:rsid w:val="00486616"/>
    <w:rsid w:val="00486D96"/>
    <w:rsid w:val="00487B7E"/>
    <w:rsid w:val="004902D1"/>
    <w:rsid w:val="0049078E"/>
    <w:rsid w:val="00490E7A"/>
    <w:rsid w:val="0049103C"/>
    <w:rsid w:val="0049215C"/>
    <w:rsid w:val="00492D38"/>
    <w:rsid w:val="00493A6F"/>
    <w:rsid w:val="00494442"/>
    <w:rsid w:val="004944D6"/>
    <w:rsid w:val="00494CD1"/>
    <w:rsid w:val="004955A3"/>
    <w:rsid w:val="00495612"/>
    <w:rsid w:val="004958DF"/>
    <w:rsid w:val="00495F67"/>
    <w:rsid w:val="0049615E"/>
    <w:rsid w:val="00496776"/>
    <w:rsid w:val="00496845"/>
    <w:rsid w:val="00497167"/>
    <w:rsid w:val="0049799F"/>
    <w:rsid w:val="00497A26"/>
    <w:rsid w:val="00497A6B"/>
    <w:rsid w:val="004A01D2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3AF3"/>
    <w:rsid w:val="004A447A"/>
    <w:rsid w:val="004A44BC"/>
    <w:rsid w:val="004A4865"/>
    <w:rsid w:val="004A4CF6"/>
    <w:rsid w:val="004A59C4"/>
    <w:rsid w:val="004A5D7C"/>
    <w:rsid w:val="004A6B6E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2425"/>
    <w:rsid w:val="004B375B"/>
    <w:rsid w:val="004B39C6"/>
    <w:rsid w:val="004B3D07"/>
    <w:rsid w:val="004B3D74"/>
    <w:rsid w:val="004B4082"/>
    <w:rsid w:val="004B4551"/>
    <w:rsid w:val="004B4D2F"/>
    <w:rsid w:val="004B56BE"/>
    <w:rsid w:val="004B59FC"/>
    <w:rsid w:val="004B6D8A"/>
    <w:rsid w:val="004B6DDE"/>
    <w:rsid w:val="004B739E"/>
    <w:rsid w:val="004B7CCA"/>
    <w:rsid w:val="004C02D0"/>
    <w:rsid w:val="004C05E2"/>
    <w:rsid w:val="004C118C"/>
    <w:rsid w:val="004C159F"/>
    <w:rsid w:val="004C1801"/>
    <w:rsid w:val="004C2C9B"/>
    <w:rsid w:val="004C2D22"/>
    <w:rsid w:val="004C2FDB"/>
    <w:rsid w:val="004C343B"/>
    <w:rsid w:val="004C3458"/>
    <w:rsid w:val="004C35AA"/>
    <w:rsid w:val="004C42A9"/>
    <w:rsid w:val="004C4C79"/>
    <w:rsid w:val="004C4F49"/>
    <w:rsid w:val="004C640A"/>
    <w:rsid w:val="004C6F0D"/>
    <w:rsid w:val="004C6FA0"/>
    <w:rsid w:val="004C70BE"/>
    <w:rsid w:val="004C7412"/>
    <w:rsid w:val="004C7543"/>
    <w:rsid w:val="004D0095"/>
    <w:rsid w:val="004D02FB"/>
    <w:rsid w:val="004D07C5"/>
    <w:rsid w:val="004D0A00"/>
    <w:rsid w:val="004D0C9D"/>
    <w:rsid w:val="004D0D10"/>
    <w:rsid w:val="004D1553"/>
    <w:rsid w:val="004D19FC"/>
    <w:rsid w:val="004D1C2A"/>
    <w:rsid w:val="004D310E"/>
    <w:rsid w:val="004D3833"/>
    <w:rsid w:val="004D3AF6"/>
    <w:rsid w:val="004D3FCA"/>
    <w:rsid w:val="004D48FA"/>
    <w:rsid w:val="004D4AAF"/>
    <w:rsid w:val="004D5041"/>
    <w:rsid w:val="004D5557"/>
    <w:rsid w:val="004D61AD"/>
    <w:rsid w:val="004D64CB"/>
    <w:rsid w:val="004D65BD"/>
    <w:rsid w:val="004D6C47"/>
    <w:rsid w:val="004D7096"/>
    <w:rsid w:val="004D709E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1FD2"/>
    <w:rsid w:val="004E280C"/>
    <w:rsid w:val="004E2A23"/>
    <w:rsid w:val="004E2ECC"/>
    <w:rsid w:val="004E310E"/>
    <w:rsid w:val="004E3AB8"/>
    <w:rsid w:val="004E4A52"/>
    <w:rsid w:val="004E4CBC"/>
    <w:rsid w:val="004E5B56"/>
    <w:rsid w:val="004E6597"/>
    <w:rsid w:val="004E7276"/>
    <w:rsid w:val="004E7542"/>
    <w:rsid w:val="004E7BA1"/>
    <w:rsid w:val="004F0C04"/>
    <w:rsid w:val="004F0DCD"/>
    <w:rsid w:val="004F1320"/>
    <w:rsid w:val="004F1D2D"/>
    <w:rsid w:val="004F2218"/>
    <w:rsid w:val="004F2232"/>
    <w:rsid w:val="004F287B"/>
    <w:rsid w:val="004F326F"/>
    <w:rsid w:val="004F35E7"/>
    <w:rsid w:val="004F3CFC"/>
    <w:rsid w:val="004F3FAE"/>
    <w:rsid w:val="004F4846"/>
    <w:rsid w:val="004F4B9A"/>
    <w:rsid w:val="004F4C50"/>
    <w:rsid w:val="004F55AA"/>
    <w:rsid w:val="004F57BD"/>
    <w:rsid w:val="004F5858"/>
    <w:rsid w:val="004F63A8"/>
    <w:rsid w:val="004F66E1"/>
    <w:rsid w:val="004F6DBC"/>
    <w:rsid w:val="004F6E9A"/>
    <w:rsid w:val="0050013F"/>
    <w:rsid w:val="005007EC"/>
    <w:rsid w:val="0050089B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4A5A"/>
    <w:rsid w:val="005059D6"/>
    <w:rsid w:val="00506FDE"/>
    <w:rsid w:val="00507371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1D64"/>
    <w:rsid w:val="0051215B"/>
    <w:rsid w:val="00512B1C"/>
    <w:rsid w:val="005130CF"/>
    <w:rsid w:val="00513217"/>
    <w:rsid w:val="00513495"/>
    <w:rsid w:val="005135BA"/>
    <w:rsid w:val="00513E6B"/>
    <w:rsid w:val="00514227"/>
    <w:rsid w:val="00514719"/>
    <w:rsid w:val="00514774"/>
    <w:rsid w:val="00514AB1"/>
    <w:rsid w:val="00514BE7"/>
    <w:rsid w:val="0051548C"/>
    <w:rsid w:val="005163C3"/>
    <w:rsid w:val="0051663A"/>
    <w:rsid w:val="0051697A"/>
    <w:rsid w:val="00517321"/>
    <w:rsid w:val="00517C2F"/>
    <w:rsid w:val="00517C50"/>
    <w:rsid w:val="00517DEF"/>
    <w:rsid w:val="00517FAC"/>
    <w:rsid w:val="00520539"/>
    <w:rsid w:val="00520D55"/>
    <w:rsid w:val="00520D95"/>
    <w:rsid w:val="00521682"/>
    <w:rsid w:val="005216C2"/>
    <w:rsid w:val="00521736"/>
    <w:rsid w:val="005217A5"/>
    <w:rsid w:val="00521BDA"/>
    <w:rsid w:val="00521C73"/>
    <w:rsid w:val="00521FA0"/>
    <w:rsid w:val="0052342B"/>
    <w:rsid w:val="005237B6"/>
    <w:rsid w:val="00523872"/>
    <w:rsid w:val="00523A3D"/>
    <w:rsid w:val="00523D76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20A"/>
    <w:rsid w:val="005318C9"/>
    <w:rsid w:val="00531A0B"/>
    <w:rsid w:val="00531C91"/>
    <w:rsid w:val="00532181"/>
    <w:rsid w:val="0053240A"/>
    <w:rsid w:val="005328B3"/>
    <w:rsid w:val="00532DAB"/>
    <w:rsid w:val="00532F66"/>
    <w:rsid w:val="00533397"/>
    <w:rsid w:val="00533695"/>
    <w:rsid w:val="0053378F"/>
    <w:rsid w:val="00533B40"/>
    <w:rsid w:val="005343C6"/>
    <w:rsid w:val="005351FA"/>
    <w:rsid w:val="00535378"/>
    <w:rsid w:val="0053608E"/>
    <w:rsid w:val="00536196"/>
    <w:rsid w:val="00536451"/>
    <w:rsid w:val="0053672A"/>
    <w:rsid w:val="0053691C"/>
    <w:rsid w:val="00536B72"/>
    <w:rsid w:val="00536CF6"/>
    <w:rsid w:val="00536E3E"/>
    <w:rsid w:val="00536F35"/>
    <w:rsid w:val="00537887"/>
    <w:rsid w:val="005409EC"/>
    <w:rsid w:val="00540DD8"/>
    <w:rsid w:val="00541B33"/>
    <w:rsid w:val="005425DB"/>
    <w:rsid w:val="00542A29"/>
    <w:rsid w:val="00542F7C"/>
    <w:rsid w:val="005433A9"/>
    <w:rsid w:val="00543847"/>
    <w:rsid w:val="00543D8E"/>
    <w:rsid w:val="00544C93"/>
    <w:rsid w:val="00544D42"/>
    <w:rsid w:val="00545B77"/>
    <w:rsid w:val="00545CC2"/>
    <w:rsid w:val="0054740A"/>
    <w:rsid w:val="00547529"/>
    <w:rsid w:val="0054758B"/>
    <w:rsid w:val="00550098"/>
    <w:rsid w:val="0055086E"/>
    <w:rsid w:val="00550DF2"/>
    <w:rsid w:val="0055141B"/>
    <w:rsid w:val="00551B8D"/>
    <w:rsid w:val="00552C9C"/>
    <w:rsid w:val="00553480"/>
    <w:rsid w:val="00553DEE"/>
    <w:rsid w:val="00554849"/>
    <w:rsid w:val="00554C7F"/>
    <w:rsid w:val="005551AE"/>
    <w:rsid w:val="00555D11"/>
    <w:rsid w:val="0055639D"/>
    <w:rsid w:val="00556603"/>
    <w:rsid w:val="00556B16"/>
    <w:rsid w:val="005576E0"/>
    <w:rsid w:val="005577AD"/>
    <w:rsid w:val="00557FDB"/>
    <w:rsid w:val="00560365"/>
    <w:rsid w:val="00560390"/>
    <w:rsid w:val="00560D4E"/>
    <w:rsid w:val="00561A5D"/>
    <w:rsid w:val="00561C2C"/>
    <w:rsid w:val="00561FA2"/>
    <w:rsid w:val="00562A8B"/>
    <w:rsid w:val="00562D27"/>
    <w:rsid w:val="005630ED"/>
    <w:rsid w:val="00563651"/>
    <w:rsid w:val="00564154"/>
    <w:rsid w:val="0056426B"/>
    <w:rsid w:val="00564D8C"/>
    <w:rsid w:val="0056501A"/>
    <w:rsid w:val="005661B6"/>
    <w:rsid w:val="00566465"/>
    <w:rsid w:val="00566D45"/>
    <w:rsid w:val="00566EB4"/>
    <w:rsid w:val="005670AE"/>
    <w:rsid w:val="0056718E"/>
    <w:rsid w:val="0056745B"/>
    <w:rsid w:val="005676FC"/>
    <w:rsid w:val="005715A0"/>
    <w:rsid w:val="005720DD"/>
    <w:rsid w:val="005725CA"/>
    <w:rsid w:val="0057274C"/>
    <w:rsid w:val="00573702"/>
    <w:rsid w:val="005746C1"/>
    <w:rsid w:val="00574721"/>
    <w:rsid w:val="005748BA"/>
    <w:rsid w:val="00574F16"/>
    <w:rsid w:val="005753F3"/>
    <w:rsid w:val="00576D6B"/>
    <w:rsid w:val="005772C8"/>
    <w:rsid w:val="005773ED"/>
    <w:rsid w:val="005774CE"/>
    <w:rsid w:val="00577A04"/>
    <w:rsid w:val="005801F5"/>
    <w:rsid w:val="00580537"/>
    <w:rsid w:val="005811B1"/>
    <w:rsid w:val="00581824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4A51"/>
    <w:rsid w:val="00585FEB"/>
    <w:rsid w:val="0058672E"/>
    <w:rsid w:val="00587290"/>
    <w:rsid w:val="00587532"/>
    <w:rsid w:val="0058760A"/>
    <w:rsid w:val="00587FB7"/>
    <w:rsid w:val="0059023B"/>
    <w:rsid w:val="00590485"/>
    <w:rsid w:val="00590489"/>
    <w:rsid w:val="00591890"/>
    <w:rsid w:val="005918F1"/>
    <w:rsid w:val="00591FAE"/>
    <w:rsid w:val="0059200F"/>
    <w:rsid w:val="005924C9"/>
    <w:rsid w:val="0059250E"/>
    <w:rsid w:val="005925B7"/>
    <w:rsid w:val="005929D5"/>
    <w:rsid w:val="00593548"/>
    <w:rsid w:val="00593ACB"/>
    <w:rsid w:val="00593C06"/>
    <w:rsid w:val="005941C9"/>
    <w:rsid w:val="0059491A"/>
    <w:rsid w:val="00594968"/>
    <w:rsid w:val="005954C4"/>
    <w:rsid w:val="005957FB"/>
    <w:rsid w:val="00596A5F"/>
    <w:rsid w:val="00596E05"/>
    <w:rsid w:val="00596E13"/>
    <w:rsid w:val="00596EB2"/>
    <w:rsid w:val="005A0084"/>
    <w:rsid w:val="005A0DB4"/>
    <w:rsid w:val="005A0DD5"/>
    <w:rsid w:val="005A109C"/>
    <w:rsid w:val="005A278D"/>
    <w:rsid w:val="005A2812"/>
    <w:rsid w:val="005A2E57"/>
    <w:rsid w:val="005A2F78"/>
    <w:rsid w:val="005A37B0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6D00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476"/>
    <w:rsid w:val="005B3D97"/>
    <w:rsid w:val="005B40A4"/>
    <w:rsid w:val="005B453F"/>
    <w:rsid w:val="005B455C"/>
    <w:rsid w:val="005B4FC1"/>
    <w:rsid w:val="005B5247"/>
    <w:rsid w:val="005B533D"/>
    <w:rsid w:val="005B58DF"/>
    <w:rsid w:val="005B60A9"/>
    <w:rsid w:val="005B62FB"/>
    <w:rsid w:val="005B638A"/>
    <w:rsid w:val="005B7FE2"/>
    <w:rsid w:val="005C086E"/>
    <w:rsid w:val="005C0FAB"/>
    <w:rsid w:val="005C1830"/>
    <w:rsid w:val="005C194D"/>
    <w:rsid w:val="005C1B09"/>
    <w:rsid w:val="005C1BF2"/>
    <w:rsid w:val="005C1D41"/>
    <w:rsid w:val="005C1FA7"/>
    <w:rsid w:val="005C2324"/>
    <w:rsid w:val="005C26E4"/>
    <w:rsid w:val="005C3198"/>
    <w:rsid w:val="005C3448"/>
    <w:rsid w:val="005C378E"/>
    <w:rsid w:val="005C4081"/>
    <w:rsid w:val="005C40C4"/>
    <w:rsid w:val="005C446A"/>
    <w:rsid w:val="005C4967"/>
    <w:rsid w:val="005C4C34"/>
    <w:rsid w:val="005C59B3"/>
    <w:rsid w:val="005C5AD3"/>
    <w:rsid w:val="005C62CF"/>
    <w:rsid w:val="005C7227"/>
    <w:rsid w:val="005C7EA1"/>
    <w:rsid w:val="005D0525"/>
    <w:rsid w:val="005D107D"/>
    <w:rsid w:val="005D1860"/>
    <w:rsid w:val="005D1B88"/>
    <w:rsid w:val="005D1C85"/>
    <w:rsid w:val="005D20F3"/>
    <w:rsid w:val="005D2CB6"/>
    <w:rsid w:val="005D3032"/>
    <w:rsid w:val="005D31C9"/>
    <w:rsid w:val="005D326B"/>
    <w:rsid w:val="005D327F"/>
    <w:rsid w:val="005D3306"/>
    <w:rsid w:val="005D389A"/>
    <w:rsid w:val="005D47AC"/>
    <w:rsid w:val="005D4ADB"/>
    <w:rsid w:val="005D541B"/>
    <w:rsid w:val="005D5BB4"/>
    <w:rsid w:val="005D61CA"/>
    <w:rsid w:val="005D6499"/>
    <w:rsid w:val="005D7FF6"/>
    <w:rsid w:val="005E0009"/>
    <w:rsid w:val="005E0191"/>
    <w:rsid w:val="005E0B62"/>
    <w:rsid w:val="005E0EB4"/>
    <w:rsid w:val="005E0FB8"/>
    <w:rsid w:val="005E15C6"/>
    <w:rsid w:val="005E17E2"/>
    <w:rsid w:val="005E220A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01E"/>
    <w:rsid w:val="005E7669"/>
    <w:rsid w:val="005E7B2F"/>
    <w:rsid w:val="005F01B5"/>
    <w:rsid w:val="005F05D6"/>
    <w:rsid w:val="005F0F73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0E0"/>
    <w:rsid w:val="005F468E"/>
    <w:rsid w:val="005F47CA"/>
    <w:rsid w:val="005F4FCB"/>
    <w:rsid w:val="005F5299"/>
    <w:rsid w:val="005F59A3"/>
    <w:rsid w:val="005F5D74"/>
    <w:rsid w:val="005F6553"/>
    <w:rsid w:val="005F688B"/>
    <w:rsid w:val="005F6D51"/>
    <w:rsid w:val="005F7401"/>
    <w:rsid w:val="006001F9"/>
    <w:rsid w:val="006008F0"/>
    <w:rsid w:val="00600DAC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00C"/>
    <w:rsid w:val="00610D22"/>
    <w:rsid w:val="00610DB0"/>
    <w:rsid w:val="00610E40"/>
    <w:rsid w:val="00611966"/>
    <w:rsid w:val="0061196D"/>
    <w:rsid w:val="00611C97"/>
    <w:rsid w:val="00612079"/>
    <w:rsid w:val="006124CC"/>
    <w:rsid w:val="006130DC"/>
    <w:rsid w:val="00613475"/>
    <w:rsid w:val="00613AAB"/>
    <w:rsid w:val="00613DB3"/>
    <w:rsid w:val="00613E26"/>
    <w:rsid w:val="006141A1"/>
    <w:rsid w:val="00614F77"/>
    <w:rsid w:val="006151CE"/>
    <w:rsid w:val="00615204"/>
    <w:rsid w:val="006152D0"/>
    <w:rsid w:val="006155DF"/>
    <w:rsid w:val="0061561C"/>
    <w:rsid w:val="0061572F"/>
    <w:rsid w:val="006161E3"/>
    <w:rsid w:val="00616E64"/>
    <w:rsid w:val="00617C45"/>
    <w:rsid w:val="00620107"/>
    <w:rsid w:val="00620EFE"/>
    <w:rsid w:val="0062190D"/>
    <w:rsid w:val="00621A4E"/>
    <w:rsid w:val="0062251A"/>
    <w:rsid w:val="00622ADF"/>
    <w:rsid w:val="00622D0F"/>
    <w:rsid w:val="0062380A"/>
    <w:rsid w:val="00623C77"/>
    <w:rsid w:val="00623FA0"/>
    <w:rsid w:val="00624DCE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1D96"/>
    <w:rsid w:val="006327C2"/>
    <w:rsid w:val="006330C5"/>
    <w:rsid w:val="0063349A"/>
    <w:rsid w:val="00633983"/>
    <w:rsid w:val="00633EDD"/>
    <w:rsid w:val="00634328"/>
    <w:rsid w:val="006359B4"/>
    <w:rsid w:val="00636968"/>
    <w:rsid w:val="00636A4A"/>
    <w:rsid w:val="00637A95"/>
    <w:rsid w:val="00637F62"/>
    <w:rsid w:val="00640950"/>
    <w:rsid w:val="00640A17"/>
    <w:rsid w:val="00640A1B"/>
    <w:rsid w:val="00640A6C"/>
    <w:rsid w:val="00642265"/>
    <w:rsid w:val="0064228D"/>
    <w:rsid w:val="00642473"/>
    <w:rsid w:val="006427B2"/>
    <w:rsid w:val="00642903"/>
    <w:rsid w:val="00642A5F"/>
    <w:rsid w:val="00643010"/>
    <w:rsid w:val="00643404"/>
    <w:rsid w:val="006434B5"/>
    <w:rsid w:val="00644CA0"/>
    <w:rsid w:val="00645969"/>
    <w:rsid w:val="00645BED"/>
    <w:rsid w:val="006466CB"/>
    <w:rsid w:val="00646A0A"/>
    <w:rsid w:val="00646A5A"/>
    <w:rsid w:val="00646C6F"/>
    <w:rsid w:val="0064724E"/>
    <w:rsid w:val="00647269"/>
    <w:rsid w:val="0064777B"/>
    <w:rsid w:val="006477B4"/>
    <w:rsid w:val="006506A6"/>
    <w:rsid w:val="00650CF6"/>
    <w:rsid w:val="00652517"/>
    <w:rsid w:val="006529A3"/>
    <w:rsid w:val="00652A53"/>
    <w:rsid w:val="00652D3F"/>
    <w:rsid w:val="006535A1"/>
    <w:rsid w:val="006538B0"/>
    <w:rsid w:val="00653A0D"/>
    <w:rsid w:val="00653EAE"/>
    <w:rsid w:val="00653F5E"/>
    <w:rsid w:val="0065405B"/>
    <w:rsid w:val="0065492E"/>
    <w:rsid w:val="00655276"/>
    <w:rsid w:val="0065538A"/>
    <w:rsid w:val="00655605"/>
    <w:rsid w:val="00656DB4"/>
    <w:rsid w:val="006570BF"/>
    <w:rsid w:val="006574DD"/>
    <w:rsid w:val="00657736"/>
    <w:rsid w:val="0065788A"/>
    <w:rsid w:val="00660012"/>
    <w:rsid w:val="00660FF2"/>
    <w:rsid w:val="0066123F"/>
    <w:rsid w:val="0066210F"/>
    <w:rsid w:val="00662959"/>
    <w:rsid w:val="00663170"/>
    <w:rsid w:val="0066405D"/>
    <w:rsid w:val="006647CC"/>
    <w:rsid w:val="0066542C"/>
    <w:rsid w:val="00665461"/>
    <w:rsid w:val="006659CE"/>
    <w:rsid w:val="00665B44"/>
    <w:rsid w:val="00665FE5"/>
    <w:rsid w:val="00666007"/>
    <w:rsid w:val="00666B00"/>
    <w:rsid w:val="00667C73"/>
    <w:rsid w:val="00667DBF"/>
    <w:rsid w:val="006707D9"/>
    <w:rsid w:val="0067080E"/>
    <w:rsid w:val="00670B81"/>
    <w:rsid w:val="006710EA"/>
    <w:rsid w:val="00671E30"/>
    <w:rsid w:val="006722D0"/>
    <w:rsid w:val="00672689"/>
    <w:rsid w:val="00673156"/>
    <w:rsid w:val="006738FF"/>
    <w:rsid w:val="00673ED3"/>
    <w:rsid w:val="0067400B"/>
    <w:rsid w:val="00674090"/>
    <w:rsid w:val="00674229"/>
    <w:rsid w:val="006742C9"/>
    <w:rsid w:val="0067443D"/>
    <w:rsid w:val="00674666"/>
    <w:rsid w:val="006748FA"/>
    <w:rsid w:val="00675050"/>
    <w:rsid w:val="00675145"/>
    <w:rsid w:val="00675641"/>
    <w:rsid w:val="00675A5C"/>
    <w:rsid w:val="006763C9"/>
    <w:rsid w:val="00676533"/>
    <w:rsid w:val="00676753"/>
    <w:rsid w:val="00676E90"/>
    <w:rsid w:val="00676FF4"/>
    <w:rsid w:val="00677004"/>
    <w:rsid w:val="00677E74"/>
    <w:rsid w:val="00680A89"/>
    <w:rsid w:val="00680EB6"/>
    <w:rsid w:val="00680EBC"/>
    <w:rsid w:val="00681467"/>
    <w:rsid w:val="00681A69"/>
    <w:rsid w:val="00681EF1"/>
    <w:rsid w:val="00681F65"/>
    <w:rsid w:val="006822FF"/>
    <w:rsid w:val="00682301"/>
    <w:rsid w:val="0068268C"/>
    <w:rsid w:val="00682E00"/>
    <w:rsid w:val="00683655"/>
    <w:rsid w:val="0068377B"/>
    <w:rsid w:val="00683F24"/>
    <w:rsid w:val="006844CD"/>
    <w:rsid w:val="0068490E"/>
    <w:rsid w:val="006849E8"/>
    <w:rsid w:val="00684FB0"/>
    <w:rsid w:val="0068587A"/>
    <w:rsid w:val="00686032"/>
    <w:rsid w:val="0068688E"/>
    <w:rsid w:val="006878B6"/>
    <w:rsid w:val="00687DD2"/>
    <w:rsid w:val="00690165"/>
    <w:rsid w:val="006901B9"/>
    <w:rsid w:val="0069034C"/>
    <w:rsid w:val="00690C0F"/>
    <w:rsid w:val="00690CB5"/>
    <w:rsid w:val="0069100E"/>
    <w:rsid w:val="00691E51"/>
    <w:rsid w:val="006930C6"/>
    <w:rsid w:val="006933E7"/>
    <w:rsid w:val="006939D3"/>
    <w:rsid w:val="00693AB3"/>
    <w:rsid w:val="00693FB8"/>
    <w:rsid w:val="00694139"/>
    <w:rsid w:val="0069416D"/>
    <w:rsid w:val="006942D6"/>
    <w:rsid w:val="00697310"/>
    <w:rsid w:val="00697B36"/>
    <w:rsid w:val="00697F25"/>
    <w:rsid w:val="006A0059"/>
    <w:rsid w:val="006A0275"/>
    <w:rsid w:val="006A0276"/>
    <w:rsid w:val="006A0306"/>
    <w:rsid w:val="006A04DD"/>
    <w:rsid w:val="006A1113"/>
    <w:rsid w:val="006A2779"/>
    <w:rsid w:val="006A30D5"/>
    <w:rsid w:val="006A336F"/>
    <w:rsid w:val="006A3526"/>
    <w:rsid w:val="006A383A"/>
    <w:rsid w:val="006A3FF7"/>
    <w:rsid w:val="006A44F0"/>
    <w:rsid w:val="006A4749"/>
    <w:rsid w:val="006A4DE2"/>
    <w:rsid w:val="006A4F9E"/>
    <w:rsid w:val="006A5015"/>
    <w:rsid w:val="006A567E"/>
    <w:rsid w:val="006A56F9"/>
    <w:rsid w:val="006A587E"/>
    <w:rsid w:val="006A5BE8"/>
    <w:rsid w:val="006A5EFA"/>
    <w:rsid w:val="006A6977"/>
    <w:rsid w:val="006A709B"/>
    <w:rsid w:val="006A751B"/>
    <w:rsid w:val="006A791E"/>
    <w:rsid w:val="006A7DD9"/>
    <w:rsid w:val="006B031C"/>
    <w:rsid w:val="006B040A"/>
    <w:rsid w:val="006B0AA3"/>
    <w:rsid w:val="006B1263"/>
    <w:rsid w:val="006B1872"/>
    <w:rsid w:val="006B2105"/>
    <w:rsid w:val="006B24EB"/>
    <w:rsid w:val="006B252B"/>
    <w:rsid w:val="006B2952"/>
    <w:rsid w:val="006B2C8B"/>
    <w:rsid w:val="006B2D10"/>
    <w:rsid w:val="006B345F"/>
    <w:rsid w:val="006B38BD"/>
    <w:rsid w:val="006B447B"/>
    <w:rsid w:val="006B4860"/>
    <w:rsid w:val="006B5822"/>
    <w:rsid w:val="006B5A54"/>
    <w:rsid w:val="006B6282"/>
    <w:rsid w:val="006B6CC7"/>
    <w:rsid w:val="006B6EEC"/>
    <w:rsid w:val="006B748D"/>
    <w:rsid w:val="006B74EF"/>
    <w:rsid w:val="006B77A6"/>
    <w:rsid w:val="006B7844"/>
    <w:rsid w:val="006B7F5D"/>
    <w:rsid w:val="006C08B4"/>
    <w:rsid w:val="006C0EA7"/>
    <w:rsid w:val="006C1615"/>
    <w:rsid w:val="006C1933"/>
    <w:rsid w:val="006C1D42"/>
    <w:rsid w:val="006C1FDF"/>
    <w:rsid w:val="006C2335"/>
    <w:rsid w:val="006C28C2"/>
    <w:rsid w:val="006C2CBD"/>
    <w:rsid w:val="006C3600"/>
    <w:rsid w:val="006C37DC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3A2"/>
    <w:rsid w:val="006D06C8"/>
    <w:rsid w:val="006D073E"/>
    <w:rsid w:val="006D0868"/>
    <w:rsid w:val="006D12ED"/>
    <w:rsid w:val="006D1921"/>
    <w:rsid w:val="006D1F3D"/>
    <w:rsid w:val="006D2A8A"/>
    <w:rsid w:val="006D2BE2"/>
    <w:rsid w:val="006D30C0"/>
    <w:rsid w:val="006D42E0"/>
    <w:rsid w:val="006D442E"/>
    <w:rsid w:val="006D4D95"/>
    <w:rsid w:val="006D4EC9"/>
    <w:rsid w:val="006D52A0"/>
    <w:rsid w:val="006D617A"/>
    <w:rsid w:val="006D6E02"/>
    <w:rsid w:val="006D6E13"/>
    <w:rsid w:val="006E05D4"/>
    <w:rsid w:val="006E07DE"/>
    <w:rsid w:val="006E0FFF"/>
    <w:rsid w:val="006E18EC"/>
    <w:rsid w:val="006E1B16"/>
    <w:rsid w:val="006E1CEE"/>
    <w:rsid w:val="006E21D7"/>
    <w:rsid w:val="006E2D10"/>
    <w:rsid w:val="006E2D66"/>
    <w:rsid w:val="006E2FA4"/>
    <w:rsid w:val="006E2FC1"/>
    <w:rsid w:val="006E3312"/>
    <w:rsid w:val="006E33F5"/>
    <w:rsid w:val="006E3C32"/>
    <w:rsid w:val="006E3CCA"/>
    <w:rsid w:val="006E410D"/>
    <w:rsid w:val="006E484D"/>
    <w:rsid w:val="006E4953"/>
    <w:rsid w:val="006E4983"/>
    <w:rsid w:val="006E514F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875"/>
    <w:rsid w:val="006F3CC6"/>
    <w:rsid w:val="006F3FE8"/>
    <w:rsid w:val="006F4460"/>
    <w:rsid w:val="006F597C"/>
    <w:rsid w:val="006F5D6D"/>
    <w:rsid w:val="006F6596"/>
    <w:rsid w:val="006F660C"/>
    <w:rsid w:val="006F7197"/>
    <w:rsid w:val="006F7F76"/>
    <w:rsid w:val="00700FEE"/>
    <w:rsid w:val="007026F8"/>
    <w:rsid w:val="00702EA1"/>
    <w:rsid w:val="007031FA"/>
    <w:rsid w:val="0070409D"/>
    <w:rsid w:val="007044CA"/>
    <w:rsid w:val="0070470F"/>
    <w:rsid w:val="007050C7"/>
    <w:rsid w:val="00705E47"/>
    <w:rsid w:val="007060AA"/>
    <w:rsid w:val="00706497"/>
    <w:rsid w:val="0070694D"/>
    <w:rsid w:val="00706D42"/>
    <w:rsid w:val="00706F63"/>
    <w:rsid w:val="00706F7B"/>
    <w:rsid w:val="00707863"/>
    <w:rsid w:val="00707A3B"/>
    <w:rsid w:val="00707D7E"/>
    <w:rsid w:val="0071025A"/>
    <w:rsid w:val="007114B9"/>
    <w:rsid w:val="00712291"/>
    <w:rsid w:val="007123B3"/>
    <w:rsid w:val="0071309E"/>
    <w:rsid w:val="00713599"/>
    <w:rsid w:val="007135FE"/>
    <w:rsid w:val="007139CA"/>
    <w:rsid w:val="00713DF5"/>
    <w:rsid w:val="00713FCD"/>
    <w:rsid w:val="00714167"/>
    <w:rsid w:val="007141A3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17DCC"/>
    <w:rsid w:val="00720185"/>
    <w:rsid w:val="00720B8A"/>
    <w:rsid w:val="00721668"/>
    <w:rsid w:val="00721AC4"/>
    <w:rsid w:val="00721BFF"/>
    <w:rsid w:val="00721D2F"/>
    <w:rsid w:val="00722676"/>
    <w:rsid w:val="00722C39"/>
    <w:rsid w:val="00723543"/>
    <w:rsid w:val="007240A4"/>
    <w:rsid w:val="00724111"/>
    <w:rsid w:val="00724250"/>
    <w:rsid w:val="007247E5"/>
    <w:rsid w:val="00724AA2"/>
    <w:rsid w:val="00724B3C"/>
    <w:rsid w:val="00724BB3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049"/>
    <w:rsid w:val="007309BD"/>
    <w:rsid w:val="0073134E"/>
    <w:rsid w:val="00731613"/>
    <w:rsid w:val="00731BF0"/>
    <w:rsid w:val="00732240"/>
    <w:rsid w:val="00732495"/>
    <w:rsid w:val="00732750"/>
    <w:rsid w:val="007327D5"/>
    <w:rsid w:val="00732A9E"/>
    <w:rsid w:val="00732B35"/>
    <w:rsid w:val="00733013"/>
    <w:rsid w:val="00733052"/>
    <w:rsid w:val="00733534"/>
    <w:rsid w:val="0073388F"/>
    <w:rsid w:val="00733DF1"/>
    <w:rsid w:val="0073429E"/>
    <w:rsid w:val="007346E2"/>
    <w:rsid w:val="00734E7D"/>
    <w:rsid w:val="00736FCF"/>
    <w:rsid w:val="0073705A"/>
    <w:rsid w:val="0073771A"/>
    <w:rsid w:val="00737903"/>
    <w:rsid w:val="00737A9D"/>
    <w:rsid w:val="00737BCF"/>
    <w:rsid w:val="00737E32"/>
    <w:rsid w:val="007400AD"/>
    <w:rsid w:val="007402B5"/>
    <w:rsid w:val="00740553"/>
    <w:rsid w:val="00740A9D"/>
    <w:rsid w:val="00741535"/>
    <w:rsid w:val="00741658"/>
    <w:rsid w:val="00741DCC"/>
    <w:rsid w:val="00741E3C"/>
    <w:rsid w:val="00741E74"/>
    <w:rsid w:val="00741FCA"/>
    <w:rsid w:val="00742220"/>
    <w:rsid w:val="007427B6"/>
    <w:rsid w:val="00743186"/>
    <w:rsid w:val="007438BA"/>
    <w:rsid w:val="00743946"/>
    <w:rsid w:val="00743B1D"/>
    <w:rsid w:val="00743E95"/>
    <w:rsid w:val="007443C3"/>
    <w:rsid w:val="007445A9"/>
    <w:rsid w:val="0074482B"/>
    <w:rsid w:val="00744EB9"/>
    <w:rsid w:val="0074594B"/>
    <w:rsid w:val="00745A20"/>
    <w:rsid w:val="00745B1C"/>
    <w:rsid w:val="00745CB6"/>
    <w:rsid w:val="0074621C"/>
    <w:rsid w:val="007466AC"/>
    <w:rsid w:val="00746BAC"/>
    <w:rsid w:val="0074753C"/>
    <w:rsid w:val="00750095"/>
    <w:rsid w:val="007501C2"/>
    <w:rsid w:val="007503A8"/>
    <w:rsid w:val="007504E1"/>
    <w:rsid w:val="007507FF"/>
    <w:rsid w:val="00750953"/>
    <w:rsid w:val="00750A8A"/>
    <w:rsid w:val="00750ABE"/>
    <w:rsid w:val="00750D49"/>
    <w:rsid w:val="00752E33"/>
    <w:rsid w:val="00753142"/>
    <w:rsid w:val="0075315A"/>
    <w:rsid w:val="007537EF"/>
    <w:rsid w:val="00753F54"/>
    <w:rsid w:val="00754331"/>
    <w:rsid w:val="007543AB"/>
    <w:rsid w:val="007543EA"/>
    <w:rsid w:val="00754A4B"/>
    <w:rsid w:val="00754F12"/>
    <w:rsid w:val="00755880"/>
    <w:rsid w:val="0075592B"/>
    <w:rsid w:val="00755E80"/>
    <w:rsid w:val="00756E65"/>
    <w:rsid w:val="00757507"/>
    <w:rsid w:val="00757A9E"/>
    <w:rsid w:val="00757B3C"/>
    <w:rsid w:val="00760521"/>
    <w:rsid w:val="00760EDB"/>
    <w:rsid w:val="00760FCB"/>
    <w:rsid w:val="0076120F"/>
    <w:rsid w:val="007612CA"/>
    <w:rsid w:val="007618C8"/>
    <w:rsid w:val="00761DBA"/>
    <w:rsid w:val="00762A3E"/>
    <w:rsid w:val="00762FE4"/>
    <w:rsid w:val="0076301C"/>
    <w:rsid w:val="00763110"/>
    <w:rsid w:val="00763334"/>
    <w:rsid w:val="00763443"/>
    <w:rsid w:val="007636C3"/>
    <w:rsid w:val="00763896"/>
    <w:rsid w:val="00763B86"/>
    <w:rsid w:val="007643DC"/>
    <w:rsid w:val="00765A07"/>
    <w:rsid w:val="00765B7E"/>
    <w:rsid w:val="007661EA"/>
    <w:rsid w:val="00766318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5553"/>
    <w:rsid w:val="007855EE"/>
    <w:rsid w:val="007865B6"/>
    <w:rsid w:val="0078675F"/>
    <w:rsid w:val="00786C54"/>
    <w:rsid w:val="00786F8A"/>
    <w:rsid w:val="00787505"/>
    <w:rsid w:val="0078755B"/>
    <w:rsid w:val="007875A1"/>
    <w:rsid w:val="007876F0"/>
    <w:rsid w:val="00787AE0"/>
    <w:rsid w:val="00787B4A"/>
    <w:rsid w:val="00787C84"/>
    <w:rsid w:val="00787E33"/>
    <w:rsid w:val="00790654"/>
    <w:rsid w:val="00790A54"/>
    <w:rsid w:val="0079159D"/>
    <w:rsid w:val="007921AE"/>
    <w:rsid w:val="00793100"/>
    <w:rsid w:val="00793597"/>
    <w:rsid w:val="00793A40"/>
    <w:rsid w:val="00794594"/>
    <w:rsid w:val="00794864"/>
    <w:rsid w:val="00794B21"/>
    <w:rsid w:val="00794EE5"/>
    <w:rsid w:val="00794FAC"/>
    <w:rsid w:val="007950E2"/>
    <w:rsid w:val="007950FC"/>
    <w:rsid w:val="00795393"/>
    <w:rsid w:val="007953F5"/>
    <w:rsid w:val="00795422"/>
    <w:rsid w:val="00795A03"/>
    <w:rsid w:val="00795B20"/>
    <w:rsid w:val="00795F11"/>
    <w:rsid w:val="0079609F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61"/>
    <w:rsid w:val="00797FB7"/>
    <w:rsid w:val="007A0B1B"/>
    <w:rsid w:val="007A21E7"/>
    <w:rsid w:val="007A2BF8"/>
    <w:rsid w:val="007A336A"/>
    <w:rsid w:val="007A396D"/>
    <w:rsid w:val="007A39FC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28C5"/>
    <w:rsid w:val="007B3081"/>
    <w:rsid w:val="007B3482"/>
    <w:rsid w:val="007B4017"/>
    <w:rsid w:val="007B4029"/>
    <w:rsid w:val="007B4644"/>
    <w:rsid w:val="007B51BA"/>
    <w:rsid w:val="007B56C5"/>
    <w:rsid w:val="007B5C08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35"/>
    <w:rsid w:val="007C1E53"/>
    <w:rsid w:val="007C1FE3"/>
    <w:rsid w:val="007C2142"/>
    <w:rsid w:val="007C23E4"/>
    <w:rsid w:val="007C275C"/>
    <w:rsid w:val="007C2973"/>
    <w:rsid w:val="007C3825"/>
    <w:rsid w:val="007C4439"/>
    <w:rsid w:val="007C4594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39DE"/>
    <w:rsid w:val="007D43B1"/>
    <w:rsid w:val="007D44CA"/>
    <w:rsid w:val="007D461F"/>
    <w:rsid w:val="007D4D26"/>
    <w:rsid w:val="007D55EE"/>
    <w:rsid w:val="007D5927"/>
    <w:rsid w:val="007D59E0"/>
    <w:rsid w:val="007D5E7F"/>
    <w:rsid w:val="007D600C"/>
    <w:rsid w:val="007D646B"/>
    <w:rsid w:val="007D684E"/>
    <w:rsid w:val="007D68F5"/>
    <w:rsid w:val="007D6ECE"/>
    <w:rsid w:val="007D721D"/>
    <w:rsid w:val="007D73AE"/>
    <w:rsid w:val="007D73B6"/>
    <w:rsid w:val="007E04A8"/>
    <w:rsid w:val="007E053A"/>
    <w:rsid w:val="007E0C01"/>
    <w:rsid w:val="007E16BC"/>
    <w:rsid w:val="007E181B"/>
    <w:rsid w:val="007E190A"/>
    <w:rsid w:val="007E199D"/>
    <w:rsid w:val="007E1E9B"/>
    <w:rsid w:val="007E218A"/>
    <w:rsid w:val="007E24E3"/>
    <w:rsid w:val="007E284C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066E"/>
    <w:rsid w:val="007F083A"/>
    <w:rsid w:val="007F10E8"/>
    <w:rsid w:val="007F118F"/>
    <w:rsid w:val="007F11D5"/>
    <w:rsid w:val="007F123A"/>
    <w:rsid w:val="007F125A"/>
    <w:rsid w:val="007F1B01"/>
    <w:rsid w:val="007F1B9F"/>
    <w:rsid w:val="007F20DC"/>
    <w:rsid w:val="007F2AC3"/>
    <w:rsid w:val="007F2DC3"/>
    <w:rsid w:val="007F2DD8"/>
    <w:rsid w:val="007F3622"/>
    <w:rsid w:val="007F3795"/>
    <w:rsid w:val="007F398F"/>
    <w:rsid w:val="007F41D5"/>
    <w:rsid w:val="007F4636"/>
    <w:rsid w:val="007F48FE"/>
    <w:rsid w:val="007F4C36"/>
    <w:rsid w:val="007F51AB"/>
    <w:rsid w:val="007F5671"/>
    <w:rsid w:val="007F5987"/>
    <w:rsid w:val="007F59D0"/>
    <w:rsid w:val="007F5B3A"/>
    <w:rsid w:val="007F6490"/>
    <w:rsid w:val="007F6539"/>
    <w:rsid w:val="007F6E5D"/>
    <w:rsid w:val="007F7377"/>
    <w:rsid w:val="007F74AD"/>
    <w:rsid w:val="007F75B4"/>
    <w:rsid w:val="007F76F5"/>
    <w:rsid w:val="007F778C"/>
    <w:rsid w:val="007F7BAC"/>
    <w:rsid w:val="007F7E83"/>
    <w:rsid w:val="00801104"/>
    <w:rsid w:val="008018E5"/>
    <w:rsid w:val="00801A15"/>
    <w:rsid w:val="00801ADD"/>
    <w:rsid w:val="008031B5"/>
    <w:rsid w:val="008036B1"/>
    <w:rsid w:val="00803B42"/>
    <w:rsid w:val="00804787"/>
    <w:rsid w:val="008047AB"/>
    <w:rsid w:val="00804823"/>
    <w:rsid w:val="00804A02"/>
    <w:rsid w:val="00804C9F"/>
    <w:rsid w:val="00805C11"/>
    <w:rsid w:val="00805F63"/>
    <w:rsid w:val="008060E0"/>
    <w:rsid w:val="008061F3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45"/>
    <w:rsid w:val="00814767"/>
    <w:rsid w:val="00814D3B"/>
    <w:rsid w:val="00815BAA"/>
    <w:rsid w:val="00815BC9"/>
    <w:rsid w:val="00815F12"/>
    <w:rsid w:val="00815F71"/>
    <w:rsid w:val="00816402"/>
    <w:rsid w:val="008164AD"/>
    <w:rsid w:val="00816D24"/>
    <w:rsid w:val="008171B2"/>
    <w:rsid w:val="008178FE"/>
    <w:rsid w:val="0082017D"/>
    <w:rsid w:val="00820478"/>
    <w:rsid w:val="00821A64"/>
    <w:rsid w:val="00821D91"/>
    <w:rsid w:val="00821FBD"/>
    <w:rsid w:val="008222F1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AC4"/>
    <w:rsid w:val="00827B4D"/>
    <w:rsid w:val="00830B81"/>
    <w:rsid w:val="00830BF6"/>
    <w:rsid w:val="00831773"/>
    <w:rsid w:val="0083233C"/>
    <w:rsid w:val="0083272B"/>
    <w:rsid w:val="00832AEA"/>
    <w:rsid w:val="00832E51"/>
    <w:rsid w:val="008330B7"/>
    <w:rsid w:val="00833DB2"/>
    <w:rsid w:val="008342AB"/>
    <w:rsid w:val="00834621"/>
    <w:rsid w:val="008351DC"/>
    <w:rsid w:val="00835248"/>
    <w:rsid w:val="008357A3"/>
    <w:rsid w:val="00835BBB"/>
    <w:rsid w:val="00836907"/>
    <w:rsid w:val="00836C0F"/>
    <w:rsid w:val="00836CC8"/>
    <w:rsid w:val="008370C6"/>
    <w:rsid w:val="00841AAA"/>
    <w:rsid w:val="00841D10"/>
    <w:rsid w:val="00842003"/>
    <w:rsid w:val="00842403"/>
    <w:rsid w:val="008427AC"/>
    <w:rsid w:val="00842A51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0DE1"/>
    <w:rsid w:val="00851572"/>
    <w:rsid w:val="00851675"/>
    <w:rsid w:val="008518E5"/>
    <w:rsid w:val="00851D19"/>
    <w:rsid w:val="008530A2"/>
    <w:rsid w:val="00853109"/>
    <w:rsid w:val="0085315E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5DFE"/>
    <w:rsid w:val="00856911"/>
    <w:rsid w:val="00856C80"/>
    <w:rsid w:val="00856E1C"/>
    <w:rsid w:val="0085724B"/>
    <w:rsid w:val="008574CE"/>
    <w:rsid w:val="008574D8"/>
    <w:rsid w:val="008579AE"/>
    <w:rsid w:val="00857FFC"/>
    <w:rsid w:val="0086065F"/>
    <w:rsid w:val="00860983"/>
    <w:rsid w:val="00860BE4"/>
    <w:rsid w:val="00861085"/>
    <w:rsid w:val="008611C2"/>
    <w:rsid w:val="008611FA"/>
    <w:rsid w:val="00861845"/>
    <w:rsid w:val="008619F8"/>
    <w:rsid w:val="00861A25"/>
    <w:rsid w:val="00862273"/>
    <w:rsid w:val="008630DC"/>
    <w:rsid w:val="008636F7"/>
    <w:rsid w:val="008641FB"/>
    <w:rsid w:val="00864359"/>
    <w:rsid w:val="008647A1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B98"/>
    <w:rsid w:val="00867EF2"/>
    <w:rsid w:val="00867F45"/>
    <w:rsid w:val="008702F4"/>
    <w:rsid w:val="0087089F"/>
    <w:rsid w:val="008708B1"/>
    <w:rsid w:val="00870B81"/>
    <w:rsid w:val="0087229A"/>
    <w:rsid w:val="00872AC4"/>
    <w:rsid w:val="008733EA"/>
    <w:rsid w:val="0087350F"/>
    <w:rsid w:val="00874E87"/>
    <w:rsid w:val="00875714"/>
    <w:rsid w:val="0087588E"/>
    <w:rsid w:val="00875962"/>
    <w:rsid w:val="0087651A"/>
    <w:rsid w:val="008772A6"/>
    <w:rsid w:val="0087787C"/>
    <w:rsid w:val="00877DA9"/>
    <w:rsid w:val="00880360"/>
    <w:rsid w:val="008807F3"/>
    <w:rsid w:val="00880B15"/>
    <w:rsid w:val="008815ED"/>
    <w:rsid w:val="008817B9"/>
    <w:rsid w:val="00881B82"/>
    <w:rsid w:val="008821DB"/>
    <w:rsid w:val="00882312"/>
    <w:rsid w:val="0088290F"/>
    <w:rsid w:val="00883AF4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8D8"/>
    <w:rsid w:val="00891DB4"/>
    <w:rsid w:val="00891DC1"/>
    <w:rsid w:val="0089236A"/>
    <w:rsid w:val="00893F07"/>
    <w:rsid w:val="00894012"/>
    <w:rsid w:val="008945DD"/>
    <w:rsid w:val="00894D7F"/>
    <w:rsid w:val="00895194"/>
    <w:rsid w:val="008951AF"/>
    <w:rsid w:val="00895E59"/>
    <w:rsid w:val="00896418"/>
    <w:rsid w:val="00896791"/>
    <w:rsid w:val="0089737F"/>
    <w:rsid w:val="008974A8"/>
    <w:rsid w:val="008979D1"/>
    <w:rsid w:val="00897A8A"/>
    <w:rsid w:val="00897AC6"/>
    <w:rsid w:val="008A048D"/>
    <w:rsid w:val="008A0733"/>
    <w:rsid w:val="008A08AB"/>
    <w:rsid w:val="008A0FA5"/>
    <w:rsid w:val="008A1BA3"/>
    <w:rsid w:val="008A1C01"/>
    <w:rsid w:val="008A1D78"/>
    <w:rsid w:val="008A2391"/>
    <w:rsid w:val="008A24B4"/>
    <w:rsid w:val="008A2A7B"/>
    <w:rsid w:val="008A3D18"/>
    <w:rsid w:val="008A42A0"/>
    <w:rsid w:val="008A4625"/>
    <w:rsid w:val="008A4AF0"/>
    <w:rsid w:val="008A5394"/>
    <w:rsid w:val="008A543F"/>
    <w:rsid w:val="008A569E"/>
    <w:rsid w:val="008A5A3A"/>
    <w:rsid w:val="008A5F8C"/>
    <w:rsid w:val="008A7AFA"/>
    <w:rsid w:val="008B0803"/>
    <w:rsid w:val="008B0829"/>
    <w:rsid w:val="008B0A46"/>
    <w:rsid w:val="008B0BFA"/>
    <w:rsid w:val="008B1BDE"/>
    <w:rsid w:val="008B20DA"/>
    <w:rsid w:val="008B2603"/>
    <w:rsid w:val="008B2C87"/>
    <w:rsid w:val="008B3019"/>
    <w:rsid w:val="008B350A"/>
    <w:rsid w:val="008B3559"/>
    <w:rsid w:val="008B3E0E"/>
    <w:rsid w:val="008B458F"/>
    <w:rsid w:val="008B4C46"/>
    <w:rsid w:val="008B4E99"/>
    <w:rsid w:val="008B4EB6"/>
    <w:rsid w:val="008B569D"/>
    <w:rsid w:val="008B6408"/>
    <w:rsid w:val="008B6568"/>
    <w:rsid w:val="008B7268"/>
    <w:rsid w:val="008B73E5"/>
    <w:rsid w:val="008B7B27"/>
    <w:rsid w:val="008C06E0"/>
    <w:rsid w:val="008C0A5B"/>
    <w:rsid w:val="008C0D22"/>
    <w:rsid w:val="008C0E31"/>
    <w:rsid w:val="008C167C"/>
    <w:rsid w:val="008C17B2"/>
    <w:rsid w:val="008C1CCA"/>
    <w:rsid w:val="008C1F1B"/>
    <w:rsid w:val="008C1FFE"/>
    <w:rsid w:val="008C36AE"/>
    <w:rsid w:val="008C42C6"/>
    <w:rsid w:val="008C45B7"/>
    <w:rsid w:val="008C50B2"/>
    <w:rsid w:val="008C54BE"/>
    <w:rsid w:val="008C55E6"/>
    <w:rsid w:val="008C6561"/>
    <w:rsid w:val="008C6991"/>
    <w:rsid w:val="008C6994"/>
    <w:rsid w:val="008C6CD0"/>
    <w:rsid w:val="008C6E75"/>
    <w:rsid w:val="008C7044"/>
    <w:rsid w:val="008C7316"/>
    <w:rsid w:val="008C783E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DD6"/>
    <w:rsid w:val="008D3F86"/>
    <w:rsid w:val="008D51F2"/>
    <w:rsid w:val="008D5ADE"/>
    <w:rsid w:val="008D5B37"/>
    <w:rsid w:val="008D73CF"/>
    <w:rsid w:val="008D73EC"/>
    <w:rsid w:val="008D7A57"/>
    <w:rsid w:val="008D7A5C"/>
    <w:rsid w:val="008D7C47"/>
    <w:rsid w:val="008E0320"/>
    <w:rsid w:val="008E0602"/>
    <w:rsid w:val="008E083E"/>
    <w:rsid w:val="008E0A54"/>
    <w:rsid w:val="008E0AB8"/>
    <w:rsid w:val="008E1885"/>
    <w:rsid w:val="008E225A"/>
    <w:rsid w:val="008E22C7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4743"/>
    <w:rsid w:val="008F5495"/>
    <w:rsid w:val="008F573F"/>
    <w:rsid w:val="008F58D1"/>
    <w:rsid w:val="008F6064"/>
    <w:rsid w:val="008F65CB"/>
    <w:rsid w:val="008F6EC5"/>
    <w:rsid w:val="008F720E"/>
    <w:rsid w:val="008F77F6"/>
    <w:rsid w:val="008F7843"/>
    <w:rsid w:val="008F7867"/>
    <w:rsid w:val="008F7877"/>
    <w:rsid w:val="008F7938"/>
    <w:rsid w:val="008F79CD"/>
    <w:rsid w:val="008F7E35"/>
    <w:rsid w:val="008F7FF0"/>
    <w:rsid w:val="00901CC8"/>
    <w:rsid w:val="00901D04"/>
    <w:rsid w:val="00901E6A"/>
    <w:rsid w:val="009027CE"/>
    <w:rsid w:val="0090305A"/>
    <w:rsid w:val="00903A4E"/>
    <w:rsid w:val="0090446A"/>
    <w:rsid w:val="009044A0"/>
    <w:rsid w:val="00904553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2E1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342"/>
    <w:rsid w:val="00915BC1"/>
    <w:rsid w:val="00915BFA"/>
    <w:rsid w:val="00915F37"/>
    <w:rsid w:val="00916BB2"/>
    <w:rsid w:val="00916F05"/>
    <w:rsid w:val="0091722A"/>
    <w:rsid w:val="009177FC"/>
    <w:rsid w:val="00917997"/>
    <w:rsid w:val="009179D0"/>
    <w:rsid w:val="00917A52"/>
    <w:rsid w:val="00917B9A"/>
    <w:rsid w:val="00917DD9"/>
    <w:rsid w:val="00917FE8"/>
    <w:rsid w:val="009201BC"/>
    <w:rsid w:val="009201FC"/>
    <w:rsid w:val="00920C89"/>
    <w:rsid w:val="009212F2"/>
    <w:rsid w:val="0092185D"/>
    <w:rsid w:val="0092254F"/>
    <w:rsid w:val="00922740"/>
    <w:rsid w:val="009229D6"/>
    <w:rsid w:val="00922C25"/>
    <w:rsid w:val="00924152"/>
    <w:rsid w:val="009243DF"/>
    <w:rsid w:val="00925ED4"/>
    <w:rsid w:val="00926E12"/>
    <w:rsid w:val="00927B7A"/>
    <w:rsid w:val="009303BE"/>
    <w:rsid w:val="00930608"/>
    <w:rsid w:val="0093082E"/>
    <w:rsid w:val="00930C0E"/>
    <w:rsid w:val="00931E0F"/>
    <w:rsid w:val="0093277D"/>
    <w:rsid w:val="00932792"/>
    <w:rsid w:val="00932C70"/>
    <w:rsid w:val="00932F64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2FA"/>
    <w:rsid w:val="009423AD"/>
    <w:rsid w:val="009425FA"/>
    <w:rsid w:val="00942FFB"/>
    <w:rsid w:val="00943704"/>
    <w:rsid w:val="00943EED"/>
    <w:rsid w:val="009450A3"/>
    <w:rsid w:val="009460F0"/>
    <w:rsid w:val="00946832"/>
    <w:rsid w:val="00946DB7"/>
    <w:rsid w:val="00947991"/>
    <w:rsid w:val="0095019C"/>
    <w:rsid w:val="00950C16"/>
    <w:rsid w:val="00951371"/>
    <w:rsid w:val="00951682"/>
    <w:rsid w:val="009516B7"/>
    <w:rsid w:val="0095189F"/>
    <w:rsid w:val="00952435"/>
    <w:rsid w:val="00952ADC"/>
    <w:rsid w:val="00952B89"/>
    <w:rsid w:val="00953035"/>
    <w:rsid w:val="009531B9"/>
    <w:rsid w:val="00953B1E"/>
    <w:rsid w:val="00953E5C"/>
    <w:rsid w:val="009542EE"/>
    <w:rsid w:val="009544AC"/>
    <w:rsid w:val="0095465A"/>
    <w:rsid w:val="0095486C"/>
    <w:rsid w:val="00954E7C"/>
    <w:rsid w:val="00954F52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5FF"/>
    <w:rsid w:val="00962CFC"/>
    <w:rsid w:val="0096312D"/>
    <w:rsid w:val="009634D9"/>
    <w:rsid w:val="00964A9B"/>
    <w:rsid w:val="00964C18"/>
    <w:rsid w:val="00964C89"/>
    <w:rsid w:val="00964E59"/>
    <w:rsid w:val="00965080"/>
    <w:rsid w:val="00965092"/>
    <w:rsid w:val="00965C09"/>
    <w:rsid w:val="00965FDA"/>
    <w:rsid w:val="00966290"/>
    <w:rsid w:val="00966946"/>
    <w:rsid w:val="00966AC0"/>
    <w:rsid w:val="0096724C"/>
    <w:rsid w:val="0096748E"/>
    <w:rsid w:val="00967BB0"/>
    <w:rsid w:val="00967C6E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5AE7"/>
    <w:rsid w:val="00975C1E"/>
    <w:rsid w:val="00976145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125"/>
    <w:rsid w:val="00981385"/>
    <w:rsid w:val="009814E7"/>
    <w:rsid w:val="0098174D"/>
    <w:rsid w:val="0098175F"/>
    <w:rsid w:val="00981C5C"/>
    <w:rsid w:val="00982016"/>
    <w:rsid w:val="0098225A"/>
    <w:rsid w:val="009827FC"/>
    <w:rsid w:val="009834A9"/>
    <w:rsid w:val="00983907"/>
    <w:rsid w:val="009839AE"/>
    <w:rsid w:val="00983B76"/>
    <w:rsid w:val="00983DE3"/>
    <w:rsid w:val="00984BA2"/>
    <w:rsid w:val="00984DC7"/>
    <w:rsid w:val="009851E0"/>
    <w:rsid w:val="009858B3"/>
    <w:rsid w:val="00985EBF"/>
    <w:rsid w:val="00986701"/>
    <w:rsid w:val="00986AFA"/>
    <w:rsid w:val="00990468"/>
    <w:rsid w:val="009904AC"/>
    <w:rsid w:val="00990A6D"/>
    <w:rsid w:val="00990E72"/>
    <w:rsid w:val="00991B0A"/>
    <w:rsid w:val="00992336"/>
    <w:rsid w:val="009929CC"/>
    <w:rsid w:val="00992C47"/>
    <w:rsid w:val="00992D4E"/>
    <w:rsid w:val="00992DFF"/>
    <w:rsid w:val="009930CF"/>
    <w:rsid w:val="0099311C"/>
    <w:rsid w:val="009933D2"/>
    <w:rsid w:val="00993C37"/>
    <w:rsid w:val="00994BFC"/>
    <w:rsid w:val="00995407"/>
    <w:rsid w:val="009956ED"/>
    <w:rsid w:val="00995BC6"/>
    <w:rsid w:val="00995C1B"/>
    <w:rsid w:val="00995EA2"/>
    <w:rsid w:val="00996277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58E"/>
    <w:rsid w:val="009A1B8B"/>
    <w:rsid w:val="009A1C74"/>
    <w:rsid w:val="009A2D5C"/>
    <w:rsid w:val="009A3063"/>
    <w:rsid w:val="009A3322"/>
    <w:rsid w:val="009A3DDB"/>
    <w:rsid w:val="009A3F8F"/>
    <w:rsid w:val="009A4208"/>
    <w:rsid w:val="009A48DF"/>
    <w:rsid w:val="009A5474"/>
    <w:rsid w:val="009A5556"/>
    <w:rsid w:val="009A610B"/>
    <w:rsid w:val="009A6B0B"/>
    <w:rsid w:val="009A7977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4F6A"/>
    <w:rsid w:val="009B50B0"/>
    <w:rsid w:val="009B523A"/>
    <w:rsid w:val="009B69BA"/>
    <w:rsid w:val="009B6B28"/>
    <w:rsid w:val="009B77BB"/>
    <w:rsid w:val="009B79E6"/>
    <w:rsid w:val="009B7DE6"/>
    <w:rsid w:val="009C0ECA"/>
    <w:rsid w:val="009C0F2D"/>
    <w:rsid w:val="009C1E4D"/>
    <w:rsid w:val="009C2E40"/>
    <w:rsid w:val="009C3398"/>
    <w:rsid w:val="009C33F3"/>
    <w:rsid w:val="009C34FD"/>
    <w:rsid w:val="009C36E5"/>
    <w:rsid w:val="009C3F22"/>
    <w:rsid w:val="009C4155"/>
    <w:rsid w:val="009C476F"/>
    <w:rsid w:val="009C4DEA"/>
    <w:rsid w:val="009C532C"/>
    <w:rsid w:val="009C5B63"/>
    <w:rsid w:val="009C5DA7"/>
    <w:rsid w:val="009C5E03"/>
    <w:rsid w:val="009C6A93"/>
    <w:rsid w:val="009C6EAE"/>
    <w:rsid w:val="009C7E42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31B"/>
    <w:rsid w:val="009D394C"/>
    <w:rsid w:val="009D4580"/>
    <w:rsid w:val="009D4825"/>
    <w:rsid w:val="009D49AE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272"/>
    <w:rsid w:val="009E0845"/>
    <w:rsid w:val="009E0997"/>
    <w:rsid w:val="009E0D31"/>
    <w:rsid w:val="009E0EA2"/>
    <w:rsid w:val="009E124F"/>
    <w:rsid w:val="009E1304"/>
    <w:rsid w:val="009E17C7"/>
    <w:rsid w:val="009E1B82"/>
    <w:rsid w:val="009E1D7C"/>
    <w:rsid w:val="009E2CCD"/>
    <w:rsid w:val="009E2D3E"/>
    <w:rsid w:val="009E34E9"/>
    <w:rsid w:val="009E3B70"/>
    <w:rsid w:val="009E3C54"/>
    <w:rsid w:val="009E3EA2"/>
    <w:rsid w:val="009E3FB6"/>
    <w:rsid w:val="009E4565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0DF4"/>
    <w:rsid w:val="009F185C"/>
    <w:rsid w:val="009F1AD3"/>
    <w:rsid w:val="009F2205"/>
    <w:rsid w:val="009F23A0"/>
    <w:rsid w:val="009F3480"/>
    <w:rsid w:val="009F3C65"/>
    <w:rsid w:val="009F3CEC"/>
    <w:rsid w:val="009F47A3"/>
    <w:rsid w:val="009F4948"/>
    <w:rsid w:val="009F57DF"/>
    <w:rsid w:val="009F5D8E"/>
    <w:rsid w:val="009F624F"/>
    <w:rsid w:val="009F642C"/>
    <w:rsid w:val="009F7644"/>
    <w:rsid w:val="009F76D6"/>
    <w:rsid w:val="009F7971"/>
    <w:rsid w:val="009F7C61"/>
    <w:rsid w:val="00A0017E"/>
    <w:rsid w:val="00A00224"/>
    <w:rsid w:val="00A00549"/>
    <w:rsid w:val="00A009D5"/>
    <w:rsid w:val="00A00C07"/>
    <w:rsid w:val="00A01FC7"/>
    <w:rsid w:val="00A02B1E"/>
    <w:rsid w:val="00A0324E"/>
    <w:rsid w:val="00A03399"/>
    <w:rsid w:val="00A034B9"/>
    <w:rsid w:val="00A039BE"/>
    <w:rsid w:val="00A04A65"/>
    <w:rsid w:val="00A05017"/>
    <w:rsid w:val="00A05476"/>
    <w:rsid w:val="00A05630"/>
    <w:rsid w:val="00A060A4"/>
    <w:rsid w:val="00A0652F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2A1F"/>
    <w:rsid w:val="00A13BAB"/>
    <w:rsid w:val="00A141F8"/>
    <w:rsid w:val="00A148D2"/>
    <w:rsid w:val="00A15132"/>
    <w:rsid w:val="00A152CD"/>
    <w:rsid w:val="00A152FC"/>
    <w:rsid w:val="00A157B9"/>
    <w:rsid w:val="00A15CC8"/>
    <w:rsid w:val="00A15D70"/>
    <w:rsid w:val="00A1617A"/>
    <w:rsid w:val="00A1653A"/>
    <w:rsid w:val="00A168A8"/>
    <w:rsid w:val="00A16B81"/>
    <w:rsid w:val="00A174CC"/>
    <w:rsid w:val="00A17A1A"/>
    <w:rsid w:val="00A17CB5"/>
    <w:rsid w:val="00A20118"/>
    <w:rsid w:val="00A2032D"/>
    <w:rsid w:val="00A207E3"/>
    <w:rsid w:val="00A20A88"/>
    <w:rsid w:val="00A20C2A"/>
    <w:rsid w:val="00A20EFB"/>
    <w:rsid w:val="00A20F53"/>
    <w:rsid w:val="00A20FC9"/>
    <w:rsid w:val="00A2157B"/>
    <w:rsid w:val="00A236EA"/>
    <w:rsid w:val="00A23947"/>
    <w:rsid w:val="00A23DD1"/>
    <w:rsid w:val="00A24C72"/>
    <w:rsid w:val="00A24EA1"/>
    <w:rsid w:val="00A2544F"/>
    <w:rsid w:val="00A25FF1"/>
    <w:rsid w:val="00A2622D"/>
    <w:rsid w:val="00A262CA"/>
    <w:rsid w:val="00A266E0"/>
    <w:rsid w:val="00A26A1E"/>
    <w:rsid w:val="00A271D4"/>
    <w:rsid w:val="00A307DE"/>
    <w:rsid w:val="00A30C25"/>
    <w:rsid w:val="00A30E46"/>
    <w:rsid w:val="00A31AB8"/>
    <w:rsid w:val="00A31BB0"/>
    <w:rsid w:val="00A31EEB"/>
    <w:rsid w:val="00A3226B"/>
    <w:rsid w:val="00A32728"/>
    <w:rsid w:val="00A32D86"/>
    <w:rsid w:val="00A32FEF"/>
    <w:rsid w:val="00A332A1"/>
    <w:rsid w:val="00A337B2"/>
    <w:rsid w:val="00A3389D"/>
    <w:rsid w:val="00A348A4"/>
    <w:rsid w:val="00A350CF"/>
    <w:rsid w:val="00A3529F"/>
    <w:rsid w:val="00A35883"/>
    <w:rsid w:val="00A35B9B"/>
    <w:rsid w:val="00A35C76"/>
    <w:rsid w:val="00A35DE5"/>
    <w:rsid w:val="00A36072"/>
    <w:rsid w:val="00A36995"/>
    <w:rsid w:val="00A36B5D"/>
    <w:rsid w:val="00A37737"/>
    <w:rsid w:val="00A37D18"/>
    <w:rsid w:val="00A40263"/>
    <w:rsid w:val="00A402F7"/>
    <w:rsid w:val="00A408B1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2C2"/>
    <w:rsid w:val="00A5048E"/>
    <w:rsid w:val="00A50ADC"/>
    <w:rsid w:val="00A50DC7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471C"/>
    <w:rsid w:val="00A651C4"/>
    <w:rsid w:val="00A654AE"/>
    <w:rsid w:val="00A65856"/>
    <w:rsid w:val="00A669A5"/>
    <w:rsid w:val="00A669F6"/>
    <w:rsid w:val="00A66E77"/>
    <w:rsid w:val="00A677DC"/>
    <w:rsid w:val="00A67E91"/>
    <w:rsid w:val="00A67F36"/>
    <w:rsid w:val="00A705F8"/>
    <w:rsid w:val="00A70872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A16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1FE"/>
    <w:rsid w:val="00A8133A"/>
    <w:rsid w:val="00A8138E"/>
    <w:rsid w:val="00A81A40"/>
    <w:rsid w:val="00A81CA3"/>
    <w:rsid w:val="00A81F3D"/>
    <w:rsid w:val="00A828E0"/>
    <w:rsid w:val="00A82D87"/>
    <w:rsid w:val="00A837FD"/>
    <w:rsid w:val="00A83E4F"/>
    <w:rsid w:val="00A846D1"/>
    <w:rsid w:val="00A84D17"/>
    <w:rsid w:val="00A850C7"/>
    <w:rsid w:val="00A85222"/>
    <w:rsid w:val="00A8535A"/>
    <w:rsid w:val="00A85926"/>
    <w:rsid w:val="00A85F8F"/>
    <w:rsid w:val="00A86117"/>
    <w:rsid w:val="00A862FD"/>
    <w:rsid w:val="00A875D6"/>
    <w:rsid w:val="00A878DA"/>
    <w:rsid w:val="00A879D7"/>
    <w:rsid w:val="00A87CC0"/>
    <w:rsid w:val="00A901BB"/>
    <w:rsid w:val="00A901ED"/>
    <w:rsid w:val="00A912F1"/>
    <w:rsid w:val="00A9155C"/>
    <w:rsid w:val="00A91921"/>
    <w:rsid w:val="00A91C11"/>
    <w:rsid w:val="00A924F8"/>
    <w:rsid w:val="00A92BD6"/>
    <w:rsid w:val="00A92F3D"/>
    <w:rsid w:val="00A93164"/>
    <w:rsid w:val="00A94129"/>
    <w:rsid w:val="00A94A3B"/>
    <w:rsid w:val="00A94F81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CAF"/>
    <w:rsid w:val="00A97F37"/>
    <w:rsid w:val="00AA045B"/>
    <w:rsid w:val="00AA046D"/>
    <w:rsid w:val="00AA048B"/>
    <w:rsid w:val="00AA0541"/>
    <w:rsid w:val="00AA0A23"/>
    <w:rsid w:val="00AA0D66"/>
    <w:rsid w:val="00AA0D78"/>
    <w:rsid w:val="00AA0D9D"/>
    <w:rsid w:val="00AA0E49"/>
    <w:rsid w:val="00AA1117"/>
    <w:rsid w:val="00AA1ADC"/>
    <w:rsid w:val="00AA2004"/>
    <w:rsid w:val="00AA24BA"/>
    <w:rsid w:val="00AA25AD"/>
    <w:rsid w:val="00AA4021"/>
    <w:rsid w:val="00AA40A5"/>
    <w:rsid w:val="00AA4232"/>
    <w:rsid w:val="00AA483F"/>
    <w:rsid w:val="00AA4A45"/>
    <w:rsid w:val="00AA4B9B"/>
    <w:rsid w:val="00AA5777"/>
    <w:rsid w:val="00AA5832"/>
    <w:rsid w:val="00AA5C1E"/>
    <w:rsid w:val="00AA6A9C"/>
    <w:rsid w:val="00AA7150"/>
    <w:rsid w:val="00AB0404"/>
    <w:rsid w:val="00AB05F2"/>
    <w:rsid w:val="00AB0A24"/>
    <w:rsid w:val="00AB0B89"/>
    <w:rsid w:val="00AB0CC1"/>
    <w:rsid w:val="00AB2CEC"/>
    <w:rsid w:val="00AB2F6C"/>
    <w:rsid w:val="00AB34BA"/>
    <w:rsid w:val="00AB3590"/>
    <w:rsid w:val="00AB3D74"/>
    <w:rsid w:val="00AB3DF8"/>
    <w:rsid w:val="00AB4227"/>
    <w:rsid w:val="00AB55A0"/>
    <w:rsid w:val="00AB56CA"/>
    <w:rsid w:val="00AB5805"/>
    <w:rsid w:val="00AB5CB7"/>
    <w:rsid w:val="00AB5D0B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44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6B2"/>
    <w:rsid w:val="00AC7D15"/>
    <w:rsid w:val="00AC7F5D"/>
    <w:rsid w:val="00AD066E"/>
    <w:rsid w:val="00AD07D2"/>
    <w:rsid w:val="00AD0952"/>
    <w:rsid w:val="00AD09B4"/>
    <w:rsid w:val="00AD0B6D"/>
    <w:rsid w:val="00AD0B9C"/>
    <w:rsid w:val="00AD0BF9"/>
    <w:rsid w:val="00AD0E3D"/>
    <w:rsid w:val="00AD131D"/>
    <w:rsid w:val="00AD183B"/>
    <w:rsid w:val="00AD1E9F"/>
    <w:rsid w:val="00AD20AD"/>
    <w:rsid w:val="00AD2D23"/>
    <w:rsid w:val="00AD2DF1"/>
    <w:rsid w:val="00AD39D4"/>
    <w:rsid w:val="00AD4A44"/>
    <w:rsid w:val="00AD51D9"/>
    <w:rsid w:val="00AD56C8"/>
    <w:rsid w:val="00AD7577"/>
    <w:rsid w:val="00AD7798"/>
    <w:rsid w:val="00AD7D4F"/>
    <w:rsid w:val="00AD7DD4"/>
    <w:rsid w:val="00AD7DFE"/>
    <w:rsid w:val="00AE01D9"/>
    <w:rsid w:val="00AE0628"/>
    <w:rsid w:val="00AE1087"/>
    <w:rsid w:val="00AE1F4B"/>
    <w:rsid w:val="00AE2692"/>
    <w:rsid w:val="00AE26DE"/>
    <w:rsid w:val="00AE2AD3"/>
    <w:rsid w:val="00AE2B1E"/>
    <w:rsid w:val="00AE2EB1"/>
    <w:rsid w:val="00AE3276"/>
    <w:rsid w:val="00AE339F"/>
    <w:rsid w:val="00AE3BE9"/>
    <w:rsid w:val="00AE3D21"/>
    <w:rsid w:val="00AE4A9D"/>
    <w:rsid w:val="00AE4B8E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A44"/>
    <w:rsid w:val="00AF3B52"/>
    <w:rsid w:val="00AF3D20"/>
    <w:rsid w:val="00AF4415"/>
    <w:rsid w:val="00AF4EDF"/>
    <w:rsid w:val="00AF581C"/>
    <w:rsid w:val="00AF5BE5"/>
    <w:rsid w:val="00AF6568"/>
    <w:rsid w:val="00AF66E8"/>
    <w:rsid w:val="00AF6772"/>
    <w:rsid w:val="00AF6ADB"/>
    <w:rsid w:val="00AF6B7F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3BC1"/>
    <w:rsid w:val="00B048E2"/>
    <w:rsid w:val="00B05183"/>
    <w:rsid w:val="00B05524"/>
    <w:rsid w:val="00B05E88"/>
    <w:rsid w:val="00B068F6"/>
    <w:rsid w:val="00B0695C"/>
    <w:rsid w:val="00B06CA7"/>
    <w:rsid w:val="00B06D40"/>
    <w:rsid w:val="00B07108"/>
    <w:rsid w:val="00B07404"/>
    <w:rsid w:val="00B10D4F"/>
    <w:rsid w:val="00B11951"/>
    <w:rsid w:val="00B1230D"/>
    <w:rsid w:val="00B12533"/>
    <w:rsid w:val="00B1280E"/>
    <w:rsid w:val="00B12929"/>
    <w:rsid w:val="00B1298F"/>
    <w:rsid w:val="00B1311F"/>
    <w:rsid w:val="00B13356"/>
    <w:rsid w:val="00B139A4"/>
    <w:rsid w:val="00B13ED8"/>
    <w:rsid w:val="00B154AD"/>
    <w:rsid w:val="00B15769"/>
    <w:rsid w:val="00B15DC2"/>
    <w:rsid w:val="00B1690D"/>
    <w:rsid w:val="00B17E46"/>
    <w:rsid w:val="00B20B62"/>
    <w:rsid w:val="00B20BF2"/>
    <w:rsid w:val="00B21076"/>
    <w:rsid w:val="00B21BEA"/>
    <w:rsid w:val="00B223BA"/>
    <w:rsid w:val="00B22DC6"/>
    <w:rsid w:val="00B2384A"/>
    <w:rsid w:val="00B23EFF"/>
    <w:rsid w:val="00B23F3E"/>
    <w:rsid w:val="00B2472D"/>
    <w:rsid w:val="00B251B9"/>
    <w:rsid w:val="00B25DC9"/>
    <w:rsid w:val="00B2605C"/>
    <w:rsid w:val="00B265A9"/>
    <w:rsid w:val="00B26784"/>
    <w:rsid w:val="00B270F6"/>
    <w:rsid w:val="00B27181"/>
    <w:rsid w:val="00B2718A"/>
    <w:rsid w:val="00B273D6"/>
    <w:rsid w:val="00B27D16"/>
    <w:rsid w:val="00B27ECE"/>
    <w:rsid w:val="00B30082"/>
    <w:rsid w:val="00B3031A"/>
    <w:rsid w:val="00B308A2"/>
    <w:rsid w:val="00B3121A"/>
    <w:rsid w:val="00B31500"/>
    <w:rsid w:val="00B31939"/>
    <w:rsid w:val="00B31A32"/>
    <w:rsid w:val="00B32585"/>
    <w:rsid w:val="00B32CFC"/>
    <w:rsid w:val="00B32ECD"/>
    <w:rsid w:val="00B33000"/>
    <w:rsid w:val="00B3303A"/>
    <w:rsid w:val="00B3309B"/>
    <w:rsid w:val="00B33E75"/>
    <w:rsid w:val="00B34404"/>
    <w:rsid w:val="00B3456C"/>
    <w:rsid w:val="00B3499A"/>
    <w:rsid w:val="00B34AF3"/>
    <w:rsid w:val="00B34B3A"/>
    <w:rsid w:val="00B34F10"/>
    <w:rsid w:val="00B36BE1"/>
    <w:rsid w:val="00B36F4C"/>
    <w:rsid w:val="00B37B92"/>
    <w:rsid w:val="00B37F89"/>
    <w:rsid w:val="00B40C5B"/>
    <w:rsid w:val="00B4130C"/>
    <w:rsid w:val="00B4133E"/>
    <w:rsid w:val="00B41357"/>
    <w:rsid w:val="00B41ED1"/>
    <w:rsid w:val="00B42495"/>
    <w:rsid w:val="00B42E33"/>
    <w:rsid w:val="00B43546"/>
    <w:rsid w:val="00B43F21"/>
    <w:rsid w:val="00B44CAE"/>
    <w:rsid w:val="00B454BB"/>
    <w:rsid w:val="00B4567D"/>
    <w:rsid w:val="00B457F2"/>
    <w:rsid w:val="00B45D89"/>
    <w:rsid w:val="00B46C89"/>
    <w:rsid w:val="00B46E7A"/>
    <w:rsid w:val="00B47238"/>
    <w:rsid w:val="00B47715"/>
    <w:rsid w:val="00B501B9"/>
    <w:rsid w:val="00B509E8"/>
    <w:rsid w:val="00B513B9"/>
    <w:rsid w:val="00B514C1"/>
    <w:rsid w:val="00B5160D"/>
    <w:rsid w:val="00B525BC"/>
    <w:rsid w:val="00B5275B"/>
    <w:rsid w:val="00B527A1"/>
    <w:rsid w:val="00B52958"/>
    <w:rsid w:val="00B53208"/>
    <w:rsid w:val="00B5359C"/>
    <w:rsid w:val="00B541F3"/>
    <w:rsid w:val="00B54D94"/>
    <w:rsid w:val="00B56BA6"/>
    <w:rsid w:val="00B56E80"/>
    <w:rsid w:val="00B56FD5"/>
    <w:rsid w:val="00B57009"/>
    <w:rsid w:val="00B572A0"/>
    <w:rsid w:val="00B574E7"/>
    <w:rsid w:val="00B57B57"/>
    <w:rsid w:val="00B600E5"/>
    <w:rsid w:val="00B6099B"/>
    <w:rsid w:val="00B6117D"/>
    <w:rsid w:val="00B622AB"/>
    <w:rsid w:val="00B62651"/>
    <w:rsid w:val="00B63304"/>
    <w:rsid w:val="00B63392"/>
    <w:rsid w:val="00B639ED"/>
    <w:rsid w:val="00B642F9"/>
    <w:rsid w:val="00B64E8B"/>
    <w:rsid w:val="00B65279"/>
    <w:rsid w:val="00B65DA7"/>
    <w:rsid w:val="00B66E21"/>
    <w:rsid w:val="00B67566"/>
    <w:rsid w:val="00B70684"/>
    <w:rsid w:val="00B709C4"/>
    <w:rsid w:val="00B71D0F"/>
    <w:rsid w:val="00B720CE"/>
    <w:rsid w:val="00B73011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4A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64C2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1D2F"/>
    <w:rsid w:val="00B923EB"/>
    <w:rsid w:val="00B926D5"/>
    <w:rsid w:val="00B93A7A"/>
    <w:rsid w:val="00B93A8A"/>
    <w:rsid w:val="00B9462C"/>
    <w:rsid w:val="00B94C5C"/>
    <w:rsid w:val="00B94F93"/>
    <w:rsid w:val="00B94FC7"/>
    <w:rsid w:val="00B95524"/>
    <w:rsid w:val="00B957E4"/>
    <w:rsid w:val="00B95C38"/>
    <w:rsid w:val="00B95F5A"/>
    <w:rsid w:val="00B96697"/>
    <w:rsid w:val="00B96B14"/>
    <w:rsid w:val="00B96EC4"/>
    <w:rsid w:val="00B97706"/>
    <w:rsid w:val="00BA0004"/>
    <w:rsid w:val="00BA07AA"/>
    <w:rsid w:val="00BA1955"/>
    <w:rsid w:val="00BA2824"/>
    <w:rsid w:val="00BA2B74"/>
    <w:rsid w:val="00BA2D23"/>
    <w:rsid w:val="00BA2D91"/>
    <w:rsid w:val="00BA2E51"/>
    <w:rsid w:val="00BA363D"/>
    <w:rsid w:val="00BA3670"/>
    <w:rsid w:val="00BA3FE8"/>
    <w:rsid w:val="00BA424E"/>
    <w:rsid w:val="00BA436B"/>
    <w:rsid w:val="00BA4B0A"/>
    <w:rsid w:val="00BA4DA3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6FE"/>
    <w:rsid w:val="00BB392E"/>
    <w:rsid w:val="00BB3FED"/>
    <w:rsid w:val="00BB403F"/>
    <w:rsid w:val="00BB4096"/>
    <w:rsid w:val="00BB433B"/>
    <w:rsid w:val="00BB4800"/>
    <w:rsid w:val="00BB5BD1"/>
    <w:rsid w:val="00BB6100"/>
    <w:rsid w:val="00BB6343"/>
    <w:rsid w:val="00BB6397"/>
    <w:rsid w:val="00BB642E"/>
    <w:rsid w:val="00BB6543"/>
    <w:rsid w:val="00BB6B7B"/>
    <w:rsid w:val="00BB6DE6"/>
    <w:rsid w:val="00BB6F0E"/>
    <w:rsid w:val="00BB71E5"/>
    <w:rsid w:val="00BB7990"/>
    <w:rsid w:val="00BC02B0"/>
    <w:rsid w:val="00BC0926"/>
    <w:rsid w:val="00BC0F8F"/>
    <w:rsid w:val="00BC277B"/>
    <w:rsid w:val="00BC2AF6"/>
    <w:rsid w:val="00BC2BCF"/>
    <w:rsid w:val="00BC2DFF"/>
    <w:rsid w:val="00BC2F5B"/>
    <w:rsid w:val="00BC2FBB"/>
    <w:rsid w:val="00BC3727"/>
    <w:rsid w:val="00BC3ADB"/>
    <w:rsid w:val="00BC409F"/>
    <w:rsid w:val="00BC42F3"/>
    <w:rsid w:val="00BC5638"/>
    <w:rsid w:val="00BC59DC"/>
    <w:rsid w:val="00BC5A1F"/>
    <w:rsid w:val="00BC5FBD"/>
    <w:rsid w:val="00BC60E9"/>
    <w:rsid w:val="00BC68EB"/>
    <w:rsid w:val="00BC6982"/>
    <w:rsid w:val="00BC6C2D"/>
    <w:rsid w:val="00BC7118"/>
    <w:rsid w:val="00BC7898"/>
    <w:rsid w:val="00BC7BF8"/>
    <w:rsid w:val="00BC7EA5"/>
    <w:rsid w:val="00BD0135"/>
    <w:rsid w:val="00BD013F"/>
    <w:rsid w:val="00BD0AEC"/>
    <w:rsid w:val="00BD153D"/>
    <w:rsid w:val="00BD1809"/>
    <w:rsid w:val="00BD18E2"/>
    <w:rsid w:val="00BD1B8D"/>
    <w:rsid w:val="00BD1C52"/>
    <w:rsid w:val="00BD1E5E"/>
    <w:rsid w:val="00BD2130"/>
    <w:rsid w:val="00BD2F2B"/>
    <w:rsid w:val="00BD328C"/>
    <w:rsid w:val="00BD37E7"/>
    <w:rsid w:val="00BD3A37"/>
    <w:rsid w:val="00BD40C0"/>
    <w:rsid w:val="00BD490A"/>
    <w:rsid w:val="00BD5F67"/>
    <w:rsid w:val="00BD6375"/>
    <w:rsid w:val="00BD6F68"/>
    <w:rsid w:val="00BE0AA2"/>
    <w:rsid w:val="00BE0AC8"/>
    <w:rsid w:val="00BE0BEC"/>
    <w:rsid w:val="00BE0E52"/>
    <w:rsid w:val="00BE13CA"/>
    <w:rsid w:val="00BE287B"/>
    <w:rsid w:val="00BE2B5F"/>
    <w:rsid w:val="00BE35CE"/>
    <w:rsid w:val="00BE3A55"/>
    <w:rsid w:val="00BE3C15"/>
    <w:rsid w:val="00BE4183"/>
    <w:rsid w:val="00BE47E2"/>
    <w:rsid w:val="00BE550A"/>
    <w:rsid w:val="00BE6DD8"/>
    <w:rsid w:val="00BE7B3C"/>
    <w:rsid w:val="00BF06E3"/>
    <w:rsid w:val="00BF0E32"/>
    <w:rsid w:val="00BF1CC6"/>
    <w:rsid w:val="00BF22FA"/>
    <w:rsid w:val="00BF2411"/>
    <w:rsid w:val="00BF24CE"/>
    <w:rsid w:val="00BF27E8"/>
    <w:rsid w:val="00BF2834"/>
    <w:rsid w:val="00BF2CA6"/>
    <w:rsid w:val="00BF3169"/>
    <w:rsid w:val="00BF3521"/>
    <w:rsid w:val="00BF4154"/>
    <w:rsid w:val="00BF4B19"/>
    <w:rsid w:val="00BF514D"/>
    <w:rsid w:val="00BF53F3"/>
    <w:rsid w:val="00BF5B0E"/>
    <w:rsid w:val="00BF5B4F"/>
    <w:rsid w:val="00BF6218"/>
    <w:rsid w:val="00BF661F"/>
    <w:rsid w:val="00BF6692"/>
    <w:rsid w:val="00BF6766"/>
    <w:rsid w:val="00BF6822"/>
    <w:rsid w:val="00BF692B"/>
    <w:rsid w:val="00BF7252"/>
    <w:rsid w:val="00BF72B4"/>
    <w:rsid w:val="00C01F1C"/>
    <w:rsid w:val="00C02352"/>
    <w:rsid w:val="00C0259B"/>
    <w:rsid w:val="00C030C9"/>
    <w:rsid w:val="00C037FB"/>
    <w:rsid w:val="00C0389B"/>
    <w:rsid w:val="00C044EF"/>
    <w:rsid w:val="00C0474E"/>
    <w:rsid w:val="00C049DD"/>
    <w:rsid w:val="00C052FA"/>
    <w:rsid w:val="00C058CE"/>
    <w:rsid w:val="00C05BB4"/>
    <w:rsid w:val="00C06476"/>
    <w:rsid w:val="00C06680"/>
    <w:rsid w:val="00C06782"/>
    <w:rsid w:val="00C0699D"/>
    <w:rsid w:val="00C06A89"/>
    <w:rsid w:val="00C0727F"/>
    <w:rsid w:val="00C07CBF"/>
    <w:rsid w:val="00C101D6"/>
    <w:rsid w:val="00C105DC"/>
    <w:rsid w:val="00C11075"/>
    <w:rsid w:val="00C122BA"/>
    <w:rsid w:val="00C1261B"/>
    <w:rsid w:val="00C12681"/>
    <w:rsid w:val="00C12764"/>
    <w:rsid w:val="00C1331F"/>
    <w:rsid w:val="00C1332A"/>
    <w:rsid w:val="00C13417"/>
    <w:rsid w:val="00C134C2"/>
    <w:rsid w:val="00C138CB"/>
    <w:rsid w:val="00C14033"/>
    <w:rsid w:val="00C141A9"/>
    <w:rsid w:val="00C14C1C"/>
    <w:rsid w:val="00C15003"/>
    <w:rsid w:val="00C152D4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859"/>
    <w:rsid w:val="00C22A1F"/>
    <w:rsid w:val="00C22C60"/>
    <w:rsid w:val="00C23A5D"/>
    <w:rsid w:val="00C23EF1"/>
    <w:rsid w:val="00C24876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27DAC"/>
    <w:rsid w:val="00C30127"/>
    <w:rsid w:val="00C3071D"/>
    <w:rsid w:val="00C30B46"/>
    <w:rsid w:val="00C30C5B"/>
    <w:rsid w:val="00C30E6D"/>
    <w:rsid w:val="00C31A12"/>
    <w:rsid w:val="00C31C75"/>
    <w:rsid w:val="00C31F61"/>
    <w:rsid w:val="00C32041"/>
    <w:rsid w:val="00C3255C"/>
    <w:rsid w:val="00C32F5B"/>
    <w:rsid w:val="00C330A1"/>
    <w:rsid w:val="00C337F5"/>
    <w:rsid w:val="00C339D4"/>
    <w:rsid w:val="00C3402D"/>
    <w:rsid w:val="00C34497"/>
    <w:rsid w:val="00C3454C"/>
    <w:rsid w:val="00C345E2"/>
    <w:rsid w:val="00C3464B"/>
    <w:rsid w:val="00C34C64"/>
    <w:rsid w:val="00C35202"/>
    <w:rsid w:val="00C35AD2"/>
    <w:rsid w:val="00C35C2B"/>
    <w:rsid w:val="00C35D84"/>
    <w:rsid w:val="00C35DA0"/>
    <w:rsid w:val="00C3662D"/>
    <w:rsid w:val="00C379CA"/>
    <w:rsid w:val="00C40826"/>
    <w:rsid w:val="00C4096B"/>
    <w:rsid w:val="00C40E62"/>
    <w:rsid w:val="00C419FB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757"/>
    <w:rsid w:val="00C46B46"/>
    <w:rsid w:val="00C50014"/>
    <w:rsid w:val="00C501A0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B9A"/>
    <w:rsid w:val="00C53F2E"/>
    <w:rsid w:val="00C5444A"/>
    <w:rsid w:val="00C544D0"/>
    <w:rsid w:val="00C548E6"/>
    <w:rsid w:val="00C55E91"/>
    <w:rsid w:val="00C56034"/>
    <w:rsid w:val="00C561DE"/>
    <w:rsid w:val="00C56952"/>
    <w:rsid w:val="00C56D3A"/>
    <w:rsid w:val="00C579FC"/>
    <w:rsid w:val="00C57CD0"/>
    <w:rsid w:val="00C60362"/>
    <w:rsid w:val="00C60B6F"/>
    <w:rsid w:val="00C60C17"/>
    <w:rsid w:val="00C61EAF"/>
    <w:rsid w:val="00C624B3"/>
    <w:rsid w:val="00C63C50"/>
    <w:rsid w:val="00C64876"/>
    <w:rsid w:val="00C64D50"/>
    <w:rsid w:val="00C64DED"/>
    <w:rsid w:val="00C659A2"/>
    <w:rsid w:val="00C6601D"/>
    <w:rsid w:val="00C660A7"/>
    <w:rsid w:val="00C66A12"/>
    <w:rsid w:val="00C66BF3"/>
    <w:rsid w:val="00C67C67"/>
    <w:rsid w:val="00C67D34"/>
    <w:rsid w:val="00C7041D"/>
    <w:rsid w:val="00C70C66"/>
    <w:rsid w:val="00C70F95"/>
    <w:rsid w:val="00C715A8"/>
    <w:rsid w:val="00C716C2"/>
    <w:rsid w:val="00C73112"/>
    <w:rsid w:val="00C7327C"/>
    <w:rsid w:val="00C73292"/>
    <w:rsid w:val="00C741D4"/>
    <w:rsid w:val="00C74831"/>
    <w:rsid w:val="00C74DEB"/>
    <w:rsid w:val="00C752B0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1E26"/>
    <w:rsid w:val="00C823E3"/>
    <w:rsid w:val="00C835AB"/>
    <w:rsid w:val="00C83675"/>
    <w:rsid w:val="00C83AAE"/>
    <w:rsid w:val="00C83E36"/>
    <w:rsid w:val="00C843F5"/>
    <w:rsid w:val="00C84459"/>
    <w:rsid w:val="00C854F4"/>
    <w:rsid w:val="00C85835"/>
    <w:rsid w:val="00C85C9D"/>
    <w:rsid w:val="00C8613D"/>
    <w:rsid w:val="00C8641A"/>
    <w:rsid w:val="00C867CA"/>
    <w:rsid w:val="00C86EBC"/>
    <w:rsid w:val="00C8778A"/>
    <w:rsid w:val="00C87D6A"/>
    <w:rsid w:val="00C90571"/>
    <w:rsid w:val="00C916B8"/>
    <w:rsid w:val="00C91C60"/>
    <w:rsid w:val="00C91CE8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215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342B"/>
    <w:rsid w:val="00CA4E65"/>
    <w:rsid w:val="00CA4E8F"/>
    <w:rsid w:val="00CA4EE0"/>
    <w:rsid w:val="00CA72FF"/>
    <w:rsid w:val="00CA7337"/>
    <w:rsid w:val="00CA7511"/>
    <w:rsid w:val="00CA777C"/>
    <w:rsid w:val="00CB0926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61D"/>
    <w:rsid w:val="00CC1B16"/>
    <w:rsid w:val="00CC2771"/>
    <w:rsid w:val="00CC2C90"/>
    <w:rsid w:val="00CC31A8"/>
    <w:rsid w:val="00CC396B"/>
    <w:rsid w:val="00CC3CB4"/>
    <w:rsid w:val="00CC3DB8"/>
    <w:rsid w:val="00CC43EA"/>
    <w:rsid w:val="00CC479C"/>
    <w:rsid w:val="00CC47B0"/>
    <w:rsid w:val="00CC47B9"/>
    <w:rsid w:val="00CC49C4"/>
    <w:rsid w:val="00CC49C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682"/>
    <w:rsid w:val="00CC771F"/>
    <w:rsid w:val="00CC7805"/>
    <w:rsid w:val="00CD045A"/>
    <w:rsid w:val="00CD0508"/>
    <w:rsid w:val="00CD166D"/>
    <w:rsid w:val="00CD2032"/>
    <w:rsid w:val="00CD2E1E"/>
    <w:rsid w:val="00CD3A05"/>
    <w:rsid w:val="00CD3AF3"/>
    <w:rsid w:val="00CD3EC8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57F"/>
    <w:rsid w:val="00CE064E"/>
    <w:rsid w:val="00CE0683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4FC9"/>
    <w:rsid w:val="00CE58EE"/>
    <w:rsid w:val="00CE65D5"/>
    <w:rsid w:val="00CE76AE"/>
    <w:rsid w:val="00CE77EA"/>
    <w:rsid w:val="00CE79BC"/>
    <w:rsid w:val="00CE7C85"/>
    <w:rsid w:val="00CF00A5"/>
    <w:rsid w:val="00CF0EBD"/>
    <w:rsid w:val="00CF0FD7"/>
    <w:rsid w:val="00CF208A"/>
    <w:rsid w:val="00CF25D8"/>
    <w:rsid w:val="00CF28A7"/>
    <w:rsid w:val="00CF2E8B"/>
    <w:rsid w:val="00CF31DE"/>
    <w:rsid w:val="00CF32EA"/>
    <w:rsid w:val="00CF3383"/>
    <w:rsid w:val="00CF3DCF"/>
    <w:rsid w:val="00CF43C8"/>
    <w:rsid w:val="00CF472C"/>
    <w:rsid w:val="00CF4888"/>
    <w:rsid w:val="00CF5A05"/>
    <w:rsid w:val="00CF5AC2"/>
    <w:rsid w:val="00CF5DA4"/>
    <w:rsid w:val="00CF6375"/>
    <w:rsid w:val="00CF677D"/>
    <w:rsid w:val="00CF6F98"/>
    <w:rsid w:val="00CF7815"/>
    <w:rsid w:val="00CF7AA6"/>
    <w:rsid w:val="00D00B0B"/>
    <w:rsid w:val="00D00B81"/>
    <w:rsid w:val="00D00CC4"/>
    <w:rsid w:val="00D0100D"/>
    <w:rsid w:val="00D013E2"/>
    <w:rsid w:val="00D0216A"/>
    <w:rsid w:val="00D02892"/>
    <w:rsid w:val="00D02E78"/>
    <w:rsid w:val="00D03065"/>
    <w:rsid w:val="00D043A1"/>
    <w:rsid w:val="00D04855"/>
    <w:rsid w:val="00D049F7"/>
    <w:rsid w:val="00D04FCF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8D4"/>
    <w:rsid w:val="00D10B44"/>
    <w:rsid w:val="00D10DB6"/>
    <w:rsid w:val="00D11017"/>
    <w:rsid w:val="00D11023"/>
    <w:rsid w:val="00D116C9"/>
    <w:rsid w:val="00D12A55"/>
    <w:rsid w:val="00D135D4"/>
    <w:rsid w:val="00D137BC"/>
    <w:rsid w:val="00D14181"/>
    <w:rsid w:val="00D14221"/>
    <w:rsid w:val="00D144A9"/>
    <w:rsid w:val="00D146A5"/>
    <w:rsid w:val="00D14748"/>
    <w:rsid w:val="00D14D86"/>
    <w:rsid w:val="00D156F3"/>
    <w:rsid w:val="00D15F1D"/>
    <w:rsid w:val="00D17088"/>
    <w:rsid w:val="00D174B4"/>
    <w:rsid w:val="00D20A87"/>
    <w:rsid w:val="00D20E5A"/>
    <w:rsid w:val="00D213AD"/>
    <w:rsid w:val="00D216EF"/>
    <w:rsid w:val="00D21CE3"/>
    <w:rsid w:val="00D22034"/>
    <w:rsid w:val="00D22155"/>
    <w:rsid w:val="00D22C32"/>
    <w:rsid w:val="00D231AF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240"/>
    <w:rsid w:val="00D3137D"/>
    <w:rsid w:val="00D314B5"/>
    <w:rsid w:val="00D314C4"/>
    <w:rsid w:val="00D31820"/>
    <w:rsid w:val="00D31DB2"/>
    <w:rsid w:val="00D31DBE"/>
    <w:rsid w:val="00D31E13"/>
    <w:rsid w:val="00D31EF5"/>
    <w:rsid w:val="00D32333"/>
    <w:rsid w:val="00D3247D"/>
    <w:rsid w:val="00D333AA"/>
    <w:rsid w:val="00D33C1D"/>
    <w:rsid w:val="00D341C6"/>
    <w:rsid w:val="00D34EB9"/>
    <w:rsid w:val="00D3531E"/>
    <w:rsid w:val="00D362C0"/>
    <w:rsid w:val="00D366D3"/>
    <w:rsid w:val="00D367AE"/>
    <w:rsid w:val="00D369B1"/>
    <w:rsid w:val="00D36C34"/>
    <w:rsid w:val="00D373E4"/>
    <w:rsid w:val="00D37422"/>
    <w:rsid w:val="00D3768E"/>
    <w:rsid w:val="00D37793"/>
    <w:rsid w:val="00D37DC6"/>
    <w:rsid w:val="00D40915"/>
    <w:rsid w:val="00D40BDA"/>
    <w:rsid w:val="00D40EBB"/>
    <w:rsid w:val="00D410D6"/>
    <w:rsid w:val="00D41166"/>
    <w:rsid w:val="00D413FA"/>
    <w:rsid w:val="00D4179D"/>
    <w:rsid w:val="00D41EE2"/>
    <w:rsid w:val="00D42790"/>
    <w:rsid w:val="00D42C48"/>
    <w:rsid w:val="00D44298"/>
    <w:rsid w:val="00D4430C"/>
    <w:rsid w:val="00D4560B"/>
    <w:rsid w:val="00D45872"/>
    <w:rsid w:val="00D458AD"/>
    <w:rsid w:val="00D45A91"/>
    <w:rsid w:val="00D45F05"/>
    <w:rsid w:val="00D462D3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09C"/>
    <w:rsid w:val="00D5595D"/>
    <w:rsid w:val="00D55BB2"/>
    <w:rsid w:val="00D55C63"/>
    <w:rsid w:val="00D560C2"/>
    <w:rsid w:val="00D5669E"/>
    <w:rsid w:val="00D574E7"/>
    <w:rsid w:val="00D60092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65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4DC9"/>
    <w:rsid w:val="00D651FA"/>
    <w:rsid w:val="00D655DE"/>
    <w:rsid w:val="00D6589A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96D"/>
    <w:rsid w:val="00D72EB9"/>
    <w:rsid w:val="00D7322E"/>
    <w:rsid w:val="00D73495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00C"/>
    <w:rsid w:val="00D80CC1"/>
    <w:rsid w:val="00D80FD9"/>
    <w:rsid w:val="00D82B10"/>
    <w:rsid w:val="00D82F8F"/>
    <w:rsid w:val="00D8374E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4BE"/>
    <w:rsid w:val="00D904E3"/>
    <w:rsid w:val="00D9088A"/>
    <w:rsid w:val="00D90F35"/>
    <w:rsid w:val="00D90FFD"/>
    <w:rsid w:val="00D91679"/>
    <w:rsid w:val="00D91992"/>
    <w:rsid w:val="00D91BA8"/>
    <w:rsid w:val="00D930D2"/>
    <w:rsid w:val="00D932F5"/>
    <w:rsid w:val="00D938F6"/>
    <w:rsid w:val="00D93DCE"/>
    <w:rsid w:val="00D942F1"/>
    <w:rsid w:val="00D94568"/>
    <w:rsid w:val="00D9499B"/>
    <w:rsid w:val="00D94C6C"/>
    <w:rsid w:val="00D94E59"/>
    <w:rsid w:val="00D95D66"/>
    <w:rsid w:val="00D966D4"/>
    <w:rsid w:val="00D96970"/>
    <w:rsid w:val="00DA002C"/>
    <w:rsid w:val="00DA062E"/>
    <w:rsid w:val="00DA0B82"/>
    <w:rsid w:val="00DA1315"/>
    <w:rsid w:val="00DA13ED"/>
    <w:rsid w:val="00DA14F1"/>
    <w:rsid w:val="00DA1538"/>
    <w:rsid w:val="00DA1624"/>
    <w:rsid w:val="00DA17D0"/>
    <w:rsid w:val="00DA1ACD"/>
    <w:rsid w:val="00DA20D8"/>
    <w:rsid w:val="00DA38D9"/>
    <w:rsid w:val="00DA4142"/>
    <w:rsid w:val="00DA4475"/>
    <w:rsid w:val="00DA4590"/>
    <w:rsid w:val="00DA481C"/>
    <w:rsid w:val="00DA4DB9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DC6"/>
    <w:rsid w:val="00DB3DDE"/>
    <w:rsid w:val="00DB3E5B"/>
    <w:rsid w:val="00DB3F41"/>
    <w:rsid w:val="00DB4223"/>
    <w:rsid w:val="00DB46F0"/>
    <w:rsid w:val="00DB4DE5"/>
    <w:rsid w:val="00DB4F0F"/>
    <w:rsid w:val="00DB5832"/>
    <w:rsid w:val="00DB5925"/>
    <w:rsid w:val="00DB598A"/>
    <w:rsid w:val="00DB59A3"/>
    <w:rsid w:val="00DB6565"/>
    <w:rsid w:val="00DB6653"/>
    <w:rsid w:val="00DB6875"/>
    <w:rsid w:val="00DB6D7B"/>
    <w:rsid w:val="00DB70BB"/>
    <w:rsid w:val="00DB7CCF"/>
    <w:rsid w:val="00DB7D4D"/>
    <w:rsid w:val="00DB7FA7"/>
    <w:rsid w:val="00DB7FDB"/>
    <w:rsid w:val="00DC002A"/>
    <w:rsid w:val="00DC00EB"/>
    <w:rsid w:val="00DC055A"/>
    <w:rsid w:val="00DC05E7"/>
    <w:rsid w:val="00DC081E"/>
    <w:rsid w:val="00DC0B4D"/>
    <w:rsid w:val="00DC0BD3"/>
    <w:rsid w:val="00DC187B"/>
    <w:rsid w:val="00DC1981"/>
    <w:rsid w:val="00DC1C82"/>
    <w:rsid w:val="00DC2006"/>
    <w:rsid w:val="00DC22BF"/>
    <w:rsid w:val="00DC244C"/>
    <w:rsid w:val="00DC24DD"/>
    <w:rsid w:val="00DC2B74"/>
    <w:rsid w:val="00DC2C55"/>
    <w:rsid w:val="00DC348D"/>
    <w:rsid w:val="00DC34D7"/>
    <w:rsid w:val="00DC3E2C"/>
    <w:rsid w:val="00DC3F5F"/>
    <w:rsid w:val="00DC41A8"/>
    <w:rsid w:val="00DC433D"/>
    <w:rsid w:val="00DC4C66"/>
    <w:rsid w:val="00DC4EF3"/>
    <w:rsid w:val="00DC4F5E"/>
    <w:rsid w:val="00DC502D"/>
    <w:rsid w:val="00DC5284"/>
    <w:rsid w:val="00DC5348"/>
    <w:rsid w:val="00DC6EB1"/>
    <w:rsid w:val="00DC713E"/>
    <w:rsid w:val="00DC73A9"/>
    <w:rsid w:val="00DC75A4"/>
    <w:rsid w:val="00DD03D7"/>
    <w:rsid w:val="00DD07EA"/>
    <w:rsid w:val="00DD0945"/>
    <w:rsid w:val="00DD0949"/>
    <w:rsid w:val="00DD1039"/>
    <w:rsid w:val="00DD1D7A"/>
    <w:rsid w:val="00DD214C"/>
    <w:rsid w:val="00DD2254"/>
    <w:rsid w:val="00DD2E48"/>
    <w:rsid w:val="00DD2E78"/>
    <w:rsid w:val="00DD3CE5"/>
    <w:rsid w:val="00DD3D02"/>
    <w:rsid w:val="00DD4C1F"/>
    <w:rsid w:val="00DD4D21"/>
    <w:rsid w:val="00DD55EB"/>
    <w:rsid w:val="00DD5931"/>
    <w:rsid w:val="00DD64C0"/>
    <w:rsid w:val="00DD677C"/>
    <w:rsid w:val="00DD6796"/>
    <w:rsid w:val="00DD6AE9"/>
    <w:rsid w:val="00DD6BF6"/>
    <w:rsid w:val="00DD722D"/>
    <w:rsid w:val="00DD7972"/>
    <w:rsid w:val="00DD7FD5"/>
    <w:rsid w:val="00DE0A39"/>
    <w:rsid w:val="00DE0EE6"/>
    <w:rsid w:val="00DE1016"/>
    <w:rsid w:val="00DE137D"/>
    <w:rsid w:val="00DE1396"/>
    <w:rsid w:val="00DE155E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8A5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52"/>
    <w:rsid w:val="00DF52A8"/>
    <w:rsid w:val="00DF54AA"/>
    <w:rsid w:val="00DF68A6"/>
    <w:rsid w:val="00DF6953"/>
    <w:rsid w:val="00DF6B4B"/>
    <w:rsid w:val="00DF6D2B"/>
    <w:rsid w:val="00DF71A5"/>
    <w:rsid w:val="00DF71F7"/>
    <w:rsid w:val="00DF79EC"/>
    <w:rsid w:val="00DF7F02"/>
    <w:rsid w:val="00E00C7F"/>
    <w:rsid w:val="00E00F7F"/>
    <w:rsid w:val="00E0217A"/>
    <w:rsid w:val="00E021E5"/>
    <w:rsid w:val="00E03724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85B"/>
    <w:rsid w:val="00E06D34"/>
    <w:rsid w:val="00E070F3"/>
    <w:rsid w:val="00E07420"/>
    <w:rsid w:val="00E07A77"/>
    <w:rsid w:val="00E10029"/>
    <w:rsid w:val="00E101D5"/>
    <w:rsid w:val="00E11707"/>
    <w:rsid w:val="00E118E6"/>
    <w:rsid w:val="00E122FA"/>
    <w:rsid w:val="00E1393C"/>
    <w:rsid w:val="00E144EE"/>
    <w:rsid w:val="00E14EF2"/>
    <w:rsid w:val="00E15626"/>
    <w:rsid w:val="00E1596D"/>
    <w:rsid w:val="00E15C9E"/>
    <w:rsid w:val="00E15F23"/>
    <w:rsid w:val="00E16149"/>
    <w:rsid w:val="00E16422"/>
    <w:rsid w:val="00E16AA0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E61"/>
    <w:rsid w:val="00E22F56"/>
    <w:rsid w:val="00E23083"/>
    <w:rsid w:val="00E238F5"/>
    <w:rsid w:val="00E238FE"/>
    <w:rsid w:val="00E239E3"/>
    <w:rsid w:val="00E23C3C"/>
    <w:rsid w:val="00E23EE2"/>
    <w:rsid w:val="00E23FD8"/>
    <w:rsid w:val="00E24137"/>
    <w:rsid w:val="00E244B3"/>
    <w:rsid w:val="00E24DE0"/>
    <w:rsid w:val="00E25611"/>
    <w:rsid w:val="00E257FC"/>
    <w:rsid w:val="00E25B81"/>
    <w:rsid w:val="00E25CBD"/>
    <w:rsid w:val="00E25ECA"/>
    <w:rsid w:val="00E25F21"/>
    <w:rsid w:val="00E26845"/>
    <w:rsid w:val="00E26CEF"/>
    <w:rsid w:val="00E26FB7"/>
    <w:rsid w:val="00E270F3"/>
    <w:rsid w:val="00E2745E"/>
    <w:rsid w:val="00E27890"/>
    <w:rsid w:val="00E27EFA"/>
    <w:rsid w:val="00E30BFD"/>
    <w:rsid w:val="00E31651"/>
    <w:rsid w:val="00E31E0F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49D"/>
    <w:rsid w:val="00E377B4"/>
    <w:rsid w:val="00E37C3F"/>
    <w:rsid w:val="00E40ABD"/>
    <w:rsid w:val="00E40DF2"/>
    <w:rsid w:val="00E4157E"/>
    <w:rsid w:val="00E42172"/>
    <w:rsid w:val="00E42920"/>
    <w:rsid w:val="00E42A93"/>
    <w:rsid w:val="00E43315"/>
    <w:rsid w:val="00E4350D"/>
    <w:rsid w:val="00E43C0D"/>
    <w:rsid w:val="00E44150"/>
    <w:rsid w:val="00E4455A"/>
    <w:rsid w:val="00E44817"/>
    <w:rsid w:val="00E45B7D"/>
    <w:rsid w:val="00E45FC5"/>
    <w:rsid w:val="00E46E90"/>
    <w:rsid w:val="00E5050C"/>
    <w:rsid w:val="00E50614"/>
    <w:rsid w:val="00E50711"/>
    <w:rsid w:val="00E510DC"/>
    <w:rsid w:val="00E51585"/>
    <w:rsid w:val="00E51A77"/>
    <w:rsid w:val="00E5277D"/>
    <w:rsid w:val="00E533A1"/>
    <w:rsid w:val="00E53C8A"/>
    <w:rsid w:val="00E53E0B"/>
    <w:rsid w:val="00E54114"/>
    <w:rsid w:val="00E54685"/>
    <w:rsid w:val="00E54B24"/>
    <w:rsid w:val="00E54E30"/>
    <w:rsid w:val="00E54EA4"/>
    <w:rsid w:val="00E54F2B"/>
    <w:rsid w:val="00E550BC"/>
    <w:rsid w:val="00E56100"/>
    <w:rsid w:val="00E56682"/>
    <w:rsid w:val="00E56A6C"/>
    <w:rsid w:val="00E56F1F"/>
    <w:rsid w:val="00E57D3A"/>
    <w:rsid w:val="00E60A5B"/>
    <w:rsid w:val="00E60AA4"/>
    <w:rsid w:val="00E61205"/>
    <w:rsid w:val="00E61791"/>
    <w:rsid w:val="00E61ACC"/>
    <w:rsid w:val="00E631D5"/>
    <w:rsid w:val="00E63247"/>
    <w:rsid w:val="00E632FB"/>
    <w:rsid w:val="00E63440"/>
    <w:rsid w:val="00E6357A"/>
    <w:rsid w:val="00E63607"/>
    <w:rsid w:val="00E63ECD"/>
    <w:rsid w:val="00E6432E"/>
    <w:rsid w:val="00E6464A"/>
    <w:rsid w:val="00E64894"/>
    <w:rsid w:val="00E6501A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41D"/>
    <w:rsid w:val="00E708FD"/>
    <w:rsid w:val="00E70E2B"/>
    <w:rsid w:val="00E7150D"/>
    <w:rsid w:val="00E71536"/>
    <w:rsid w:val="00E716D2"/>
    <w:rsid w:val="00E71C95"/>
    <w:rsid w:val="00E72F21"/>
    <w:rsid w:val="00E730C9"/>
    <w:rsid w:val="00E732C2"/>
    <w:rsid w:val="00E73E86"/>
    <w:rsid w:val="00E743C6"/>
    <w:rsid w:val="00E74634"/>
    <w:rsid w:val="00E74A03"/>
    <w:rsid w:val="00E74BCF"/>
    <w:rsid w:val="00E7569D"/>
    <w:rsid w:val="00E75AB4"/>
    <w:rsid w:val="00E75B45"/>
    <w:rsid w:val="00E75DAE"/>
    <w:rsid w:val="00E75E36"/>
    <w:rsid w:val="00E76E91"/>
    <w:rsid w:val="00E7768A"/>
    <w:rsid w:val="00E80728"/>
    <w:rsid w:val="00E80A6A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4F0"/>
    <w:rsid w:val="00E86C49"/>
    <w:rsid w:val="00E86DF1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45B7"/>
    <w:rsid w:val="00E9531B"/>
    <w:rsid w:val="00E95857"/>
    <w:rsid w:val="00E966B7"/>
    <w:rsid w:val="00E969B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4EC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564"/>
    <w:rsid w:val="00EB0C2B"/>
    <w:rsid w:val="00EB12AA"/>
    <w:rsid w:val="00EB1340"/>
    <w:rsid w:val="00EB16B9"/>
    <w:rsid w:val="00EB174E"/>
    <w:rsid w:val="00EB19F6"/>
    <w:rsid w:val="00EB1A68"/>
    <w:rsid w:val="00EB2844"/>
    <w:rsid w:val="00EB2D0D"/>
    <w:rsid w:val="00EB3141"/>
    <w:rsid w:val="00EB366C"/>
    <w:rsid w:val="00EB3691"/>
    <w:rsid w:val="00EB37C6"/>
    <w:rsid w:val="00EB3D70"/>
    <w:rsid w:val="00EB4C42"/>
    <w:rsid w:val="00EB589C"/>
    <w:rsid w:val="00EB60D1"/>
    <w:rsid w:val="00EB6158"/>
    <w:rsid w:val="00EB6CAD"/>
    <w:rsid w:val="00EB7AC8"/>
    <w:rsid w:val="00EB7FE8"/>
    <w:rsid w:val="00EC01EC"/>
    <w:rsid w:val="00EC05D6"/>
    <w:rsid w:val="00EC0880"/>
    <w:rsid w:val="00EC0B3D"/>
    <w:rsid w:val="00EC149C"/>
    <w:rsid w:val="00EC1820"/>
    <w:rsid w:val="00EC195A"/>
    <w:rsid w:val="00EC1ED4"/>
    <w:rsid w:val="00EC2093"/>
    <w:rsid w:val="00EC25EC"/>
    <w:rsid w:val="00EC2970"/>
    <w:rsid w:val="00EC29DB"/>
    <w:rsid w:val="00EC2D37"/>
    <w:rsid w:val="00EC3113"/>
    <w:rsid w:val="00EC35BB"/>
    <w:rsid w:val="00EC3E04"/>
    <w:rsid w:val="00EC3E42"/>
    <w:rsid w:val="00EC45A1"/>
    <w:rsid w:val="00EC5B98"/>
    <w:rsid w:val="00EC5D4B"/>
    <w:rsid w:val="00EC5F2E"/>
    <w:rsid w:val="00EC61C0"/>
    <w:rsid w:val="00EC718A"/>
    <w:rsid w:val="00EC73D8"/>
    <w:rsid w:val="00ED121E"/>
    <w:rsid w:val="00ED182C"/>
    <w:rsid w:val="00ED18D5"/>
    <w:rsid w:val="00ED1D4B"/>
    <w:rsid w:val="00ED1F58"/>
    <w:rsid w:val="00ED215E"/>
    <w:rsid w:val="00ED2192"/>
    <w:rsid w:val="00ED227C"/>
    <w:rsid w:val="00ED2DCE"/>
    <w:rsid w:val="00ED2F1E"/>
    <w:rsid w:val="00ED332A"/>
    <w:rsid w:val="00ED34CD"/>
    <w:rsid w:val="00ED47D6"/>
    <w:rsid w:val="00ED493C"/>
    <w:rsid w:val="00ED4CEB"/>
    <w:rsid w:val="00ED4E78"/>
    <w:rsid w:val="00ED4EDF"/>
    <w:rsid w:val="00ED5AAF"/>
    <w:rsid w:val="00ED60F4"/>
    <w:rsid w:val="00ED6638"/>
    <w:rsid w:val="00ED66E7"/>
    <w:rsid w:val="00ED7613"/>
    <w:rsid w:val="00EE0691"/>
    <w:rsid w:val="00EE0B1E"/>
    <w:rsid w:val="00EE18EE"/>
    <w:rsid w:val="00EE1CE6"/>
    <w:rsid w:val="00EE3BBE"/>
    <w:rsid w:val="00EE50EC"/>
    <w:rsid w:val="00EE517B"/>
    <w:rsid w:val="00EE557E"/>
    <w:rsid w:val="00EE5AFA"/>
    <w:rsid w:val="00EE5C96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0B83"/>
    <w:rsid w:val="00EF1674"/>
    <w:rsid w:val="00EF1702"/>
    <w:rsid w:val="00EF1B11"/>
    <w:rsid w:val="00EF2015"/>
    <w:rsid w:val="00EF2638"/>
    <w:rsid w:val="00EF2668"/>
    <w:rsid w:val="00EF2A04"/>
    <w:rsid w:val="00EF3496"/>
    <w:rsid w:val="00EF3738"/>
    <w:rsid w:val="00EF3A9B"/>
    <w:rsid w:val="00EF3C98"/>
    <w:rsid w:val="00EF3DE9"/>
    <w:rsid w:val="00EF3F9B"/>
    <w:rsid w:val="00EF3FF5"/>
    <w:rsid w:val="00EF4265"/>
    <w:rsid w:val="00EF500C"/>
    <w:rsid w:val="00EF590C"/>
    <w:rsid w:val="00EF614B"/>
    <w:rsid w:val="00EF62BB"/>
    <w:rsid w:val="00EF7236"/>
    <w:rsid w:val="00EF7AA0"/>
    <w:rsid w:val="00F0034D"/>
    <w:rsid w:val="00F0076D"/>
    <w:rsid w:val="00F018E5"/>
    <w:rsid w:val="00F021CE"/>
    <w:rsid w:val="00F03191"/>
    <w:rsid w:val="00F034DD"/>
    <w:rsid w:val="00F035B1"/>
    <w:rsid w:val="00F04260"/>
    <w:rsid w:val="00F04D98"/>
    <w:rsid w:val="00F04E51"/>
    <w:rsid w:val="00F04E68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776"/>
    <w:rsid w:val="00F109F2"/>
    <w:rsid w:val="00F116E7"/>
    <w:rsid w:val="00F11CC3"/>
    <w:rsid w:val="00F11D6C"/>
    <w:rsid w:val="00F120F6"/>
    <w:rsid w:val="00F13300"/>
    <w:rsid w:val="00F133BC"/>
    <w:rsid w:val="00F138DA"/>
    <w:rsid w:val="00F13B23"/>
    <w:rsid w:val="00F13E54"/>
    <w:rsid w:val="00F13FB7"/>
    <w:rsid w:val="00F14194"/>
    <w:rsid w:val="00F14486"/>
    <w:rsid w:val="00F155FB"/>
    <w:rsid w:val="00F1571F"/>
    <w:rsid w:val="00F1702F"/>
    <w:rsid w:val="00F17675"/>
    <w:rsid w:val="00F17B7B"/>
    <w:rsid w:val="00F17C01"/>
    <w:rsid w:val="00F20370"/>
    <w:rsid w:val="00F21C6A"/>
    <w:rsid w:val="00F22234"/>
    <w:rsid w:val="00F22A00"/>
    <w:rsid w:val="00F2323F"/>
    <w:rsid w:val="00F244A7"/>
    <w:rsid w:val="00F245D3"/>
    <w:rsid w:val="00F24F60"/>
    <w:rsid w:val="00F25440"/>
    <w:rsid w:val="00F2564B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1D66"/>
    <w:rsid w:val="00F3216D"/>
    <w:rsid w:val="00F3251B"/>
    <w:rsid w:val="00F325AF"/>
    <w:rsid w:val="00F327EA"/>
    <w:rsid w:val="00F32E6A"/>
    <w:rsid w:val="00F3358E"/>
    <w:rsid w:val="00F33678"/>
    <w:rsid w:val="00F33D24"/>
    <w:rsid w:val="00F3581E"/>
    <w:rsid w:val="00F36653"/>
    <w:rsid w:val="00F36FB2"/>
    <w:rsid w:val="00F373B0"/>
    <w:rsid w:val="00F37DA5"/>
    <w:rsid w:val="00F40A37"/>
    <w:rsid w:val="00F412E5"/>
    <w:rsid w:val="00F4198D"/>
    <w:rsid w:val="00F41A45"/>
    <w:rsid w:val="00F421FC"/>
    <w:rsid w:val="00F42432"/>
    <w:rsid w:val="00F42475"/>
    <w:rsid w:val="00F43592"/>
    <w:rsid w:val="00F43599"/>
    <w:rsid w:val="00F43BB9"/>
    <w:rsid w:val="00F43EF2"/>
    <w:rsid w:val="00F43F2C"/>
    <w:rsid w:val="00F440F9"/>
    <w:rsid w:val="00F44D5B"/>
    <w:rsid w:val="00F45415"/>
    <w:rsid w:val="00F45489"/>
    <w:rsid w:val="00F45899"/>
    <w:rsid w:val="00F45BD2"/>
    <w:rsid w:val="00F46640"/>
    <w:rsid w:val="00F46C17"/>
    <w:rsid w:val="00F47A3A"/>
    <w:rsid w:val="00F47FB4"/>
    <w:rsid w:val="00F5094F"/>
    <w:rsid w:val="00F51048"/>
    <w:rsid w:val="00F51107"/>
    <w:rsid w:val="00F51121"/>
    <w:rsid w:val="00F5178D"/>
    <w:rsid w:val="00F517CA"/>
    <w:rsid w:val="00F5193A"/>
    <w:rsid w:val="00F51A1C"/>
    <w:rsid w:val="00F51B82"/>
    <w:rsid w:val="00F51C58"/>
    <w:rsid w:val="00F525D8"/>
    <w:rsid w:val="00F52718"/>
    <w:rsid w:val="00F528FC"/>
    <w:rsid w:val="00F531AA"/>
    <w:rsid w:val="00F5350A"/>
    <w:rsid w:val="00F53C12"/>
    <w:rsid w:val="00F53C47"/>
    <w:rsid w:val="00F53D10"/>
    <w:rsid w:val="00F542A3"/>
    <w:rsid w:val="00F5444C"/>
    <w:rsid w:val="00F54823"/>
    <w:rsid w:val="00F55831"/>
    <w:rsid w:val="00F55A84"/>
    <w:rsid w:val="00F55CB1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49AC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6D3"/>
    <w:rsid w:val="00F73ABE"/>
    <w:rsid w:val="00F73C98"/>
    <w:rsid w:val="00F743CE"/>
    <w:rsid w:val="00F74E47"/>
    <w:rsid w:val="00F74F8B"/>
    <w:rsid w:val="00F74FE3"/>
    <w:rsid w:val="00F75410"/>
    <w:rsid w:val="00F7578C"/>
    <w:rsid w:val="00F7584A"/>
    <w:rsid w:val="00F766C6"/>
    <w:rsid w:val="00F76CE1"/>
    <w:rsid w:val="00F76E05"/>
    <w:rsid w:val="00F770AA"/>
    <w:rsid w:val="00F77C25"/>
    <w:rsid w:val="00F80439"/>
    <w:rsid w:val="00F8086D"/>
    <w:rsid w:val="00F80C28"/>
    <w:rsid w:val="00F81119"/>
    <w:rsid w:val="00F811E9"/>
    <w:rsid w:val="00F813E5"/>
    <w:rsid w:val="00F838AB"/>
    <w:rsid w:val="00F83F14"/>
    <w:rsid w:val="00F844DA"/>
    <w:rsid w:val="00F84582"/>
    <w:rsid w:val="00F8507D"/>
    <w:rsid w:val="00F8557F"/>
    <w:rsid w:val="00F859ED"/>
    <w:rsid w:val="00F860E9"/>
    <w:rsid w:val="00F86B8F"/>
    <w:rsid w:val="00F86C28"/>
    <w:rsid w:val="00F90648"/>
    <w:rsid w:val="00F909BC"/>
    <w:rsid w:val="00F9104A"/>
    <w:rsid w:val="00F91657"/>
    <w:rsid w:val="00F91C1E"/>
    <w:rsid w:val="00F92438"/>
    <w:rsid w:val="00F92B22"/>
    <w:rsid w:val="00F93175"/>
    <w:rsid w:val="00F93C8B"/>
    <w:rsid w:val="00F9400B"/>
    <w:rsid w:val="00F943D6"/>
    <w:rsid w:val="00F966C5"/>
    <w:rsid w:val="00F968DF"/>
    <w:rsid w:val="00F96A0A"/>
    <w:rsid w:val="00F9715F"/>
    <w:rsid w:val="00F97176"/>
    <w:rsid w:val="00FA06DC"/>
    <w:rsid w:val="00FA0987"/>
    <w:rsid w:val="00FA1328"/>
    <w:rsid w:val="00FA1676"/>
    <w:rsid w:val="00FA1C5C"/>
    <w:rsid w:val="00FA1E74"/>
    <w:rsid w:val="00FA1F43"/>
    <w:rsid w:val="00FA2265"/>
    <w:rsid w:val="00FA2749"/>
    <w:rsid w:val="00FA281B"/>
    <w:rsid w:val="00FA2A28"/>
    <w:rsid w:val="00FA2DCD"/>
    <w:rsid w:val="00FA3080"/>
    <w:rsid w:val="00FA3203"/>
    <w:rsid w:val="00FA32EF"/>
    <w:rsid w:val="00FA32F2"/>
    <w:rsid w:val="00FA33E0"/>
    <w:rsid w:val="00FA3CE9"/>
    <w:rsid w:val="00FA3DDA"/>
    <w:rsid w:val="00FA3E77"/>
    <w:rsid w:val="00FA4562"/>
    <w:rsid w:val="00FA4DCB"/>
    <w:rsid w:val="00FA5CBD"/>
    <w:rsid w:val="00FA70C5"/>
    <w:rsid w:val="00FA747F"/>
    <w:rsid w:val="00FA7CFA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4FFF"/>
    <w:rsid w:val="00FB5D4A"/>
    <w:rsid w:val="00FB5D84"/>
    <w:rsid w:val="00FB69D1"/>
    <w:rsid w:val="00FB76A8"/>
    <w:rsid w:val="00FB7A5B"/>
    <w:rsid w:val="00FB7C4D"/>
    <w:rsid w:val="00FC0274"/>
    <w:rsid w:val="00FC0466"/>
    <w:rsid w:val="00FC07D4"/>
    <w:rsid w:val="00FC0A1A"/>
    <w:rsid w:val="00FC113C"/>
    <w:rsid w:val="00FC13C7"/>
    <w:rsid w:val="00FC148B"/>
    <w:rsid w:val="00FC148D"/>
    <w:rsid w:val="00FC177B"/>
    <w:rsid w:val="00FC185E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4989"/>
    <w:rsid w:val="00FC600A"/>
    <w:rsid w:val="00FC677E"/>
    <w:rsid w:val="00FC6846"/>
    <w:rsid w:val="00FC7345"/>
    <w:rsid w:val="00FC76B9"/>
    <w:rsid w:val="00FD00DC"/>
    <w:rsid w:val="00FD016F"/>
    <w:rsid w:val="00FD0276"/>
    <w:rsid w:val="00FD069A"/>
    <w:rsid w:val="00FD08F5"/>
    <w:rsid w:val="00FD0957"/>
    <w:rsid w:val="00FD10AE"/>
    <w:rsid w:val="00FD256A"/>
    <w:rsid w:val="00FD2FE5"/>
    <w:rsid w:val="00FD33A0"/>
    <w:rsid w:val="00FD37EB"/>
    <w:rsid w:val="00FD3F84"/>
    <w:rsid w:val="00FD3FB9"/>
    <w:rsid w:val="00FD4A59"/>
    <w:rsid w:val="00FD4F7C"/>
    <w:rsid w:val="00FD500E"/>
    <w:rsid w:val="00FD52BF"/>
    <w:rsid w:val="00FD540A"/>
    <w:rsid w:val="00FD56FE"/>
    <w:rsid w:val="00FD5AD1"/>
    <w:rsid w:val="00FD5E4A"/>
    <w:rsid w:val="00FD5E75"/>
    <w:rsid w:val="00FD6DE9"/>
    <w:rsid w:val="00FD7185"/>
    <w:rsid w:val="00FD7C09"/>
    <w:rsid w:val="00FE0B37"/>
    <w:rsid w:val="00FE1E56"/>
    <w:rsid w:val="00FE2DF8"/>
    <w:rsid w:val="00FE2ED6"/>
    <w:rsid w:val="00FE2F45"/>
    <w:rsid w:val="00FE3358"/>
    <w:rsid w:val="00FE3469"/>
    <w:rsid w:val="00FE36CC"/>
    <w:rsid w:val="00FE3A2E"/>
    <w:rsid w:val="00FE3C0C"/>
    <w:rsid w:val="00FE4352"/>
    <w:rsid w:val="00FE43A3"/>
    <w:rsid w:val="00FE4854"/>
    <w:rsid w:val="00FE4A04"/>
    <w:rsid w:val="00FE5264"/>
    <w:rsid w:val="00FE6013"/>
    <w:rsid w:val="00FE602B"/>
    <w:rsid w:val="00FE7298"/>
    <w:rsid w:val="00FE740E"/>
    <w:rsid w:val="00FE7F00"/>
    <w:rsid w:val="00FF00D6"/>
    <w:rsid w:val="00FF1662"/>
    <w:rsid w:val="00FF2898"/>
    <w:rsid w:val="00FF31DD"/>
    <w:rsid w:val="00FF35E5"/>
    <w:rsid w:val="00FF37DA"/>
    <w:rsid w:val="00FF3D44"/>
    <w:rsid w:val="00FF551B"/>
    <w:rsid w:val="00FF581F"/>
    <w:rsid w:val="00FF6B43"/>
    <w:rsid w:val="00FF73E5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4D74C"/>
  <w15:docId w15:val="{1400859B-9741-4B83-87B8-0C6A10A7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917F5-20F8-4529-840B-953C4944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65</Pages>
  <Words>20872</Words>
  <Characters>118976</Characters>
  <Application>Microsoft Office Word</Application>
  <DocSecurity>0</DocSecurity>
  <Lines>991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139569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Sead Masovic</cp:lastModifiedBy>
  <cp:revision>60</cp:revision>
  <cp:lastPrinted>2023-12-25T12:02:00Z</cp:lastPrinted>
  <dcterms:created xsi:type="dcterms:W3CDTF">2023-10-31T13:51:00Z</dcterms:created>
  <dcterms:modified xsi:type="dcterms:W3CDTF">2023-12-25T13:19:00Z</dcterms:modified>
</cp:coreProperties>
</file>