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CDE2" w14:textId="77777777" w:rsidR="007F1B9F" w:rsidRDefault="007F1B9F" w:rsidP="005F05D6">
      <w:pPr>
        <w:jc w:val="center"/>
        <w:rPr>
          <w:b/>
          <w:bCs/>
          <w:sz w:val="28"/>
          <w:szCs w:val="28"/>
        </w:rPr>
      </w:pPr>
    </w:p>
    <w:p w14:paraId="1BCE27BA" w14:textId="77777777" w:rsidR="00620107" w:rsidRPr="001714AB" w:rsidRDefault="00BF5B4F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5302BD">
        <w:rPr>
          <w:b/>
          <w:bCs/>
          <w:sz w:val="28"/>
          <w:szCs w:val="28"/>
        </w:rPr>
        <w:t xml:space="preserve">      </w:t>
      </w:r>
    </w:p>
    <w:p w14:paraId="4ED6CF21" w14:textId="77777777"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14:paraId="21D5068C" w14:textId="77777777"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14:paraId="0468EF5F" w14:textId="77777777"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14:paraId="48B3C011" w14:textId="77777777"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14:paraId="32DC1AA0" w14:textId="77777777" w:rsidR="00AE2B1E" w:rsidRDefault="00AE2B1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43EC7AA2" w14:textId="77777777" w:rsidR="00E173AE" w:rsidRDefault="00167AE0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</w:t>
      </w:r>
      <w:r w:rsidR="00C70F95">
        <w:rPr>
          <w:b/>
          <w:bCs/>
          <w:sz w:val="28"/>
          <w:szCs w:val="28"/>
          <w:lang w:val="sr-Latn-CS"/>
        </w:rPr>
        <w:t xml:space="preserve">                </w:t>
      </w:r>
      <w:r w:rsidR="00F14194">
        <w:rPr>
          <w:b/>
          <w:bCs/>
          <w:sz w:val="28"/>
          <w:szCs w:val="28"/>
          <w:lang w:val="sr-Latn-CS"/>
        </w:rPr>
        <w:t xml:space="preserve">                                              </w:t>
      </w:r>
      <w:r w:rsidR="00C70F95">
        <w:rPr>
          <w:b/>
          <w:bCs/>
          <w:sz w:val="28"/>
          <w:szCs w:val="28"/>
          <w:lang w:val="sr-Latn-CS"/>
        </w:rPr>
        <w:t xml:space="preserve">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</w:t>
      </w:r>
      <w:r w:rsidR="002539E8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 w:rsidR="004F5858">
        <w:rPr>
          <w:b/>
          <w:bCs/>
          <w:sz w:val="28"/>
          <w:szCs w:val="28"/>
          <w:lang w:val="sr-Latn-CS"/>
        </w:rPr>
        <w:t xml:space="preserve">                                     </w:t>
      </w:r>
      <w:r w:rsidR="00BD2F2B">
        <w:rPr>
          <w:b/>
          <w:bCs/>
          <w:sz w:val="28"/>
          <w:szCs w:val="28"/>
          <w:lang w:val="sr-Latn-CS"/>
        </w:rPr>
        <w:t xml:space="preserve">   </w:t>
      </w:r>
    </w:p>
    <w:p w14:paraId="62297ADB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6C5B13E0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7D165CED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5DF7E74F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0A719B3E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435D4F52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6DB8E6A9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6975D47B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686572E2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16F54024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59AA581A" w14:textId="77777777"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7702D208" w14:textId="77777777"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42406F06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3CF0053B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5F059048" w14:textId="77777777"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737D10EA" w14:textId="77777777" w:rsidR="002958F5" w:rsidRDefault="00E173AE" w:rsidP="0042768F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>O</w:t>
      </w:r>
      <w:r w:rsidR="001507AD">
        <w:rPr>
          <w:b/>
          <w:sz w:val="28"/>
          <w:szCs w:val="28"/>
          <w:lang w:val="sr-Latn-CS"/>
        </w:rPr>
        <w:t xml:space="preserve"> </w:t>
      </w:r>
      <w:r w:rsidR="007953F5" w:rsidRPr="00C42125">
        <w:rPr>
          <w:b/>
          <w:sz w:val="28"/>
          <w:szCs w:val="28"/>
          <w:lang w:val="sr-Latn-CS"/>
        </w:rPr>
        <w:t>BUDŽET</w:t>
      </w:r>
      <w:r w:rsidR="0049615E">
        <w:rPr>
          <w:b/>
          <w:sz w:val="28"/>
          <w:szCs w:val="28"/>
          <w:lang w:val="sr-Latn-CS"/>
        </w:rPr>
        <w:t>U</w:t>
      </w:r>
      <w:r w:rsidR="002958F5">
        <w:rPr>
          <w:b/>
          <w:sz w:val="28"/>
          <w:szCs w:val="28"/>
          <w:lang w:val="sr-Latn-CS"/>
        </w:rPr>
        <w:t xml:space="preserve"> </w:t>
      </w:r>
    </w:p>
    <w:p w14:paraId="1FFEDD64" w14:textId="77777777" w:rsidR="00E173AE" w:rsidRPr="00C42125" w:rsidRDefault="00E173AE" w:rsidP="0042768F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GRADA NOVOG PAZARA</w:t>
      </w:r>
    </w:p>
    <w:p w14:paraId="0F800CE3" w14:textId="77777777" w:rsidR="00E173AE" w:rsidRDefault="00210817" w:rsidP="0042768F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</w:t>
      </w:r>
      <w:r w:rsidR="007618C8">
        <w:rPr>
          <w:b/>
          <w:sz w:val="28"/>
          <w:szCs w:val="28"/>
          <w:lang w:val="sr-Latn-CS"/>
        </w:rPr>
        <w:t>2</w:t>
      </w:r>
      <w:r w:rsidR="0049615E">
        <w:rPr>
          <w:b/>
          <w:sz w:val="28"/>
          <w:szCs w:val="28"/>
          <w:lang w:val="sr-Latn-CS"/>
        </w:rPr>
        <w:t>4</w:t>
      </w:r>
      <w:r w:rsidRPr="00C42125">
        <w:rPr>
          <w:b/>
          <w:sz w:val="28"/>
          <w:szCs w:val="28"/>
          <w:lang w:val="sr-Latn-CS"/>
        </w:rPr>
        <w:t>.GODINU</w:t>
      </w:r>
    </w:p>
    <w:p w14:paraId="3E7B25D9" w14:textId="77777777" w:rsidR="00E173AE" w:rsidRDefault="00E173AE" w:rsidP="0042768F">
      <w:pPr>
        <w:jc w:val="center"/>
        <w:rPr>
          <w:b/>
          <w:bCs/>
          <w:sz w:val="20"/>
          <w:szCs w:val="20"/>
          <w:lang w:val="sr-Latn-CS"/>
        </w:rPr>
      </w:pPr>
    </w:p>
    <w:p w14:paraId="1567D751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4BBBFDF7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060AC7C6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669E9EA4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6E38DDC1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16A02FB3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1A529FCD" w14:textId="77777777"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14:paraId="6EC930AB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375D0EFA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0814543B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0EF012E2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2B112B77" w14:textId="77777777"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14:paraId="4CBD3305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115B28E7" w14:textId="77777777"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713CD079" w14:textId="77777777"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4516B8C1" w14:textId="77777777"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13BA9543" w14:textId="77777777"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77FCFA50" w14:textId="77777777"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3F1BBA23" w14:textId="77777777"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25C099EC" w14:textId="77777777"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68DDB7F7" w14:textId="77777777"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1CE778A4" w14:textId="77777777"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770BF35B" w14:textId="77777777"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2083EAB6" w14:textId="77777777"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7FD01D4F" w14:textId="77777777" w:rsidR="009B7DE6" w:rsidRDefault="009B7DE6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6E014DB1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430E7204" w14:textId="77777777"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14:paraId="1C38E0E4" w14:textId="77777777"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</w:t>
      </w:r>
      <w:r w:rsidR="0055141B">
        <w:rPr>
          <w:sz w:val="28"/>
          <w:szCs w:val="28"/>
          <w:lang w:val="sr-Latn-CS"/>
        </w:rPr>
        <w:t>DECEMBAR</w:t>
      </w:r>
      <w:r w:rsidR="00061099"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>20</w:t>
      </w:r>
      <w:r w:rsidR="00520D95">
        <w:rPr>
          <w:sz w:val="28"/>
          <w:szCs w:val="28"/>
          <w:lang w:val="sr-Latn-CS"/>
        </w:rPr>
        <w:t>2</w:t>
      </w:r>
      <w:r w:rsidR="002051D2">
        <w:rPr>
          <w:sz w:val="28"/>
          <w:szCs w:val="28"/>
          <w:lang w:val="sr-Latn-CS"/>
        </w:rPr>
        <w:t>3</w:t>
      </w:r>
      <w:r w:rsidR="00022100">
        <w:rPr>
          <w:sz w:val="28"/>
          <w:szCs w:val="28"/>
          <w:lang w:val="sr-Latn-CS"/>
        </w:rPr>
        <w:t>.</w:t>
      </w:r>
      <w:r w:rsidR="00727294">
        <w:rPr>
          <w:sz w:val="28"/>
          <w:szCs w:val="28"/>
          <w:lang w:val="sr-Latn-CS"/>
        </w:rPr>
        <w:t>GOD.</w:t>
      </w:r>
    </w:p>
    <w:p w14:paraId="4D1851B6" w14:textId="77777777"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14:paraId="39038683" w14:textId="77777777" w:rsidR="00E173AE" w:rsidRDefault="00E173AE" w:rsidP="005F05D6">
      <w:pPr>
        <w:jc w:val="both"/>
        <w:rPr>
          <w:b/>
          <w:bCs/>
          <w:lang w:val="sr-Latn-CS"/>
        </w:rPr>
      </w:pPr>
    </w:p>
    <w:p w14:paraId="574C2FCC" w14:textId="77777777" w:rsidR="00E173AE" w:rsidRPr="00314026" w:rsidRDefault="00E173AE" w:rsidP="005F05D6">
      <w:pPr>
        <w:jc w:val="both"/>
        <w:rPr>
          <w:lang w:val="sr-Latn-CS"/>
        </w:rPr>
      </w:pPr>
    </w:p>
    <w:p w14:paraId="20D287A4" w14:textId="193DB1E5" w:rsidR="00C30B46" w:rsidRPr="00314026" w:rsidRDefault="00C30B46" w:rsidP="00C30B46">
      <w:pPr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(«Sl. glasnik Republike Srbije» br.54/09,73/10 ,101/10 , 101/11 , 93/12, 62/13, i 63/13</w:t>
      </w:r>
      <w:r>
        <w:rPr>
          <w:lang w:val="sr-Latn-CS"/>
        </w:rPr>
        <w:t>-ispr.,108/13,142/14,68/15-dr.zakon, 103/15, 99/16 , 113/17, 95/18, 31/19 i 72/19</w:t>
      </w:r>
      <w:r w:rsidRPr="00314026">
        <w:rPr>
          <w:lang w:val="sr-Latn-CS"/>
        </w:rPr>
        <w:t>),</w:t>
      </w:r>
      <w:r>
        <w:rPr>
          <w:lang w:val="sr-Latn-CS"/>
        </w:rPr>
        <w:t xml:space="preserve">  člana 32. </w:t>
      </w:r>
      <w:r w:rsidRPr="00314026">
        <w:rPr>
          <w:lang w:val="sr-Latn-CS"/>
        </w:rPr>
        <w:t>Zakona o lokalnoj samoupravi („ Sl. Glasnik Republike Srbije“ br.129/07</w:t>
      </w:r>
      <w:r>
        <w:rPr>
          <w:lang w:val="sr-Latn-CS"/>
        </w:rPr>
        <w:t xml:space="preserve"> i 83/14-dr.zakon, 101/16-dr.zakon i 47/18 </w:t>
      </w:r>
      <w:r w:rsidRPr="00314026">
        <w:rPr>
          <w:lang w:val="sr-Latn-CS"/>
        </w:rPr>
        <w:t xml:space="preserve">), člana </w:t>
      </w:r>
      <w:r>
        <w:rPr>
          <w:lang w:val="sr-Latn-CS"/>
        </w:rPr>
        <w:t xml:space="preserve">26. i člana </w:t>
      </w:r>
      <w:r w:rsidRPr="00314026">
        <w:rPr>
          <w:lang w:val="sr-Latn-CS"/>
        </w:rPr>
        <w:t>4</w:t>
      </w:r>
      <w:r>
        <w:rPr>
          <w:lang w:val="sr-Latn-CS"/>
        </w:rPr>
        <w:t>6.</w:t>
      </w:r>
      <w:r w:rsidRPr="00314026">
        <w:rPr>
          <w:lang w:val="sr-Latn-CS"/>
        </w:rPr>
        <w:t xml:space="preserve"> </w:t>
      </w:r>
      <w:r>
        <w:rPr>
          <w:lang w:val="sr-Latn-CS"/>
        </w:rPr>
        <w:t>s</w:t>
      </w:r>
      <w:r w:rsidRPr="00314026">
        <w:rPr>
          <w:lang w:val="sr-Latn-CS"/>
        </w:rPr>
        <w:t>t</w:t>
      </w:r>
      <w:r>
        <w:rPr>
          <w:lang w:val="sr-Latn-CS"/>
        </w:rPr>
        <w:t xml:space="preserve">av </w:t>
      </w:r>
      <w:r w:rsidRPr="00314026">
        <w:rPr>
          <w:lang w:val="sr-Latn-CS"/>
        </w:rPr>
        <w:t>1</w:t>
      </w:r>
      <w:r>
        <w:rPr>
          <w:lang w:val="sr-Latn-CS"/>
        </w:rPr>
        <w:t>.</w:t>
      </w:r>
      <w:r w:rsidRPr="00314026">
        <w:rPr>
          <w:lang w:val="sr-Latn-CS"/>
        </w:rPr>
        <w:t xml:space="preserve"> tačka 2</w:t>
      </w:r>
      <w:r>
        <w:rPr>
          <w:lang w:val="sr-Latn-CS"/>
        </w:rPr>
        <w:t>.</w:t>
      </w:r>
      <w:r w:rsidRPr="00314026">
        <w:rPr>
          <w:lang w:val="sr-Latn-CS"/>
        </w:rPr>
        <w:t xml:space="preserve"> Statuta grada Novog Pazara ( „Službeni list opštine Novi Pazar“  broj   </w:t>
      </w:r>
      <w:r>
        <w:rPr>
          <w:lang w:val="sr-Latn-CS"/>
        </w:rPr>
        <w:t>6</w:t>
      </w:r>
      <w:r w:rsidRPr="00314026">
        <w:rPr>
          <w:lang w:val="sr-Latn-CS"/>
        </w:rPr>
        <w:t>/</w:t>
      </w:r>
      <w:r>
        <w:rPr>
          <w:lang w:val="sr-Latn-CS"/>
        </w:rPr>
        <w:t>19</w:t>
      </w:r>
      <w:r w:rsidRPr="00314026">
        <w:rPr>
          <w:lang w:val="sr-Latn-CS"/>
        </w:rPr>
        <w:t xml:space="preserve">), </w:t>
      </w:r>
      <w:r w:rsidR="00947F30">
        <w:rPr>
          <w:lang w:val="sr-Latn-CS"/>
        </w:rPr>
        <w:t>Privremeni organa</w:t>
      </w:r>
      <w:r>
        <w:rPr>
          <w:lang w:val="sr-Latn-CS"/>
        </w:rPr>
        <w:t xml:space="preserve"> grada</w:t>
      </w:r>
      <w:r w:rsidRPr="00314026">
        <w:rPr>
          <w:lang w:val="sr-Latn-CS"/>
        </w:rPr>
        <w:t xml:space="preserve">  Novog Pazara,  na sednici održanoj</w:t>
      </w:r>
      <w:r>
        <w:rPr>
          <w:lang w:val="sr-Latn-CS"/>
        </w:rPr>
        <w:t xml:space="preserve">, </w:t>
      </w:r>
      <w:r w:rsidR="00947F30">
        <w:rPr>
          <w:lang w:val="sr-Latn-CS"/>
        </w:rPr>
        <w:t>28.12.</w:t>
      </w:r>
      <w:r w:rsidR="007C23E4">
        <w:rPr>
          <w:lang w:val="sr-Latn-CS"/>
        </w:rPr>
        <w:t>202</w:t>
      </w:r>
      <w:r w:rsidR="002051D2">
        <w:rPr>
          <w:lang w:val="sr-Latn-CS"/>
        </w:rPr>
        <w:t>3</w:t>
      </w:r>
      <w:r>
        <w:rPr>
          <w:lang w:val="sr-Latn-CS"/>
        </w:rPr>
        <w:t>.godine done</w:t>
      </w:r>
      <w:r w:rsidR="008E6F54">
        <w:rPr>
          <w:lang w:val="sr-Latn-CS"/>
        </w:rPr>
        <w:t>o</w:t>
      </w:r>
      <w:r>
        <w:rPr>
          <w:lang w:val="sr-Latn-CS"/>
        </w:rPr>
        <w:t xml:space="preserve"> </w:t>
      </w:r>
      <w:r w:rsidRPr="00314026">
        <w:rPr>
          <w:lang w:val="sr-Latn-CS"/>
        </w:rPr>
        <w:t xml:space="preserve"> </w:t>
      </w:r>
      <w:r>
        <w:rPr>
          <w:lang w:val="sr-Latn-CS"/>
        </w:rPr>
        <w:t>je</w:t>
      </w:r>
    </w:p>
    <w:p w14:paraId="47AA72F2" w14:textId="77777777" w:rsidR="00E173AE" w:rsidRPr="00314026" w:rsidRDefault="00E173AE" w:rsidP="005F05D6">
      <w:pPr>
        <w:jc w:val="both"/>
        <w:rPr>
          <w:lang w:val="sr-Latn-CS"/>
        </w:rPr>
      </w:pPr>
    </w:p>
    <w:p w14:paraId="71089BFB" w14:textId="77777777" w:rsidR="00E173AE" w:rsidRPr="00314026" w:rsidRDefault="00E173AE" w:rsidP="005F05D6">
      <w:pPr>
        <w:jc w:val="both"/>
        <w:rPr>
          <w:lang w:val="sr-Latn-CS"/>
        </w:rPr>
      </w:pPr>
    </w:p>
    <w:p w14:paraId="7254E5DD" w14:textId="77777777" w:rsidR="00E173AE" w:rsidRPr="00314026" w:rsidRDefault="00E173AE" w:rsidP="005F05D6">
      <w:pPr>
        <w:jc w:val="both"/>
        <w:rPr>
          <w:lang w:val="sr-Latn-CS"/>
        </w:rPr>
      </w:pPr>
    </w:p>
    <w:p w14:paraId="3E034EE3" w14:textId="77777777"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184843">
        <w:rPr>
          <w:b/>
          <w:bCs/>
          <w:lang w:val="sr-Latn-CS"/>
        </w:rPr>
        <w:t>A</w:t>
      </w:r>
      <w:r w:rsidR="00BA3670">
        <w:rPr>
          <w:b/>
          <w:bCs/>
          <w:lang w:val="sr-Latn-CS"/>
        </w:rPr>
        <w:t xml:space="preserve"> O</w:t>
      </w:r>
      <w:r w:rsidR="00184843">
        <w:rPr>
          <w:b/>
          <w:bCs/>
          <w:lang w:val="sr-Latn-CS"/>
        </w:rPr>
        <w:t xml:space="preserve"> </w:t>
      </w:r>
    </w:p>
    <w:p w14:paraId="1FF64132" w14:textId="77777777" w:rsidR="00011248" w:rsidRPr="00011248" w:rsidRDefault="00535378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BUDŽET</w:t>
      </w:r>
      <w:r w:rsidR="0049615E">
        <w:rPr>
          <w:b/>
          <w:bCs/>
          <w:lang w:val="sr-Latn-CS"/>
        </w:rPr>
        <w:t>U</w:t>
      </w:r>
      <w:r w:rsidR="00011248">
        <w:rPr>
          <w:b/>
          <w:bCs/>
          <w:lang w:val="sr-Latn-CS"/>
        </w:rPr>
        <w:t xml:space="preserve"> GRADA NOVOG PAZARA </w:t>
      </w:r>
    </w:p>
    <w:p w14:paraId="452FCFC4" w14:textId="77777777"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</w:t>
      </w:r>
      <w:r w:rsidR="007618C8">
        <w:rPr>
          <w:b/>
          <w:bCs/>
          <w:lang w:val="sr-Latn-CS"/>
        </w:rPr>
        <w:t>2</w:t>
      </w:r>
      <w:r w:rsidR="0049615E">
        <w:rPr>
          <w:b/>
          <w:bCs/>
          <w:lang w:val="sr-Latn-CS"/>
        </w:rPr>
        <w:t>4</w:t>
      </w:r>
      <w:r w:rsidR="00535378">
        <w:rPr>
          <w:b/>
          <w:bCs/>
          <w:lang w:val="sr-Latn-CS"/>
        </w:rPr>
        <w:t>.GODINU</w:t>
      </w:r>
    </w:p>
    <w:p w14:paraId="5642594F" w14:textId="77777777" w:rsidR="00E173AE" w:rsidRDefault="00E173AE" w:rsidP="005F05D6">
      <w:pPr>
        <w:jc w:val="center"/>
        <w:rPr>
          <w:b/>
          <w:bCs/>
          <w:lang w:val="hr-HR"/>
        </w:rPr>
      </w:pPr>
    </w:p>
    <w:p w14:paraId="4A691400" w14:textId="77777777" w:rsidR="00D938F6" w:rsidRDefault="00D938F6" w:rsidP="005F05D6">
      <w:pPr>
        <w:jc w:val="center"/>
        <w:rPr>
          <w:b/>
          <w:bCs/>
          <w:lang w:val="hr-HR"/>
        </w:rPr>
      </w:pPr>
    </w:p>
    <w:p w14:paraId="3C3117D8" w14:textId="77777777"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14:paraId="426C9D20" w14:textId="77777777" w:rsidR="00D938F6" w:rsidRDefault="00D938F6" w:rsidP="005F05D6">
      <w:pPr>
        <w:jc w:val="center"/>
        <w:rPr>
          <w:b/>
          <w:bCs/>
          <w:lang w:val="hr-HR"/>
        </w:rPr>
      </w:pPr>
    </w:p>
    <w:p w14:paraId="5BD49E6E" w14:textId="77777777"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14:paraId="06CEB895" w14:textId="77777777" w:rsidR="00E173AE" w:rsidRPr="00314026" w:rsidRDefault="00E173AE" w:rsidP="005F05D6">
      <w:pPr>
        <w:jc w:val="center"/>
        <w:rPr>
          <w:b/>
          <w:bCs/>
          <w:lang w:val="hr-HR"/>
        </w:rPr>
      </w:pPr>
    </w:p>
    <w:p w14:paraId="438BDEB5" w14:textId="77777777" w:rsidR="00E173AE" w:rsidRPr="00DC1981" w:rsidRDefault="00DC1981" w:rsidP="005F05D6">
      <w:pPr>
        <w:ind w:firstLine="720"/>
        <w:jc w:val="both"/>
      </w:pPr>
      <w:proofErr w:type="spellStart"/>
      <w:r>
        <w:t>Prihodi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primanja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izdaci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Pazara</w:t>
      </w:r>
      <w:proofErr w:type="spellEnd"/>
      <w:r>
        <w:t xml:space="preserve"> za 20</w:t>
      </w:r>
      <w:r w:rsidR="007618C8">
        <w:t>2</w:t>
      </w:r>
      <w:r w:rsidR="0049615E">
        <w:t>4</w:t>
      </w:r>
      <w:r>
        <w:t xml:space="preserve">.godinu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:</w:t>
      </w:r>
      <w:proofErr w:type="spellStart"/>
      <w:r>
        <w:t>budžet</w:t>
      </w:r>
      <w:proofErr w:type="spellEnd"/>
      <w:r>
        <w:t xml:space="preserve">), </w:t>
      </w:r>
      <w:proofErr w:type="spellStart"/>
      <w:r>
        <w:t>sastoje</w:t>
      </w:r>
      <w:proofErr w:type="spellEnd"/>
      <w:r>
        <w:t xml:space="preserve"> se od :</w:t>
      </w:r>
    </w:p>
    <w:p w14:paraId="67EB9088" w14:textId="77777777" w:rsidR="00D938F6" w:rsidRPr="00D938F6" w:rsidRDefault="00D938F6" w:rsidP="005F05D6">
      <w:pPr>
        <w:ind w:firstLine="720"/>
        <w:jc w:val="both"/>
      </w:pPr>
    </w:p>
    <w:p w14:paraId="531495E2" w14:textId="77777777"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14:paraId="57C6EF31" w14:textId="77777777"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984"/>
      </w:tblGrid>
      <w:tr w:rsidR="00E40DF2" w:rsidRPr="00314026" w14:paraId="54B7CC87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05D320D1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1984" w:type="dxa"/>
          </w:tcPr>
          <w:p w14:paraId="0F9EA8A0" w14:textId="77777777" w:rsidR="00E40DF2" w:rsidRPr="00314026" w:rsidRDefault="00DF5252" w:rsidP="0049615E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BUDŽET 202</w:t>
            </w:r>
            <w:r w:rsidR="0049615E">
              <w:rPr>
                <w:sz w:val="20"/>
                <w:szCs w:val="20"/>
                <w:lang w:val="sr-Latn-CS"/>
              </w:rPr>
              <w:t>4</w:t>
            </w:r>
          </w:p>
        </w:tc>
      </w:tr>
      <w:tr w:rsidR="00E40DF2" w:rsidRPr="00314026" w14:paraId="5AC9F5A7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2A2E3F0C" w14:textId="77777777" w:rsidR="00E40DF2" w:rsidRPr="00314026" w:rsidRDefault="00E40DF2" w:rsidP="00562D27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prihodi i primanja od prodaje nefinansijske imovine     / 7 + 8</w:t>
            </w:r>
            <w:r w:rsidR="003B3DBF">
              <w:rPr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sz w:val="20"/>
                <w:szCs w:val="20"/>
                <w:lang w:val="sr-Latn-CS"/>
              </w:rPr>
              <w:t>/</w:t>
            </w:r>
          </w:p>
        </w:tc>
        <w:tc>
          <w:tcPr>
            <w:tcW w:w="1984" w:type="dxa"/>
            <w:vAlign w:val="center"/>
          </w:tcPr>
          <w:p w14:paraId="4B356755" w14:textId="77777777" w:rsidR="00E40DF2" w:rsidRPr="00BE35CE" w:rsidRDefault="00061099" w:rsidP="007C6704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066EF8">
              <w:rPr>
                <w:sz w:val="20"/>
                <w:szCs w:val="20"/>
                <w:lang w:val="sr-Latn-CS"/>
              </w:rPr>
              <w:t>2</w:t>
            </w:r>
            <w:r w:rsidR="007C6704">
              <w:rPr>
                <w:sz w:val="20"/>
                <w:szCs w:val="20"/>
                <w:lang w:val="sr-Latn-CS"/>
              </w:rPr>
              <w:t>72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7C6704">
              <w:rPr>
                <w:sz w:val="20"/>
                <w:szCs w:val="20"/>
                <w:lang w:val="sr-Latn-CS"/>
              </w:rPr>
              <w:t>9</w:t>
            </w:r>
            <w:r w:rsidR="00F542A3">
              <w:rPr>
                <w:sz w:val="20"/>
                <w:szCs w:val="20"/>
                <w:lang w:val="sr-Latn-CS"/>
              </w:rPr>
              <w:t>00</w:t>
            </w:r>
            <w:r w:rsidR="00F0034D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14:paraId="6520938C" w14:textId="77777777" w:rsidTr="00E40DF2">
        <w:trPr>
          <w:trHeight w:val="337"/>
        </w:trPr>
        <w:tc>
          <w:tcPr>
            <w:tcW w:w="6946" w:type="dxa"/>
            <w:vAlign w:val="center"/>
          </w:tcPr>
          <w:p w14:paraId="10E1F657" w14:textId="77777777" w:rsidR="00E40DF2" w:rsidRPr="00314026" w:rsidRDefault="00E40DF2" w:rsidP="00D15F1D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1984" w:type="dxa"/>
            <w:vAlign w:val="center"/>
          </w:tcPr>
          <w:p w14:paraId="47B425F2" w14:textId="77777777" w:rsidR="00E40DF2" w:rsidRPr="00BE35CE" w:rsidRDefault="00061099" w:rsidP="007C6704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4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066EF8">
              <w:rPr>
                <w:sz w:val="20"/>
                <w:szCs w:val="20"/>
                <w:lang w:val="sr-Latn-CS"/>
              </w:rPr>
              <w:t>2</w:t>
            </w:r>
            <w:r w:rsidR="007C6704">
              <w:rPr>
                <w:sz w:val="20"/>
                <w:szCs w:val="20"/>
                <w:lang w:val="sr-Latn-CS"/>
              </w:rPr>
              <w:t>81</w:t>
            </w:r>
            <w:r w:rsidR="00F0034D">
              <w:rPr>
                <w:sz w:val="20"/>
                <w:szCs w:val="20"/>
                <w:lang w:val="sr-Latn-CS"/>
              </w:rPr>
              <w:t>.</w:t>
            </w:r>
            <w:r w:rsidR="007C6704">
              <w:rPr>
                <w:sz w:val="20"/>
                <w:szCs w:val="20"/>
                <w:lang w:val="sr-Latn-CS"/>
              </w:rPr>
              <w:t>9</w:t>
            </w:r>
            <w:r w:rsidR="00F542A3">
              <w:rPr>
                <w:sz w:val="20"/>
                <w:szCs w:val="20"/>
                <w:lang w:val="sr-Latn-CS"/>
              </w:rPr>
              <w:t>00</w:t>
            </w:r>
            <w:r w:rsidR="00F0034D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14:paraId="477DDA59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2DC94B82" w14:textId="77777777" w:rsidR="00E40DF2" w:rsidRPr="00314026" w:rsidRDefault="00E40DF2" w:rsidP="00B068F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3B3DBF" w:rsidRPr="003B3DBF">
              <w:rPr>
                <w:bCs/>
                <w:sz w:val="20"/>
                <w:szCs w:val="20"/>
                <w:lang w:val="sr-Latn-CS"/>
              </w:rPr>
              <w:t>/</w:t>
            </w:r>
            <w:r w:rsidR="003B3DBF">
              <w:rPr>
                <w:bCs/>
                <w:sz w:val="20"/>
                <w:szCs w:val="20"/>
                <w:lang w:val="sr-Latn-CS"/>
              </w:rPr>
              <w:t xml:space="preserve"> </w:t>
            </w:r>
            <w:r w:rsidR="00B068F6"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     </w:t>
            </w:r>
            <w:r w:rsidR="003B3DBF"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(7+8) – (4+5)</w:t>
            </w:r>
          </w:p>
        </w:tc>
        <w:tc>
          <w:tcPr>
            <w:tcW w:w="1984" w:type="dxa"/>
            <w:vAlign w:val="center"/>
          </w:tcPr>
          <w:p w14:paraId="1E62986A" w14:textId="77777777" w:rsidR="00E40DF2" w:rsidRPr="007C2142" w:rsidRDefault="00024404" w:rsidP="000610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61EAF">
              <w:rPr>
                <w:sz w:val="20"/>
                <w:szCs w:val="20"/>
              </w:rPr>
              <w:t>.000.000</w:t>
            </w:r>
          </w:p>
        </w:tc>
      </w:tr>
      <w:tr w:rsidR="00E40DF2" w:rsidRPr="00314026" w14:paraId="3B72D2FB" w14:textId="77777777" w:rsidTr="00E40DF2">
        <w:trPr>
          <w:trHeight w:val="348"/>
        </w:trPr>
        <w:tc>
          <w:tcPr>
            <w:tcW w:w="6946" w:type="dxa"/>
            <w:vAlign w:val="center"/>
          </w:tcPr>
          <w:p w14:paraId="422E58E1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1984" w:type="dxa"/>
            <w:vAlign w:val="center"/>
          </w:tcPr>
          <w:p w14:paraId="071493B2" w14:textId="77777777" w:rsidR="00E40DF2" w:rsidRPr="008F7843" w:rsidRDefault="00E40DF2" w:rsidP="000323BB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14:paraId="06C4BF58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3F14AD51" w14:textId="77777777" w:rsidR="00E40DF2" w:rsidRPr="00314026" w:rsidRDefault="00E40DF2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 w:rsidR="005B453F">
              <w:rPr>
                <w:b/>
                <w:bCs/>
                <w:sz w:val="20"/>
                <w:szCs w:val="20"/>
                <w:lang w:val="sr-Latn-CS"/>
              </w:rPr>
              <w:t xml:space="preserve"> / suficit</w:t>
            </w:r>
            <w:r w:rsidR="000323BB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749D6DE" w14:textId="77777777" w:rsidR="00E40DF2" w:rsidRPr="00D15F1D" w:rsidRDefault="00E40DF2" w:rsidP="000323BB">
            <w:pPr>
              <w:ind w:left="360"/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14:paraId="5858532A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44ED4B64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1984" w:type="dxa"/>
            <w:vAlign w:val="center"/>
          </w:tcPr>
          <w:p w14:paraId="5E720C8D" w14:textId="77777777" w:rsidR="00E40DF2" w:rsidRPr="001507AD" w:rsidRDefault="00E40DF2" w:rsidP="000E1AB9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E40DF2" w:rsidRPr="00314026" w14:paraId="6A9B245E" w14:textId="77777777" w:rsidTr="00E40DF2">
        <w:trPr>
          <w:trHeight w:val="337"/>
        </w:trPr>
        <w:tc>
          <w:tcPr>
            <w:tcW w:w="6946" w:type="dxa"/>
            <w:vAlign w:val="center"/>
          </w:tcPr>
          <w:p w14:paraId="4F7B5935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1984" w:type="dxa"/>
            <w:vAlign w:val="center"/>
          </w:tcPr>
          <w:p w14:paraId="4A1A361F" w14:textId="77777777" w:rsidR="00E40DF2" w:rsidRPr="00BE35CE" w:rsidRDefault="00E40DF2" w:rsidP="00F542A3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14:paraId="0E4980C8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5CCF1392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1984" w:type="dxa"/>
            <w:vAlign w:val="center"/>
          </w:tcPr>
          <w:p w14:paraId="0F2EB7AF" w14:textId="77777777" w:rsidR="00E40DF2" w:rsidRPr="00BE35CE" w:rsidRDefault="007875A1" w:rsidP="00024404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</w:t>
            </w:r>
            <w:r w:rsidR="00024404">
              <w:rPr>
                <w:sz w:val="20"/>
                <w:szCs w:val="20"/>
                <w:lang w:val="sr-Latn-CS"/>
              </w:rPr>
              <w:t>49</w:t>
            </w:r>
            <w:r w:rsidR="00F0034D"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14:paraId="15FCCEC5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34DE21B8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1984" w:type="dxa"/>
          </w:tcPr>
          <w:p w14:paraId="48C05800" w14:textId="77777777" w:rsidR="00E40DF2" w:rsidRPr="00BE35CE" w:rsidRDefault="007F7E83" w:rsidP="00523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3D76">
              <w:rPr>
                <w:sz w:val="20"/>
                <w:szCs w:val="20"/>
              </w:rPr>
              <w:t>40</w:t>
            </w:r>
            <w:r w:rsidR="00F0034D">
              <w:rPr>
                <w:sz w:val="20"/>
                <w:szCs w:val="20"/>
              </w:rPr>
              <w:t>.000.000</w:t>
            </w:r>
          </w:p>
        </w:tc>
      </w:tr>
      <w:tr w:rsidR="00E40DF2" w:rsidRPr="00314026" w14:paraId="4909747C" w14:textId="77777777" w:rsidTr="00E40DF2">
        <w:trPr>
          <w:trHeight w:val="314"/>
        </w:trPr>
        <w:tc>
          <w:tcPr>
            <w:tcW w:w="6946" w:type="dxa"/>
            <w:vAlign w:val="center"/>
          </w:tcPr>
          <w:p w14:paraId="1E951C15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1984" w:type="dxa"/>
          </w:tcPr>
          <w:p w14:paraId="5963142A" w14:textId="77777777" w:rsidR="00E40DF2" w:rsidRPr="00BE35CE" w:rsidRDefault="00E40DF2" w:rsidP="000E1AB9">
            <w:pPr>
              <w:jc w:val="right"/>
              <w:rPr>
                <w:sz w:val="20"/>
                <w:szCs w:val="20"/>
              </w:rPr>
            </w:pPr>
          </w:p>
        </w:tc>
      </w:tr>
      <w:tr w:rsidR="00E40DF2" w:rsidRPr="00314026" w14:paraId="28F66265" w14:textId="77777777" w:rsidTr="00E40DF2">
        <w:trPr>
          <w:trHeight w:val="988"/>
        </w:trPr>
        <w:tc>
          <w:tcPr>
            <w:tcW w:w="6946" w:type="dxa"/>
            <w:vAlign w:val="center"/>
          </w:tcPr>
          <w:p w14:paraId="0AC6A21A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14:paraId="014565E3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14:paraId="5E626FE8" w14:textId="77777777"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1984" w:type="dxa"/>
          </w:tcPr>
          <w:p w14:paraId="016C0B33" w14:textId="77777777" w:rsidR="00E40DF2" w:rsidRPr="00314026" w:rsidRDefault="00E40DF2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14:paraId="0F297F62" w14:textId="77777777"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4608848B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4FD19197" w14:textId="77777777"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35CB1BC8" w14:textId="77777777"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4BF59DE6" w14:textId="77777777"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28B75D05" w14:textId="77777777" w:rsidR="00AE2B1E" w:rsidRDefault="00AE2B1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1D7841D7" w14:textId="77777777"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29829159" w14:textId="77777777"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110EDEAC" w14:textId="77777777"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02813013" w14:textId="77777777"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311DF63C" w14:textId="77777777"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657C3184" w14:textId="77777777"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647F414E" w14:textId="77777777" w:rsidR="008E6F54" w:rsidRDefault="00124FAF" w:rsidP="00124F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744099E9" w14:textId="77777777" w:rsidR="008E6F54" w:rsidRDefault="008E6F5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8847E00" w14:textId="00F93A5C" w:rsidR="00E173AE" w:rsidRPr="00314026" w:rsidRDefault="00E173AE" w:rsidP="00124FAF">
      <w:pPr>
        <w:jc w:val="both"/>
        <w:rPr>
          <w:rStyle w:val="FontStyle36"/>
          <w:sz w:val="20"/>
          <w:szCs w:val="20"/>
          <w:lang w:val="hr-HR"/>
        </w:rPr>
      </w:pPr>
      <w:r w:rsidRPr="00314026">
        <w:rPr>
          <w:sz w:val="20"/>
          <w:szCs w:val="20"/>
          <w:lang w:val="sr-Cyrl-CS"/>
        </w:rPr>
        <w:lastRenderedPageBreak/>
        <w:t xml:space="preserve">Prihodi i primanja </w:t>
      </w:r>
      <w:r w:rsidR="00EE0691">
        <w:rPr>
          <w:sz w:val="20"/>
          <w:szCs w:val="20"/>
        </w:rPr>
        <w:t xml:space="preserve">, </w:t>
      </w:r>
      <w:proofErr w:type="spellStart"/>
      <w:r w:rsidR="00EE0691">
        <w:rPr>
          <w:sz w:val="20"/>
          <w:szCs w:val="20"/>
        </w:rPr>
        <w:t>rashodi</w:t>
      </w:r>
      <w:proofErr w:type="spellEnd"/>
      <w:r w:rsidR="00EE0691">
        <w:rPr>
          <w:sz w:val="20"/>
          <w:szCs w:val="20"/>
        </w:rPr>
        <w:t xml:space="preserve"> </w:t>
      </w:r>
      <w:proofErr w:type="spellStart"/>
      <w:r w:rsidR="00EE0691">
        <w:rPr>
          <w:sz w:val="20"/>
          <w:szCs w:val="20"/>
        </w:rPr>
        <w:t>i</w:t>
      </w:r>
      <w:proofErr w:type="spellEnd"/>
      <w:r w:rsidR="00EE0691">
        <w:rPr>
          <w:sz w:val="20"/>
          <w:szCs w:val="20"/>
        </w:rPr>
        <w:t xml:space="preserve"> </w:t>
      </w:r>
      <w:proofErr w:type="spellStart"/>
      <w:r w:rsidR="00EE0691">
        <w:rPr>
          <w:sz w:val="20"/>
          <w:szCs w:val="20"/>
        </w:rPr>
        <w:t>izdaci</w:t>
      </w:r>
      <w:proofErr w:type="spellEnd"/>
      <w:r w:rsidR="00EE0691">
        <w:rPr>
          <w:sz w:val="20"/>
          <w:szCs w:val="20"/>
        </w:rPr>
        <w:t xml:space="preserve"> </w:t>
      </w:r>
      <w:proofErr w:type="spellStart"/>
      <w:r w:rsidR="00EE0691">
        <w:rPr>
          <w:sz w:val="20"/>
          <w:szCs w:val="20"/>
        </w:rPr>
        <w:t>budžeta</w:t>
      </w:r>
      <w:proofErr w:type="spellEnd"/>
      <w:r w:rsidR="00EE0691">
        <w:rPr>
          <w:sz w:val="20"/>
          <w:szCs w:val="20"/>
        </w:rPr>
        <w:t xml:space="preserve"> </w:t>
      </w:r>
      <w:proofErr w:type="spellStart"/>
      <w:r w:rsidR="00EE0691">
        <w:rPr>
          <w:sz w:val="20"/>
          <w:szCs w:val="20"/>
        </w:rPr>
        <w:t>utvrđeni</w:t>
      </w:r>
      <w:proofErr w:type="spellEnd"/>
      <w:r w:rsidRPr="00314026">
        <w:rPr>
          <w:sz w:val="20"/>
          <w:szCs w:val="20"/>
          <w:lang w:val="sr-Cyrl-CS"/>
        </w:rPr>
        <w:t xml:space="preserve"> su u sledećim iznosima:</w:t>
      </w:r>
    </w:p>
    <w:p w14:paraId="3DE2B92A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796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80"/>
        <w:gridCol w:w="1678"/>
        <w:gridCol w:w="2238"/>
      </w:tblGrid>
      <w:tr w:rsidR="00E40DF2" w:rsidRPr="00314026" w14:paraId="2364A8F3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6111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96BA" w14:textId="77777777" w:rsidR="00E40DF2" w:rsidRPr="00CE58EE" w:rsidRDefault="00CE58EE" w:rsidP="005F05D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Ekonomska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klasifikacija</w:t>
            </w:r>
            <w:proofErr w:type="spellEnd"/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3756" w14:textId="77777777" w:rsidR="00E40DF2" w:rsidRPr="00CE58EE" w:rsidRDefault="00CE58EE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BUDŽET 2024</w:t>
            </w:r>
          </w:p>
        </w:tc>
      </w:tr>
      <w:tr w:rsidR="00CE58EE" w:rsidRPr="00314026" w14:paraId="55D51A4E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296C" w14:textId="77777777" w:rsidR="00CE58EE" w:rsidRPr="00314026" w:rsidRDefault="00CE58E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0873" w14:textId="77777777" w:rsidR="00CE58EE" w:rsidRPr="00CE58EE" w:rsidRDefault="00CE58EE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F30D" w14:textId="77777777" w:rsidR="00CE58EE" w:rsidRPr="00314026" w:rsidRDefault="00CE58EE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40DF2" w:rsidRPr="00314026" w14:paraId="7CB6CE56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F0158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7319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4FBE" w14:textId="77777777" w:rsidR="00E40DF2" w:rsidRPr="00BE35CE" w:rsidRDefault="00061099" w:rsidP="007C67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F0034D">
              <w:rPr>
                <w:b/>
                <w:bCs/>
                <w:sz w:val="20"/>
                <w:szCs w:val="20"/>
              </w:rPr>
              <w:t>.</w:t>
            </w:r>
            <w:r w:rsidR="00066EF8">
              <w:rPr>
                <w:b/>
                <w:bCs/>
                <w:sz w:val="20"/>
                <w:szCs w:val="20"/>
              </w:rPr>
              <w:t>4</w:t>
            </w:r>
            <w:r w:rsidR="007C6704">
              <w:rPr>
                <w:b/>
                <w:bCs/>
                <w:sz w:val="20"/>
                <w:szCs w:val="20"/>
              </w:rPr>
              <w:t>21</w:t>
            </w:r>
            <w:r w:rsidR="00F0034D">
              <w:rPr>
                <w:b/>
                <w:bCs/>
                <w:sz w:val="20"/>
                <w:szCs w:val="20"/>
              </w:rPr>
              <w:t>.</w:t>
            </w:r>
            <w:r w:rsidR="007C6704">
              <w:rPr>
                <w:b/>
                <w:bCs/>
                <w:sz w:val="20"/>
                <w:szCs w:val="20"/>
              </w:rPr>
              <w:t>9</w:t>
            </w:r>
            <w:r w:rsidR="00F542A3">
              <w:rPr>
                <w:b/>
                <w:bCs/>
                <w:sz w:val="20"/>
                <w:szCs w:val="20"/>
              </w:rPr>
              <w:t>00</w:t>
            </w:r>
            <w:r w:rsidR="00F0034D">
              <w:rPr>
                <w:b/>
                <w:bCs/>
                <w:sz w:val="20"/>
                <w:szCs w:val="20"/>
              </w:rPr>
              <w:t>.000</w:t>
            </w:r>
          </w:p>
        </w:tc>
      </w:tr>
      <w:tr w:rsidR="00E40DF2" w:rsidRPr="00314026" w14:paraId="061D9B23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C0CB" w14:textId="77777777"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E66A" w14:textId="77777777"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52F6" w14:textId="77777777" w:rsidR="00E40DF2" w:rsidRPr="00BE35CE" w:rsidRDefault="00061099" w:rsidP="007C67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0034D">
              <w:rPr>
                <w:sz w:val="20"/>
                <w:szCs w:val="20"/>
              </w:rPr>
              <w:t>.</w:t>
            </w:r>
            <w:r w:rsidR="007C6704">
              <w:rPr>
                <w:sz w:val="20"/>
                <w:szCs w:val="20"/>
              </w:rPr>
              <w:t>1</w:t>
            </w:r>
            <w:r w:rsidR="00523D76">
              <w:rPr>
                <w:sz w:val="20"/>
                <w:szCs w:val="20"/>
              </w:rPr>
              <w:t>91</w:t>
            </w:r>
            <w:r w:rsidR="00562D27">
              <w:rPr>
                <w:sz w:val="20"/>
                <w:szCs w:val="20"/>
              </w:rPr>
              <w:t>.</w:t>
            </w:r>
            <w:r w:rsidR="00523D76">
              <w:rPr>
                <w:sz w:val="20"/>
                <w:szCs w:val="20"/>
              </w:rPr>
              <w:t>0</w:t>
            </w:r>
            <w:r w:rsidR="00F0034D">
              <w:rPr>
                <w:sz w:val="20"/>
                <w:szCs w:val="20"/>
              </w:rPr>
              <w:t>00</w:t>
            </w:r>
            <w:r w:rsidR="00562D27">
              <w:rPr>
                <w:sz w:val="20"/>
                <w:szCs w:val="20"/>
              </w:rPr>
              <w:t>.00</w:t>
            </w:r>
            <w:r w:rsidR="00F0034D">
              <w:rPr>
                <w:sz w:val="20"/>
                <w:szCs w:val="20"/>
              </w:rPr>
              <w:t>0</w:t>
            </w:r>
          </w:p>
        </w:tc>
      </w:tr>
      <w:tr w:rsidR="00E40DF2" w:rsidRPr="00314026" w14:paraId="2F3683D8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3341" w14:textId="77777777"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1E86" w14:textId="77777777"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BF9AE" w14:textId="77777777" w:rsidR="00E40DF2" w:rsidRPr="00BE35CE" w:rsidRDefault="00C61EAF" w:rsidP="00523D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0034D">
              <w:rPr>
                <w:sz w:val="20"/>
                <w:szCs w:val="20"/>
              </w:rPr>
              <w:t>.</w:t>
            </w:r>
            <w:r w:rsidR="00523D76">
              <w:rPr>
                <w:sz w:val="20"/>
                <w:szCs w:val="20"/>
              </w:rPr>
              <w:t>313</w:t>
            </w:r>
            <w:r w:rsidR="00F0034D">
              <w:rPr>
                <w:sz w:val="20"/>
                <w:szCs w:val="20"/>
              </w:rPr>
              <w:t>.</w:t>
            </w:r>
            <w:r w:rsidR="00523D76">
              <w:rPr>
                <w:sz w:val="20"/>
                <w:szCs w:val="20"/>
              </w:rPr>
              <w:t>0</w:t>
            </w:r>
            <w:r w:rsidR="00917DD9">
              <w:rPr>
                <w:sz w:val="20"/>
                <w:szCs w:val="20"/>
              </w:rPr>
              <w:t>0</w:t>
            </w:r>
            <w:r w:rsidR="00557FDB">
              <w:rPr>
                <w:sz w:val="20"/>
                <w:szCs w:val="20"/>
              </w:rPr>
              <w:t>0</w:t>
            </w:r>
            <w:r w:rsidR="00F0034D">
              <w:rPr>
                <w:sz w:val="20"/>
                <w:szCs w:val="20"/>
              </w:rPr>
              <w:t>.000</w:t>
            </w:r>
          </w:p>
        </w:tc>
      </w:tr>
      <w:tr w:rsidR="00E40DF2" w:rsidRPr="00314026" w14:paraId="3AA901BB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C411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EC5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F994C" w14:textId="77777777" w:rsidR="00E40DF2" w:rsidRPr="00BE35CE" w:rsidRDefault="00557FDB" w:rsidP="00523D76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</w:t>
            </w:r>
            <w:r w:rsidR="00523D76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467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523D76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1DBFE955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2600" w14:textId="77777777"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2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70EB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B393" w14:textId="77777777" w:rsidR="00E40DF2" w:rsidRPr="00BE35CE" w:rsidRDefault="00061099" w:rsidP="00523D76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523D76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47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7F7E8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57274C" w:rsidRPr="00314026" w14:paraId="35A7E611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1248" w14:textId="77777777" w:rsidR="0057274C" w:rsidRPr="0057274C" w:rsidRDefault="0057274C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Periodični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porezi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nepokretnosti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3B09" w14:textId="77777777" w:rsidR="0057274C" w:rsidRPr="0057274C" w:rsidRDefault="0057274C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7131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8ACE" w14:textId="77777777" w:rsidR="0057274C" w:rsidRDefault="00ED66E7" w:rsidP="00061099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061099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90</w:t>
            </w:r>
            <w:r w:rsidR="0057274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14:paraId="4AF95106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DCDE" w14:textId="77777777" w:rsidR="00E40DF2" w:rsidRPr="00314026" w:rsidRDefault="00E40DF2" w:rsidP="0057274C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57274C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D716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47CC" w14:textId="77777777" w:rsidR="00E40DF2" w:rsidRPr="00BE35CE" w:rsidRDefault="00061099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14:paraId="3D6AB47F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2CF1" w14:textId="77777777" w:rsidR="00E40DF2" w:rsidRPr="00314026" w:rsidRDefault="00E40DF2" w:rsidP="0057274C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57274C"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5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0A9E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2CE9" w14:textId="77777777" w:rsidR="00E40DF2" w:rsidRPr="00BE35CE" w:rsidRDefault="00C61EAF" w:rsidP="00523D76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523D76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7F7E8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00E6BCE6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B3B69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0BB9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BD94" w14:textId="77777777"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14:paraId="575C0EDE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66C6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7BA5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3363" w14:textId="77777777"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14:paraId="50899E35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3371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32E4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2418E" w14:textId="77777777" w:rsidR="00E40DF2" w:rsidRPr="002B74BB" w:rsidRDefault="00061099" w:rsidP="00523D76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1.</w:t>
            </w:r>
            <w:r w:rsidR="00523D76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179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523D76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  <w:r w:rsidR="00ED66E7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="00F0034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14:paraId="665CE004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24E1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AC79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648B" w14:textId="77777777" w:rsidR="00E40DF2" w:rsidRPr="002B74BB" w:rsidRDefault="00061099" w:rsidP="00061099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19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483281E9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EA26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6E7A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FA6B" w14:textId="77777777" w:rsidR="00E40DF2" w:rsidRPr="002B74BB" w:rsidRDefault="00E24DE0" w:rsidP="00C61EAF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 w:rsidR="00C61EAF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862273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14:paraId="60B8DB5A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AA79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D433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861D" w14:textId="77777777" w:rsidR="00E40DF2" w:rsidRPr="002B74BB" w:rsidRDefault="00523D76" w:rsidP="00523D76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942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</w:t>
            </w:r>
            <w:r w:rsidR="00E22E61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251DC1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14:paraId="7971BF59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FD37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E193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9FE4" w14:textId="77777777" w:rsidR="00E40DF2" w:rsidRPr="002B74BB" w:rsidRDefault="008D7A5C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E40DF2" w:rsidRPr="00314026" w14:paraId="6EF7263C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AB27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A759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D34E" w14:textId="77777777" w:rsidR="00E40DF2" w:rsidRPr="001507AD" w:rsidRDefault="00E40DF2" w:rsidP="00E40DF2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40DF2" w:rsidRPr="00314026" w14:paraId="5951BB90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AFE7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FE2C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9BE0" w14:textId="77777777" w:rsidR="00E40DF2" w:rsidRPr="002B74BB" w:rsidRDefault="00AD7DFE" w:rsidP="00AD7DFE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45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6FA89B3D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5F53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CF18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7A53" w14:textId="77777777" w:rsidR="00E40DF2" w:rsidRPr="002B74BB" w:rsidRDefault="00066EF8" w:rsidP="00AD7DFE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900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AD7DF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2C367160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723D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6A67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9589" w14:textId="77777777"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</w:tr>
      <w:tr w:rsidR="00E40DF2" w:rsidRPr="00314026" w14:paraId="7460352F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4A17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2282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9A03" w14:textId="77777777" w:rsidR="00E40DF2" w:rsidRPr="002B74BB" w:rsidRDefault="00E40DF2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E40DF2" w:rsidRPr="00314026" w14:paraId="234C1309" w14:textId="77777777" w:rsidTr="00ED66E7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52F2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E5F4" w14:textId="77777777"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ABE4" w14:textId="77777777" w:rsidR="00E40DF2" w:rsidRPr="002B74BB" w:rsidRDefault="00AD7DFE" w:rsidP="007F7E83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584A5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0.000.000</w:t>
            </w:r>
          </w:p>
        </w:tc>
      </w:tr>
      <w:tr w:rsidR="00E40DF2" w:rsidRPr="00314026" w14:paraId="273C7663" w14:textId="77777777" w:rsidTr="00ED66E7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0581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F969" w14:textId="77777777"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F8EE" w14:textId="77777777" w:rsidR="00E40DF2" w:rsidRPr="002B74BB" w:rsidRDefault="00584A51" w:rsidP="00E31E0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59E933D9" w14:textId="77777777" w:rsidTr="00ED66E7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8915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D1A9" w14:textId="77777777"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EA81" w14:textId="77777777" w:rsidR="00E40DF2" w:rsidRPr="002B74BB" w:rsidRDefault="007F7E83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33792D" w:rsidRPr="00314026" w14:paraId="4130D326" w14:textId="77777777" w:rsidTr="00ED66E7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6F5A1" w14:textId="77777777" w:rsidR="0033792D" w:rsidRPr="0033792D" w:rsidRDefault="0033792D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Naknada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po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osnovu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konverzije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prava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korišćenja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pravo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svojine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Otkup</w:t>
            </w:r>
            <w:proofErr w:type="spellEnd"/>
            <w:proofErr w:type="gram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stanova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0D9D" w14:textId="77777777" w:rsidR="0033792D" w:rsidRPr="0033792D" w:rsidRDefault="0033792D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742144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F7A1" w14:textId="77777777" w:rsidR="0033792D" w:rsidRDefault="00584A51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33792D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8D7A5C" w:rsidRPr="00314026" w14:paraId="749BF922" w14:textId="77777777" w:rsidTr="00ED66E7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35B8" w14:textId="77777777" w:rsidR="008D7A5C" w:rsidRPr="008D7A5C" w:rsidRDefault="008D7A5C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Prihodi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od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usluge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boravka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dece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proofErr w:type="gramStart"/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pred.ustanovama</w:t>
            </w:r>
            <w:proofErr w:type="spellEnd"/>
            <w:proofErr w:type="gram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904F" w14:textId="77777777" w:rsidR="008D7A5C" w:rsidRPr="008D7A5C" w:rsidRDefault="008D7A5C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742146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16F1" w14:textId="77777777" w:rsidR="008D7A5C" w:rsidRDefault="00AD7DFE" w:rsidP="00862273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77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14:paraId="1D4CF1CA" w14:textId="77777777" w:rsidTr="00ED66E7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8889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BAED" w14:textId="77777777" w:rsidR="00E40DF2" w:rsidRPr="00B4130C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D0B2" w14:textId="77777777" w:rsidR="00E40DF2" w:rsidRPr="002B74BB" w:rsidRDefault="006C1FD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1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00.000</w:t>
            </w:r>
          </w:p>
        </w:tc>
      </w:tr>
      <w:tr w:rsidR="00E40DF2" w:rsidRPr="00314026" w14:paraId="09155A5C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A3E8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C6BB" w14:textId="77777777" w:rsidR="00E40DF2" w:rsidRPr="00314026" w:rsidRDefault="00E40DF2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F0C3" w14:textId="77777777" w:rsidR="00E40DF2" w:rsidRPr="002B74BB" w:rsidRDefault="00B068F6" w:rsidP="00AD7DFE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AD7DF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AD7DF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14:paraId="43CD995B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3605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12F0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7912" w14:textId="77777777" w:rsidR="00E40DF2" w:rsidRPr="008D7A5C" w:rsidRDefault="008D7A5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E40DF2" w:rsidRPr="00314026" w14:paraId="67D62BF7" w14:textId="77777777" w:rsidTr="00ED66E7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0E87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1C0D" w14:textId="77777777"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CB62" w14:textId="77777777"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14:paraId="254B39BC" w14:textId="77777777" w:rsidTr="00ED66E7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99DE" w14:textId="77777777"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AC26" w14:textId="77777777"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E0C1" w14:textId="77777777" w:rsidR="00E40DF2" w:rsidRPr="002B74BB" w:rsidRDefault="00AD7DFE" w:rsidP="00AD7DFE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13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6C1F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251DC1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="008D7A5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14:paraId="3D519051" w14:textId="77777777" w:rsidTr="00ED66E7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12B" w14:textId="77777777" w:rsidR="00E40DF2" w:rsidRPr="003643FA" w:rsidRDefault="00E40DF2" w:rsidP="003643FA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="003643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Primanja</w:t>
            </w:r>
            <w:proofErr w:type="spellEnd"/>
            <w:r w:rsidR="003643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od </w:t>
            </w:r>
            <w:proofErr w:type="spellStart"/>
            <w:r w:rsidR="003643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prodaje</w:t>
            </w:r>
            <w:proofErr w:type="spellEnd"/>
            <w:r w:rsidR="003643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643FA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nepokretnosti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B096" w14:textId="77777777" w:rsidR="00E40DF2" w:rsidRPr="003643FA" w:rsidRDefault="003643FA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811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4EE5" w14:textId="77777777" w:rsidR="00E40DF2" w:rsidRPr="002B74BB" w:rsidRDefault="007C6704" w:rsidP="007C670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46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00.000</w:t>
            </w:r>
          </w:p>
        </w:tc>
      </w:tr>
      <w:tr w:rsidR="003643FA" w:rsidRPr="00314026" w14:paraId="27F75D74" w14:textId="77777777" w:rsidTr="00ED66E7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4731" w14:textId="77777777" w:rsidR="003643FA" w:rsidRPr="003643FA" w:rsidRDefault="003643FA" w:rsidP="003643FA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Primanja od prodaje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25D9" w14:textId="77777777" w:rsidR="003643FA" w:rsidRPr="003643FA" w:rsidRDefault="003643FA" w:rsidP="003643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841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EA33" w14:textId="77777777" w:rsidR="003643FA" w:rsidRDefault="00855DFE" w:rsidP="00135C0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35</w:t>
            </w:r>
            <w:r w:rsidR="003643FA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  <w:tr w:rsidR="00E40DF2" w:rsidRPr="00314026" w14:paraId="5001E37D" w14:textId="77777777" w:rsidTr="00ED66E7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E416" w14:textId="77777777" w:rsidR="00E40DF2" w:rsidRDefault="00E40DF2" w:rsidP="002B74BB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4.Primanja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od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domacih</w:t>
            </w:r>
            <w:proofErr w:type="spellEnd"/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zaduzivanja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BA1" w14:textId="77777777" w:rsidR="00E40DF2" w:rsidRPr="002B74BB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2EF3" w14:textId="77777777" w:rsidR="00E40DF2" w:rsidRPr="002B74BB" w:rsidRDefault="00AD7DFE" w:rsidP="00F542A3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</w:p>
        </w:tc>
      </w:tr>
      <w:tr w:rsidR="00E40DF2" w:rsidRPr="00314026" w14:paraId="0E9861A1" w14:textId="77777777" w:rsidTr="00ED66E7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09A0" w14:textId="77777777" w:rsidR="00E40DF2" w:rsidRPr="003E0653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5.Preneta </w:t>
            </w:r>
            <w:proofErr w:type="spellStart"/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sredstva</w:t>
            </w:r>
            <w:proofErr w:type="spellEnd"/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2973" w14:textId="77777777" w:rsidR="00E40DF2" w:rsidRPr="003E0653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F107" w14:textId="77777777" w:rsidR="00E40DF2" w:rsidRPr="002B74BB" w:rsidRDefault="00AD7DFE" w:rsidP="00024404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</w:t>
            </w:r>
            <w:r w:rsidR="00024404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49</w:t>
            </w:r>
            <w:r w:rsidR="008D7A5C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</w:tbl>
    <w:p w14:paraId="06E606ED" w14:textId="77777777"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14:paraId="41A476BB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9779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3"/>
        <w:gridCol w:w="2126"/>
        <w:gridCol w:w="1700"/>
      </w:tblGrid>
      <w:tr w:rsidR="009B7DE6" w:rsidRPr="00610DB0" w14:paraId="7D89CBAA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CC75" w14:textId="77777777" w:rsidR="009B7DE6" w:rsidRPr="00535378" w:rsidRDefault="009B7DE6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>
              <w:rPr>
                <w:b/>
                <w:bCs/>
              </w:rPr>
              <w:t xml:space="preserve"> ZA NABAVKU NEFINANSIJSKE I FINANSIJSKE  IMOVINE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8D42" w14:textId="77777777" w:rsidR="009B7DE6" w:rsidRDefault="009B7DE6" w:rsidP="005F05D6">
            <w:proofErr w:type="spellStart"/>
            <w:r>
              <w:t>Ekonomka</w:t>
            </w:r>
            <w:proofErr w:type="spellEnd"/>
            <w:r>
              <w:t xml:space="preserve"> </w:t>
            </w:r>
          </w:p>
          <w:p w14:paraId="1D2ACDE8" w14:textId="77777777" w:rsidR="009B7DE6" w:rsidRPr="000F129C" w:rsidRDefault="009B7DE6" w:rsidP="005F05D6">
            <w:proofErr w:type="spellStart"/>
            <w:r>
              <w:t>klasifikacija</w:t>
            </w:r>
            <w:proofErr w:type="spell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0837" w14:textId="77777777" w:rsidR="009B7DE6" w:rsidRPr="000F129C" w:rsidRDefault="007875A1" w:rsidP="007875A1">
            <w:pPr>
              <w:jc w:val="center"/>
              <w:rPr>
                <w:bCs/>
              </w:rPr>
            </w:pPr>
            <w:r>
              <w:rPr>
                <w:sz w:val="20"/>
                <w:szCs w:val="20"/>
                <w:lang w:val="sr-Latn-CS"/>
              </w:rPr>
              <w:t xml:space="preserve">BUDŽET </w:t>
            </w:r>
            <w:r w:rsidR="00DF5252">
              <w:rPr>
                <w:sz w:val="20"/>
                <w:szCs w:val="20"/>
                <w:lang w:val="sr-Latn-CS"/>
              </w:rPr>
              <w:t xml:space="preserve"> 202</w:t>
            </w:r>
            <w:r>
              <w:rPr>
                <w:sz w:val="20"/>
                <w:szCs w:val="20"/>
                <w:lang w:val="sr-Latn-CS"/>
              </w:rPr>
              <w:t>4</w:t>
            </w:r>
          </w:p>
        </w:tc>
      </w:tr>
      <w:tr w:rsidR="009B7DE6" w:rsidRPr="00610DB0" w14:paraId="0E6EF242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46F9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8F01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D51" w14:textId="77777777" w:rsidR="009B7DE6" w:rsidRPr="008D7A5C" w:rsidRDefault="00B068F6" w:rsidP="007C67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B7DE6">
              <w:rPr>
                <w:b/>
                <w:bCs/>
              </w:rPr>
              <w:t>.</w:t>
            </w:r>
            <w:r w:rsidR="007C6704">
              <w:rPr>
                <w:b/>
                <w:bCs/>
              </w:rPr>
              <w:t>632</w:t>
            </w:r>
            <w:r w:rsidR="009B7DE6">
              <w:rPr>
                <w:b/>
                <w:bCs/>
              </w:rPr>
              <w:t>.</w:t>
            </w:r>
            <w:r w:rsidR="00421DD9">
              <w:rPr>
                <w:b/>
                <w:bCs/>
              </w:rPr>
              <w:t>1</w:t>
            </w:r>
            <w:r w:rsidR="00584A51">
              <w:rPr>
                <w:b/>
                <w:bCs/>
              </w:rPr>
              <w:t>0</w:t>
            </w:r>
            <w:r w:rsidR="00135C0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14:paraId="768A4340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7BAF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BAC6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FB5F" w14:textId="77777777" w:rsidR="009B7DE6" w:rsidRDefault="006C1FDF" w:rsidP="00AD131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9102E1">
              <w:rPr>
                <w:b/>
                <w:bCs/>
              </w:rPr>
              <w:t>3</w:t>
            </w:r>
            <w:r w:rsidR="00AD7DFE">
              <w:rPr>
                <w:b/>
                <w:bCs/>
              </w:rPr>
              <w:t>3</w:t>
            </w:r>
            <w:r w:rsidR="00AD131D">
              <w:rPr>
                <w:b/>
                <w:bCs/>
              </w:rPr>
              <w:t>8</w:t>
            </w:r>
            <w:r w:rsidR="009B7DE6">
              <w:rPr>
                <w:b/>
                <w:bCs/>
              </w:rPr>
              <w:t>.</w:t>
            </w:r>
            <w:r w:rsidR="00AD131D">
              <w:rPr>
                <w:b/>
                <w:bCs/>
              </w:rPr>
              <w:t>0</w:t>
            </w:r>
            <w:r w:rsidR="00AD7DFE">
              <w:rPr>
                <w:b/>
                <w:bCs/>
              </w:rPr>
              <w:t>5</w:t>
            </w:r>
            <w:r w:rsidR="00A3588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14:paraId="745368C5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E2FD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DDBF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E06C" w14:textId="77777777" w:rsidR="009B7DE6" w:rsidRDefault="009102E1" w:rsidP="00AD131D">
            <w:pPr>
              <w:jc w:val="right"/>
            </w:pPr>
            <w:r>
              <w:t>1.04</w:t>
            </w:r>
            <w:r w:rsidR="00AD131D">
              <w:t>4</w:t>
            </w:r>
            <w:r w:rsidR="009B7DE6">
              <w:t>.</w:t>
            </w:r>
            <w:r w:rsidR="00AD131D">
              <w:t>8</w:t>
            </w:r>
            <w:r>
              <w:t>50</w:t>
            </w:r>
            <w:r w:rsidR="009B7DE6">
              <w:t>.000</w:t>
            </w:r>
          </w:p>
        </w:tc>
      </w:tr>
      <w:tr w:rsidR="009B7DE6" w:rsidRPr="00610DB0" w14:paraId="5D9D3283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75018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C61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9FE7" w14:textId="77777777" w:rsidR="009B7DE6" w:rsidRDefault="009102E1" w:rsidP="00AD131D">
            <w:pPr>
              <w:jc w:val="right"/>
            </w:pPr>
            <w:r>
              <w:t>21</w:t>
            </w:r>
            <w:r w:rsidR="00AD131D">
              <w:t>6</w:t>
            </w:r>
            <w:r w:rsidR="009B7DE6">
              <w:t>.</w:t>
            </w:r>
            <w:r w:rsidR="00AD131D">
              <w:t>7</w:t>
            </w:r>
            <w:r>
              <w:t>5</w:t>
            </w:r>
            <w:r w:rsidR="00135C03">
              <w:t>0</w:t>
            </w:r>
            <w:r w:rsidR="009B7DE6">
              <w:t>.000</w:t>
            </w:r>
          </w:p>
        </w:tc>
      </w:tr>
      <w:tr w:rsidR="009B7DE6" w:rsidRPr="00610DB0" w14:paraId="607BAA5C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C45F" w14:textId="77777777" w:rsidR="009B7DE6" w:rsidRPr="008A5394" w:rsidRDefault="009B7DE6" w:rsidP="005F05D6">
            <w:r>
              <w:t>-</w:t>
            </w:r>
            <w:proofErr w:type="spellStart"/>
            <w:r>
              <w:t>Naknade</w:t>
            </w:r>
            <w:proofErr w:type="spellEnd"/>
            <w:r>
              <w:t xml:space="preserve"> u </w:t>
            </w:r>
            <w:proofErr w:type="spellStart"/>
            <w:r>
              <w:t>naturi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6939" w14:textId="77777777" w:rsidR="009B7DE6" w:rsidRPr="00BA3670" w:rsidRDefault="009B7DE6" w:rsidP="005F05D6">
            <w:pPr>
              <w:jc w:val="center"/>
            </w:pPr>
            <w:r>
              <w:t>413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7B2A" w14:textId="77777777" w:rsidR="009B7DE6" w:rsidRDefault="00AD7DFE" w:rsidP="00AD7DFE">
            <w:pPr>
              <w:jc w:val="right"/>
            </w:pPr>
            <w:r>
              <w:t>3</w:t>
            </w:r>
            <w:r w:rsidR="009B7DE6">
              <w:t>.</w:t>
            </w:r>
            <w:r>
              <w:t>50</w:t>
            </w:r>
            <w:r w:rsidR="00135C03">
              <w:t>0</w:t>
            </w:r>
            <w:r w:rsidR="009B7DE6">
              <w:t>.000</w:t>
            </w:r>
          </w:p>
        </w:tc>
      </w:tr>
      <w:tr w:rsidR="009B7DE6" w:rsidRPr="00610DB0" w14:paraId="336E0495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7CCB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2467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726" w14:textId="77777777" w:rsidR="009B7DE6" w:rsidRDefault="00AD7DFE" w:rsidP="00AD7DFE">
            <w:pPr>
              <w:jc w:val="right"/>
            </w:pPr>
            <w:r>
              <w:t>24</w:t>
            </w:r>
            <w:r w:rsidR="009B7DE6">
              <w:t>.</w:t>
            </w:r>
            <w:r w:rsidR="00A35883">
              <w:t>3</w:t>
            </w:r>
            <w:r>
              <w:t>5</w:t>
            </w:r>
            <w:r w:rsidR="006C1FDF">
              <w:t>0</w:t>
            </w:r>
            <w:r w:rsidR="009B7DE6">
              <w:t>.000</w:t>
            </w:r>
          </w:p>
        </w:tc>
      </w:tr>
      <w:tr w:rsidR="009B7DE6" w:rsidRPr="00610DB0" w14:paraId="4B53890A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9190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F517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3A8A" w14:textId="77777777" w:rsidR="009B7DE6" w:rsidRDefault="00584A51" w:rsidP="00AD7DFE">
            <w:pPr>
              <w:jc w:val="right"/>
            </w:pPr>
            <w:r>
              <w:t>2</w:t>
            </w:r>
            <w:r w:rsidR="00AD7DFE">
              <w:t>0</w:t>
            </w:r>
            <w:r w:rsidR="009B7DE6">
              <w:t>.</w:t>
            </w:r>
            <w:r w:rsidR="00AD7DFE">
              <w:t>50</w:t>
            </w:r>
            <w:r>
              <w:t>0</w:t>
            </w:r>
            <w:r w:rsidR="009B7DE6">
              <w:t>.000</w:t>
            </w:r>
          </w:p>
        </w:tc>
      </w:tr>
      <w:tr w:rsidR="009B7DE6" w:rsidRPr="00610DB0" w14:paraId="7C2A1096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145B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CB17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F7A3" w14:textId="77777777" w:rsidR="009B7DE6" w:rsidRDefault="004B2425" w:rsidP="00AD7DFE">
            <w:pPr>
              <w:jc w:val="right"/>
            </w:pPr>
            <w:r>
              <w:t>2</w:t>
            </w:r>
            <w:r w:rsidR="00AD7DFE">
              <w:t>8</w:t>
            </w:r>
            <w:r w:rsidR="009B7DE6">
              <w:t>.</w:t>
            </w:r>
            <w:r w:rsidR="00AD7DFE">
              <w:t>10</w:t>
            </w:r>
            <w:r w:rsidR="00584A51">
              <w:t>0</w:t>
            </w:r>
            <w:r w:rsidR="009B7DE6">
              <w:t>.000</w:t>
            </w:r>
          </w:p>
        </w:tc>
      </w:tr>
      <w:tr w:rsidR="009B7DE6" w:rsidRPr="00610DB0" w14:paraId="0419B396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4BAA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EA8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FD48" w14:textId="77777777" w:rsidR="009B7DE6" w:rsidRDefault="00584A51" w:rsidP="00421DD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421DD9">
              <w:rPr>
                <w:b/>
                <w:bCs/>
              </w:rPr>
              <w:t>206</w:t>
            </w:r>
            <w:r w:rsidR="009B7DE6">
              <w:rPr>
                <w:b/>
                <w:bCs/>
              </w:rPr>
              <w:t>.</w:t>
            </w:r>
            <w:r w:rsidR="00421DD9">
              <w:rPr>
                <w:b/>
                <w:bCs/>
              </w:rPr>
              <w:t>6</w:t>
            </w:r>
            <w:r w:rsidR="00AD7DFE">
              <w:rPr>
                <w:b/>
                <w:bCs/>
              </w:rPr>
              <w:t>9</w:t>
            </w:r>
            <w:r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14:paraId="2474E766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41DA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4985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60CA" w14:textId="77777777" w:rsidR="009B7DE6" w:rsidRDefault="00584A51" w:rsidP="00421DD9">
            <w:pPr>
              <w:jc w:val="right"/>
            </w:pPr>
            <w:r>
              <w:t>2</w:t>
            </w:r>
            <w:r w:rsidR="00AD131D">
              <w:t>69</w:t>
            </w:r>
            <w:r w:rsidR="009B7DE6">
              <w:t>.</w:t>
            </w:r>
            <w:r w:rsidR="00421DD9">
              <w:t>550</w:t>
            </w:r>
            <w:r w:rsidR="009B7DE6">
              <w:t>.000</w:t>
            </w:r>
          </w:p>
        </w:tc>
      </w:tr>
      <w:tr w:rsidR="009B7DE6" w:rsidRPr="00610DB0" w14:paraId="165D13E5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E881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7C65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1F3B" w14:textId="77777777" w:rsidR="009B7DE6" w:rsidRDefault="00584A51" w:rsidP="00AD7DFE">
            <w:pPr>
              <w:jc w:val="right"/>
            </w:pPr>
            <w:r>
              <w:t>11</w:t>
            </w:r>
            <w:r w:rsidR="009B7DE6">
              <w:t>.</w:t>
            </w:r>
            <w:r w:rsidR="00AD7DFE">
              <w:t>800</w:t>
            </w:r>
            <w:r w:rsidR="009B7DE6">
              <w:t>.000</w:t>
            </w:r>
          </w:p>
        </w:tc>
      </w:tr>
      <w:tr w:rsidR="009B7DE6" w:rsidRPr="00610DB0" w14:paraId="7162EBB6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FC88" w14:textId="77777777" w:rsidR="009B7DE6" w:rsidRPr="00922C25" w:rsidRDefault="009B7DE6" w:rsidP="005F05D6">
            <w:pPr>
              <w:rPr>
                <w:lang w:val="sr-Latn-CS"/>
              </w:rPr>
            </w:pPr>
            <w:r>
              <w:t xml:space="preserve">-  </w:t>
            </w:r>
            <w:proofErr w:type="spellStart"/>
            <w:r>
              <w:t>Javni</w:t>
            </w:r>
            <w:proofErr w:type="spellEnd"/>
            <w:r>
              <w:t xml:space="preserve"> </w:t>
            </w:r>
            <w:proofErr w:type="spellStart"/>
            <w:r>
              <w:t>prevo</w:t>
            </w:r>
            <w:proofErr w:type="spellEnd"/>
            <w:r>
              <w:rPr>
                <w:lang w:val="sr-Latn-CS"/>
              </w:rPr>
              <w:t>z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93B1" w14:textId="77777777" w:rsidR="009B7DE6" w:rsidRPr="00922C25" w:rsidRDefault="009B7DE6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(472700)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E688" w14:textId="77777777" w:rsidR="009B7DE6" w:rsidRDefault="00AD131D" w:rsidP="00135C03">
            <w:pPr>
              <w:jc w:val="right"/>
            </w:pPr>
            <w:r>
              <w:t>7</w:t>
            </w:r>
            <w:r w:rsidR="00AD7DFE">
              <w:t>9</w:t>
            </w:r>
            <w:r w:rsidR="009B7DE6">
              <w:t>.</w:t>
            </w:r>
            <w:r w:rsidR="00135C03">
              <w:t>0</w:t>
            </w:r>
            <w:r w:rsidR="009B7DE6">
              <w:t>00.000</w:t>
            </w:r>
          </w:p>
        </w:tc>
      </w:tr>
      <w:tr w:rsidR="009B7DE6" w:rsidRPr="00610DB0" w14:paraId="7AEB8BD5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8C24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37FD" w14:textId="77777777"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C8F0" w14:textId="77777777" w:rsidR="009B7DE6" w:rsidRDefault="00584A51" w:rsidP="00421DD9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421DD9">
              <w:rPr>
                <w:bCs/>
              </w:rPr>
              <w:t>98</w:t>
            </w:r>
            <w:r w:rsidR="009B7DE6">
              <w:rPr>
                <w:bCs/>
              </w:rPr>
              <w:t>.</w:t>
            </w:r>
            <w:r w:rsidR="00421DD9">
              <w:rPr>
                <w:bCs/>
              </w:rPr>
              <w:t>59</w:t>
            </w:r>
            <w:r w:rsidR="00AD7DFE">
              <w:rPr>
                <w:bCs/>
              </w:rPr>
              <w:t>0</w:t>
            </w:r>
            <w:r w:rsidR="009B7DE6">
              <w:rPr>
                <w:bCs/>
              </w:rPr>
              <w:t>.000</w:t>
            </w:r>
          </w:p>
        </w:tc>
      </w:tr>
      <w:tr w:rsidR="009B7DE6" w:rsidRPr="00610DB0" w14:paraId="729D81EB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52C1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9100" w14:textId="77777777" w:rsidR="009B7DE6" w:rsidRPr="00610DB0" w:rsidRDefault="009B7DE6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9382" w14:textId="77777777" w:rsidR="009B7DE6" w:rsidRDefault="000B12E8" w:rsidP="00421DD9">
            <w:pPr>
              <w:jc w:val="right"/>
            </w:pPr>
            <w:r>
              <w:t>7</w:t>
            </w:r>
            <w:r w:rsidR="00A2032D">
              <w:t>3</w:t>
            </w:r>
            <w:r w:rsidR="009B7DE6">
              <w:t>.</w:t>
            </w:r>
            <w:r w:rsidR="00421DD9">
              <w:t>2</w:t>
            </w:r>
            <w:r w:rsidR="00A2032D">
              <w:t>00</w:t>
            </w:r>
            <w:r w:rsidR="009B7DE6">
              <w:t>.000</w:t>
            </w:r>
          </w:p>
        </w:tc>
      </w:tr>
      <w:tr w:rsidR="009B7DE6" w:rsidRPr="00610DB0" w14:paraId="1165AD05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0E35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C838" w14:textId="77777777"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D254" w14:textId="77777777" w:rsidR="009B7DE6" w:rsidRDefault="009102E1" w:rsidP="00AD131D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AD131D">
              <w:rPr>
                <w:bCs/>
              </w:rPr>
              <w:t>85</w:t>
            </w:r>
            <w:r w:rsidR="009B7DE6">
              <w:rPr>
                <w:bCs/>
              </w:rPr>
              <w:t>.</w:t>
            </w:r>
            <w:r w:rsidR="00A236EA">
              <w:rPr>
                <w:bCs/>
              </w:rPr>
              <w:t>250</w:t>
            </w:r>
            <w:r w:rsidR="009B7DE6">
              <w:rPr>
                <w:bCs/>
              </w:rPr>
              <w:t>.000</w:t>
            </w:r>
          </w:p>
        </w:tc>
      </w:tr>
      <w:tr w:rsidR="009B7DE6" w:rsidRPr="00610DB0" w14:paraId="27665050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5DC1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6CC9" w14:textId="77777777"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349" w14:textId="77777777" w:rsidR="009B7DE6" w:rsidRDefault="00A236EA" w:rsidP="00A236EA">
            <w:pPr>
              <w:jc w:val="right"/>
              <w:rPr>
                <w:bCs/>
              </w:rPr>
            </w:pPr>
            <w:r>
              <w:rPr>
                <w:bCs/>
              </w:rPr>
              <w:t>29</w:t>
            </w:r>
            <w:r w:rsidR="009B7DE6">
              <w:rPr>
                <w:bCs/>
              </w:rPr>
              <w:t>.</w:t>
            </w:r>
            <w:r>
              <w:rPr>
                <w:bCs/>
              </w:rPr>
              <w:t>9</w:t>
            </w:r>
            <w:r w:rsidR="0048635F">
              <w:rPr>
                <w:bCs/>
              </w:rPr>
              <w:t>0</w:t>
            </w:r>
            <w:r w:rsidR="009B7DE6">
              <w:rPr>
                <w:bCs/>
              </w:rPr>
              <w:t>0.000</w:t>
            </w:r>
          </w:p>
        </w:tc>
      </w:tr>
      <w:tr w:rsidR="009B7DE6" w:rsidRPr="00610DB0" w14:paraId="124CF7A5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C9E8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8FA4" w14:textId="77777777" w:rsidR="009B7DE6" w:rsidRPr="00266A42" w:rsidRDefault="009B7DE6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4F8F" w14:textId="77777777" w:rsidR="009B7DE6" w:rsidRDefault="000B12E8" w:rsidP="00AD131D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4B2425">
              <w:rPr>
                <w:bCs/>
              </w:rPr>
              <w:t>1</w:t>
            </w:r>
            <w:r w:rsidR="00AD131D">
              <w:rPr>
                <w:bCs/>
              </w:rPr>
              <w:t>1</w:t>
            </w:r>
            <w:r w:rsidR="009B7DE6">
              <w:rPr>
                <w:bCs/>
              </w:rPr>
              <w:t>.</w:t>
            </w:r>
            <w:r w:rsidR="00A236EA">
              <w:rPr>
                <w:bCs/>
              </w:rPr>
              <w:t>60</w:t>
            </w:r>
            <w:r w:rsidR="006C1FDF">
              <w:rPr>
                <w:bCs/>
              </w:rPr>
              <w:t>0</w:t>
            </w:r>
            <w:r w:rsidR="009B7DE6">
              <w:rPr>
                <w:bCs/>
              </w:rPr>
              <w:t>.000</w:t>
            </w:r>
          </w:p>
        </w:tc>
      </w:tr>
      <w:tr w:rsidR="009B7DE6" w:rsidRPr="00610DB0" w14:paraId="21F0FE1E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2E7D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3812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C907" w14:textId="77777777" w:rsidR="009B7DE6" w:rsidRDefault="00A236EA" w:rsidP="000B12E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9B7DE6">
              <w:rPr>
                <w:b/>
                <w:bCs/>
              </w:rPr>
              <w:t>.</w:t>
            </w:r>
            <w:r w:rsidR="000B12E8">
              <w:rPr>
                <w:b/>
                <w:bCs/>
              </w:rPr>
              <w:t>1</w:t>
            </w:r>
            <w:r w:rsidR="006C1FDF">
              <w:rPr>
                <w:b/>
                <w:bCs/>
              </w:rPr>
              <w:t>00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14:paraId="0A3FC963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8B8F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AB71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D442" w14:textId="77777777" w:rsidR="009B7DE6" w:rsidRDefault="00A236EA" w:rsidP="000B12E8">
            <w:pPr>
              <w:jc w:val="right"/>
            </w:pPr>
            <w:r>
              <w:t>40</w:t>
            </w:r>
            <w:r w:rsidR="009B7DE6">
              <w:t>.</w:t>
            </w:r>
            <w:r w:rsidR="000B12E8">
              <w:t>1</w:t>
            </w:r>
            <w:r w:rsidR="006C1FDF">
              <w:t>0</w:t>
            </w:r>
            <w:r w:rsidR="009B7DE6">
              <w:t>0.000</w:t>
            </w:r>
          </w:p>
        </w:tc>
      </w:tr>
      <w:tr w:rsidR="009B7DE6" w:rsidRPr="00610DB0" w14:paraId="7D719998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9389" w14:textId="77777777" w:rsidR="009B7DE6" w:rsidRPr="00041E25" w:rsidRDefault="009B7DE6" w:rsidP="005F05D6">
            <w:r>
              <w:t>-</w:t>
            </w:r>
            <w:proofErr w:type="spellStart"/>
            <w:r>
              <w:t>Prateći</w:t>
            </w:r>
            <w:proofErr w:type="spellEnd"/>
            <w:r>
              <w:t xml:space="preserve"> </w:t>
            </w:r>
            <w:proofErr w:type="spellStart"/>
            <w:r>
              <w:t>troškovi</w:t>
            </w:r>
            <w:proofErr w:type="spellEnd"/>
            <w:r>
              <w:t xml:space="preserve"> </w:t>
            </w:r>
            <w:proofErr w:type="spellStart"/>
            <w:r>
              <w:t>zaduživanja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CDEE" w14:textId="77777777" w:rsidR="009B7DE6" w:rsidRPr="00041E25" w:rsidRDefault="009B7DE6" w:rsidP="005F05D6">
            <w:pPr>
              <w:jc w:val="center"/>
            </w:pPr>
            <w:r>
              <w:t>444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F12A" w14:textId="77777777" w:rsidR="009B7DE6" w:rsidRDefault="00A236EA" w:rsidP="0000594D">
            <w:pPr>
              <w:jc w:val="right"/>
            </w:pPr>
            <w:r>
              <w:t>0</w:t>
            </w:r>
          </w:p>
        </w:tc>
      </w:tr>
      <w:tr w:rsidR="009B7DE6" w:rsidRPr="00610DB0" w14:paraId="67421456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450C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9555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ABA7" w14:textId="77777777" w:rsidR="009B7DE6" w:rsidRDefault="007C6704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D131D">
              <w:rPr>
                <w:b/>
                <w:bCs/>
              </w:rPr>
              <w:t>5</w:t>
            </w:r>
            <w:r w:rsidR="009B7DE6">
              <w:rPr>
                <w:b/>
                <w:bCs/>
              </w:rPr>
              <w:t>.000.000</w:t>
            </w:r>
          </w:p>
        </w:tc>
      </w:tr>
      <w:tr w:rsidR="009B7DE6" w:rsidRPr="00610DB0" w14:paraId="0EEFF649" w14:textId="77777777" w:rsidTr="009B7DE6">
        <w:trPr>
          <w:trHeight w:val="291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0BF2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218D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E196" w14:textId="77777777" w:rsidR="009B7DE6" w:rsidRDefault="007C6704" w:rsidP="00E40DF2">
            <w:pPr>
              <w:jc w:val="right"/>
            </w:pPr>
            <w:r>
              <w:t>2</w:t>
            </w:r>
            <w:r w:rsidR="00AD131D">
              <w:t>5</w:t>
            </w:r>
            <w:r w:rsidR="009B7DE6">
              <w:t>.000.000</w:t>
            </w:r>
          </w:p>
        </w:tc>
      </w:tr>
      <w:tr w:rsidR="009B7DE6" w:rsidRPr="00610DB0" w14:paraId="5D9BF3E2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0A3D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9715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E110" w14:textId="77777777" w:rsidR="009B7DE6" w:rsidRDefault="007C6704" w:rsidP="00421DD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520</w:t>
            </w:r>
            <w:r w:rsidR="009B7DE6">
              <w:rPr>
                <w:b/>
                <w:bCs/>
              </w:rPr>
              <w:t>.</w:t>
            </w:r>
            <w:r w:rsidR="00A236EA">
              <w:rPr>
                <w:b/>
                <w:bCs/>
              </w:rPr>
              <w:t>5</w:t>
            </w:r>
            <w:r w:rsidR="009B7DE6">
              <w:rPr>
                <w:b/>
                <w:bCs/>
              </w:rPr>
              <w:t>00.000</w:t>
            </w:r>
          </w:p>
        </w:tc>
      </w:tr>
      <w:tr w:rsidR="009B7DE6" w:rsidRPr="00610DB0" w14:paraId="583255DD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1379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FD1C9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FB24" w14:textId="77777777" w:rsidR="009B7DE6" w:rsidRDefault="00381C7C" w:rsidP="00421DD9">
            <w:pPr>
              <w:jc w:val="right"/>
            </w:pPr>
            <w:r>
              <w:t>3</w:t>
            </w:r>
            <w:r w:rsidR="00A236EA">
              <w:t>7</w:t>
            </w:r>
            <w:r w:rsidR="00421DD9">
              <w:t>9</w:t>
            </w:r>
            <w:r w:rsidR="009B7DE6">
              <w:t>.</w:t>
            </w:r>
            <w:r w:rsidR="00A236EA">
              <w:t>5</w:t>
            </w:r>
            <w:r w:rsidR="009B7DE6">
              <w:t>00.000</w:t>
            </w:r>
          </w:p>
        </w:tc>
      </w:tr>
      <w:tr w:rsidR="009B7DE6" w:rsidRPr="00610DB0" w14:paraId="56EB8B1B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EB8F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927C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6819" w14:textId="77777777" w:rsidR="009B7DE6" w:rsidRDefault="007C6704" w:rsidP="00A236EA">
            <w:pPr>
              <w:jc w:val="right"/>
            </w:pPr>
            <w:r>
              <w:t>123</w:t>
            </w:r>
            <w:r w:rsidR="009B7DE6">
              <w:t>.</w:t>
            </w:r>
            <w:r w:rsidR="000B12E8">
              <w:t>5</w:t>
            </w:r>
            <w:r w:rsidR="009B7DE6">
              <w:t>00.000</w:t>
            </w:r>
          </w:p>
        </w:tc>
      </w:tr>
      <w:tr w:rsidR="009B7DE6" w:rsidRPr="00610DB0" w14:paraId="184FA886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66BF" w14:textId="77777777" w:rsidR="009B7DE6" w:rsidRPr="008C7E2B" w:rsidRDefault="009B7DE6" w:rsidP="005F05D6">
            <w:r>
              <w:t>-</w:t>
            </w:r>
            <w:proofErr w:type="spellStart"/>
            <w:r w:rsidRPr="008C7E2B">
              <w:t>Donacije</w:t>
            </w:r>
            <w:proofErr w:type="spellEnd"/>
            <w:r w:rsidRPr="008C7E2B">
              <w:t xml:space="preserve"> I </w:t>
            </w:r>
            <w:proofErr w:type="spellStart"/>
            <w:r w:rsidRPr="008C7E2B">
              <w:t>transferi</w:t>
            </w:r>
            <w:proofErr w:type="spellEnd"/>
            <w:r w:rsidRPr="008C7E2B">
              <w:t xml:space="preserve"> </w:t>
            </w:r>
            <w:proofErr w:type="spellStart"/>
            <w:r w:rsidRPr="008C7E2B">
              <w:t>organizacijama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825B" w14:textId="77777777" w:rsidR="009B7DE6" w:rsidRPr="008C7E2B" w:rsidRDefault="009B7DE6" w:rsidP="005F05D6">
            <w:pPr>
              <w:jc w:val="center"/>
            </w:pPr>
            <w:r>
              <w:t>464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B625" w14:textId="77777777" w:rsidR="009B7DE6" w:rsidRDefault="00A236EA" w:rsidP="00A236EA">
            <w:pPr>
              <w:jc w:val="right"/>
            </w:pPr>
            <w:r>
              <w:t>15</w:t>
            </w:r>
            <w:r w:rsidR="009B7DE6">
              <w:t>.</w:t>
            </w:r>
            <w:r>
              <w:t>0</w:t>
            </w:r>
            <w:r w:rsidR="009B7DE6">
              <w:t>00.000</w:t>
            </w:r>
          </w:p>
        </w:tc>
      </w:tr>
      <w:tr w:rsidR="009B7DE6" w:rsidRPr="00610DB0" w14:paraId="225292DF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D28E" w14:textId="77777777" w:rsidR="009B7DE6" w:rsidRPr="004F1320" w:rsidRDefault="009B7DE6" w:rsidP="005F05D6">
            <w:r>
              <w:t>-</w:t>
            </w:r>
            <w:proofErr w:type="spellStart"/>
            <w:r>
              <w:t>Ostale</w:t>
            </w:r>
            <w:proofErr w:type="spellEnd"/>
            <w:r>
              <w:t xml:space="preserve"> </w:t>
            </w:r>
            <w:proofErr w:type="spellStart"/>
            <w:r>
              <w:t>tekuce</w:t>
            </w:r>
            <w:proofErr w:type="spellEnd"/>
            <w:r>
              <w:t xml:space="preserve"> </w:t>
            </w:r>
            <w:proofErr w:type="spellStart"/>
            <w:r>
              <w:t>donacije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5C11" w14:textId="77777777" w:rsidR="009B7DE6" w:rsidRPr="004F1320" w:rsidRDefault="009B7DE6" w:rsidP="005F05D6">
            <w:pPr>
              <w:jc w:val="center"/>
            </w:pPr>
            <w:r>
              <w:t>465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C0C7" w14:textId="77777777" w:rsidR="009B7DE6" w:rsidRDefault="006C1FDF" w:rsidP="0000594D">
            <w:pPr>
              <w:jc w:val="right"/>
            </w:pPr>
            <w:r>
              <w:t>2</w:t>
            </w:r>
            <w:r w:rsidR="009B7DE6">
              <w:t>.500.000</w:t>
            </w:r>
          </w:p>
        </w:tc>
      </w:tr>
      <w:tr w:rsidR="009B7DE6" w:rsidRPr="00610DB0" w14:paraId="77333639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4329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2670B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E118" w14:textId="77777777" w:rsidR="009B7DE6" w:rsidRDefault="003C2EB6" w:rsidP="00855DF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55DFE">
              <w:rPr>
                <w:b/>
                <w:bCs/>
              </w:rPr>
              <w:t>05</w:t>
            </w:r>
            <w:r w:rsidR="009B7DE6">
              <w:rPr>
                <w:b/>
                <w:bCs/>
              </w:rPr>
              <w:t>.</w:t>
            </w:r>
            <w:r w:rsidR="00A236EA">
              <w:rPr>
                <w:b/>
                <w:bCs/>
              </w:rPr>
              <w:t>00</w:t>
            </w:r>
            <w:r w:rsidR="009B7DE6">
              <w:rPr>
                <w:b/>
                <w:bCs/>
              </w:rPr>
              <w:t>0.000</w:t>
            </w:r>
          </w:p>
        </w:tc>
      </w:tr>
      <w:tr w:rsidR="009B7DE6" w:rsidRPr="00610DB0" w14:paraId="66D20C2D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271D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477F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A350" w14:textId="77777777" w:rsidR="009B7DE6" w:rsidRDefault="00855DFE" w:rsidP="00AD131D">
            <w:pPr>
              <w:jc w:val="right"/>
            </w:pPr>
            <w:r>
              <w:t>205</w:t>
            </w:r>
            <w:r w:rsidR="009B7DE6">
              <w:t>.</w:t>
            </w:r>
            <w:r w:rsidR="00A236EA">
              <w:t>00</w:t>
            </w:r>
            <w:r w:rsidR="003C2EB6">
              <w:t>0</w:t>
            </w:r>
            <w:r w:rsidR="009B7DE6">
              <w:t>.000</w:t>
            </w:r>
          </w:p>
        </w:tc>
      </w:tr>
      <w:tr w:rsidR="009B7DE6" w:rsidRPr="00610DB0" w14:paraId="55563FCD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0B91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7EC3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C472" w14:textId="77777777" w:rsidR="009B7DE6" w:rsidRDefault="00AD131D" w:rsidP="00A236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287</w:t>
            </w:r>
            <w:r w:rsidR="009B7DE6">
              <w:rPr>
                <w:b/>
                <w:bCs/>
              </w:rPr>
              <w:t>.</w:t>
            </w:r>
            <w:r w:rsidR="00A236EA">
              <w:rPr>
                <w:b/>
                <w:bCs/>
              </w:rPr>
              <w:t>7</w:t>
            </w:r>
            <w:r w:rsidR="000B12E8">
              <w:rPr>
                <w:b/>
                <w:bCs/>
              </w:rPr>
              <w:t>6</w:t>
            </w:r>
            <w:r w:rsidR="006C1FDF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14:paraId="71D6C559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7503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D041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1120" w14:textId="77777777" w:rsidR="009B7DE6" w:rsidRDefault="000B12E8" w:rsidP="00AD131D">
            <w:pPr>
              <w:jc w:val="right"/>
            </w:pPr>
            <w:r>
              <w:t>2</w:t>
            </w:r>
            <w:r w:rsidR="00AD131D">
              <w:t>40</w:t>
            </w:r>
            <w:r w:rsidR="009B7DE6">
              <w:t>.</w:t>
            </w:r>
            <w:r w:rsidR="00A236EA">
              <w:t>8</w:t>
            </w:r>
            <w:r w:rsidR="0048635F">
              <w:t>0</w:t>
            </w:r>
            <w:r w:rsidR="006C1FDF">
              <w:t>0</w:t>
            </w:r>
            <w:r w:rsidR="009B7DE6">
              <w:t>.000</w:t>
            </w:r>
          </w:p>
        </w:tc>
      </w:tr>
      <w:tr w:rsidR="009B7DE6" w:rsidRPr="00610DB0" w14:paraId="1817332B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E789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4484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5C50" w14:textId="77777777" w:rsidR="009B7DE6" w:rsidRDefault="00560390" w:rsidP="00A236EA">
            <w:pPr>
              <w:jc w:val="right"/>
            </w:pPr>
            <w:r>
              <w:t>2</w:t>
            </w:r>
            <w:r w:rsidR="009B7DE6">
              <w:t>.</w:t>
            </w:r>
            <w:r w:rsidR="00A236EA">
              <w:t>60</w:t>
            </w:r>
            <w:r w:rsidR="009B7DE6">
              <w:t>0.000</w:t>
            </w:r>
          </w:p>
        </w:tc>
      </w:tr>
      <w:tr w:rsidR="009B7DE6" w:rsidRPr="00610DB0" w14:paraId="2FAC32CD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C4BF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C234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3788" w14:textId="77777777" w:rsidR="009B7DE6" w:rsidRDefault="00A236EA" w:rsidP="00A236EA">
            <w:pPr>
              <w:jc w:val="right"/>
            </w:pPr>
            <w:r>
              <w:t>9</w:t>
            </w:r>
            <w:r w:rsidR="009B7DE6">
              <w:t>.</w:t>
            </w:r>
            <w:r>
              <w:t>360</w:t>
            </w:r>
            <w:r w:rsidR="009B7DE6">
              <w:t>.000</w:t>
            </w:r>
          </w:p>
        </w:tc>
      </w:tr>
      <w:tr w:rsidR="009B7DE6" w:rsidRPr="00610DB0" w14:paraId="743C1E07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A681" w14:textId="77777777" w:rsidR="009B7DE6" w:rsidRPr="00073142" w:rsidRDefault="009B7DE6" w:rsidP="005F05D6">
            <w:r w:rsidRPr="00610DB0">
              <w:rPr>
                <w:lang w:val="sr-Cyrl-CS"/>
              </w:rPr>
              <w:t xml:space="preserve">- Naknade štete za povrede ili štetu </w:t>
            </w:r>
            <w:proofErr w:type="spellStart"/>
            <w:r>
              <w:t>nanetu</w:t>
            </w:r>
            <w:proofErr w:type="spellEnd"/>
            <w:r>
              <w:t xml:space="preserve"> od </w:t>
            </w:r>
            <w:proofErr w:type="spellStart"/>
            <w:r>
              <w:t>drzavnih</w:t>
            </w:r>
            <w:proofErr w:type="spellEnd"/>
            <w:r>
              <w:t xml:space="preserve"> </w:t>
            </w:r>
            <w:proofErr w:type="spellStart"/>
            <w:r>
              <w:t>orga</w:t>
            </w:r>
            <w:proofErr w:type="spellEnd"/>
            <w:r w:rsidR="00AA048B"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A05E" w14:textId="77777777" w:rsidR="009B7DE6" w:rsidRPr="00073142" w:rsidRDefault="009B7DE6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1994" w14:textId="77777777" w:rsidR="009B7DE6" w:rsidRDefault="00A236EA" w:rsidP="00381C7C">
            <w:pPr>
              <w:jc w:val="right"/>
            </w:pPr>
            <w:r>
              <w:t>20</w:t>
            </w:r>
            <w:r w:rsidR="009B7DE6">
              <w:t>.000.000</w:t>
            </w:r>
          </w:p>
        </w:tc>
      </w:tr>
      <w:tr w:rsidR="009B7DE6" w:rsidRPr="00610DB0" w14:paraId="0A006C25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D586" w14:textId="77777777" w:rsidR="009B7DE6" w:rsidRPr="006878B6" w:rsidRDefault="009B7DE6" w:rsidP="005F05D6">
            <w:r>
              <w:t>-</w:t>
            </w:r>
            <w:proofErr w:type="spellStart"/>
            <w:r>
              <w:t>Naknada</w:t>
            </w:r>
            <w:proofErr w:type="spellEnd"/>
            <w:r>
              <w:t xml:space="preserve"> </w:t>
            </w:r>
            <w:proofErr w:type="spellStart"/>
            <w:r>
              <w:t>stete</w:t>
            </w:r>
            <w:proofErr w:type="spellEnd"/>
            <w:r>
              <w:t xml:space="preserve"> za </w:t>
            </w:r>
            <w:proofErr w:type="spellStart"/>
            <w:r>
              <w:t>stetu</w:t>
            </w:r>
            <w:proofErr w:type="spellEnd"/>
            <w:r>
              <w:t xml:space="preserve"> </w:t>
            </w:r>
            <w:proofErr w:type="spellStart"/>
            <w:r>
              <w:t>nanetu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drzavnih</w:t>
            </w:r>
            <w:proofErr w:type="spellEnd"/>
            <w:r>
              <w:t xml:space="preserve"> organa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4D93" w14:textId="77777777" w:rsidR="009B7DE6" w:rsidRPr="006878B6" w:rsidRDefault="009B7DE6" w:rsidP="005F05D6">
            <w:pPr>
              <w:jc w:val="center"/>
            </w:pPr>
            <w:r>
              <w:t>485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65A" w14:textId="77777777" w:rsidR="009B7DE6" w:rsidRDefault="00A236EA" w:rsidP="0000594D">
            <w:pPr>
              <w:jc w:val="right"/>
            </w:pPr>
            <w:r>
              <w:t>15</w:t>
            </w:r>
            <w:r w:rsidR="009B7DE6">
              <w:t>.000.000</w:t>
            </w:r>
          </w:p>
        </w:tc>
      </w:tr>
      <w:tr w:rsidR="009B7DE6" w:rsidRPr="00610DB0" w14:paraId="40D85838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8BED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DDAF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7390" w14:textId="77777777" w:rsidR="009B7DE6" w:rsidRDefault="0048635F" w:rsidP="0048635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B7DE6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00.000</w:t>
            </w:r>
          </w:p>
        </w:tc>
      </w:tr>
      <w:tr w:rsidR="009B7DE6" w:rsidRPr="00610DB0" w14:paraId="0CA41D3B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2E51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A853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5C42" w14:textId="77777777" w:rsidR="009B7DE6" w:rsidRDefault="0048635F" w:rsidP="0048635F">
            <w:pPr>
              <w:jc w:val="right"/>
            </w:pPr>
            <w:r>
              <w:t>9</w:t>
            </w:r>
            <w:r w:rsidR="009B7DE6">
              <w:t>.</w:t>
            </w:r>
            <w:r>
              <w:t>0</w:t>
            </w:r>
            <w:r w:rsidR="009B7DE6">
              <w:t>00.000</w:t>
            </w:r>
          </w:p>
        </w:tc>
      </w:tr>
      <w:tr w:rsidR="009B7DE6" w:rsidRPr="00610DB0" w14:paraId="60403355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1E54" w14:textId="77777777" w:rsidR="009B7DE6" w:rsidRPr="00184BB8" w:rsidRDefault="009B7DE6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3157" w14:textId="77777777" w:rsidR="009B7DE6" w:rsidRPr="004F132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BB29D" w14:textId="77777777" w:rsidR="009B7DE6" w:rsidRDefault="00066EF8" w:rsidP="007C67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C6704">
              <w:rPr>
                <w:b/>
                <w:bCs/>
              </w:rPr>
              <w:t>49</w:t>
            </w:r>
            <w:r w:rsidR="009B7DE6">
              <w:rPr>
                <w:b/>
                <w:bCs/>
              </w:rPr>
              <w:t>.</w:t>
            </w:r>
            <w:r w:rsidR="007C6704">
              <w:rPr>
                <w:b/>
                <w:bCs/>
              </w:rPr>
              <w:t>8</w:t>
            </w:r>
            <w:r w:rsidR="00560390">
              <w:rPr>
                <w:b/>
                <w:bCs/>
              </w:rPr>
              <w:t>0</w:t>
            </w:r>
            <w:r w:rsidR="00F542A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14:paraId="438FEB09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3F4A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B394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095D" w14:textId="77777777" w:rsidR="009B7DE6" w:rsidRDefault="007C6704" w:rsidP="007C67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579</w:t>
            </w:r>
            <w:r w:rsidR="009B7DE6">
              <w:rPr>
                <w:b/>
                <w:bCs/>
              </w:rPr>
              <w:t>.</w:t>
            </w:r>
            <w:r>
              <w:rPr>
                <w:b/>
                <w:bCs/>
              </w:rPr>
              <w:t>8</w:t>
            </w:r>
            <w:r w:rsidR="003C2EB6">
              <w:rPr>
                <w:b/>
                <w:bCs/>
              </w:rPr>
              <w:t>0</w:t>
            </w:r>
            <w:r w:rsidR="00F542A3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</w:t>
            </w:r>
          </w:p>
        </w:tc>
      </w:tr>
      <w:tr w:rsidR="009B7DE6" w:rsidRPr="00610DB0" w14:paraId="16631A0E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7F3B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AE6F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B46A" w14:textId="77777777" w:rsidR="009B7DE6" w:rsidRDefault="00066EF8" w:rsidP="00463E5E">
            <w:pPr>
              <w:jc w:val="right"/>
            </w:pPr>
            <w:r>
              <w:t>5</w:t>
            </w:r>
            <w:r w:rsidR="00463E5E">
              <w:t>32</w:t>
            </w:r>
            <w:r w:rsidR="009B7DE6">
              <w:t>.</w:t>
            </w:r>
            <w:r w:rsidR="00A236EA">
              <w:t>80</w:t>
            </w:r>
            <w:r w:rsidR="00F542A3">
              <w:t>0</w:t>
            </w:r>
            <w:r w:rsidR="009B7DE6">
              <w:t>.000</w:t>
            </w:r>
          </w:p>
        </w:tc>
      </w:tr>
      <w:tr w:rsidR="009B7DE6" w:rsidRPr="00610DB0" w14:paraId="2C21BB3C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52DD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E8F0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461" w14:textId="77777777" w:rsidR="009B7DE6" w:rsidRDefault="007C6704" w:rsidP="007C6704">
            <w:pPr>
              <w:jc w:val="right"/>
            </w:pPr>
            <w:r>
              <w:t>83</w:t>
            </w:r>
            <w:r w:rsidR="009B7DE6">
              <w:t>.</w:t>
            </w:r>
            <w:r>
              <w:t>5</w:t>
            </w:r>
            <w:r w:rsidR="00A236EA">
              <w:t>5</w:t>
            </w:r>
            <w:r w:rsidR="009B7DE6">
              <w:t>0.000</w:t>
            </w:r>
          </w:p>
        </w:tc>
      </w:tr>
      <w:tr w:rsidR="009B7DE6" w:rsidRPr="00610DB0" w14:paraId="75891048" w14:textId="77777777" w:rsidTr="009B7DE6">
        <w:trPr>
          <w:trHeight w:val="24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B927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C42A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658A" w14:textId="77777777" w:rsidR="009B7DE6" w:rsidRDefault="00CC7682" w:rsidP="00CC7682">
            <w:pPr>
              <w:jc w:val="right"/>
            </w:pPr>
            <w:r>
              <w:t>1</w:t>
            </w:r>
            <w:r w:rsidR="00AA048B">
              <w:t>.</w:t>
            </w:r>
            <w:r>
              <w:t>4</w:t>
            </w:r>
            <w:r w:rsidR="00560390">
              <w:t>5</w:t>
            </w:r>
            <w:r w:rsidR="00AA048B">
              <w:t>0</w:t>
            </w:r>
            <w:r w:rsidR="009B7DE6">
              <w:t>.000</w:t>
            </w:r>
          </w:p>
        </w:tc>
      </w:tr>
      <w:tr w:rsidR="009B7DE6" w:rsidRPr="00610DB0" w14:paraId="1E059983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A05B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82D2" w14:textId="77777777" w:rsidR="009B7DE6" w:rsidRPr="00610DB0" w:rsidRDefault="009B7DE6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A23B" w14:textId="77777777" w:rsidR="009B7DE6" w:rsidRDefault="00A236EA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C6AC1">
              <w:rPr>
                <w:b/>
                <w:bCs/>
              </w:rPr>
              <w:t>0</w:t>
            </w:r>
            <w:r w:rsidR="009B7DE6">
              <w:rPr>
                <w:b/>
                <w:bCs/>
              </w:rPr>
              <w:t>.000.000</w:t>
            </w:r>
          </w:p>
        </w:tc>
      </w:tr>
      <w:tr w:rsidR="009B7DE6" w:rsidRPr="00610DB0" w14:paraId="68505528" w14:textId="77777777" w:rsidTr="009B7DE6">
        <w:trPr>
          <w:trHeight w:val="2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F59A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0BEF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462" w14:textId="77777777" w:rsidR="009B7DE6" w:rsidRDefault="00A236EA" w:rsidP="00E40DF2">
            <w:pPr>
              <w:jc w:val="right"/>
            </w:pPr>
            <w:r>
              <w:t>7</w:t>
            </w:r>
            <w:r w:rsidR="001C6AC1">
              <w:t>0</w:t>
            </w:r>
            <w:r w:rsidR="009B7DE6">
              <w:t>.000.000</w:t>
            </w:r>
          </w:p>
        </w:tc>
      </w:tr>
    </w:tbl>
    <w:p w14:paraId="6CDFCC66" w14:textId="77777777"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60B16255" w14:textId="77777777" w:rsidR="00D51A3A" w:rsidRDefault="00D51A3A" w:rsidP="005F05D6">
      <w:pPr>
        <w:ind w:firstLine="720"/>
        <w:rPr>
          <w:sz w:val="22"/>
          <w:szCs w:val="22"/>
        </w:rPr>
      </w:pPr>
    </w:p>
    <w:p w14:paraId="10164BB2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9072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5"/>
        <w:gridCol w:w="1638"/>
        <w:gridCol w:w="1829"/>
      </w:tblGrid>
      <w:tr w:rsidR="009B7DE6" w:rsidRPr="00610DB0" w14:paraId="353AF9C2" w14:textId="77777777" w:rsidTr="009B7DE6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2A5F5" w14:textId="77777777" w:rsidR="009B7DE6" w:rsidRPr="0079617F" w:rsidRDefault="009B7DE6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58DFB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B830" w14:textId="77777777" w:rsidR="009B7DE6" w:rsidRPr="000F129C" w:rsidRDefault="00CC7682" w:rsidP="00CC7682">
            <w:pPr>
              <w:jc w:val="center"/>
              <w:rPr>
                <w:bCs/>
              </w:rPr>
            </w:pPr>
            <w:r>
              <w:rPr>
                <w:sz w:val="20"/>
                <w:szCs w:val="20"/>
                <w:lang w:val="sr-Latn-CS"/>
              </w:rPr>
              <w:t>BUDŽET</w:t>
            </w:r>
            <w:r w:rsidR="00DF5252">
              <w:rPr>
                <w:sz w:val="20"/>
                <w:szCs w:val="20"/>
                <w:lang w:val="sr-Latn-CS"/>
              </w:rPr>
              <w:t xml:space="preserve"> 202</w:t>
            </w:r>
            <w:r>
              <w:rPr>
                <w:sz w:val="20"/>
                <w:szCs w:val="20"/>
                <w:lang w:val="sr-Latn-CS"/>
              </w:rPr>
              <w:t>4</w:t>
            </w:r>
          </w:p>
        </w:tc>
      </w:tr>
      <w:tr w:rsidR="009B7DE6" w:rsidRPr="00610DB0" w14:paraId="3FB5CF5D" w14:textId="77777777" w:rsidTr="009B7DE6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C45AB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981D2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20D1" w14:textId="77777777" w:rsidR="009B7DE6" w:rsidRPr="00610DB0" w:rsidRDefault="009B7DE6" w:rsidP="00F542A3">
            <w:pPr>
              <w:jc w:val="right"/>
            </w:pPr>
          </w:p>
        </w:tc>
      </w:tr>
      <w:tr w:rsidR="009B7DE6" w:rsidRPr="00610DB0" w14:paraId="4163E76D" w14:textId="77777777" w:rsidTr="009B7DE6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0E9AB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11885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6029" w14:textId="77777777" w:rsidR="009B7DE6" w:rsidRPr="00610DB0" w:rsidRDefault="009B7DE6" w:rsidP="00F542A3">
            <w:pPr>
              <w:jc w:val="right"/>
            </w:pPr>
          </w:p>
        </w:tc>
      </w:tr>
      <w:tr w:rsidR="009B7DE6" w:rsidRPr="00610DB0" w14:paraId="07DC60FD" w14:textId="77777777" w:rsidTr="009B7DE6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214F8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B35CD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CCCC" w14:textId="77777777" w:rsidR="009B7DE6" w:rsidRPr="00610DB0" w:rsidRDefault="009B7DE6" w:rsidP="00F542A3">
            <w:pPr>
              <w:jc w:val="right"/>
            </w:pPr>
          </w:p>
        </w:tc>
      </w:tr>
      <w:tr w:rsidR="009B7DE6" w:rsidRPr="00610DB0" w14:paraId="0F3C9936" w14:textId="77777777" w:rsidTr="009B7DE6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18A33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F9A87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D1E9" w14:textId="77777777" w:rsidR="009B7DE6" w:rsidRPr="00610DB0" w:rsidRDefault="009B7DE6" w:rsidP="00E40DF2">
            <w:pPr>
              <w:jc w:val="right"/>
            </w:pPr>
          </w:p>
        </w:tc>
      </w:tr>
      <w:tr w:rsidR="009B7DE6" w:rsidRPr="00610DB0" w14:paraId="7F2BF612" w14:textId="77777777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E691F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37CD1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56F0" w14:textId="77777777" w:rsidR="009B7DE6" w:rsidRPr="00610DB0" w:rsidRDefault="009B7DE6" w:rsidP="00E40DF2">
            <w:pPr>
              <w:jc w:val="right"/>
            </w:pPr>
          </w:p>
        </w:tc>
      </w:tr>
      <w:tr w:rsidR="009B7DE6" w:rsidRPr="00610DB0" w14:paraId="08C6A86E" w14:textId="77777777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C1C48" w14:textId="77777777" w:rsidR="009B7DE6" w:rsidRPr="00610DB0" w:rsidRDefault="009B7DE6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5C6DB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8B17" w14:textId="77777777" w:rsidR="009B7DE6" w:rsidRDefault="00BC2BCF" w:rsidP="00A236EA">
            <w:pPr>
              <w:jc w:val="right"/>
            </w:pPr>
            <w:r>
              <w:t>1</w:t>
            </w:r>
            <w:r w:rsidR="00A236EA">
              <w:t>4</w:t>
            </w:r>
            <w:r w:rsidR="00560390">
              <w:t>0</w:t>
            </w:r>
            <w:r w:rsidR="009B7DE6">
              <w:t>.000.000</w:t>
            </w:r>
          </w:p>
        </w:tc>
      </w:tr>
      <w:tr w:rsidR="009B7DE6" w:rsidRPr="00610DB0" w14:paraId="721AF54D" w14:textId="77777777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4AD8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C13DD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E57F" w14:textId="77777777" w:rsidR="009B7DE6" w:rsidRDefault="00BC2BCF" w:rsidP="00A236EA">
            <w:pPr>
              <w:jc w:val="right"/>
            </w:pPr>
            <w:r>
              <w:t>1</w:t>
            </w:r>
            <w:r w:rsidR="00A236EA">
              <w:t>4</w:t>
            </w:r>
            <w:r w:rsidR="00560390">
              <w:t>0</w:t>
            </w:r>
            <w:r w:rsidR="009B7DE6">
              <w:t>.000.000</w:t>
            </w:r>
          </w:p>
        </w:tc>
      </w:tr>
      <w:tr w:rsidR="009B7DE6" w:rsidRPr="00610DB0" w14:paraId="15111076" w14:textId="77777777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185B5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3389C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99ED" w14:textId="77777777" w:rsidR="009B7DE6" w:rsidRDefault="00BC2BCF" w:rsidP="00A236EA">
            <w:pPr>
              <w:jc w:val="right"/>
            </w:pPr>
            <w:r>
              <w:t>1</w:t>
            </w:r>
            <w:r w:rsidR="00A236EA">
              <w:t>4</w:t>
            </w:r>
            <w:r w:rsidR="00560390">
              <w:t>0</w:t>
            </w:r>
            <w:r w:rsidR="009B7DE6">
              <w:t>.000.000</w:t>
            </w:r>
          </w:p>
        </w:tc>
      </w:tr>
      <w:tr w:rsidR="009B7DE6" w:rsidRPr="00610DB0" w14:paraId="31C0FC39" w14:textId="77777777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13FFB" w14:textId="77777777" w:rsidR="009B7DE6" w:rsidRPr="00610DB0" w:rsidRDefault="009B7DE6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0541B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5411" w14:textId="77777777" w:rsidR="009B7DE6" w:rsidRPr="001507AD" w:rsidRDefault="009B7DE6" w:rsidP="00E40DF2">
            <w:pPr>
              <w:jc w:val="right"/>
              <w:rPr>
                <w:b/>
                <w:color w:val="FF0000"/>
              </w:rPr>
            </w:pPr>
          </w:p>
        </w:tc>
      </w:tr>
      <w:tr w:rsidR="009B7DE6" w:rsidRPr="00610DB0" w14:paraId="50C00709" w14:textId="77777777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8EDD9" w14:textId="77777777" w:rsidR="009B7DE6" w:rsidRPr="00610DB0" w:rsidRDefault="009B7DE6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98130" w14:textId="77777777" w:rsidR="009B7DE6" w:rsidRPr="00610DB0" w:rsidRDefault="009B7DE6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E2BC" w14:textId="77777777" w:rsidR="009B7DE6" w:rsidRPr="001507AD" w:rsidRDefault="009B7DE6" w:rsidP="00E40DF2">
            <w:pPr>
              <w:jc w:val="right"/>
              <w:rPr>
                <w:b/>
                <w:color w:val="FF0000"/>
              </w:rPr>
            </w:pPr>
          </w:p>
        </w:tc>
      </w:tr>
      <w:tr w:rsidR="009B7DE6" w:rsidRPr="00610DB0" w14:paraId="0B888B7A" w14:textId="77777777" w:rsidTr="009B7DE6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BBB5" w14:textId="77777777" w:rsidR="009B7DE6" w:rsidRPr="00610DB0" w:rsidRDefault="009B7DE6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0DFB" w14:textId="77777777" w:rsidR="009B7DE6" w:rsidRPr="00610DB0" w:rsidRDefault="009B7DE6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4082" w14:textId="77777777" w:rsidR="009B7DE6" w:rsidRDefault="00A236EA" w:rsidP="00AD131D">
            <w:pPr>
              <w:jc w:val="right"/>
            </w:pPr>
            <w:r>
              <w:t>1</w:t>
            </w:r>
            <w:r w:rsidR="00AD131D">
              <w:t>49</w:t>
            </w:r>
            <w:r w:rsidR="009B7DE6">
              <w:t>.000.000</w:t>
            </w:r>
          </w:p>
        </w:tc>
      </w:tr>
    </w:tbl>
    <w:p w14:paraId="105B8F68" w14:textId="77777777"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23993238" w14:textId="77777777"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72852FA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1042958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7B2FDB8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38BC5349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2BD3F063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CB9C9C6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E7E9987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9D4BFC3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1CD6F16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12B7143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0AA5021E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74EE627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28E05B48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21AAF66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14C7B885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CFE7F56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A67E8D9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F5CA82B" w14:textId="77777777"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00AC6393" w14:textId="77777777"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074ABBB" w14:textId="77777777"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6ED2104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1218740B" w14:textId="77777777"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F287873" w14:textId="77777777"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EA1C54B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F1AAF33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3DC03961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12660FD7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07A5729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206EB89B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52ACDDC3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CC4584E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237C99B4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7E216168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61A2DCDF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0004E39" w14:textId="77777777"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66C5BA2B" w14:textId="77777777"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A83FF2D" w14:textId="77777777"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44E14F58" w14:textId="77777777"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14:paraId="12ADAF53" w14:textId="77777777" w:rsidR="00E173AE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14:paraId="2C2BBA27" w14:textId="77777777"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14:paraId="24912A15" w14:textId="77777777"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14:paraId="70083F24" w14:textId="77777777"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CD166D">
        <w:rPr>
          <w:b w:val="0"/>
          <w:bCs w:val="0"/>
          <w:lang w:val="sr-Latn-CS"/>
        </w:rPr>
        <w:t>b</w:t>
      </w:r>
      <w:r>
        <w:rPr>
          <w:b w:val="0"/>
          <w:bCs w:val="0"/>
          <w:lang w:val="sr-Latn-CS"/>
        </w:rPr>
        <w:t>udžet</w:t>
      </w:r>
      <w:r w:rsidR="00A236EA">
        <w:rPr>
          <w:b w:val="0"/>
          <w:bCs w:val="0"/>
          <w:lang w:val="sr-Latn-CS"/>
        </w:rPr>
        <w:t>U</w:t>
      </w:r>
      <w:r w:rsidR="00DF5252">
        <w:rPr>
          <w:b w:val="0"/>
          <w:bCs w:val="0"/>
          <w:lang w:val="sr-Latn-CS"/>
        </w:rPr>
        <w:t xml:space="preserve"> grada Novog Pazara</w:t>
      </w:r>
      <w:r w:rsidR="00DD0949">
        <w:rPr>
          <w:b w:val="0"/>
          <w:bCs w:val="0"/>
          <w:lang w:val="sr-Latn-CS"/>
        </w:rPr>
        <w:t xml:space="preserve"> </w:t>
      </w:r>
      <w:r>
        <w:rPr>
          <w:b w:val="0"/>
          <w:bCs w:val="0"/>
          <w:lang w:val="sr-Latn-CS"/>
        </w:rPr>
        <w:t>za  20</w:t>
      </w:r>
      <w:r w:rsidR="007618C8">
        <w:rPr>
          <w:b w:val="0"/>
          <w:bCs w:val="0"/>
          <w:lang w:val="sr-Latn-CS"/>
        </w:rPr>
        <w:t>2</w:t>
      </w:r>
      <w:r w:rsidR="00C548E6">
        <w:rPr>
          <w:b w:val="0"/>
          <w:bCs w:val="0"/>
          <w:lang w:val="sr-Latn-CS"/>
        </w:rPr>
        <w:t>4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14:paraId="076B4E47" w14:textId="77777777"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14:paraId="3AA6B98F" w14:textId="77777777" w:rsidR="00E173AE" w:rsidRPr="00112B42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112B42">
        <w:rPr>
          <w:b w:val="0"/>
          <w:bCs w:val="0"/>
          <w:lang w:val="sr-Latn-CS"/>
        </w:rPr>
        <w:t xml:space="preserve"> Prihoda i primanja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u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iznosu</w:t>
      </w:r>
      <w:r w:rsidR="00427472" w:rsidRPr="00112B42">
        <w:rPr>
          <w:b w:val="0"/>
          <w:bCs w:val="0"/>
          <w:lang w:val="sr-Latn-CS"/>
        </w:rPr>
        <w:t xml:space="preserve"> 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od</w:t>
      </w:r>
      <w:r w:rsidRPr="00112B42">
        <w:rPr>
          <w:b w:val="0"/>
          <w:bCs w:val="0"/>
        </w:rPr>
        <w:t xml:space="preserve"> </w:t>
      </w:r>
      <w:r w:rsidR="00427472" w:rsidRPr="00112B42">
        <w:rPr>
          <w:b w:val="0"/>
          <w:bCs w:val="0"/>
        </w:rPr>
        <w:t xml:space="preserve">  </w:t>
      </w:r>
      <w:r w:rsidR="005101BC" w:rsidRPr="00112B42">
        <w:rPr>
          <w:b w:val="0"/>
          <w:bCs w:val="0"/>
        </w:rPr>
        <w:t>:</w:t>
      </w:r>
      <w:r w:rsidR="00CD0508" w:rsidRPr="00112B42">
        <w:rPr>
          <w:b w:val="0"/>
          <w:bCs w:val="0"/>
        </w:rPr>
        <w:t xml:space="preserve">   </w:t>
      </w:r>
      <w:r w:rsidR="00821FBD" w:rsidRPr="00112B42">
        <w:rPr>
          <w:b w:val="0"/>
          <w:bCs w:val="0"/>
        </w:rPr>
        <w:t xml:space="preserve"> </w:t>
      </w:r>
      <w:r w:rsidR="00112B42" w:rsidRPr="00112B42">
        <w:rPr>
          <w:b w:val="0"/>
          <w:bCs w:val="0"/>
        </w:rPr>
        <w:t xml:space="preserve"> </w:t>
      </w:r>
      <w:r w:rsidR="006152D0">
        <w:rPr>
          <w:b w:val="0"/>
          <w:bCs w:val="0"/>
        </w:rPr>
        <w:t>4</w:t>
      </w:r>
      <w:r w:rsidR="00CD0508" w:rsidRPr="00112B42">
        <w:rPr>
          <w:b w:val="0"/>
          <w:bCs w:val="0"/>
        </w:rPr>
        <w:t>.</w:t>
      </w:r>
      <w:r w:rsidR="00066EF8">
        <w:rPr>
          <w:b w:val="0"/>
          <w:bCs w:val="0"/>
        </w:rPr>
        <w:t>2</w:t>
      </w:r>
      <w:r w:rsidR="001B377E">
        <w:rPr>
          <w:b w:val="0"/>
          <w:bCs w:val="0"/>
        </w:rPr>
        <w:t>72</w:t>
      </w:r>
      <w:r w:rsidR="00CD0508" w:rsidRPr="00112B42">
        <w:rPr>
          <w:b w:val="0"/>
          <w:bCs w:val="0"/>
        </w:rPr>
        <w:t>.</w:t>
      </w:r>
      <w:r w:rsidR="001B377E">
        <w:rPr>
          <w:b w:val="0"/>
          <w:bCs w:val="0"/>
        </w:rPr>
        <w:t>9</w:t>
      </w:r>
      <w:r w:rsidR="00F542A3" w:rsidRPr="00112B42">
        <w:rPr>
          <w:b w:val="0"/>
          <w:bCs w:val="0"/>
        </w:rPr>
        <w:t>00</w:t>
      </w:r>
      <w:r w:rsidR="00CD0508" w:rsidRPr="00112B42">
        <w:rPr>
          <w:b w:val="0"/>
          <w:bCs w:val="0"/>
        </w:rPr>
        <w:t>.</w:t>
      </w:r>
      <w:r w:rsidR="00B71D0F" w:rsidRPr="00112B42">
        <w:rPr>
          <w:b w:val="0"/>
          <w:bCs w:val="0"/>
        </w:rPr>
        <w:t>000</w:t>
      </w:r>
      <w:r w:rsidR="00CD0508" w:rsidRPr="00112B42">
        <w:rPr>
          <w:b w:val="0"/>
          <w:bCs w:val="0"/>
        </w:rPr>
        <w:t>,00</w:t>
      </w:r>
      <w:r w:rsidR="00F47FB4" w:rsidRPr="00112B42">
        <w:rPr>
          <w:b w:val="0"/>
          <w:bCs w:val="0"/>
        </w:rPr>
        <w:t xml:space="preserve">    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dinara</w:t>
      </w:r>
    </w:p>
    <w:p w14:paraId="29296C88" w14:textId="77777777" w:rsidR="00E173AE" w:rsidRPr="00112B42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112B42">
        <w:rPr>
          <w:b w:val="0"/>
          <w:bCs w:val="0"/>
          <w:lang w:val="sr-Latn-CS"/>
        </w:rPr>
        <w:t xml:space="preserve"> Rashoda i izdataka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u</w:t>
      </w:r>
      <w:r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iznosu</w:t>
      </w:r>
      <w:r w:rsidRPr="00112B42">
        <w:rPr>
          <w:b w:val="0"/>
          <w:bCs w:val="0"/>
        </w:rPr>
        <w:t xml:space="preserve">  </w:t>
      </w:r>
      <w:r w:rsidRPr="00112B42">
        <w:rPr>
          <w:b w:val="0"/>
          <w:bCs w:val="0"/>
          <w:lang w:val="sr-Latn-CS"/>
        </w:rPr>
        <w:t>od</w:t>
      </w:r>
      <w:r w:rsidR="00C8613D" w:rsidRPr="00112B42">
        <w:rPr>
          <w:b w:val="0"/>
          <w:bCs w:val="0"/>
        </w:rPr>
        <w:t xml:space="preserve">  </w:t>
      </w:r>
      <w:r w:rsidR="00F47FB4" w:rsidRPr="00112B42">
        <w:rPr>
          <w:b w:val="0"/>
          <w:bCs w:val="0"/>
        </w:rPr>
        <w:t xml:space="preserve"> ;</w:t>
      </w:r>
      <w:r w:rsidR="00CD0508" w:rsidRPr="00112B42">
        <w:rPr>
          <w:b w:val="0"/>
          <w:bCs w:val="0"/>
        </w:rPr>
        <w:t xml:space="preserve">  </w:t>
      </w:r>
      <w:r w:rsidR="00D85A48" w:rsidRPr="00112B42">
        <w:rPr>
          <w:b w:val="0"/>
          <w:bCs w:val="0"/>
        </w:rPr>
        <w:t xml:space="preserve"> </w:t>
      </w:r>
      <w:r w:rsidR="0000594D" w:rsidRPr="00112B42">
        <w:rPr>
          <w:b w:val="0"/>
          <w:bCs w:val="0"/>
        </w:rPr>
        <w:t xml:space="preserve"> </w:t>
      </w:r>
      <w:r w:rsidR="006152D0">
        <w:rPr>
          <w:b w:val="0"/>
          <w:bCs w:val="0"/>
        </w:rPr>
        <w:t>4</w:t>
      </w:r>
      <w:r w:rsidR="00CD0508" w:rsidRPr="00112B42">
        <w:rPr>
          <w:b w:val="0"/>
          <w:bCs w:val="0"/>
        </w:rPr>
        <w:t>.</w:t>
      </w:r>
      <w:r w:rsidR="00066EF8">
        <w:rPr>
          <w:b w:val="0"/>
          <w:bCs w:val="0"/>
        </w:rPr>
        <w:t>2</w:t>
      </w:r>
      <w:r w:rsidR="001B377E">
        <w:rPr>
          <w:b w:val="0"/>
          <w:bCs w:val="0"/>
        </w:rPr>
        <w:t>81</w:t>
      </w:r>
      <w:r w:rsidR="00CD0508" w:rsidRPr="00112B42">
        <w:rPr>
          <w:b w:val="0"/>
          <w:bCs w:val="0"/>
        </w:rPr>
        <w:t>.</w:t>
      </w:r>
      <w:r w:rsidR="001B377E">
        <w:rPr>
          <w:b w:val="0"/>
          <w:bCs w:val="0"/>
        </w:rPr>
        <w:t>9</w:t>
      </w:r>
      <w:r w:rsidR="00F542A3" w:rsidRPr="00112B42">
        <w:rPr>
          <w:b w:val="0"/>
          <w:bCs w:val="0"/>
        </w:rPr>
        <w:t>00</w:t>
      </w:r>
      <w:r w:rsidR="00CD0508" w:rsidRPr="00112B42">
        <w:rPr>
          <w:b w:val="0"/>
          <w:bCs w:val="0"/>
        </w:rPr>
        <w:t>.</w:t>
      </w:r>
      <w:r w:rsidR="00B71D0F" w:rsidRPr="00112B42">
        <w:rPr>
          <w:b w:val="0"/>
          <w:bCs w:val="0"/>
        </w:rPr>
        <w:t>000</w:t>
      </w:r>
      <w:r w:rsidR="00CD0508" w:rsidRPr="00112B42">
        <w:rPr>
          <w:b w:val="0"/>
          <w:bCs w:val="0"/>
        </w:rPr>
        <w:t>,00</w:t>
      </w:r>
      <w:r w:rsidR="00F47FB4" w:rsidRPr="00112B42">
        <w:rPr>
          <w:b w:val="0"/>
          <w:bCs w:val="0"/>
        </w:rPr>
        <w:t xml:space="preserve">   </w:t>
      </w:r>
      <w:r w:rsidR="00A85222" w:rsidRPr="00112B42">
        <w:rPr>
          <w:b w:val="0"/>
          <w:bCs w:val="0"/>
        </w:rPr>
        <w:t xml:space="preserve"> </w:t>
      </w:r>
      <w:r w:rsidR="00F47FB4" w:rsidRPr="00112B42">
        <w:rPr>
          <w:b w:val="0"/>
          <w:bCs w:val="0"/>
        </w:rPr>
        <w:t xml:space="preserve"> </w:t>
      </w:r>
      <w:r w:rsidRPr="00112B42">
        <w:rPr>
          <w:b w:val="0"/>
          <w:bCs w:val="0"/>
          <w:lang w:val="sr-Latn-CS"/>
        </w:rPr>
        <w:t>dinara</w:t>
      </w:r>
    </w:p>
    <w:p w14:paraId="35355F1F" w14:textId="77777777" w:rsidR="00E173AE" w:rsidRPr="00112B42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 w:rsidRPr="00112B42">
        <w:rPr>
          <w:b w:val="0"/>
          <w:bCs w:val="0"/>
          <w:lang w:val="sr-Latn-CS"/>
        </w:rPr>
        <w:t xml:space="preserve"> </w:t>
      </w:r>
      <w:r w:rsidR="00E173AE" w:rsidRPr="00112B42">
        <w:rPr>
          <w:b w:val="0"/>
          <w:bCs w:val="0"/>
          <w:lang w:val="sr-Latn-CS"/>
        </w:rPr>
        <w:t xml:space="preserve">Budžetskog </w:t>
      </w:r>
      <w:r w:rsidR="00A35883" w:rsidRPr="00112B42">
        <w:rPr>
          <w:b w:val="0"/>
          <w:bCs w:val="0"/>
          <w:lang w:val="sr-Latn-CS"/>
        </w:rPr>
        <w:t>deficit</w:t>
      </w:r>
      <w:r w:rsidR="00E173AE" w:rsidRPr="00112B42">
        <w:rPr>
          <w:b w:val="0"/>
          <w:bCs w:val="0"/>
          <w:lang w:val="sr-Latn-CS"/>
        </w:rPr>
        <w:t xml:space="preserve"> u iznosu</w:t>
      </w:r>
      <w:r w:rsidRPr="00112B42">
        <w:rPr>
          <w:b w:val="0"/>
          <w:bCs w:val="0"/>
          <w:lang w:val="sr-Latn-CS"/>
        </w:rPr>
        <w:t xml:space="preserve">  </w:t>
      </w:r>
      <w:r w:rsidR="00C8613D" w:rsidRPr="00112B42">
        <w:rPr>
          <w:b w:val="0"/>
          <w:bCs w:val="0"/>
          <w:lang w:val="sr-Latn-CS"/>
        </w:rPr>
        <w:t xml:space="preserve"> od   :    </w:t>
      </w:r>
      <w:r w:rsidR="004B59FC" w:rsidRPr="00112B42">
        <w:rPr>
          <w:b w:val="0"/>
          <w:bCs w:val="0"/>
          <w:lang w:val="sr-Latn-CS"/>
        </w:rPr>
        <w:t xml:space="preserve">  </w:t>
      </w:r>
      <w:r w:rsidR="007C2142" w:rsidRPr="00112B42">
        <w:rPr>
          <w:b w:val="0"/>
          <w:bCs w:val="0"/>
          <w:lang w:val="sr-Latn-CS"/>
        </w:rPr>
        <w:t xml:space="preserve"> </w:t>
      </w:r>
      <w:r w:rsidR="00C548E6">
        <w:rPr>
          <w:b w:val="0"/>
          <w:bCs w:val="0"/>
          <w:lang w:val="sr-Latn-CS"/>
        </w:rPr>
        <w:t xml:space="preserve">  </w:t>
      </w:r>
      <w:r w:rsidR="00AD131D">
        <w:rPr>
          <w:b w:val="0"/>
          <w:bCs w:val="0"/>
          <w:lang w:val="sr-Latn-CS"/>
        </w:rPr>
        <w:t xml:space="preserve">  9</w:t>
      </w:r>
      <w:r w:rsidR="00CD0508" w:rsidRPr="00112B42">
        <w:rPr>
          <w:b w:val="0"/>
          <w:bCs w:val="0"/>
          <w:lang w:val="sr-Latn-CS"/>
        </w:rPr>
        <w:t>.</w:t>
      </w:r>
      <w:r w:rsidR="00F542A3" w:rsidRPr="00112B42">
        <w:rPr>
          <w:b w:val="0"/>
          <w:bCs w:val="0"/>
          <w:lang w:val="sr-Latn-CS"/>
        </w:rPr>
        <w:t>000</w:t>
      </w:r>
      <w:r w:rsidR="00CD0508" w:rsidRPr="00112B42">
        <w:rPr>
          <w:b w:val="0"/>
          <w:bCs w:val="0"/>
          <w:lang w:val="sr-Latn-CS"/>
        </w:rPr>
        <w:t>.000,00</w:t>
      </w:r>
      <w:r w:rsidR="00C8613D" w:rsidRPr="00112B42">
        <w:rPr>
          <w:b w:val="0"/>
          <w:bCs w:val="0"/>
          <w:lang w:val="sr-Latn-CS"/>
        </w:rPr>
        <w:t xml:space="preserve">    </w:t>
      </w:r>
      <w:r w:rsidR="00302631" w:rsidRPr="00112B42">
        <w:rPr>
          <w:b w:val="0"/>
          <w:bCs w:val="0"/>
          <w:lang w:val="sr-Latn-CS"/>
        </w:rPr>
        <w:t xml:space="preserve"> </w:t>
      </w:r>
      <w:r w:rsidR="00E173AE" w:rsidRPr="00112B42">
        <w:rPr>
          <w:b w:val="0"/>
          <w:bCs w:val="0"/>
          <w:lang w:val="sr-Latn-CS"/>
        </w:rPr>
        <w:t>dinara</w:t>
      </w:r>
    </w:p>
    <w:p w14:paraId="5B8EE733" w14:textId="77777777"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14:paraId="14487F8C" w14:textId="77777777" w:rsidR="003761E1" w:rsidRDefault="00FC07D4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 w:rsidRPr="002A55B5">
        <w:rPr>
          <w:b w:val="0"/>
          <w:bCs w:val="0"/>
          <w:lang w:val="sr-Latn-CS"/>
        </w:rPr>
        <w:t xml:space="preserve">Ukupna sredstva </w:t>
      </w:r>
      <w:r w:rsidR="002A55B5" w:rsidRPr="002A55B5">
        <w:rPr>
          <w:b w:val="0"/>
          <w:bCs w:val="0"/>
          <w:lang w:val="sr-Latn-CS"/>
        </w:rPr>
        <w:t xml:space="preserve">za finansiranje </w:t>
      </w:r>
      <w:r w:rsidR="00A236EA">
        <w:rPr>
          <w:b w:val="0"/>
          <w:bCs w:val="0"/>
          <w:lang w:val="sr-Latn-CS"/>
        </w:rPr>
        <w:t>glavnice</w:t>
      </w:r>
      <w:r w:rsidR="00D41EE2">
        <w:rPr>
          <w:b w:val="0"/>
          <w:bCs w:val="0"/>
          <w:lang w:val="sr-Latn-CS"/>
        </w:rPr>
        <w:t xml:space="preserve"> duga</w:t>
      </w:r>
      <w:r w:rsidR="00A236EA">
        <w:rPr>
          <w:b w:val="0"/>
          <w:bCs w:val="0"/>
          <w:lang w:val="sr-Latn-CS"/>
        </w:rPr>
        <w:t xml:space="preserve"> </w:t>
      </w:r>
      <w:r w:rsidR="00AD131D">
        <w:rPr>
          <w:b w:val="0"/>
          <w:bCs w:val="0"/>
          <w:lang w:val="sr-Latn-CS"/>
        </w:rPr>
        <w:t>u iznosu od 140.000.000,00 dinara</w:t>
      </w:r>
      <w:r w:rsidR="002A55B5" w:rsidRPr="002A55B5">
        <w:rPr>
          <w:b w:val="0"/>
          <w:bCs w:val="0"/>
          <w:lang w:val="sr-Latn-CS"/>
        </w:rPr>
        <w:t xml:space="preserve"> </w:t>
      </w:r>
      <w:r w:rsidR="00AD131D">
        <w:rPr>
          <w:b w:val="0"/>
          <w:bCs w:val="0"/>
          <w:lang w:val="sr-Latn-CS"/>
        </w:rPr>
        <w:t xml:space="preserve">i budzetskog deficita u iznosu od 9.000.000,00 dinara </w:t>
      </w:r>
      <w:r w:rsidR="002A55B5" w:rsidRPr="002A55B5">
        <w:rPr>
          <w:b w:val="0"/>
          <w:bCs w:val="0"/>
          <w:lang w:val="sr-Latn-CS"/>
        </w:rPr>
        <w:t>obezbediće se iz prenetih sredstava u i</w:t>
      </w:r>
      <w:r w:rsidR="002A55B5">
        <w:rPr>
          <w:b w:val="0"/>
          <w:bCs w:val="0"/>
          <w:lang w:val="sr-Latn-CS"/>
        </w:rPr>
        <w:t>z</w:t>
      </w:r>
      <w:r w:rsidR="002A55B5" w:rsidRPr="002A55B5">
        <w:rPr>
          <w:b w:val="0"/>
          <w:bCs w:val="0"/>
          <w:lang w:val="sr-Latn-CS"/>
        </w:rPr>
        <w:t xml:space="preserve">nosu od </w:t>
      </w:r>
      <w:r w:rsidR="00C548E6">
        <w:rPr>
          <w:b w:val="0"/>
          <w:bCs w:val="0"/>
          <w:lang w:val="sr-Latn-CS"/>
        </w:rPr>
        <w:t>1</w:t>
      </w:r>
      <w:r w:rsidR="00AD131D">
        <w:rPr>
          <w:b w:val="0"/>
          <w:bCs w:val="0"/>
          <w:lang w:val="sr-Latn-CS"/>
        </w:rPr>
        <w:t>49</w:t>
      </w:r>
      <w:r w:rsidR="002A55B5" w:rsidRPr="002A55B5">
        <w:rPr>
          <w:b w:val="0"/>
          <w:bCs w:val="0"/>
          <w:lang w:val="sr-Latn-CS"/>
        </w:rPr>
        <w:t>.000.000,00 dinara</w:t>
      </w:r>
      <w:r w:rsidR="00D41EE2">
        <w:rPr>
          <w:b w:val="0"/>
          <w:bCs w:val="0"/>
          <w:lang w:val="sr-Latn-CS"/>
        </w:rPr>
        <w:t xml:space="preserve"> </w:t>
      </w:r>
      <w:r w:rsidR="00D41EE2" w:rsidRPr="002A55B5">
        <w:rPr>
          <w:b w:val="0"/>
          <w:bCs w:val="0"/>
          <w:lang w:val="sr-Latn-CS"/>
        </w:rPr>
        <w:t>(prenesena neutrošena sredstva iz prethodne godine)</w:t>
      </w:r>
      <w:r w:rsidR="00D41EE2">
        <w:rPr>
          <w:b w:val="0"/>
          <w:bCs w:val="0"/>
          <w:lang w:val="sr-Latn-CS"/>
        </w:rPr>
        <w:t xml:space="preserve"> </w:t>
      </w:r>
      <w:r w:rsidR="00A236EA">
        <w:rPr>
          <w:b w:val="0"/>
          <w:bCs w:val="0"/>
          <w:lang w:val="sr-Latn-CS"/>
        </w:rPr>
        <w:t xml:space="preserve"> </w:t>
      </w:r>
      <w:r w:rsidR="00D41EE2">
        <w:rPr>
          <w:b w:val="0"/>
          <w:bCs w:val="0"/>
          <w:lang w:val="sr-Latn-CS"/>
        </w:rPr>
        <w:t xml:space="preserve"> </w:t>
      </w:r>
    </w:p>
    <w:p w14:paraId="3C51E68A" w14:textId="77777777" w:rsidR="00AD131D" w:rsidRPr="002A55B5" w:rsidRDefault="00AD131D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14:paraId="2D061D51" w14:textId="77777777" w:rsidR="003761E1" w:rsidRDefault="00911413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14:paraId="5E9F7674" w14:textId="77777777"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F8086D">
        <w:rPr>
          <w:b w:val="0"/>
          <w:bCs w:val="0"/>
          <w:lang w:val="sr-Latn-CS"/>
        </w:rPr>
        <w:t>6</w:t>
      </w:r>
      <w:r w:rsidR="00CD0508">
        <w:rPr>
          <w:b w:val="0"/>
          <w:bCs w:val="0"/>
          <w:lang w:val="sr-Latn-CS"/>
        </w:rPr>
        <w:t>.</w:t>
      </w:r>
      <w:r w:rsidR="00F8086D">
        <w:rPr>
          <w:b w:val="0"/>
          <w:bCs w:val="0"/>
          <w:lang w:val="sr-Latn-CS"/>
        </w:rPr>
        <w:t>0</w:t>
      </w:r>
      <w:r w:rsidR="00CD0508">
        <w:rPr>
          <w:b w:val="0"/>
          <w:bCs w:val="0"/>
          <w:lang w:val="sr-Latn-CS"/>
        </w:rPr>
        <w:t>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14:paraId="26902BAA" w14:textId="77777777"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14:paraId="03E7E557" w14:textId="77777777"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14:paraId="7255E024" w14:textId="77777777"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14:paraId="6384C55A" w14:textId="77777777" w:rsidR="00E173AE" w:rsidRPr="009C4DEA" w:rsidRDefault="006E0FFF" w:rsidP="00D41EE2">
      <w:pPr>
        <w:pStyle w:val="BodyTextIndent"/>
        <w:ind w:left="720"/>
        <w:jc w:val="center"/>
        <w:rPr>
          <w:b w:val="0"/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14:paraId="77940CB2" w14:textId="77777777"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</w:t>
      </w:r>
      <w:r w:rsidR="00F8086D">
        <w:rPr>
          <w:lang w:val="sr-Latn-CS"/>
        </w:rPr>
        <w:t>3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14:paraId="05B8044D" w14:textId="77777777" w:rsidR="00E173AE" w:rsidRPr="009C4DEA" w:rsidRDefault="00E173AE" w:rsidP="005F05D6">
      <w:pPr>
        <w:rPr>
          <w:lang w:val="sr-Latn-CS"/>
        </w:rPr>
      </w:pPr>
    </w:p>
    <w:p w14:paraId="7F89A65B" w14:textId="77777777" w:rsidR="00E173AE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14:paraId="5EBFED96" w14:textId="77777777"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14:paraId="040A8F81" w14:textId="77777777" w:rsidR="00E173AE" w:rsidRPr="001F0BC9" w:rsidRDefault="00E173AE" w:rsidP="005F05D6">
      <w:pPr>
        <w:pStyle w:val="BodyTextIndent"/>
        <w:ind w:left="0" w:firstLine="72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14:paraId="242FEC95" w14:textId="77777777"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14:paraId="5D93C3C1" w14:textId="77777777"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</w:t>
      </w:r>
      <w:r w:rsidR="007618C8">
        <w:rPr>
          <w:b w:val="0"/>
          <w:bCs w:val="0"/>
          <w:lang w:val="sr-Latn-CS"/>
        </w:rPr>
        <w:t>2</w:t>
      </w:r>
      <w:r w:rsidR="00C548E6">
        <w:rPr>
          <w:b w:val="0"/>
          <w:bCs w:val="0"/>
          <w:lang w:val="sr-Latn-CS"/>
        </w:rPr>
        <w:t>4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14:paraId="08C9A2BA" w14:textId="77777777"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14:paraId="3A74645B" w14:textId="77777777"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14:paraId="1E3AC609" w14:textId="77777777"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14:paraId="4FCC0BFA" w14:textId="77777777"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14:paraId="61F46550" w14:textId="77777777"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14:paraId="77DF92B0" w14:textId="77777777"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14:paraId="570B67F7" w14:textId="77777777"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6BA05CA6" w14:textId="77777777"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14:paraId="1CE62C5B" w14:textId="77777777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F380E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proofErr w:type="spellStart"/>
            <w:proofErr w:type="gramStart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</w:t>
            </w:r>
            <w:proofErr w:type="spellEnd"/>
            <w:r w:rsidRPr="00F71F6A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bookmarkEnd w:id="0"/>
            <w:proofErr w:type="gramEnd"/>
          </w:p>
        </w:tc>
      </w:tr>
      <w:tr w:rsidR="0043040B" w:rsidRPr="00F71F6A" w14:paraId="5390AD91" w14:textId="77777777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06C89" w14:textId="77777777" w:rsidR="0043040B" w:rsidRPr="00F71F6A" w:rsidRDefault="0043040B" w:rsidP="00C548E6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Pregled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kapitalnih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projekata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u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periodu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</w:t>
            </w:r>
            <w:r w:rsidR="006151CE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C548E6">
              <w:rPr>
                <w:b/>
                <w:bCs/>
                <w:color w:val="000000"/>
                <w:sz w:val="16"/>
                <w:szCs w:val="16"/>
                <w:u w:val="single"/>
              </w:rPr>
              <w:t>4</w:t>
            </w:r>
            <w:proofErr w:type="gramEnd"/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C548E6">
              <w:rPr>
                <w:b/>
                <w:bCs/>
                <w:color w:val="000000"/>
                <w:sz w:val="16"/>
                <w:szCs w:val="16"/>
                <w:u w:val="single"/>
              </w:rPr>
              <w:t>5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године</w:t>
            </w:r>
            <w:proofErr w:type="spellEnd"/>
          </w:p>
        </w:tc>
      </w:tr>
      <w:tr w:rsidR="00F327EA" w:rsidRPr="00F71F6A" w14:paraId="6ADD2529" w14:textId="77777777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F7FCB" w14:textId="77777777"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Šifra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korisnika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9312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EAFC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B065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ED48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ADC8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CE90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3C5D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6B4A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D5DE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7345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14:paraId="354E85F2" w14:textId="77777777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82EA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962FF1" w14:textId="77777777"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D75C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E813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D9EC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1558" w14:textId="77777777"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14:paraId="7AF13EC5" w14:textId="77777777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55880" w14:textId="77777777"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FA32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25E1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2126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84BE" w14:textId="77777777"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7A56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2543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4418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34DE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1512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2715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14:paraId="1AEB2943" w14:textId="77777777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0C5F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5548" w14:textId="77777777"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6A8C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49F6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542F38AF" w14:textId="77777777"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29E7501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3FB82A1" w14:textId="77777777"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2CF171A" w14:textId="77777777"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DB63EA0" w14:textId="77777777"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138D5579" w14:textId="77777777" w:rsidR="0043040B" w:rsidRPr="00F71F6A" w:rsidRDefault="00D41EE2" w:rsidP="00AD13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AD131D"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F542A3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014B22A" w14:textId="77777777" w:rsidR="0043040B" w:rsidRPr="00F71F6A" w:rsidRDefault="006152D0" w:rsidP="00DC24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DC244C">
              <w:rPr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b/>
                <w:bCs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503B95F" w14:textId="77777777" w:rsidR="0043040B" w:rsidRPr="00F71F6A" w:rsidRDefault="00DC244C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  <w:r w:rsidR="006152D0">
              <w:rPr>
                <w:b/>
                <w:bCs/>
                <w:color w:val="000000"/>
                <w:sz w:val="16"/>
                <w:szCs w:val="16"/>
              </w:rPr>
              <w:t>.000</w:t>
            </w:r>
          </w:p>
        </w:tc>
      </w:tr>
      <w:tr w:rsidR="00890665" w:rsidRPr="00F71F6A" w14:paraId="34B595AE" w14:textId="77777777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A836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F44A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781A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4049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E4E4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FDC2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C9ED" w14:textId="77777777"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69C2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F717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0F5D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2CBD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3337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14:paraId="60B5E3F5" w14:textId="77777777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FFBD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D318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2CF6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D321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52E8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77C8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03E7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A35C" w14:textId="77777777"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F6BB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5CDE" w14:textId="77777777"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90EE" w14:textId="77777777"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zaokruženo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71F6A">
              <w:rPr>
                <w:b/>
                <w:bCs/>
                <w:sz w:val="16"/>
                <w:szCs w:val="16"/>
              </w:rPr>
              <w:t xml:space="preserve"> 000</w:t>
            </w:r>
            <w:proofErr w:type="gramEnd"/>
            <w:r w:rsidRPr="00F71F6A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90665" w:rsidRPr="00F71F6A" w14:paraId="0129C444" w14:textId="77777777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CF7249E" w14:textId="77777777"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7044897A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1F6A">
              <w:rPr>
                <w:b/>
                <w:bCs/>
                <w:sz w:val="16"/>
                <w:szCs w:val="16"/>
              </w:rPr>
              <w:t>Назив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капиталног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05B037C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1F6A">
              <w:rPr>
                <w:b/>
                <w:bCs/>
                <w:sz w:val="16"/>
                <w:szCs w:val="16"/>
              </w:rPr>
              <w:t>Година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почетка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финансирања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EA170C2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1F6A">
              <w:rPr>
                <w:b/>
                <w:bCs/>
                <w:sz w:val="16"/>
                <w:szCs w:val="16"/>
              </w:rPr>
              <w:t>Година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завршетка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финансирања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26F8B9B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1F6A">
              <w:rPr>
                <w:b/>
                <w:bCs/>
                <w:sz w:val="16"/>
                <w:szCs w:val="16"/>
              </w:rPr>
              <w:t>Укупна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вредност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C4B9DEF" w14:textId="77777777"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1F6A">
              <w:rPr>
                <w:b/>
                <w:bCs/>
                <w:sz w:val="16"/>
                <w:szCs w:val="16"/>
              </w:rPr>
              <w:t>Реализовано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закључно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са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31.12.2014.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BF6D7DB" w14:textId="77777777" w:rsidR="0043040B" w:rsidRPr="00F71F6A" w:rsidRDefault="0043040B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</w:t>
            </w:r>
            <w:r w:rsidR="00DC0B4D">
              <w:rPr>
                <w:b/>
                <w:bCs/>
                <w:sz w:val="16"/>
                <w:szCs w:val="16"/>
              </w:rPr>
              <w:t>20</w:t>
            </w:r>
            <w:r w:rsidRPr="00F71F6A"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Pr="00F71F6A">
              <w:rPr>
                <w:b/>
                <w:bCs/>
                <w:sz w:val="16"/>
                <w:szCs w:val="16"/>
              </w:rPr>
              <w:t>план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7C3B41E" w14:textId="77777777" w:rsidR="0043040B" w:rsidRPr="00F71F6A" w:rsidRDefault="00DC0B4D" w:rsidP="00DC0B4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  <w:r w:rsidR="0043040B" w:rsidRPr="00F71F6A">
              <w:rPr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="0043040B" w:rsidRPr="00F71F6A">
              <w:rPr>
                <w:b/>
                <w:bCs/>
                <w:sz w:val="16"/>
                <w:szCs w:val="16"/>
              </w:rPr>
              <w:t>процена</w:t>
            </w:r>
            <w:proofErr w:type="spellEnd"/>
            <w:r w:rsidR="0043040B" w:rsidRPr="00F71F6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43040B" w:rsidRPr="00F71F6A">
              <w:rPr>
                <w:b/>
                <w:bCs/>
                <w:sz w:val="16"/>
                <w:szCs w:val="16"/>
              </w:rPr>
              <w:t>извршења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9E1A848" w14:textId="77777777" w:rsidR="0043040B" w:rsidRPr="00F71F6A" w:rsidRDefault="0043040B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6151CE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101B3A4" w14:textId="77777777" w:rsidR="0043040B" w:rsidRPr="00F71F6A" w:rsidRDefault="00F262E1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DD0949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9555A1F" w14:textId="77777777" w:rsidR="0043040B" w:rsidRPr="00F71F6A" w:rsidRDefault="0043040B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A6F0BF0" w14:textId="77777777" w:rsidR="0043040B" w:rsidRPr="00F71F6A" w:rsidRDefault="0043040B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1F6A">
              <w:rPr>
                <w:b/>
                <w:bCs/>
                <w:sz w:val="16"/>
                <w:szCs w:val="16"/>
              </w:rPr>
              <w:t>Након</w:t>
            </w:r>
            <w:proofErr w:type="spellEnd"/>
            <w:r w:rsidRPr="00F71F6A">
              <w:rPr>
                <w:b/>
                <w:bCs/>
                <w:sz w:val="16"/>
                <w:szCs w:val="16"/>
              </w:rPr>
              <w:t xml:space="preserve">  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90665" w:rsidRPr="00F71F6A" w14:paraId="1A7D7AAF" w14:textId="77777777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3A5B2285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55481C89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4A7B9F5E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039DACB3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52F6F072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66731FB3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69941182" w14:textId="77777777"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70708F40" w14:textId="77777777"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29348117" w14:textId="77777777"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5E490620" w14:textId="77777777"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327CF15D" w14:textId="77777777"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14:paraId="7E443A4C" w14:textId="77777777"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14:paraId="657D66BC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55D4" w14:textId="77777777"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8015" w14:textId="77777777"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71F6A">
              <w:rPr>
                <w:color w:val="000000"/>
                <w:sz w:val="16"/>
                <w:szCs w:val="16"/>
              </w:rPr>
              <w:t>Izgradnja</w:t>
            </w:r>
            <w:proofErr w:type="spellEnd"/>
            <w:r w:rsidRPr="00F71F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color w:val="000000"/>
                <w:sz w:val="16"/>
                <w:szCs w:val="16"/>
              </w:rPr>
              <w:t>Komunalne</w:t>
            </w:r>
            <w:proofErr w:type="spellEnd"/>
            <w:r w:rsidRPr="00F71F6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1F6A">
              <w:rPr>
                <w:color w:val="000000"/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65D9" w14:textId="77777777" w:rsidR="00F262E1" w:rsidRPr="00F71F6A" w:rsidRDefault="00F262E1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DC80" w14:textId="77777777" w:rsidR="00F262E1" w:rsidRPr="00F71F6A" w:rsidRDefault="00F262E1" w:rsidP="00DC244C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6151CE">
              <w:rPr>
                <w:color w:val="000000"/>
                <w:sz w:val="16"/>
                <w:szCs w:val="16"/>
              </w:rPr>
              <w:t>2</w:t>
            </w:r>
            <w:r w:rsidR="00DC24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DC37C" w14:textId="77777777" w:rsidR="00F262E1" w:rsidRPr="00F71F6A" w:rsidRDefault="00DC244C" w:rsidP="00AA048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7215399" w14:textId="77777777"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490EF79" w14:textId="77777777"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73FB518" w14:textId="77777777"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2134623" w14:textId="77777777"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876A68C" w14:textId="77777777" w:rsidR="00F262E1" w:rsidRPr="00F71F6A" w:rsidRDefault="00D41EE2" w:rsidP="00C152D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6152D0">
              <w:rPr>
                <w:color w:val="000000"/>
                <w:sz w:val="16"/>
                <w:szCs w:val="16"/>
              </w:rPr>
              <w:t>80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 w:rsidR="009C7E42">
              <w:rPr>
                <w:color w:val="000000"/>
                <w:sz w:val="16"/>
                <w:szCs w:val="16"/>
              </w:rPr>
              <w:t>0</w:t>
            </w:r>
            <w:r w:rsidR="0000594D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AE03030" w14:textId="77777777" w:rsidR="00F262E1" w:rsidRPr="00F71F6A" w:rsidRDefault="006152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5A5676B" w14:textId="77777777" w:rsidR="00F262E1" w:rsidRPr="00F71F6A" w:rsidRDefault="006152D0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</w:t>
            </w:r>
          </w:p>
        </w:tc>
      </w:tr>
      <w:tr w:rsidR="00164936" w:rsidRPr="00F71F6A" w14:paraId="7DC45569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25AC" w14:textId="77777777"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F61F" w14:textId="77777777"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71F6A">
              <w:rPr>
                <w:color w:val="000000"/>
                <w:sz w:val="16"/>
                <w:szCs w:val="16"/>
              </w:rPr>
              <w:t>Zemljište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FDC6" w14:textId="77777777" w:rsidR="00164936" w:rsidRPr="00F71F6A" w:rsidRDefault="00164936" w:rsidP="006151CE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 w:rsidR="006151C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47CF" w14:textId="77777777" w:rsidR="00164936" w:rsidRPr="00F71F6A" w:rsidRDefault="00164936" w:rsidP="00DC244C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</w:t>
            </w:r>
            <w:r w:rsidR="00DC24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907D" w14:textId="77777777" w:rsidR="00164936" w:rsidRPr="00F71F6A" w:rsidRDefault="00DC244C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780DF68" w14:textId="77777777"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6076402" w14:textId="77777777"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49488A7" w14:textId="77777777"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14B4608" w14:textId="77777777"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6FCA992A" w14:textId="77777777" w:rsidR="00164936" w:rsidRPr="00F71F6A" w:rsidRDefault="00D41EE2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F8086D">
              <w:rPr>
                <w:color w:val="000000"/>
                <w:sz w:val="16"/>
                <w:szCs w:val="16"/>
              </w:rPr>
              <w:t>0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A62CEA0" w14:textId="77777777" w:rsidR="00164936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B9DBF65" w14:textId="77777777" w:rsidR="00164936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</w:t>
            </w:r>
          </w:p>
        </w:tc>
      </w:tr>
      <w:tr w:rsidR="00B07108" w:rsidRPr="00F71F6A" w14:paraId="2EEDEA52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A789" w14:textId="77777777" w:rsidR="00B07108" w:rsidRPr="00F71F6A" w:rsidRDefault="00B07108" w:rsidP="00867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1F7D" w14:textId="77777777" w:rsidR="00B07108" w:rsidRPr="00F71F6A" w:rsidRDefault="00B07108" w:rsidP="00867B9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Dogradnja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hotela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Atletskom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stadionu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EDD5" w14:textId="77777777" w:rsidR="00B07108" w:rsidRPr="00F71F6A" w:rsidRDefault="00B07108" w:rsidP="00867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BBAD" w14:textId="77777777" w:rsidR="00B07108" w:rsidRPr="00F71F6A" w:rsidRDefault="00B07108" w:rsidP="00DC24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DC244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B7A3" w14:textId="77777777" w:rsidR="00B07108" w:rsidRPr="00F71F6A" w:rsidRDefault="00DC244C" w:rsidP="00867B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542AF40" w14:textId="77777777"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A49E539" w14:textId="77777777"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FEB6D4F" w14:textId="77777777"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5CD52FB" w14:textId="77777777" w:rsidR="00B07108" w:rsidRPr="00F71F6A" w:rsidRDefault="00B07108" w:rsidP="00867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0F53484" w14:textId="77777777" w:rsidR="00B07108" w:rsidRPr="00F71F6A" w:rsidRDefault="004F0DCD" w:rsidP="00867B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6152D0">
              <w:rPr>
                <w:color w:val="000000"/>
                <w:sz w:val="16"/>
                <w:szCs w:val="16"/>
              </w:rPr>
              <w:t>0</w:t>
            </w:r>
            <w:r w:rsidR="00B07108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9EC4A73" w14:textId="77777777" w:rsidR="00B07108" w:rsidRPr="00F71F6A" w:rsidRDefault="004F0DCD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8F0F4D8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07108" w:rsidRPr="00F71F6A" w14:paraId="0C13B26F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1C2F" w14:textId="77777777" w:rsidR="00B07108" w:rsidRDefault="00B07108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D3375" w14:textId="77777777" w:rsidR="00B07108" w:rsidRPr="00F71F6A" w:rsidRDefault="004F0DCD" w:rsidP="00D932F5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Izgradnja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zgrade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za </w:t>
            </w:r>
            <w:proofErr w:type="spellStart"/>
            <w:r>
              <w:rPr>
                <w:color w:val="000000"/>
                <w:sz w:val="16"/>
                <w:szCs w:val="16"/>
              </w:rPr>
              <w:t>socijalo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stanovanje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D70F" w14:textId="77777777" w:rsidR="00B07108" w:rsidRPr="00F71F6A" w:rsidRDefault="00B07108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4633" w14:textId="77777777" w:rsidR="00B07108" w:rsidRPr="00F71F6A" w:rsidRDefault="00B07108" w:rsidP="00DC24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</w:t>
            </w:r>
            <w:r w:rsidR="00DC244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DA6" w14:textId="77777777" w:rsidR="00B07108" w:rsidRDefault="00DC244C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54118D8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D62F182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7D7D64E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E452C27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EBBA863" w14:textId="77777777" w:rsidR="00B07108" w:rsidRDefault="004F0DCD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2A55B5">
              <w:rPr>
                <w:color w:val="000000"/>
                <w:sz w:val="16"/>
                <w:szCs w:val="16"/>
              </w:rPr>
              <w:t>0</w:t>
            </w:r>
            <w:r w:rsidR="00B07108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037BE1A" w14:textId="77777777" w:rsidR="00B07108" w:rsidRPr="00F71F6A" w:rsidRDefault="004F0DCD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  <w:r w:rsidR="006152D0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584A0A5" w14:textId="77777777" w:rsidR="00B07108" w:rsidRPr="00F71F6A" w:rsidRDefault="004F0DCD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6152D0">
              <w:rPr>
                <w:color w:val="000000"/>
                <w:sz w:val="16"/>
                <w:szCs w:val="16"/>
              </w:rPr>
              <w:t>0.000</w:t>
            </w:r>
          </w:p>
        </w:tc>
      </w:tr>
      <w:tr w:rsidR="00B07108" w:rsidRPr="00F71F6A" w14:paraId="3979A2B4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13A7" w14:textId="77777777" w:rsidR="00B07108" w:rsidRDefault="006152D0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EAE0" w14:textId="77777777" w:rsidR="00B07108" w:rsidRPr="00F71F6A" w:rsidRDefault="006152D0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IT </w:t>
            </w:r>
            <w:proofErr w:type="spellStart"/>
            <w:r>
              <w:rPr>
                <w:color w:val="000000"/>
                <w:sz w:val="16"/>
                <w:szCs w:val="16"/>
              </w:rPr>
              <w:t>centar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5ADB" w14:textId="77777777" w:rsidR="00B07108" w:rsidRPr="00F71F6A" w:rsidRDefault="00DC244C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6857" w14:textId="77777777" w:rsidR="00B07108" w:rsidRPr="00F71F6A" w:rsidRDefault="00DC244C" w:rsidP="00AA04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90D8" w14:textId="77777777" w:rsidR="00B07108" w:rsidRDefault="00DC244C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B4493FE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0EE7C33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81F6CFF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8A53C84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60F718A" w14:textId="77777777" w:rsidR="00B07108" w:rsidRDefault="00D41EE2" w:rsidP="00D41E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  <w:r w:rsidR="006152D0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</w:t>
            </w:r>
            <w:r w:rsidR="006152D0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9838FF4" w14:textId="77777777" w:rsidR="00B07108" w:rsidRPr="00F71F6A" w:rsidRDefault="004F0DCD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7364ECB" w14:textId="77777777" w:rsidR="00B07108" w:rsidRPr="00F71F6A" w:rsidRDefault="00B07108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152D0" w:rsidRPr="00F71F6A" w14:paraId="7BCEAF55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AEE2" w14:textId="77777777" w:rsidR="006152D0" w:rsidRDefault="006152D0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BF43" w14:textId="77777777" w:rsidR="006152D0" w:rsidRDefault="006152D0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IT </w:t>
            </w:r>
            <w:proofErr w:type="spellStart"/>
            <w:r>
              <w:rPr>
                <w:color w:val="000000"/>
                <w:sz w:val="16"/>
                <w:szCs w:val="16"/>
              </w:rPr>
              <w:t>Centar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druga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faza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38CA" w14:textId="77777777" w:rsidR="006152D0" w:rsidRPr="00F71F6A" w:rsidRDefault="00DC244C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9A37" w14:textId="77777777" w:rsidR="006152D0" w:rsidRPr="00F71F6A" w:rsidRDefault="00DC244C" w:rsidP="00AA04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FB23" w14:textId="77777777" w:rsidR="006152D0" w:rsidRDefault="00DC244C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0C42850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204B3A30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10414F7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4A4ECD3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61E0AC3" w14:textId="77777777" w:rsidR="006152D0" w:rsidRDefault="00AD131D" w:rsidP="00D41E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  <w:r w:rsidR="006152D0">
              <w:rPr>
                <w:color w:val="000000"/>
                <w:sz w:val="16"/>
                <w:szCs w:val="16"/>
              </w:rPr>
              <w:t>.</w:t>
            </w:r>
            <w:r w:rsidR="00D41EE2">
              <w:rPr>
                <w:color w:val="000000"/>
                <w:sz w:val="16"/>
                <w:szCs w:val="16"/>
              </w:rPr>
              <w:t>0</w:t>
            </w:r>
            <w:r w:rsidR="006152D0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98F8AFC" w14:textId="77777777" w:rsidR="006152D0" w:rsidRPr="00F71F6A" w:rsidRDefault="004F0DCD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2D3A0DB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152D0" w:rsidRPr="00F71F6A" w14:paraId="3A6DFC69" w14:textId="77777777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5A29" w14:textId="77777777" w:rsidR="006152D0" w:rsidRDefault="006152D0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A5F2" w14:textId="77777777" w:rsidR="006152D0" w:rsidRDefault="006152D0" w:rsidP="006152D0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Izgradnja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Omladinskog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centra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0098" w14:textId="77777777" w:rsidR="006152D0" w:rsidRPr="00F71F6A" w:rsidRDefault="00DC244C" w:rsidP="006151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8C3B" w14:textId="77777777" w:rsidR="006152D0" w:rsidRPr="00F71F6A" w:rsidRDefault="00DC244C" w:rsidP="00AA048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7213" w14:textId="77777777" w:rsidR="006152D0" w:rsidRDefault="00DC244C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31BB170C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1700085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70D0F45C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1B3B6BFA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51AA27B7" w14:textId="77777777" w:rsidR="006152D0" w:rsidRDefault="006152D0" w:rsidP="00F542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07C285C7" w14:textId="77777777" w:rsidR="006152D0" w:rsidRPr="00F71F6A" w:rsidRDefault="006152D0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14:paraId="4C92E528" w14:textId="77777777" w:rsidR="006152D0" w:rsidRPr="00F71F6A" w:rsidRDefault="004F0DCD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</w:t>
            </w:r>
          </w:p>
        </w:tc>
      </w:tr>
    </w:tbl>
    <w:p w14:paraId="2879098F" w14:textId="77777777" w:rsidR="0043040B" w:rsidRDefault="0043040B"/>
    <w:tbl>
      <w:tblPr>
        <w:tblW w:w="130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305"/>
        <w:gridCol w:w="356"/>
        <w:gridCol w:w="454"/>
        <w:gridCol w:w="397"/>
        <w:gridCol w:w="413"/>
        <w:gridCol w:w="631"/>
        <w:gridCol w:w="445"/>
        <w:gridCol w:w="236"/>
        <w:gridCol w:w="236"/>
        <w:gridCol w:w="236"/>
        <w:gridCol w:w="237"/>
      </w:tblGrid>
      <w:tr w:rsidR="0043040B" w:rsidRPr="00F71F6A" w14:paraId="5C3E64CD" w14:textId="77777777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7C61" w14:textId="77777777"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14:paraId="64606F60" w14:textId="77777777"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14:paraId="629DA36B" w14:textId="77777777"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2F24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47CE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6780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8625" w14:textId="77777777"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14:paraId="653521D1" w14:textId="77777777" w:rsidR="00E80A6A" w:rsidRPr="00F71F6A" w:rsidRDefault="00E80A6A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29BD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1731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A359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3A10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6283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083E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0566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C97C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7310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FE8F" w14:textId="77777777"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14:paraId="3758944F" w14:textId="77777777"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14:paraId="3F9587B7" w14:textId="77777777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60ADFEF6" w14:textId="77777777"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14:paraId="0E1B1231" w14:textId="77777777"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proofErr w:type="spellEnd"/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14:paraId="7CAC4E68" w14:textId="77777777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14:paraId="66844DDF" w14:textId="77777777" w:rsidR="0043040B" w:rsidRPr="0097476F" w:rsidRDefault="0043040B" w:rsidP="00C548E6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Pregled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kapitalnih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projekata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u </w:t>
            </w: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>periodu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</w:t>
            </w:r>
            <w:r w:rsidR="0003577A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C548E6">
              <w:rPr>
                <w:b/>
                <w:bCs/>
                <w:color w:val="000000"/>
                <w:sz w:val="16"/>
                <w:szCs w:val="16"/>
                <w:u w:val="single"/>
              </w:rPr>
              <w:t>4</w:t>
            </w:r>
            <w:proofErr w:type="gramEnd"/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C548E6">
              <w:rPr>
                <w:b/>
                <w:bCs/>
                <w:color w:val="000000"/>
                <w:sz w:val="16"/>
                <w:szCs w:val="16"/>
                <w:u w:val="single"/>
              </w:rPr>
              <w:t>5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године</w:t>
            </w:r>
            <w:proofErr w:type="spellEnd"/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</w:tr>
      <w:tr w:rsidR="0043040B" w:rsidRPr="0097476F" w14:paraId="7E79CCD5" w14:textId="77777777" w:rsidTr="00E80A6A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E948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Šifra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DBK</w:t>
            </w:r>
            <w:proofErr w:type="gramEnd"/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78F2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DD9D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BA0E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AC1D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A648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F884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AA0F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CD93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56F38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8AA10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DED0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9179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14:paraId="04BA4C44" w14:textId="77777777" w:rsidTr="00E80A6A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40D94" w14:textId="77777777"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79A688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proofErr w:type="gramStart"/>
            <w:r>
              <w:rPr>
                <w:b/>
                <w:bCs/>
                <w:sz w:val="16"/>
                <w:szCs w:val="16"/>
              </w:rPr>
              <w:t>GRAD  NOVI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F678FD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568C439F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1010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25D4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2510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91A2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BDE2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14:paraId="74032141" w14:textId="77777777" w:rsidTr="00E80A6A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72EA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6D46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F06C" w14:textId="77777777"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187C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F7D6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755B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FFC5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0EFF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0BCD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9609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9397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C3CD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4EF0" w14:textId="77777777"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DC244C" w:rsidRPr="0097476F" w14:paraId="75064F52" w14:textId="77777777" w:rsidTr="00A20118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BEAD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BF0C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2526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EAF7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B622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1D3A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22F9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6953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57D7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7869FE8" w14:textId="77777777" w:rsidR="00DC244C" w:rsidRPr="0097476F" w:rsidRDefault="00DC244C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2B16817" w14:textId="77777777" w:rsidR="00DC244C" w:rsidRPr="00F71F6A" w:rsidRDefault="00DC244C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2AF307E8" w14:textId="77777777" w:rsidR="00DC244C" w:rsidRDefault="00D41EE2" w:rsidP="00AD131D"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AD131D"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="00DC244C" w:rsidRPr="00A76AF7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DC244C" w:rsidRPr="00A76AF7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4883290C" w14:textId="77777777" w:rsidR="00DC244C" w:rsidRDefault="00DC244C">
            <w:r w:rsidRPr="0065150D">
              <w:rPr>
                <w:b/>
                <w:bCs/>
                <w:color w:val="000000"/>
                <w:sz w:val="16"/>
                <w:szCs w:val="16"/>
              </w:rPr>
              <w:t>460.000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6ACA7C10" w14:textId="77777777" w:rsidR="00DC244C" w:rsidRPr="0097476F" w:rsidRDefault="00DC244C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244C" w:rsidRPr="0097476F" w14:paraId="3FEA05A1" w14:textId="77777777" w:rsidTr="00A20118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F102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82B7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67AB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E602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C13B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BA7E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473F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FCB4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3D6F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B60C66F" w14:textId="77777777" w:rsidR="00DC244C" w:rsidRPr="0097476F" w:rsidRDefault="00DC244C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AA96B84" w14:textId="77777777" w:rsidR="00DC244C" w:rsidRPr="00F71F6A" w:rsidRDefault="00DC244C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208E5C9B" w14:textId="77777777" w:rsidR="00DC244C" w:rsidRDefault="00D41EE2" w:rsidP="00AD131D"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AD131D"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="00DC244C" w:rsidRPr="00A76AF7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DC244C" w:rsidRPr="00A76AF7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14:paraId="10835BE3" w14:textId="77777777" w:rsidR="00DC244C" w:rsidRDefault="00DC244C">
            <w:r w:rsidRPr="0065150D">
              <w:rPr>
                <w:b/>
                <w:bCs/>
                <w:color w:val="000000"/>
                <w:sz w:val="16"/>
                <w:szCs w:val="16"/>
              </w:rPr>
              <w:t>460.000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A68C213" w14:textId="77777777" w:rsidR="00DC244C" w:rsidRPr="0097476F" w:rsidRDefault="00DC244C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14:paraId="33D0279B" w14:textId="77777777" w:rsidTr="00E80A6A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CA35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0921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0178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2133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7BBF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F62C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E122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A574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0D4A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818F" w14:textId="77777777"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sz w:val="16"/>
                <w:szCs w:val="16"/>
              </w:rPr>
              <w:t>zaokruženo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na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71F6A">
              <w:rPr>
                <w:b/>
                <w:bCs/>
                <w:sz w:val="16"/>
                <w:szCs w:val="16"/>
              </w:rPr>
              <w:t xml:space="preserve"> 000</w:t>
            </w:r>
            <w:proofErr w:type="gramEnd"/>
            <w:r w:rsidRPr="00F71F6A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3532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AEBB" w14:textId="77777777"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14:paraId="562659E8" w14:textId="77777777" w:rsidTr="00E80A6A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38C3FD2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Р.бр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6794550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Назив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капиталног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14:paraId="3564E8BA" w14:textId="77777777"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Шифра</w:t>
            </w:r>
            <w:proofErr w:type="spellEnd"/>
          </w:p>
          <w:p w14:paraId="7B40F92A" w14:textId="77777777"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14:paraId="06A3B90C" w14:textId="77777777"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Шифра</w:t>
            </w:r>
            <w:proofErr w:type="spellEnd"/>
          </w:p>
          <w:p w14:paraId="51FEAD57" w14:textId="77777777"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14:paraId="324CD459" w14:textId="77777777"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lastRenderedPageBreak/>
              <w:t xml:space="preserve">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87B29D5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lastRenderedPageBreak/>
              <w:t>Конто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3.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ниво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8009F81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Конто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4.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ниво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AF3EA83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Извор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A78647A" w14:textId="77777777"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Реализовано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закључно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са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97476F">
              <w:rPr>
                <w:b/>
                <w:bCs/>
                <w:sz w:val="16"/>
                <w:szCs w:val="16"/>
              </w:rPr>
              <w:t>године</w:t>
            </w:r>
            <w:proofErr w:type="spellEnd"/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7B381B4" w14:textId="77777777" w:rsidR="00F811E9" w:rsidRPr="0097476F" w:rsidRDefault="00DC0B4D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  <w:r w:rsidR="00F811E9" w:rsidRPr="0097476F">
              <w:rPr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="00F811E9" w:rsidRPr="0097476F">
              <w:rPr>
                <w:b/>
                <w:bCs/>
                <w:sz w:val="16"/>
                <w:szCs w:val="16"/>
              </w:rPr>
              <w:t>план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C8380A7" w14:textId="77777777" w:rsidR="00F811E9" w:rsidRPr="0097476F" w:rsidRDefault="00DC0B4D" w:rsidP="00B4354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F811E9" w:rsidRPr="0097476F">
              <w:rPr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="00F811E9" w:rsidRPr="0097476F">
              <w:rPr>
                <w:b/>
                <w:bCs/>
                <w:sz w:val="16"/>
                <w:szCs w:val="16"/>
              </w:rPr>
              <w:t>процена</w:t>
            </w:r>
            <w:proofErr w:type="spellEnd"/>
            <w:r w:rsidR="00F811E9" w:rsidRPr="0097476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811E9" w:rsidRPr="0097476F">
              <w:rPr>
                <w:b/>
                <w:bCs/>
                <w:sz w:val="16"/>
                <w:szCs w:val="16"/>
              </w:rPr>
              <w:t>реализације</w:t>
            </w:r>
            <w:proofErr w:type="spellEnd"/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BEB4B3B" w14:textId="77777777" w:rsidR="00F811E9" w:rsidRPr="00F811E9" w:rsidRDefault="00F811E9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B43546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CB1D1A0" w14:textId="77777777" w:rsidR="00F811E9" w:rsidRPr="00F811E9" w:rsidRDefault="00F811E9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CC3D3FF" w14:textId="77777777" w:rsidR="00F811E9" w:rsidRPr="00F811E9" w:rsidRDefault="00F811E9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FA8B4A2" w14:textId="77777777" w:rsidR="00F811E9" w:rsidRPr="00F811E9" w:rsidRDefault="00F811E9" w:rsidP="00C548E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7476F">
              <w:rPr>
                <w:b/>
                <w:bCs/>
                <w:sz w:val="16"/>
                <w:szCs w:val="16"/>
              </w:rPr>
              <w:t>Након</w:t>
            </w:r>
            <w:proofErr w:type="spellEnd"/>
            <w:r w:rsidRPr="0097476F">
              <w:rPr>
                <w:b/>
                <w:bCs/>
                <w:sz w:val="16"/>
                <w:szCs w:val="16"/>
              </w:rPr>
              <w:t xml:space="preserve">   20</w:t>
            </w:r>
            <w:r w:rsidR="00342F77">
              <w:rPr>
                <w:b/>
                <w:bCs/>
                <w:sz w:val="16"/>
                <w:szCs w:val="16"/>
              </w:rPr>
              <w:t>2</w:t>
            </w:r>
            <w:r w:rsidR="00C548E6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F811E9" w:rsidRPr="0097476F" w14:paraId="7A8D39A4" w14:textId="77777777" w:rsidTr="00E80A6A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14:paraId="1853F5D2" w14:textId="77777777"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680A3947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6B443746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33097A82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0DAD8D4B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56123556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1394FBD6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558E012E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43D023A4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22F433EE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0D78F3C7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742CC340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744B63A9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14:paraId="0B3B3C84" w14:textId="77777777"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DC244C" w:rsidRPr="0097476F" w14:paraId="15AB840D" w14:textId="77777777" w:rsidTr="00E80A6A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6E9306E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0AF3BC83" w14:textId="77777777" w:rsidR="00DC244C" w:rsidRPr="0097476F" w:rsidRDefault="00DC244C" w:rsidP="00BB6343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7476F">
              <w:rPr>
                <w:color w:val="000000"/>
                <w:sz w:val="16"/>
                <w:szCs w:val="16"/>
              </w:rPr>
              <w:t>Izgradnja</w:t>
            </w:r>
            <w:proofErr w:type="spellEnd"/>
            <w:r w:rsidRPr="009747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76F">
              <w:rPr>
                <w:color w:val="000000"/>
                <w:sz w:val="16"/>
                <w:szCs w:val="16"/>
              </w:rPr>
              <w:t>Komunalne</w:t>
            </w:r>
            <w:proofErr w:type="spellEnd"/>
            <w:r w:rsidRPr="0097476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7476F">
              <w:rPr>
                <w:color w:val="000000"/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3AB2E" w14:textId="77777777" w:rsidR="00DC244C" w:rsidRPr="0097476F" w:rsidRDefault="00DC244C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131AE964" w14:textId="77777777" w:rsidR="00DC244C" w:rsidRPr="0097476F" w:rsidRDefault="00DC244C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A786777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825F44E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31A3763" w14:textId="77777777" w:rsidR="00DC244C" w:rsidRPr="0097476F" w:rsidRDefault="00DC244C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FCBD61D" w14:textId="77777777" w:rsidR="00DC244C" w:rsidRDefault="00DC244C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14:paraId="59E1E7D5" w14:textId="77777777" w:rsidR="00DC244C" w:rsidRPr="0097476F" w:rsidRDefault="00DC244C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A87B34A" w14:textId="77777777" w:rsidR="00DC244C" w:rsidRPr="00F811E9" w:rsidRDefault="00DC244C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2F600B6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286365C" w14:textId="77777777" w:rsidR="00DC244C" w:rsidRPr="00F71F6A" w:rsidRDefault="00DC244C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1E04502" w14:textId="77777777" w:rsidR="00DC244C" w:rsidRPr="00F71F6A" w:rsidRDefault="00D41EE2" w:rsidP="00A201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DC244C">
              <w:rPr>
                <w:color w:val="000000"/>
                <w:sz w:val="16"/>
                <w:szCs w:val="16"/>
              </w:rPr>
              <w:t>80.000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3C4328D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8D3F004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244C" w:rsidRPr="0097476F" w14:paraId="3FB78705" w14:textId="77777777" w:rsidTr="00E80A6A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FF59BD8" w14:textId="77777777" w:rsidR="00DC244C" w:rsidRPr="0097476F" w:rsidRDefault="00DC244C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3C68A55B" w14:textId="77777777" w:rsidR="00DC244C" w:rsidRPr="00236F4D" w:rsidRDefault="00DC244C" w:rsidP="00D932F5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7476F">
              <w:rPr>
                <w:color w:val="000000"/>
                <w:sz w:val="16"/>
                <w:szCs w:val="16"/>
              </w:rPr>
              <w:t>Zemljište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C5F84" w14:textId="77777777" w:rsidR="00DC244C" w:rsidRPr="0097476F" w:rsidRDefault="00DC244C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2B08FB0F" w14:textId="77777777" w:rsidR="00DC244C" w:rsidRPr="00A1222E" w:rsidRDefault="00DC244C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2943975" w14:textId="77777777" w:rsidR="00DC244C" w:rsidRPr="0097476F" w:rsidRDefault="00DC244C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B6CEA29" w14:textId="77777777" w:rsidR="00DC244C" w:rsidRPr="0097476F" w:rsidRDefault="00DC244C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C600A9F" w14:textId="77777777" w:rsidR="00DC244C" w:rsidRPr="0097476F" w:rsidRDefault="00DC244C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B846CE7" w14:textId="77777777" w:rsidR="00DC244C" w:rsidRPr="00F811E9" w:rsidRDefault="00DC244C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2528633" w14:textId="77777777" w:rsidR="00DC244C" w:rsidRPr="00F811E9" w:rsidRDefault="00DC244C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2F339C7" w14:textId="77777777" w:rsidR="00DC244C" w:rsidRPr="0097476F" w:rsidRDefault="00DC244C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7FC6CD3" w14:textId="77777777" w:rsidR="00DC244C" w:rsidRPr="00F71F6A" w:rsidRDefault="00DC244C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9E792DA" w14:textId="77777777" w:rsidR="00DC244C" w:rsidRPr="00F71F6A" w:rsidRDefault="00D41EE2" w:rsidP="00A201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  <w:r w:rsidR="00DC244C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3F97183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38490E5" w14:textId="77777777" w:rsidR="00DC244C" w:rsidRPr="0097476F" w:rsidRDefault="00DC244C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C244C" w:rsidRPr="0097476F" w14:paraId="33E59A25" w14:textId="77777777" w:rsidTr="00E80A6A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EC39EF5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31B61C88" w14:textId="77777777" w:rsidR="00DC244C" w:rsidRPr="00F71F6A" w:rsidRDefault="00DC244C" w:rsidP="00EB12A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Dogradnja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hotela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Atletskom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stadionu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2716D3E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8A336" w14:textId="77777777" w:rsidR="00DC244C" w:rsidRPr="00A1222E" w:rsidRDefault="00DC244C" w:rsidP="00C33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31A3797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FD3880C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1173FA6" w14:textId="77777777" w:rsidR="00DC244C" w:rsidRPr="0097476F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3F1B6EC" w14:textId="77777777" w:rsidR="00DC244C" w:rsidRPr="00F811E9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B0339B4" w14:textId="77777777" w:rsidR="00DC244C" w:rsidRPr="00F811E9" w:rsidRDefault="00DC244C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5C96A30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AFB64F6" w14:textId="77777777" w:rsidR="00DC244C" w:rsidRPr="00F71F6A" w:rsidRDefault="00DC244C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95D340B" w14:textId="77777777" w:rsidR="00DC244C" w:rsidRPr="00F71F6A" w:rsidRDefault="00DC244C" w:rsidP="00A201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7A25B72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A9AE8E6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244C" w:rsidRPr="0097476F" w14:paraId="4A1AB014" w14:textId="77777777" w:rsidTr="00E80A6A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A574813" w14:textId="77777777" w:rsidR="00DC244C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5174B115" w14:textId="77777777" w:rsidR="00DC244C" w:rsidRPr="00F71F6A" w:rsidRDefault="00DC244C" w:rsidP="00867B9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Izgradnja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zgrade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za </w:t>
            </w:r>
            <w:proofErr w:type="spellStart"/>
            <w:r>
              <w:rPr>
                <w:color w:val="000000"/>
                <w:sz w:val="16"/>
                <w:szCs w:val="16"/>
              </w:rPr>
              <w:t>socijalo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stanovanje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4BA449B" w14:textId="77777777" w:rsidR="00DC244C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696D7" w14:textId="77777777" w:rsidR="00DC244C" w:rsidRDefault="00DC244C" w:rsidP="00C33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135C093" w14:textId="77777777" w:rsidR="00DC244C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62994A7" w14:textId="77777777" w:rsidR="00DC244C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438AEEC" w14:textId="77777777" w:rsidR="00DC244C" w:rsidRDefault="00DC244C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D9B6EEC" w14:textId="77777777" w:rsidR="00DC244C" w:rsidRDefault="00DC244C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EFB2FBF" w14:textId="77777777" w:rsidR="00DC244C" w:rsidRPr="00F811E9" w:rsidRDefault="00DC244C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5638E52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757DB1F" w14:textId="77777777" w:rsidR="00DC244C" w:rsidRPr="00F71F6A" w:rsidRDefault="00DC244C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07E0D5A" w14:textId="77777777" w:rsidR="00DC244C" w:rsidRDefault="00DC244C" w:rsidP="00A201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ED30E69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1DCAE62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244C" w:rsidRPr="0097476F" w14:paraId="29E6EA5C" w14:textId="77777777" w:rsidTr="00E80A6A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CE1DE3B" w14:textId="77777777" w:rsidR="00DC244C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00177E04" w14:textId="77777777" w:rsidR="00DC244C" w:rsidRPr="00F71F6A" w:rsidRDefault="00DC244C" w:rsidP="00E80A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IT </w:t>
            </w:r>
            <w:proofErr w:type="spellStart"/>
            <w:r>
              <w:rPr>
                <w:color w:val="000000"/>
                <w:sz w:val="16"/>
                <w:szCs w:val="16"/>
              </w:rPr>
              <w:t>centar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04A073E" w14:textId="77777777" w:rsidR="00DC244C" w:rsidRPr="00F71F6A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49A4F" w14:textId="77777777" w:rsidR="00DC244C" w:rsidRPr="00F71F6A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2A0A66F" w14:textId="77777777" w:rsidR="00DC244C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81DD315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B378FB0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D904295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2571A56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299FE4E" w14:textId="77777777" w:rsidR="00DC244C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8BDBE7E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241BE8B" w14:textId="77777777" w:rsidR="00DC244C" w:rsidRDefault="00D41EE2" w:rsidP="00D41E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  <w:r w:rsidR="00DC244C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</w:t>
            </w:r>
            <w:r w:rsidR="00DC244C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F379B03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34284A2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244C" w:rsidRPr="0097476F" w14:paraId="01012024" w14:textId="77777777" w:rsidTr="00E80A6A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AB9850C" w14:textId="77777777" w:rsidR="00DC244C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5A31DBA0" w14:textId="77777777" w:rsidR="00DC244C" w:rsidRDefault="00DC244C" w:rsidP="00E80A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IT </w:t>
            </w:r>
            <w:proofErr w:type="spellStart"/>
            <w:r>
              <w:rPr>
                <w:color w:val="000000"/>
                <w:sz w:val="16"/>
                <w:szCs w:val="16"/>
              </w:rPr>
              <w:t>Centar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druga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faza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5C360CB" w14:textId="77777777" w:rsidR="00DC244C" w:rsidRPr="00F71F6A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51326" w14:textId="77777777" w:rsidR="00DC244C" w:rsidRPr="00F71F6A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79C9CFB" w14:textId="77777777" w:rsidR="00DC244C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E3F0C8C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3D115A5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7386363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9499DF7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83DCDC4" w14:textId="77777777" w:rsidR="00DC244C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60BCB85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D8B75B3" w14:textId="77777777" w:rsidR="00DC244C" w:rsidRDefault="00AD131D" w:rsidP="00D41E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  <w:r w:rsidR="00DC244C">
              <w:rPr>
                <w:color w:val="000000"/>
                <w:sz w:val="16"/>
                <w:szCs w:val="16"/>
              </w:rPr>
              <w:t>.</w:t>
            </w:r>
            <w:r w:rsidR="00D41EE2">
              <w:rPr>
                <w:color w:val="000000"/>
                <w:sz w:val="16"/>
                <w:szCs w:val="16"/>
              </w:rPr>
              <w:t>0</w:t>
            </w:r>
            <w:r w:rsidR="00DC244C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A2F1956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BEBD2C1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C244C" w:rsidRPr="0097476F" w14:paraId="763AF1F2" w14:textId="77777777" w:rsidTr="00E80A6A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33AB961" w14:textId="77777777" w:rsidR="00DC244C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1EE68FD7" w14:textId="77777777" w:rsidR="00DC244C" w:rsidRDefault="00DC244C" w:rsidP="00E80A6A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Izgradnja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Omladinskog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centra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E28E2AB" w14:textId="77777777" w:rsidR="00DC244C" w:rsidRPr="00F71F6A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C74C0" w14:textId="77777777" w:rsidR="00DC244C" w:rsidRPr="00F71F6A" w:rsidRDefault="00DC244C" w:rsidP="00E80A6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467DBE8" w14:textId="77777777" w:rsidR="00DC244C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F6C0F85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F9C6305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D8F7A7A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45A74FD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D46B924" w14:textId="77777777" w:rsidR="00DC244C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D3992DD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4C3FAA2" w14:textId="77777777" w:rsidR="00DC244C" w:rsidRDefault="00DC244C" w:rsidP="00A2011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D72E43A" w14:textId="77777777" w:rsidR="00DC244C" w:rsidRPr="00F71F6A" w:rsidRDefault="00DC244C" w:rsidP="00E80A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BAA7AEF" w14:textId="77777777" w:rsidR="00DC244C" w:rsidRPr="0097476F" w:rsidRDefault="00DC244C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80A6A" w:rsidRPr="0097476F" w14:paraId="1E688BF4" w14:textId="77777777" w:rsidTr="00E80A6A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0C9EC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4A0F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0DCC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17C2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66B7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2A10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6867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00EC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3ED7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A788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D5C3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6D03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D764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0638" w14:textId="77777777" w:rsidR="00E80A6A" w:rsidRPr="0097476F" w:rsidRDefault="00E80A6A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2BCDE1FD" w14:textId="77777777" w:rsidR="00C66A12" w:rsidRDefault="00C66A12" w:rsidP="00414D88">
      <w:pPr>
        <w:rPr>
          <w:sz w:val="22"/>
          <w:szCs w:val="22"/>
          <w:lang w:val="sr-Latn-CS"/>
        </w:rPr>
      </w:pPr>
    </w:p>
    <w:p w14:paraId="1463724A" w14:textId="77777777" w:rsidR="00C66A12" w:rsidRDefault="00C66A12" w:rsidP="00414D88">
      <w:pPr>
        <w:rPr>
          <w:sz w:val="22"/>
          <w:szCs w:val="22"/>
          <w:lang w:val="sr-Latn-CS"/>
        </w:rPr>
      </w:pPr>
    </w:p>
    <w:p w14:paraId="46245062" w14:textId="77777777"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14:paraId="7A2C8EB9" w14:textId="77777777" w:rsidR="00E173AE" w:rsidRDefault="00E173AE" w:rsidP="005B0586">
      <w:pPr>
        <w:rPr>
          <w:sz w:val="20"/>
          <w:szCs w:val="20"/>
          <w:lang w:val="hr-HR"/>
        </w:rPr>
      </w:pPr>
    </w:p>
    <w:p w14:paraId="1A6C4838" w14:textId="77777777"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</w:t>
      </w:r>
      <w:r w:rsidRPr="001B09A3">
        <w:rPr>
          <w:lang w:val="hr-HR"/>
        </w:rPr>
        <w:t xml:space="preserve">od </w:t>
      </w:r>
      <w:r w:rsidR="00CD0508" w:rsidRPr="001B09A3">
        <w:rPr>
          <w:lang w:val="hr-HR"/>
        </w:rPr>
        <w:t xml:space="preserve">  </w:t>
      </w:r>
      <w:r w:rsidR="00E80A6A">
        <w:rPr>
          <w:lang w:val="hr-HR"/>
        </w:rPr>
        <w:t>4</w:t>
      </w:r>
      <w:r w:rsidR="001B09A3" w:rsidRPr="001B09A3">
        <w:rPr>
          <w:lang w:val="hr-HR"/>
        </w:rPr>
        <w:t>.</w:t>
      </w:r>
      <w:r w:rsidR="001B377E">
        <w:rPr>
          <w:lang w:val="hr-HR"/>
        </w:rPr>
        <w:t>421</w:t>
      </w:r>
      <w:r w:rsidR="001B09A3" w:rsidRPr="001B09A3">
        <w:rPr>
          <w:lang w:val="hr-HR"/>
        </w:rPr>
        <w:t>.</w:t>
      </w:r>
      <w:r w:rsidR="001B377E">
        <w:rPr>
          <w:lang w:val="hr-HR"/>
        </w:rPr>
        <w:t>9</w:t>
      </w:r>
      <w:r w:rsidR="00F542A3">
        <w:rPr>
          <w:lang w:val="hr-HR"/>
        </w:rPr>
        <w:t>00</w:t>
      </w:r>
      <w:r w:rsidR="001B09A3" w:rsidRPr="001B09A3">
        <w:rPr>
          <w:lang w:val="hr-HR"/>
        </w:rPr>
        <w:t>.000</w:t>
      </w:r>
      <w:r w:rsidR="00CD0508" w:rsidRPr="001B09A3">
        <w:rPr>
          <w:lang w:val="hr-HR"/>
        </w:rPr>
        <w:t>,00</w:t>
      </w:r>
      <w:r w:rsidR="00CD0508">
        <w:rPr>
          <w:lang w:val="hr-HR"/>
        </w:rPr>
        <w:t xml:space="preserve">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14:paraId="471B4D4E" w14:textId="77777777" w:rsidR="00E173AE" w:rsidRDefault="00E173AE" w:rsidP="000611D7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5215"/>
        <w:gridCol w:w="1843"/>
      </w:tblGrid>
      <w:tr w:rsidR="00DC244C" w:rsidRPr="001E6C1C" w14:paraId="3D5DB778" w14:textId="77777777" w:rsidTr="00DC244C">
        <w:trPr>
          <w:trHeight w:val="269"/>
        </w:trPr>
        <w:tc>
          <w:tcPr>
            <w:tcW w:w="1305" w:type="dxa"/>
            <w:noWrap/>
          </w:tcPr>
          <w:p w14:paraId="7D7195AE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15" w:type="dxa"/>
            <w:noWrap/>
            <w:vAlign w:val="center"/>
          </w:tcPr>
          <w:p w14:paraId="09882714" w14:textId="77777777" w:rsidR="00DC244C" w:rsidRPr="001E6C1C" w:rsidRDefault="00DC244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1843" w:type="dxa"/>
          </w:tcPr>
          <w:p w14:paraId="474FEF46" w14:textId="77777777" w:rsidR="00DC244C" w:rsidRPr="00D22C32" w:rsidRDefault="00DC244C" w:rsidP="00815BAA">
            <w:pPr>
              <w:jc w:val="center"/>
              <w:rPr>
                <w:bCs/>
              </w:rPr>
            </w:pPr>
            <w:r>
              <w:rPr>
                <w:bCs/>
              </w:rPr>
              <w:t>BUDŽET</w:t>
            </w:r>
          </w:p>
          <w:p w14:paraId="609B356E" w14:textId="77777777" w:rsidR="00DC244C" w:rsidRPr="000F129C" w:rsidRDefault="00DC244C" w:rsidP="00DC244C">
            <w:pPr>
              <w:jc w:val="center"/>
              <w:rPr>
                <w:bCs/>
              </w:rPr>
            </w:pPr>
            <w:r>
              <w:rPr>
                <w:bCs/>
              </w:rPr>
              <w:t>2024.G</w:t>
            </w:r>
          </w:p>
        </w:tc>
      </w:tr>
      <w:tr w:rsidR="00DC244C" w:rsidRPr="001E6C1C" w14:paraId="2377B3F2" w14:textId="77777777" w:rsidTr="00DC244C">
        <w:trPr>
          <w:trHeight w:val="269"/>
        </w:trPr>
        <w:tc>
          <w:tcPr>
            <w:tcW w:w="1305" w:type="dxa"/>
            <w:noWrap/>
          </w:tcPr>
          <w:p w14:paraId="4F544FC2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15" w:type="dxa"/>
            <w:noWrap/>
            <w:vAlign w:val="center"/>
          </w:tcPr>
          <w:p w14:paraId="7084A528" w14:textId="77777777" w:rsidR="00DC244C" w:rsidRPr="001E6C1C" w:rsidRDefault="00DC244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1843" w:type="dxa"/>
          </w:tcPr>
          <w:p w14:paraId="2BC0EE03" w14:textId="77777777" w:rsidR="00DC244C" w:rsidRPr="005101BC" w:rsidRDefault="00DC244C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DC244C" w:rsidRPr="001E6C1C" w14:paraId="3B9FF334" w14:textId="77777777" w:rsidTr="00DC244C">
        <w:trPr>
          <w:trHeight w:val="269"/>
        </w:trPr>
        <w:tc>
          <w:tcPr>
            <w:tcW w:w="1305" w:type="dxa"/>
            <w:noWrap/>
          </w:tcPr>
          <w:p w14:paraId="423F1000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15" w:type="dxa"/>
            <w:noWrap/>
            <w:vAlign w:val="center"/>
          </w:tcPr>
          <w:p w14:paraId="0855959D" w14:textId="77777777" w:rsidR="00DC244C" w:rsidRPr="001E6C1C" w:rsidRDefault="00DC244C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1843" w:type="dxa"/>
          </w:tcPr>
          <w:p w14:paraId="565951B2" w14:textId="77777777" w:rsidR="00DC244C" w:rsidRDefault="00DC244C" w:rsidP="00066EF8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</w:t>
            </w:r>
            <w:r w:rsidR="00066EF8">
              <w:rPr>
                <w:sz w:val="22"/>
                <w:szCs w:val="22"/>
                <w:lang w:val="pl-PL"/>
              </w:rPr>
              <w:t>1</w:t>
            </w:r>
            <w:r w:rsidR="00A87CC0">
              <w:rPr>
                <w:sz w:val="22"/>
                <w:szCs w:val="22"/>
                <w:lang w:val="pl-PL"/>
              </w:rPr>
              <w:t>91</w:t>
            </w:r>
            <w:r w:rsidR="00A20118">
              <w:rPr>
                <w:sz w:val="22"/>
                <w:szCs w:val="22"/>
                <w:lang w:val="pl-PL"/>
              </w:rPr>
              <w:t>.</w:t>
            </w:r>
            <w:r w:rsidR="00A87CC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C244C" w:rsidRPr="001E6C1C" w14:paraId="56FFBB8A" w14:textId="77777777" w:rsidTr="00DC244C">
        <w:trPr>
          <w:trHeight w:val="269"/>
        </w:trPr>
        <w:tc>
          <w:tcPr>
            <w:tcW w:w="1305" w:type="dxa"/>
            <w:noWrap/>
          </w:tcPr>
          <w:p w14:paraId="0241EE0E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15" w:type="dxa"/>
            <w:noWrap/>
            <w:vAlign w:val="center"/>
          </w:tcPr>
          <w:p w14:paraId="36565299" w14:textId="77777777" w:rsidR="00DC244C" w:rsidRPr="001E6C1C" w:rsidRDefault="00DC244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1843" w:type="dxa"/>
          </w:tcPr>
          <w:p w14:paraId="28AB8450" w14:textId="77777777" w:rsidR="00DC244C" w:rsidRDefault="00DC244C" w:rsidP="00A87CC0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A87CC0">
              <w:rPr>
                <w:sz w:val="22"/>
                <w:szCs w:val="22"/>
                <w:lang w:val="pl-PL"/>
              </w:rPr>
              <w:t>313</w:t>
            </w:r>
            <w:r>
              <w:rPr>
                <w:sz w:val="22"/>
                <w:szCs w:val="22"/>
                <w:lang w:val="pl-PL"/>
              </w:rPr>
              <w:t>.</w:t>
            </w:r>
            <w:r w:rsidR="00A87CC0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C244C" w:rsidRPr="001E6C1C" w14:paraId="3B5F6FA5" w14:textId="77777777" w:rsidTr="00DC244C">
        <w:trPr>
          <w:trHeight w:val="345"/>
        </w:trPr>
        <w:tc>
          <w:tcPr>
            <w:tcW w:w="1305" w:type="dxa"/>
            <w:noWrap/>
            <w:vAlign w:val="bottom"/>
          </w:tcPr>
          <w:p w14:paraId="2BCA8C1A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15" w:type="dxa"/>
            <w:noWrap/>
            <w:vAlign w:val="bottom"/>
          </w:tcPr>
          <w:p w14:paraId="146D9BA9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1843" w:type="dxa"/>
          </w:tcPr>
          <w:p w14:paraId="4BF9708B" w14:textId="77777777" w:rsidR="00DC244C" w:rsidRDefault="00DC244C" w:rsidP="00A87CC0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87CC0">
              <w:rPr>
                <w:sz w:val="22"/>
                <w:szCs w:val="22"/>
              </w:rPr>
              <w:t>467</w:t>
            </w:r>
            <w:r>
              <w:rPr>
                <w:sz w:val="22"/>
                <w:szCs w:val="22"/>
              </w:rPr>
              <w:t>.</w:t>
            </w:r>
            <w:r w:rsidR="00A87CC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DC244C" w:rsidRPr="001E6C1C" w14:paraId="79074338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74ADD0A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15" w:type="dxa"/>
            <w:noWrap/>
            <w:vAlign w:val="bottom"/>
          </w:tcPr>
          <w:p w14:paraId="6E0EA923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1843" w:type="dxa"/>
          </w:tcPr>
          <w:p w14:paraId="437BA21E" w14:textId="77777777" w:rsidR="00DC244C" w:rsidRDefault="00DC244C" w:rsidP="00A87CC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</w:t>
            </w:r>
            <w:r w:rsidR="00A87CC0">
              <w:rPr>
                <w:b w:val="0"/>
                <w:bCs w:val="0"/>
                <w:sz w:val="22"/>
                <w:szCs w:val="22"/>
              </w:rPr>
              <w:t>151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  <w:r w:rsidR="00A87CC0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5184AF1C" w14:textId="77777777" w:rsidTr="00DC244C">
        <w:trPr>
          <w:trHeight w:val="184"/>
        </w:trPr>
        <w:tc>
          <w:tcPr>
            <w:tcW w:w="1305" w:type="dxa"/>
            <w:noWrap/>
            <w:vAlign w:val="bottom"/>
          </w:tcPr>
          <w:p w14:paraId="26AAB1E2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15" w:type="dxa"/>
            <w:noWrap/>
            <w:vAlign w:val="bottom"/>
          </w:tcPr>
          <w:p w14:paraId="7D76EC5C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1843" w:type="dxa"/>
          </w:tcPr>
          <w:p w14:paraId="56568DA4" w14:textId="77777777" w:rsidR="00DC244C" w:rsidRDefault="00DC244C" w:rsidP="004B59F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182.000.000</w:t>
            </w:r>
          </w:p>
        </w:tc>
      </w:tr>
      <w:tr w:rsidR="00DC244C" w:rsidRPr="001E6C1C" w14:paraId="1856CFDC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A3E998A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15" w:type="dxa"/>
            <w:noWrap/>
            <w:vAlign w:val="bottom"/>
          </w:tcPr>
          <w:p w14:paraId="7E953133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1843" w:type="dxa"/>
          </w:tcPr>
          <w:p w14:paraId="3C8D6B36" w14:textId="77777777" w:rsidR="00DC244C" w:rsidRDefault="00A87CC0" w:rsidP="004B59F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DC244C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DC244C" w:rsidRPr="001E6C1C" w14:paraId="792CD643" w14:textId="77777777" w:rsidTr="00DC244C">
        <w:trPr>
          <w:trHeight w:val="337"/>
        </w:trPr>
        <w:tc>
          <w:tcPr>
            <w:tcW w:w="1305" w:type="dxa"/>
            <w:noWrap/>
            <w:vAlign w:val="bottom"/>
          </w:tcPr>
          <w:p w14:paraId="5570EB36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15" w:type="dxa"/>
            <w:noWrap/>
            <w:vAlign w:val="bottom"/>
          </w:tcPr>
          <w:p w14:paraId="67FC4A9C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1843" w:type="dxa"/>
          </w:tcPr>
          <w:p w14:paraId="54C73443" w14:textId="77777777" w:rsidR="00DC244C" w:rsidRDefault="00DC244C" w:rsidP="004B59F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131.000.000</w:t>
            </w:r>
          </w:p>
        </w:tc>
      </w:tr>
      <w:tr w:rsidR="00DC244C" w:rsidRPr="001E6C1C" w14:paraId="39D93B68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824C612" w14:textId="77777777" w:rsidR="00DC244C" w:rsidRPr="001E6C1C" w:rsidRDefault="00DC244C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15" w:type="dxa"/>
            <w:noWrap/>
            <w:vAlign w:val="bottom"/>
          </w:tcPr>
          <w:p w14:paraId="45CF7296" w14:textId="77777777" w:rsidR="00DC244C" w:rsidRPr="001E6C1C" w:rsidRDefault="00DC244C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1843" w:type="dxa"/>
          </w:tcPr>
          <w:p w14:paraId="426BBA5C" w14:textId="77777777" w:rsidR="00DC244C" w:rsidRDefault="00DC244C" w:rsidP="00A87CC0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87CC0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DC244C" w:rsidRPr="001E6C1C" w14:paraId="707BBBCD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DC8D268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15" w:type="dxa"/>
            <w:noWrap/>
            <w:vAlign w:val="bottom"/>
          </w:tcPr>
          <w:p w14:paraId="7C3CC083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1843" w:type="dxa"/>
          </w:tcPr>
          <w:p w14:paraId="41B24E89" w14:textId="77777777" w:rsidR="00DC244C" w:rsidRDefault="00DC244C" w:rsidP="000E00A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390.000.000</w:t>
            </w:r>
          </w:p>
        </w:tc>
      </w:tr>
      <w:tr w:rsidR="00DC244C" w:rsidRPr="001E6C1C" w14:paraId="6D70E980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5E0A61A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15" w:type="dxa"/>
            <w:noWrap/>
            <w:vAlign w:val="bottom"/>
          </w:tcPr>
          <w:p w14:paraId="26510C63" w14:textId="77777777" w:rsidR="00DC244C" w:rsidRPr="001E6C1C" w:rsidRDefault="00DC244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1843" w:type="dxa"/>
          </w:tcPr>
          <w:p w14:paraId="0E54FCBF" w14:textId="77777777" w:rsidR="00DC244C" w:rsidRDefault="00DC244C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7.000.000</w:t>
            </w:r>
          </w:p>
        </w:tc>
      </w:tr>
      <w:tr w:rsidR="00DC244C" w:rsidRPr="001E6C1C" w14:paraId="127CA286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1FBAC398" w14:textId="77777777" w:rsidR="00DC244C" w:rsidRPr="001E6C1C" w:rsidRDefault="00DC244C" w:rsidP="009C7E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</w:t>
            </w:r>
            <w:r>
              <w:rPr>
                <w:b w:val="0"/>
                <w:bCs w:val="0"/>
                <w:sz w:val="22"/>
                <w:szCs w:val="22"/>
              </w:rPr>
              <w:t>0</w:t>
            </w:r>
            <w:r w:rsidRPr="001E6C1C"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14:paraId="5AEE6DDE" w14:textId="77777777" w:rsidR="00DC244C" w:rsidRPr="001E6C1C" w:rsidRDefault="00DC244C" w:rsidP="009C7E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 xml:space="preserve">Porez na 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finansijske i kapitalne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 xml:space="preserve"> transakcije</w:t>
            </w:r>
          </w:p>
        </w:tc>
        <w:tc>
          <w:tcPr>
            <w:tcW w:w="1843" w:type="dxa"/>
          </w:tcPr>
          <w:p w14:paraId="07F9BAB7" w14:textId="77777777" w:rsidR="00DC244C" w:rsidRDefault="00DC244C" w:rsidP="00A87CC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A87CC0">
              <w:rPr>
                <w:b w:val="0"/>
                <w:bCs w:val="0"/>
                <w:sz w:val="22"/>
                <w:szCs w:val="22"/>
              </w:rPr>
              <w:t>5</w:t>
            </w:r>
            <w:r>
              <w:rPr>
                <w:b w:val="0"/>
                <w:bCs w:val="0"/>
                <w:sz w:val="22"/>
                <w:szCs w:val="22"/>
              </w:rPr>
              <w:t>0.000.000</w:t>
            </w:r>
          </w:p>
        </w:tc>
      </w:tr>
      <w:tr w:rsidR="00DC244C" w:rsidRPr="001E6C1C" w14:paraId="3F6DDCB4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273B051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15" w:type="dxa"/>
            <w:noWrap/>
            <w:vAlign w:val="bottom"/>
          </w:tcPr>
          <w:p w14:paraId="3B3FF1C3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1843" w:type="dxa"/>
          </w:tcPr>
          <w:p w14:paraId="1F2A939E" w14:textId="77777777" w:rsidR="00DC244C" w:rsidRDefault="00DC244C" w:rsidP="00A87CC0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A87CC0">
              <w:rPr>
                <w:sz w:val="22"/>
                <w:szCs w:val="22"/>
                <w:lang w:val="pl-PL"/>
              </w:rPr>
              <w:t>10</w:t>
            </w:r>
            <w:r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DC244C" w:rsidRPr="001E6C1C" w14:paraId="330C5D1A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74B8CA17" w14:textId="77777777" w:rsidR="00DC244C" w:rsidRPr="001E6C1C" w:rsidRDefault="00DC244C" w:rsidP="008E22C7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</w:t>
            </w:r>
            <w:r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14:paraId="702DD95A" w14:textId="77777777" w:rsidR="00DC244C" w:rsidRPr="001E6C1C" w:rsidRDefault="00DC244C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1843" w:type="dxa"/>
          </w:tcPr>
          <w:p w14:paraId="29F83B6C" w14:textId="77777777" w:rsidR="00DC244C" w:rsidRDefault="00DC244C" w:rsidP="00610E4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</w:p>
        </w:tc>
      </w:tr>
      <w:tr w:rsidR="00DC244C" w:rsidRPr="001E6C1C" w14:paraId="5385FE3E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7C5C7121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15" w:type="dxa"/>
            <w:noWrap/>
            <w:vAlign w:val="bottom"/>
          </w:tcPr>
          <w:p w14:paraId="016CF228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1843" w:type="dxa"/>
          </w:tcPr>
          <w:p w14:paraId="4B92A30D" w14:textId="77777777" w:rsidR="00DC244C" w:rsidRDefault="00DC244C" w:rsidP="00A87CC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A87CC0">
              <w:rPr>
                <w:b w:val="0"/>
                <w:bCs w:val="0"/>
                <w:sz w:val="22"/>
                <w:szCs w:val="22"/>
              </w:rPr>
              <w:t>36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DC244C" w:rsidRPr="001E6C1C" w14:paraId="182C5B16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67771A1" w14:textId="77777777" w:rsidR="00DC244C" w:rsidRPr="001E6C1C" w:rsidRDefault="00DC244C" w:rsidP="000E00A0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15" w:type="dxa"/>
            <w:noWrap/>
            <w:vAlign w:val="bottom"/>
          </w:tcPr>
          <w:p w14:paraId="3F4F16EA" w14:textId="77777777" w:rsidR="00DC244C" w:rsidRPr="001E6C1C" w:rsidRDefault="00DC244C" w:rsidP="000E00A0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promenu namene poljopriv.zemljista</w:t>
            </w:r>
          </w:p>
        </w:tc>
        <w:tc>
          <w:tcPr>
            <w:tcW w:w="1843" w:type="dxa"/>
          </w:tcPr>
          <w:p w14:paraId="582ED849" w14:textId="77777777" w:rsidR="00DC244C" w:rsidRDefault="00A87CC0" w:rsidP="008E22C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DC244C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DC244C" w:rsidRPr="001E6C1C" w14:paraId="5001FF85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78AF2A6A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15" w:type="dxa"/>
            <w:noWrap/>
            <w:vAlign w:val="bottom"/>
          </w:tcPr>
          <w:p w14:paraId="72FB1306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1843" w:type="dxa"/>
          </w:tcPr>
          <w:p w14:paraId="2515CA63" w14:textId="77777777" w:rsidR="00DC244C" w:rsidRDefault="00DC244C" w:rsidP="002A55B5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6.000.000</w:t>
            </w:r>
          </w:p>
        </w:tc>
      </w:tr>
      <w:tr w:rsidR="00DC244C" w:rsidRPr="001E6C1C" w14:paraId="66A453B6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77B47D0F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215" w:type="dxa"/>
            <w:noWrap/>
            <w:vAlign w:val="bottom"/>
          </w:tcPr>
          <w:p w14:paraId="622EB04B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1843" w:type="dxa"/>
          </w:tcPr>
          <w:p w14:paraId="342E1339" w14:textId="77777777" w:rsidR="00DC244C" w:rsidRDefault="00DC244C" w:rsidP="00A87CC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A87CC0">
              <w:rPr>
                <w:b w:val="0"/>
                <w:bCs w:val="0"/>
                <w:sz w:val="22"/>
                <w:szCs w:val="22"/>
              </w:rPr>
              <w:t>5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DC244C" w:rsidRPr="001E6C1C" w14:paraId="30D70337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92C5D6F" w14:textId="77777777" w:rsidR="00DC244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714565</w:t>
            </w:r>
          </w:p>
        </w:tc>
        <w:tc>
          <w:tcPr>
            <w:tcW w:w="5215" w:type="dxa"/>
            <w:noWrap/>
            <w:vAlign w:val="bottom"/>
          </w:tcPr>
          <w:p w14:paraId="46094FE1" w14:textId="77777777" w:rsidR="00DC244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koršćenje javnih površina za pos.svrhe</w:t>
            </w:r>
          </w:p>
        </w:tc>
        <w:tc>
          <w:tcPr>
            <w:tcW w:w="1843" w:type="dxa"/>
          </w:tcPr>
          <w:p w14:paraId="6E4A3B6F" w14:textId="77777777" w:rsidR="00DC244C" w:rsidRDefault="00DC244C" w:rsidP="00A87CC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A87CC0">
              <w:rPr>
                <w:b w:val="0"/>
                <w:bCs w:val="0"/>
                <w:sz w:val="22"/>
                <w:szCs w:val="22"/>
              </w:rPr>
              <w:t>3</w:t>
            </w:r>
            <w:r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DC244C" w:rsidRPr="001E6C1C" w14:paraId="32563F70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3A3326B" w14:textId="77777777" w:rsidR="00DC244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714566</w:t>
            </w:r>
          </w:p>
        </w:tc>
        <w:tc>
          <w:tcPr>
            <w:tcW w:w="5215" w:type="dxa"/>
            <w:noWrap/>
            <w:vAlign w:val="bottom"/>
          </w:tcPr>
          <w:p w14:paraId="66D1F9C0" w14:textId="77777777" w:rsidR="00DC244C" w:rsidRDefault="00DC244C" w:rsidP="00A0652F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 xml:space="preserve">Naknada za koršćenje javnih površina </w:t>
            </w:r>
          </w:p>
        </w:tc>
        <w:tc>
          <w:tcPr>
            <w:tcW w:w="1843" w:type="dxa"/>
          </w:tcPr>
          <w:p w14:paraId="20673483" w14:textId="77777777" w:rsidR="00DC244C" w:rsidRDefault="00A87CC0" w:rsidP="000E00A0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</w:t>
            </w:r>
            <w:r w:rsidR="00DC244C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DC244C" w:rsidRPr="001E6C1C" w14:paraId="5FB63EF1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31CC67DB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15" w:type="dxa"/>
            <w:noWrap/>
            <w:vAlign w:val="bottom"/>
          </w:tcPr>
          <w:p w14:paraId="09B910EE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1843" w:type="dxa"/>
          </w:tcPr>
          <w:p w14:paraId="1BCB422B" w14:textId="77777777" w:rsidR="00DC244C" w:rsidRDefault="00A87CC0" w:rsidP="00F5178D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="00DC244C">
              <w:rPr>
                <w:sz w:val="22"/>
                <w:szCs w:val="22"/>
              </w:rPr>
              <w:t>.000.000</w:t>
            </w:r>
          </w:p>
        </w:tc>
      </w:tr>
      <w:tr w:rsidR="00DC244C" w:rsidRPr="001E6C1C" w14:paraId="53320CAC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D997CCA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15" w:type="dxa"/>
            <w:noWrap/>
            <w:vAlign w:val="bottom"/>
          </w:tcPr>
          <w:p w14:paraId="34553809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1843" w:type="dxa"/>
          </w:tcPr>
          <w:p w14:paraId="4453856A" w14:textId="77777777" w:rsidR="00DC244C" w:rsidRDefault="00A87CC0" w:rsidP="00F5178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</w:t>
            </w:r>
            <w:r w:rsidR="00DC244C">
              <w:rPr>
                <w:b w:val="0"/>
                <w:bCs w:val="0"/>
                <w:sz w:val="22"/>
                <w:szCs w:val="22"/>
              </w:rPr>
              <w:t>9.000.000</w:t>
            </w:r>
          </w:p>
        </w:tc>
      </w:tr>
      <w:tr w:rsidR="00DC244C" w:rsidRPr="001E6C1C" w14:paraId="2388711D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21D022B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15" w:type="dxa"/>
            <w:noWrap/>
            <w:vAlign w:val="bottom"/>
          </w:tcPr>
          <w:p w14:paraId="6DE903BC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1843" w:type="dxa"/>
          </w:tcPr>
          <w:p w14:paraId="1F413484" w14:textId="77777777" w:rsidR="00DC244C" w:rsidRDefault="003F71CF" w:rsidP="00A87CC0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87CC0">
              <w:rPr>
                <w:sz w:val="22"/>
                <w:szCs w:val="22"/>
              </w:rPr>
              <w:t>45</w:t>
            </w:r>
            <w:r w:rsidR="00DC244C">
              <w:rPr>
                <w:sz w:val="22"/>
                <w:szCs w:val="22"/>
              </w:rPr>
              <w:t>.</w:t>
            </w:r>
            <w:r w:rsidR="00A87CC0">
              <w:rPr>
                <w:sz w:val="22"/>
                <w:szCs w:val="22"/>
              </w:rPr>
              <w:t>0</w:t>
            </w:r>
            <w:r w:rsidR="00DC244C">
              <w:rPr>
                <w:sz w:val="22"/>
                <w:szCs w:val="22"/>
              </w:rPr>
              <w:t>00.000</w:t>
            </w:r>
          </w:p>
        </w:tc>
      </w:tr>
      <w:tr w:rsidR="00DC244C" w:rsidRPr="001E6C1C" w14:paraId="12160497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468321D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215" w:type="dxa"/>
            <w:noWrap/>
            <w:vAlign w:val="bottom"/>
          </w:tcPr>
          <w:p w14:paraId="6C574E6F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1843" w:type="dxa"/>
          </w:tcPr>
          <w:p w14:paraId="6C68F899" w14:textId="77777777" w:rsidR="00DC244C" w:rsidRDefault="00A87CC0" w:rsidP="00A87CC0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DC24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DC244C">
              <w:rPr>
                <w:sz w:val="22"/>
                <w:szCs w:val="22"/>
              </w:rPr>
              <w:t>00.000</w:t>
            </w:r>
          </w:p>
        </w:tc>
      </w:tr>
      <w:tr w:rsidR="00DC244C" w:rsidRPr="001E6C1C" w14:paraId="4F8780D6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71BAC3D5" w14:textId="77777777" w:rsidR="00DC244C" w:rsidRPr="000D746E" w:rsidRDefault="00DC244C" w:rsidP="008E22C7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</w:t>
            </w: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14:paraId="24F7BE50" w14:textId="77777777" w:rsidR="00DC244C" w:rsidRPr="000D746E" w:rsidRDefault="00DC244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1843" w:type="dxa"/>
          </w:tcPr>
          <w:p w14:paraId="4F4CC752" w14:textId="77777777" w:rsidR="00DC244C" w:rsidRDefault="00A87CC0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  <w:r w:rsidR="00DC244C">
              <w:rPr>
                <w:b w:val="0"/>
                <w:sz w:val="22"/>
                <w:szCs w:val="22"/>
              </w:rPr>
              <w:t>.000.000</w:t>
            </w:r>
          </w:p>
        </w:tc>
      </w:tr>
      <w:tr w:rsidR="00DC244C" w:rsidRPr="001E6C1C" w14:paraId="12B4D5CF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1C6668BD" w14:textId="77777777" w:rsidR="00DC244C" w:rsidRPr="000D746E" w:rsidRDefault="00DC244C" w:rsidP="008E22C7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73224</w:t>
            </w: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5215" w:type="dxa"/>
            <w:noWrap/>
            <w:vAlign w:val="bottom"/>
          </w:tcPr>
          <w:p w14:paraId="1FCCC9B8" w14:textId="77777777" w:rsidR="00DC244C" w:rsidRPr="000D746E" w:rsidRDefault="00DC244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1843" w:type="dxa"/>
          </w:tcPr>
          <w:p w14:paraId="0E634E05" w14:textId="77777777" w:rsidR="00DC244C" w:rsidRDefault="00A87CC0" w:rsidP="00A87CC0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  <w:r w:rsidR="00DC244C">
              <w:rPr>
                <w:b w:val="0"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0</w:t>
            </w:r>
            <w:r w:rsidR="00DC244C">
              <w:rPr>
                <w:b w:val="0"/>
                <w:sz w:val="22"/>
                <w:szCs w:val="22"/>
              </w:rPr>
              <w:t>00.000</w:t>
            </w:r>
          </w:p>
        </w:tc>
      </w:tr>
      <w:tr w:rsidR="00DC244C" w:rsidRPr="001E6C1C" w14:paraId="4CB6508D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3E7B1E52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15" w:type="dxa"/>
            <w:noWrap/>
            <w:vAlign w:val="bottom"/>
          </w:tcPr>
          <w:p w14:paraId="14470B81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1843" w:type="dxa"/>
          </w:tcPr>
          <w:p w14:paraId="049113EE" w14:textId="77777777" w:rsidR="00DC244C" w:rsidRDefault="00DC244C" w:rsidP="00066EF8">
            <w:pPr>
              <w:pStyle w:val="BodyTextInden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066EF8">
              <w:rPr>
                <w:sz w:val="22"/>
                <w:szCs w:val="22"/>
              </w:rPr>
              <w:t xml:space="preserve">   900</w:t>
            </w:r>
            <w:r>
              <w:rPr>
                <w:sz w:val="22"/>
                <w:szCs w:val="22"/>
              </w:rPr>
              <w:t>.</w:t>
            </w:r>
            <w:r w:rsidR="000611D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DC244C" w:rsidRPr="001E6C1C" w14:paraId="30418CD5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093D08D1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15" w:type="dxa"/>
            <w:noWrap/>
            <w:vAlign w:val="bottom"/>
          </w:tcPr>
          <w:p w14:paraId="0587FA5E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1843" w:type="dxa"/>
          </w:tcPr>
          <w:p w14:paraId="4C9CA3B7" w14:textId="77777777" w:rsidR="00DC244C" w:rsidRDefault="00066EF8" w:rsidP="000611D7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</w:t>
            </w:r>
            <w:r w:rsidR="000611D7">
              <w:rPr>
                <w:b w:val="0"/>
                <w:bCs w:val="0"/>
                <w:sz w:val="22"/>
                <w:szCs w:val="22"/>
              </w:rPr>
              <w:t>50</w:t>
            </w:r>
            <w:r w:rsidR="00DC244C">
              <w:rPr>
                <w:b w:val="0"/>
                <w:bCs w:val="0"/>
                <w:sz w:val="22"/>
                <w:szCs w:val="22"/>
              </w:rPr>
              <w:t>.</w:t>
            </w:r>
            <w:r w:rsidR="000611D7">
              <w:rPr>
                <w:b w:val="0"/>
                <w:bCs w:val="0"/>
                <w:sz w:val="22"/>
                <w:szCs w:val="22"/>
              </w:rPr>
              <w:t>0</w:t>
            </w:r>
            <w:r w:rsidR="00DC244C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3E85C207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DC489B0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15" w:type="dxa"/>
            <w:noWrap/>
            <w:vAlign w:val="bottom"/>
          </w:tcPr>
          <w:p w14:paraId="57E31B9F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1843" w:type="dxa"/>
          </w:tcPr>
          <w:p w14:paraId="3EA7982D" w14:textId="77777777" w:rsidR="00DC244C" w:rsidRDefault="000611D7" w:rsidP="008E22C7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</w:t>
            </w:r>
            <w:r w:rsidR="00DC244C"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</w:tr>
      <w:tr w:rsidR="00DC244C" w:rsidRPr="001E6C1C" w14:paraId="3B979525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2C714B8E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15" w:type="dxa"/>
            <w:noWrap/>
            <w:vAlign w:val="bottom"/>
          </w:tcPr>
          <w:p w14:paraId="116C453B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1843" w:type="dxa"/>
          </w:tcPr>
          <w:p w14:paraId="01A89638" w14:textId="77777777" w:rsidR="00DC244C" w:rsidRDefault="000611D7" w:rsidP="000611D7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  <w:r w:rsidR="00DC24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DC244C">
              <w:rPr>
                <w:sz w:val="22"/>
                <w:szCs w:val="22"/>
              </w:rPr>
              <w:t>00.000</w:t>
            </w:r>
          </w:p>
        </w:tc>
      </w:tr>
      <w:tr w:rsidR="00DC244C" w:rsidRPr="001E6C1C" w14:paraId="440AD418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1418C20" w14:textId="77777777" w:rsidR="00DC244C" w:rsidRPr="003723DE" w:rsidRDefault="00DC244C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741000</w:t>
            </w:r>
          </w:p>
        </w:tc>
        <w:tc>
          <w:tcPr>
            <w:tcW w:w="5215" w:type="dxa"/>
            <w:noWrap/>
            <w:vAlign w:val="bottom"/>
          </w:tcPr>
          <w:p w14:paraId="0AA98B35" w14:textId="77777777" w:rsidR="00DC244C" w:rsidRPr="003723DE" w:rsidRDefault="00DC244C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1843" w:type="dxa"/>
          </w:tcPr>
          <w:p w14:paraId="254E3318" w14:textId="77777777" w:rsidR="00DC244C" w:rsidRDefault="00DC244C" w:rsidP="000611D7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7</w:t>
            </w:r>
            <w:r w:rsidR="000611D7">
              <w:rPr>
                <w:bCs w:val="0"/>
                <w:sz w:val="22"/>
                <w:szCs w:val="22"/>
              </w:rPr>
              <w:t>13</w:t>
            </w:r>
            <w:r>
              <w:rPr>
                <w:bCs w:val="0"/>
                <w:sz w:val="22"/>
                <w:szCs w:val="22"/>
              </w:rPr>
              <w:t>.</w:t>
            </w:r>
            <w:r w:rsidR="000611D7">
              <w:rPr>
                <w:bCs w:val="0"/>
                <w:sz w:val="22"/>
                <w:szCs w:val="22"/>
              </w:rPr>
              <w:t>5</w:t>
            </w:r>
            <w:r>
              <w:rPr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06F0D0E5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E777548" w14:textId="77777777" w:rsidR="00DC244C" w:rsidRPr="001E6C1C" w:rsidRDefault="00DC244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15" w:type="dxa"/>
            <w:noWrap/>
            <w:vAlign w:val="bottom"/>
          </w:tcPr>
          <w:p w14:paraId="77DB3FD1" w14:textId="77777777" w:rsidR="00DC244C" w:rsidRPr="001E6C1C" w:rsidRDefault="00DC244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1843" w:type="dxa"/>
          </w:tcPr>
          <w:p w14:paraId="312C2E16" w14:textId="77777777" w:rsidR="00DC244C" w:rsidRDefault="000611D7" w:rsidP="000611D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</w:t>
            </w:r>
            <w:r w:rsidR="00DC244C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0</w:t>
            </w:r>
            <w:r w:rsidR="00DC244C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48CFA6B8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F8A9EEE" w14:textId="77777777" w:rsidR="00DC244C" w:rsidRPr="001E6C1C" w:rsidRDefault="00DC244C" w:rsidP="00544D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</w:t>
            </w:r>
            <w:r>
              <w:rPr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5215" w:type="dxa"/>
            <w:noWrap/>
            <w:vAlign w:val="bottom"/>
          </w:tcPr>
          <w:p w14:paraId="64000413" w14:textId="77777777" w:rsidR="00DC244C" w:rsidRPr="001E6C1C" w:rsidRDefault="00DC244C" w:rsidP="00544D42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>
              <w:rPr>
                <w:b w:val="0"/>
                <w:bCs w:val="0"/>
                <w:sz w:val="22"/>
                <w:szCs w:val="22"/>
              </w:rPr>
              <w:t>poljoprivrednog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1843" w:type="dxa"/>
          </w:tcPr>
          <w:p w14:paraId="6FA93127" w14:textId="77777777" w:rsidR="00DC244C" w:rsidRDefault="000611D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</w:t>
            </w:r>
            <w:r w:rsidR="00DC244C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5B5EFF1A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13BBCEE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15" w:type="dxa"/>
            <w:noWrap/>
            <w:vAlign w:val="bottom"/>
          </w:tcPr>
          <w:p w14:paraId="4BCBD95E" w14:textId="77777777" w:rsidR="00DC244C" w:rsidRPr="001E6C1C" w:rsidRDefault="00DC244C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1843" w:type="dxa"/>
          </w:tcPr>
          <w:p w14:paraId="665EBBFE" w14:textId="77777777" w:rsidR="00DC244C" w:rsidRDefault="000611D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DC244C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6CC8C274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66D5DA3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215" w:type="dxa"/>
            <w:noWrap/>
            <w:vAlign w:val="bottom"/>
          </w:tcPr>
          <w:p w14:paraId="0CAE2437" w14:textId="77777777" w:rsidR="00DC244C" w:rsidRPr="001E6C1C" w:rsidRDefault="00DC244C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1843" w:type="dxa"/>
          </w:tcPr>
          <w:p w14:paraId="0FAFF7F9" w14:textId="77777777" w:rsidR="00DC244C" w:rsidRDefault="00DC244C" w:rsidP="000611D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</w:t>
            </w:r>
            <w:r w:rsidR="000611D7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183B2CED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CD8C26A" w14:textId="77777777" w:rsidR="00DC244C" w:rsidRPr="001E6C1C" w:rsidRDefault="00DC244C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15" w:type="dxa"/>
            <w:noWrap/>
            <w:vAlign w:val="bottom"/>
          </w:tcPr>
          <w:p w14:paraId="52A75A76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1843" w:type="dxa"/>
          </w:tcPr>
          <w:p w14:paraId="794647BE" w14:textId="77777777" w:rsidR="00DC244C" w:rsidRDefault="00DC244C" w:rsidP="000611D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7</w:t>
            </w:r>
            <w:r w:rsidR="000611D7">
              <w:rPr>
                <w:b w:val="0"/>
                <w:bCs w:val="0"/>
                <w:sz w:val="22"/>
                <w:szCs w:val="22"/>
                <w:lang w:val="pl-PL"/>
              </w:rPr>
              <w:t>01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.000.000</w:t>
            </w:r>
          </w:p>
        </w:tc>
      </w:tr>
      <w:tr w:rsidR="00DC244C" w:rsidRPr="001E6C1C" w14:paraId="4804B44B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31373EF7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15" w:type="dxa"/>
            <w:noWrap/>
            <w:vAlign w:val="bottom"/>
          </w:tcPr>
          <w:p w14:paraId="2F774C6B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1843" w:type="dxa"/>
          </w:tcPr>
          <w:p w14:paraId="0EBB71AD" w14:textId="77777777" w:rsidR="00DC244C" w:rsidRDefault="00DC244C" w:rsidP="007C55AE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C55AE">
              <w:rPr>
                <w:sz w:val="22"/>
                <w:szCs w:val="22"/>
                <w:lang w:val="pl-PL"/>
              </w:rPr>
              <w:t>67</w:t>
            </w:r>
            <w:r>
              <w:rPr>
                <w:sz w:val="22"/>
                <w:szCs w:val="22"/>
                <w:lang w:val="pl-PL"/>
              </w:rPr>
              <w:t>.</w:t>
            </w:r>
            <w:r w:rsidR="007C55AE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DC244C" w:rsidRPr="001E6C1C" w14:paraId="52363184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77856ECB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215" w:type="dxa"/>
            <w:noWrap/>
            <w:vAlign w:val="bottom"/>
          </w:tcPr>
          <w:p w14:paraId="54F861DF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1843" w:type="dxa"/>
          </w:tcPr>
          <w:p w14:paraId="57CF993A" w14:textId="77777777" w:rsidR="00DC244C" w:rsidRDefault="00DC244C" w:rsidP="00D14181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148.000.000</w:t>
            </w:r>
          </w:p>
        </w:tc>
      </w:tr>
      <w:tr w:rsidR="00DC244C" w:rsidRPr="001E6C1C" w14:paraId="64A0CEB5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041680EE" w14:textId="77777777" w:rsidR="00DC244C" w:rsidRPr="001E6C1C" w:rsidRDefault="00DC244C" w:rsidP="00730049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742142</w:t>
            </w:r>
          </w:p>
        </w:tc>
        <w:tc>
          <w:tcPr>
            <w:tcW w:w="5215" w:type="dxa"/>
            <w:noWrap/>
            <w:vAlign w:val="bottom"/>
          </w:tcPr>
          <w:p w14:paraId="6E5CD41E" w14:textId="77777777" w:rsidR="00DC244C" w:rsidRDefault="00DC244C" w:rsidP="00730049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davanja u zakup</w:t>
            </w:r>
          </w:p>
        </w:tc>
        <w:tc>
          <w:tcPr>
            <w:tcW w:w="1843" w:type="dxa"/>
          </w:tcPr>
          <w:p w14:paraId="7A4282CC" w14:textId="77777777" w:rsidR="00DC244C" w:rsidRPr="003F7EE9" w:rsidRDefault="000611D7" w:rsidP="00D14181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7</w:t>
            </w:r>
            <w:r w:rsidR="00DC244C" w:rsidRPr="003F7EE9">
              <w:rPr>
                <w:b w:val="0"/>
                <w:sz w:val="22"/>
                <w:szCs w:val="22"/>
                <w:lang w:val="pl-PL"/>
              </w:rPr>
              <w:t>0.000.000</w:t>
            </w:r>
          </w:p>
        </w:tc>
      </w:tr>
      <w:tr w:rsidR="00DC244C" w:rsidRPr="001E6C1C" w14:paraId="03368806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0826E6AD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15" w:type="dxa"/>
            <w:noWrap/>
            <w:vAlign w:val="bottom"/>
          </w:tcPr>
          <w:p w14:paraId="576C240F" w14:textId="77777777" w:rsidR="00DC244C" w:rsidRPr="001E6C1C" w:rsidRDefault="00DC244C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1843" w:type="dxa"/>
          </w:tcPr>
          <w:p w14:paraId="6AB0298A" w14:textId="77777777" w:rsidR="00DC244C" w:rsidRDefault="00DC244C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DC244C" w:rsidRPr="001E6C1C" w14:paraId="757DA17C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E0D0F71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15" w:type="dxa"/>
            <w:noWrap/>
            <w:vAlign w:val="bottom"/>
          </w:tcPr>
          <w:p w14:paraId="361643E9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1843" w:type="dxa"/>
          </w:tcPr>
          <w:p w14:paraId="0F3814AB" w14:textId="77777777" w:rsidR="00DC244C" w:rsidRDefault="00DC244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DC244C" w:rsidRPr="001E6C1C" w14:paraId="72FA61F7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FA9092E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15" w:type="dxa"/>
            <w:noWrap/>
            <w:vAlign w:val="bottom"/>
          </w:tcPr>
          <w:p w14:paraId="42D222B8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1843" w:type="dxa"/>
          </w:tcPr>
          <w:p w14:paraId="128AD42C" w14:textId="77777777" w:rsidR="00DC244C" w:rsidRDefault="000611D7" w:rsidP="00D14181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77</w:t>
            </w:r>
            <w:r w:rsidR="00DC244C">
              <w:rPr>
                <w:b w:val="0"/>
                <w:bCs w:val="0"/>
                <w:sz w:val="22"/>
                <w:szCs w:val="22"/>
              </w:rPr>
              <w:t>.000.000</w:t>
            </w:r>
          </w:p>
        </w:tc>
      </w:tr>
      <w:tr w:rsidR="00DC244C" w:rsidRPr="001E6C1C" w14:paraId="41DDDE11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0A8D3399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15" w:type="dxa"/>
            <w:noWrap/>
            <w:vAlign w:val="bottom"/>
          </w:tcPr>
          <w:p w14:paraId="66013997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1843" w:type="dxa"/>
          </w:tcPr>
          <w:p w14:paraId="580B3ADC" w14:textId="77777777" w:rsidR="00DC244C" w:rsidRDefault="00DC244C" w:rsidP="00112B42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19.000.000</w:t>
            </w:r>
          </w:p>
        </w:tc>
      </w:tr>
      <w:tr w:rsidR="00DC244C" w:rsidRPr="001E6C1C" w14:paraId="5741A5B9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779D0B56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15" w:type="dxa"/>
            <w:noWrap/>
            <w:vAlign w:val="bottom"/>
          </w:tcPr>
          <w:p w14:paraId="5EC8E84A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1843" w:type="dxa"/>
          </w:tcPr>
          <w:p w14:paraId="5C843712" w14:textId="77777777" w:rsidR="00DC244C" w:rsidRDefault="00DC244C" w:rsidP="00112B4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15.000.000</w:t>
            </w:r>
          </w:p>
        </w:tc>
      </w:tr>
      <w:tr w:rsidR="00DC244C" w:rsidRPr="001E6C1C" w14:paraId="6B609455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0C7F9189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15" w:type="dxa"/>
            <w:noWrap/>
            <w:vAlign w:val="bottom"/>
          </w:tcPr>
          <w:p w14:paraId="14FEFAC1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1843" w:type="dxa"/>
          </w:tcPr>
          <w:p w14:paraId="14E68A9E" w14:textId="77777777" w:rsidR="00DC244C" w:rsidRDefault="00DC244C" w:rsidP="00D1418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4.000.000</w:t>
            </w:r>
          </w:p>
        </w:tc>
      </w:tr>
      <w:tr w:rsidR="00DC244C" w:rsidRPr="001E6C1C" w14:paraId="6174964F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73275EE9" w14:textId="77777777" w:rsidR="00DC244C" w:rsidRPr="001E6C1C" w:rsidRDefault="00DC244C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15" w:type="dxa"/>
            <w:noWrap/>
            <w:vAlign w:val="bottom"/>
          </w:tcPr>
          <w:p w14:paraId="48710F59" w14:textId="77777777" w:rsidR="00DC244C" w:rsidRPr="001E6C1C" w:rsidRDefault="00DC244C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1843" w:type="dxa"/>
          </w:tcPr>
          <w:p w14:paraId="3466A92B" w14:textId="77777777" w:rsidR="00DC244C" w:rsidRDefault="00DC244C" w:rsidP="000E1A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100.000</w:t>
            </w:r>
          </w:p>
        </w:tc>
      </w:tr>
      <w:tr w:rsidR="00DC244C" w:rsidRPr="001E6C1C" w14:paraId="74123D40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0B73DAC" w14:textId="77777777" w:rsidR="00DC244C" w:rsidRPr="001E6C1C" w:rsidRDefault="00DC244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15" w:type="dxa"/>
            <w:noWrap/>
            <w:vAlign w:val="bottom"/>
          </w:tcPr>
          <w:p w14:paraId="20C5DBAF" w14:textId="77777777" w:rsidR="00DC244C" w:rsidRPr="001E6C1C" w:rsidRDefault="00DC244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1843" w:type="dxa"/>
          </w:tcPr>
          <w:p w14:paraId="61898723" w14:textId="77777777" w:rsidR="00DC244C" w:rsidRDefault="00DC244C" w:rsidP="000E1AB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100.000</w:t>
            </w:r>
          </w:p>
        </w:tc>
      </w:tr>
      <w:tr w:rsidR="00DC244C" w:rsidRPr="001E6C1C" w14:paraId="07FB50F5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7AC4C3E5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15" w:type="dxa"/>
            <w:noWrap/>
            <w:vAlign w:val="bottom"/>
          </w:tcPr>
          <w:p w14:paraId="699C2DF0" w14:textId="77777777" w:rsidR="00DC244C" w:rsidRPr="008D2733" w:rsidRDefault="00DC244C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1843" w:type="dxa"/>
          </w:tcPr>
          <w:p w14:paraId="279B32DF" w14:textId="77777777" w:rsidR="00DC244C" w:rsidRDefault="00DC244C" w:rsidP="000611D7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611D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0611D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DC244C" w:rsidRPr="001E6C1C" w14:paraId="31C3D872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F5D8678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15" w:type="dxa"/>
            <w:noWrap/>
            <w:vAlign w:val="bottom"/>
          </w:tcPr>
          <w:p w14:paraId="51FC7DAA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1843" w:type="dxa"/>
          </w:tcPr>
          <w:p w14:paraId="5E6DB4F4" w14:textId="77777777" w:rsidR="00DC244C" w:rsidRDefault="00DC244C" w:rsidP="00315AA6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37.000.000</w:t>
            </w:r>
          </w:p>
        </w:tc>
      </w:tr>
      <w:tr w:rsidR="00DC244C" w:rsidRPr="001E6C1C" w14:paraId="0FB34232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1536528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15" w:type="dxa"/>
            <w:noWrap/>
            <w:vAlign w:val="bottom"/>
          </w:tcPr>
          <w:p w14:paraId="375C7DE8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1843" w:type="dxa"/>
          </w:tcPr>
          <w:p w14:paraId="725706F8" w14:textId="77777777" w:rsidR="00DC244C" w:rsidRDefault="00DC244C" w:rsidP="000611D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</w:t>
            </w:r>
            <w:r w:rsidR="000611D7">
              <w:rPr>
                <w:b w:val="0"/>
                <w:bCs w:val="0"/>
                <w:sz w:val="22"/>
                <w:szCs w:val="22"/>
              </w:rPr>
              <w:t>0</w:t>
            </w:r>
            <w:r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46738AA2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AFF336E" w14:textId="77777777" w:rsidR="00DC244C" w:rsidRPr="001E6C1C" w:rsidRDefault="00DC244C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215" w:type="dxa"/>
            <w:noWrap/>
            <w:vAlign w:val="bottom"/>
          </w:tcPr>
          <w:p w14:paraId="5B64F6CC" w14:textId="77777777" w:rsidR="00DC244C" w:rsidRPr="001E6C1C" w:rsidRDefault="00DC244C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1843" w:type="dxa"/>
          </w:tcPr>
          <w:p w14:paraId="4B5CE96B" w14:textId="77777777" w:rsidR="00DC244C" w:rsidRDefault="000611D7" w:rsidP="00E3749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</w:t>
            </w:r>
            <w:r w:rsidR="00DC244C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048123AE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599A3DBE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215" w:type="dxa"/>
            <w:noWrap/>
            <w:vAlign w:val="bottom"/>
          </w:tcPr>
          <w:p w14:paraId="0D3F9A83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1843" w:type="dxa"/>
          </w:tcPr>
          <w:p w14:paraId="5C174A10" w14:textId="77777777" w:rsidR="00DC244C" w:rsidRDefault="000611D7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1.1</w:t>
            </w:r>
            <w:r w:rsidR="00DC244C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25A1B001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94271D9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15" w:type="dxa"/>
            <w:noWrap/>
            <w:vAlign w:val="bottom"/>
          </w:tcPr>
          <w:p w14:paraId="35166F0B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1843" w:type="dxa"/>
          </w:tcPr>
          <w:p w14:paraId="38AED156" w14:textId="77777777" w:rsidR="00DC244C" w:rsidRDefault="00DC244C" w:rsidP="000611D7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11D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0611D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00.000</w:t>
            </w:r>
          </w:p>
        </w:tc>
      </w:tr>
      <w:tr w:rsidR="00DC244C" w:rsidRPr="001E6C1C" w14:paraId="358112FE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6E9CF15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15" w:type="dxa"/>
            <w:noWrap/>
            <w:vAlign w:val="bottom"/>
          </w:tcPr>
          <w:p w14:paraId="12BA45BA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1843" w:type="dxa"/>
          </w:tcPr>
          <w:p w14:paraId="0F11B608" w14:textId="77777777" w:rsidR="00DC244C" w:rsidRDefault="00DC244C" w:rsidP="000611D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1</w:t>
            </w:r>
            <w:r w:rsidR="000611D7">
              <w:rPr>
                <w:b w:val="0"/>
                <w:bCs w:val="0"/>
                <w:sz w:val="22"/>
                <w:szCs w:val="22"/>
                <w:lang w:val="fr-FR"/>
              </w:rPr>
              <w:t>3</w:t>
            </w:r>
            <w:r>
              <w:rPr>
                <w:b w:val="0"/>
                <w:bCs w:val="0"/>
                <w:sz w:val="22"/>
                <w:szCs w:val="22"/>
                <w:lang w:val="fr-FR"/>
              </w:rPr>
              <w:t>.</w:t>
            </w:r>
            <w:r w:rsidR="000611D7">
              <w:rPr>
                <w:b w:val="0"/>
                <w:bCs w:val="0"/>
                <w:sz w:val="22"/>
                <w:szCs w:val="22"/>
                <w:lang w:val="fr-FR"/>
              </w:rPr>
              <w:t>1</w:t>
            </w:r>
            <w:r>
              <w:rPr>
                <w:b w:val="0"/>
                <w:bCs w:val="0"/>
                <w:sz w:val="22"/>
                <w:szCs w:val="22"/>
                <w:lang w:val="fr-FR"/>
              </w:rPr>
              <w:t>00.000</w:t>
            </w:r>
          </w:p>
        </w:tc>
      </w:tr>
      <w:tr w:rsidR="00DC244C" w:rsidRPr="001E6C1C" w14:paraId="31305DA9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33C27C0E" w14:textId="77777777" w:rsidR="00DC244C" w:rsidRPr="001E6C1C" w:rsidRDefault="00DC244C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15" w:type="dxa"/>
            <w:noWrap/>
            <w:vAlign w:val="bottom"/>
          </w:tcPr>
          <w:p w14:paraId="471E0080" w14:textId="77777777" w:rsidR="00DC244C" w:rsidRPr="001E6C1C" w:rsidRDefault="00DC244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1843" w:type="dxa"/>
          </w:tcPr>
          <w:p w14:paraId="6505F90D" w14:textId="77777777" w:rsidR="00DC244C" w:rsidRDefault="001B377E" w:rsidP="001B377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81</w:t>
            </w:r>
            <w:r w:rsidR="00DC244C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DC244C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DC244C" w:rsidRPr="001E6C1C" w14:paraId="62B640A2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2785F27D" w14:textId="77777777" w:rsidR="00DC244C" w:rsidRPr="001E6C1C" w:rsidRDefault="00DC244C" w:rsidP="00C34497">
            <w:pPr>
              <w:pStyle w:val="BodyText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811140</w:t>
            </w:r>
          </w:p>
        </w:tc>
        <w:tc>
          <w:tcPr>
            <w:tcW w:w="5215" w:type="dxa"/>
            <w:noWrap/>
            <w:vAlign w:val="bottom"/>
          </w:tcPr>
          <w:p w14:paraId="58B473EF" w14:textId="77777777" w:rsidR="00DC244C" w:rsidRPr="001E6C1C" w:rsidRDefault="00DC244C" w:rsidP="001C6AC1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Primanja od prodaje </w:t>
            </w:r>
            <w:r>
              <w:rPr>
                <w:b w:val="0"/>
                <w:bCs w:val="0"/>
                <w:sz w:val="22"/>
                <w:szCs w:val="22"/>
              </w:rPr>
              <w:t>nepokretnosti u korist gradova</w:t>
            </w:r>
          </w:p>
        </w:tc>
        <w:tc>
          <w:tcPr>
            <w:tcW w:w="1843" w:type="dxa"/>
          </w:tcPr>
          <w:p w14:paraId="1DD07F74" w14:textId="77777777" w:rsidR="00DC244C" w:rsidRDefault="001B377E" w:rsidP="001B377E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46</w:t>
            </w:r>
            <w:r w:rsidR="00DC244C">
              <w:rPr>
                <w:b w:val="0"/>
                <w:bCs w:val="0"/>
                <w:sz w:val="22"/>
                <w:szCs w:val="22"/>
              </w:rPr>
              <w:t>.</w:t>
            </w:r>
            <w:r>
              <w:rPr>
                <w:b w:val="0"/>
                <w:bCs w:val="0"/>
                <w:sz w:val="22"/>
                <w:szCs w:val="22"/>
              </w:rPr>
              <w:t>9</w:t>
            </w:r>
            <w:r w:rsidR="00DC244C">
              <w:rPr>
                <w:b w:val="0"/>
                <w:bCs w:val="0"/>
                <w:sz w:val="22"/>
                <w:szCs w:val="22"/>
              </w:rPr>
              <w:t>00.000</w:t>
            </w:r>
          </w:p>
        </w:tc>
      </w:tr>
      <w:tr w:rsidR="00DC244C" w:rsidRPr="001E6C1C" w14:paraId="7FDA1E2B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04DA693D" w14:textId="77777777" w:rsidR="00DC244C" w:rsidRPr="001C6AC1" w:rsidRDefault="00DC244C" w:rsidP="005F05D6">
            <w:pPr>
              <w:pStyle w:val="BodyText3"/>
              <w:rPr>
                <w:bCs/>
                <w:sz w:val="22"/>
                <w:szCs w:val="22"/>
              </w:rPr>
            </w:pPr>
            <w:r w:rsidRPr="001C6AC1">
              <w:rPr>
                <w:bCs/>
                <w:sz w:val="22"/>
                <w:szCs w:val="22"/>
              </w:rPr>
              <w:t>841141</w:t>
            </w:r>
          </w:p>
        </w:tc>
        <w:tc>
          <w:tcPr>
            <w:tcW w:w="5215" w:type="dxa"/>
            <w:noWrap/>
            <w:vAlign w:val="bottom"/>
          </w:tcPr>
          <w:p w14:paraId="4A03E93B" w14:textId="77777777" w:rsidR="00DC244C" w:rsidRPr="001C6AC1" w:rsidRDefault="00DC244C" w:rsidP="00A50DC7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C6AC1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1843" w:type="dxa"/>
          </w:tcPr>
          <w:p w14:paraId="13174C63" w14:textId="77777777" w:rsidR="00DC244C" w:rsidRPr="001C6AC1" w:rsidRDefault="00855DFE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35</w:t>
            </w:r>
            <w:r w:rsidR="00DC244C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DC244C" w:rsidRPr="001E6C1C" w14:paraId="307505EC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DC45E44" w14:textId="77777777" w:rsidR="00DC244C" w:rsidRPr="001E6C1C" w:rsidRDefault="00DC244C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15" w:type="dxa"/>
            <w:noWrap/>
            <w:vAlign w:val="bottom"/>
          </w:tcPr>
          <w:p w14:paraId="21614047" w14:textId="77777777" w:rsidR="00DC244C" w:rsidRPr="001E6C1C" w:rsidRDefault="00DC244C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1843" w:type="dxa"/>
          </w:tcPr>
          <w:p w14:paraId="2AEBBB16" w14:textId="77777777" w:rsidR="00DC244C" w:rsidRDefault="00DC244C" w:rsidP="00F542A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C244C" w:rsidRPr="001E6C1C" w14:paraId="2164992A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1470FACA" w14:textId="77777777" w:rsidR="00DC244C" w:rsidRPr="00C06476" w:rsidRDefault="00DC244C" w:rsidP="005F05D6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911000</w:t>
            </w:r>
          </w:p>
        </w:tc>
        <w:tc>
          <w:tcPr>
            <w:tcW w:w="5215" w:type="dxa"/>
            <w:noWrap/>
            <w:vAlign w:val="bottom"/>
          </w:tcPr>
          <w:p w14:paraId="4D51D8DF" w14:textId="77777777" w:rsidR="00DC244C" w:rsidRPr="00C06476" w:rsidRDefault="00DC244C" w:rsidP="00186327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DOMAĆIH  ZADUŽIVANJA</w:t>
            </w:r>
          </w:p>
        </w:tc>
        <w:tc>
          <w:tcPr>
            <w:tcW w:w="1843" w:type="dxa"/>
          </w:tcPr>
          <w:p w14:paraId="57F9B369" w14:textId="77777777" w:rsidR="00DC244C" w:rsidRDefault="00DC244C" w:rsidP="00F542A3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DC244C" w:rsidRPr="001E6C1C" w14:paraId="4A16F49D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2B54A7D1" w14:textId="77777777" w:rsidR="00DC244C" w:rsidRPr="00C06476" w:rsidRDefault="00DC244C" w:rsidP="00EA5E8D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911400</w:t>
            </w:r>
          </w:p>
        </w:tc>
        <w:tc>
          <w:tcPr>
            <w:tcW w:w="5215" w:type="dxa"/>
            <w:noWrap/>
            <w:vAlign w:val="bottom"/>
          </w:tcPr>
          <w:p w14:paraId="69B6C24F" w14:textId="77777777" w:rsidR="00DC244C" w:rsidRPr="00C06476" w:rsidRDefault="00DC244C" w:rsidP="005F05D6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1843" w:type="dxa"/>
          </w:tcPr>
          <w:p w14:paraId="2349322F" w14:textId="77777777" w:rsidR="00DC244C" w:rsidRDefault="00DC244C" w:rsidP="00F542A3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DC244C" w:rsidRPr="001E6C1C" w14:paraId="0FE616F7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6DB30612" w14:textId="77777777" w:rsidR="00DC244C" w:rsidRDefault="00DC244C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215" w:type="dxa"/>
            <w:noWrap/>
            <w:vAlign w:val="bottom"/>
          </w:tcPr>
          <w:p w14:paraId="07FCD4FB" w14:textId="77777777" w:rsidR="00DC244C" w:rsidRDefault="00DC244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1843" w:type="dxa"/>
          </w:tcPr>
          <w:p w14:paraId="09835F27" w14:textId="77777777" w:rsidR="00DC244C" w:rsidRDefault="00A20118" w:rsidP="001E61C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1E61C7">
              <w:rPr>
                <w:b/>
                <w:bCs/>
                <w:sz w:val="22"/>
                <w:szCs w:val="22"/>
                <w:lang w:val="pl-PL"/>
              </w:rPr>
              <w:t>49</w:t>
            </w:r>
            <w:r w:rsidR="00DC244C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DC244C" w:rsidRPr="001E6C1C" w14:paraId="29E8085D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090BB343" w14:textId="77777777" w:rsidR="00DC244C" w:rsidRPr="000D746E" w:rsidRDefault="00DC244C" w:rsidP="00631D9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 xml:space="preserve">3+7 + 8 </w:t>
            </w:r>
            <w:r>
              <w:rPr>
                <w:b/>
                <w:sz w:val="22"/>
                <w:szCs w:val="22"/>
                <w:lang w:val="pl-PL"/>
              </w:rPr>
              <w:t>+9</w:t>
            </w:r>
          </w:p>
        </w:tc>
        <w:tc>
          <w:tcPr>
            <w:tcW w:w="5215" w:type="dxa"/>
            <w:noWrap/>
            <w:vAlign w:val="bottom"/>
          </w:tcPr>
          <w:p w14:paraId="20E8C74A" w14:textId="77777777" w:rsidR="00DC244C" w:rsidRPr="001E6C1C" w:rsidRDefault="00DC244C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1843" w:type="dxa"/>
          </w:tcPr>
          <w:p w14:paraId="1D323355" w14:textId="77777777" w:rsidR="00DC244C" w:rsidRDefault="00DC244C" w:rsidP="001B377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4.</w:t>
            </w:r>
            <w:r w:rsidR="00066EF8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1B377E">
              <w:rPr>
                <w:b/>
                <w:bCs/>
                <w:sz w:val="22"/>
                <w:szCs w:val="22"/>
                <w:lang w:val="pl-PL"/>
              </w:rPr>
              <w:t>21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B377E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DC244C" w:rsidRPr="001E6C1C" w14:paraId="2CB9D5C1" w14:textId="77777777" w:rsidTr="00DC244C">
        <w:trPr>
          <w:trHeight w:val="269"/>
        </w:trPr>
        <w:tc>
          <w:tcPr>
            <w:tcW w:w="1305" w:type="dxa"/>
            <w:noWrap/>
            <w:vAlign w:val="bottom"/>
          </w:tcPr>
          <w:p w14:paraId="4595B260" w14:textId="77777777" w:rsidR="00DC244C" w:rsidRPr="000D746E" w:rsidRDefault="00DC244C" w:rsidP="00631D96">
            <w:pPr>
              <w:pStyle w:val="BodyText3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5215" w:type="dxa"/>
            <w:noWrap/>
            <w:vAlign w:val="bottom"/>
          </w:tcPr>
          <w:p w14:paraId="1AE8D782" w14:textId="77777777" w:rsidR="00DC244C" w:rsidRDefault="00DC244C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1843" w:type="dxa"/>
          </w:tcPr>
          <w:p w14:paraId="71A04667" w14:textId="77777777" w:rsidR="00DC244C" w:rsidRDefault="00DC244C" w:rsidP="00112B4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704A1C29" w14:textId="77777777" w:rsidR="00E173AE" w:rsidRPr="00C1331F" w:rsidRDefault="00E173AE" w:rsidP="005F05D6">
      <w:pPr>
        <w:rPr>
          <w:sz w:val="20"/>
          <w:szCs w:val="20"/>
          <w:lang w:val="hr-HR"/>
        </w:rPr>
      </w:pPr>
    </w:p>
    <w:p w14:paraId="662742EF" w14:textId="77777777"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14:paraId="0B3FB65A" w14:textId="77777777"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14:paraId="264340E9" w14:textId="77777777"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14:paraId="7D1DF68B" w14:textId="77777777"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14:paraId="018832C7" w14:textId="77777777"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14:paraId="6110AE91" w14:textId="77777777"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3865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5"/>
        <w:gridCol w:w="5179"/>
        <w:gridCol w:w="1767"/>
      </w:tblGrid>
      <w:tr w:rsidR="00A20118" w:rsidRPr="001E6C1C" w14:paraId="6A03FAC6" w14:textId="77777777" w:rsidTr="00A20118">
        <w:trPr>
          <w:trHeight w:val="155"/>
        </w:trPr>
        <w:tc>
          <w:tcPr>
            <w:tcW w:w="805" w:type="pct"/>
          </w:tcPr>
          <w:p w14:paraId="5805EC4F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3124" w:type="pct"/>
            <w:vAlign w:val="center"/>
          </w:tcPr>
          <w:p w14:paraId="76476CC3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1071" w:type="pct"/>
          </w:tcPr>
          <w:p w14:paraId="2D245B6B" w14:textId="77777777" w:rsidR="00A20118" w:rsidRDefault="00A20118" w:rsidP="009B7DE6">
            <w:pPr>
              <w:jc w:val="center"/>
              <w:rPr>
                <w:bCs/>
              </w:rPr>
            </w:pPr>
            <w:r>
              <w:rPr>
                <w:bCs/>
              </w:rPr>
              <w:t>BUDŽET</w:t>
            </w:r>
          </w:p>
          <w:p w14:paraId="66D3E4F8" w14:textId="77777777" w:rsidR="00A20118" w:rsidRPr="000F129C" w:rsidRDefault="00A20118" w:rsidP="00A20118">
            <w:pPr>
              <w:jc w:val="center"/>
              <w:rPr>
                <w:bCs/>
              </w:rPr>
            </w:pPr>
            <w:r>
              <w:rPr>
                <w:bCs/>
              </w:rPr>
              <w:t>2024.G</w:t>
            </w:r>
          </w:p>
        </w:tc>
      </w:tr>
      <w:tr w:rsidR="00A20118" w:rsidRPr="001E6C1C" w14:paraId="20DFF47B" w14:textId="77777777" w:rsidTr="00A20118">
        <w:trPr>
          <w:trHeight w:val="155"/>
        </w:trPr>
        <w:tc>
          <w:tcPr>
            <w:tcW w:w="805" w:type="pct"/>
          </w:tcPr>
          <w:p w14:paraId="35B8615C" w14:textId="77777777" w:rsidR="00A20118" w:rsidRPr="001E6C1C" w:rsidRDefault="00A20118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3124" w:type="pct"/>
            <w:vAlign w:val="center"/>
          </w:tcPr>
          <w:p w14:paraId="7D7BE1AE" w14:textId="77777777" w:rsidR="00A20118" w:rsidRPr="001E6C1C" w:rsidRDefault="00A20118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1071" w:type="pct"/>
          </w:tcPr>
          <w:p w14:paraId="148DD98F" w14:textId="77777777" w:rsidR="00A20118" w:rsidRDefault="00A20118" w:rsidP="001B377E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</w:t>
            </w:r>
            <w:r w:rsidR="001B377E">
              <w:rPr>
                <w:b/>
                <w:bCs/>
                <w:sz w:val="22"/>
                <w:szCs w:val="22"/>
                <w:lang w:val="hr-HR"/>
              </w:rPr>
              <w:t>632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3A4709">
              <w:rPr>
                <w:b/>
                <w:bCs/>
                <w:sz w:val="22"/>
                <w:szCs w:val="22"/>
                <w:lang w:val="hr-HR"/>
              </w:rPr>
              <w:t>1</w:t>
            </w:r>
            <w:r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231C7918" w14:textId="77777777" w:rsidTr="00A20118">
        <w:trPr>
          <w:trHeight w:val="155"/>
        </w:trPr>
        <w:tc>
          <w:tcPr>
            <w:tcW w:w="805" w:type="pct"/>
          </w:tcPr>
          <w:p w14:paraId="4AB2C8A2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3124" w:type="pct"/>
          </w:tcPr>
          <w:p w14:paraId="47C7C04C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1071" w:type="pct"/>
          </w:tcPr>
          <w:p w14:paraId="55290E75" w14:textId="77777777" w:rsidR="00A20118" w:rsidRDefault="00A20118" w:rsidP="001E37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1.3</w:t>
            </w:r>
            <w:r w:rsidR="000611D7">
              <w:rPr>
                <w:b/>
                <w:bCs/>
                <w:sz w:val="22"/>
                <w:szCs w:val="22"/>
              </w:rPr>
              <w:t>3</w:t>
            </w:r>
            <w:r w:rsidR="001E3771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1E3771">
              <w:rPr>
                <w:b/>
                <w:bCs/>
                <w:sz w:val="22"/>
                <w:szCs w:val="22"/>
              </w:rPr>
              <w:t>0</w:t>
            </w:r>
            <w:r w:rsidR="000611D7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0.000</w:t>
            </w:r>
          </w:p>
        </w:tc>
      </w:tr>
      <w:tr w:rsidR="00A20118" w:rsidRPr="001E6C1C" w14:paraId="7846603A" w14:textId="77777777" w:rsidTr="00A20118">
        <w:trPr>
          <w:trHeight w:val="155"/>
        </w:trPr>
        <w:tc>
          <w:tcPr>
            <w:tcW w:w="805" w:type="pct"/>
          </w:tcPr>
          <w:p w14:paraId="165E585A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3124" w:type="pct"/>
          </w:tcPr>
          <w:p w14:paraId="3C7024E0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1071" w:type="pct"/>
          </w:tcPr>
          <w:p w14:paraId="35437759" w14:textId="77777777" w:rsidR="00A20118" w:rsidRDefault="00A20118" w:rsidP="001E377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1.04</w:t>
            </w:r>
            <w:r w:rsidR="001E3771">
              <w:rPr>
                <w:sz w:val="22"/>
                <w:szCs w:val="22"/>
                <w:lang w:val="hr-HR"/>
              </w:rPr>
              <w:t>4</w:t>
            </w:r>
            <w:r>
              <w:rPr>
                <w:sz w:val="22"/>
                <w:szCs w:val="22"/>
                <w:lang w:val="hr-HR"/>
              </w:rPr>
              <w:t>.</w:t>
            </w:r>
            <w:r w:rsidR="001E3771">
              <w:rPr>
                <w:sz w:val="22"/>
                <w:szCs w:val="22"/>
                <w:lang w:val="hr-HR"/>
              </w:rPr>
              <w:t>8</w:t>
            </w:r>
            <w:r>
              <w:rPr>
                <w:sz w:val="22"/>
                <w:szCs w:val="22"/>
                <w:lang w:val="hr-HR"/>
              </w:rPr>
              <w:t>50.000</w:t>
            </w:r>
          </w:p>
        </w:tc>
      </w:tr>
      <w:tr w:rsidR="00A20118" w:rsidRPr="001E6C1C" w14:paraId="7AB5ADBE" w14:textId="77777777" w:rsidTr="00A20118">
        <w:trPr>
          <w:trHeight w:val="155"/>
        </w:trPr>
        <w:tc>
          <w:tcPr>
            <w:tcW w:w="805" w:type="pct"/>
          </w:tcPr>
          <w:p w14:paraId="3EE69B8A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3124" w:type="pct"/>
          </w:tcPr>
          <w:p w14:paraId="2FE9CA63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1071" w:type="pct"/>
          </w:tcPr>
          <w:p w14:paraId="3705F5DB" w14:textId="77777777" w:rsidR="00A20118" w:rsidRDefault="00A20118" w:rsidP="001E377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21</w:t>
            </w:r>
            <w:r w:rsidR="001E3771">
              <w:rPr>
                <w:sz w:val="22"/>
                <w:szCs w:val="22"/>
                <w:lang w:val="hr-HR"/>
              </w:rPr>
              <w:t>6</w:t>
            </w:r>
            <w:r>
              <w:rPr>
                <w:sz w:val="22"/>
                <w:szCs w:val="22"/>
                <w:lang w:val="hr-HR"/>
              </w:rPr>
              <w:t>.</w:t>
            </w:r>
            <w:r w:rsidR="001E3771">
              <w:rPr>
                <w:sz w:val="22"/>
                <w:szCs w:val="22"/>
                <w:lang w:val="hr-HR"/>
              </w:rPr>
              <w:t>7</w:t>
            </w:r>
            <w:r>
              <w:rPr>
                <w:sz w:val="22"/>
                <w:szCs w:val="22"/>
                <w:lang w:val="hr-HR"/>
              </w:rPr>
              <w:t>50.000</w:t>
            </w:r>
          </w:p>
        </w:tc>
      </w:tr>
      <w:tr w:rsidR="00A20118" w:rsidRPr="001E6C1C" w14:paraId="2E123C9D" w14:textId="77777777" w:rsidTr="00A20118">
        <w:trPr>
          <w:trHeight w:val="155"/>
        </w:trPr>
        <w:tc>
          <w:tcPr>
            <w:tcW w:w="805" w:type="pct"/>
          </w:tcPr>
          <w:p w14:paraId="26D75467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3124" w:type="pct"/>
          </w:tcPr>
          <w:p w14:paraId="2DCDA8FE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1071" w:type="pct"/>
          </w:tcPr>
          <w:p w14:paraId="45D8ED3E" w14:textId="77777777" w:rsidR="00A20118" w:rsidRDefault="000611D7" w:rsidP="000611D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</w:t>
            </w:r>
            <w:r w:rsidR="00A20118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50</w:t>
            </w:r>
            <w:r w:rsidR="00A20118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63C068EF" w14:textId="77777777" w:rsidTr="00A20118">
        <w:trPr>
          <w:trHeight w:val="155"/>
        </w:trPr>
        <w:tc>
          <w:tcPr>
            <w:tcW w:w="805" w:type="pct"/>
          </w:tcPr>
          <w:p w14:paraId="0CAC2BC1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3124" w:type="pct"/>
          </w:tcPr>
          <w:p w14:paraId="441740FD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1071" w:type="pct"/>
          </w:tcPr>
          <w:p w14:paraId="4B24F463" w14:textId="77777777" w:rsidR="00A20118" w:rsidRDefault="000611D7" w:rsidP="000611D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</w:t>
            </w:r>
            <w:r w:rsidR="00A20118">
              <w:rPr>
                <w:sz w:val="22"/>
                <w:szCs w:val="22"/>
                <w:lang w:val="hr-HR"/>
              </w:rPr>
              <w:t>.3</w:t>
            </w:r>
            <w:r>
              <w:rPr>
                <w:sz w:val="22"/>
                <w:szCs w:val="22"/>
                <w:lang w:val="hr-HR"/>
              </w:rPr>
              <w:t>5</w:t>
            </w:r>
            <w:r w:rsidR="00A20118">
              <w:rPr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6FFDD9EF" w14:textId="77777777" w:rsidTr="00A20118">
        <w:trPr>
          <w:trHeight w:val="155"/>
        </w:trPr>
        <w:tc>
          <w:tcPr>
            <w:tcW w:w="805" w:type="pct"/>
          </w:tcPr>
          <w:p w14:paraId="67867309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3124" w:type="pct"/>
          </w:tcPr>
          <w:p w14:paraId="2BF814C9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1071" w:type="pct"/>
          </w:tcPr>
          <w:p w14:paraId="674227CD" w14:textId="77777777" w:rsidR="00A20118" w:rsidRDefault="00A20118" w:rsidP="000611D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0611D7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</w:t>
            </w:r>
            <w:r w:rsidR="000611D7">
              <w:rPr>
                <w:sz w:val="22"/>
                <w:szCs w:val="22"/>
                <w:lang w:val="hr-HR"/>
              </w:rPr>
              <w:t>50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5BAB4BE9" w14:textId="77777777" w:rsidTr="00A20118">
        <w:trPr>
          <w:trHeight w:val="155"/>
        </w:trPr>
        <w:tc>
          <w:tcPr>
            <w:tcW w:w="805" w:type="pct"/>
          </w:tcPr>
          <w:p w14:paraId="789E8654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3124" w:type="pct"/>
          </w:tcPr>
          <w:p w14:paraId="749442EB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1071" w:type="pct"/>
          </w:tcPr>
          <w:p w14:paraId="76D81BB1" w14:textId="77777777" w:rsidR="00A20118" w:rsidRDefault="00A20118" w:rsidP="000611D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0611D7">
              <w:rPr>
                <w:sz w:val="22"/>
                <w:szCs w:val="22"/>
                <w:lang w:val="hr-HR"/>
              </w:rPr>
              <w:t>8</w:t>
            </w:r>
            <w:r>
              <w:rPr>
                <w:sz w:val="22"/>
                <w:szCs w:val="22"/>
                <w:lang w:val="hr-HR"/>
              </w:rPr>
              <w:t>.</w:t>
            </w:r>
            <w:r w:rsidR="000611D7">
              <w:rPr>
                <w:sz w:val="22"/>
                <w:szCs w:val="22"/>
                <w:lang w:val="hr-HR"/>
              </w:rPr>
              <w:t>10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221CA510" w14:textId="77777777" w:rsidTr="00A20118">
        <w:trPr>
          <w:trHeight w:val="155"/>
        </w:trPr>
        <w:tc>
          <w:tcPr>
            <w:tcW w:w="805" w:type="pct"/>
          </w:tcPr>
          <w:p w14:paraId="558C182A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3124" w:type="pct"/>
          </w:tcPr>
          <w:p w14:paraId="7A87DA06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1071" w:type="pct"/>
          </w:tcPr>
          <w:p w14:paraId="48C3FF0E" w14:textId="77777777" w:rsidR="00A20118" w:rsidRDefault="00A20118" w:rsidP="003A470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1.</w:t>
            </w:r>
            <w:r w:rsidR="003A4709">
              <w:rPr>
                <w:b/>
                <w:bCs/>
                <w:sz w:val="22"/>
                <w:szCs w:val="22"/>
                <w:lang w:val="hr-HR"/>
              </w:rPr>
              <w:t>206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3A4709"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0611D7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210700BA" w14:textId="77777777" w:rsidTr="00A20118">
        <w:trPr>
          <w:trHeight w:val="155"/>
        </w:trPr>
        <w:tc>
          <w:tcPr>
            <w:tcW w:w="805" w:type="pct"/>
          </w:tcPr>
          <w:p w14:paraId="3FF51CA5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3124" w:type="pct"/>
          </w:tcPr>
          <w:p w14:paraId="3958CADF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1071" w:type="pct"/>
          </w:tcPr>
          <w:p w14:paraId="1E6B9A31" w14:textId="77777777" w:rsidR="00A20118" w:rsidRDefault="00A20118" w:rsidP="003A470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1E3771">
              <w:rPr>
                <w:sz w:val="22"/>
                <w:szCs w:val="22"/>
                <w:lang w:val="hr-HR"/>
              </w:rPr>
              <w:t>69</w:t>
            </w:r>
            <w:r>
              <w:rPr>
                <w:sz w:val="22"/>
                <w:szCs w:val="22"/>
                <w:lang w:val="hr-HR"/>
              </w:rPr>
              <w:t>.</w:t>
            </w:r>
            <w:r w:rsidR="003A4709">
              <w:rPr>
                <w:sz w:val="22"/>
                <w:szCs w:val="22"/>
                <w:lang w:val="hr-HR"/>
              </w:rPr>
              <w:t>550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A20118" w:rsidRPr="001E6C1C" w14:paraId="0C3759A4" w14:textId="77777777" w:rsidTr="00A20118">
        <w:trPr>
          <w:trHeight w:val="155"/>
        </w:trPr>
        <w:tc>
          <w:tcPr>
            <w:tcW w:w="805" w:type="pct"/>
          </w:tcPr>
          <w:p w14:paraId="24B39885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3124" w:type="pct"/>
          </w:tcPr>
          <w:p w14:paraId="18EEDB98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1071" w:type="pct"/>
          </w:tcPr>
          <w:p w14:paraId="1E6B0F51" w14:textId="77777777" w:rsidR="00A20118" w:rsidRDefault="00A20118" w:rsidP="000611D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</w:t>
            </w:r>
            <w:r w:rsidR="000611D7">
              <w:rPr>
                <w:sz w:val="22"/>
                <w:szCs w:val="22"/>
                <w:lang w:val="hr-HR"/>
              </w:rPr>
              <w:t>800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A20118" w:rsidRPr="001E6C1C" w14:paraId="208440C7" w14:textId="77777777" w:rsidTr="00A20118">
        <w:trPr>
          <w:trHeight w:val="155"/>
        </w:trPr>
        <w:tc>
          <w:tcPr>
            <w:tcW w:w="805" w:type="pct"/>
          </w:tcPr>
          <w:p w14:paraId="4276996E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3124" w:type="pct"/>
          </w:tcPr>
          <w:p w14:paraId="5AE8FB48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1071" w:type="pct"/>
          </w:tcPr>
          <w:p w14:paraId="36FCEFB2" w14:textId="77777777" w:rsidR="00A20118" w:rsidRDefault="00A20118" w:rsidP="003A470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3A4709">
              <w:rPr>
                <w:sz w:val="22"/>
                <w:szCs w:val="22"/>
                <w:lang w:val="hr-HR"/>
              </w:rPr>
              <w:t>98</w:t>
            </w:r>
            <w:r>
              <w:rPr>
                <w:sz w:val="22"/>
                <w:szCs w:val="22"/>
                <w:lang w:val="hr-HR"/>
              </w:rPr>
              <w:t>.</w:t>
            </w:r>
            <w:r w:rsidR="003A4709">
              <w:rPr>
                <w:sz w:val="22"/>
                <w:szCs w:val="22"/>
                <w:lang w:val="hr-HR"/>
              </w:rPr>
              <w:t>59</w:t>
            </w:r>
            <w:r w:rsidR="000611D7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A20118" w:rsidRPr="001E6C1C" w14:paraId="69AEA83E" w14:textId="77777777" w:rsidTr="00A20118">
        <w:trPr>
          <w:trHeight w:val="155"/>
        </w:trPr>
        <w:tc>
          <w:tcPr>
            <w:tcW w:w="805" w:type="pct"/>
          </w:tcPr>
          <w:p w14:paraId="0CB5E637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3124" w:type="pct"/>
          </w:tcPr>
          <w:p w14:paraId="394D903E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1071" w:type="pct"/>
          </w:tcPr>
          <w:p w14:paraId="6FA36034" w14:textId="77777777" w:rsidR="00A20118" w:rsidRDefault="00A20118" w:rsidP="001E377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</w:t>
            </w:r>
            <w:r w:rsidR="001E3771">
              <w:rPr>
                <w:sz w:val="22"/>
                <w:szCs w:val="22"/>
                <w:lang w:val="hr-HR"/>
              </w:rPr>
              <w:t>85</w:t>
            </w:r>
            <w:r>
              <w:rPr>
                <w:sz w:val="22"/>
                <w:szCs w:val="22"/>
                <w:lang w:val="hr-HR"/>
              </w:rPr>
              <w:t>.</w:t>
            </w:r>
            <w:r w:rsidR="001E3771">
              <w:rPr>
                <w:sz w:val="22"/>
                <w:szCs w:val="22"/>
                <w:lang w:val="hr-HR"/>
              </w:rPr>
              <w:t>2</w:t>
            </w:r>
            <w:r w:rsidR="000611D7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6530FD78" w14:textId="77777777" w:rsidTr="00A20118">
        <w:trPr>
          <w:trHeight w:val="155"/>
        </w:trPr>
        <w:tc>
          <w:tcPr>
            <w:tcW w:w="805" w:type="pct"/>
          </w:tcPr>
          <w:p w14:paraId="6C794E61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3124" w:type="pct"/>
          </w:tcPr>
          <w:p w14:paraId="04C0C2BF" w14:textId="77777777" w:rsidR="00A20118" w:rsidRPr="001E6C1C" w:rsidRDefault="00A20118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1071" w:type="pct"/>
          </w:tcPr>
          <w:p w14:paraId="71FBD540" w14:textId="77777777" w:rsidR="00A20118" w:rsidRDefault="000611D7" w:rsidP="000611D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29</w:t>
            </w:r>
            <w:r w:rsidR="00A20118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9</w:t>
            </w:r>
            <w:r w:rsidR="00A20118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5C76CF9A" w14:textId="77777777" w:rsidTr="00A20118">
        <w:trPr>
          <w:trHeight w:val="155"/>
        </w:trPr>
        <w:tc>
          <w:tcPr>
            <w:tcW w:w="805" w:type="pct"/>
          </w:tcPr>
          <w:p w14:paraId="2378E34D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3124" w:type="pct"/>
          </w:tcPr>
          <w:p w14:paraId="6FB4BA5D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1071" w:type="pct"/>
          </w:tcPr>
          <w:p w14:paraId="035E873D" w14:textId="77777777" w:rsidR="00A20118" w:rsidRDefault="00A20118" w:rsidP="001E3771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</w:t>
            </w:r>
            <w:r w:rsidR="001E3771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.</w:t>
            </w:r>
            <w:r w:rsidR="001E3771">
              <w:rPr>
                <w:sz w:val="22"/>
                <w:szCs w:val="22"/>
                <w:lang w:val="hr-HR"/>
              </w:rPr>
              <w:t>6</w:t>
            </w:r>
            <w:r w:rsidR="000611D7">
              <w:rPr>
                <w:sz w:val="22"/>
                <w:szCs w:val="22"/>
                <w:lang w:val="hr-HR"/>
              </w:rPr>
              <w:t>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4CDD3B0C" w14:textId="77777777" w:rsidTr="00A20118">
        <w:trPr>
          <w:trHeight w:val="155"/>
        </w:trPr>
        <w:tc>
          <w:tcPr>
            <w:tcW w:w="805" w:type="pct"/>
          </w:tcPr>
          <w:p w14:paraId="550739BC" w14:textId="77777777" w:rsidR="00A20118" w:rsidRPr="005F24C7" w:rsidRDefault="00A20118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3124" w:type="pct"/>
          </w:tcPr>
          <w:p w14:paraId="113EC5A1" w14:textId="77777777" w:rsidR="00A20118" w:rsidRPr="005F24C7" w:rsidRDefault="00A20118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1071" w:type="pct"/>
          </w:tcPr>
          <w:p w14:paraId="30306D48" w14:textId="77777777" w:rsidR="00A20118" w:rsidRDefault="000611D7" w:rsidP="00D14181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40</w:t>
            </w:r>
            <w:r w:rsidR="00A20118">
              <w:rPr>
                <w:b/>
                <w:sz w:val="22"/>
                <w:szCs w:val="22"/>
                <w:lang w:val="hr-HR"/>
              </w:rPr>
              <w:t>.100.000</w:t>
            </w:r>
          </w:p>
        </w:tc>
      </w:tr>
      <w:tr w:rsidR="00A20118" w:rsidRPr="001E6C1C" w14:paraId="3F87D44A" w14:textId="77777777" w:rsidTr="00A20118">
        <w:trPr>
          <w:trHeight w:val="155"/>
        </w:trPr>
        <w:tc>
          <w:tcPr>
            <w:tcW w:w="805" w:type="pct"/>
          </w:tcPr>
          <w:p w14:paraId="5E2F17AB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3124" w:type="pct"/>
          </w:tcPr>
          <w:p w14:paraId="4FABF2EE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1071" w:type="pct"/>
          </w:tcPr>
          <w:p w14:paraId="12937F50" w14:textId="77777777" w:rsidR="00A20118" w:rsidRDefault="000611D7" w:rsidP="000611D7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40</w:t>
            </w:r>
            <w:r w:rsidR="00A20118">
              <w:rPr>
                <w:sz w:val="22"/>
                <w:szCs w:val="22"/>
                <w:lang w:val="hr-HR"/>
              </w:rPr>
              <w:t>.100.000</w:t>
            </w:r>
          </w:p>
        </w:tc>
      </w:tr>
      <w:tr w:rsidR="00A20118" w:rsidRPr="001E6C1C" w14:paraId="0CDCF20E" w14:textId="77777777" w:rsidTr="00A20118">
        <w:trPr>
          <w:trHeight w:val="155"/>
        </w:trPr>
        <w:tc>
          <w:tcPr>
            <w:tcW w:w="805" w:type="pct"/>
          </w:tcPr>
          <w:p w14:paraId="58E7E583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444</w:t>
            </w:r>
          </w:p>
        </w:tc>
        <w:tc>
          <w:tcPr>
            <w:tcW w:w="3124" w:type="pct"/>
          </w:tcPr>
          <w:p w14:paraId="535CA922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Prateći troškovi zaduživanja</w:t>
            </w:r>
          </w:p>
        </w:tc>
        <w:tc>
          <w:tcPr>
            <w:tcW w:w="1071" w:type="pct"/>
          </w:tcPr>
          <w:p w14:paraId="24D14F53" w14:textId="77777777" w:rsidR="00A20118" w:rsidRDefault="000611D7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0</w:t>
            </w:r>
          </w:p>
        </w:tc>
      </w:tr>
      <w:tr w:rsidR="00A20118" w:rsidRPr="001E6C1C" w14:paraId="318E3831" w14:textId="77777777" w:rsidTr="00A20118">
        <w:trPr>
          <w:trHeight w:val="155"/>
        </w:trPr>
        <w:tc>
          <w:tcPr>
            <w:tcW w:w="805" w:type="pct"/>
          </w:tcPr>
          <w:p w14:paraId="133EC0D4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3124" w:type="pct"/>
          </w:tcPr>
          <w:p w14:paraId="69785244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SUBVENC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IJE</w:t>
            </w:r>
          </w:p>
        </w:tc>
        <w:tc>
          <w:tcPr>
            <w:tcW w:w="1071" w:type="pct"/>
          </w:tcPr>
          <w:p w14:paraId="47F8DEF5" w14:textId="77777777" w:rsidR="00A20118" w:rsidRDefault="001B377E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1E3771"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A20118" w:rsidRPr="001E6C1C" w14:paraId="4BCF21AF" w14:textId="77777777" w:rsidTr="00A20118">
        <w:trPr>
          <w:trHeight w:val="155"/>
        </w:trPr>
        <w:tc>
          <w:tcPr>
            <w:tcW w:w="805" w:type="pct"/>
          </w:tcPr>
          <w:p w14:paraId="380E8BD0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3124" w:type="pct"/>
          </w:tcPr>
          <w:p w14:paraId="21168680" w14:textId="77777777" w:rsidR="00A20118" w:rsidRPr="001E6C1C" w:rsidRDefault="00A20118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1071" w:type="pct"/>
          </w:tcPr>
          <w:p w14:paraId="7832B177" w14:textId="77777777" w:rsidR="00A20118" w:rsidRDefault="001B377E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1E3771">
              <w:rPr>
                <w:sz w:val="22"/>
                <w:szCs w:val="22"/>
                <w:lang w:val="hr-HR"/>
              </w:rPr>
              <w:t>5</w:t>
            </w:r>
            <w:r w:rsidR="00A20118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A20118" w:rsidRPr="001E6C1C" w14:paraId="09ADFAD6" w14:textId="77777777" w:rsidTr="00A20118">
        <w:trPr>
          <w:trHeight w:val="155"/>
        </w:trPr>
        <w:tc>
          <w:tcPr>
            <w:tcW w:w="805" w:type="pct"/>
          </w:tcPr>
          <w:p w14:paraId="644C0F5D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3124" w:type="pct"/>
          </w:tcPr>
          <w:p w14:paraId="54F645FD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1071" w:type="pct"/>
          </w:tcPr>
          <w:p w14:paraId="06E7E7A3" w14:textId="77777777" w:rsidR="00A20118" w:rsidRDefault="001B377E" w:rsidP="003A470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520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0611D7">
              <w:rPr>
                <w:b/>
                <w:bCs/>
                <w:sz w:val="22"/>
                <w:szCs w:val="22"/>
                <w:lang w:val="hr-HR"/>
              </w:rPr>
              <w:t>5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2162C72E" w14:textId="77777777" w:rsidTr="00A20118">
        <w:trPr>
          <w:trHeight w:val="155"/>
        </w:trPr>
        <w:tc>
          <w:tcPr>
            <w:tcW w:w="805" w:type="pct"/>
          </w:tcPr>
          <w:p w14:paraId="727C9411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3124" w:type="pct"/>
          </w:tcPr>
          <w:p w14:paraId="30495673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1071" w:type="pct"/>
          </w:tcPr>
          <w:p w14:paraId="08864070" w14:textId="77777777" w:rsidR="00A20118" w:rsidRDefault="001B377E" w:rsidP="003A470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503</w:t>
            </w:r>
            <w:r w:rsidR="00A20118">
              <w:rPr>
                <w:sz w:val="22"/>
                <w:szCs w:val="22"/>
                <w:lang w:val="hr-HR"/>
              </w:rPr>
              <w:t>.</w:t>
            </w:r>
            <w:r w:rsidR="000611D7">
              <w:rPr>
                <w:sz w:val="22"/>
                <w:szCs w:val="22"/>
                <w:lang w:val="hr-HR"/>
              </w:rPr>
              <w:t>0</w:t>
            </w:r>
            <w:r w:rsidR="00A20118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74407E4D" w14:textId="77777777" w:rsidTr="00A20118">
        <w:trPr>
          <w:trHeight w:val="155"/>
        </w:trPr>
        <w:tc>
          <w:tcPr>
            <w:tcW w:w="805" w:type="pct"/>
          </w:tcPr>
          <w:p w14:paraId="657FF5EB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3124" w:type="pct"/>
          </w:tcPr>
          <w:p w14:paraId="790A19C6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1071" w:type="pct"/>
          </w:tcPr>
          <w:p w14:paraId="138BC63B" w14:textId="77777777" w:rsidR="00A20118" w:rsidRDefault="00A20118" w:rsidP="003A470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</w:t>
            </w:r>
            <w:r w:rsidR="000611D7">
              <w:rPr>
                <w:sz w:val="22"/>
                <w:szCs w:val="22"/>
                <w:lang w:val="hr-HR"/>
              </w:rPr>
              <w:t>7</w:t>
            </w:r>
            <w:r w:rsidR="003A4709">
              <w:rPr>
                <w:sz w:val="22"/>
                <w:szCs w:val="22"/>
                <w:lang w:val="hr-HR"/>
              </w:rPr>
              <w:t>9</w:t>
            </w:r>
            <w:r>
              <w:rPr>
                <w:sz w:val="22"/>
                <w:szCs w:val="22"/>
                <w:lang w:val="hr-HR"/>
              </w:rPr>
              <w:t>.</w:t>
            </w:r>
            <w:r w:rsidR="000611D7">
              <w:rPr>
                <w:sz w:val="22"/>
                <w:szCs w:val="22"/>
                <w:lang w:val="hr-HR"/>
              </w:rPr>
              <w:t>5</w:t>
            </w:r>
            <w:r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1D062A6C" w14:textId="77777777" w:rsidTr="00A20118">
        <w:trPr>
          <w:trHeight w:val="155"/>
        </w:trPr>
        <w:tc>
          <w:tcPr>
            <w:tcW w:w="805" w:type="pct"/>
          </w:tcPr>
          <w:p w14:paraId="693A4B01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3124" w:type="pct"/>
          </w:tcPr>
          <w:p w14:paraId="7C5C4917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1071" w:type="pct"/>
          </w:tcPr>
          <w:p w14:paraId="7B6CEE7D" w14:textId="77777777" w:rsidR="00A20118" w:rsidRDefault="001B377E" w:rsidP="006B252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123</w:t>
            </w:r>
            <w:r w:rsidR="00A20118">
              <w:rPr>
                <w:sz w:val="22"/>
                <w:szCs w:val="22"/>
                <w:lang w:val="hr-HR"/>
              </w:rPr>
              <w:t>.500.000</w:t>
            </w:r>
          </w:p>
        </w:tc>
      </w:tr>
      <w:tr w:rsidR="00A20118" w:rsidRPr="001E6C1C" w14:paraId="117487BB" w14:textId="77777777" w:rsidTr="00A20118">
        <w:trPr>
          <w:trHeight w:val="155"/>
        </w:trPr>
        <w:tc>
          <w:tcPr>
            <w:tcW w:w="805" w:type="pct"/>
          </w:tcPr>
          <w:p w14:paraId="10963233" w14:textId="77777777" w:rsidR="00A20118" w:rsidRPr="00780293" w:rsidRDefault="00A20118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3124" w:type="pct"/>
          </w:tcPr>
          <w:p w14:paraId="6D109482" w14:textId="77777777" w:rsidR="00A20118" w:rsidRPr="00780293" w:rsidRDefault="00A20118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1071" w:type="pct"/>
          </w:tcPr>
          <w:p w14:paraId="301E3218" w14:textId="77777777" w:rsidR="00A20118" w:rsidRDefault="006B252B" w:rsidP="006B252B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15</w:t>
            </w:r>
            <w:r w:rsidR="00A20118">
              <w:rPr>
                <w:b/>
                <w:sz w:val="22"/>
                <w:szCs w:val="22"/>
                <w:lang w:val="hr-HR"/>
              </w:rPr>
              <w:t>.</w:t>
            </w:r>
            <w:r>
              <w:rPr>
                <w:b/>
                <w:sz w:val="22"/>
                <w:szCs w:val="22"/>
                <w:lang w:val="hr-HR"/>
              </w:rPr>
              <w:t>0</w:t>
            </w:r>
            <w:r w:rsidR="00A20118">
              <w:rPr>
                <w:b/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5A3BC803" w14:textId="77777777" w:rsidTr="00A20118">
        <w:trPr>
          <w:trHeight w:val="155"/>
        </w:trPr>
        <w:tc>
          <w:tcPr>
            <w:tcW w:w="805" w:type="pct"/>
          </w:tcPr>
          <w:p w14:paraId="3E87CF93" w14:textId="77777777" w:rsidR="00A20118" w:rsidRPr="001E6C1C" w:rsidRDefault="00A20118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3124" w:type="pct"/>
          </w:tcPr>
          <w:p w14:paraId="7B330E8B" w14:textId="77777777" w:rsidR="00A20118" w:rsidRPr="001E6C1C" w:rsidRDefault="00A20118" w:rsidP="00E5610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Tekuće donacije i transferi</w:t>
            </w:r>
          </w:p>
        </w:tc>
        <w:tc>
          <w:tcPr>
            <w:tcW w:w="1071" w:type="pct"/>
          </w:tcPr>
          <w:p w14:paraId="70C1EA05" w14:textId="77777777" w:rsidR="00A20118" w:rsidRDefault="006B252B" w:rsidP="006B252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</w:t>
            </w:r>
            <w:r w:rsidR="00A20118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0</w:t>
            </w:r>
            <w:r w:rsidR="00A20118">
              <w:rPr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26DD5581" w14:textId="77777777" w:rsidTr="00A20118">
        <w:trPr>
          <w:trHeight w:val="155"/>
        </w:trPr>
        <w:tc>
          <w:tcPr>
            <w:tcW w:w="805" w:type="pct"/>
          </w:tcPr>
          <w:p w14:paraId="42750138" w14:textId="77777777" w:rsidR="00A20118" w:rsidRPr="001E6C1C" w:rsidRDefault="00A20118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3124" w:type="pct"/>
          </w:tcPr>
          <w:p w14:paraId="1DBC8AED" w14:textId="77777777" w:rsidR="00A20118" w:rsidRPr="001E6C1C" w:rsidRDefault="00A20118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1071" w:type="pct"/>
          </w:tcPr>
          <w:p w14:paraId="652A67CF" w14:textId="77777777" w:rsidR="00A20118" w:rsidRDefault="00A20118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2.500.000</w:t>
            </w:r>
          </w:p>
        </w:tc>
      </w:tr>
      <w:tr w:rsidR="00A20118" w:rsidRPr="001E6C1C" w14:paraId="10287E52" w14:textId="77777777" w:rsidTr="00A20118">
        <w:trPr>
          <w:trHeight w:val="155"/>
        </w:trPr>
        <w:tc>
          <w:tcPr>
            <w:tcW w:w="805" w:type="pct"/>
          </w:tcPr>
          <w:p w14:paraId="1425FF85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3124" w:type="pct"/>
          </w:tcPr>
          <w:p w14:paraId="10C85A00" w14:textId="77777777" w:rsidR="00A20118" w:rsidRPr="001E6C1C" w:rsidRDefault="00A20118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1071" w:type="pct"/>
          </w:tcPr>
          <w:p w14:paraId="71316CD1" w14:textId="77777777" w:rsidR="00A20118" w:rsidRDefault="00A20118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2.500.000</w:t>
            </w:r>
          </w:p>
        </w:tc>
      </w:tr>
      <w:tr w:rsidR="00A20118" w:rsidRPr="001E6C1C" w14:paraId="18B3DB86" w14:textId="77777777" w:rsidTr="00A20118">
        <w:trPr>
          <w:trHeight w:val="155"/>
        </w:trPr>
        <w:tc>
          <w:tcPr>
            <w:tcW w:w="805" w:type="pct"/>
          </w:tcPr>
          <w:p w14:paraId="7C82D4F2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3124" w:type="pct"/>
          </w:tcPr>
          <w:p w14:paraId="42303ADB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1071" w:type="pct"/>
          </w:tcPr>
          <w:p w14:paraId="4F4EAF9C" w14:textId="77777777" w:rsidR="00A20118" w:rsidRDefault="00A20118" w:rsidP="00855DFE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855DFE">
              <w:rPr>
                <w:b/>
                <w:bCs/>
                <w:sz w:val="22"/>
                <w:szCs w:val="22"/>
                <w:lang w:val="hr-HR"/>
              </w:rPr>
              <w:t>05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6B252B">
              <w:rPr>
                <w:b/>
                <w:bCs/>
                <w:sz w:val="22"/>
                <w:szCs w:val="22"/>
                <w:lang w:val="hr-HR"/>
              </w:rPr>
              <w:t>00</w:t>
            </w:r>
            <w:r>
              <w:rPr>
                <w:b/>
                <w:bCs/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342C1DBA" w14:textId="77777777" w:rsidTr="00A20118">
        <w:trPr>
          <w:trHeight w:val="290"/>
        </w:trPr>
        <w:tc>
          <w:tcPr>
            <w:tcW w:w="805" w:type="pct"/>
          </w:tcPr>
          <w:p w14:paraId="46F97414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3124" w:type="pct"/>
          </w:tcPr>
          <w:p w14:paraId="6AE6F948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1071" w:type="pct"/>
          </w:tcPr>
          <w:p w14:paraId="39F62D14" w14:textId="77777777" w:rsidR="00A20118" w:rsidRDefault="00A20118" w:rsidP="00855DFE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855DFE">
              <w:rPr>
                <w:sz w:val="22"/>
                <w:szCs w:val="22"/>
                <w:lang w:val="hr-HR"/>
              </w:rPr>
              <w:t>05</w:t>
            </w:r>
            <w:r>
              <w:rPr>
                <w:sz w:val="22"/>
                <w:szCs w:val="22"/>
                <w:lang w:val="hr-HR"/>
              </w:rPr>
              <w:t>.</w:t>
            </w:r>
            <w:r w:rsidR="006B252B">
              <w:rPr>
                <w:sz w:val="22"/>
                <w:szCs w:val="22"/>
                <w:lang w:val="hr-HR"/>
              </w:rPr>
              <w:t>00</w:t>
            </w:r>
            <w:r>
              <w:rPr>
                <w:sz w:val="22"/>
                <w:szCs w:val="22"/>
                <w:lang w:val="hr-HR"/>
              </w:rPr>
              <w:t>0.000</w:t>
            </w:r>
          </w:p>
        </w:tc>
      </w:tr>
      <w:tr w:rsidR="00A20118" w:rsidRPr="001E6C1C" w14:paraId="4E8D3F60" w14:textId="77777777" w:rsidTr="00A20118">
        <w:trPr>
          <w:trHeight w:val="379"/>
        </w:trPr>
        <w:tc>
          <w:tcPr>
            <w:tcW w:w="805" w:type="pct"/>
            <w:vAlign w:val="center"/>
          </w:tcPr>
          <w:p w14:paraId="1B7D2AA9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3124" w:type="pct"/>
            <w:vAlign w:val="center"/>
          </w:tcPr>
          <w:p w14:paraId="2BDA50D0" w14:textId="77777777" w:rsidR="00A20118" w:rsidRPr="001E6C1C" w:rsidRDefault="00A20118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1071" w:type="pct"/>
          </w:tcPr>
          <w:p w14:paraId="715B16F9" w14:textId="77777777" w:rsidR="00A20118" w:rsidRDefault="001E3771" w:rsidP="006B252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287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6B252B">
              <w:rPr>
                <w:b/>
                <w:bCs/>
                <w:sz w:val="22"/>
                <w:szCs w:val="22"/>
                <w:lang w:val="hr-HR"/>
              </w:rPr>
              <w:t>7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60.000</w:t>
            </w:r>
          </w:p>
        </w:tc>
      </w:tr>
      <w:tr w:rsidR="00A20118" w:rsidRPr="001E6C1C" w14:paraId="591836AC" w14:textId="77777777" w:rsidTr="00A20118">
        <w:trPr>
          <w:trHeight w:val="379"/>
        </w:trPr>
        <w:tc>
          <w:tcPr>
            <w:tcW w:w="805" w:type="pct"/>
          </w:tcPr>
          <w:p w14:paraId="1BC51587" w14:textId="77777777" w:rsidR="00A20118" w:rsidRPr="001E6C1C" w:rsidRDefault="00A20118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3124" w:type="pct"/>
          </w:tcPr>
          <w:p w14:paraId="72D792BD" w14:textId="77777777" w:rsidR="00A20118" w:rsidRPr="001E6C1C" w:rsidRDefault="00A20118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1071" w:type="pct"/>
          </w:tcPr>
          <w:p w14:paraId="53254D6D" w14:textId="77777777" w:rsidR="00A20118" w:rsidRDefault="00A20118" w:rsidP="001E3771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</w:t>
            </w:r>
            <w:r w:rsidR="001E3771">
              <w:rPr>
                <w:bCs/>
                <w:sz w:val="22"/>
                <w:szCs w:val="22"/>
                <w:lang w:val="hr-HR"/>
              </w:rPr>
              <w:t>40</w:t>
            </w:r>
            <w:r>
              <w:rPr>
                <w:bCs/>
                <w:sz w:val="22"/>
                <w:szCs w:val="22"/>
                <w:lang w:val="hr-HR"/>
              </w:rPr>
              <w:t>.</w:t>
            </w:r>
            <w:r w:rsidR="006B252B">
              <w:rPr>
                <w:bCs/>
                <w:sz w:val="22"/>
                <w:szCs w:val="22"/>
                <w:lang w:val="hr-HR"/>
              </w:rPr>
              <w:t>8</w:t>
            </w:r>
            <w:r>
              <w:rPr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46B23A3F" w14:textId="77777777" w:rsidTr="00A20118">
        <w:trPr>
          <w:trHeight w:val="579"/>
        </w:trPr>
        <w:tc>
          <w:tcPr>
            <w:tcW w:w="805" w:type="pct"/>
          </w:tcPr>
          <w:p w14:paraId="10F649CA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3124" w:type="pct"/>
          </w:tcPr>
          <w:p w14:paraId="53799409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1071" w:type="pct"/>
          </w:tcPr>
          <w:p w14:paraId="7A310C4F" w14:textId="77777777" w:rsidR="00A20118" w:rsidRDefault="00A20118" w:rsidP="006B252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</w:t>
            </w:r>
            <w:r w:rsidR="006B252B">
              <w:rPr>
                <w:sz w:val="22"/>
                <w:szCs w:val="22"/>
                <w:lang w:val="hr-HR"/>
              </w:rPr>
              <w:t>600</w:t>
            </w:r>
            <w:r>
              <w:rPr>
                <w:sz w:val="22"/>
                <w:szCs w:val="22"/>
                <w:lang w:val="hr-HR"/>
              </w:rPr>
              <w:t>.000</w:t>
            </w:r>
          </w:p>
        </w:tc>
      </w:tr>
      <w:tr w:rsidR="00A20118" w:rsidRPr="001E6C1C" w14:paraId="0F8990A8" w14:textId="77777777" w:rsidTr="00A20118">
        <w:trPr>
          <w:trHeight w:val="290"/>
        </w:trPr>
        <w:tc>
          <w:tcPr>
            <w:tcW w:w="805" w:type="pct"/>
          </w:tcPr>
          <w:p w14:paraId="3E714CFE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3124" w:type="pct"/>
          </w:tcPr>
          <w:p w14:paraId="1BA37867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1071" w:type="pct"/>
          </w:tcPr>
          <w:p w14:paraId="694ECFDF" w14:textId="77777777" w:rsidR="00A20118" w:rsidRDefault="006B252B" w:rsidP="006B252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</w:t>
            </w:r>
            <w:r w:rsidR="00A20118">
              <w:rPr>
                <w:sz w:val="22"/>
                <w:szCs w:val="22"/>
                <w:lang w:val="hr-HR"/>
              </w:rPr>
              <w:t>.</w:t>
            </w:r>
            <w:r>
              <w:rPr>
                <w:sz w:val="22"/>
                <w:szCs w:val="22"/>
                <w:lang w:val="hr-HR"/>
              </w:rPr>
              <w:t>360</w:t>
            </w:r>
            <w:r w:rsidR="00A20118">
              <w:rPr>
                <w:sz w:val="22"/>
                <w:szCs w:val="22"/>
                <w:lang w:val="hr-HR"/>
              </w:rPr>
              <w:t>.000</w:t>
            </w:r>
          </w:p>
        </w:tc>
      </w:tr>
      <w:tr w:rsidR="00A20118" w:rsidRPr="001E6C1C" w14:paraId="08FE54D1" w14:textId="77777777" w:rsidTr="00A20118">
        <w:trPr>
          <w:trHeight w:val="290"/>
        </w:trPr>
        <w:tc>
          <w:tcPr>
            <w:tcW w:w="805" w:type="pct"/>
          </w:tcPr>
          <w:p w14:paraId="2B7F2D10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3124" w:type="pct"/>
          </w:tcPr>
          <w:p w14:paraId="48F082D9" w14:textId="77777777" w:rsidR="00A20118" w:rsidRPr="001E6C1C" w:rsidRDefault="00A20118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1071" w:type="pct"/>
          </w:tcPr>
          <w:p w14:paraId="4DD895F9" w14:textId="77777777" w:rsidR="00A20118" w:rsidRDefault="006B252B" w:rsidP="00CC3CB4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</w:t>
            </w:r>
            <w:r w:rsidR="00A20118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A20118" w:rsidRPr="001E6C1C" w14:paraId="4186339C" w14:textId="77777777" w:rsidTr="00A20118">
        <w:trPr>
          <w:trHeight w:val="290"/>
        </w:trPr>
        <w:tc>
          <w:tcPr>
            <w:tcW w:w="805" w:type="pct"/>
          </w:tcPr>
          <w:p w14:paraId="200883DC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485</w:t>
            </w:r>
          </w:p>
        </w:tc>
        <w:tc>
          <w:tcPr>
            <w:tcW w:w="3124" w:type="pct"/>
          </w:tcPr>
          <w:p w14:paraId="01B74FAA" w14:textId="77777777" w:rsidR="00A20118" w:rsidRPr="001E6C1C" w:rsidRDefault="00A20118" w:rsidP="00A808E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stete od povrede nanete od drzavnih organa</w:t>
            </w:r>
          </w:p>
        </w:tc>
        <w:tc>
          <w:tcPr>
            <w:tcW w:w="1071" w:type="pct"/>
          </w:tcPr>
          <w:p w14:paraId="7077DDD5" w14:textId="77777777" w:rsidR="00A20118" w:rsidRDefault="006B252B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</w:t>
            </w:r>
            <w:r w:rsidR="00A20118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A20118" w:rsidRPr="001E6C1C" w14:paraId="14D2BE13" w14:textId="77777777" w:rsidTr="00A20118">
        <w:trPr>
          <w:trHeight w:val="290"/>
        </w:trPr>
        <w:tc>
          <w:tcPr>
            <w:tcW w:w="805" w:type="pct"/>
          </w:tcPr>
          <w:p w14:paraId="5476C28F" w14:textId="77777777" w:rsidR="00A20118" w:rsidRPr="007400AD" w:rsidRDefault="00A20118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3124" w:type="pct"/>
          </w:tcPr>
          <w:p w14:paraId="6B12CE73" w14:textId="77777777" w:rsidR="00A20118" w:rsidRPr="007400AD" w:rsidRDefault="00A20118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1071" w:type="pct"/>
          </w:tcPr>
          <w:p w14:paraId="4B86FE33" w14:textId="77777777" w:rsidR="00A20118" w:rsidRDefault="00A20118" w:rsidP="0005709A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9.000.000</w:t>
            </w:r>
          </w:p>
        </w:tc>
      </w:tr>
      <w:tr w:rsidR="00A20118" w:rsidRPr="001E6C1C" w14:paraId="4B64A664" w14:textId="77777777" w:rsidTr="00A20118">
        <w:trPr>
          <w:trHeight w:val="290"/>
        </w:trPr>
        <w:tc>
          <w:tcPr>
            <w:tcW w:w="805" w:type="pct"/>
          </w:tcPr>
          <w:p w14:paraId="73D2A6AE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3124" w:type="pct"/>
          </w:tcPr>
          <w:p w14:paraId="735161DC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1071" w:type="pct"/>
          </w:tcPr>
          <w:p w14:paraId="1424307B" w14:textId="77777777" w:rsidR="00A20118" w:rsidRDefault="00A20118" w:rsidP="0005709A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9.000.000</w:t>
            </w:r>
          </w:p>
        </w:tc>
      </w:tr>
      <w:tr w:rsidR="00A20118" w:rsidRPr="001E6C1C" w14:paraId="538426BE" w14:textId="77777777" w:rsidTr="00A20118">
        <w:trPr>
          <w:trHeight w:val="290"/>
        </w:trPr>
        <w:tc>
          <w:tcPr>
            <w:tcW w:w="805" w:type="pct"/>
          </w:tcPr>
          <w:p w14:paraId="6F501DA5" w14:textId="77777777" w:rsidR="00A20118" w:rsidRPr="001E6C1C" w:rsidRDefault="00A20118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3124" w:type="pct"/>
          </w:tcPr>
          <w:p w14:paraId="6F8E428B" w14:textId="77777777" w:rsidR="00A20118" w:rsidRPr="001E6C1C" w:rsidRDefault="00A20118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1071" w:type="pct"/>
          </w:tcPr>
          <w:p w14:paraId="3F9BB539" w14:textId="77777777" w:rsidR="00A20118" w:rsidRDefault="00066EF8" w:rsidP="001B377E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</w:t>
            </w:r>
            <w:r w:rsidR="001B377E">
              <w:rPr>
                <w:b/>
                <w:bCs/>
                <w:sz w:val="22"/>
                <w:szCs w:val="22"/>
                <w:lang w:val="hr-HR"/>
              </w:rPr>
              <w:t>49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1B377E">
              <w:rPr>
                <w:b/>
                <w:bCs/>
                <w:sz w:val="22"/>
                <w:szCs w:val="22"/>
                <w:lang w:val="hr-HR"/>
              </w:rPr>
              <w:t>8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7BDFBFE5" w14:textId="77777777" w:rsidTr="00A20118">
        <w:trPr>
          <w:trHeight w:val="290"/>
        </w:trPr>
        <w:tc>
          <w:tcPr>
            <w:tcW w:w="805" w:type="pct"/>
          </w:tcPr>
          <w:p w14:paraId="0FCF3B77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3124" w:type="pct"/>
          </w:tcPr>
          <w:p w14:paraId="1C29020C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1071" w:type="pct"/>
          </w:tcPr>
          <w:p w14:paraId="6C405A94" w14:textId="77777777" w:rsidR="00A20118" w:rsidRDefault="001B377E" w:rsidP="001B377E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579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.</w:t>
            </w:r>
            <w:r>
              <w:rPr>
                <w:b/>
                <w:bCs/>
                <w:sz w:val="22"/>
                <w:szCs w:val="22"/>
                <w:lang w:val="hr-HR"/>
              </w:rPr>
              <w:t>8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6CE1987A" w14:textId="77777777" w:rsidTr="00A20118">
        <w:trPr>
          <w:trHeight w:val="305"/>
        </w:trPr>
        <w:tc>
          <w:tcPr>
            <w:tcW w:w="805" w:type="pct"/>
          </w:tcPr>
          <w:p w14:paraId="51D1B631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511</w:t>
            </w:r>
          </w:p>
        </w:tc>
        <w:tc>
          <w:tcPr>
            <w:tcW w:w="3124" w:type="pct"/>
          </w:tcPr>
          <w:p w14:paraId="75475555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1071" w:type="pct"/>
          </w:tcPr>
          <w:p w14:paraId="4CA18E6C" w14:textId="77777777" w:rsidR="00A20118" w:rsidRDefault="00066EF8" w:rsidP="00855DF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96418">
              <w:rPr>
                <w:sz w:val="22"/>
                <w:szCs w:val="22"/>
              </w:rPr>
              <w:t>3</w:t>
            </w:r>
            <w:r w:rsidR="00855DFE">
              <w:rPr>
                <w:sz w:val="22"/>
                <w:szCs w:val="22"/>
              </w:rPr>
              <w:t>2</w:t>
            </w:r>
            <w:r w:rsidR="00A20118">
              <w:rPr>
                <w:sz w:val="22"/>
                <w:szCs w:val="22"/>
              </w:rPr>
              <w:t>.</w:t>
            </w:r>
            <w:r w:rsidR="006B252B">
              <w:rPr>
                <w:sz w:val="22"/>
                <w:szCs w:val="22"/>
              </w:rPr>
              <w:t>80</w:t>
            </w:r>
            <w:r w:rsidR="00A20118">
              <w:rPr>
                <w:sz w:val="22"/>
                <w:szCs w:val="22"/>
              </w:rPr>
              <w:t>0.000</w:t>
            </w:r>
          </w:p>
        </w:tc>
      </w:tr>
      <w:tr w:rsidR="00A20118" w:rsidRPr="001E6C1C" w14:paraId="14AA9D86" w14:textId="77777777" w:rsidTr="00A20118">
        <w:trPr>
          <w:trHeight w:val="290"/>
        </w:trPr>
        <w:tc>
          <w:tcPr>
            <w:tcW w:w="805" w:type="pct"/>
          </w:tcPr>
          <w:p w14:paraId="25A378F5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512</w:t>
            </w:r>
          </w:p>
        </w:tc>
        <w:tc>
          <w:tcPr>
            <w:tcW w:w="3124" w:type="pct"/>
          </w:tcPr>
          <w:p w14:paraId="0B641391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1071" w:type="pct"/>
          </w:tcPr>
          <w:p w14:paraId="194F5CDF" w14:textId="77777777" w:rsidR="00A20118" w:rsidRDefault="001B377E" w:rsidP="001B377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A2011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6B252B">
              <w:rPr>
                <w:sz w:val="22"/>
                <w:szCs w:val="22"/>
              </w:rPr>
              <w:t>5</w:t>
            </w:r>
            <w:r w:rsidR="00A20118">
              <w:rPr>
                <w:sz w:val="22"/>
                <w:szCs w:val="22"/>
              </w:rPr>
              <w:t>0.000</w:t>
            </w:r>
          </w:p>
        </w:tc>
      </w:tr>
      <w:tr w:rsidR="00A20118" w:rsidRPr="001E6C1C" w14:paraId="77003957" w14:textId="77777777" w:rsidTr="00A20118">
        <w:trPr>
          <w:trHeight w:val="290"/>
        </w:trPr>
        <w:tc>
          <w:tcPr>
            <w:tcW w:w="805" w:type="pct"/>
          </w:tcPr>
          <w:p w14:paraId="7069CE3B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515</w:t>
            </w:r>
          </w:p>
        </w:tc>
        <w:tc>
          <w:tcPr>
            <w:tcW w:w="3124" w:type="pct"/>
          </w:tcPr>
          <w:p w14:paraId="2619A240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1071" w:type="pct"/>
          </w:tcPr>
          <w:p w14:paraId="40722B9F" w14:textId="77777777" w:rsidR="00A20118" w:rsidRDefault="00A20118" w:rsidP="00A201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1.450.000</w:t>
            </w:r>
          </w:p>
        </w:tc>
      </w:tr>
      <w:tr w:rsidR="00A20118" w:rsidRPr="001E6C1C" w14:paraId="7D73027B" w14:textId="77777777" w:rsidTr="00A20118">
        <w:trPr>
          <w:trHeight w:val="290"/>
        </w:trPr>
        <w:tc>
          <w:tcPr>
            <w:tcW w:w="805" w:type="pct"/>
          </w:tcPr>
          <w:p w14:paraId="5EA4C2DA" w14:textId="77777777" w:rsidR="00A20118" w:rsidRPr="001E6C1C" w:rsidRDefault="00A20118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3124" w:type="pct"/>
          </w:tcPr>
          <w:p w14:paraId="71D415F6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1071" w:type="pct"/>
          </w:tcPr>
          <w:p w14:paraId="705B665D" w14:textId="77777777" w:rsidR="00A20118" w:rsidRDefault="006B252B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70</w:t>
            </w:r>
            <w:r w:rsidR="00A20118">
              <w:rPr>
                <w:b/>
                <w:bCs/>
                <w:sz w:val="22"/>
                <w:szCs w:val="22"/>
                <w:lang w:val="hr-HR"/>
              </w:rPr>
              <w:t>.000.000</w:t>
            </w:r>
          </w:p>
        </w:tc>
      </w:tr>
      <w:tr w:rsidR="00A20118" w:rsidRPr="001E6C1C" w14:paraId="44CBA97B" w14:textId="77777777" w:rsidTr="00A20118">
        <w:trPr>
          <w:trHeight w:val="290"/>
        </w:trPr>
        <w:tc>
          <w:tcPr>
            <w:tcW w:w="805" w:type="pct"/>
          </w:tcPr>
          <w:p w14:paraId="40331CE6" w14:textId="77777777" w:rsidR="00A20118" w:rsidRPr="001E6C1C" w:rsidRDefault="00A20118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3124" w:type="pct"/>
          </w:tcPr>
          <w:p w14:paraId="03E872E8" w14:textId="77777777" w:rsidR="00A20118" w:rsidRPr="001E6C1C" w:rsidRDefault="00A20118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1071" w:type="pct"/>
          </w:tcPr>
          <w:p w14:paraId="078CEF79" w14:textId="77777777" w:rsidR="00A20118" w:rsidRDefault="006B252B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70</w:t>
            </w:r>
            <w:r w:rsidR="00A20118">
              <w:rPr>
                <w:sz w:val="22"/>
                <w:szCs w:val="22"/>
                <w:lang w:val="hr-HR"/>
              </w:rPr>
              <w:t>.000.000</w:t>
            </w:r>
          </w:p>
        </w:tc>
      </w:tr>
      <w:tr w:rsidR="00A20118" w:rsidRPr="001E6C1C" w14:paraId="4589417C" w14:textId="77777777" w:rsidTr="00A20118">
        <w:trPr>
          <w:trHeight w:val="290"/>
        </w:trPr>
        <w:tc>
          <w:tcPr>
            <w:tcW w:w="805" w:type="pct"/>
          </w:tcPr>
          <w:p w14:paraId="5431BA2F" w14:textId="77777777" w:rsidR="00A20118" w:rsidRPr="00533B40" w:rsidRDefault="00A20118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 xml:space="preserve">4+5  </w:t>
            </w:r>
          </w:p>
        </w:tc>
        <w:tc>
          <w:tcPr>
            <w:tcW w:w="3124" w:type="pct"/>
          </w:tcPr>
          <w:p w14:paraId="12C08980" w14:textId="77777777" w:rsidR="00A20118" w:rsidRPr="001E6C1C" w:rsidRDefault="00A20118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1071" w:type="pct"/>
          </w:tcPr>
          <w:p w14:paraId="7F67A09A" w14:textId="77777777" w:rsidR="00A20118" w:rsidRDefault="00A20118" w:rsidP="001B377E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4.</w:t>
            </w:r>
            <w:r w:rsidR="001B377E">
              <w:rPr>
                <w:b/>
                <w:bCs/>
                <w:sz w:val="22"/>
                <w:szCs w:val="22"/>
                <w:lang w:val="hr-HR"/>
              </w:rPr>
              <w:t>281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1B377E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  <w:tr w:rsidR="00A20118" w:rsidRPr="001E6C1C" w14:paraId="60353B9B" w14:textId="77777777" w:rsidTr="00A20118">
        <w:trPr>
          <w:trHeight w:val="290"/>
        </w:trPr>
        <w:tc>
          <w:tcPr>
            <w:tcW w:w="805" w:type="pct"/>
          </w:tcPr>
          <w:p w14:paraId="3DA21088" w14:textId="77777777" w:rsidR="00A20118" w:rsidRPr="001E6C1C" w:rsidRDefault="00A20118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3124" w:type="pct"/>
          </w:tcPr>
          <w:p w14:paraId="0D610D1F" w14:textId="77777777" w:rsidR="00A20118" w:rsidRPr="001E6C1C" w:rsidRDefault="00A20118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1071" w:type="pct"/>
          </w:tcPr>
          <w:p w14:paraId="5F411E53" w14:textId="77777777" w:rsidR="00A20118" w:rsidRDefault="00A20118" w:rsidP="006B252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</w:t>
            </w:r>
            <w:r w:rsidR="006B252B">
              <w:rPr>
                <w:b/>
                <w:bCs/>
                <w:sz w:val="22"/>
                <w:szCs w:val="22"/>
                <w:lang w:val="hr-HR"/>
              </w:rPr>
              <w:t>4</w:t>
            </w:r>
            <w:r>
              <w:rPr>
                <w:b/>
                <w:bCs/>
                <w:sz w:val="22"/>
                <w:szCs w:val="22"/>
                <w:lang w:val="hr-HR"/>
              </w:rPr>
              <w:t>0.000.000</w:t>
            </w:r>
          </w:p>
        </w:tc>
      </w:tr>
      <w:tr w:rsidR="00A20118" w:rsidRPr="001E6C1C" w14:paraId="64321542" w14:textId="77777777" w:rsidTr="00A20118">
        <w:trPr>
          <w:trHeight w:val="290"/>
        </w:trPr>
        <w:tc>
          <w:tcPr>
            <w:tcW w:w="805" w:type="pct"/>
          </w:tcPr>
          <w:p w14:paraId="753C80E6" w14:textId="77777777" w:rsidR="00A20118" w:rsidRPr="00EE6862" w:rsidRDefault="00A20118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3124" w:type="pct"/>
          </w:tcPr>
          <w:p w14:paraId="2D29DE5C" w14:textId="77777777" w:rsidR="00A20118" w:rsidRPr="00EE6862" w:rsidRDefault="00A20118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1071" w:type="pct"/>
          </w:tcPr>
          <w:p w14:paraId="3A442AFE" w14:textId="77777777" w:rsidR="00A20118" w:rsidRDefault="00A20118" w:rsidP="006B252B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</w:t>
            </w:r>
            <w:r w:rsidR="006B252B">
              <w:rPr>
                <w:bCs/>
                <w:sz w:val="22"/>
                <w:szCs w:val="22"/>
                <w:lang w:val="hr-HR"/>
              </w:rPr>
              <w:t>4</w:t>
            </w:r>
            <w:r>
              <w:rPr>
                <w:bCs/>
                <w:sz w:val="22"/>
                <w:szCs w:val="22"/>
                <w:lang w:val="hr-HR"/>
              </w:rPr>
              <w:t>0.000.000</w:t>
            </w:r>
          </w:p>
        </w:tc>
      </w:tr>
      <w:tr w:rsidR="00A20118" w:rsidRPr="001E6C1C" w14:paraId="018965D6" w14:textId="77777777" w:rsidTr="00A20118">
        <w:trPr>
          <w:trHeight w:val="595"/>
        </w:trPr>
        <w:tc>
          <w:tcPr>
            <w:tcW w:w="805" w:type="pct"/>
          </w:tcPr>
          <w:p w14:paraId="70666DA6" w14:textId="77777777" w:rsidR="00A20118" w:rsidRPr="001E6C1C" w:rsidRDefault="00A20118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3124" w:type="pct"/>
          </w:tcPr>
          <w:p w14:paraId="24896FFE" w14:textId="77777777" w:rsidR="00A20118" w:rsidRPr="001E6C1C" w:rsidRDefault="00A20118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1071" w:type="pct"/>
          </w:tcPr>
          <w:p w14:paraId="479A3253" w14:textId="77777777" w:rsidR="00A20118" w:rsidRDefault="00A20118" w:rsidP="001B377E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4.</w:t>
            </w:r>
            <w:r w:rsidR="00066EF8">
              <w:rPr>
                <w:b/>
                <w:bCs/>
                <w:sz w:val="22"/>
                <w:szCs w:val="22"/>
                <w:lang w:val="hr-HR"/>
              </w:rPr>
              <w:t>4</w:t>
            </w:r>
            <w:r w:rsidR="001B377E">
              <w:rPr>
                <w:b/>
                <w:bCs/>
                <w:sz w:val="22"/>
                <w:szCs w:val="22"/>
                <w:lang w:val="hr-HR"/>
              </w:rPr>
              <w:t>21</w:t>
            </w:r>
            <w:r>
              <w:rPr>
                <w:b/>
                <w:bCs/>
                <w:sz w:val="22"/>
                <w:szCs w:val="22"/>
                <w:lang w:val="hr-HR"/>
              </w:rPr>
              <w:t>.</w:t>
            </w:r>
            <w:r w:rsidR="001B377E">
              <w:rPr>
                <w:b/>
                <w:bCs/>
                <w:sz w:val="22"/>
                <w:szCs w:val="22"/>
                <w:lang w:val="hr-HR"/>
              </w:rPr>
              <w:t>9</w:t>
            </w:r>
            <w:r>
              <w:rPr>
                <w:b/>
                <w:bCs/>
                <w:sz w:val="22"/>
                <w:szCs w:val="22"/>
                <w:lang w:val="hr-HR"/>
              </w:rPr>
              <w:t>00.000</w:t>
            </w:r>
          </w:p>
        </w:tc>
      </w:tr>
    </w:tbl>
    <w:p w14:paraId="0F146164" w14:textId="77777777" w:rsidR="00E173AE" w:rsidRDefault="00E173AE" w:rsidP="005F05D6">
      <w:pPr>
        <w:rPr>
          <w:sz w:val="20"/>
          <w:szCs w:val="20"/>
          <w:lang w:val="hr-HR"/>
        </w:rPr>
      </w:pPr>
    </w:p>
    <w:p w14:paraId="1BE8F7F9" w14:textId="77777777" w:rsidR="00B3031A" w:rsidRDefault="00B3031A" w:rsidP="005F05D6">
      <w:pPr>
        <w:rPr>
          <w:sz w:val="20"/>
          <w:szCs w:val="20"/>
          <w:lang w:val="hr-HR"/>
        </w:rPr>
      </w:pPr>
    </w:p>
    <w:p w14:paraId="537DC4BD" w14:textId="77777777" w:rsidR="00E66138" w:rsidRDefault="00E66138" w:rsidP="005F05D6">
      <w:pPr>
        <w:rPr>
          <w:sz w:val="20"/>
          <w:szCs w:val="20"/>
          <w:lang w:val="hr-HR"/>
        </w:rPr>
      </w:pPr>
    </w:p>
    <w:p w14:paraId="1AF16E7A" w14:textId="77777777" w:rsidR="00E66138" w:rsidRDefault="00E66138" w:rsidP="005F05D6">
      <w:pPr>
        <w:rPr>
          <w:sz w:val="20"/>
          <w:szCs w:val="20"/>
          <w:lang w:val="hr-HR"/>
        </w:rPr>
      </w:pPr>
    </w:p>
    <w:p w14:paraId="3B27F804" w14:textId="77777777" w:rsidR="00E66138" w:rsidRDefault="00E66138" w:rsidP="005F05D6">
      <w:pPr>
        <w:rPr>
          <w:sz w:val="20"/>
          <w:szCs w:val="20"/>
          <w:lang w:val="hr-HR"/>
        </w:rPr>
      </w:pPr>
    </w:p>
    <w:p w14:paraId="0762860D" w14:textId="77777777" w:rsidR="00E23C3C" w:rsidRDefault="00E23C3C" w:rsidP="005F05D6">
      <w:pPr>
        <w:rPr>
          <w:sz w:val="20"/>
          <w:szCs w:val="20"/>
          <w:lang w:val="hr-HR"/>
        </w:rPr>
      </w:pPr>
    </w:p>
    <w:p w14:paraId="69BD56F8" w14:textId="77777777" w:rsidR="00E23C3C" w:rsidRDefault="00E23C3C" w:rsidP="005F05D6">
      <w:pPr>
        <w:rPr>
          <w:sz w:val="20"/>
          <w:szCs w:val="20"/>
          <w:lang w:val="hr-HR"/>
        </w:rPr>
      </w:pPr>
    </w:p>
    <w:p w14:paraId="1FBE556B" w14:textId="77777777" w:rsidR="00E82E4E" w:rsidRDefault="00E82E4E" w:rsidP="005F05D6">
      <w:pPr>
        <w:rPr>
          <w:sz w:val="20"/>
          <w:szCs w:val="20"/>
          <w:lang w:val="hr-HR"/>
        </w:rPr>
      </w:pPr>
    </w:p>
    <w:p w14:paraId="63DF9DDF" w14:textId="77777777" w:rsidR="00E82E4E" w:rsidRDefault="00E82E4E" w:rsidP="005F05D6">
      <w:pPr>
        <w:rPr>
          <w:sz w:val="20"/>
          <w:szCs w:val="20"/>
          <w:lang w:val="hr-HR"/>
        </w:rPr>
      </w:pPr>
    </w:p>
    <w:p w14:paraId="14B8501A" w14:textId="77777777" w:rsidR="00E82E4E" w:rsidRDefault="00E82E4E" w:rsidP="005F05D6">
      <w:pPr>
        <w:rPr>
          <w:sz w:val="20"/>
          <w:szCs w:val="20"/>
          <w:lang w:val="hr-HR"/>
        </w:rPr>
      </w:pPr>
    </w:p>
    <w:p w14:paraId="7DE5B1FC" w14:textId="77777777" w:rsidR="00E82E4E" w:rsidRDefault="00E82E4E" w:rsidP="005F05D6">
      <w:pPr>
        <w:rPr>
          <w:sz w:val="20"/>
          <w:szCs w:val="20"/>
          <w:lang w:val="hr-HR"/>
        </w:rPr>
      </w:pPr>
    </w:p>
    <w:p w14:paraId="6FEA07C1" w14:textId="77777777" w:rsidR="00E82E4E" w:rsidRDefault="00E82E4E" w:rsidP="005F05D6">
      <w:pPr>
        <w:rPr>
          <w:sz w:val="20"/>
          <w:szCs w:val="20"/>
          <w:lang w:val="hr-HR"/>
        </w:rPr>
      </w:pPr>
    </w:p>
    <w:p w14:paraId="00387705" w14:textId="77777777" w:rsidR="00E82E4E" w:rsidRDefault="00E82E4E" w:rsidP="005F05D6">
      <w:pPr>
        <w:rPr>
          <w:sz w:val="20"/>
          <w:szCs w:val="20"/>
          <w:lang w:val="hr-HR"/>
        </w:rPr>
      </w:pPr>
    </w:p>
    <w:p w14:paraId="113AB0B1" w14:textId="77777777" w:rsidR="00E82E4E" w:rsidRDefault="00E82E4E" w:rsidP="005F05D6">
      <w:pPr>
        <w:rPr>
          <w:sz w:val="20"/>
          <w:szCs w:val="20"/>
          <w:lang w:val="hr-HR"/>
        </w:rPr>
      </w:pPr>
    </w:p>
    <w:p w14:paraId="139940C9" w14:textId="77777777" w:rsidR="00E82E4E" w:rsidRDefault="00E82E4E" w:rsidP="005F05D6">
      <w:pPr>
        <w:rPr>
          <w:sz w:val="20"/>
          <w:szCs w:val="20"/>
          <w:lang w:val="hr-HR"/>
        </w:rPr>
      </w:pPr>
    </w:p>
    <w:p w14:paraId="79570FA0" w14:textId="77777777" w:rsidR="00E82E4E" w:rsidRDefault="00E82E4E" w:rsidP="005F05D6">
      <w:pPr>
        <w:rPr>
          <w:sz w:val="20"/>
          <w:szCs w:val="20"/>
          <w:lang w:val="hr-HR"/>
        </w:rPr>
      </w:pPr>
    </w:p>
    <w:p w14:paraId="1BFF70C2" w14:textId="77777777" w:rsidR="00E82E4E" w:rsidRDefault="00E82E4E" w:rsidP="005F05D6">
      <w:pPr>
        <w:rPr>
          <w:sz w:val="20"/>
          <w:szCs w:val="20"/>
          <w:lang w:val="hr-HR"/>
        </w:rPr>
      </w:pPr>
    </w:p>
    <w:p w14:paraId="3195834A" w14:textId="77777777" w:rsidR="00E82E4E" w:rsidRDefault="00E82E4E" w:rsidP="005F05D6">
      <w:pPr>
        <w:rPr>
          <w:sz w:val="20"/>
          <w:szCs w:val="20"/>
          <w:lang w:val="hr-HR"/>
        </w:rPr>
      </w:pPr>
    </w:p>
    <w:p w14:paraId="4FDA8C4B" w14:textId="77777777" w:rsidR="00E82E4E" w:rsidRDefault="00E82E4E" w:rsidP="005F05D6">
      <w:pPr>
        <w:rPr>
          <w:sz w:val="20"/>
          <w:szCs w:val="20"/>
          <w:lang w:val="hr-HR"/>
        </w:rPr>
      </w:pPr>
    </w:p>
    <w:p w14:paraId="0E44EDFE" w14:textId="77777777" w:rsidR="00E23C3C" w:rsidRDefault="00E23C3C" w:rsidP="005F05D6">
      <w:pPr>
        <w:rPr>
          <w:sz w:val="20"/>
          <w:szCs w:val="20"/>
          <w:lang w:val="hr-HR"/>
        </w:rPr>
      </w:pPr>
    </w:p>
    <w:p w14:paraId="056AED76" w14:textId="77777777" w:rsidR="00E66138" w:rsidRDefault="00E66138" w:rsidP="005F05D6">
      <w:pPr>
        <w:rPr>
          <w:sz w:val="20"/>
          <w:szCs w:val="20"/>
          <w:lang w:val="hr-HR"/>
        </w:rPr>
      </w:pPr>
    </w:p>
    <w:p w14:paraId="72248694" w14:textId="77777777" w:rsidR="00E66138" w:rsidRDefault="00E66138" w:rsidP="005F05D6">
      <w:pPr>
        <w:rPr>
          <w:sz w:val="20"/>
          <w:szCs w:val="20"/>
          <w:lang w:val="hr-HR"/>
        </w:rPr>
      </w:pPr>
    </w:p>
    <w:p w14:paraId="7E4BDD3D" w14:textId="77777777" w:rsidR="00E66138" w:rsidRDefault="00E66138" w:rsidP="005F05D6">
      <w:pPr>
        <w:rPr>
          <w:sz w:val="20"/>
          <w:szCs w:val="20"/>
          <w:lang w:val="hr-HR"/>
        </w:rPr>
      </w:pPr>
    </w:p>
    <w:p w14:paraId="3F736891" w14:textId="77777777" w:rsidR="00D50E03" w:rsidRDefault="00D50E03" w:rsidP="005F05D6">
      <w:pPr>
        <w:rPr>
          <w:sz w:val="20"/>
          <w:szCs w:val="20"/>
          <w:lang w:val="hr-HR"/>
        </w:rPr>
      </w:pPr>
    </w:p>
    <w:p w14:paraId="497F62CF" w14:textId="77777777" w:rsidR="006C4B29" w:rsidRDefault="006C4B29" w:rsidP="005F05D6">
      <w:pPr>
        <w:rPr>
          <w:sz w:val="20"/>
          <w:szCs w:val="20"/>
          <w:lang w:val="hr-HR"/>
        </w:rPr>
      </w:pPr>
    </w:p>
    <w:p w14:paraId="36FE7AC3" w14:textId="77777777" w:rsidR="006C4B29" w:rsidRDefault="006C4B29" w:rsidP="005F05D6">
      <w:pPr>
        <w:rPr>
          <w:sz w:val="20"/>
          <w:szCs w:val="20"/>
          <w:lang w:val="hr-HR"/>
        </w:rPr>
      </w:pPr>
    </w:p>
    <w:p w14:paraId="5BB86354" w14:textId="77777777" w:rsidR="006C4B29" w:rsidRDefault="006C4B29" w:rsidP="005F05D6">
      <w:pPr>
        <w:rPr>
          <w:sz w:val="20"/>
          <w:szCs w:val="20"/>
          <w:lang w:val="hr-HR"/>
        </w:rPr>
      </w:pPr>
    </w:p>
    <w:p w14:paraId="4BC77B36" w14:textId="77777777" w:rsidR="006C4B29" w:rsidRDefault="006C4B29" w:rsidP="005F05D6">
      <w:pPr>
        <w:rPr>
          <w:sz w:val="20"/>
          <w:szCs w:val="20"/>
          <w:lang w:val="hr-HR"/>
        </w:rPr>
      </w:pPr>
    </w:p>
    <w:p w14:paraId="3ECE9D76" w14:textId="77777777" w:rsidR="006C4B29" w:rsidRDefault="006C4B29" w:rsidP="005F05D6">
      <w:pPr>
        <w:rPr>
          <w:sz w:val="20"/>
          <w:szCs w:val="20"/>
          <w:lang w:val="hr-HR"/>
        </w:rPr>
      </w:pPr>
    </w:p>
    <w:p w14:paraId="177B7F5A" w14:textId="77777777" w:rsidR="006C4B29" w:rsidRDefault="006C4B29" w:rsidP="005F05D6">
      <w:pPr>
        <w:rPr>
          <w:sz w:val="20"/>
          <w:szCs w:val="20"/>
          <w:lang w:val="hr-HR"/>
        </w:rPr>
      </w:pPr>
    </w:p>
    <w:p w14:paraId="77D15E1C" w14:textId="77777777" w:rsidR="006C4B29" w:rsidRDefault="006C4B29" w:rsidP="005F05D6">
      <w:pPr>
        <w:rPr>
          <w:sz w:val="20"/>
          <w:szCs w:val="20"/>
          <w:lang w:val="hr-HR"/>
        </w:rPr>
      </w:pPr>
    </w:p>
    <w:p w14:paraId="36143DC7" w14:textId="77777777" w:rsidR="006C4B29" w:rsidRDefault="006C4B29" w:rsidP="005F05D6">
      <w:pPr>
        <w:rPr>
          <w:sz w:val="20"/>
          <w:szCs w:val="20"/>
          <w:lang w:val="hr-HR"/>
        </w:rPr>
      </w:pPr>
    </w:p>
    <w:p w14:paraId="4192BA75" w14:textId="77777777" w:rsidR="006C4B29" w:rsidRDefault="006C4B29" w:rsidP="005F05D6">
      <w:pPr>
        <w:rPr>
          <w:sz w:val="20"/>
          <w:szCs w:val="20"/>
          <w:lang w:val="hr-HR"/>
        </w:rPr>
      </w:pPr>
    </w:p>
    <w:p w14:paraId="3507F910" w14:textId="77777777" w:rsidR="001E3771" w:rsidRDefault="001E3771" w:rsidP="005F05D6">
      <w:pPr>
        <w:rPr>
          <w:sz w:val="20"/>
          <w:szCs w:val="20"/>
          <w:lang w:val="hr-HR"/>
        </w:rPr>
      </w:pPr>
    </w:p>
    <w:p w14:paraId="0DEABD7F" w14:textId="77777777" w:rsidR="001E3771" w:rsidRDefault="001E3771" w:rsidP="005F05D6">
      <w:pPr>
        <w:rPr>
          <w:sz w:val="20"/>
          <w:szCs w:val="20"/>
          <w:lang w:val="hr-HR"/>
        </w:rPr>
      </w:pPr>
    </w:p>
    <w:p w14:paraId="01746D15" w14:textId="77777777" w:rsidR="001E3771" w:rsidRDefault="001E3771" w:rsidP="005F05D6">
      <w:pPr>
        <w:rPr>
          <w:sz w:val="20"/>
          <w:szCs w:val="20"/>
          <w:lang w:val="hr-HR"/>
        </w:rPr>
      </w:pPr>
    </w:p>
    <w:p w14:paraId="6A897E17" w14:textId="77777777" w:rsidR="001E3771" w:rsidRDefault="001E3771" w:rsidP="005F05D6">
      <w:pPr>
        <w:rPr>
          <w:sz w:val="20"/>
          <w:szCs w:val="20"/>
          <w:lang w:val="hr-HR"/>
        </w:rPr>
      </w:pPr>
    </w:p>
    <w:p w14:paraId="37B732CA" w14:textId="77777777" w:rsidR="001E3771" w:rsidRDefault="001E3771" w:rsidP="005F05D6">
      <w:pPr>
        <w:rPr>
          <w:sz w:val="20"/>
          <w:szCs w:val="20"/>
          <w:lang w:val="hr-HR"/>
        </w:rPr>
      </w:pPr>
    </w:p>
    <w:p w14:paraId="0A244D0C" w14:textId="77777777" w:rsidR="001E3771" w:rsidRDefault="001E3771" w:rsidP="005F05D6">
      <w:pPr>
        <w:rPr>
          <w:sz w:val="20"/>
          <w:szCs w:val="20"/>
          <w:lang w:val="hr-HR"/>
        </w:rPr>
      </w:pPr>
    </w:p>
    <w:p w14:paraId="2DAC7AC9" w14:textId="77777777" w:rsidR="001E3771" w:rsidRDefault="001E3771" w:rsidP="005F05D6">
      <w:pPr>
        <w:rPr>
          <w:sz w:val="20"/>
          <w:szCs w:val="20"/>
          <w:lang w:val="hr-HR"/>
        </w:rPr>
      </w:pPr>
    </w:p>
    <w:p w14:paraId="4CEF380D" w14:textId="77777777" w:rsidR="001E3771" w:rsidRDefault="001E3771" w:rsidP="005F05D6">
      <w:pPr>
        <w:rPr>
          <w:sz w:val="20"/>
          <w:szCs w:val="20"/>
          <w:lang w:val="hr-HR"/>
        </w:rPr>
      </w:pPr>
    </w:p>
    <w:p w14:paraId="10462C0F" w14:textId="77777777" w:rsidR="001E3771" w:rsidRDefault="001E3771" w:rsidP="005F05D6">
      <w:pPr>
        <w:rPr>
          <w:sz w:val="20"/>
          <w:szCs w:val="20"/>
          <w:lang w:val="hr-HR"/>
        </w:rPr>
      </w:pPr>
    </w:p>
    <w:p w14:paraId="6F14ED0D" w14:textId="77777777" w:rsidR="001E3771" w:rsidRDefault="001E3771" w:rsidP="005F05D6">
      <w:pPr>
        <w:rPr>
          <w:sz w:val="20"/>
          <w:szCs w:val="20"/>
          <w:lang w:val="hr-HR"/>
        </w:rPr>
      </w:pPr>
    </w:p>
    <w:p w14:paraId="10D6EF01" w14:textId="77777777" w:rsidR="001E3771" w:rsidRDefault="001E3771" w:rsidP="005F05D6">
      <w:pPr>
        <w:rPr>
          <w:sz w:val="20"/>
          <w:szCs w:val="20"/>
          <w:lang w:val="hr-HR"/>
        </w:rPr>
      </w:pPr>
    </w:p>
    <w:p w14:paraId="209BC6C4" w14:textId="77777777" w:rsidR="001E3771" w:rsidRDefault="001E3771" w:rsidP="005F05D6">
      <w:pPr>
        <w:rPr>
          <w:sz w:val="20"/>
          <w:szCs w:val="20"/>
          <w:lang w:val="hr-HR"/>
        </w:rPr>
      </w:pPr>
    </w:p>
    <w:p w14:paraId="13251909" w14:textId="77777777" w:rsidR="006C4B29" w:rsidRDefault="006C4B29" w:rsidP="005F05D6">
      <w:pPr>
        <w:rPr>
          <w:sz w:val="20"/>
          <w:szCs w:val="20"/>
          <w:lang w:val="hr-HR"/>
        </w:rPr>
      </w:pPr>
    </w:p>
    <w:p w14:paraId="113E1ADB" w14:textId="77777777" w:rsidR="006C4B29" w:rsidRDefault="006C4B29" w:rsidP="005F05D6">
      <w:pPr>
        <w:rPr>
          <w:sz w:val="20"/>
          <w:szCs w:val="20"/>
          <w:lang w:val="hr-HR"/>
        </w:rPr>
      </w:pPr>
    </w:p>
    <w:p w14:paraId="1698F9F6" w14:textId="77777777" w:rsidR="00B05183" w:rsidRDefault="00B05183" w:rsidP="005F05D6">
      <w:pPr>
        <w:rPr>
          <w:sz w:val="20"/>
          <w:szCs w:val="20"/>
          <w:lang w:val="hr-HR"/>
        </w:rPr>
      </w:pPr>
    </w:p>
    <w:p w14:paraId="05BA00E7" w14:textId="77777777" w:rsidR="00E173AE" w:rsidRPr="003D217D" w:rsidRDefault="00E173AE" w:rsidP="005F05D6">
      <w:pPr>
        <w:pStyle w:val="Heading1"/>
      </w:pPr>
      <w:r>
        <w:lastRenderedPageBreak/>
        <w:t>I</w:t>
      </w:r>
      <w:r w:rsidRPr="003D217D">
        <w:t>I  POSEBAN DEO</w:t>
      </w:r>
    </w:p>
    <w:p w14:paraId="4BC149AD" w14:textId="77777777" w:rsidR="00E173AE" w:rsidRPr="00C1331F" w:rsidRDefault="00E173AE" w:rsidP="005F05D6">
      <w:pPr>
        <w:rPr>
          <w:sz w:val="20"/>
          <w:szCs w:val="20"/>
          <w:lang w:val="hr-HR"/>
        </w:rPr>
      </w:pPr>
    </w:p>
    <w:p w14:paraId="51344EAF" w14:textId="77777777"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14:paraId="5EBB6B6F" w14:textId="77777777" w:rsidR="00F91C1E" w:rsidRPr="00622D0F" w:rsidRDefault="00F91C1E" w:rsidP="00077991">
      <w:pPr>
        <w:pStyle w:val="BodyText2"/>
        <w:rPr>
          <w:b w:val="0"/>
          <w:bCs w:val="0"/>
          <w:lang w:val="hr-HR"/>
        </w:rPr>
      </w:pPr>
    </w:p>
    <w:p w14:paraId="571575B0" w14:textId="77777777" w:rsidR="00E173AE" w:rsidRPr="00B42E33" w:rsidRDefault="00E173AE" w:rsidP="005F05D6">
      <w:pPr>
        <w:jc w:val="both"/>
        <w:rPr>
          <w:lang w:val="hr-HR"/>
        </w:rPr>
      </w:pPr>
      <w:r w:rsidRPr="00622D0F">
        <w:rPr>
          <w:b/>
          <w:bCs/>
          <w:lang w:val="hr-HR"/>
        </w:rPr>
        <w:tab/>
      </w:r>
      <w:r w:rsidRPr="00B42E33">
        <w:rPr>
          <w:lang w:val="pl-PL"/>
        </w:rPr>
        <w:t xml:space="preserve">Ukupni rashodi i izdaci , uključujući </w:t>
      </w:r>
      <w:r w:rsidRPr="00B42E33">
        <w:rPr>
          <w:lang w:val="hr-HR"/>
        </w:rPr>
        <w:t xml:space="preserve">izdatke za otplatu glavnice duga u iznosu od </w:t>
      </w:r>
      <w:r w:rsidR="00622D0F" w:rsidRPr="00B42E33">
        <w:rPr>
          <w:lang w:val="hr-HR"/>
        </w:rPr>
        <w:t>1</w:t>
      </w:r>
      <w:r w:rsidR="00B42E33" w:rsidRPr="00B42E33">
        <w:rPr>
          <w:lang w:val="hr-HR"/>
        </w:rPr>
        <w:t>4</w:t>
      </w:r>
      <w:r w:rsidR="00815BAA" w:rsidRPr="00B42E33">
        <w:rPr>
          <w:lang w:val="hr-HR"/>
        </w:rPr>
        <w:t>0</w:t>
      </w:r>
      <w:r w:rsidR="00841AAA" w:rsidRPr="00B42E33">
        <w:rPr>
          <w:lang w:val="hr-HR"/>
        </w:rPr>
        <w:t>.</w:t>
      </w:r>
      <w:r w:rsidR="00B265A9" w:rsidRPr="00B42E33">
        <w:rPr>
          <w:lang w:val="hr-HR"/>
        </w:rPr>
        <w:t>00</w:t>
      </w:r>
      <w:r w:rsidR="009531B9" w:rsidRPr="00B42E33">
        <w:rPr>
          <w:lang w:val="hr-HR"/>
        </w:rPr>
        <w:t>0</w:t>
      </w:r>
      <w:r w:rsidR="00841AAA" w:rsidRPr="00B42E33">
        <w:rPr>
          <w:lang w:val="hr-HR"/>
        </w:rPr>
        <w:t>.000,00</w:t>
      </w:r>
      <w:r w:rsidRPr="00B42E33">
        <w:rPr>
          <w:lang w:val="hr-HR"/>
        </w:rPr>
        <w:t xml:space="preserve"> dinara , finasirani  iz svih izvora finansiranja rasporedjuju se po korisnicima i</w:t>
      </w:r>
      <w:r w:rsidR="006C4B29" w:rsidRPr="00B42E33">
        <w:rPr>
          <w:lang w:val="hr-HR"/>
        </w:rPr>
        <w:t xml:space="preserve"> programima</w:t>
      </w:r>
      <w:r w:rsidRPr="00B42E33">
        <w:rPr>
          <w:lang w:val="hr-HR"/>
        </w:rPr>
        <w:t xml:space="preserve"> iskazuju u koloni   </w:t>
      </w:r>
      <w:r w:rsidR="00F91C1E" w:rsidRPr="00B42E33">
        <w:rPr>
          <w:lang w:val="hr-HR"/>
        </w:rPr>
        <w:t>8</w:t>
      </w:r>
      <w:r w:rsidRPr="00B42E33">
        <w:rPr>
          <w:lang w:val="hr-HR"/>
        </w:rPr>
        <w:t>.</w:t>
      </w:r>
    </w:p>
    <w:p w14:paraId="6D50BE25" w14:textId="77777777" w:rsidR="00E173AE" w:rsidRPr="00622D0F" w:rsidRDefault="00E173AE" w:rsidP="005F05D6">
      <w:pPr>
        <w:jc w:val="both"/>
        <w:rPr>
          <w:color w:val="FF0000"/>
          <w:sz w:val="20"/>
          <w:szCs w:val="20"/>
          <w:lang w:val="hr-HR"/>
        </w:rPr>
      </w:pPr>
    </w:p>
    <w:p w14:paraId="4D9B9025" w14:textId="77777777"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"/>
        <w:gridCol w:w="551"/>
        <w:gridCol w:w="626"/>
        <w:gridCol w:w="690"/>
        <w:gridCol w:w="553"/>
        <w:gridCol w:w="777"/>
        <w:gridCol w:w="5050"/>
        <w:gridCol w:w="2052"/>
      </w:tblGrid>
      <w:tr w:rsidR="003B746C" w:rsidRPr="003B746C" w14:paraId="1CC9AB77" w14:textId="77777777" w:rsidTr="00545CC2">
        <w:trPr>
          <w:trHeight w:val="1475"/>
        </w:trPr>
        <w:tc>
          <w:tcPr>
            <w:tcW w:w="162" w:type="pct"/>
            <w:textDirection w:val="btLr"/>
          </w:tcPr>
          <w:p w14:paraId="63F5BB46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14:paraId="651E527B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14:paraId="574F21A8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14:paraId="11CB163B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14:paraId="37209400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14:paraId="77DA912C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14:paraId="170048A3" w14:textId="77777777"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14:paraId="00EF4E3D" w14:textId="77777777"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14:paraId="77993666" w14:textId="77777777"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4BC8E8C2" w14:textId="77777777"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759629AC" w14:textId="77777777"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14:paraId="606C8CFE" w14:textId="77777777" w:rsidTr="00545CC2">
        <w:tc>
          <w:tcPr>
            <w:tcW w:w="162" w:type="pct"/>
          </w:tcPr>
          <w:p w14:paraId="7FC3B0FE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14:paraId="116A0C64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14:paraId="2C6A2595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14:paraId="7F308304" w14:textId="77777777"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14:paraId="031F3202" w14:textId="77777777"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14:paraId="5ECE2C73" w14:textId="77777777"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14:paraId="268C1AB0" w14:textId="77777777"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14:paraId="67E8936C" w14:textId="77777777"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14:paraId="3F5E0F81" w14:textId="77777777" w:rsidTr="00545CC2">
        <w:tc>
          <w:tcPr>
            <w:tcW w:w="162" w:type="pct"/>
          </w:tcPr>
          <w:p w14:paraId="3F69E8A8" w14:textId="77777777"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14:paraId="5D0F3C96" w14:textId="77777777" w:rsidR="003B746C" w:rsidRPr="003B746C" w:rsidRDefault="0009122B" w:rsidP="00C5001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94" w:type="pct"/>
          </w:tcPr>
          <w:p w14:paraId="2C94323E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4C582FA4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6E288C7A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24A225B9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7B8DF85B" w14:textId="77777777" w:rsidR="003B746C" w:rsidRPr="00C50014" w:rsidRDefault="003B746C" w:rsidP="00F51107">
            <w:pPr>
              <w:pStyle w:val="Footer"/>
              <w:tabs>
                <w:tab w:val="clear" w:pos="4320"/>
                <w:tab w:val="clear" w:pos="8640"/>
              </w:tabs>
            </w:pPr>
            <w:r w:rsidRPr="00C50014">
              <w:rPr>
                <w:b/>
                <w:bCs/>
              </w:rPr>
              <w:t xml:space="preserve">SKUPŠTINA GRADA </w:t>
            </w:r>
            <w:r w:rsidR="008945DD" w:rsidRPr="00C50014">
              <w:rPr>
                <w:b/>
                <w:bCs/>
              </w:rPr>
              <w:t>–</w:t>
            </w:r>
            <w:r w:rsidRPr="00C50014">
              <w:rPr>
                <w:b/>
                <w:bCs/>
              </w:rPr>
              <w:t xml:space="preserve"> 1</w:t>
            </w:r>
            <w:r w:rsidR="00F51107">
              <w:rPr>
                <w:b/>
                <w:bCs/>
              </w:rPr>
              <w:t>0</w:t>
            </w:r>
            <w:r w:rsidRPr="00C50014">
              <w:rPr>
                <w:b/>
                <w:bCs/>
              </w:rPr>
              <w:t>065</w:t>
            </w:r>
          </w:p>
        </w:tc>
        <w:tc>
          <w:tcPr>
            <w:tcW w:w="964" w:type="pct"/>
          </w:tcPr>
          <w:p w14:paraId="107DA636" w14:textId="77777777"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14:paraId="4E18989E" w14:textId="77777777" w:rsidTr="00545CC2">
        <w:tc>
          <w:tcPr>
            <w:tcW w:w="162" w:type="pct"/>
          </w:tcPr>
          <w:p w14:paraId="16858FF2" w14:textId="77777777"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1CF006B7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F3E5F1D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56D3C40F" w14:textId="77777777"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14:paraId="15155C34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6F7EE7D1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72902E37" w14:textId="77777777"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14:paraId="2049E666" w14:textId="77777777" w:rsidR="006D06C8" w:rsidRPr="00DE58A5" w:rsidRDefault="00DF71F7" w:rsidP="00B42E33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B42E33">
              <w:rPr>
                <w:b/>
              </w:rPr>
              <w:t>0</w:t>
            </w:r>
            <w:r w:rsidR="00990E72" w:rsidRPr="00DE58A5">
              <w:rPr>
                <w:b/>
              </w:rPr>
              <w:t>.</w:t>
            </w:r>
            <w:r w:rsidR="00B42E33">
              <w:rPr>
                <w:b/>
              </w:rPr>
              <w:t>30</w:t>
            </w:r>
            <w:r w:rsidR="00A20118">
              <w:rPr>
                <w:b/>
              </w:rPr>
              <w:t>0</w:t>
            </w:r>
            <w:r w:rsidR="00990E72" w:rsidRPr="00DE58A5">
              <w:rPr>
                <w:b/>
              </w:rPr>
              <w:t>.</w:t>
            </w:r>
            <w:r w:rsidR="007E199D" w:rsidRPr="00DE58A5">
              <w:rPr>
                <w:b/>
              </w:rPr>
              <w:t>0</w:t>
            </w:r>
            <w:r w:rsidR="00990E72" w:rsidRPr="00DE58A5">
              <w:rPr>
                <w:b/>
              </w:rPr>
              <w:t>00</w:t>
            </w:r>
          </w:p>
        </w:tc>
      </w:tr>
      <w:tr w:rsidR="006D06C8" w:rsidRPr="003B746C" w14:paraId="516D60E9" w14:textId="77777777" w:rsidTr="00545CC2">
        <w:tc>
          <w:tcPr>
            <w:tcW w:w="162" w:type="pct"/>
          </w:tcPr>
          <w:p w14:paraId="20A3BCC4" w14:textId="77777777"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448D7D1A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03051661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75384919" w14:textId="77777777"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14:paraId="0B593754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78AC43A4" w14:textId="77777777"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03ABD847" w14:textId="77777777"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Funkcionisanje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B7C9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B7C97">
              <w:rPr>
                <w:b/>
                <w:bCs/>
                <w:sz w:val="20"/>
                <w:szCs w:val="20"/>
              </w:rPr>
              <w:t>skupštine</w:t>
            </w:r>
            <w:proofErr w:type="spellEnd"/>
            <w:proofErr w:type="gramEnd"/>
          </w:p>
        </w:tc>
        <w:tc>
          <w:tcPr>
            <w:tcW w:w="964" w:type="pct"/>
          </w:tcPr>
          <w:p w14:paraId="7294CC45" w14:textId="77777777" w:rsidR="006D06C8" w:rsidRDefault="00A20118" w:rsidP="00B42E33">
            <w:pPr>
              <w:jc w:val="right"/>
            </w:pPr>
            <w:r>
              <w:t>28</w:t>
            </w:r>
            <w:r w:rsidR="00EB12AA">
              <w:t>.</w:t>
            </w:r>
            <w:r w:rsidR="00B42E33">
              <w:t>60</w:t>
            </w:r>
            <w:r>
              <w:t>0</w:t>
            </w:r>
            <w:r w:rsidR="00EB12AA">
              <w:t>.000</w:t>
            </w:r>
          </w:p>
        </w:tc>
      </w:tr>
      <w:tr w:rsidR="003B746C" w:rsidRPr="003B746C" w14:paraId="074030CD" w14:textId="77777777" w:rsidTr="00545CC2">
        <w:tc>
          <w:tcPr>
            <w:tcW w:w="162" w:type="pct"/>
          </w:tcPr>
          <w:p w14:paraId="6C2BAF92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62FB6794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61C17633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14:paraId="55E06FC6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1E2CD254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388D9A5C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2B679DF4" w14:textId="77777777"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14:paraId="41236E03" w14:textId="77777777"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14:paraId="0B2F07D7" w14:textId="77777777" w:rsidTr="00545CC2">
        <w:tc>
          <w:tcPr>
            <w:tcW w:w="162" w:type="pct"/>
          </w:tcPr>
          <w:p w14:paraId="449CD56E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4FB4B633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62BEA92D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476D1DB5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401973FB" w14:textId="77777777" w:rsidR="003B746C" w:rsidRPr="00D108D4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D108D4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14:paraId="2B834C1C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14:paraId="670BA589" w14:textId="77777777"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14:paraId="44DA7108" w14:textId="77777777" w:rsidR="003B746C" w:rsidRPr="003C007D" w:rsidRDefault="00A20118" w:rsidP="00A201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F3C56" w:rsidRPr="003C007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265A9" w:rsidRPr="003C007D">
              <w:rPr>
                <w:sz w:val="22"/>
                <w:szCs w:val="22"/>
              </w:rPr>
              <w:t>0</w:t>
            </w:r>
            <w:r w:rsidR="00E3749D" w:rsidRPr="003C007D">
              <w:rPr>
                <w:sz w:val="22"/>
                <w:szCs w:val="22"/>
              </w:rPr>
              <w:t>0</w:t>
            </w:r>
            <w:r w:rsidR="00AA045B" w:rsidRPr="003C007D">
              <w:rPr>
                <w:sz w:val="22"/>
                <w:szCs w:val="22"/>
              </w:rPr>
              <w:t>.000</w:t>
            </w:r>
          </w:p>
        </w:tc>
      </w:tr>
      <w:tr w:rsidR="003B746C" w:rsidRPr="003B746C" w14:paraId="12A86951" w14:textId="77777777" w:rsidTr="00545CC2">
        <w:tc>
          <w:tcPr>
            <w:tcW w:w="162" w:type="pct"/>
          </w:tcPr>
          <w:p w14:paraId="264C84F8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6095EAF8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726413DE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045B1B72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36389831" w14:textId="77777777" w:rsidR="003B746C" w:rsidRPr="00D108D4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D108D4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14:paraId="343356FC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14:paraId="309CCA74" w14:textId="77777777"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14:paraId="0A0F93DE" w14:textId="77777777" w:rsidR="003B746C" w:rsidRPr="003C007D" w:rsidRDefault="000F3C56" w:rsidP="00A20118">
            <w:pPr>
              <w:jc w:val="right"/>
              <w:rPr>
                <w:sz w:val="22"/>
                <w:szCs w:val="22"/>
              </w:rPr>
            </w:pPr>
            <w:r w:rsidRPr="003C007D">
              <w:rPr>
                <w:sz w:val="22"/>
                <w:szCs w:val="22"/>
              </w:rPr>
              <w:t>1.</w:t>
            </w:r>
            <w:r w:rsidR="00A20118">
              <w:rPr>
                <w:sz w:val="22"/>
                <w:szCs w:val="22"/>
              </w:rPr>
              <w:t>40</w:t>
            </w:r>
            <w:r w:rsidR="00411980">
              <w:rPr>
                <w:sz w:val="22"/>
                <w:szCs w:val="22"/>
              </w:rPr>
              <w:t>0</w:t>
            </w:r>
            <w:r w:rsidR="00AA045B" w:rsidRPr="003C007D">
              <w:rPr>
                <w:sz w:val="22"/>
                <w:szCs w:val="22"/>
              </w:rPr>
              <w:t>.000</w:t>
            </w:r>
          </w:p>
        </w:tc>
      </w:tr>
      <w:tr w:rsidR="00A95754" w:rsidRPr="003B746C" w14:paraId="5DF467F5" w14:textId="77777777" w:rsidTr="00545CC2">
        <w:tc>
          <w:tcPr>
            <w:tcW w:w="162" w:type="pct"/>
          </w:tcPr>
          <w:p w14:paraId="61DD0EB5" w14:textId="77777777"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788A1E20" w14:textId="77777777"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65B2B2CD" w14:textId="77777777"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13824202" w14:textId="77777777"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072B10E9" w14:textId="77777777" w:rsidR="00A95754" w:rsidRPr="00D108D4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D108D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14:paraId="1A346761" w14:textId="77777777"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14:paraId="676EB892" w14:textId="77777777"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14:paraId="1DABAC0E" w14:textId="77777777" w:rsidR="00A95754" w:rsidRPr="003C007D" w:rsidRDefault="00B42E33" w:rsidP="0041198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3749D" w:rsidRPr="003C007D">
              <w:rPr>
                <w:sz w:val="22"/>
                <w:szCs w:val="22"/>
              </w:rPr>
              <w:t>0</w:t>
            </w:r>
            <w:r w:rsidR="00AA045B" w:rsidRPr="003C007D">
              <w:rPr>
                <w:sz w:val="22"/>
                <w:szCs w:val="22"/>
              </w:rPr>
              <w:t>.000</w:t>
            </w:r>
          </w:p>
        </w:tc>
      </w:tr>
      <w:tr w:rsidR="003B746C" w:rsidRPr="003B746C" w14:paraId="71AC9CEC" w14:textId="77777777" w:rsidTr="00545CC2">
        <w:tc>
          <w:tcPr>
            <w:tcW w:w="162" w:type="pct"/>
          </w:tcPr>
          <w:p w14:paraId="0444F7CD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64E3261F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793A6B5E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5135FBDE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1F0C6445" w14:textId="77777777" w:rsidR="003B746C" w:rsidRPr="00D108D4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D108D4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14:paraId="396F5EC5" w14:textId="77777777"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14:paraId="00936BC9" w14:textId="77777777"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14:paraId="329AA4AF" w14:textId="77777777" w:rsidR="003B746C" w:rsidRPr="003C007D" w:rsidRDefault="00EB12AA" w:rsidP="0001502A">
            <w:pPr>
              <w:jc w:val="right"/>
              <w:rPr>
                <w:sz w:val="22"/>
                <w:szCs w:val="22"/>
                <w:lang w:val="pl-PL"/>
              </w:rPr>
            </w:pPr>
            <w:r w:rsidRPr="003C007D">
              <w:rPr>
                <w:sz w:val="22"/>
                <w:szCs w:val="22"/>
                <w:lang w:val="pl-PL"/>
              </w:rPr>
              <w:t>1</w:t>
            </w:r>
            <w:r w:rsidR="0001502A">
              <w:rPr>
                <w:sz w:val="22"/>
                <w:szCs w:val="22"/>
                <w:lang w:val="pl-PL"/>
              </w:rPr>
              <w:t>7</w:t>
            </w:r>
            <w:r w:rsidR="005100D1" w:rsidRPr="003C007D">
              <w:rPr>
                <w:sz w:val="22"/>
                <w:szCs w:val="22"/>
                <w:lang w:val="pl-PL"/>
              </w:rPr>
              <w:t>.</w:t>
            </w:r>
            <w:r w:rsidR="0001502A">
              <w:rPr>
                <w:sz w:val="22"/>
                <w:szCs w:val="22"/>
                <w:lang w:val="pl-PL"/>
              </w:rPr>
              <w:t>7</w:t>
            </w:r>
            <w:r w:rsidR="005100D1" w:rsidRPr="003C007D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A2157B" w:rsidRPr="003B746C" w14:paraId="72E8D14D" w14:textId="77777777" w:rsidTr="00545CC2">
        <w:tc>
          <w:tcPr>
            <w:tcW w:w="162" w:type="pct"/>
          </w:tcPr>
          <w:p w14:paraId="060CFCCA" w14:textId="77777777"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3B4A9498" w14:textId="77777777"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7336270" w14:textId="77777777"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495426A6" w14:textId="77777777"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3C5B7E7A" w14:textId="77777777" w:rsidR="00A2157B" w:rsidRPr="00D108D4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D108D4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14:paraId="1D0FF5CC" w14:textId="77777777"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14:paraId="08556708" w14:textId="77777777"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14:paraId="4F5E622A" w14:textId="77777777" w:rsidR="00A2157B" w:rsidRPr="003C007D" w:rsidRDefault="0056745B" w:rsidP="006E1CEE">
            <w:pPr>
              <w:jc w:val="right"/>
              <w:rPr>
                <w:sz w:val="22"/>
                <w:szCs w:val="22"/>
                <w:lang w:val="pl-PL"/>
              </w:rPr>
            </w:pPr>
            <w:r w:rsidRPr="003C007D">
              <w:rPr>
                <w:sz w:val="22"/>
                <w:szCs w:val="22"/>
                <w:lang w:val="pl-PL"/>
              </w:rPr>
              <w:t>2</w:t>
            </w:r>
            <w:r w:rsidR="00990E72" w:rsidRPr="003C007D">
              <w:rPr>
                <w:sz w:val="22"/>
                <w:szCs w:val="22"/>
                <w:lang w:val="pl-PL"/>
              </w:rPr>
              <w:t>.</w:t>
            </w:r>
            <w:r w:rsidR="006E1CEE">
              <w:rPr>
                <w:sz w:val="22"/>
                <w:szCs w:val="22"/>
                <w:lang w:val="pl-PL"/>
              </w:rPr>
              <w:t>3</w:t>
            </w:r>
            <w:r w:rsidR="0001502A">
              <w:rPr>
                <w:sz w:val="22"/>
                <w:szCs w:val="22"/>
                <w:lang w:val="pl-PL"/>
              </w:rPr>
              <w:t>0</w:t>
            </w:r>
            <w:r w:rsidR="00EB12AA" w:rsidRPr="003C007D">
              <w:rPr>
                <w:sz w:val="22"/>
                <w:szCs w:val="22"/>
                <w:lang w:val="pl-PL"/>
              </w:rPr>
              <w:t>0</w:t>
            </w:r>
            <w:r w:rsidR="00990E72" w:rsidRPr="003C007D">
              <w:rPr>
                <w:sz w:val="22"/>
                <w:szCs w:val="22"/>
                <w:lang w:val="pl-PL"/>
              </w:rPr>
              <w:t>.</w:t>
            </w:r>
            <w:r w:rsidR="005100D1" w:rsidRPr="003C007D">
              <w:rPr>
                <w:sz w:val="22"/>
                <w:szCs w:val="22"/>
                <w:lang w:val="pl-PL"/>
              </w:rPr>
              <w:t>0</w:t>
            </w:r>
            <w:r w:rsidR="00990E72" w:rsidRPr="003C007D">
              <w:rPr>
                <w:sz w:val="22"/>
                <w:szCs w:val="22"/>
                <w:lang w:val="pl-PL"/>
              </w:rPr>
              <w:t>00</w:t>
            </w:r>
          </w:p>
        </w:tc>
      </w:tr>
      <w:tr w:rsidR="00C87D6A" w:rsidRPr="003B746C" w14:paraId="62455ACE" w14:textId="77777777" w:rsidTr="00545CC2">
        <w:tc>
          <w:tcPr>
            <w:tcW w:w="162" w:type="pct"/>
          </w:tcPr>
          <w:p w14:paraId="68B27453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1259003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3912803B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15CE39AB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3870D9E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0F223E98" w14:textId="77777777" w:rsidR="00C87D6A" w:rsidRPr="0001502A" w:rsidRDefault="00C87D6A" w:rsidP="00B41357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2FC7F8AE" w14:textId="77777777" w:rsidR="00C87D6A" w:rsidRPr="00040447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59BEC2D" w14:textId="77777777" w:rsidR="00C87D6A" w:rsidRPr="00040447" w:rsidRDefault="00C87D6A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040447">
              <w:rPr>
                <w:sz w:val="20"/>
                <w:szCs w:val="20"/>
                <w:lang w:val="pl-PL"/>
              </w:rPr>
              <w:t>0</w:t>
            </w:r>
            <w:r w:rsidR="00B97706" w:rsidRPr="00040447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372" w:type="pct"/>
            <w:vAlign w:val="center"/>
          </w:tcPr>
          <w:p w14:paraId="69C04054" w14:textId="77777777" w:rsidR="00C87D6A" w:rsidRPr="001162C8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1162C8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14:paraId="0F70C962" w14:textId="77777777" w:rsidR="00C87D6A" w:rsidRPr="001162C8" w:rsidRDefault="00B97706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14:paraId="74EA7988" w14:textId="77777777" w:rsidR="00C87D6A" w:rsidRPr="001162C8" w:rsidRDefault="00A20118" w:rsidP="00B42E33">
            <w:pPr>
              <w:jc w:val="right"/>
              <w:rPr>
                <w:sz w:val="22"/>
                <w:szCs w:val="22"/>
              </w:rPr>
            </w:pPr>
            <w:r>
              <w:t>28</w:t>
            </w:r>
            <w:r w:rsidR="00EB12AA" w:rsidRPr="001162C8">
              <w:t>.</w:t>
            </w:r>
            <w:r w:rsidR="00B42E33">
              <w:t>60</w:t>
            </w:r>
            <w:r>
              <w:t>0</w:t>
            </w:r>
            <w:r w:rsidR="00EB12AA" w:rsidRPr="001162C8">
              <w:t>.000</w:t>
            </w:r>
          </w:p>
        </w:tc>
      </w:tr>
      <w:tr w:rsidR="00C87D6A" w:rsidRPr="003B746C" w14:paraId="1F1600CD" w14:textId="77777777" w:rsidTr="00545CC2">
        <w:tc>
          <w:tcPr>
            <w:tcW w:w="162" w:type="pct"/>
          </w:tcPr>
          <w:p w14:paraId="19B9692E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7904C31A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46BDC1E4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78C434FF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1A320D6E" w14:textId="77777777"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0D39F2EE" w14:textId="77777777" w:rsidR="00C87D6A" w:rsidRPr="0001502A" w:rsidRDefault="00C87D6A" w:rsidP="00B41357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03295042" w14:textId="77777777" w:rsidR="00C87D6A" w:rsidRPr="00040447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62F8A581" w14:textId="77777777" w:rsidR="00C87D6A" w:rsidRPr="001162C8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162C8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14:paraId="77F2222D" w14:textId="77777777" w:rsidR="00C87D6A" w:rsidRPr="001162C8" w:rsidRDefault="00A20118" w:rsidP="00B42E33">
            <w:pPr>
              <w:jc w:val="right"/>
              <w:rPr>
                <w:sz w:val="22"/>
                <w:szCs w:val="22"/>
              </w:rPr>
            </w:pPr>
            <w:r>
              <w:t>28</w:t>
            </w:r>
            <w:r w:rsidR="00EB12AA" w:rsidRPr="001162C8">
              <w:t>.</w:t>
            </w:r>
            <w:r w:rsidR="00B42E33">
              <w:t>60</w:t>
            </w:r>
            <w:r>
              <w:t>0</w:t>
            </w:r>
            <w:r w:rsidR="00EB12AA" w:rsidRPr="001162C8">
              <w:t>.000</w:t>
            </w:r>
          </w:p>
        </w:tc>
      </w:tr>
      <w:tr w:rsidR="00615204" w:rsidRPr="003B746C" w14:paraId="20DB8249" w14:textId="77777777" w:rsidTr="00545CC2">
        <w:tc>
          <w:tcPr>
            <w:tcW w:w="162" w:type="pct"/>
          </w:tcPr>
          <w:p w14:paraId="2A29740B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13558CFC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540E61DC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46CD053F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424F10F0" w14:textId="77777777"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6E4992DD" w14:textId="77777777" w:rsidR="00615204" w:rsidRPr="00040447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179413A9" w14:textId="77777777" w:rsidR="00615204" w:rsidRDefault="00615204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14:paraId="26C2F91D" w14:textId="77777777" w:rsidR="00615204" w:rsidRPr="0045008C" w:rsidRDefault="00615204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615204" w:rsidRPr="003B746C" w14:paraId="6284282D" w14:textId="77777777" w:rsidTr="00545CC2">
        <w:tc>
          <w:tcPr>
            <w:tcW w:w="162" w:type="pct"/>
          </w:tcPr>
          <w:p w14:paraId="2021FF91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5356175F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28CB6C1C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1EFF246C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3D250A31" w14:textId="77777777"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5104D42A" w14:textId="77777777" w:rsidR="00615204" w:rsidRPr="00040447" w:rsidRDefault="00615204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14C2B58" w14:textId="77777777" w:rsidR="00615204" w:rsidRPr="00040447" w:rsidRDefault="00615204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040447">
              <w:rPr>
                <w:sz w:val="20"/>
                <w:szCs w:val="20"/>
                <w:lang w:val="pl-PL"/>
              </w:rPr>
              <w:t>0</w:t>
            </w:r>
            <w:r w:rsidR="00B97706" w:rsidRPr="00040447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372" w:type="pct"/>
            <w:vAlign w:val="center"/>
          </w:tcPr>
          <w:p w14:paraId="2227B1E0" w14:textId="77777777" w:rsidR="00615204" w:rsidRPr="003B746C" w:rsidRDefault="00615204" w:rsidP="00D10DB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14:paraId="67DFAF38" w14:textId="77777777" w:rsidR="00615204" w:rsidRPr="003B746C" w:rsidRDefault="00B97706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14:paraId="0B51F72D" w14:textId="77777777" w:rsidR="00615204" w:rsidRPr="0045008C" w:rsidRDefault="00615204" w:rsidP="009531B9">
            <w:pPr>
              <w:jc w:val="right"/>
            </w:pPr>
          </w:p>
        </w:tc>
      </w:tr>
      <w:tr w:rsidR="00615204" w:rsidRPr="003B746C" w14:paraId="704986B5" w14:textId="77777777" w:rsidTr="00545CC2">
        <w:tc>
          <w:tcPr>
            <w:tcW w:w="162" w:type="pct"/>
          </w:tcPr>
          <w:p w14:paraId="03063459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2012E053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0F348728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6D31BA15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27BCAC72" w14:textId="77777777" w:rsidR="00615204" w:rsidRPr="00B265A9" w:rsidRDefault="00615204" w:rsidP="00B41357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0C304BC9" w14:textId="77777777" w:rsidR="00615204" w:rsidRPr="00040447" w:rsidRDefault="00615204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33D8249A" w14:textId="77777777" w:rsidR="00615204" w:rsidRDefault="00615204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14:paraId="060105D6" w14:textId="77777777" w:rsidR="00615204" w:rsidRPr="0045008C" w:rsidRDefault="00615204" w:rsidP="0056745B">
            <w:pPr>
              <w:jc w:val="right"/>
            </w:pPr>
          </w:p>
        </w:tc>
      </w:tr>
      <w:tr w:rsidR="00B97706" w:rsidRPr="003B746C" w14:paraId="15FB449C" w14:textId="77777777" w:rsidTr="00545CC2">
        <w:tc>
          <w:tcPr>
            <w:tcW w:w="162" w:type="pct"/>
          </w:tcPr>
          <w:p w14:paraId="4FC1AEC9" w14:textId="77777777"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545B378D" w14:textId="77777777"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4A6EF097" w14:textId="77777777"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1D10BEED" w14:textId="77777777"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26795D6B" w14:textId="77777777" w:rsidR="00B97706" w:rsidRPr="003B746C" w:rsidRDefault="00B97706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1901AB1D" w14:textId="77777777" w:rsidR="00B97706" w:rsidRPr="00040447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04044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14:paraId="700E37D2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14:paraId="6C806DA5" w14:textId="77777777" w:rsidR="00B97706" w:rsidRPr="0045008C" w:rsidRDefault="00A20118" w:rsidP="00B42E33">
            <w:pPr>
              <w:jc w:val="right"/>
              <w:rPr>
                <w:sz w:val="22"/>
                <w:szCs w:val="22"/>
              </w:rPr>
            </w:pPr>
            <w:r>
              <w:t>28</w:t>
            </w:r>
            <w:r w:rsidR="00B97706">
              <w:t>.</w:t>
            </w:r>
            <w:r w:rsidR="00B42E33">
              <w:t>60</w:t>
            </w:r>
            <w:r>
              <w:t>0</w:t>
            </w:r>
            <w:r w:rsidR="00B97706">
              <w:t>.000</w:t>
            </w:r>
          </w:p>
        </w:tc>
      </w:tr>
      <w:tr w:rsidR="00615204" w:rsidRPr="003B746C" w14:paraId="3A56D750" w14:textId="77777777" w:rsidTr="00545CC2">
        <w:tc>
          <w:tcPr>
            <w:tcW w:w="162" w:type="pct"/>
          </w:tcPr>
          <w:p w14:paraId="6383DD47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54CCC701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4EFB65E0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1D802D86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595F3DC7" w14:textId="77777777" w:rsidR="00615204" w:rsidRPr="003B746C" w:rsidRDefault="0061520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35D1DBCD" w14:textId="77777777" w:rsidR="00615204" w:rsidRPr="00040447" w:rsidRDefault="00615204" w:rsidP="00BE550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4EEA1F83" w14:textId="77777777" w:rsidR="00615204" w:rsidRPr="00BE550A" w:rsidRDefault="00615204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</w:tc>
        <w:tc>
          <w:tcPr>
            <w:tcW w:w="964" w:type="pct"/>
          </w:tcPr>
          <w:p w14:paraId="06C7CED8" w14:textId="77777777" w:rsidR="00615204" w:rsidRPr="0045008C" w:rsidRDefault="00615204" w:rsidP="00BE550A">
            <w:pPr>
              <w:jc w:val="right"/>
            </w:pPr>
          </w:p>
        </w:tc>
      </w:tr>
      <w:tr w:rsidR="00A20118" w:rsidRPr="003B746C" w14:paraId="0ED1D248" w14:textId="77777777" w:rsidTr="00545CC2">
        <w:tc>
          <w:tcPr>
            <w:tcW w:w="162" w:type="pct"/>
          </w:tcPr>
          <w:p w14:paraId="308EDD4C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73CC8027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075D4651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05F4581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01FA228F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740C805E" w14:textId="77777777" w:rsidR="00A20118" w:rsidRPr="00040447" w:rsidRDefault="00A20118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04044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14:paraId="1EA58DBD" w14:textId="77777777" w:rsidR="00A20118" w:rsidRPr="0073771A" w:rsidRDefault="00A20118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14:paraId="503B5251" w14:textId="77777777" w:rsidR="00A20118" w:rsidRDefault="00A20118" w:rsidP="00B42E33">
            <w:pPr>
              <w:jc w:val="right"/>
            </w:pPr>
            <w:r w:rsidRPr="00B52C38">
              <w:t>28.</w:t>
            </w:r>
            <w:r w:rsidR="00B42E33">
              <w:t>60</w:t>
            </w:r>
            <w:r w:rsidRPr="00B52C38">
              <w:t>0.000</w:t>
            </w:r>
          </w:p>
        </w:tc>
      </w:tr>
      <w:tr w:rsidR="00A20118" w:rsidRPr="003B746C" w14:paraId="6DF8F764" w14:textId="77777777" w:rsidTr="00545CC2">
        <w:tc>
          <w:tcPr>
            <w:tcW w:w="162" w:type="pct"/>
          </w:tcPr>
          <w:p w14:paraId="227CDA5E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AD20332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55D14DBC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59A00474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6AD7CA34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73751497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6DA3CDAD" w14:textId="77777777" w:rsidR="00A20118" w:rsidRPr="003B746C" w:rsidRDefault="00A2011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40166A8C" w14:textId="77777777" w:rsidR="00A20118" w:rsidRPr="003B746C" w:rsidRDefault="00A2011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14:paraId="37024AB6" w14:textId="77777777" w:rsidR="00A20118" w:rsidRDefault="00A20118" w:rsidP="00B42E33">
            <w:pPr>
              <w:jc w:val="right"/>
            </w:pPr>
            <w:r w:rsidRPr="00B52C38">
              <w:t>28.</w:t>
            </w:r>
            <w:r w:rsidR="00B42E33">
              <w:t>60</w:t>
            </w:r>
            <w:r w:rsidRPr="00B52C38">
              <w:t>0.000</w:t>
            </w:r>
          </w:p>
        </w:tc>
      </w:tr>
      <w:tr w:rsidR="003E1403" w:rsidRPr="003B746C" w14:paraId="663DF258" w14:textId="77777777" w:rsidTr="00545CC2">
        <w:tc>
          <w:tcPr>
            <w:tcW w:w="162" w:type="pct"/>
          </w:tcPr>
          <w:p w14:paraId="033797EA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06CBA4BB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4D7B60AB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11385C94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3A444380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67DE6601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59FC32C4" w14:textId="77777777" w:rsidR="003E1403" w:rsidRPr="003B746C" w:rsidRDefault="003E140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14:paraId="3B347374" w14:textId="77777777" w:rsidR="003E1403" w:rsidRDefault="003E1403" w:rsidP="006E1CEE">
            <w:pPr>
              <w:jc w:val="right"/>
            </w:pPr>
          </w:p>
        </w:tc>
      </w:tr>
      <w:tr w:rsidR="003E1403" w:rsidRPr="003B746C" w14:paraId="0EAD4000" w14:textId="77777777" w:rsidTr="00545CC2">
        <w:tc>
          <w:tcPr>
            <w:tcW w:w="162" w:type="pct"/>
          </w:tcPr>
          <w:p w14:paraId="71870590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63ED5F38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246AD591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318FD692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2101-0001</w:t>
            </w:r>
          </w:p>
        </w:tc>
        <w:tc>
          <w:tcPr>
            <w:tcW w:w="260" w:type="pct"/>
          </w:tcPr>
          <w:p w14:paraId="76277009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6201F0AB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7F7AC36F" w14:textId="77777777" w:rsidR="003E1403" w:rsidRPr="003E1403" w:rsidRDefault="003E1403" w:rsidP="003E14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-PA 0002 -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Funkcionisanje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izvršnih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organa</w:t>
            </w:r>
            <w:r w:rsidR="00A20118">
              <w:rPr>
                <w:b/>
                <w:bCs/>
                <w:sz w:val="20"/>
                <w:szCs w:val="20"/>
              </w:rPr>
              <w:t xml:space="preserve"> -IZBORI</w:t>
            </w:r>
          </w:p>
        </w:tc>
        <w:tc>
          <w:tcPr>
            <w:tcW w:w="964" w:type="pct"/>
          </w:tcPr>
          <w:p w14:paraId="23A86812" w14:textId="77777777" w:rsidR="003E1403" w:rsidRPr="004F326F" w:rsidRDefault="00B42E33" w:rsidP="00B42E33">
            <w:pPr>
              <w:jc w:val="right"/>
              <w:rPr>
                <w:b/>
              </w:rPr>
            </w:pPr>
            <w:r w:rsidRPr="004F326F">
              <w:rPr>
                <w:b/>
              </w:rPr>
              <w:t>11</w:t>
            </w:r>
            <w:r w:rsidR="00DF71F7" w:rsidRPr="004F326F">
              <w:rPr>
                <w:b/>
              </w:rPr>
              <w:t>.</w:t>
            </w:r>
            <w:r w:rsidRPr="004F326F">
              <w:rPr>
                <w:b/>
              </w:rPr>
              <w:t>7</w:t>
            </w:r>
            <w:r w:rsidR="00DF71F7" w:rsidRPr="004F326F">
              <w:rPr>
                <w:b/>
              </w:rPr>
              <w:t>00.000</w:t>
            </w:r>
          </w:p>
        </w:tc>
      </w:tr>
      <w:tr w:rsidR="003E1403" w:rsidRPr="003B746C" w14:paraId="1E1E2503" w14:textId="77777777" w:rsidTr="00545CC2">
        <w:tc>
          <w:tcPr>
            <w:tcW w:w="162" w:type="pct"/>
          </w:tcPr>
          <w:p w14:paraId="277D0217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01C5E7C7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20597258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2846487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4C114F42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4F1A6401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427B49B6" w14:textId="77777777" w:rsidR="003E1403" w:rsidRPr="003B746C" w:rsidRDefault="003E1403" w:rsidP="0049615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14:paraId="0EC7B2AC" w14:textId="77777777" w:rsidR="003E1403" w:rsidRPr="003B746C" w:rsidRDefault="003E1403" w:rsidP="0049615E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E1403" w:rsidRPr="003B746C" w14:paraId="08472274" w14:textId="77777777" w:rsidTr="00545CC2">
        <w:tc>
          <w:tcPr>
            <w:tcW w:w="162" w:type="pct"/>
          </w:tcPr>
          <w:p w14:paraId="057EA43B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666F317D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52CA823E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3DF36BB3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3E779070" w14:textId="77777777" w:rsidR="003E1403" w:rsidRPr="00EC35BB" w:rsidRDefault="002A1875" w:rsidP="004961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5" w:type="pct"/>
          </w:tcPr>
          <w:p w14:paraId="0BECED6F" w14:textId="77777777" w:rsidR="003E1403" w:rsidRPr="003B746C" w:rsidRDefault="003E1403" w:rsidP="003E1403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</w:t>
            </w: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14:paraId="1B5D7F83" w14:textId="77777777" w:rsidR="003E1403" w:rsidRPr="003B746C" w:rsidRDefault="003E1403" w:rsidP="00496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NAGRADE I BONUSI</w:t>
            </w:r>
            <w:r w:rsidRPr="003B74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pct"/>
          </w:tcPr>
          <w:p w14:paraId="6CF1834D" w14:textId="77777777" w:rsidR="003E1403" w:rsidRPr="003C007D" w:rsidRDefault="003E1403" w:rsidP="00B42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2E3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3E1403" w:rsidRPr="003B746C" w14:paraId="29D3D3BB" w14:textId="77777777" w:rsidTr="00545CC2">
        <w:tc>
          <w:tcPr>
            <w:tcW w:w="162" w:type="pct"/>
          </w:tcPr>
          <w:p w14:paraId="2C016AD3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4D6BDA59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DA45CED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658DCCB5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0BF32914" w14:textId="77777777" w:rsidR="003E1403" w:rsidRPr="00EC35BB" w:rsidRDefault="002A1875" w:rsidP="004961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5" w:type="pct"/>
          </w:tcPr>
          <w:p w14:paraId="0A7B9845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14:paraId="428D44CA" w14:textId="77777777" w:rsidR="003E1403" w:rsidRPr="003B746C" w:rsidRDefault="003E1403" w:rsidP="0049615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14:paraId="4094DC4A" w14:textId="77777777" w:rsidR="003E1403" w:rsidRPr="003C007D" w:rsidRDefault="003E1403" w:rsidP="004961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3E1403" w:rsidRPr="003B746C" w14:paraId="4E4A1A08" w14:textId="77777777" w:rsidTr="00545CC2">
        <w:tc>
          <w:tcPr>
            <w:tcW w:w="162" w:type="pct"/>
          </w:tcPr>
          <w:p w14:paraId="3E6E8666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3126CC40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8767AE2" w14:textId="77777777" w:rsidR="003E1403" w:rsidRPr="003B746C" w:rsidRDefault="003E140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3454FC74" w14:textId="77777777" w:rsidR="003E1403" w:rsidRPr="003B746C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3B65CB80" w14:textId="77777777" w:rsidR="003E1403" w:rsidRPr="00EC35BB" w:rsidRDefault="002A1875" w:rsidP="004961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5" w:type="pct"/>
          </w:tcPr>
          <w:p w14:paraId="4B3CD3C7" w14:textId="77777777" w:rsidR="003E1403" w:rsidRDefault="003E1403" w:rsidP="0049615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72" w:type="pct"/>
            <w:vAlign w:val="center"/>
          </w:tcPr>
          <w:p w14:paraId="779550CE" w14:textId="77777777" w:rsidR="003E1403" w:rsidRDefault="003E1403" w:rsidP="0049615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964" w:type="pct"/>
          </w:tcPr>
          <w:p w14:paraId="3649F509" w14:textId="77777777" w:rsidR="003E1403" w:rsidRPr="003C007D" w:rsidRDefault="00B42E33" w:rsidP="00B42E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E14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3E1403">
              <w:rPr>
                <w:sz w:val="22"/>
                <w:szCs w:val="22"/>
              </w:rPr>
              <w:t>00.000</w:t>
            </w:r>
          </w:p>
        </w:tc>
      </w:tr>
      <w:tr w:rsidR="00DF71F7" w:rsidRPr="003B746C" w14:paraId="34FADACC" w14:textId="77777777" w:rsidTr="00545CC2">
        <w:tc>
          <w:tcPr>
            <w:tcW w:w="162" w:type="pct"/>
          </w:tcPr>
          <w:p w14:paraId="0BD594DA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1BBC30E9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1DAD1996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14BB5926" w14:textId="77777777" w:rsidR="00DF71F7" w:rsidRPr="003B746C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7257CF7B" w14:textId="77777777" w:rsidR="00DF71F7" w:rsidRPr="00EC35BB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2DBFA93B" w14:textId="77777777" w:rsidR="00DF71F7" w:rsidRPr="003B746C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2CCC068A" w14:textId="77777777" w:rsidR="00DF71F7" w:rsidRDefault="00DF71F7" w:rsidP="0049615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14:paraId="2A23A843" w14:textId="77777777" w:rsidR="00DF71F7" w:rsidRPr="0045008C" w:rsidRDefault="00DF71F7" w:rsidP="0049615E">
            <w:pPr>
              <w:jc w:val="right"/>
            </w:pPr>
          </w:p>
        </w:tc>
      </w:tr>
      <w:tr w:rsidR="00DF71F7" w:rsidRPr="003B746C" w14:paraId="1027A8D8" w14:textId="77777777" w:rsidTr="00545CC2">
        <w:tc>
          <w:tcPr>
            <w:tcW w:w="162" w:type="pct"/>
          </w:tcPr>
          <w:p w14:paraId="16A89064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5BB7FC5B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C591975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413274A5" w14:textId="77777777" w:rsidR="00DF71F7" w:rsidRPr="003B746C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47B1C14C" w14:textId="77777777" w:rsidR="00DF71F7" w:rsidRPr="00EC35BB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095154E8" w14:textId="77777777" w:rsidR="00DF71F7" w:rsidRPr="0073771A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14:paraId="10330906" w14:textId="77777777" w:rsidR="00DF71F7" w:rsidRPr="0073771A" w:rsidRDefault="00DF71F7" w:rsidP="0049615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14:paraId="10EDDC43" w14:textId="77777777" w:rsidR="00DF71F7" w:rsidRPr="0045008C" w:rsidRDefault="00B42E33" w:rsidP="00B42E33">
            <w:pPr>
              <w:jc w:val="right"/>
              <w:rPr>
                <w:sz w:val="22"/>
                <w:szCs w:val="22"/>
              </w:rPr>
            </w:pPr>
            <w:r>
              <w:t>11</w:t>
            </w:r>
            <w:r w:rsidR="00DF71F7">
              <w:t>.</w:t>
            </w:r>
            <w:r>
              <w:t>7</w:t>
            </w:r>
            <w:r w:rsidR="00DF71F7">
              <w:t>00.000</w:t>
            </w:r>
          </w:p>
        </w:tc>
      </w:tr>
      <w:tr w:rsidR="00DF71F7" w:rsidRPr="003B746C" w14:paraId="46483887" w14:textId="77777777" w:rsidTr="00545CC2">
        <w:tc>
          <w:tcPr>
            <w:tcW w:w="162" w:type="pct"/>
          </w:tcPr>
          <w:p w14:paraId="5C852A47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7BB3CE64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C01C20C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2A7E199B" w14:textId="77777777" w:rsidR="00DF71F7" w:rsidRPr="003B746C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42A92194" w14:textId="77777777" w:rsidR="00DF71F7" w:rsidRPr="00EC35BB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6D7A1589" w14:textId="77777777" w:rsidR="00DF71F7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7F9922C0" w14:textId="77777777" w:rsidR="00DF71F7" w:rsidRPr="00BE550A" w:rsidRDefault="00DF71F7" w:rsidP="0049615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</w:tc>
        <w:tc>
          <w:tcPr>
            <w:tcW w:w="964" w:type="pct"/>
          </w:tcPr>
          <w:p w14:paraId="30D714DD" w14:textId="77777777" w:rsidR="00DF71F7" w:rsidRPr="0045008C" w:rsidRDefault="00DF71F7" w:rsidP="0049615E">
            <w:pPr>
              <w:jc w:val="right"/>
            </w:pPr>
          </w:p>
        </w:tc>
      </w:tr>
      <w:tr w:rsidR="00DF71F7" w:rsidRPr="003B746C" w14:paraId="7740597A" w14:textId="77777777" w:rsidTr="00545CC2">
        <w:tc>
          <w:tcPr>
            <w:tcW w:w="162" w:type="pct"/>
          </w:tcPr>
          <w:p w14:paraId="5BAD6F81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279B8740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14A05E7F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6755E31C" w14:textId="77777777" w:rsidR="00DF71F7" w:rsidRPr="003B746C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64F6931E" w14:textId="77777777" w:rsidR="00DF71F7" w:rsidRPr="00EC35BB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6276DFF4" w14:textId="77777777" w:rsidR="00DF71F7" w:rsidRPr="0073771A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14:paraId="057A8FBA" w14:textId="77777777" w:rsidR="00DF71F7" w:rsidRPr="0073771A" w:rsidRDefault="00DF71F7" w:rsidP="0049615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14:paraId="49E87E41" w14:textId="77777777" w:rsidR="00DF71F7" w:rsidRPr="0045008C" w:rsidRDefault="00B42E33" w:rsidP="00B42E33">
            <w:pPr>
              <w:jc w:val="right"/>
              <w:rPr>
                <w:sz w:val="22"/>
                <w:szCs w:val="22"/>
              </w:rPr>
            </w:pPr>
            <w:r>
              <w:t>11</w:t>
            </w:r>
            <w:r w:rsidR="00DF71F7">
              <w:t>.</w:t>
            </w:r>
            <w:r>
              <w:t>7</w:t>
            </w:r>
            <w:r w:rsidR="00DF71F7">
              <w:t>00.000</w:t>
            </w:r>
          </w:p>
        </w:tc>
      </w:tr>
      <w:tr w:rsidR="00DF71F7" w:rsidRPr="003B746C" w14:paraId="4534C1FB" w14:textId="77777777" w:rsidTr="00545CC2">
        <w:tc>
          <w:tcPr>
            <w:tcW w:w="162" w:type="pct"/>
          </w:tcPr>
          <w:p w14:paraId="7AB5A3AA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2554A4D3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3B43F411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38F6F99B" w14:textId="77777777" w:rsidR="00DF71F7" w:rsidRPr="003B746C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75D28972" w14:textId="77777777" w:rsidR="00DF71F7" w:rsidRPr="00EC35BB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28EFC7F6" w14:textId="77777777" w:rsidR="00DF71F7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11D6F16D" w14:textId="77777777" w:rsidR="00DF71F7" w:rsidRDefault="00DF71F7" w:rsidP="0049615E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14:paraId="7DF899E4" w14:textId="77777777" w:rsidR="00DF71F7" w:rsidRPr="003C007D" w:rsidRDefault="00DF71F7" w:rsidP="0049615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F71F7" w:rsidRPr="003B746C" w14:paraId="15EC82BE" w14:textId="77777777" w:rsidTr="00545CC2">
        <w:tc>
          <w:tcPr>
            <w:tcW w:w="162" w:type="pct"/>
          </w:tcPr>
          <w:p w14:paraId="1402814B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14:paraId="3F26DC2F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14:paraId="50D9CAEB" w14:textId="77777777" w:rsidR="00DF71F7" w:rsidRPr="003B746C" w:rsidRDefault="00DF71F7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14:paraId="4E4A7D06" w14:textId="77777777" w:rsidR="00DF71F7" w:rsidRPr="003B746C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14:paraId="1AAB3F5A" w14:textId="77777777" w:rsidR="00DF71F7" w:rsidRPr="00EC35BB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14:paraId="36AA0FF3" w14:textId="77777777" w:rsidR="00DF71F7" w:rsidRDefault="00DF71F7" w:rsidP="0049615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14:paraId="3532B638" w14:textId="77777777" w:rsidR="00DF71F7" w:rsidRDefault="00DF71F7" w:rsidP="0049615E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14:paraId="75854D1F" w14:textId="77777777" w:rsidR="00DF71F7" w:rsidRPr="003C007D" w:rsidRDefault="00DF71F7" w:rsidP="0049615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2D607CD4" w14:textId="77777777" w:rsidR="0001502A" w:rsidRPr="00C1331F" w:rsidRDefault="0001502A" w:rsidP="002C510B">
      <w:pPr>
        <w:rPr>
          <w:sz w:val="20"/>
          <w:szCs w:val="20"/>
          <w:lang w:val="pl-PL"/>
        </w:rPr>
      </w:pPr>
    </w:p>
    <w:p w14:paraId="69A1A7A1" w14:textId="77777777" w:rsidR="00E173AE" w:rsidRDefault="00E173AE" w:rsidP="005F05D6">
      <w:pPr>
        <w:jc w:val="both"/>
        <w:rPr>
          <w:sz w:val="20"/>
          <w:szCs w:val="20"/>
          <w:lang w:val="hr-HR"/>
        </w:rPr>
      </w:pPr>
    </w:p>
    <w:p w14:paraId="79A8CACA" w14:textId="77777777" w:rsidR="00B42E33" w:rsidRDefault="00B42E33" w:rsidP="005F05D6">
      <w:pPr>
        <w:jc w:val="both"/>
        <w:rPr>
          <w:sz w:val="20"/>
          <w:szCs w:val="20"/>
          <w:lang w:val="hr-HR"/>
        </w:rPr>
      </w:pPr>
    </w:p>
    <w:p w14:paraId="5B789886" w14:textId="77777777" w:rsidR="00B42E33" w:rsidRDefault="00B42E33" w:rsidP="005F05D6">
      <w:pPr>
        <w:jc w:val="both"/>
        <w:rPr>
          <w:sz w:val="20"/>
          <w:szCs w:val="20"/>
          <w:lang w:val="hr-HR"/>
        </w:rPr>
      </w:pPr>
    </w:p>
    <w:p w14:paraId="3C80314F" w14:textId="77777777" w:rsidR="00B42E33" w:rsidRDefault="00B42E33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532"/>
        <w:gridCol w:w="658"/>
        <w:gridCol w:w="760"/>
        <w:gridCol w:w="641"/>
        <w:gridCol w:w="939"/>
        <w:gridCol w:w="4215"/>
        <w:gridCol w:w="2497"/>
      </w:tblGrid>
      <w:tr w:rsidR="00461F89" w:rsidRPr="00DA672A" w14:paraId="1240A464" w14:textId="77777777" w:rsidTr="005C7EA1">
        <w:trPr>
          <w:cantSplit/>
          <w:trHeight w:val="1458"/>
        </w:trPr>
        <w:tc>
          <w:tcPr>
            <w:tcW w:w="189" w:type="pct"/>
            <w:textDirection w:val="btLr"/>
          </w:tcPr>
          <w:p w14:paraId="1CF07B5E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0" w:type="pct"/>
            <w:textDirection w:val="btLr"/>
          </w:tcPr>
          <w:p w14:paraId="50B98C8E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14:paraId="79520165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14:paraId="5A0C696A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14:paraId="2934ECBD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14:paraId="6E6AD158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12EE1023" w14:textId="77777777"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14:paraId="51EDC93C" w14:textId="77777777"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14:paraId="2A4DD751" w14:textId="77777777"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74A1413" w14:textId="77777777"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FF0C19E" w14:textId="77777777"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14:paraId="1B496EB1" w14:textId="77777777" w:rsidTr="005C7EA1">
        <w:trPr>
          <w:trHeight w:val="222"/>
        </w:trPr>
        <w:tc>
          <w:tcPr>
            <w:tcW w:w="189" w:type="pct"/>
          </w:tcPr>
          <w:p w14:paraId="54EF4993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14:paraId="7AE65D8C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14:paraId="729FB932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14:paraId="74909E62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14:paraId="6B19131B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14:paraId="3BFED63D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14:paraId="3A6DBD80" w14:textId="77777777"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14:paraId="1F0B9B16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14:paraId="5780FC92" w14:textId="77777777" w:rsidTr="005C7EA1">
        <w:trPr>
          <w:trHeight w:val="460"/>
        </w:trPr>
        <w:tc>
          <w:tcPr>
            <w:tcW w:w="189" w:type="pct"/>
          </w:tcPr>
          <w:p w14:paraId="6B282BA7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14:paraId="7F1F9E13" w14:textId="77777777"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14:paraId="7B003B35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52EC4748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14:paraId="4D7765B4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78858E58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14:paraId="36B2ABA6" w14:textId="77777777"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14:paraId="7F6FC582" w14:textId="77777777" w:rsidR="00F91C1E" w:rsidRPr="006A751B" w:rsidRDefault="00F91C1E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6A751B">
              <w:rPr>
                <w:b/>
                <w:bCs/>
                <w:sz w:val="20"/>
                <w:szCs w:val="20"/>
                <w:lang w:val="sv-SE"/>
              </w:rPr>
              <w:t>GRADONAČELNIK  I  GRADSKO VE</w:t>
            </w:r>
            <w:r w:rsidRPr="006A751B">
              <w:rPr>
                <w:b/>
                <w:bCs/>
                <w:sz w:val="20"/>
                <w:szCs w:val="20"/>
                <w:lang w:val="sr-Latn-CS"/>
              </w:rPr>
              <w:t>ĆE</w:t>
            </w:r>
          </w:p>
        </w:tc>
        <w:tc>
          <w:tcPr>
            <w:tcW w:w="1173" w:type="pct"/>
          </w:tcPr>
          <w:p w14:paraId="7DF913FE" w14:textId="77777777"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14:paraId="0184D160" w14:textId="77777777" w:rsidTr="005C7EA1">
        <w:trPr>
          <w:trHeight w:val="460"/>
        </w:trPr>
        <w:tc>
          <w:tcPr>
            <w:tcW w:w="189" w:type="pct"/>
          </w:tcPr>
          <w:p w14:paraId="0A664C47" w14:textId="77777777"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1188EE1A" w14:textId="77777777" w:rsidR="00B03017" w:rsidRPr="00DA672A" w:rsidRDefault="00C50014" w:rsidP="00086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309" w:type="pct"/>
          </w:tcPr>
          <w:p w14:paraId="4D2318A9" w14:textId="77777777"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5675F498" w14:textId="77777777"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14:paraId="063545F6" w14:textId="77777777"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4C9A092" w14:textId="77777777"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14:paraId="0621CF58" w14:textId="77777777"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14:paraId="5A1C0F53" w14:textId="77777777" w:rsidR="00B03017" w:rsidRPr="004F326F" w:rsidRDefault="00467E53" w:rsidP="00467E53">
            <w:pPr>
              <w:jc w:val="right"/>
              <w:rPr>
                <w:b/>
              </w:rPr>
            </w:pPr>
            <w:r w:rsidRPr="004F326F">
              <w:rPr>
                <w:b/>
              </w:rPr>
              <w:t>21</w:t>
            </w:r>
            <w:r w:rsidR="00990E72" w:rsidRPr="004F326F">
              <w:rPr>
                <w:b/>
              </w:rPr>
              <w:t>.</w:t>
            </w:r>
            <w:r w:rsidRPr="004F326F">
              <w:rPr>
                <w:b/>
              </w:rPr>
              <w:t>0</w:t>
            </w:r>
            <w:r w:rsidR="00B42E33" w:rsidRPr="004F326F">
              <w:rPr>
                <w:b/>
              </w:rPr>
              <w:t>0</w:t>
            </w:r>
            <w:r w:rsidR="00E3749D" w:rsidRPr="004F326F">
              <w:rPr>
                <w:b/>
              </w:rPr>
              <w:t>0</w:t>
            </w:r>
            <w:r w:rsidR="00990E72" w:rsidRPr="004F326F">
              <w:rPr>
                <w:b/>
              </w:rPr>
              <w:t>.</w:t>
            </w:r>
            <w:r w:rsidR="00BA07AA" w:rsidRPr="004F326F">
              <w:rPr>
                <w:b/>
              </w:rPr>
              <w:t>0</w:t>
            </w:r>
            <w:r w:rsidR="00990E72" w:rsidRPr="004F326F">
              <w:rPr>
                <w:b/>
              </w:rPr>
              <w:t>00</w:t>
            </w:r>
          </w:p>
        </w:tc>
      </w:tr>
      <w:tr w:rsidR="00AD2D23" w:rsidRPr="00DA672A" w14:paraId="507F9CA5" w14:textId="77777777" w:rsidTr="005C7EA1">
        <w:trPr>
          <w:trHeight w:val="460"/>
        </w:trPr>
        <w:tc>
          <w:tcPr>
            <w:tcW w:w="189" w:type="pct"/>
          </w:tcPr>
          <w:p w14:paraId="5F610AC4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28E6F891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3FDA9F2E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14:paraId="41196CA5" w14:textId="77777777"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14:paraId="0769D3FB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14:paraId="01F5F617" w14:textId="77777777"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14:paraId="53EE82C8" w14:textId="77777777"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14:paraId="001C15DE" w14:textId="77777777" w:rsidR="00AD2D23" w:rsidRPr="00220030" w:rsidRDefault="00467E53" w:rsidP="00467E53">
            <w:pPr>
              <w:jc w:val="right"/>
            </w:pPr>
            <w:r>
              <w:t>21</w:t>
            </w:r>
            <w:r w:rsidR="007E199D" w:rsidRPr="00220030">
              <w:t>.</w:t>
            </w:r>
            <w:r>
              <w:t>0</w:t>
            </w:r>
            <w:r w:rsidR="00B42E33">
              <w:t>0</w:t>
            </w:r>
            <w:r w:rsidR="00E3749D">
              <w:t>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14:paraId="3A15039F" w14:textId="77777777" w:rsidTr="005C7EA1">
        <w:trPr>
          <w:trHeight w:val="661"/>
        </w:trPr>
        <w:tc>
          <w:tcPr>
            <w:tcW w:w="189" w:type="pct"/>
          </w:tcPr>
          <w:p w14:paraId="4AA94C38" w14:textId="77777777"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5BDDE63F" w14:textId="77777777"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AD6D9EC" w14:textId="77777777"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4F73272C" w14:textId="77777777"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14:paraId="0FB2A751" w14:textId="77777777"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3C98A38" w14:textId="77777777"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14:paraId="75C85E3B" w14:textId="77777777"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DA672A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B7C97">
              <w:rPr>
                <w:b/>
                <w:bCs/>
                <w:sz w:val="22"/>
                <w:szCs w:val="22"/>
              </w:rPr>
              <w:t>izvršnih</w:t>
            </w:r>
            <w:proofErr w:type="spellEnd"/>
            <w:r w:rsidR="001B7C97">
              <w:rPr>
                <w:b/>
                <w:bCs/>
                <w:sz w:val="22"/>
                <w:szCs w:val="22"/>
              </w:rPr>
              <w:t xml:space="preserve"> organa</w:t>
            </w:r>
          </w:p>
        </w:tc>
        <w:tc>
          <w:tcPr>
            <w:tcW w:w="1173" w:type="pct"/>
          </w:tcPr>
          <w:p w14:paraId="22D4001C" w14:textId="77777777" w:rsidR="00AD2D23" w:rsidRPr="00220030" w:rsidRDefault="00467E53" w:rsidP="00467E53">
            <w:pPr>
              <w:jc w:val="right"/>
            </w:pPr>
            <w:r>
              <w:t>21</w:t>
            </w:r>
            <w:r w:rsidR="00A20118" w:rsidRPr="00220030">
              <w:t>.</w:t>
            </w:r>
            <w:r>
              <w:t>0</w:t>
            </w:r>
            <w:r w:rsidR="00B42E33">
              <w:t>0</w:t>
            </w:r>
            <w:r w:rsidR="00A20118">
              <w:t>0</w:t>
            </w:r>
            <w:r w:rsidR="00A20118" w:rsidRPr="00220030">
              <w:t>.000</w:t>
            </w:r>
          </w:p>
        </w:tc>
      </w:tr>
      <w:tr w:rsidR="00F91C1E" w:rsidRPr="00DA672A" w14:paraId="7F42B324" w14:textId="77777777" w:rsidTr="005C7EA1">
        <w:trPr>
          <w:trHeight w:val="460"/>
        </w:trPr>
        <w:tc>
          <w:tcPr>
            <w:tcW w:w="189" w:type="pct"/>
          </w:tcPr>
          <w:p w14:paraId="5338AF3F" w14:textId="77777777"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40A7DE7A" w14:textId="77777777"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030EB8F4" w14:textId="77777777"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14:paraId="66DA18D1" w14:textId="77777777"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14:paraId="57F70243" w14:textId="77777777"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A1EAA3E" w14:textId="77777777"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14:paraId="4575E790" w14:textId="77777777"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DA672A">
              <w:rPr>
                <w:b/>
                <w:bCs/>
                <w:sz w:val="22"/>
                <w:szCs w:val="22"/>
              </w:rPr>
              <w:t>Izvrsni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zakonodavni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organi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finansijski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fiskalni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poslovi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spoljni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poslovi</w:t>
            </w:r>
            <w:proofErr w:type="spellEnd"/>
          </w:p>
        </w:tc>
        <w:tc>
          <w:tcPr>
            <w:tcW w:w="1173" w:type="pct"/>
          </w:tcPr>
          <w:p w14:paraId="57414D63" w14:textId="77777777"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022E4C" w14:paraId="7A5F021B" w14:textId="77777777" w:rsidTr="005C7EA1">
        <w:trPr>
          <w:trHeight w:val="222"/>
        </w:trPr>
        <w:tc>
          <w:tcPr>
            <w:tcW w:w="189" w:type="pct"/>
          </w:tcPr>
          <w:p w14:paraId="3CDF66A9" w14:textId="77777777"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14:paraId="61724187" w14:textId="77777777"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14:paraId="7748B39A" w14:textId="77777777"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14:paraId="3B1F19CD" w14:textId="77777777" w:rsidR="00F91C1E" w:rsidRPr="00022E4C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14:paraId="332D94E1" w14:textId="77777777" w:rsidR="00F91C1E" w:rsidRPr="00EC35BB" w:rsidRDefault="002A1875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9</w:t>
            </w:r>
          </w:p>
        </w:tc>
        <w:tc>
          <w:tcPr>
            <w:tcW w:w="441" w:type="pct"/>
          </w:tcPr>
          <w:p w14:paraId="76B5598C" w14:textId="77777777" w:rsidR="00F91C1E" w:rsidRPr="00022E4C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022E4C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14:paraId="26393996" w14:textId="77777777"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  <w:r w:rsidRPr="00022E4C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14:paraId="7C62EE5B" w14:textId="77777777" w:rsidR="00F91C1E" w:rsidRPr="00022E4C" w:rsidRDefault="00EB12AA" w:rsidP="00467E53">
            <w:pPr>
              <w:jc w:val="right"/>
              <w:rPr>
                <w:sz w:val="22"/>
                <w:szCs w:val="22"/>
                <w:lang w:val="sv-SE"/>
              </w:rPr>
            </w:pPr>
            <w:r w:rsidRPr="00022E4C">
              <w:rPr>
                <w:sz w:val="22"/>
                <w:szCs w:val="22"/>
                <w:lang w:val="sv-SE"/>
              </w:rPr>
              <w:t>1</w:t>
            </w:r>
            <w:r w:rsidR="00467E53">
              <w:rPr>
                <w:sz w:val="22"/>
                <w:szCs w:val="22"/>
                <w:lang w:val="sv-SE"/>
              </w:rPr>
              <w:t>6</w:t>
            </w:r>
            <w:r w:rsidR="00990E72" w:rsidRPr="00022E4C">
              <w:rPr>
                <w:sz w:val="22"/>
                <w:szCs w:val="22"/>
                <w:lang w:val="sv-SE"/>
              </w:rPr>
              <w:t>.</w:t>
            </w:r>
            <w:r w:rsidR="00467E53">
              <w:rPr>
                <w:sz w:val="22"/>
                <w:szCs w:val="22"/>
                <w:lang w:val="sv-SE"/>
              </w:rPr>
              <w:t>5</w:t>
            </w:r>
            <w:r w:rsidR="00B265A9" w:rsidRPr="00022E4C">
              <w:rPr>
                <w:sz w:val="22"/>
                <w:szCs w:val="22"/>
                <w:lang w:val="sv-SE"/>
              </w:rPr>
              <w:t>0</w:t>
            </w:r>
            <w:r w:rsidR="000F3C56" w:rsidRPr="00022E4C">
              <w:rPr>
                <w:sz w:val="22"/>
                <w:szCs w:val="22"/>
                <w:lang w:val="sv-SE"/>
              </w:rPr>
              <w:t>0</w:t>
            </w:r>
            <w:r w:rsidR="00990E72" w:rsidRPr="00022E4C">
              <w:rPr>
                <w:sz w:val="22"/>
                <w:szCs w:val="22"/>
                <w:lang w:val="sv-SE"/>
              </w:rPr>
              <w:t>.</w:t>
            </w:r>
            <w:r w:rsidR="005100D1" w:rsidRPr="00022E4C"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022E4C" w14:paraId="0C2FDBC1" w14:textId="77777777" w:rsidTr="005C7EA1">
        <w:trPr>
          <w:trHeight w:val="445"/>
        </w:trPr>
        <w:tc>
          <w:tcPr>
            <w:tcW w:w="189" w:type="pct"/>
          </w:tcPr>
          <w:p w14:paraId="29E0B920" w14:textId="77777777"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14:paraId="2D2AC915" w14:textId="77777777"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14:paraId="5D70F6E8" w14:textId="77777777" w:rsidR="00F91C1E" w:rsidRPr="00022E4C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14:paraId="51BCF8AC" w14:textId="77777777" w:rsidR="00F91C1E" w:rsidRPr="00022E4C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14:paraId="599CC8E2" w14:textId="77777777" w:rsidR="00F91C1E" w:rsidRPr="00EC35BB" w:rsidRDefault="002A1875" w:rsidP="00EC35BB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10</w:t>
            </w:r>
          </w:p>
        </w:tc>
        <w:tc>
          <w:tcPr>
            <w:tcW w:w="441" w:type="pct"/>
          </w:tcPr>
          <w:p w14:paraId="6ED35D3E" w14:textId="77777777" w:rsidR="00F91C1E" w:rsidRPr="00022E4C" w:rsidRDefault="00F91C1E" w:rsidP="00E93390">
            <w:pPr>
              <w:jc w:val="center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14:paraId="3DACF6E1" w14:textId="77777777" w:rsidR="00F91C1E" w:rsidRPr="00022E4C" w:rsidRDefault="00F91C1E" w:rsidP="005F05D6">
            <w:pPr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14:paraId="2F87EA2F" w14:textId="77777777" w:rsidR="00F91C1E" w:rsidRPr="00022E4C" w:rsidRDefault="00467E53" w:rsidP="00467E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100D1" w:rsidRPr="00022E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B42E33">
              <w:rPr>
                <w:sz w:val="22"/>
                <w:szCs w:val="22"/>
              </w:rPr>
              <w:t>5</w:t>
            </w:r>
            <w:r w:rsidR="00A20118">
              <w:rPr>
                <w:sz w:val="22"/>
                <w:szCs w:val="22"/>
              </w:rPr>
              <w:t>0</w:t>
            </w:r>
            <w:r w:rsidR="005100D1" w:rsidRPr="00022E4C">
              <w:rPr>
                <w:sz w:val="22"/>
                <w:szCs w:val="22"/>
              </w:rPr>
              <w:t>.000</w:t>
            </w:r>
          </w:p>
        </w:tc>
      </w:tr>
      <w:tr w:rsidR="00B03017" w:rsidRPr="00022E4C" w14:paraId="31A35C02" w14:textId="77777777" w:rsidTr="005C7EA1">
        <w:trPr>
          <w:trHeight w:val="222"/>
        </w:trPr>
        <w:tc>
          <w:tcPr>
            <w:tcW w:w="189" w:type="pct"/>
          </w:tcPr>
          <w:p w14:paraId="230E23F4" w14:textId="77777777" w:rsidR="00B03017" w:rsidRPr="00022E4C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7085FAE4" w14:textId="77777777" w:rsidR="00B03017" w:rsidRPr="00022E4C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5EF6DFF5" w14:textId="77777777" w:rsidR="00B03017" w:rsidRPr="00022E4C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3FFA9FD5" w14:textId="77777777" w:rsidR="00B03017" w:rsidRPr="00022E4C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0CD28274" w14:textId="77777777" w:rsidR="00B03017" w:rsidRPr="00EC35BB" w:rsidRDefault="002A1875" w:rsidP="00556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41" w:type="pct"/>
          </w:tcPr>
          <w:p w14:paraId="02E347FA" w14:textId="77777777" w:rsidR="00B03017" w:rsidRPr="00022E4C" w:rsidRDefault="00B03017" w:rsidP="00E93390">
            <w:pPr>
              <w:jc w:val="center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14:paraId="644CFF42" w14:textId="77777777" w:rsidR="00B03017" w:rsidRPr="00022E4C" w:rsidRDefault="00B03017" w:rsidP="005F05D6">
            <w:pPr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14:paraId="78E98514" w14:textId="77777777" w:rsidR="00B03017" w:rsidRPr="00022E4C" w:rsidRDefault="005100D1" w:rsidP="00EB12AA">
            <w:pPr>
              <w:jc w:val="right"/>
              <w:rPr>
                <w:sz w:val="22"/>
                <w:szCs w:val="22"/>
              </w:rPr>
            </w:pPr>
            <w:r w:rsidRPr="00022E4C">
              <w:rPr>
                <w:sz w:val="22"/>
                <w:szCs w:val="22"/>
              </w:rPr>
              <w:t>1</w:t>
            </w:r>
            <w:r w:rsidR="00EB12AA" w:rsidRPr="00022E4C">
              <w:rPr>
                <w:sz w:val="22"/>
                <w:szCs w:val="22"/>
              </w:rPr>
              <w:t>50</w:t>
            </w:r>
            <w:r w:rsidR="00990E72" w:rsidRPr="00022E4C">
              <w:rPr>
                <w:sz w:val="22"/>
                <w:szCs w:val="22"/>
              </w:rPr>
              <w:t>.000</w:t>
            </w:r>
          </w:p>
        </w:tc>
      </w:tr>
      <w:tr w:rsidR="005044F8" w:rsidRPr="00022E4C" w14:paraId="1464A627" w14:textId="77777777" w:rsidTr="005C7EA1">
        <w:trPr>
          <w:trHeight w:val="222"/>
        </w:trPr>
        <w:tc>
          <w:tcPr>
            <w:tcW w:w="189" w:type="pct"/>
          </w:tcPr>
          <w:p w14:paraId="630D896C" w14:textId="77777777" w:rsidR="005044F8" w:rsidRPr="00022E4C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195DE621" w14:textId="77777777" w:rsidR="005044F8" w:rsidRPr="00022E4C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42523710" w14:textId="77777777" w:rsidR="005044F8" w:rsidRPr="00022E4C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671727B1" w14:textId="77777777" w:rsidR="005044F8" w:rsidRPr="00022E4C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7E5AAB0E" w14:textId="77777777" w:rsidR="005044F8" w:rsidRPr="00022E4C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7613EA7" w14:textId="77777777" w:rsidR="005044F8" w:rsidRPr="00022E4C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68AD958F" w14:textId="77777777" w:rsidR="005044F8" w:rsidRPr="00022E4C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</w:tc>
        <w:tc>
          <w:tcPr>
            <w:tcW w:w="1173" w:type="pct"/>
          </w:tcPr>
          <w:p w14:paraId="664F89C1" w14:textId="77777777" w:rsidR="005044F8" w:rsidRPr="00022E4C" w:rsidRDefault="005044F8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B97706" w:rsidRPr="00022E4C" w14:paraId="3F1FC422" w14:textId="77777777" w:rsidTr="00F968DF">
        <w:trPr>
          <w:trHeight w:val="222"/>
        </w:trPr>
        <w:tc>
          <w:tcPr>
            <w:tcW w:w="189" w:type="pct"/>
          </w:tcPr>
          <w:p w14:paraId="7446F55D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613FF0C3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D044BF8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58E34ED8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2354A816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01C111E3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14:paraId="66D7E64A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1173" w:type="pct"/>
          </w:tcPr>
          <w:p w14:paraId="03AA80E7" w14:textId="77777777" w:rsidR="00B97706" w:rsidRPr="00022E4C" w:rsidRDefault="00467E53" w:rsidP="00467E53">
            <w:pPr>
              <w:jc w:val="right"/>
              <w:rPr>
                <w:sz w:val="22"/>
                <w:szCs w:val="22"/>
              </w:rPr>
            </w:pPr>
            <w:r>
              <w:t>21</w:t>
            </w:r>
            <w:r w:rsidR="00A20118" w:rsidRPr="00220030">
              <w:t>.</w:t>
            </w:r>
            <w:r>
              <w:t>0</w:t>
            </w:r>
            <w:r w:rsidR="00B42E33">
              <w:t>0</w:t>
            </w:r>
            <w:r w:rsidR="00A20118">
              <w:t>0</w:t>
            </w:r>
            <w:r w:rsidR="00A20118" w:rsidRPr="00220030">
              <w:t>.000</w:t>
            </w:r>
          </w:p>
        </w:tc>
      </w:tr>
      <w:tr w:rsidR="00BE550A" w:rsidRPr="00022E4C" w14:paraId="2F5BD995" w14:textId="77777777" w:rsidTr="005C7EA1">
        <w:trPr>
          <w:trHeight w:val="222"/>
        </w:trPr>
        <w:tc>
          <w:tcPr>
            <w:tcW w:w="189" w:type="pct"/>
          </w:tcPr>
          <w:p w14:paraId="40B41841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58134F87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77DEC6AE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3878FCD8" w14:textId="77777777"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1488B939" w14:textId="77777777"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5C366F83" w14:textId="77777777" w:rsidR="00BE550A" w:rsidRPr="00022E4C" w:rsidRDefault="00BE550A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2F60CA16" w14:textId="77777777" w:rsidR="00BE550A" w:rsidRPr="00022E4C" w:rsidRDefault="00BE550A" w:rsidP="005F05D6">
            <w:pPr>
              <w:rPr>
                <w:sz w:val="20"/>
                <w:szCs w:val="20"/>
                <w:lang w:val="pl-PL"/>
              </w:rPr>
            </w:pPr>
            <w:r w:rsidRPr="00022E4C">
              <w:rPr>
                <w:sz w:val="22"/>
                <w:szCs w:val="22"/>
                <w:lang w:val="pl-PL"/>
              </w:rPr>
              <w:t>Izvori finansiranja za PA 0002</w:t>
            </w:r>
          </w:p>
        </w:tc>
        <w:tc>
          <w:tcPr>
            <w:tcW w:w="1173" w:type="pct"/>
          </w:tcPr>
          <w:p w14:paraId="2F356B23" w14:textId="77777777" w:rsidR="00BE550A" w:rsidRPr="00022E4C" w:rsidRDefault="00BE550A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B97706" w:rsidRPr="00022E4C" w14:paraId="4B93D6F2" w14:textId="77777777" w:rsidTr="00F968DF">
        <w:trPr>
          <w:trHeight w:val="222"/>
        </w:trPr>
        <w:tc>
          <w:tcPr>
            <w:tcW w:w="189" w:type="pct"/>
          </w:tcPr>
          <w:p w14:paraId="71B707FC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15BA4D1B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272CB058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7875E7E6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5E4E4AC7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7C97A79B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14:paraId="6105D40D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1173" w:type="pct"/>
          </w:tcPr>
          <w:p w14:paraId="37A4E28C" w14:textId="77777777" w:rsidR="00B97706" w:rsidRPr="00022E4C" w:rsidRDefault="00467E53" w:rsidP="00467E53">
            <w:pPr>
              <w:jc w:val="right"/>
              <w:rPr>
                <w:sz w:val="22"/>
                <w:szCs w:val="22"/>
              </w:rPr>
            </w:pPr>
            <w:r>
              <w:t>21</w:t>
            </w:r>
            <w:r w:rsidR="00A20118" w:rsidRPr="00220030">
              <w:t>.</w:t>
            </w:r>
            <w:r>
              <w:t>0</w:t>
            </w:r>
            <w:r w:rsidR="00B42E33">
              <w:t>0</w:t>
            </w:r>
            <w:r w:rsidR="00A20118">
              <w:t>0</w:t>
            </w:r>
            <w:r w:rsidR="00A20118" w:rsidRPr="00220030">
              <w:t>.000</w:t>
            </w:r>
          </w:p>
        </w:tc>
      </w:tr>
      <w:tr w:rsidR="00BE550A" w:rsidRPr="00022E4C" w14:paraId="0364513F" w14:textId="77777777" w:rsidTr="005C7EA1">
        <w:trPr>
          <w:trHeight w:val="222"/>
        </w:trPr>
        <w:tc>
          <w:tcPr>
            <w:tcW w:w="189" w:type="pct"/>
          </w:tcPr>
          <w:p w14:paraId="01A9E3B3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6D90FF13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E966CD1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1BD98F7B" w14:textId="77777777"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04621769" w14:textId="77777777"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4228D3B0" w14:textId="77777777" w:rsidR="00BE550A" w:rsidRPr="00022E4C" w:rsidRDefault="00BE550A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334DD7C9" w14:textId="77777777" w:rsidR="00BE550A" w:rsidRPr="00022E4C" w:rsidRDefault="00BE550A" w:rsidP="005F05D6">
            <w:pPr>
              <w:rPr>
                <w:sz w:val="20"/>
                <w:szCs w:val="20"/>
                <w:lang w:val="pl-PL"/>
              </w:rPr>
            </w:pPr>
            <w:r w:rsidRPr="00022E4C"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1173" w:type="pct"/>
          </w:tcPr>
          <w:p w14:paraId="4C5C137C" w14:textId="77777777" w:rsidR="00BE550A" w:rsidRPr="00022E4C" w:rsidRDefault="00BE550A" w:rsidP="00C1261B">
            <w:pPr>
              <w:jc w:val="right"/>
              <w:rPr>
                <w:sz w:val="22"/>
                <w:szCs w:val="22"/>
              </w:rPr>
            </w:pPr>
          </w:p>
        </w:tc>
      </w:tr>
      <w:tr w:rsidR="00B97706" w:rsidRPr="00022E4C" w14:paraId="66815E68" w14:textId="77777777" w:rsidTr="00F968DF">
        <w:trPr>
          <w:trHeight w:val="222"/>
        </w:trPr>
        <w:tc>
          <w:tcPr>
            <w:tcW w:w="189" w:type="pct"/>
          </w:tcPr>
          <w:p w14:paraId="3A8D7F28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6153EDE2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BD9D476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1EB89926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2AD7F809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3A5331B5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14:paraId="24A6CEB0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1173" w:type="pct"/>
          </w:tcPr>
          <w:p w14:paraId="2E53F8ED" w14:textId="77777777" w:rsidR="00B97706" w:rsidRPr="00022E4C" w:rsidRDefault="00467E53" w:rsidP="00467E53">
            <w:pPr>
              <w:jc w:val="right"/>
              <w:rPr>
                <w:sz w:val="22"/>
                <w:szCs w:val="22"/>
              </w:rPr>
            </w:pPr>
            <w:r>
              <w:t>21</w:t>
            </w:r>
            <w:r w:rsidR="00A20118" w:rsidRPr="00220030">
              <w:t>.</w:t>
            </w:r>
            <w:r>
              <w:t>0</w:t>
            </w:r>
            <w:r w:rsidR="00B42E33">
              <w:t>0</w:t>
            </w:r>
            <w:r w:rsidR="00A20118">
              <w:t>0</w:t>
            </w:r>
            <w:r w:rsidR="00A20118" w:rsidRPr="00220030">
              <w:t>.000</w:t>
            </w:r>
          </w:p>
        </w:tc>
      </w:tr>
      <w:tr w:rsidR="00BE550A" w:rsidRPr="00022E4C" w14:paraId="13185D54" w14:textId="77777777" w:rsidTr="005C7EA1">
        <w:trPr>
          <w:trHeight w:val="222"/>
        </w:trPr>
        <w:tc>
          <w:tcPr>
            <w:tcW w:w="189" w:type="pct"/>
          </w:tcPr>
          <w:p w14:paraId="0C0FB279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513E74A4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640DA99E" w14:textId="77777777" w:rsidR="00BE550A" w:rsidRPr="00022E4C" w:rsidRDefault="00BE550A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7B30FDC4" w14:textId="77777777"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21845392" w14:textId="77777777" w:rsidR="00BE550A" w:rsidRPr="00022E4C" w:rsidRDefault="00BE550A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C86DC2E" w14:textId="77777777" w:rsidR="00BE550A" w:rsidRPr="00022E4C" w:rsidRDefault="00BE550A" w:rsidP="00BE5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14:paraId="0CB9D03E" w14:textId="77777777" w:rsidR="00BE550A" w:rsidRPr="00022E4C" w:rsidRDefault="00BE550A" w:rsidP="00BE550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</w:tc>
        <w:tc>
          <w:tcPr>
            <w:tcW w:w="1173" w:type="pct"/>
          </w:tcPr>
          <w:p w14:paraId="4F7693FE" w14:textId="77777777" w:rsidR="00BE550A" w:rsidRPr="00022E4C" w:rsidRDefault="00BE550A" w:rsidP="00BE550A">
            <w:pPr>
              <w:jc w:val="right"/>
              <w:rPr>
                <w:sz w:val="22"/>
                <w:szCs w:val="22"/>
              </w:rPr>
            </w:pPr>
          </w:p>
        </w:tc>
      </w:tr>
      <w:tr w:rsidR="00B97706" w:rsidRPr="00022E4C" w14:paraId="0D195955" w14:textId="77777777" w:rsidTr="00F968DF">
        <w:trPr>
          <w:trHeight w:val="222"/>
        </w:trPr>
        <w:tc>
          <w:tcPr>
            <w:tcW w:w="189" w:type="pct"/>
          </w:tcPr>
          <w:p w14:paraId="28C12221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14:paraId="144711D3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14:paraId="05838A39" w14:textId="77777777" w:rsidR="00B97706" w:rsidRPr="00022E4C" w:rsidRDefault="00B97706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14:paraId="225A5386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14:paraId="7E42F299" w14:textId="77777777" w:rsidR="00B97706" w:rsidRPr="00022E4C" w:rsidRDefault="00B97706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14:paraId="6961DD40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14:paraId="6A71E240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1173" w:type="pct"/>
          </w:tcPr>
          <w:p w14:paraId="2E0190B6" w14:textId="77777777" w:rsidR="00B97706" w:rsidRPr="00022E4C" w:rsidRDefault="00467E53" w:rsidP="00467E53">
            <w:pPr>
              <w:jc w:val="right"/>
              <w:rPr>
                <w:sz w:val="22"/>
                <w:szCs w:val="22"/>
              </w:rPr>
            </w:pPr>
            <w:r>
              <w:t>21</w:t>
            </w:r>
            <w:r w:rsidR="00A20118" w:rsidRPr="00220030">
              <w:t>.</w:t>
            </w:r>
            <w:r>
              <w:t>0</w:t>
            </w:r>
            <w:r w:rsidR="00B42E33">
              <w:t>0</w:t>
            </w:r>
            <w:r w:rsidR="00A20118">
              <w:t>0</w:t>
            </w:r>
            <w:r w:rsidR="00A20118" w:rsidRPr="00220030">
              <w:t>.000</w:t>
            </w:r>
          </w:p>
        </w:tc>
      </w:tr>
      <w:tr w:rsidR="00BE550A" w:rsidRPr="00022E4C" w14:paraId="3F3FA56A" w14:textId="77777777" w:rsidTr="005C7EA1">
        <w:trPr>
          <w:trHeight w:val="460"/>
        </w:trPr>
        <w:tc>
          <w:tcPr>
            <w:tcW w:w="189" w:type="pct"/>
          </w:tcPr>
          <w:p w14:paraId="2084C2BC" w14:textId="77777777"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  <w:p w14:paraId="202F6A42" w14:textId="77777777"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560C3626" w14:textId="77777777"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2D863748" w14:textId="77777777"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14:paraId="11039914" w14:textId="77777777"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52145886" w14:textId="77777777" w:rsidR="00BE550A" w:rsidRPr="00022E4C" w:rsidRDefault="00BE550A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14:paraId="7194F8B9" w14:textId="77777777" w:rsidR="00BE550A" w:rsidRPr="00022E4C" w:rsidRDefault="00BE550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14:paraId="7B16CE8F" w14:textId="77777777" w:rsidR="00BE550A" w:rsidRPr="00022E4C" w:rsidRDefault="00BE550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14:paraId="34FF3FCF" w14:textId="77777777" w:rsidR="00BE550A" w:rsidRPr="00A20118" w:rsidRDefault="00467E53" w:rsidP="00467E53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  <w:r w:rsidR="00A20118" w:rsidRPr="00A20118">
              <w:rPr>
                <w:b/>
              </w:rPr>
              <w:t>.</w:t>
            </w:r>
            <w:r>
              <w:rPr>
                <w:b/>
              </w:rPr>
              <w:t>0</w:t>
            </w:r>
            <w:r w:rsidR="00B42E33">
              <w:rPr>
                <w:b/>
              </w:rPr>
              <w:t>0</w:t>
            </w:r>
            <w:r w:rsidR="00A20118" w:rsidRPr="00A20118">
              <w:rPr>
                <w:b/>
              </w:rPr>
              <w:t>0.000</w:t>
            </w:r>
          </w:p>
        </w:tc>
      </w:tr>
    </w:tbl>
    <w:p w14:paraId="07B9BCB6" w14:textId="77777777" w:rsidR="00E173AE" w:rsidRPr="00C1331F" w:rsidRDefault="00E173AE" w:rsidP="005F05D6">
      <w:pPr>
        <w:rPr>
          <w:sz w:val="20"/>
          <w:szCs w:val="20"/>
          <w:lang w:val="pl-PL"/>
        </w:rPr>
      </w:pPr>
    </w:p>
    <w:p w14:paraId="7B89467D" w14:textId="77777777" w:rsidR="00E173AE" w:rsidRDefault="00E173AE" w:rsidP="005F05D6">
      <w:pPr>
        <w:rPr>
          <w:sz w:val="20"/>
          <w:szCs w:val="20"/>
          <w:lang w:val="pl-PL"/>
        </w:rPr>
      </w:pPr>
    </w:p>
    <w:p w14:paraId="5C622856" w14:textId="77777777" w:rsidR="00E173AE" w:rsidRDefault="00E173AE" w:rsidP="005F05D6">
      <w:pPr>
        <w:rPr>
          <w:sz w:val="20"/>
          <w:szCs w:val="20"/>
          <w:lang w:val="pl-PL"/>
        </w:rPr>
      </w:pPr>
    </w:p>
    <w:p w14:paraId="3CB2600E" w14:textId="77777777" w:rsidR="00E173AE" w:rsidRDefault="00E173AE" w:rsidP="005F05D6">
      <w:pPr>
        <w:rPr>
          <w:sz w:val="20"/>
          <w:szCs w:val="20"/>
          <w:lang w:val="pl-PL"/>
        </w:rPr>
      </w:pPr>
    </w:p>
    <w:p w14:paraId="221BD9BF" w14:textId="77777777" w:rsidR="00E173AE" w:rsidRDefault="00E173AE" w:rsidP="005F05D6">
      <w:pPr>
        <w:rPr>
          <w:sz w:val="20"/>
          <w:szCs w:val="20"/>
          <w:lang w:val="pl-PL"/>
        </w:rPr>
      </w:pPr>
    </w:p>
    <w:p w14:paraId="217D3401" w14:textId="77777777" w:rsidR="00E173AE" w:rsidRDefault="00E173AE" w:rsidP="005F05D6">
      <w:pPr>
        <w:rPr>
          <w:sz w:val="20"/>
          <w:szCs w:val="20"/>
          <w:lang w:val="pl-PL"/>
        </w:rPr>
      </w:pPr>
    </w:p>
    <w:p w14:paraId="5B40C601" w14:textId="77777777" w:rsidR="00E173AE" w:rsidRDefault="00E173AE" w:rsidP="005F05D6">
      <w:pPr>
        <w:rPr>
          <w:sz w:val="20"/>
          <w:szCs w:val="20"/>
          <w:lang w:val="pl-PL"/>
        </w:rPr>
      </w:pPr>
    </w:p>
    <w:p w14:paraId="5EF904AE" w14:textId="77777777" w:rsidR="00E173AE" w:rsidRDefault="00E173AE" w:rsidP="005F05D6">
      <w:pPr>
        <w:rPr>
          <w:sz w:val="20"/>
          <w:szCs w:val="20"/>
          <w:lang w:val="pl-PL"/>
        </w:rPr>
      </w:pPr>
    </w:p>
    <w:p w14:paraId="12356BC5" w14:textId="77777777" w:rsidR="001F0BC9" w:rsidRDefault="001F0BC9" w:rsidP="005F05D6">
      <w:pPr>
        <w:rPr>
          <w:sz w:val="20"/>
          <w:szCs w:val="20"/>
          <w:lang w:val="pl-PL"/>
        </w:rPr>
      </w:pPr>
    </w:p>
    <w:p w14:paraId="26740EE7" w14:textId="77777777" w:rsidR="00E3749D" w:rsidRDefault="00E3749D" w:rsidP="005F05D6">
      <w:pPr>
        <w:rPr>
          <w:sz w:val="20"/>
          <w:szCs w:val="20"/>
          <w:lang w:val="pl-PL"/>
        </w:rPr>
      </w:pPr>
    </w:p>
    <w:p w14:paraId="4D6C7F72" w14:textId="77777777" w:rsidR="0001502A" w:rsidRDefault="0001502A" w:rsidP="005F05D6">
      <w:pPr>
        <w:rPr>
          <w:sz w:val="20"/>
          <w:szCs w:val="20"/>
          <w:lang w:val="pl-PL"/>
        </w:rPr>
      </w:pPr>
    </w:p>
    <w:p w14:paraId="566215D9" w14:textId="77777777" w:rsidR="0001502A" w:rsidRDefault="0001502A" w:rsidP="005F05D6">
      <w:pPr>
        <w:rPr>
          <w:sz w:val="20"/>
          <w:szCs w:val="20"/>
          <w:lang w:val="pl-PL"/>
        </w:rPr>
      </w:pPr>
    </w:p>
    <w:p w14:paraId="0BED1315" w14:textId="77777777" w:rsidR="0001502A" w:rsidRDefault="0001502A" w:rsidP="005F05D6">
      <w:pPr>
        <w:rPr>
          <w:sz w:val="20"/>
          <w:szCs w:val="20"/>
          <w:lang w:val="pl-PL"/>
        </w:rPr>
      </w:pPr>
    </w:p>
    <w:p w14:paraId="2101B9AA" w14:textId="77777777" w:rsidR="0001502A" w:rsidRDefault="0001502A" w:rsidP="005F05D6">
      <w:pPr>
        <w:rPr>
          <w:sz w:val="20"/>
          <w:szCs w:val="20"/>
          <w:lang w:val="pl-PL"/>
        </w:rPr>
      </w:pPr>
    </w:p>
    <w:p w14:paraId="5A3C689A" w14:textId="77777777" w:rsidR="0001502A" w:rsidRDefault="0001502A" w:rsidP="005F05D6">
      <w:pPr>
        <w:rPr>
          <w:sz w:val="20"/>
          <w:szCs w:val="20"/>
          <w:lang w:val="pl-PL"/>
        </w:rPr>
      </w:pPr>
    </w:p>
    <w:p w14:paraId="5A85BE7A" w14:textId="77777777" w:rsidR="001F0BC9" w:rsidRDefault="001F0BC9" w:rsidP="005F05D6">
      <w:pPr>
        <w:rPr>
          <w:sz w:val="20"/>
          <w:szCs w:val="20"/>
          <w:lang w:val="pl-PL"/>
        </w:rPr>
      </w:pPr>
    </w:p>
    <w:p w14:paraId="57E922B0" w14:textId="77777777" w:rsidR="00E173AE" w:rsidRDefault="00E173AE" w:rsidP="005F05D6">
      <w:pPr>
        <w:rPr>
          <w:sz w:val="20"/>
          <w:szCs w:val="20"/>
          <w:lang w:val="pl-PL"/>
        </w:rPr>
      </w:pPr>
    </w:p>
    <w:p w14:paraId="25E4A802" w14:textId="77777777" w:rsidR="00E173AE" w:rsidRDefault="00E173AE" w:rsidP="005F05D6">
      <w:pPr>
        <w:rPr>
          <w:sz w:val="20"/>
          <w:szCs w:val="20"/>
          <w:lang w:val="pl-PL"/>
        </w:rPr>
      </w:pPr>
    </w:p>
    <w:p w14:paraId="500E280C" w14:textId="77777777" w:rsidR="00E173AE" w:rsidRDefault="00E173AE" w:rsidP="005F05D6">
      <w:pPr>
        <w:rPr>
          <w:sz w:val="20"/>
          <w:szCs w:val="20"/>
          <w:lang w:val="pl-PL"/>
        </w:rPr>
      </w:pPr>
    </w:p>
    <w:p w14:paraId="4A232D99" w14:textId="77777777" w:rsidR="00287F1C" w:rsidRDefault="00287F1C" w:rsidP="005F05D6">
      <w:pPr>
        <w:rPr>
          <w:sz w:val="20"/>
          <w:szCs w:val="20"/>
          <w:lang w:val="pl-PL"/>
        </w:rPr>
      </w:pPr>
    </w:p>
    <w:p w14:paraId="42992D3C" w14:textId="77777777"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87"/>
        <w:gridCol w:w="600"/>
        <w:gridCol w:w="711"/>
        <w:gridCol w:w="551"/>
        <w:gridCol w:w="658"/>
        <w:gridCol w:w="5167"/>
        <w:gridCol w:w="2052"/>
      </w:tblGrid>
      <w:tr w:rsidR="00357520" w:rsidRPr="00DA672A" w14:paraId="0A293D52" w14:textId="77777777" w:rsidTr="00043524">
        <w:trPr>
          <w:cantSplit/>
          <w:trHeight w:val="1475"/>
        </w:trPr>
        <w:tc>
          <w:tcPr>
            <w:tcW w:w="196" w:type="pct"/>
            <w:textDirection w:val="btLr"/>
          </w:tcPr>
          <w:p w14:paraId="09692ACC" w14:textId="77777777"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14:paraId="229B78FA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14:paraId="417CD062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14:paraId="6C5316F7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14:paraId="4AA4F9FD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14:paraId="36174D48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36FC8BFD" w14:textId="77777777"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14:paraId="119331AB" w14:textId="77777777"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14:paraId="56E52EE8" w14:textId="77777777"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145668E" w14:textId="77777777"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E7C1B1E" w14:textId="77777777"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14:paraId="728CEB48" w14:textId="77777777" w:rsidTr="00043524">
        <w:tc>
          <w:tcPr>
            <w:tcW w:w="196" w:type="pct"/>
          </w:tcPr>
          <w:p w14:paraId="6B222A15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14:paraId="18B569C8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14:paraId="02A7E4C4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14:paraId="7DFFF523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14:paraId="5F6C39EC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14:paraId="55F70D64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14:paraId="01C99C6F" w14:textId="77777777"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14:paraId="2E82FF67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14:paraId="38C912A8" w14:textId="77777777" w:rsidTr="00043524">
        <w:tc>
          <w:tcPr>
            <w:tcW w:w="196" w:type="pct"/>
          </w:tcPr>
          <w:p w14:paraId="232B2A56" w14:textId="77777777"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14:paraId="4A03DE6A" w14:textId="77777777" w:rsidR="00F91C1E" w:rsidRPr="00DA672A" w:rsidRDefault="00F91C1E" w:rsidP="00C50014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14:paraId="117852B1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008FD08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3E0069C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446A34F6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397E943D" w14:textId="77777777"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14:paraId="4809BDF4" w14:textId="77777777" w:rsidR="00F91C1E" w:rsidRPr="004F326F" w:rsidRDefault="00411980" w:rsidP="001E09C8">
            <w:pPr>
              <w:jc w:val="right"/>
              <w:rPr>
                <w:b/>
                <w:bCs/>
                <w:sz w:val="22"/>
                <w:szCs w:val="22"/>
              </w:rPr>
            </w:pPr>
            <w:r w:rsidRPr="004F326F">
              <w:rPr>
                <w:b/>
              </w:rPr>
              <w:t>2</w:t>
            </w:r>
            <w:r w:rsidR="001E09C8" w:rsidRPr="004F326F">
              <w:rPr>
                <w:b/>
              </w:rPr>
              <w:t>4</w:t>
            </w:r>
            <w:r w:rsidR="000F3C56" w:rsidRPr="004F326F">
              <w:rPr>
                <w:b/>
              </w:rPr>
              <w:t>.</w:t>
            </w:r>
            <w:r w:rsidR="001E09C8" w:rsidRPr="004F326F">
              <w:rPr>
                <w:b/>
              </w:rPr>
              <w:t>2</w:t>
            </w:r>
            <w:r w:rsidR="00E3749D" w:rsidRPr="004F326F">
              <w:rPr>
                <w:b/>
              </w:rPr>
              <w:t>00</w:t>
            </w:r>
            <w:r w:rsidR="00454B64" w:rsidRPr="004F326F">
              <w:rPr>
                <w:b/>
              </w:rPr>
              <w:t>.</w:t>
            </w:r>
            <w:r w:rsidR="00BA07AA" w:rsidRPr="004F326F">
              <w:rPr>
                <w:b/>
              </w:rPr>
              <w:t>000</w:t>
            </w:r>
          </w:p>
        </w:tc>
      </w:tr>
      <w:tr w:rsidR="00F91C1E" w:rsidRPr="00DA672A" w14:paraId="7384CA27" w14:textId="77777777" w:rsidTr="00043524">
        <w:tc>
          <w:tcPr>
            <w:tcW w:w="196" w:type="pct"/>
          </w:tcPr>
          <w:p w14:paraId="14DD88C8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11D51AA7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76C42C6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F4A720E" w14:textId="77777777"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14:paraId="760671E7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704C9D8E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46454D7E" w14:textId="77777777"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14:paraId="6BBAACD1" w14:textId="77777777" w:rsidR="00F91C1E" w:rsidRPr="00220030" w:rsidRDefault="00411980" w:rsidP="001E09C8">
            <w:pPr>
              <w:jc w:val="right"/>
              <w:rPr>
                <w:bCs/>
                <w:sz w:val="22"/>
                <w:szCs w:val="22"/>
              </w:rPr>
            </w:pPr>
            <w:r>
              <w:t>2</w:t>
            </w:r>
            <w:r w:rsidR="001E09C8">
              <w:t>4</w:t>
            </w:r>
            <w:r w:rsidR="000F3C56">
              <w:t>.</w:t>
            </w:r>
            <w:r w:rsidR="001E09C8">
              <w:t>2</w:t>
            </w:r>
            <w:r w:rsidR="00E3749D">
              <w:t>00</w:t>
            </w:r>
            <w:r w:rsidR="005100D1" w:rsidRPr="00220030">
              <w:t>.000</w:t>
            </w:r>
          </w:p>
        </w:tc>
      </w:tr>
      <w:tr w:rsidR="00F91C1E" w:rsidRPr="00DA672A" w14:paraId="536E8D7B" w14:textId="77777777" w:rsidTr="00043524">
        <w:tc>
          <w:tcPr>
            <w:tcW w:w="196" w:type="pct"/>
          </w:tcPr>
          <w:p w14:paraId="484C40AA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30599565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77C52326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0E25261" w14:textId="77777777"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14:paraId="657F2A87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5A8F6E55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4B88A54B" w14:textId="77777777"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DA672A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</w:t>
            </w:r>
            <w:proofErr w:type="spellStart"/>
            <w:r w:rsidRPr="00DA672A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DA67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B7C97">
              <w:rPr>
                <w:b/>
                <w:bCs/>
                <w:sz w:val="22"/>
                <w:szCs w:val="22"/>
              </w:rPr>
              <w:t>izvršnih</w:t>
            </w:r>
            <w:proofErr w:type="spellEnd"/>
            <w:r w:rsidR="001B7C97">
              <w:rPr>
                <w:b/>
                <w:bCs/>
                <w:sz w:val="22"/>
                <w:szCs w:val="22"/>
              </w:rPr>
              <w:t xml:space="preserve"> organa</w:t>
            </w:r>
          </w:p>
        </w:tc>
        <w:tc>
          <w:tcPr>
            <w:tcW w:w="964" w:type="pct"/>
          </w:tcPr>
          <w:p w14:paraId="543A1619" w14:textId="77777777" w:rsidR="00F91C1E" w:rsidRPr="00220030" w:rsidRDefault="00411980" w:rsidP="001E09C8">
            <w:pPr>
              <w:jc w:val="right"/>
              <w:rPr>
                <w:bCs/>
                <w:sz w:val="22"/>
                <w:szCs w:val="22"/>
              </w:rPr>
            </w:pPr>
            <w:r>
              <w:t>2</w:t>
            </w:r>
            <w:r w:rsidR="001E09C8">
              <w:t>4</w:t>
            </w:r>
            <w:r w:rsidR="000F3C56">
              <w:t>.</w:t>
            </w:r>
            <w:r w:rsidR="001E09C8">
              <w:t>2</w:t>
            </w:r>
            <w:r w:rsidR="00E3749D">
              <w:t>00</w:t>
            </w:r>
            <w:r w:rsidR="000F3C56" w:rsidRPr="00220030">
              <w:t>.000</w:t>
            </w:r>
          </w:p>
        </w:tc>
      </w:tr>
      <w:tr w:rsidR="00F91C1E" w:rsidRPr="00DA672A" w14:paraId="3F1A67F8" w14:textId="77777777" w:rsidTr="00043524">
        <w:tc>
          <w:tcPr>
            <w:tcW w:w="196" w:type="pct"/>
          </w:tcPr>
          <w:p w14:paraId="53367DB3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6C8129F2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23314AA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14:paraId="6CAC7906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FABCF05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6D31C5C2" w14:textId="77777777"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297CA69A" w14:textId="77777777"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14:paraId="2E1036FE" w14:textId="77777777"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35D36" w:rsidRPr="00DA672A" w14:paraId="405FA5C3" w14:textId="77777777" w:rsidTr="00043524">
        <w:tc>
          <w:tcPr>
            <w:tcW w:w="196" w:type="pct"/>
          </w:tcPr>
          <w:p w14:paraId="731369AF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4ACA618C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10D252E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0583014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23924FD" w14:textId="77777777" w:rsidR="00335D36" w:rsidRPr="00DA672A" w:rsidRDefault="002A1875" w:rsidP="00DD6B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09" w:type="pct"/>
          </w:tcPr>
          <w:p w14:paraId="754CE0D0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14:paraId="21599129" w14:textId="77777777" w:rsidR="00335D36" w:rsidRPr="00DA672A" w:rsidRDefault="00335D36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14:paraId="0422A6A4" w14:textId="77777777" w:rsidR="00335D36" w:rsidRPr="00DA672A" w:rsidRDefault="00A20118" w:rsidP="00A201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411980">
              <w:rPr>
                <w:sz w:val="22"/>
                <w:szCs w:val="22"/>
              </w:rPr>
              <w:t>0</w:t>
            </w:r>
            <w:r w:rsidR="00EB12AA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A672A" w14:paraId="3241CD70" w14:textId="77777777" w:rsidTr="00043524">
        <w:tc>
          <w:tcPr>
            <w:tcW w:w="196" w:type="pct"/>
          </w:tcPr>
          <w:p w14:paraId="30670EEB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7CB4287B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2681F218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2313C7D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5EA62FA" w14:textId="77777777" w:rsidR="00335D36" w:rsidRDefault="00D144A9" w:rsidP="002A18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A187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9" w:type="pct"/>
          </w:tcPr>
          <w:p w14:paraId="5BE3C2F2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14:paraId="4BBAAB9C" w14:textId="77777777" w:rsidR="00335D36" w:rsidRPr="00DA672A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14:paraId="53565683" w14:textId="77777777" w:rsidR="00335D36" w:rsidRPr="00DA672A" w:rsidRDefault="00A20118" w:rsidP="00A2011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335D3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1</w:t>
            </w:r>
            <w:r w:rsidR="00411980">
              <w:rPr>
                <w:sz w:val="22"/>
                <w:szCs w:val="22"/>
                <w:lang w:val="pl-PL"/>
              </w:rPr>
              <w:t>0</w:t>
            </w:r>
            <w:r w:rsidR="00E3749D">
              <w:rPr>
                <w:sz w:val="22"/>
                <w:szCs w:val="22"/>
                <w:lang w:val="pl-PL"/>
              </w:rPr>
              <w:t>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A672A" w14:paraId="2CC77253" w14:textId="77777777" w:rsidTr="00043524">
        <w:tc>
          <w:tcPr>
            <w:tcW w:w="196" w:type="pct"/>
          </w:tcPr>
          <w:p w14:paraId="2173001B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53D7CB0C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189570E4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8189306" w14:textId="77777777"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1CD2FDD" w14:textId="77777777" w:rsidR="00335D36" w:rsidRPr="00DA672A" w:rsidRDefault="00D144A9" w:rsidP="002A18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A1875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9" w:type="pct"/>
          </w:tcPr>
          <w:p w14:paraId="57B1ED3A" w14:textId="77777777"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14:paraId="5FE6AFE5" w14:textId="77777777" w:rsidR="00335D36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14:paraId="2FF6DEA0" w14:textId="77777777" w:rsidR="00335D36" w:rsidRDefault="00EB12AA" w:rsidP="00622D0F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622D0F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D43B1" w:rsidRPr="00DA672A" w14:paraId="66C04A3D" w14:textId="77777777" w:rsidTr="00043524">
        <w:tc>
          <w:tcPr>
            <w:tcW w:w="196" w:type="pct"/>
          </w:tcPr>
          <w:p w14:paraId="7A799797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25B979F6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788A0D1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F8E5296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203041C" w14:textId="77777777"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48C161D1" w14:textId="77777777" w:rsidR="007D43B1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3DD258E2" w14:textId="77777777" w:rsidR="007D43B1" w:rsidRPr="00BE550A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</w:tc>
        <w:tc>
          <w:tcPr>
            <w:tcW w:w="964" w:type="pct"/>
            <w:vAlign w:val="center"/>
          </w:tcPr>
          <w:p w14:paraId="49A8AB4B" w14:textId="77777777" w:rsidR="007D43B1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97706" w:rsidRPr="00DA672A" w14:paraId="67A7299C" w14:textId="77777777" w:rsidTr="00F968DF">
        <w:tc>
          <w:tcPr>
            <w:tcW w:w="196" w:type="pct"/>
          </w:tcPr>
          <w:p w14:paraId="79ECF8DF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131486BD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1581C0BA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DCB5EA9" w14:textId="77777777" w:rsidR="00B97706" w:rsidRPr="00EB12AA" w:rsidRDefault="00B9770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DFB50FC" w14:textId="77777777" w:rsidR="00B97706" w:rsidRPr="00EB12AA" w:rsidRDefault="00B97706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5D5EBA59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14:paraId="161FCA44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  <w:vAlign w:val="center"/>
          </w:tcPr>
          <w:p w14:paraId="5C9F55B0" w14:textId="77777777" w:rsidR="00B97706" w:rsidRPr="00022E4C" w:rsidRDefault="00B97706" w:rsidP="001E09C8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2</w:t>
            </w:r>
            <w:r w:rsidR="001E09C8">
              <w:rPr>
                <w:sz w:val="22"/>
                <w:szCs w:val="22"/>
              </w:rPr>
              <w:t>4</w:t>
            </w:r>
            <w:r w:rsidRPr="00022E4C">
              <w:rPr>
                <w:sz w:val="22"/>
                <w:szCs w:val="22"/>
              </w:rPr>
              <w:t>.</w:t>
            </w:r>
            <w:r w:rsidR="001E09C8">
              <w:rPr>
                <w:sz w:val="22"/>
                <w:szCs w:val="22"/>
              </w:rPr>
              <w:t>2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14:paraId="7E3920FB" w14:textId="77777777" w:rsidTr="00043524">
        <w:tc>
          <w:tcPr>
            <w:tcW w:w="196" w:type="pct"/>
          </w:tcPr>
          <w:p w14:paraId="12F43C5D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3EBC6479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C6741A2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04DCF3A" w14:textId="77777777" w:rsidR="007D43B1" w:rsidRPr="00EB12AA" w:rsidRDefault="007D43B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413A2B6" w14:textId="77777777" w:rsidR="007D43B1" w:rsidRPr="00EB12AA" w:rsidRDefault="007D43B1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4055F443" w14:textId="77777777"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3C8895E4" w14:textId="77777777"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  <w:lang w:val="pl-PL"/>
              </w:rPr>
              <w:t>Izvori finansiranja za PA 0002</w:t>
            </w:r>
          </w:p>
        </w:tc>
        <w:tc>
          <w:tcPr>
            <w:tcW w:w="964" w:type="pct"/>
            <w:vAlign w:val="center"/>
          </w:tcPr>
          <w:p w14:paraId="5EEB26B7" w14:textId="77777777" w:rsidR="007D43B1" w:rsidRPr="00022E4C" w:rsidRDefault="007D43B1" w:rsidP="00287F1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B97706" w:rsidRPr="00DA672A" w14:paraId="08C4D283" w14:textId="77777777" w:rsidTr="00F968DF">
        <w:tc>
          <w:tcPr>
            <w:tcW w:w="196" w:type="pct"/>
          </w:tcPr>
          <w:p w14:paraId="70B3299A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244FF2DB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2A24836B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5D25AC4" w14:textId="77777777" w:rsidR="00B97706" w:rsidRPr="00EB12AA" w:rsidRDefault="00B9770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1F0E234" w14:textId="77777777" w:rsidR="00B97706" w:rsidRPr="00EB12AA" w:rsidRDefault="00B97706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1122A5EE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14:paraId="79446869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  <w:vAlign w:val="center"/>
          </w:tcPr>
          <w:p w14:paraId="506689E4" w14:textId="77777777" w:rsidR="00B97706" w:rsidRPr="00022E4C" w:rsidRDefault="00B97706" w:rsidP="001E09C8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2</w:t>
            </w:r>
            <w:r w:rsidR="001E09C8">
              <w:rPr>
                <w:sz w:val="22"/>
                <w:szCs w:val="22"/>
              </w:rPr>
              <w:t>4</w:t>
            </w:r>
            <w:r w:rsidRPr="00022E4C">
              <w:rPr>
                <w:sz w:val="22"/>
                <w:szCs w:val="22"/>
              </w:rPr>
              <w:t>.</w:t>
            </w:r>
            <w:r w:rsidR="001E09C8">
              <w:rPr>
                <w:sz w:val="22"/>
                <w:szCs w:val="22"/>
              </w:rPr>
              <w:t>2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14:paraId="289CB3BB" w14:textId="77777777" w:rsidTr="00043524">
        <w:tc>
          <w:tcPr>
            <w:tcW w:w="196" w:type="pct"/>
          </w:tcPr>
          <w:p w14:paraId="01CCA789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2343F23C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00B0BBDF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7241CDA" w14:textId="77777777" w:rsidR="007D43B1" w:rsidRPr="00EB12AA" w:rsidRDefault="007D43B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F738B92" w14:textId="77777777" w:rsidR="007D43B1" w:rsidRPr="00EB12AA" w:rsidRDefault="007D43B1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6EBE441A" w14:textId="77777777"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14479CB9" w14:textId="77777777"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22E4C">
              <w:rPr>
                <w:sz w:val="22"/>
                <w:szCs w:val="22"/>
                <w:lang w:val="pl-PL"/>
              </w:rPr>
              <w:t>Izvori finansiranja za Program 16</w:t>
            </w:r>
          </w:p>
        </w:tc>
        <w:tc>
          <w:tcPr>
            <w:tcW w:w="964" w:type="pct"/>
            <w:vAlign w:val="center"/>
          </w:tcPr>
          <w:p w14:paraId="1A5421AD" w14:textId="77777777" w:rsidR="007D43B1" w:rsidRPr="00022E4C" w:rsidRDefault="007D43B1" w:rsidP="00287F1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B97706" w:rsidRPr="00DA672A" w14:paraId="1D89405A" w14:textId="77777777" w:rsidTr="00F968DF">
        <w:tc>
          <w:tcPr>
            <w:tcW w:w="196" w:type="pct"/>
          </w:tcPr>
          <w:p w14:paraId="1EA7C428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251D075A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65AFD2D9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538AFCB" w14:textId="77777777" w:rsidR="00B97706" w:rsidRPr="00EB12AA" w:rsidRDefault="00B9770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ABCB3E0" w14:textId="77777777" w:rsidR="00B97706" w:rsidRPr="00EB12AA" w:rsidRDefault="00B97706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044D438A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14:paraId="2324AA39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  <w:vAlign w:val="center"/>
          </w:tcPr>
          <w:p w14:paraId="50A3232C" w14:textId="77777777" w:rsidR="00B97706" w:rsidRPr="00022E4C" w:rsidRDefault="00B97706" w:rsidP="001E09C8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2</w:t>
            </w:r>
            <w:r w:rsidR="001E09C8">
              <w:rPr>
                <w:sz w:val="22"/>
                <w:szCs w:val="22"/>
              </w:rPr>
              <w:t>4</w:t>
            </w:r>
            <w:r w:rsidRPr="00022E4C">
              <w:rPr>
                <w:sz w:val="22"/>
                <w:szCs w:val="22"/>
              </w:rPr>
              <w:t>.</w:t>
            </w:r>
            <w:r w:rsidR="001E09C8">
              <w:rPr>
                <w:sz w:val="22"/>
                <w:szCs w:val="22"/>
              </w:rPr>
              <w:t>2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14:paraId="603E58FB" w14:textId="77777777" w:rsidTr="00043524">
        <w:tc>
          <w:tcPr>
            <w:tcW w:w="196" w:type="pct"/>
          </w:tcPr>
          <w:p w14:paraId="35768FB8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20744336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27433F64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9E3B1D3" w14:textId="77777777" w:rsidR="007D43B1" w:rsidRPr="00EB12AA" w:rsidRDefault="007D43B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F29C4F8" w14:textId="77777777" w:rsidR="007D43B1" w:rsidRPr="00EB12AA" w:rsidRDefault="007D43B1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5076255A" w14:textId="77777777"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5F83BD91" w14:textId="77777777"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22E4C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</w:tc>
        <w:tc>
          <w:tcPr>
            <w:tcW w:w="964" w:type="pct"/>
            <w:vAlign w:val="center"/>
          </w:tcPr>
          <w:p w14:paraId="5C0C55A4" w14:textId="77777777" w:rsidR="007D43B1" w:rsidRPr="00022E4C" w:rsidRDefault="007D43B1" w:rsidP="00287F1C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B97706" w:rsidRPr="00DA672A" w14:paraId="7054D5E5" w14:textId="77777777" w:rsidTr="00F968DF">
        <w:tc>
          <w:tcPr>
            <w:tcW w:w="196" w:type="pct"/>
          </w:tcPr>
          <w:p w14:paraId="52E87E4F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3C427078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BE18847" w14:textId="77777777" w:rsidR="00B97706" w:rsidRPr="00DA672A" w:rsidRDefault="00B9770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6360014" w14:textId="77777777" w:rsidR="00B97706" w:rsidRPr="00EB12AA" w:rsidRDefault="00B97706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0ADFBE0" w14:textId="77777777" w:rsidR="00B97706" w:rsidRPr="00EB12AA" w:rsidRDefault="00B97706" w:rsidP="006D52A0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7DA4768B" w14:textId="77777777" w:rsidR="00B97706" w:rsidRPr="0073771A" w:rsidRDefault="00B97706" w:rsidP="00B97706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14:paraId="2964BF37" w14:textId="77777777" w:rsidR="00B97706" w:rsidRPr="0073771A" w:rsidRDefault="00B97706" w:rsidP="00B9770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  <w:vAlign w:val="center"/>
          </w:tcPr>
          <w:p w14:paraId="19085941" w14:textId="77777777" w:rsidR="00B97706" w:rsidRPr="00022E4C" w:rsidRDefault="00B97706" w:rsidP="001E09C8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2</w:t>
            </w:r>
            <w:r w:rsidR="001E09C8">
              <w:rPr>
                <w:sz w:val="22"/>
                <w:szCs w:val="22"/>
              </w:rPr>
              <w:t>4</w:t>
            </w:r>
            <w:r w:rsidRPr="00022E4C">
              <w:rPr>
                <w:sz w:val="22"/>
                <w:szCs w:val="22"/>
              </w:rPr>
              <w:t>.</w:t>
            </w:r>
            <w:r w:rsidR="001E09C8">
              <w:rPr>
                <w:sz w:val="22"/>
                <w:szCs w:val="22"/>
              </w:rPr>
              <w:t>2</w:t>
            </w:r>
            <w:r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14:paraId="2EB4E7D4" w14:textId="77777777" w:rsidTr="00043524">
        <w:tc>
          <w:tcPr>
            <w:tcW w:w="196" w:type="pct"/>
          </w:tcPr>
          <w:p w14:paraId="019EB6BE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40D556F0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3750CB4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C7540B0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93F7DF9" w14:textId="77777777" w:rsidR="007D43B1" w:rsidRDefault="007D43B1" w:rsidP="006D52A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23D091B9" w14:textId="77777777" w:rsidR="007D43B1" w:rsidRPr="00022E4C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13733F00" w14:textId="77777777" w:rsidR="007D43B1" w:rsidRPr="00022E4C" w:rsidRDefault="007D43B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center"/>
          </w:tcPr>
          <w:p w14:paraId="47449FD7" w14:textId="77777777" w:rsidR="007D43B1" w:rsidRPr="00022E4C" w:rsidRDefault="007D43B1" w:rsidP="00287F1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D43B1" w:rsidRPr="00DA672A" w14:paraId="7A3BA2A3" w14:textId="77777777" w:rsidTr="00043524">
        <w:tc>
          <w:tcPr>
            <w:tcW w:w="196" w:type="pct"/>
          </w:tcPr>
          <w:p w14:paraId="6D2E78FE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2AE4A555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20A76780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13A6720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893175B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DF3EB01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218B6340" w14:textId="77777777" w:rsidR="007D43B1" w:rsidRPr="00DA672A" w:rsidRDefault="007D43B1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7B6B5893" w14:textId="77777777"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14:paraId="603206CC" w14:textId="77777777" w:rsidR="007D43B1" w:rsidRPr="00022E4C" w:rsidRDefault="00411980" w:rsidP="001E09C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E09C8">
              <w:rPr>
                <w:sz w:val="22"/>
                <w:szCs w:val="22"/>
              </w:rPr>
              <w:t>4</w:t>
            </w:r>
            <w:r w:rsidR="007D43B1" w:rsidRPr="00022E4C">
              <w:rPr>
                <w:sz w:val="22"/>
                <w:szCs w:val="22"/>
              </w:rPr>
              <w:t>.</w:t>
            </w:r>
            <w:r w:rsidR="001E09C8">
              <w:rPr>
                <w:sz w:val="22"/>
                <w:szCs w:val="22"/>
              </w:rPr>
              <w:t>2</w:t>
            </w:r>
            <w:r w:rsidR="007D43B1" w:rsidRPr="00022E4C">
              <w:rPr>
                <w:sz w:val="22"/>
                <w:szCs w:val="22"/>
              </w:rPr>
              <w:t>00.000</w:t>
            </w:r>
          </w:p>
        </w:tc>
      </w:tr>
      <w:tr w:rsidR="007D43B1" w:rsidRPr="00DA672A" w14:paraId="150FF2E9" w14:textId="77777777" w:rsidTr="00043524">
        <w:tc>
          <w:tcPr>
            <w:tcW w:w="196" w:type="pct"/>
          </w:tcPr>
          <w:p w14:paraId="5CDB41F2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14:paraId="627DCF22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0F802C9D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33C2DAB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6B0E085" w14:textId="77777777" w:rsidR="007D43B1" w:rsidRPr="00DA672A" w:rsidRDefault="007D43B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14:paraId="7AA241A1" w14:textId="77777777" w:rsidR="007D43B1" w:rsidRPr="00DA672A" w:rsidRDefault="007D43B1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14:paraId="3DBCAC4F" w14:textId="77777777"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14:paraId="0A2B1F0E" w14:textId="77777777" w:rsidR="007D43B1" w:rsidRPr="00DA672A" w:rsidRDefault="007D43B1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14:paraId="33531316" w14:textId="77777777" w:rsidR="007D43B1" w:rsidRPr="00763443" w:rsidRDefault="00411980" w:rsidP="00467E53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4</w:t>
            </w:r>
            <w:r w:rsidR="00467E53">
              <w:rPr>
                <w:b/>
                <w:bCs/>
                <w:lang w:val="pl-PL"/>
              </w:rPr>
              <w:t>5</w:t>
            </w:r>
            <w:r w:rsidR="007D43B1" w:rsidRPr="00763443">
              <w:rPr>
                <w:b/>
                <w:bCs/>
                <w:lang w:val="pl-PL"/>
              </w:rPr>
              <w:t>.</w:t>
            </w:r>
            <w:r w:rsidR="00467E53">
              <w:rPr>
                <w:b/>
                <w:bCs/>
                <w:lang w:val="pl-PL"/>
              </w:rPr>
              <w:t>2</w:t>
            </w:r>
            <w:r w:rsidR="004D310E">
              <w:rPr>
                <w:b/>
                <w:bCs/>
                <w:lang w:val="pl-PL"/>
              </w:rPr>
              <w:t>0</w:t>
            </w:r>
            <w:r w:rsidR="001E09C8">
              <w:rPr>
                <w:b/>
                <w:bCs/>
                <w:lang w:val="pl-PL"/>
              </w:rPr>
              <w:t>0</w:t>
            </w:r>
            <w:r w:rsidR="007D43B1" w:rsidRPr="00763443">
              <w:rPr>
                <w:b/>
                <w:bCs/>
                <w:lang w:val="pl-PL"/>
              </w:rPr>
              <w:t>.000</w:t>
            </w:r>
          </w:p>
        </w:tc>
      </w:tr>
    </w:tbl>
    <w:p w14:paraId="1FE685CD" w14:textId="77777777" w:rsidR="00E173AE" w:rsidRPr="00ED2DCE" w:rsidRDefault="00E173AE" w:rsidP="005F05D6">
      <w:pPr>
        <w:rPr>
          <w:sz w:val="20"/>
          <w:szCs w:val="20"/>
          <w:lang w:val="pl-PL"/>
        </w:rPr>
      </w:pPr>
    </w:p>
    <w:p w14:paraId="69A7C2F1" w14:textId="77777777" w:rsidR="00E173AE" w:rsidRPr="00ED2DCE" w:rsidRDefault="00E173AE" w:rsidP="005F05D6">
      <w:pPr>
        <w:rPr>
          <w:sz w:val="20"/>
          <w:szCs w:val="20"/>
          <w:lang w:val="pl-PL"/>
        </w:rPr>
      </w:pPr>
    </w:p>
    <w:p w14:paraId="63EE7D9A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4F5565EB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1A33D492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516EA39A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1C873E7D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0B74F856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2167B431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22787114" w14:textId="77777777" w:rsidR="00022E4C" w:rsidRDefault="00022E4C" w:rsidP="005F05D6">
      <w:pPr>
        <w:jc w:val="right"/>
        <w:rPr>
          <w:sz w:val="20"/>
          <w:szCs w:val="20"/>
          <w:lang w:val="pl-PL"/>
        </w:rPr>
      </w:pPr>
    </w:p>
    <w:p w14:paraId="0196C55D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101E4400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742364DA" w14:textId="77777777" w:rsidR="002E374D" w:rsidRDefault="002E374D" w:rsidP="005F05D6">
      <w:pPr>
        <w:jc w:val="right"/>
        <w:rPr>
          <w:sz w:val="20"/>
          <w:szCs w:val="20"/>
          <w:lang w:val="pl-PL"/>
        </w:rPr>
      </w:pPr>
    </w:p>
    <w:p w14:paraId="0CE0F506" w14:textId="77777777" w:rsidR="002E374D" w:rsidRDefault="002E374D" w:rsidP="005F05D6">
      <w:pPr>
        <w:jc w:val="right"/>
        <w:rPr>
          <w:sz w:val="20"/>
          <w:szCs w:val="20"/>
          <w:lang w:val="pl-PL"/>
        </w:rPr>
      </w:pPr>
    </w:p>
    <w:p w14:paraId="2D249FC1" w14:textId="77777777" w:rsidR="00953035" w:rsidRDefault="00953035" w:rsidP="005F05D6">
      <w:pPr>
        <w:jc w:val="right"/>
        <w:rPr>
          <w:sz w:val="20"/>
          <w:szCs w:val="20"/>
          <w:lang w:val="pl-PL"/>
        </w:rPr>
      </w:pPr>
    </w:p>
    <w:p w14:paraId="711167E8" w14:textId="77777777" w:rsidR="00077991" w:rsidRDefault="00077991" w:rsidP="005F05D6">
      <w:pPr>
        <w:jc w:val="right"/>
        <w:rPr>
          <w:sz w:val="20"/>
          <w:szCs w:val="20"/>
          <w:lang w:val="pl-PL"/>
        </w:rPr>
      </w:pPr>
    </w:p>
    <w:p w14:paraId="43CC2358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0974CEC0" w14:textId="77777777" w:rsidR="00E173AE" w:rsidRDefault="00E173AE" w:rsidP="005F05D6">
      <w:pPr>
        <w:jc w:val="right"/>
        <w:rPr>
          <w:sz w:val="20"/>
          <w:szCs w:val="20"/>
          <w:lang w:val="pl-PL"/>
        </w:rPr>
      </w:pPr>
    </w:p>
    <w:p w14:paraId="612C3ED1" w14:textId="77777777" w:rsidR="00E66138" w:rsidRDefault="00E66138" w:rsidP="005F05D6">
      <w:pPr>
        <w:rPr>
          <w:sz w:val="20"/>
          <w:szCs w:val="20"/>
          <w:lang w:val="pl-PL"/>
        </w:rPr>
      </w:pPr>
    </w:p>
    <w:p w14:paraId="7972B210" w14:textId="77777777" w:rsidR="00E3749D" w:rsidRDefault="00E3749D" w:rsidP="005F05D6">
      <w:pPr>
        <w:rPr>
          <w:sz w:val="20"/>
          <w:szCs w:val="20"/>
          <w:lang w:val="pl-PL"/>
        </w:rPr>
      </w:pPr>
    </w:p>
    <w:p w14:paraId="4025FD5C" w14:textId="77777777"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483"/>
        <w:gridCol w:w="598"/>
        <w:gridCol w:w="722"/>
        <w:gridCol w:w="558"/>
        <w:gridCol w:w="773"/>
        <w:gridCol w:w="5230"/>
        <w:gridCol w:w="1863"/>
      </w:tblGrid>
      <w:tr w:rsidR="00357520" w:rsidRPr="00CE77EA" w14:paraId="23D3C66F" w14:textId="77777777" w:rsidTr="0033194C">
        <w:trPr>
          <w:trHeight w:val="1475"/>
        </w:trPr>
        <w:tc>
          <w:tcPr>
            <w:tcW w:w="196" w:type="pct"/>
            <w:textDirection w:val="btLr"/>
          </w:tcPr>
          <w:p w14:paraId="0C757B7B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14:paraId="120ED4FC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14:paraId="5E0D7CF8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14:paraId="4680237D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14:paraId="3CDE53BE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14:paraId="383F77FD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14:paraId="75EB0830" w14:textId="77777777"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14:paraId="54A60D20" w14:textId="77777777"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14:paraId="01526FDA" w14:textId="77777777"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5299AEE6" w14:textId="77777777"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6CD789F1" w14:textId="77777777"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14:paraId="69157EE0" w14:textId="77777777" w:rsidTr="0033194C">
        <w:trPr>
          <w:trHeight w:val="349"/>
        </w:trPr>
        <w:tc>
          <w:tcPr>
            <w:tcW w:w="196" w:type="pct"/>
          </w:tcPr>
          <w:p w14:paraId="0E7048C0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14:paraId="04A3989D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14:paraId="13226E9E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14:paraId="2AFA63FD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14:paraId="62DAAA6A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14:paraId="79C8859D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14:paraId="1CBAC176" w14:textId="77777777"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14:paraId="439C9539" w14:textId="77777777"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14:paraId="228103B7" w14:textId="77777777" w:rsidTr="0033194C">
        <w:tc>
          <w:tcPr>
            <w:tcW w:w="196" w:type="pct"/>
          </w:tcPr>
          <w:p w14:paraId="78B1490A" w14:textId="77777777"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14:paraId="444BF387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0CA554A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D36CA27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9F624F2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2F4052D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67737BC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6A1FD78" w14:textId="77777777"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14:paraId="5F8593B9" w14:textId="77777777"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14:paraId="1DC2F4DA" w14:textId="77777777" w:rsidTr="0033194C">
        <w:tc>
          <w:tcPr>
            <w:tcW w:w="196" w:type="pct"/>
          </w:tcPr>
          <w:p w14:paraId="4A783F59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2231832" w14:textId="77777777" w:rsidR="00F91C1E" w:rsidRPr="00CE77EA" w:rsidRDefault="00C50014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1763E7FF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EC7CD18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214100D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6B87FCA" w14:textId="77777777" w:rsidR="00F91C1E" w:rsidRPr="00622D0F" w:rsidRDefault="00F91C1E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F0B43A5" w14:textId="77777777" w:rsidR="00F91C1E" w:rsidRPr="00AC1944" w:rsidRDefault="00F91C1E" w:rsidP="006B38BD">
            <w:pPr>
              <w:rPr>
                <w:b/>
                <w:bCs/>
                <w:sz w:val="20"/>
                <w:szCs w:val="20"/>
              </w:rPr>
            </w:pPr>
            <w:r w:rsidRPr="00AC1944">
              <w:rPr>
                <w:b/>
                <w:bCs/>
                <w:sz w:val="20"/>
                <w:szCs w:val="20"/>
              </w:rPr>
              <w:t>GRADSK</w:t>
            </w:r>
            <w:r w:rsidR="006B38BD">
              <w:rPr>
                <w:b/>
                <w:bCs/>
                <w:sz w:val="20"/>
                <w:szCs w:val="20"/>
              </w:rPr>
              <w:t>E</w:t>
            </w:r>
            <w:r w:rsidRPr="00AC1944">
              <w:rPr>
                <w:b/>
                <w:bCs/>
                <w:sz w:val="20"/>
                <w:szCs w:val="20"/>
              </w:rPr>
              <w:t xml:space="preserve"> UPRAV</w:t>
            </w:r>
            <w:r w:rsidR="006B38BD">
              <w:rPr>
                <w:b/>
                <w:bCs/>
                <w:sz w:val="20"/>
                <w:szCs w:val="20"/>
              </w:rPr>
              <w:t>E</w:t>
            </w:r>
            <w:r w:rsidRPr="00AC1944">
              <w:rPr>
                <w:b/>
                <w:bCs/>
                <w:sz w:val="20"/>
                <w:szCs w:val="20"/>
              </w:rPr>
              <w:t xml:space="preserve"> ZA IZVORNE </w:t>
            </w:r>
            <w:proofErr w:type="gramStart"/>
            <w:r w:rsidRPr="00AC1944">
              <w:rPr>
                <w:b/>
                <w:bCs/>
                <w:sz w:val="20"/>
                <w:szCs w:val="20"/>
              </w:rPr>
              <w:t xml:space="preserve">I </w:t>
            </w:r>
            <w:r w:rsidR="00BA6BC0" w:rsidRPr="00AC1944">
              <w:rPr>
                <w:b/>
                <w:bCs/>
                <w:sz w:val="20"/>
                <w:szCs w:val="20"/>
              </w:rPr>
              <w:t xml:space="preserve"> </w:t>
            </w:r>
            <w:r w:rsidRPr="00AC1944">
              <w:rPr>
                <w:b/>
                <w:bCs/>
                <w:sz w:val="20"/>
                <w:szCs w:val="20"/>
              </w:rPr>
              <w:t>POVERENE</w:t>
            </w:r>
            <w:proofErr w:type="gramEnd"/>
            <w:r w:rsidRPr="00AC1944">
              <w:rPr>
                <w:b/>
                <w:bCs/>
                <w:sz w:val="20"/>
                <w:szCs w:val="20"/>
              </w:rPr>
              <w:t xml:space="preserve"> POSLOVE </w:t>
            </w:r>
            <w:r w:rsidR="006B38BD">
              <w:rPr>
                <w:b/>
                <w:bCs/>
                <w:sz w:val="20"/>
                <w:szCs w:val="20"/>
              </w:rPr>
              <w:t xml:space="preserve">I NAPLATU JAVNIH PRIHODA </w:t>
            </w:r>
            <w:r w:rsidRPr="00AC1944">
              <w:rPr>
                <w:b/>
                <w:bCs/>
                <w:sz w:val="20"/>
                <w:szCs w:val="20"/>
              </w:rPr>
              <w:t xml:space="preserve"> 06380</w:t>
            </w:r>
            <w:r w:rsidR="006B38BD">
              <w:rPr>
                <w:b/>
                <w:bCs/>
                <w:sz w:val="20"/>
                <w:szCs w:val="20"/>
              </w:rPr>
              <w:t>-80229</w:t>
            </w:r>
          </w:p>
        </w:tc>
        <w:tc>
          <w:tcPr>
            <w:tcW w:w="875" w:type="pct"/>
          </w:tcPr>
          <w:p w14:paraId="6E2F0AEC" w14:textId="77777777" w:rsidR="00F91C1E" w:rsidRPr="00127A5A" w:rsidRDefault="00C3464B" w:rsidP="00A01EB8">
            <w:pPr>
              <w:jc w:val="right"/>
              <w:rPr>
                <w:b/>
                <w:bCs/>
                <w:lang w:val="pl-PL"/>
              </w:rPr>
            </w:pPr>
            <w:r w:rsidRPr="00127A5A">
              <w:rPr>
                <w:b/>
                <w:bCs/>
                <w:lang w:val="pl-PL"/>
              </w:rPr>
              <w:t>2.</w:t>
            </w:r>
            <w:r w:rsidR="00E31651">
              <w:rPr>
                <w:b/>
                <w:bCs/>
                <w:lang w:val="pl-PL"/>
              </w:rPr>
              <w:t>3</w:t>
            </w:r>
            <w:r w:rsidR="00A01EB8">
              <w:rPr>
                <w:b/>
                <w:bCs/>
                <w:lang w:val="pl-PL"/>
              </w:rPr>
              <w:t>64</w:t>
            </w:r>
            <w:r w:rsidRPr="00127A5A">
              <w:rPr>
                <w:b/>
                <w:bCs/>
                <w:lang w:val="pl-PL"/>
              </w:rPr>
              <w:t>.</w:t>
            </w:r>
            <w:r w:rsidR="00A01EB8">
              <w:rPr>
                <w:b/>
                <w:bCs/>
                <w:lang w:val="pl-PL"/>
              </w:rPr>
              <w:t>3</w:t>
            </w:r>
            <w:r w:rsidR="00127A5A" w:rsidRPr="00127A5A">
              <w:rPr>
                <w:b/>
                <w:bCs/>
                <w:lang w:val="pl-PL"/>
              </w:rPr>
              <w:t>00</w:t>
            </w:r>
            <w:r w:rsidRPr="00127A5A">
              <w:rPr>
                <w:b/>
                <w:bCs/>
                <w:lang w:val="pl-PL"/>
              </w:rPr>
              <w:t>.000</w:t>
            </w:r>
          </w:p>
        </w:tc>
      </w:tr>
      <w:tr w:rsidR="00F91C1E" w:rsidRPr="00CE77EA" w14:paraId="3EE67C4D" w14:textId="77777777" w:rsidTr="0033194C">
        <w:tc>
          <w:tcPr>
            <w:tcW w:w="196" w:type="pct"/>
          </w:tcPr>
          <w:p w14:paraId="5B37FF13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E41585E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BE7C72A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5D09F3B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14:paraId="2F794F69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BE832BA" w14:textId="77777777" w:rsidR="00F91C1E" w:rsidRPr="00622D0F" w:rsidRDefault="00F91C1E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5EF03A0" w14:textId="77777777" w:rsidR="00F91C1E" w:rsidRPr="00AC1944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AC1944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 w:rsidRPr="00AC1944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 w:rsidRPr="00AC1944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 w:rsidRPr="00AC1944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 w:rsidRPr="00AC1944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 w:rsidRPr="00AC1944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 w:rsidRPr="00AC1944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14:paraId="6D6B0D34" w14:textId="77777777" w:rsidR="00F91C1E" w:rsidRPr="00A97CAF" w:rsidRDefault="007D39DE" w:rsidP="00A01EB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A97CAF">
              <w:rPr>
                <w:b/>
                <w:bCs/>
                <w:sz w:val="22"/>
                <w:szCs w:val="22"/>
                <w:lang w:val="pl-PL"/>
              </w:rPr>
              <w:t>1.</w:t>
            </w:r>
            <w:r w:rsidR="00A97CAF" w:rsidRPr="00A97CAF">
              <w:rPr>
                <w:b/>
                <w:bCs/>
                <w:sz w:val="22"/>
                <w:szCs w:val="22"/>
                <w:lang w:val="pl-PL"/>
              </w:rPr>
              <w:t>12</w:t>
            </w:r>
            <w:r w:rsidR="00A01EB8">
              <w:rPr>
                <w:b/>
                <w:bCs/>
                <w:sz w:val="22"/>
                <w:szCs w:val="22"/>
                <w:lang w:val="pl-PL"/>
              </w:rPr>
              <w:t>6</w:t>
            </w:r>
            <w:r w:rsidRPr="00A97CA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01EB8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A97CAF" w:rsidRPr="00A97CAF">
              <w:rPr>
                <w:b/>
                <w:bCs/>
                <w:sz w:val="22"/>
                <w:szCs w:val="22"/>
                <w:lang w:val="pl-PL"/>
              </w:rPr>
              <w:t>00</w:t>
            </w:r>
            <w:r w:rsidRPr="00A97CA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91C1E" w:rsidRPr="00CE77EA" w14:paraId="6134E8BF" w14:textId="77777777" w:rsidTr="0033194C">
        <w:tc>
          <w:tcPr>
            <w:tcW w:w="196" w:type="pct"/>
          </w:tcPr>
          <w:p w14:paraId="2B3B6BEB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1A7D6F6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EEE64DF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AA0A01E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14:paraId="5F2B8852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419A16F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652EB88" w14:textId="77777777"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CE77EA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7EA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0001    </w:t>
            </w:r>
            <w:proofErr w:type="spellStart"/>
            <w:r w:rsidRPr="00CE77EA">
              <w:rPr>
                <w:b/>
                <w:bCs/>
                <w:sz w:val="20"/>
                <w:szCs w:val="20"/>
              </w:rPr>
              <w:t>Funkcionisanje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7EA">
              <w:rPr>
                <w:b/>
                <w:bCs/>
                <w:sz w:val="20"/>
                <w:szCs w:val="20"/>
              </w:rPr>
              <w:t>lokalne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7EA">
              <w:rPr>
                <w:b/>
                <w:bCs/>
                <w:sz w:val="20"/>
                <w:szCs w:val="20"/>
              </w:rPr>
              <w:t>samouprave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7EA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7EA">
              <w:rPr>
                <w:b/>
                <w:bCs/>
                <w:sz w:val="20"/>
                <w:szCs w:val="20"/>
              </w:rPr>
              <w:t>gradskih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77EA">
              <w:rPr>
                <w:b/>
                <w:bCs/>
                <w:sz w:val="20"/>
                <w:szCs w:val="20"/>
              </w:rPr>
              <w:t>opština</w:t>
            </w:r>
            <w:proofErr w:type="spellEnd"/>
          </w:p>
        </w:tc>
        <w:tc>
          <w:tcPr>
            <w:tcW w:w="875" w:type="pct"/>
          </w:tcPr>
          <w:p w14:paraId="36226978" w14:textId="77777777" w:rsidR="00F91C1E" w:rsidRPr="004D310E" w:rsidRDefault="004D310E" w:rsidP="00A01EB8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 w:rsidRPr="004D310E">
              <w:rPr>
                <w:b/>
                <w:bCs/>
                <w:sz w:val="20"/>
                <w:szCs w:val="20"/>
                <w:lang w:val="pl-PL"/>
              </w:rPr>
              <w:t>77</w:t>
            </w:r>
            <w:r w:rsidR="00A01EB8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5100D1" w:rsidRPr="004D310E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A01EB8">
              <w:rPr>
                <w:b/>
                <w:bCs/>
                <w:sz w:val="20"/>
                <w:szCs w:val="20"/>
                <w:lang w:val="pl-PL"/>
              </w:rPr>
              <w:t>4</w:t>
            </w:r>
            <w:r w:rsidRPr="004D310E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1E09C8" w:rsidRPr="004D310E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100D1" w:rsidRPr="004D310E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A50E5" w:rsidRPr="004D310E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14:paraId="46596E92" w14:textId="77777777" w:rsidTr="0033194C">
        <w:tc>
          <w:tcPr>
            <w:tcW w:w="196" w:type="pct"/>
          </w:tcPr>
          <w:p w14:paraId="45D1E484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03882D5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2FFE7EB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14:paraId="1E70E13D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B7DA3D8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E0388A2" w14:textId="77777777"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89D8FBB" w14:textId="77777777"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Opšte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875" w:type="pct"/>
          </w:tcPr>
          <w:p w14:paraId="4F9FF3D1" w14:textId="77777777"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35D36" w:rsidRPr="00CE77EA" w14:paraId="34C206D1" w14:textId="77777777" w:rsidTr="0033194C">
        <w:tc>
          <w:tcPr>
            <w:tcW w:w="196" w:type="pct"/>
          </w:tcPr>
          <w:p w14:paraId="6FF3A21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09F32E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6700E2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3DB9FF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B95CB76" w14:textId="77777777" w:rsidR="00335D36" w:rsidRPr="006D52A0" w:rsidRDefault="006D52A0" w:rsidP="002A1875">
            <w:pPr>
              <w:jc w:val="center"/>
              <w:rPr>
                <w:sz w:val="20"/>
                <w:szCs w:val="20"/>
                <w:lang w:val="pl-PL"/>
              </w:rPr>
            </w:pPr>
            <w:r w:rsidRPr="006D52A0">
              <w:rPr>
                <w:sz w:val="20"/>
                <w:szCs w:val="20"/>
                <w:lang w:val="pl-PL"/>
              </w:rPr>
              <w:t>1</w:t>
            </w:r>
            <w:r w:rsidR="002A1875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14:paraId="0CAB2ED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14:paraId="1E30675D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14:paraId="41FA274A" w14:textId="77777777" w:rsidR="00335D36" w:rsidRPr="0056745B" w:rsidRDefault="007D43B1" w:rsidP="004D31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E09C8">
              <w:rPr>
                <w:sz w:val="20"/>
                <w:szCs w:val="20"/>
              </w:rPr>
              <w:t>9</w:t>
            </w:r>
            <w:r w:rsidR="004D310E"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.</w:t>
            </w:r>
            <w:r w:rsidR="004D310E">
              <w:rPr>
                <w:sz w:val="20"/>
                <w:szCs w:val="20"/>
              </w:rPr>
              <w:t>0</w:t>
            </w:r>
            <w:r w:rsidR="002A13A4">
              <w:rPr>
                <w:sz w:val="20"/>
                <w:szCs w:val="20"/>
              </w:rPr>
              <w:t>0</w:t>
            </w:r>
            <w:r w:rsidR="00E3749D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14:paraId="4982DD5E" w14:textId="77777777" w:rsidTr="0033194C">
        <w:tc>
          <w:tcPr>
            <w:tcW w:w="196" w:type="pct"/>
          </w:tcPr>
          <w:p w14:paraId="128C5DF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DFD7EA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0EFE5A4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E49A7C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AB69061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</w:p>
        </w:tc>
        <w:tc>
          <w:tcPr>
            <w:tcW w:w="363" w:type="pct"/>
          </w:tcPr>
          <w:p w14:paraId="38CDA23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14:paraId="43D51509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14:paraId="6094DA2D" w14:textId="77777777" w:rsidR="00335D36" w:rsidRPr="0056745B" w:rsidRDefault="001E09C8" w:rsidP="001E09C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81</w:t>
            </w:r>
            <w:r w:rsidR="00622D0F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000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14:paraId="092D5195" w14:textId="77777777" w:rsidTr="0033194C">
        <w:tc>
          <w:tcPr>
            <w:tcW w:w="196" w:type="pct"/>
          </w:tcPr>
          <w:p w14:paraId="3C73440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D04A09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590E27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24C0E5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ACF4B7D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</w:t>
            </w:r>
          </w:p>
        </w:tc>
        <w:tc>
          <w:tcPr>
            <w:tcW w:w="363" w:type="pct"/>
          </w:tcPr>
          <w:p w14:paraId="7D8FEE7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14:paraId="15BC7FBC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5" w:type="pct"/>
          </w:tcPr>
          <w:p w14:paraId="7B7D18CC" w14:textId="77777777" w:rsidR="00335D36" w:rsidRPr="0056745B" w:rsidRDefault="002A13A4" w:rsidP="00CF5A0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14:paraId="611397DA" w14:textId="77777777" w:rsidTr="0033194C">
        <w:tc>
          <w:tcPr>
            <w:tcW w:w="196" w:type="pct"/>
          </w:tcPr>
          <w:p w14:paraId="2A9F843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49F151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5F892D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C25C4C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FFBDAFE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</w:p>
        </w:tc>
        <w:tc>
          <w:tcPr>
            <w:tcW w:w="363" w:type="pct"/>
          </w:tcPr>
          <w:p w14:paraId="5C0D190A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14:paraId="7D867B82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14:paraId="2B3D1321" w14:textId="77777777" w:rsidR="00335D36" w:rsidRPr="0056745B" w:rsidRDefault="00622D0F" w:rsidP="0041198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411980">
              <w:rPr>
                <w:sz w:val="20"/>
                <w:szCs w:val="20"/>
                <w:lang w:val="pl-PL"/>
              </w:rPr>
              <w:t>9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14:paraId="5BEEFB0B" w14:textId="77777777" w:rsidTr="0033194C">
        <w:tc>
          <w:tcPr>
            <w:tcW w:w="196" w:type="pct"/>
          </w:tcPr>
          <w:p w14:paraId="47B56F3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67990B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0B090B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0ADBCF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4361CF4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</w:p>
        </w:tc>
        <w:tc>
          <w:tcPr>
            <w:tcW w:w="363" w:type="pct"/>
          </w:tcPr>
          <w:p w14:paraId="6B01875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14:paraId="34B2187B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14:paraId="2F61F489" w14:textId="77777777" w:rsidR="00335D36" w:rsidRPr="0056745B" w:rsidRDefault="00335D36" w:rsidP="0001502A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6.</w:t>
            </w:r>
            <w:r w:rsidR="0001502A">
              <w:rPr>
                <w:sz w:val="20"/>
                <w:szCs w:val="20"/>
              </w:rPr>
              <w:t>5</w:t>
            </w:r>
            <w:r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14:paraId="3AD42D17" w14:textId="77777777" w:rsidTr="0033194C">
        <w:tc>
          <w:tcPr>
            <w:tcW w:w="196" w:type="pct"/>
          </w:tcPr>
          <w:p w14:paraId="7A21B59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A3FCDC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C60B0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4A3081A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D7ABC91" w14:textId="77777777" w:rsidR="00335D36" w:rsidRPr="006D52A0" w:rsidRDefault="002A1875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63" w:type="pct"/>
          </w:tcPr>
          <w:p w14:paraId="38A0C87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14:paraId="0B374324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14:paraId="6217819C" w14:textId="77777777" w:rsidR="00335D36" w:rsidRPr="0056745B" w:rsidRDefault="00622D0F" w:rsidP="00622D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14:paraId="7B2BB0EA" w14:textId="77777777" w:rsidTr="0033194C">
        <w:tc>
          <w:tcPr>
            <w:tcW w:w="196" w:type="pct"/>
          </w:tcPr>
          <w:p w14:paraId="78D2A90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4AADA3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98343A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BC65FC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4559C3B" w14:textId="77777777" w:rsidR="00335D36" w:rsidRPr="006D52A0" w:rsidRDefault="002A1875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</w:t>
            </w:r>
          </w:p>
        </w:tc>
        <w:tc>
          <w:tcPr>
            <w:tcW w:w="363" w:type="pct"/>
          </w:tcPr>
          <w:p w14:paraId="535740C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14:paraId="555DC93F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14:paraId="09FE4863" w14:textId="77777777" w:rsidR="00335D36" w:rsidRPr="0056745B" w:rsidRDefault="004D310E" w:rsidP="00A97C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335D36" w:rsidRPr="0056745B">
              <w:rPr>
                <w:sz w:val="20"/>
                <w:szCs w:val="20"/>
              </w:rPr>
              <w:t>.</w:t>
            </w:r>
            <w:r w:rsidR="00A97CAF">
              <w:rPr>
                <w:sz w:val="20"/>
                <w:szCs w:val="20"/>
              </w:rPr>
              <w:t>6</w:t>
            </w:r>
            <w:r w:rsidR="00EB12AA">
              <w:rPr>
                <w:sz w:val="20"/>
                <w:szCs w:val="20"/>
              </w:rPr>
              <w:t>0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14:paraId="2FE822E2" w14:textId="77777777" w:rsidTr="0033194C">
        <w:tc>
          <w:tcPr>
            <w:tcW w:w="196" w:type="pct"/>
          </w:tcPr>
          <w:p w14:paraId="562EEEA0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185666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5B7A94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1E5294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F6CB27A" w14:textId="77777777" w:rsidR="00335D36" w:rsidRPr="006D52A0" w:rsidRDefault="002A1875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</w:p>
        </w:tc>
        <w:tc>
          <w:tcPr>
            <w:tcW w:w="363" w:type="pct"/>
          </w:tcPr>
          <w:p w14:paraId="1807C29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14:paraId="7CC03A1F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proofErr w:type="gramStart"/>
            <w:r w:rsidRPr="00CE77EA">
              <w:rPr>
                <w:sz w:val="20"/>
                <w:szCs w:val="20"/>
              </w:rPr>
              <w:t>TROŠKOVI</w:t>
            </w:r>
            <w:r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  <w:proofErr w:type="gramEnd"/>
          </w:p>
        </w:tc>
        <w:tc>
          <w:tcPr>
            <w:tcW w:w="875" w:type="pct"/>
          </w:tcPr>
          <w:p w14:paraId="7582A45B" w14:textId="77777777" w:rsidR="00335D36" w:rsidRPr="0056745B" w:rsidRDefault="006E1CEE" w:rsidP="004D31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35D36" w:rsidRPr="0056745B">
              <w:rPr>
                <w:sz w:val="20"/>
                <w:szCs w:val="20"/>
              </w:rPr>
              <w:t>.</w:t>
            </w:r>
            <w:r w:rsidR="004D310E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14:paraId="28BB8D64" w14:textId="77777777" w:rsidTr="0033194C">
        <w:tc>
          <w:tcPr>
            <w:tcW w:w="196" w:type="pct"/>
          </w:tcPr>
          <w:p w14:paraId="778EFA4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323C51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E4CDAC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5729CF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8FCE6A1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</w:p>
        </w:tc>
        <w:tc>
          <w:tcPr>
            <w:tcW w:w="363" w:type="pct"/>
          </w:tcPr>
          <w:p w14:paraId="2928972A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153BF695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14:paraId="386F812E" w14:textId="77777777" w:rsidR="00335D36" w:rsidRPr="0056745B" w:rsidRDefault="004D310E" w:rsidP="00A97C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7CAF">
              <w:rPr>
                <w:sz w:val="20"/>
                <w:szCs w:val="20"/>
              </w:rPr>
              <w:t>8</w:t>
            </w:r>
            <w:r w:rsidR="00335D36" w:rsidRPr="0056745B">
              <w:rPr>
                <w:sz w:val="20"/>
                <w:szCs w:val="20"/>
              </w:rPr>
              <w:t>.</w:t>
            </w:r>
            <w:r w:rsidR="0001502A">
              <w:rPr>
                <w:sz w:val="20"/>
                <w:szCs w:val="20"/>
              </w:rPr>
              <w:t>4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0.000</w:t>
            </w:r>
          </w:p>
        </w:tc>
      </w:tr>
      <w:tr w:rsidR="00335D36" w:rsidRPr="00CE77EA" w14:paraId="3A9E0AAC" w14:textId="77777777" w:rsidTr="0033194C">
        <w:tc>
          <w:tcPr>
            <w:tcW w:w="196" w:type="pct"/>
          </w:tcPr>
          <w:p w14:paraId="3E2BFA5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82F9A3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53D370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875071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C9D1D38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</w:t>
            </w:r>
          </w:p>
        </w:tc>
        <w:tc>
          <w:tcPr>
            <w:tcW w:w="363" w:type="pct"/>
          </w:tcPr>
          <w:p w14:paraId="6276EBD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0741C882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14:paraId="01B5E851" w14:textId="77777777" w:rsidR="00335D36" w:rsidRPr="0056745B" w:rsidRDefault="006E1CEE" w:rsidP="004D31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D310E">
              <w:rPr>
                <w:sz w:val="20"/>
                <w:szCs w:val="20"/>
              </w:rPr>
              <w:t>1</w:t>
            </w:r>
            <w:r w:rsidR="00335D36" w:rsidRPr="0056745B">
              <w:rPr>
                <w:sz w:val="20"/>
                <w:szCs w:val="20"/>
              </w:rPr>
              <w:t>.</w:t>
            </w:r>
            <w:r w:rsidR="004D310E">
              <w:rPr>
                <w:sz w:val="20"/>
                <w:szCs w:val="20"/>
              </w:rPr>
              <w:t>5</w:t>
            </w:r>
            <w:r w:rsidR="00D10DB6" w:rsidRPr="0056745B">
              <w:rPr>
                <w:sz w:val="20"/>
                <w:szCs w:val="20"/>
              </w:rPr>
              <w:t>00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14:paraId="538D86A6" w14:textId="77777777" w:rsidTr="0033194C">
        <w:tc>
          <w:tcPr>
            <w:tcW w:w="196" w:type="pct"/>
          </w:tcPr>
          <w:p w14:paraId="5C0C388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BE0C3C4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8C32FA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308511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11BD260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</w:t>
            </w:r>
          </w:p>
        </w:tc>
        <w:tc>
          <w:tcPr>
            <w:tcW w:w="363" w:type="pct"/>
          </w:tcPr>
          <w:p w14:paraId="2362596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14:paraId="0F0BDA66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14:paraId="54C63935" w14:textId="77777777" w:rsidR="00335D36" w:rsidRPr="0056745B" w:rsidRDefault="004D310E" w:rsidP="004D31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14:paraId="722FB732" w14:textId="77777777" w:rsidTr="0033194C">
        <w:tc>
          <w:tcPr>
            <w:tcW w:w="196" w:type="pct"/>
          </w:tcPr>
          <w:p w14:paraId="77736F1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27A791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F841AD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A062F0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A47DF1C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</w:t>
            </w:r>
          </w:p>
        </w:tc>
        <w:tc>
          <w:tcPr>
            <w:tcW w:w="363" w:type="pct"/>
          </w:tcPr>
          <w:p w14:paraId="324729C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14:paraId="6F19E997" w14:textId="77777777"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14:paraId="50233832" w14:textId="77777777" w:rsidR="00335D36" w:rsidRPr="0056745B" w:rsidRDefault="004D310E" w:rsidP="004D31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60</w:t>
            </w:r>
            <w:r w:rsidR="0001502A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14:paraId="123EFBA8" w14:textId="77777777" w:rsidTr="0033194C">
        <w:tc>
          <w:tcPr>
            <w:tcW w:w="196" w:type="pct"/>
          </w:tcPr>
          <w:p w14:paraId="2B93DB9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25D3050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C1346D4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A90FDB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762595B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</w:p>
        </w:tc>
        <w:tc>
          <w:tcPr>
            <w:tcW w:w="363" w:type="pct"/>
          </w:tcPr>
          <w:p w14:paraId="030AC5EA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14:paraId="4F574AEB" w14:textId="77777777" w:rsidR="00335D36" w:rsidRPr="00CE77EA" w:rsidRDefault="00335D36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14:paraId="62E1F9F4" w14:textId="77777777" w:rsidR="00335D36" w:rsidRPr="0056745B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00</w:t>
            </w:r>
            <w:r w:rsidR="0001502A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14:paraId="2FDFCE91" w14:textId="77777777" w:rsidTr="0033194C">
        <w:tc>
          <w:tcPr>
            <w:tcW w:w="196" w:type="pct"/>
          </w:tcPr>
          <w:p w14:paraId="154912B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F605A5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E767D3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2AF91D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47B72B2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</w:p>
        </w:tc>
        <w:tc>
          <w:tcPr>
            <w:tcW w:w="363" w:type="pct"/>
          </w:tcPr>
          <w:p w14:paraId="6EEC055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14:paraId="6F957294" w14:textId="77777777" w:rsidR="00335D36" w:rsidRPr="00CE77EA" w:rsidRDefault="00335D36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14:paraId="53599CC3" w14:textId="77777777" w:rsidR="00335D36" w:rsidRPr="0056745B" w:rsidRDefault="006E1CEE" w:rsidP="006E1C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35D36" w:rsidRPr="0056745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14:paraId="0B95146D" w14:textId="77777777" w:rsidTr="0033194C">
        <w:tc>
          <w:tcPr>
            <w:tcW w:w="196" w:type="pct"/>
          </w:tcPr>
          <w:p w14:paraId="38044F7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8696A50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F204FFD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5A956F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C7AAC42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</w:p>
        </w:tc>
        <w:tc>
          <w:tcPr>
            <w:tcW w:w="363" w:type="pct"/>
          </w:tcPr>
          <w:p w14:paraId="492F27F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14:paraId="311DB761" w14:textId="77777777"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14:paraId="5C10CCFE" w14:textId="77777777" w:rsidR="00335D36" w:rsidRPr="0056745B" w:rsidRDefault="004D310E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14:paraId="6082F795" w14:textId="77777777" w:rsidTr="0033194C">
        <w:tc>
          <w:tcPr>
            <w:tcW w:w="196" w:type="pct"/>
          </w:tcPr>
          <w:p w14:paraId="713D5F8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A85C3C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8B3D8E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694A6D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FD1D4FC" w14:textId="77777777" w:rsidR="00335D36" w:rsidRPr="006D52A0" w:rsidRDefault="002A1875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14:paraId="7FE48E93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485</w:t>
            </w:r>
          </w:p>
        </w:tc>
        <w:tc>
          <w:tcPr>
            <w:tcW w:w="2457" w:type="pct"/>
            <w:vAlign w:val="center"/>
          </w:tcPr>
          <w:p w14:paraId="7E3EA518" w14:textId="77777777" w:rsidR="00335D36" w:rsidRPr="00763443" w:rsidRDefault="00335D3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NAKNADA ŠTETE ZA POVREDE</w:t>
            </w:r>
          </w:p>
        </w:tc>
        <w:tc>
          <w:tcPr>
            <w:tcW w:w="875" w:type="pct"/>
            <w:vAlign w:val="center"/>
          </w:tcPr>
          <w:p w14:paraId="4450881F" w14:textId="77777777" w:rsidR="00335D36" w:rsidRPr="0056745B" w:rsidRDefault="004D310E" w:rsidP="002A13A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</w:t>
            </w:r>
            <w:r w:rsidR="00D10DB6" w:rsidRPr="0056745B">
              <w:rPr>
                <w:sz w:val="20"/>
                <w:szCs w:val="20"/>
                <w:lang w:val="pl-PL"/>
              </w:rPr>
              <w:t>.000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14:paraId="63C26BF6" w14:textId="77777777" w:rsidTr="0033194C">
        <w:tc>
          <w:tcPr>
            <w:tcW w:w="196" w:type="pct"/>
          </w:tcPr>
          <w:p w14:paraId="1B6105A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423323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54AFBB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8A7861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DD07F7E" w14:textId="77777777" w:rsidR="00335D36" w:rsidRPr="006D52A0" w:rsidRDefault="002A1875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</w:p>
        </w:tc>
        <w:tc>
          <w:tcPr>
            <w:tcW w:w="363" w:type="pct"/>
          </w:tcPr>
          <w:p w14:paraId="02B7DBC5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6276C39F" w14:textId="77777777"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14:paraId="013B874E" w14:textId="77777777" w:rsidR="00335D36" w:rsidRPr="0056745B" w:rsidRDefault="00A01EB8" w:rsidP="00A01EB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4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14:paraId="11D43F9D" w14:textId="77777777" w:rsidTr="0033194C">
        <w:tc>
          <w:tcPr>
            <w:tcW w:w="196" w:type="pct"/>
          </w:tcPr>
          <w:p w14:paraId="34B4B82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40971C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5FCA2C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ADBC7C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C8B4C25" w14:textId="77777777" w:rsidR="00335D36" w:rsidRPr="006D52A0" w:rsidRDefault="002A1875" w:rsidP="00DD6BF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</w:p>
        </w:tc>
        <w:tc>
          <w:tcPr>
            <w:tcW w:w="363" w:type="pct"/>
          </w:tcPr>
          <w:p w14:paraId="66F50C38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14:paraId="61E2A5F2" w14:textId="77777777"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14:paraId="4F051A71" w14:textId="77777777" w:rsidR="00335D36" w:rsidRPr="0056745B" w:rsidRDefault="007D43B1" w:rsidP="004D310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4D310E">
              <w:rPr>
                <w:sz w:val="20"/>
                <w:szCs w:val="20"/>
                <w:lang w:val="pl-PL"/>
              </w:rPr>
              <w:t>2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01502A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14:paraId="2F9CA7D4" w14:textId="77777777" w:rsidTr="0033194C">
        <w:tc>
          <w:tcPr>
            <w:tcW w:w="196" w:type="pct"/>
          </w:tcPr>
          <w:p w14:paraId="1699265B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C612D01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7083ED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25F1F15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638612F" w14:textId="77777777" w:rsidR="00335D36" w:rsidRPr="006D52A0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33</w:t>
            </w:r>
          </w:p>
        </w:tc>
        <w:tc>
          <w:tcPr>
            <w:tcW w:w="363" w:type="pct"/>
          </w:tcPr>
          <w:p w14:paraId="6BF5523D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14:paraId="3D60EC44" w14:textId="77777777"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14:paraId="4A54BB27" w14:textId="77777777" w:rsidR="00335D36" w:rsidRPr="0056745B" w:rsidRDefault="004D310E" w:rsidP="002D522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01502A">
              <w:rPr>
                <w:sz w:val="20"/>
                <w:szCs w:val="20"/>
                <w:lang w:val="pl-PL"/>
              </w:rPr>
              <w:t>0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14:paraId="4AE9D1EA" w14:textId="77777777" w:rsidTr="0033194C">
        <w:tc>
          <w:tcPr>
            <w:tcW w:w="196" w:type="pct"/>
          </w:tcPr>
          <w:p w14:paraId="27DF2FA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833157F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ACC731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0681DE9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5504458" w14:textId="77777777"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35AAF80" w14:textId="77777777"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90B7893" w14:textId="77777777" w:rsidR="00335D36" w:rsidRDefault="00335D36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681D6648" w14:textId="77777777" w:rsidR="00335D36" w:rsidRDefault="00335D36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14:paraId="33460EEF" w14:textId="77777777" w:rsidTr="0033194C">
        <w:tc>
          <w:tcPr>
            <w:tcW w:w="196" w:type="pct"/>
          </w:tcPr>
          <w:p w14:paraId="0726DE3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927C682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5F763F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EC29C3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AF017F8" w14:textId="77777777"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7D42FE1" w14:textId="77777777" w:rsidR="00335D36" w:rsidRPr="0073771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23D99B6" w14:textId="77777777" w:rsidR="00335D36" w:rsidRPr="0073771A" w:rsidRDefault="00335D36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14:paraId="703EC630" w14:textId="77777777" w:rsidR="00335D36" w:rsidRPr="0073771A" w:rsidRDefault="00335D36" w:rsidP="00843C77">
            <w:pPr>
              <w:jc w:val="right"/>
            </w:pPr>
          </w:p>
        </w:tc>
      </w:tr>
      <w:tr w:rsidR="00335D36" w:rsidRPr="00CE77EA" w14:paraId="38BA09BD" w14:textId="77777777" w:rsidTr="0033194C">
        <w:tc>
          <w:tcPr>
            <w:tcW w:w="196" w:type="pct"/>
          </w:tcPr>
          <w:p w14:paraId="21B7A518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D453B06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3F61C97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3B3844E" w14:textId="77777777"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8E767B2" w14:textId="77777777"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081FCD2" w14:textId="77777777" w:rsidR="00335D36" w:rsidRPr="0073771A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5CCC001" w14:textId="77777777" w:rsidR="00335D36" w:rsidRPr="0073771A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7AEEDDA5" w14:textId="77777777" w:rsidR="00335D36" w:rsidRPr="004F326F" w:rsidRDefault="005B3476" w:rsidP="005B3476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230</w:t>
            </w:r>
            <w:r w:rsidR="006D52A0" w:rsidRPr="004F326F">
              <w:rPr>
                <w:sz w:val="20"/>
                <w:szCs w:val="20"/>
              </w:rPr>
              <w:t>.</w:t>
            </w:r>
            <w:r w:rsidRPr="004F326F">
              <w:rPr>
                <w:sz w:val="20"/>
                <w:szCs w:val="20"/>
              </w:rPr>
              <w:t>5</w:t>
            </w:r>
            <w:r w:rsidR="006D52A0" w:rsidRPr="004F326F">
              <w:rPr>
                <w:sz w:val="20"/>
                <w:szCs w:val="20"/>
              </w:rPr>
              <w:t>00.000</w:t>
            </w:r>
          </w:p>
        </w:tc>
      </w:tr>
      <w:tr w:rsidR="00FC113C" w:rsidRPr="00CE77EA" w14:paraId="506DB88A" w14:textId="77777777" w:rsidTr="0033194C">
        <w:tc>
          <w:tcPr>
            <w:tcW w:w="196" w:type="pct"/>
          </w:tcPr>
          <w:p w14:paraId="541468CE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E059C2D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8452F0F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12B1B95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DCDE164" w14:textId="77777777" w:rsidR="00FC113C" w:rsidRPr="009F76D6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E4CB75D" w14:textId="77777777" w:rsidR="00FC113C" w:rsidRPr="0073771A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3023175E" w14:textId="77777777" w:rsidR="00FC113C" w:rsidRPr="0073771A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4D444DE9" w14:textId="77777777" w:rsidR="00FC113C" w:rsidRPr="004F326F" w:rsidRDefault="00FC113C" w:rsidP="005B347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4F326F">
              <w:rPr>
                <w:bCs/>
                <w:sz w:val="20"/>
                <w:szCs w:val="20"/>
                <w:lang w:val="pl-PL"/>
              </w:rPr>
              <w:t>4</w:t>
            </w:r>
            <w:r w:rsidR="005B3476" w:rsidRPr="004F326F">
              <w:rPr>
                <w:bCs/>
                <w:sz w:val="20"/>
                <w:szCs w:val="20"/>
                <w:lang w:val="pl-PL"/>
              </w:rPr>
              <w:t>76</w:t>
            </w:r>
            <w:r w:rsidRPr="004F326F">
              <w:rPr>
                <w:bCs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CE77EA" w14:paraId="3ADEC2D9" w14:textId="77777777" w:rsidTr="0033194C">
        <w:tc>
          <w:tcPr>
            <w:tcW w:w="196" w:type="pct"/>
          </w:tcPr>
          <w:p w14:paraId="1C4D5842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E3F927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7E221A4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9315E94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60630FB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691BF29" w14:textId="77777777" w:rsidR="00FC113C" w:rsidRPr="0073771A" w:rsidRDefault="00FC113C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14:paraId="105F67A8" w14:textId="77777777" w:rsidR="00FC113C" w:rsidRPr="0073771A" w:rsidRDefault="00FC113C" w:rsidP="006D52A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14:paraId="371850C1" w14:textId="77777777" w:rsidR="00FC113C" w:rsidRPr="004F326F" w:rsidRDefault="005B3476" w:rsidP="005B347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4F326F">
              <w:rPr>
                <w:bCs/>
                <w:sz w:val="20"/>
                <w:szCs w:val="20"/>
                <w:lang w:val="pl-PL"/>
              </w:rPr>
              <w:t>66</w:t>
            </w:r>
            <w:r w:rsidR="00FC113C" w:rsidRPr="004F326F">
              <w:rPr>
                <w:bCs/>
                <w:sz w:val="20"/>
                <w:szCs w:val="20"/>
                <w:lang w:val="pl-PL"/>
              </w:rPr>
              <w:t>.</w:t>
            </w:r>
            <w:r w:rsidRPr="004F326F">
              <w:rPr>
                <w:bCs/>
                <w:sz w:val="20"/>
                <w:szCs w:val="20"/>
                <w:lang w:val="pl-PL"/>
              </w:rPr>
              <w:t>5</w:t>
            </w:r>
            <w:r w:rsidR="00FC113C" w:rsidRPr="004F326F">
              <w:rPr>
                <w:bCs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CE77EA" w14:paraId="0083DF76" w14:textId="77777777" w:rsidTr="0033194C">
        <w:tc>
          <w:tcPr>
            <w:tcW w:w="196" w:type="pct"/>
          </w:tcPr>
          <w:p w14:paraId="0EE5C44B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FA83356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2C625AA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69F9FCE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4C292C1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784C5AF" w14:textId="77777777" w:rsidR="00FC113C" w:rsidRPr="0073771A" w:rsidRDefault="00FC113C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BA0C708" w14:textId="77777777" w:rsidR="00FC113C" w:rsidRPr="0073771A" w:rsidRDefault="00FC113C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73771A">
              <w:rPr>
                <w:b/>
                <w:sz w:val="20"/>
                <w:szCs w:val="20"/>
                <w:lang w:val="pl-PL"/>
              </w:rPr>
              <w:t>Izvori finansiranja za         PA 0001</w:t>
            </w:r>
          </w:p>
        </w:tc>
        <w:tc>
          <w:tcPr>
            <w:tcW w:w="875" w:type="pct"/>
          </w:tcPr>
          <w:p w14:paraId="22004C82" w14:textId="77777777" w:rsidR="00FC113C" w:rsidRPr="004F326F" w:rsidRDefault="00FC113C" w:rsidP="00843C77">
            <w:pPr>
              <w:jc w:val="right"/>
            </w:pPr>
          </w:p>
        </w:tc>
      </w:tr>
      <w:tr w:rsidR="00FC113C" w:rsidRPr="00CE77EA" w14:paraId="5BCA45F6" w14:textId="77777777" w:rsidTr="0033194C">
        <w:tc>
          <w:tcPr>
            <w:tcW w:w="196" w:type="pct"/>
          </w:tcPr>
          <w:p w14:paraId="5E20693D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C722BEB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30BA4BF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0BC0D1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94E7C00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2F7EDA2" w14:textId="77777777" w:rsidR="00FC113C" w:rsidRPr="0073771A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C642D53" w14:textId="77777777" w:rsidR="00FC113C" w:rsidRPr="0073771A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5A2BC24F" w14:textId="77777777" w:rsidR="00FC113C" w:rsidRPr="004F326F" w:rsidRDefault="005B3476" w:rsidP="005B3476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230</w:t>
            </w:r>
            <w:r w:rsidR="00FC113C" w:rsidRPr="004F326F">
              <w:rPr>
                <w:sz w:val="20"/>
                <w:szCs w:val="20"/>
              </w:rPr>
              <w:t>.</w:t>
            </w:r>
            <w:r w:rsidRPr="004F326F">
              <w:rPr>
                <w:sz w:val="20"/>
                <w:szCs w:val="20"/>
              </w:rPr>
              <w:t>5</w:t>
            </w:r>
            <w:r w:rsidR="00FC113C" w:rsidRPr="004F326F">
              <w:rPr>
                <w:sz w:val="20"/>
                <w:szCs w:val="20"/>
              </w:rPr>
              <w:t>00.000</w:t>
            </w:r>
          </w:p>
        </w:tc>
      </w:tr>
      <w:tr w:rsidR="00FC113C" w:rsidRPr="00CE77EA" w14:paraId="3DDB0029" w14:textId="77777777" w:rsidTr="0033194C">
        <w:tc>
          <w:tcPr>
            <w:tcW w:w="196" w:type="pct"/>
          </w:tcPr>
          <w:p w14:paraId="79EAD278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0993935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1348A95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7B55848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308C069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1CA5874" w14:textId="77777777" w:rsidR="00FC113C" w:rsidRPr="0073771A" w:rsidRDefault="00FC113C" w:rsidP="00336AE3">
            <w:pPr>
              <w:jc w:val="center"/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14:paraId="7AB051F3" w14:textId="77777777" w:rsidR="00FC113C" w:rsidRPr="0073771A" w:rsidRDefault="00FC113C" w:rsidP="00336A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3771A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5944C233" w14:textId="77777777" w:rsidR="00FC113C" w:rsidRPr="004F326F" w:rsidRDefault="00FC113C" w:rsidP="005B347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4F326F">
              <w:rPr>
                <w:bCs/>
                <w:sz w:val="20"/>
                <w:szCs w:val="20"/>
                <w:lang w:val="pl-PL"/>
              </w:rPr>
              <w:t>4</w:t>
            </w:r>
            <w:r w:rsidR="005B3476" w:rsidRPr="004F326F">
              <w:rPr>
                <w:bCs/>
                <w:sz w:val="20"/>
                <w:szCs w:val="20"/>
                <w:lang w:val="pl-PL"/>
              </w:rPr>
              <w:t>76</w:t>
            </w:r>
            <w:r w:rsidRPr="004F326F">
              <w:rPr>
                <w:bCs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CE77EA" w14:paraId="126DC743" w14:textId="77777777" w:rsidTr="00170F8C">
        <w:tc>
          <w:tcPr>
            <w:tcW w:w="196" w:type="pct"/>
          </w:tcPr>
          <w:p w14:paraId="15A1F260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0DBF950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1F81A87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61E63D0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6E825CE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2FEF5AE" w14:textId="77777777" w:rsidR="00FC113C" w:rsidRPr="0073771A" w:rsidRDefault="00FC113C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14:paraId="5A23BD45" w14:textId="77777777" w:rsidR="00FC113C" w:rsidRPr="0073771A" w:rsidRDefault="00FC113C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73771A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14:paraId="2820EE96" w14:textId="77777777" w:rsidR="00FC113C" w:rsidRPr="004F326F" w:rsidRDefault="005B3476" w:rsidP="005B347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4F326F">
              <w:rPr>
                <w:bCs/>
                <w:sz w:val="20"/>
                <w:szCs w:val="20"/>
                <w:lang w:val="pl-PL"/>
              </w:rPr>
              <w:t>66</w:t>
            </w:r>
            <w:r w:rsidR="00FC113C" w:rsidRPr="004F326F">
              <w:rPr>
                <w:bCs/>
                <w:sz w:val="20"/>
                <w:szCs w:val="20"/>
                <w:lang w:val="pl-PL"/>
              </w:rPr>
              <w:t>.</w:t>
            </w:r>
            <w:r w:rsidRPr="004F326F">
              <w:rPr>
                <w:bCs/>
                <w:sz w:val="20"/>
                <w:szCs w:val="20"/>
                <w:lang w:val="pl-PL"/>
              </w:rPr>
              <w:t>5</w:t>
            </w:r>
            <w:r w:rsidR="00FC113C" w:rsidRPr="004F326F">
              <w:rPr>
                <w:bCs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7E0FD8B0" w14:textId="77777777" w:rsidTr="0033194C">
        <w:tc>
          <w:tcPr>
            <w:tcW w:w="196" w:type="pct"/>
          </w:tcPr>
          <w:p w14:paraId="188215DB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518D3518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313ABEF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5BC32F7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14:paraId="0FFBFA89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0C71437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05F4F89" w14:textId="77777777" w:rsidR="00FC113C" w:rsidRPr="005B238E" w:rsidRDefault="00FC113C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  <w:r>
              <w:rPr>
                <w:b/>
                <w:sz w:val="20"/>
                <w:szCs w:val="20"/>
                <w:lang w:val="pl-PL"/>
              </w:rPr>
              <w:t xml:space="preserve">   06380</w:t>
            </w:r>
          </w:p>
        </w:tc>
        <w:tc>
          <w:tcPr>
            <w:tcW w:w="875" w:type="pct"/>
            <w:vAlign w:val="center"/>
          </w:tcPr>
          <w:p w14:paraId="637AEE2B" w14:textId="77777777" w:rsidR="00FC113C" w:rsidRPr="004F326F" w:rsidRDefault="00622D0F" w:rsidP="004D310E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1</w:t>
            </w:r>
            <w:r w:rsidR="004D310E" w:rsidRPr="004F326F">
              <w:rPr>
                <w:b/>
                <w:sz w:val="20"/>
                <w:szCs w:val="20"/>
                <w:lang w:val="pl-PL"/>
              </w:rPr>
              <w:t>80</w:t>
            </w:r>
            <w:r w:rsidR="00FC113C" w:rsidRPr="004F326F">
              <w:rPr>
                <w:b/>
                <w:sz w:val="20"/>
                <w:szCs w:val="20"/>
                <w:lang w:val="pl-PL"/>
              </w:rPr>
              <w:t>.</w:t>
            </w:r>
            <w:r w:rsidR="00AA1117" w:rsidRPr="004F326F">
              <w:rPr>
                <w:b/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7715CFDA" w14:textId="77777777" w:rsidTr="0033194C">
        <w:tc>
          <w:tcPr>
            <w:tcW w:w="196" w:type="pct"/>
          </w:tcPr>
          <w:p w14:paraId="40F8C3D6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27DB1CD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B1ABCC5" w14:textId="77777777" w:rsidR="00FC113C" w:rsidRPr="00CE77EA" w:rsidRDefault="00FC113C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14:paraId="5BC8AD5A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CAF4317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AADAAB0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379F9E7" w14:textId="77777777" w:rsidR="00FC113C" w:rsidRPr="00A9521F" w:rsidRDefault="00FC113C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14:paraId="5974F632" w14:textId="77777777" w:rsidR="00FC113C" w:rsidRPr="004F326F" w:rsidRDefault="00FC113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FC113C" w:rsidRPr="00063D15" w14:paraId="61DA082D" w14:textId="77777777" w:rsidTr="0033194C">
        <w:tc>
          <w:tcPr>
            <w:tcW w:w="196" w:type="pct"/>
          </w:tcPr>
          <w:p w14:paraId="1AD3C96C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9E2E50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0788772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AF0F4B5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8E8AADC" w14:textId="77777777" w:rsidR="00FC113C" w:rsidRPr="002A1875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 w:rsidRPr="002A1875">
              <w:rPr>
                <w:sz w:val="20"/>
                <w:szCs w:val="20"/>
                <w:lang w:val="pl-PL"/>
              </w:rPr>
              <w:t>34</w:t>
            </w:r>
          </w:p>
        </w:tc>
        <w:tc>
          <w:tcPr>
            <w:tcW w:w="363" w:type="pct"/>
          </w:tcPr>
          <w:p w14:paraId="30EF6B00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14:paraId="6BE8B7DD" w14:textId="77777777" w:rsidR="00FC113C" w:rsidRPr="00911C21" w:rsidRDefault="00FC113C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14:paraId="59E28375" w14:textId="77777777" w:rsidR="00FC113C" w:rsidRPr="004F326F" w:rsidRDefault="004D310E" w:rsidP="001E09C8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40</w:t>
            </w:r>
            <w:r w:rsidR="00FC113C" w:rsidRPr="004F326F">
              <w:rPr>
                <w:sz w:val="20"/>
                <w:szCs w:val="20"/>
                <w:lang w:val="pl-PL"/>
              </w:rPr>
              <w:t>.</w:t>
            </w:r>
            <w:r w:rsidR="00AA1117" w:rsidRPr="004F326F">
              <w:rPr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6E617AD9" w14:textId="77777777" w:rsidTr="0033194C">
        <w:tc>
          <w:tcPr>
            <w:tcW w:w="196" w:type="pct"/>
          </w:tcPr>
          <w:p w14:paraId="04789D0A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22D3152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AC9E278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E01DA9A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82C2AF3" w14:textId="77777777" w:rsidR="00FC113C" w:rsidRPr="002A1875" w:rsidRDefault="00FC113C" w:rsidP="002A1875">
            <w:pPr>
              <w:jc w:val="center"/>
              <w:rPr>
                <w:sz w:val="20"/>
                <w:szCs w:val="20"/>
                <w:lang w:val="pl-PL"/>
              </w:rPr>
            </w:pPr>
            <w:r w:rsidRPr="002A1875">
              <w:rPr>
                <w:sz w:val="20"/>
                <w:szCs w:val="20"/>
                <w:lang w:val="pl-PL"/>
              </w:rPr>
              <w:t>3</w:t>
            </w:r>
            <w:r w:rsidR="002A1875" w:rsidRPr="002A1875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14:paraId="3178806C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14:paraId="76E38865" w14:textId="77777777" w:rsidR="00FC113C" w:rsidRPr="00911C21" w:rsidRDefault="00FC113C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14:paraId="11F490BE" w14:textId="77777777" w:rsidR="00FC113C" w:rsidRPr="004F326F" w:rsidRDefault="00622D0F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4D310E" w:rsidRPr="004F326F">
              <w:rPr>
                <w:sz w:val="20"/>
                <w:szCs w:val="20"/>
                <w:lang w:val="pl-PL"/>
              </w:rPr>
              <w:t>40</w:t>
            </w:r>
            <w:r w:rsidR="00FC113C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20E16417" w14:textId="77777777" w:rsidTr="0033194C">
        <w:tc>
          <w:tcPr>
            <w:tcW w:w="196" w:type="pct"/>
          </w:tcPr>
          <w:p w14:paraId="2CB2CF05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2BCB3C7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C49C5A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52FF115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B4077A4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33A8D38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848717D" w14:textId="77777777" w:rsidR="00FC113C" w:rsidRPr="00CE77EA" w:rsidRDefault="00FC113C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14:paraId="4E36A193" w14:textId="77777777" w:rsidR="00FC113C" w:rsidRPr="004F326F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54E2B24F" w14:textId="77777777" w:rsidTr="0033194C">
        <w:tc>
          <w:tcPr>
            <w:tcW w:w="196" w:type="pct"/>
          </w:tcPr>
          <w:p w14:paraId="01C9781D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9119507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28EF2A2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0FEE719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DF49767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B6124C9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8CCE8BD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6809A3ED" w14:textId="77777777" w:rsidR="00FC113C" w:rsidRPr="004F326F" w:rsidRDefault="00622D0F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4D310E" w:rsidRPr="004F326F">
              <w:rPr>
                <w:sz w:val="20"/>
                <w:szCs w:val="20"/>
                <w:lang w:val="pl-PL"/>
              </w:rPr>
              <w:t>80</w:t>
            </w:r>
            <w:r w:rsidR="00FC113C" w:rsidRPr="004F326F">
              <w:rPr>
                <w:sz w:val="20"/>
                <w:szCs w:val="20"/>
                <w:lang w:val="pl-PL"/>
              </w:rPr>
              <w:t>.</w:t>
            </w:r>
            <w:r w:rsidR="00AA1117" w:rsidRPr="004F326F">
              <w:rPr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1C10A83A" w14:textId="77777777" w:rsidTr="0033194C">
        <w:tc>
          <w:tcPr>
            <w:tcW w:w="196" w:type="pct"/>
          </w:tcPr>
          <w:p w14:paraId="17DF5A2B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E92D27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1A073C6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3863F48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0368A84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76CD03B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47D3EF4" w14:textId="77777777" w:rsidR="00FC113C" w:rsidRPr="00815F12" w:rsidRDefault="00FC113C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14:paraId="23E4D01D" w14:textId="77777777" w:rsidR="00FC113C" w:rsidRPr="004F326F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75307BA1" w14:textId="77777777" w:rsidTr="0033194C">
        <w:tc>
          <w:tcPr>
            <w:tcW w:w="196" w:type="pct"/>
          </w:tcPr>
          <w:p w14:paraId="46127BAE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E1FAE68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072B0B6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AF2034B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1753187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7FA0DB7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EED011F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3550BB5C" w14:textId="77777777" w:rsidR="00FC113C" w:rsidRPr="004F326F" w:rsidRDefault="00622D0F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4D310E" w:rsidRPr="004F326F">
              <w:rPr>
                <w:sz w:val="20"/>
                <w:szCs w:val="20"/>
                <w:lang w:val="pl-PL"/>
              </w:rPr>
              <w:t>80</w:t>
            </w:r>
            <w:r w:rsidR="00FC113C" w:rsidRPr="004F326F">
              <w:rPr>
                <w:sz w:val="20"/>
                <w:szCs w:val="20"/>
                <w:lang w:val="pl-PL"/>
              </w:rPr>
              <w:t>.</w:t>
            </w:r>
            <w:r w:rsidR="00AA1117" w:rsidRPr="004F326F">
              <w:rPr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56834FD1" w14:textId="77777777" w:rsidTr="0033194C">
        <w:tc>
          <w:tcPr>
            <w:tcW w:w="196" w:type="pct"/>
          </w:tcPr>
          <w:p w14:paraId="6003CD11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CDEEF81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F96D1AC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7F69AF6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AA3A34A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2BC1225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410DB20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55B3319E" w14:textId="77777777" w:rsidR="00FC113C" w:rsidRPr="004F326F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758C4881" w14:textId="77777777" w:rsidTr="0033194C">
        <w:tc>
          <w:tcPr>
            <w:tcW w:w="196" w:type="pct"/>
          </w:tcPr>
          <w:p w14:paraId="0699E177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3</w:t>
            </w:r>
          </w:p>
        </w:tc>
        <w:tc>
          <w:tcPr>
            <w:tcW w:w="227" w:type="pct"/>
          </w:tcPr>
          <w:p w14:paraId="586B5238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283E0CD5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F7EFCBA" w14:textId="77777777" w:rsidR="00FC113C" w:rsidRDefault="00FC113C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0602-0007</w:t>
            </w:r>
          </w:p>
        </w:tc>
        <w:tc>
          <w:tcPr>
            <w:tcW w:w="262" w:type="pct"/>
          </w:tcPr>
          <w:p w14:paraId="75B251FF" w14:textId="77777777"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500892A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09AEEE5" w14:textId="77777777" w:rsidR="00FC113C" w:rsidRPr="00473888" w:rsidRDefault="00FC113C" w:rsidP="0017495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00</w:t>
            </w:r>
            <w:r>
              <w:rPr>
                <w:b/>
                <w:bCs/>
                <w:sz w:val="20"/>
                <w:szCs w:val="20"/>
              </w:rPr>
              <w:t>07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proofErr w:type="spellStart"/>
            <w:r>
              <w:rPr>
                <w:b/>
                <w:bCs/>
                <w:sz w:val="20"/>
                <w:szCs w:val="20"/>
              </w:rPr>
              <w:t>Funkcionisanje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nacionalnih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saveta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nacionalnih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manjina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22CB8A7B" w14:textId="77777777" w:rsidR="00FC113C" w:rsidRPr="004F326F" w:rsidRDefault="00467E53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5</w:t>
            </w:r>
            <w:r w:rsidR="00FC113C"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29634859" w14:textId="77777777" w:rsidTr="0033194C">
        <w:tc>
          <w:tcPr>
            <w:tcW w:w="196" w:type="pct"/>
          </w:tcPr>
          <w:p w14:paraId="21C66311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2D353B9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03FC42A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79553E92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64E5389" w14:textId="77777777"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5E78936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E87994E" w14:textId="77777777"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14:paraId="63114A7B" w14:textId="77777777"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010A0E37" w14:textId="77777777" w:rsidTr="0033194C">
        <w:tc>
          <w:tcPr>
            <w:tcW w:w="196" w:type="pct"/>
          </w:tcPr>
          <w:p w14:paraId="60DB34E1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4887E91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36C70EC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234C4F5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D74BFD2" w14:textId="77777777" w:rsidR="00FC113C" w:rsidRPr="0055639D" w:rsidRDefault="00FC113C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A1875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14:paraId="02EFCCCF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14:paraId="4490DBDE" w14:textId="77777777" w:rsidR="00FC113C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14:paraId="044FB61C" w14:textId="77777777" w:rsidR="00FC113C" w:rsidRDefault="00467E53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FC113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5FAEE11B" w14:textId="77777777" w:rsidTr="0033194C">
        <w:tc>
          <w:tcPr>
            <w:tcW w:w="196" w:type="pct"/>
          </w:tcPr>
          <w:p w14:paraId="79D016BD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F054ACB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1335F9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10A5E56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5D1CAA9" w14:textId="77777777"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C585876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4468C81" w14:textId="77777777"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14:paraId="6188FF16" w14:textId="77777777"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47B7CE49" w14:textId="77777777" w:rsidTr="0033194C">
        <w:tc>
          <w:tcPr>
            <w:tcW w:w="196" w:type="pct"/>
          </w:tcPr>
          <w:p w14:paraId="52FEBB26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15E81B1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1A21174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1848B25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4DAFBF6" w14:textId="77777777"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000C709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8E086BA" w14:textId="77777777"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789D5AF8" w14:textId="77777777" w:rsidR="00FC113C" w:rsidRDefault="00467E53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FC113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3E912931" w14:textId="77777777" w:rsidTr="0033194C">
        <w:tc>
          <w:tcPr>
            <w:tcW w:w="196" w:type="pct"/>
          </w:tcPr>
          <w:p w14:paraId="71719976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E1946FE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AC55352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F1A2A7C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9DCABA4" w14:textId="77777777"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1B18F31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3CF11C3" w14:textId="77777777" w:rsidR="00FC113C" w:rsidRPr="00815F12" w:rsidRDefault="00FC113C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14:paraId="39E919D7" w14:textId="77777777"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61C5FF1A" w14:textId="77777777" w:rsidTr="0033194C">
        <w:tc>
          <w:tcPr>
            <w:tcW w:w="196" w:type="pct"/>
          </w:tcPr>
          <w:p w14:paraId="61E61FB4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45B339A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D77469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999B556" w14:textId="77777777" w:rsidR="00FC113C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8CE923D" w14:textId="77777777" w:rsidR="00FC113C" w:rsidRPr="0055639D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7CCFA83" w14:textId="77777777" w:rsidR="00FC113C" w:rsidRPr="00CE77EA" w:rsidRDefault="00FC113C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DB350F3" w14:textId="77777777" w:rsidR="00FC113C" w:rsidRPr="00CE77EA" w:rsidRDefault="00FC113C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7335608D" w14:textId="77777777" w:rsidR="00FC113C" w:rsidRDefault="00467E53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FC113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0EC34C5E" w14:textId="77777777" w:rsidTr="0033194C">
        <w:tc>
          <w:tcPr>
            <w:tcW w:w="196" w:type="pct"/>
          </w:tcPr>
          <w:p w14:paraId="03D86848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02551D9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2C1B471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C343F3F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B6B38D1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B6F772D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E3BDD9B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29B13822" w14:textId="77777777"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1EBDA0E7" w14:textId="77777777" w:rsidTr="0033194C">
        <w:tc>
          <w:tcPr>
            <w:tcW w:w="196" w:type="pct"/>
          </w:tcPr>
          <w:p w14:paraId="755567B8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6878F92C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03FC0C97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77BBD24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14:paraId="6114086F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8947BFD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36587CE" w14:textId="77777777" w:rsidR="00FC113C" w:rsidRPr="00473888" w:rsidRDefault="00FC113C" w:rsidP="00F53C1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00</w:t>
            </w:r>
            <w:r>
              <w:rPr>
                <w:b/>
                <w:bCs/>
                <w:sz w:val="20"/>
                <w:szCs w:val="20"/>
              </w:rPr>
              <w:t>09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proofErr w:type="spellStart"/>
            <w:r>
              <w:rPr>
                <w:b/>
                <w:bCs/>
                <w:sz w:val="20"/>
                <w:szCs w:val="20"/>
              </w:rPr>
              <w:t>Tekuće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budžetske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</w:t>
            </w:r>
            <w:r w:rsidR="00F53C12">
              <w:rPr>
                <w:b/>
                <w:bCs/>
                <w:sz w:val="20"/>
                <w:szCs w:val="20"/>
              </w:rPr>
              <w:t>z</w:t>
            </w:r>
            <w:r>
              <w:rPr>
                <w:b/>
                <w:bCs/>
                <w:sz w:val="20"/>
                <w:szCs w:val="20"/>
              </w:rPr>
              <w:t>erve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7917BD14" w14:textId="77777777" w:rsidR="00FC113C" w:rsidRPr="004F326F" w:rsidRDefault="00B33E75" w:rsidP="00B33E75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6</w:t>
            </w:r>
            <w:r w:rsidR="00FC113C" w:rsidRPr="004F326F">
              <w:rPr>
                <w:b/>
                <w:sz w:val="20"/>
                <w:szCs w:val="20"/>
                <w:lang w:val="pl-PL"/>
              </w:rPr>
              <w:t>.</w:t>
            </w:r>
            <w:r w:rsidRPr="004F326F">
              <w:rPr>
                <w:b/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0EAA1120" w14:textId="77777777" w:rsidTr="0033194C">
        <w:tc>
          <w:tcPr>
            <w:tcW w:w="196" w:type="pct"/>
          </w:tcPr>
          <w:p w14:paraId="6BD2827A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5E463E1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5D87566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7C1C888B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DAF2911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3C752A8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0BADD02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14:paraId="5BBD77CE" w14:textId="77777777" w:rsidR="00FC113C" w:rsidRPr="004F326F" w:rsidRDefault="00FC113C" w:rsidP="009609C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67F1C2C4" w14:textId="77777777" w:rsidTr="0033194C">
        <w:tc>
          <w:tcPr>
            <w:tcW w:w="196" w:type="pct"/>
          </w:tcPr>
          <w:p w14:paraId="2D5FB2B2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B5727BC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99C45AA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B2979F4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1384E65" w14:textId="77777777" w:rsidR="00FC113C" w:rsidRPr="0055639D" w:rsidRDefault="00FC113C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A1875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14:paraId="182460D8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14:paraId="46A40487" w14:textId="77777777" w:rsidR="00FC113C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14:paraId="1D4E8284" w14:textId="77777777" w:rsidR="00FC113C" w:rsidRPr="004F326F" w:rsidRDefault="00B33E75" w:rsidP="00B33E7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</w:t>
            </w:r>
            <w:r w:rsidR="00FC113C" w:rsidRPr="004F326F">
              <w:rPr>
                <w:sz w:val="20"/>
                <w:szCs w:val="20"/>
                <w:lang w:val="pl-PL"/>
              </w:rPr>
              <w:t>.</w:t>
            </w:r>
            <w:r w:rsidRPr="004F326F">
              <w:rPr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3DEB6816" w14:textId="77777777" w:rsidTr="0033194C">
        <w:tc>
          <w:tcPr>
            <w:tcW w:w="196" w:type="pct"/>
          </w:tcPr>
          <w:p w14:paraId="40C9B79D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595D6C8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05D7AD8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D3E6F30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F3C3930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46ABB7B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DA73DBD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14:paraId="13F8769F" w14:textId="77777777" w:rsidR="00FC113C" w:rsidRPr="004F326F" w:rsidRDefault="00FC113C" w:rsidP="009609C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5D301544" w14:textId="77777777" w:rsidTr="0033194C">
        <w:tc>
          <w:tcPr>
            <w:tcW w:w="196" w:type="pct"/>
          </w:tcPr>
          <w:p w14:paraId="0B04E1EC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55BCA9D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D78C57F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D3D7885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A4568ED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3D70112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A50F97E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2F800442" w14:textId="77777777" w:rsidR="00FC113C" w:rsidRPr="004F326F" w:rsidRDefault="00B33E75" w:rsidP="00B33E7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</w:t>
            </w:r>
            <w:r w:rsidR="00FC113C" w:rsidRPr="004F326F">
              <w:rPr>
                <w:sz w:val="20"/>
                <w:szCs w:val="20"/>
                <w:lang w:val="pl-PL"/>
              </w:rPr>
              <w:t>.</w:t>
            </w:r>
            <w:r w:rsidRPr="004F326F">
              <w:rPr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7B22BECB" w14:textId="77777777" w:rsidTr="0033194C">
        <w:tc>
          <w:tcPr>
            <w:tcW w:w="196" w:type="pct"/>
          </w:tcPr>
          <w:p w14:paraId="18ACC1E0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6965EA1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1B91F6E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5F789BD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46BFC24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DB4BAE2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97246B9" w14:textId="77777777" w:rsidR="00FC113C" w:rsidRPr="00815F12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14:paraId="000FD9CA" w14:textId="77777777" w:rsidR="00FC113C" w:rsidRPr="004F326F" w:rsidRDefault="00FC113C" w:rsidP="009609C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2D814AA0" w14:textId="77777777" w:rsidTr="0033194C">
        <w:tc>
          <w:tcPr>
            <w:tcW w:w="196" w:type="pct"/>
          </w:tcPr>
          <w:p w14:paraId="7EFE7C96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3FE844D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626308C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2215C01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4D3507B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9C34869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3BDDA28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15670D98" w14:textId="77777777" w:rsidR="00FC113C" w:rsidRPr="004F326F" w:rsidRDefault="00B33E75" w:rsidP="00B33E7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</w:t>
            </w:r>
            <w:r w:rsidR="00FC113C" w:rsidRPr="004F326F">
              <w:rPr>
                <w:sz w:val="20"/>
                <w:szCs w:val="20"/>
                <w:lang w:val="pl-PL"/>
              </w:rPr>
              <w:t>.</w:t>
            </w:r>
            <w:r w:rsidRPr="004F326F">
              <w:rPr>
                <w:sz w:val="20"/>
                <w:szCs w:val="20"/>
                <w:lang w:val="pl-PL"/>
              </w:rPr>
              <w:t>0</w:t>
            </w:r>
            <w:r w:rsidR="00FC113C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19C6AC11" w14:textId="77777777" w:rsidTr="0033194C">
        <w:tc>
          <w:tcPr>
            <w:tcW w:w="196" w:type="pct"/>
          </w:tcPr>
          <w:p w14:paraId="54189DC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F69202D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F042C20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E1D8FEF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F27822A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9B963E4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83A0B7B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35D72582" w14:textId="77777777" w:rsidR="00FC113C" w:rsidRPr="004F326F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45E3BD39" w14:textId="77777777" w:rsidTr="0033194C">
        <w:tc>
          <w:tcPr>
            <w:tcW w:w="196" w:type="pct"/>
          </w:tcPr>
          <w:p w14:paraId="75C3D8B9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755E1529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355EABB9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BEEAC5B" w14:textId="77777777" w:rsidR="00FC113C" w:rsidRDefault="00FC113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14:paraId="5E56D1DC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3BDC49B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22C466C" w14:textId="77777777" w:rsidR="00FC113C" w:rsidRPr="00473888" w:rsidRDefault="00FC113C" w:rsidP="00F53C1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00</w:t>
            </w:r>
            <w:r>
              <w:rPr>
                <w:b/>
                <w:bCs/>
                <w:sz w:val="20"/>
                <w:szCs w:val="20"/>
              </w:rPr>
              <w:t>10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proofErr w:type="spellStart"/>
            <w:r>
              <w:rPr>
                <w:b/>
                <w:bCs/>
                <w:sz w:val="20"/>
                <w:szCs w:val="20"/>
              </w:rPr>
              <w:t>Stalne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budžetske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re</w:t>
            </w:r>
            <w:r w:rsidR="00F53C12">
              <w:rPr>
                <w:b/>
                <w:bCs/>
                <w:sz w:val="20"/>
                <w:szCs w:val="20"/>
              </w:rPr>
              <w:t>z</w:t>
            </w:r>
            <w:r>
              <w:rPr>
                <w:b/>
                <w:bCs/>
                <w:sz w:val="20"/>
                <w:szCs w:val="20"/>
              </w:rPr>
              <w:t>erve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57968E73" w14:textId="77777777" w:rsidR="00FC113C" w:rsidRPr="004F326F" w:rsidRDefault="00B33E75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</w:t>
            </w:r>
            <w:r w:rsidR="00FC113C"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2A120D61" w14:textId="77777777" w:rsidTr="0033194C">
        <w:tc>
          <w:tcPr>
            <w:tcW w:w="196" w:type="pct"/>
          </w:tcPr>
          <w:p w14:paraId="4CDF1FAE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6CF263C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3FAA555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71A5B067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C6D4970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7A74ECB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8867406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14:paraId="191DDF73" w14:textId="77777777" w:rsidR="00FC113C" w:rsidRPr="004F326F" w:rsidRDefault="00FC113C" w:rsidP="009609C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28125A84" w14:textId="77777777" w:rsidTr="0033194C">
        <w:tc>
          <w:tcPr>
            <w:tcW w:w="196" w:type="pct"/>
          </w:tcPr>
          <w:p w14:paraId="11980A79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0D67B55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F462846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183C858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7A99351" w14:textId="77777777" w:rsidR="00FC113C" w:rsidRPr="0055639D" w:rsidRDefault="00AC1944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A1875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14:paraId="0F853883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14:paraId="04D5A1E8" w14:textId="77777777" w:rsidR="00FC113C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14:paraId="12B0EA1F" w14:textId="77777777" w:rsidR="00FC113C" w:rsidRPr="004F326F" w:rsidRDefault="00B33E75" w:rsidP="009609C4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</w:t>
            </w:r>
            <w:r w:rsidR="00FC113C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0AA6B872" w14:textId="77777777" w:rsidTr="0033194C">
        <w:tc>
          <w:tcPr>
            <w:tcW w:w="196" w:type="pct"/>
          </w:tcPr>
          <w:p w14:paraId="632736B8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26B1698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14EB8B0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40FE7F8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142D921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C909E21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30F3B59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14:paraId="4A647343" w14:textId="77777777" w:rsidR="00FC113C" w:rsidRPr="004F326F" w:rsidRDefault="00FC113C" w:rsidP="009609C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1D959A4A" w14:textId="77777777" w:rsidTr="0033194C">
        <w:tc>
          <w:tcPr>
            <w:tcW w:w="196" w:type="pct"/>
          </w:tcPr>
          <w:p w14:paraId="38FE9E7E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B1320A4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7D7F763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33A7991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5567908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16DFB13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345F993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2E841E92" w14:textId="77777777" w:rsidR="00FC113C" w:rsidRPr="004F326F" w:rsidRDefault="00B33E75" w:rsidP="009609C4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</w:t>
            </w:r>
            <w:r w:rsidR="00FC113C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06F7C4A4" w14:textId="77777777" w:rsidTr="0033194C">
        <w:tc>
          <w:tcPr>
            <w:tcW w:w="196" w:type="pct"/>
          </w:tcPr>
          <w:p w14:paraId="0F4CCBCC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0330C75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1719297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D11532B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CB067D2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68BBCE8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9DACD0C" w14:textId="77777777" w:rsidR="00FC113C" w:rsidRPr="00815F12" w:rsidRDefault="00FC113C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14:paraId="19F92B1D" w14:textId="77777777" w:rsidR="00FC113C" w:rsidRPr="004F326F" w:rsidRDefault="00FC113C" w:rsidP="009609C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5A87EF4D" w14:textId="77777777" w:rsidTr="0033194C">
        <w:tc>
          <w:tcPr>
            <w:tcW w:w="196" w:type="pct"/>
          </w:tcPr>
          <w:p w14:paraId="6A3F7788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FD97FD7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60A1000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B14D957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9E2DCDB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F3FC04F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BC16F1E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16D09244" w14:textId="77777777" w:rsidR="00FC113C" w:rsidRPr="004F326F" w:rsidRDefault="00B33E75" w:rsidP="009609C4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</w:t>
            </w:r>
            <w:r w:rsidR="00FC113C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5B859B01" w14:textId="77777777" w:rsidTr="0033194C">
        <w:tc>
          <w:tcPr>
            <w:tcW w:w="196" w:type="pct"/>
          </w:tcPr>
          <w:p w14:paraId="2BF44A72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5D8B95A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64B8589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A4EE2CA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F5F2956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0C1ACCD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10EDECE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628676BA" w14:textId="77777777" w:rsidR="00FC113C" w:rsidRPr="004F326F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5AB8F1C4" w14:textId="77777777" w:rsidTr="0033194C">
        <w:tc>
          <w:tcPr>
            <w:tcW w:w="196" w:type="pct"/>
          </w:tcPr>
          <w:p w14:paraId="2F98629C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040BCE12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53ED4262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0188C22" w14:textId="77777777" w:rsidR="00FC113C" w:rsidRDefault="00FC113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14:paraId="58C4C8B8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05528EB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E0F6C54" w14:textId="77777777" w:rsidR="00FC113C" w:rsidRPr="00473888" w:rsidRDefault="00FC113C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00</w:t>
            </w:r>
            <w:r>
              <w:rPr>
                <w:b/>
                <w:bCs/>
                <w:sz w:val="20"/>
                <w:szCs w:val="20"/>
              </w:rPr>
              <w:t>14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Upravljanje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vanrednim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situacijama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20BBABC2" w14:textId="77777777" w:rsidR="00FC113C" w:rsidRPr="004F326F" w:rsidRDefault="004D310E" w:rsidP="00622D0F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20</w:t>
            </w:r>
            <w:r w:rsidR="00FC113C"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FC113C" w:rsidRPr="00063D15" w14:paraId="1AF0E551" w14:textId="77777777" w:rsidTr="0033194C">
        <w:tc>
          <w:tcPr>
            <w:tcW w:w="196" w:type="pct"/>
          </w:tcPr>
          <w:p w14:paraId="041FC034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11D2FC1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7BDE709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7B5541FF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0D1CBE6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B87FE8F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B3DA325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14:paraId="56A88B32" w14:textId="77777777"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49E1CEE7" w14:textId="77777777" w:rsidTr="0033194C">
        <w:tc>
          <w:tcPr>
            <w:tcW w:w="196" w:type="pct"/>
          </w:tcPr>
          <w:p w14:paraId="269A1A56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0F11AC8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C9D0D59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015ECFE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431B387" w14:textId="77777777" w:rsidR="00FC113C" w:rsidRPr="0055639D" w:rsidRDefault="002C7923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="002A1875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14:paraId="51C10135" w14:textId="77777777" w:rsidR="00FC113C" w:rsidRDefault="00FC113C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14:paraId="74582CCF" w14:textId="77777777" w:rsidR="00FC113C" w:rsidRDefault="00FC113C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14:paraId="75BC0A3D" w14:textId="77777777" w:rsidR="00FC113C" w:rsidRPr="00916F05" w:rsidRDefault="004D310E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="00FC113C" w:rsidRPr="00916F05">
              <w:rPr>
                <w:sz w:val="20"/>
                <w:szCs w:val="20"/>
                <w:lang w:val="pl-PL"/>
              </w:rPr>
              <w:t>.</w:t>
            </w:r>
            <w:r w:rsidR="00FC113C">
              <w:rPr>
                <w:sz w:val="20"/>
                <w:szCs w:val="20"/>
                <w:lang w:val="pl-PL"/>
              </w:rPr>
              <w:t>0</w:t>
            </w:r>
            <w:r w:rsidR="00FC113C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3273C690" w14:textId="77777777" w:rsidTr="0033194C">
        <w:tc>
          <w:tcPr>
            <w:tcW w:w="196" w:type="pct"/>
          </w:tcPr>
          <w:p w14:paraId="76CB60C9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34CFC4C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B77E46C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182E3F7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57067C0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44915AF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2D18164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14:paraId="3A5D9040" w14:textId="77777777" w:rsidR="00FC113C" w:rsidRPr="00916F05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389B279F" w14:textId="77777777" w:rsidTr="0033194C">
        <w:tc>
          <w:tcPr>
            <w:tcW w:w="196" w:type="pct"/>
          </w:tcPr>
          <w:p w14:paraId="1E954E98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0F4CD3F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A72D449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246CBAA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0FFF5C0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6839B0C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1DFDC18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340B8286" w14:textId="77777777" w:rsidR="00FC113C" w:rsidRPr="00916F05" w:rsidRDefault="004D310E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="00FC113C" w:rsidRPr="00916F05">
              <w:rPr>
                <w:sz w:val="20"/>
                <w:szCs w:val="20"/>
                <w:lang w:val="pl-PL"/>
              </w:rPr>
              <w:t>.</w:t>
            </w:r>
            <w:r w:rsidR="00FC113C">
              <w:rPr>
                <w:sz w:val="20"/>
                <w:szCs w:val="20"/>
                <w:lang w:val="pl-PL"/>
              </w:rPr>
              <w:t>0</w:t>
            </w:r>
            <w:r w:rsidR="00FC113C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02197FFE" w14:textId="77777777" w:rsidTr="0033194C">
        <w:tc>
          <w:tcPr>
            <w:tcW w:w="196" w:type="pct"/>
          </w:tcPr>
          <w:p w14:paraId="334BC98B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D7F979C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2E82BC4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FE3CDDA" w14:textId="77777777" w:rsidR="00FC113C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15D0142" w14:textId="77777777" w:rsidR="00FC113C" w:rsidRPr="0055639D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8060B62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AEF703D" w14:textId="77777777" w:rsidR="00FC113C" w:rsidRPr="00815F12" w:rsidRDefault="00FC113C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14:paraId="7EB1B27E" w14:textId="77777777" w:rsidR="00FC113C" w:rsidRPr="00916F05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586A4760" w14:textId="77777777" w:rsidTr="0033194C">
        <w:tc>
          <w:tcPr>
            <w:tcW w:w="196" w:type="pct"/>
          </w:tcPr>
          <w:p w14:paraId="274FDC4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DC1B788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BAAA7EF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CF95942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4E22639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2E12C40" w14:textId="77777777" w:rsidR="00FC113C" w:rsidRPr="00CE77EA" w:rsidRDefault="00FC113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36B8164" w14:textId="77777777" w:rsidR="00FC113C" w:rsidRPr="00CE77EA" w:rsidRDefault="00FC113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7E4FD9FA" w14:textId="77777777" w:rsidR="00FC113C" w:rsidRPr="00916F05" w:rsidRDefault="004D310E" w:rsidP="00622D0F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="00FC113C" w:rsidRPr="00916F05">
              <w:rPr>
                <w:sz w:val="20"/>
                <w:szCs w:val="20"/>
                <w:lang w:val="pl-PL"/>
              </w:rPr>
              <w:t>.</w:t>
            </w:r>
            <w:r w:rsidR="00FC113C">
              <w:rPr>
                <w:sz w:val="20"/>
                <w:szCs w:val="20"/>
                <w:lang w:val="pl-PL"/>
              </w:rPr>
              <w:t>0</w:t>
            </w:r>
            <w:r w:rsidR="00FC113C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FC113C" w:rsidRPr="00063D15" w14:paraId="4BBE91F7" w14:textId="77777777" w:rsidTr="0033194C">
        <w:tc>
          <w:tcPr>
            <w:tcW w:w="196" w:type="pct"/>
          </w:tcPr>
          <w:p w14:paraId="00411BF3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CD9E63C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E62650A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FCAFF50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9B148E5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146792C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7A349C1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3E513081" w14:textId="77777777" w:rsidR="00FC113C" w:rsidRDefault="00FC113C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637953A3" w14:textId="77777777" w:rsidTr="0033194C">
        <w:tc>
          <w:tcPr>
            <w:tcW w:w="196" w:type="pct"/>
          </w:tcPr>
          <w:p w14:paraId="68F2870C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3B33BACA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4A91B2A5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27F46EC" w14:textId="77777777"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4001</w:t>
            </w:r>
          </w:p>
        </w:tc>
        <w:tc>
          <w:tcPr>
            <w:tcW w:w="262" w:type="pct"/>
          </w:tcPr>
          <w:p w14:paraId="77D0A38C" w14:textId="77777777"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A1F2D92" w14:textId="77777777" w:rsidR="00FC113C" w:rsidRPr="00DD6AE9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923E952" w14:textId="77777777" w:rsidR="00FC113C" w:rsidRPr="00DD6AE9" w:rsidRDefault="00FC113C" w:rsidP="00F31D66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 w:rsidR="00F31D66">
              <w:rPr>
                <w:b/>
                <w:sz w:val="20"/>
                <w:szCs w:val="20"/>
              </w:rPr>
              <w:t>4001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SUFINANSIRANJE</w:t>
            </w:r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31BAB9DE" w14:textId="77777777" w:rsidR="00FC113C" w:rsidRPr="004F326F" w:rsidRDefault="00095C5A" w:rsidP="007D43B1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10</w:t>
            </w:r>
            <w:r w:rsidR="00FC113C" w:rsidRPr="004F326F">
              <w:rPr>
                <w:b/>
                <w:sz w:val="20"/>
                <w:szCs w:val="20"/>
              </w:rPr>
              <w:t>.000.000</w:t>
            </w:r>
          </w:p>
        </w:tc>
      </w:tr>
      <w:tr w:rsidR="00FC113C" w:rsidRPr="00063D15" w14:paraId="1AC4E9AA" w14:textId="77777777" w:rsidTr="0033194C">
        <w:tc>
          <w:tcPr>
            <w:tcW w:w="196" w:type="pct"/>
          </w:tcPr>
          <w:p w14:paraId="408A73D3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A8A36CD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3652572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1A5A717D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AC0918B" w14:textId="77777777"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89C3FC2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D46F381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14:paraId="35F889A2" w14:textId="77777777" w:rsidR="00FC113C" w:rsidRPr="004F326F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217FE94D" w14:textId="77777777" w:rsidTr="0033194C">
        <w:tc>
          <w:tcPr>
            <w:tcW w:w="196" w:type="pct"/>
          </w:tcPr>
          <w:p w14:paraId="0F44E21F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0A37E0D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B279ACD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96AA1C2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ACC6FE9" w14:textId="77777777" w:rsidR="00FC113C" w:rsidRPr="0055639D" w:rsidRDefault="002A1875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63" w:type="pct"/>
          </w:tcPr>
          <w:p w14:paraId="1FEE0EB8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0AB770DA" w14:textId="77777777" w:rsidR="00FC113C" w:rsidRPr="00A654AE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14:paraId="3A712407" w14:textId="77777777" w:rsidR="00FC113C" w:rsidRPr="004F326F" w:rsidRDefault="00095C5A" w:rsidP="002A13A4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10</w:t>
            </w:r>
            <w:r w:rsidR="00FC113C" w:rsidRPr="004F326F">
              <w:rPr>
                <w:sz w:val="20"/>
                <w:szCs w:val="20"/>
              </w:rPr>
              <w:t>.000.000</w:t>
            </w:r>
          </w:p>
        </w:tc>
      </w:tr>
      <w:tr w:rsidR="00FC113C" w:rsidRPr="00063D15" w14:paraId="3AC3F8CD" w14:textId="77777777" w:rsidTr="0033194C">
        <w:tc>
          <w:tcPr>
            <w:tcW w:w="196" w:type="pct"/>
          </w:tcPr>
          <w:p w14:paraId="4325F0C3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1922EC0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018414A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D8D5693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23F2310" w14:textId="77777777"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B31063C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2C91B84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14:paraId="18316A34" w14:textId="77777777" w:rsidR="00FC113C" w:rsidRPr="004F326F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52DCA68F" w14:textId="77777777" w:rsidTr="0033194C">
        <w:tc>
          <w:tcPr>
            <w:tcW w:w="196" w:type="pct"/>
          </w:tcPr>
          <w:p w14:paraId="0B2C94E3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85875B9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4A908F6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3C9752B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2A0EE7A" w14:textId="77777777"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2E9A1D4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7F1FDE2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29A5A5F6" w14:textId="77777777" w:rsidR="00FC113C" w:rsidRPr="004F326F" w:rsidRDefault="00095C5A" w:rsidP="007D43B1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10</w:t>
            </w:r>
            <w:r w:rsidR="00FC113C" w:rsidRPr="004F326F">
              <w:rPr>
                <w:sz w:val="20"/>
                <w:szCs w:val="20"/>
              </w:rPr>
              <w:t>.000.000</w:t>
            </w:r>
          </w:p>
        </w:tc>
      </w:tr>
      <w:tr w:rsidR="00FC113C" w:rsidRPr="00063D15" w14:paraId="3CF41C40" w14:textId="77777777" w:rsidTr="0033194C">
        <w:tc>
          <w:tcPr>
            <w:tcW w:w="196" w:type="pct"/>
          </w:tcPr>
          <w:p w14:paraId="75EE8DC5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BC1A5E4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F060840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57752B9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DAD4406" w14:textId="77777777"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B17523B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8BA4FD0" w14:textId="77777777"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4001</w:t>
            </w:r>
          </w:p>
        </w:tc>
        <w:tc>
          <w:tcPr>
            <w:tcW w:w="875" w:type="pct"/>
          </w:tcPr>
          <w:p w14:paraId="4E94C91C" w14:textId="77777777" w:rsidR="00FC113C" w:rsidRPr="004F326F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01A3FA9C" w14:textId="77777777" w:rsidTr="0033194C">
        <w:tc>
          <w:tcPr>
            <w:tcW w:w="196" w:type="pct"/>
          </w:tcPr>
          <w:p w14:paraId="7BEC9E5C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F842AD4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C6BE726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28F785E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50986A4" w14:textId="77777777" w:rsidR="00FC113C" w:rsidRPr="0055639D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97F08E9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985A97D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07C3E7E5" w14:textId="77777777" w:rsidR="00FC113C" w:rsidRPr="004F326F" w:rsidRDefault="00095C5A" w:rsidP="007D43B1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10</w:t>
            </w:r>
            <w:r w:rsidR="00FC113C" w:rsidRPr="004F326F">
              <w:rPr>
                <w:sz w:val="20"/>
                <w:szCs w:val="20"/>
              </w:rPr>
              <w:t>.000.000</w:t>
            </w:r>
          </w:p>
        </w:tc>
      </w:tr>
      <w:tr w:rsidR="00FC113C" w:rsidRPr="00063D15" w14:paraId="3664F031" w14:textId="77777777" w:rsidTr="0033194C">
        <w:tc>
          <w:tcPr>
            <w:tcW w:w="196" w:type="pct"/>
          </w:tcPr>
          <w:p w14:paraId="0AD1F1EA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33A5D2D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1154B0B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8ECD654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0E710E9" w14:textId="77777777" w:rsidR="00FC113C" w:rsidRPr="0055639D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B807D8E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B5D924B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5FC22727" w14:textId="77777777" w:rsidR="00FC113C" w:rsidRPr="004F326F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2EF9E85C" w14:textId="77777777" w:rsidTr="000765D6">
        <w:tc>
          <w:tcPr>
            <w:tcW w:w="196" w:type="pct"/>
          </w:tcPr>
          <w:p w14:paraId="595F464A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37187174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3FC5508C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FAFE9CC" w14:textId="77777777"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0602- </w:t>
            </w:r>
            <w:r w:rsidR="00F31D66">
              <w:rPr>
                <w:sz w:val="20"/>
                <w:szCs w:val="20"/>
                <w:lang w:val="pl-PL"/>
              </w:rPr>
              <w:t>4002</w:t>
            </w:r>
          </w:p>
        </w:tc>
        <w:tc>
          <w:tcPr>
            <w:tcW w:w="262" w:type="pct"/>
          </w:tcPr>
          <w:p w14:paraId="6AA8EFE7" w14:textId="77777777" w:rsidR="00FC113C" w:rsidRPr="0055639D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E0864FB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316D8E2" w14:textId="77777777" w:rsidR="00FC113C" w:rsidRPr="003D658E" w:rsidRDefault="00FC113C" w:rsidP="00F31D66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F31D66">
              <w:rPr>
                <w:b/>
                <w:sz w:val="20"/>
                <w:szCs w:val="20"/>
              </w:rPr>
              <w:t>4002</w:t>
            </w:r>
            <w:r w:rsidRPr="003D658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D658E">
              <w:rPr>
                <w:b/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SEDA</w:t>
            </w:r>
            <w:proofErr w:type="gramEnd"/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2E8B3EED" w14:textId="77777777" w:rsidR="00FC113C" w:rsidRPr="004F326F" w:rsidRDefault="004D310E" w:rsidP="004D310E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16</w:t>
            </w:r>
            <w:r w:rsidR="00FC113C" w:rsidRPr="004F326F">
              <w:rPr>
                <w:b/>
                <w:sz w:val="20"/>
                <w:szCs w:val="20"/>
              </w:rPr>
              <w:t>.</w:t>
            </w:r>
            <w:r w:rsidRPr="004F326F">
              <w:rPr>
                <w:b/>
                <w:sz w:val="20"/>
                <w:szCs w:val="20"/>
              </w:rPr>
              <w:t>5</w:t>
            </w:r>
            <w:r w:rsidR="00FC113C" w:rsidRPr="004F326F">
              <w:rPr>
                <w:b/>
                <w:sz w:val="20"/>
                <w:szCs w:val="20"/>
              </w:rPr>
              <w:t>00.000</w:t>
            </w:r>
          </w:p>
        </w:tc>
      </w:tr>
      <w:tr w:rsidR="00FC113C" w:rsidRPr="00063D15" w14:paraId="1D28A73D" w14:textId="77777777" w:rsidTr="000765D6">
        <w:tc>
          <w:tcPr>
            <w:tcW w:w="196" w:type="pct"/>
          </w:tcPr>
          <w:p w14:paraId="4453D83B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F9B1BDC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88AB40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021E9869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AC9A5AB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4E593CC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663E1A3" w14:textId="77777777"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14:paraId="40D3EC9A" w14:textId="77777777" w:rsidR="00FC113C" w:rsidRPr="004F326F" w:rsidRDefault="00FC113C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2FFA6BA8" w14:textId="77777777" w:rsidTr="000765D6">
        <w:tc>
          <w:tcPr>
            <w:tcW w:w="196" w:type="pct"/>
          </w:tcPr>
          <w:p w14:paraId="3BA49A17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4B83069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925EDA2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F1A3040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AB9DD45" w14:textId="77777777" w:rsidR="00FC113C" w:rsidRPr="00D144A9" w:rsidRDefault="002A1875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</w:p>
        </w:tc>
        <w:tc>
          <w:tcPr>
            <w:tcW w:w="363" w:type="pct"/>
          </w:tcPr>
          <w:p w14:paraId="176A67A0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14:paraId="68162A82" w14:textId="77777777" w:rsidR="00FC113C" w:rsidRPr="00814442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14:paraId="35699EB6" w14:textId="77777777" w:rsidR="00FC113C" w:rsidRPr="004F326F" w:rsidRDefault="004D310E" w:rsidP="004D310E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16</w:t>
            </w:r>
            <w:r w:rsidR="00FC113C" w:rsidRPr="004F326F">
              <w:rPr>
                <w:sz w:val="20"/>
                <w:szCs w:val="20"/>
              </w:rPr>
              <w:t>.</w:t>
            </w:r>
            <w:r w:rsidRPr="004F326F">
              <w:rPr>
                <w:sz w:val="20"/>
                <w:szCs w:val="20"/>
              </w:rPr>
              <w:t>5</w:t>
            </w:r>
            <w:r w:rsidR="00FC113C" w:rsidRPr="004F326F">
              <w:rPr>
                <w:sz w:val="20"/>
                <w:szCs w:val="20"/>
              </w:rPr>
              <w:t>00.000</w:t>
            </w:r>
          </w:p>
        </w:tc>
      </w:tr>
      <w:tr w:rsidR="00FC113C" w:rsidRPr="00063D15" w14:paraId="3F4B1D58" w14:textId="77777777" w:rsidTr="000765D6">
        <w:tc>
          <w:tcPr>
            <w:tcW w:w="196" w:type="pct"/>
          </w:tcPr>
          <w:p w14:paraId="3500E712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EAD6B9C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E064A36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259F447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FFD0888" w14:textId="77777777"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93D20D8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921FDB2" w14:textId="77777777"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14:paraId="580E7FD6" w14:textId="77777777" w:rsidR="00FC113C" w:rsidRPr="004F326F" w:rsidRDefault="00FC113C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7BB84515" w14:textId="77777777" w:rsidTr="000765D6">
        <w:tc>
          <w:tcPr>
            <w:tcW w:w="196" w:type="pct"/>
          </w:tcPr>
          <w:p w14:paraId="3FB18253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7E17D53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091A475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E5EE509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9855D85" w14:textId="77777777"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C616339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F286C7B" w14:textId="77777777"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6CD67E4D" w14:textId="77777777" w:rsidR="00FC113C" w:rsidRPr="004F326F" w:rsidRDefault="004D310E" w:rsidP="004D310E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16</w:t>
            </w:r>
            <w:r w:rsidR="00FC113C" w:rsidRPr="004F326F">
              <w:rPr>
                <w:sz w:val="20"/>
                <w:szCs w:val="20"/>
              </w:rPr>
              <w:t>.</w:t>
            </w:r>
            <w:r w:rsidRPr="004F326F">
              <w:rPr>
                <w:sz w:val="20"/>
                <w:szCs w:val="20"/>
              </w:rPr>
              <w:t>5</w:t>
            </w:r>
            <w:r w:rsidR="00FC113C" w:rsidRPr="004F326F">
              <w:rPr>
                <w:sz w:val="20"/>
                <w:szCs w:val="20"/>
              </w:rPr>
              <w:t>00.000</w:t>
            </w:r>
          </w:p>
        </w:tc>
      </w:tr>
      <w:tr w:rsidR="00FC113C" w:rsidRPr="00063D15" w14:paraId="5F2EEC30" w14:textId="77777777" w:rsidTr="000765D6">
        <w:tc>
          <w:tcPr>
            <w:tcW w:w="196" w:type="pct"/>
          </w:tcPr>
          <w:p w14:paraId="673F333C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E9D6154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6ABE03A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AC61612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C4973E6" w14:textId="77777777"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8F023B6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F96B8D5" w14:textId="77777777"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4002</w:t>
            </w:r>
          </w:p>
        </w:tc>
        <w:tc>
          <w:tcPr>
            <w:tcW w:w="875" w:type="pct"/>
          </w:tcPr>
          <w:p w14:paraId="543DBAAA" w14:textId="77777777" w:rsidR="00FC113C" w:rsidRPr="004F326F" w:rsidRDefault="00FC113C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75389237" w14:textId="77777777" w:rsidTr="000765D6">
        <w:tc>
          <w:tcPr>
            <w:tcW w:w="196" w:type="pct"/>
          </w:tcPr>
          <w:p w14:paraId="2627E4E0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3842D61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0CDD16E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2E85814" w14:textId="77777777" w:rsidR="00FC113C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687DF6B" w14:textId="77777777" w:rsidR="00FC113C" w:rsidRPr="00975AE7" w:rsidRDefault="00FC113C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592D1C8" w14:textId="77777777" w:rsidR="00FC113C" w:rsidRPr="00CE77EA" w:rsidRDefault="00FC113C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C86AB31" w14:textId="77777777" w:rsidR="00FC113C" w:rsidRPr="00CE77EA" w:rsidRDefault="00FC113C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15623FDC" w14:textId="77777777" w:rsidR="00FC113C" w:rsidRPr="004F326F" w:rsidRDefault="004D310E" w:rsidP="004D310E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16</w:t>
            </w:r>
            <w:r w:rsidR="00FC113C" w:rsidRPr="004F326F">
              <w:rPr>
                <w:sz w:val="20"/>
                <w:szCs w:val="20"/>
              </w:rPr>
              <w:t>.</w:t>
            </w:r>
            <w:r w:rsidRPr="004F326F">
              <w:rPr>
                <w:sz w:val="20"/>
                <w:szCs w:val="20"/>
              </w:rPr>
              <w:t>5</w:t>
            </w:r>
            <w:r w:rsidR="00FC113C" w:rsidRPr="004F326F">
              <w:rPr>
                <w:sz w:val="20"/>
                <w:szCs w:val="20"/>
              </w:rPr>
              <w:t>00.000</w:t>
            </w:r>
          </w:p>
        </w:tc>
      </w:tr>
      <w:tr w:rsidR="00FC113C" w:rsidRPr="00063D15" w14:paraId="1003D5A7" w14:textId="77777777" w:rsidTr="0033194C">
        <w:tc>
          <w:tcPr>
            <w:tcW w:w="196" w:type="pct"/>
          </w:tcPr>
          <w:p w14:paraId="164E4A22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47EC175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DD08DCE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4DCEBAE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A4A55DF" w14:textId="77777777" w:rsidR="00FC113C" w:rsidRPr="00975AE7" w:rsidRDefault="00FC113C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0CCEF73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10B0BC2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0FCEEA6B" w14:textId="77777777" w:rsidR="00FC113C" w:rsidRPr="004F326F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0A8F8624" w14:textId="77777777" w:rsidTr="0033194C">
        <w:tc>
          <w:tcPr>
            <w:tcW w:w="196" w:type="pct"/>
          </w:tcPr>
          <w:p w14:paraId="7E2825C8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653E59BF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2405EA67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1FE281E" w14:textId="77777777"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0602- </w:t>
            </w:r>
            <w:r w:rsidR="00F31D66">
              <w:rPr>
                <w:sz w:val="20"/>
                <w:szCs w:val="20"/>
                <w:lang w:val="pl-PL"/>
              </w:rPr>
              <w:t>4003</w:t>
            </w:r>
          </w:p>
        </w:tc>
        <w:tc>
          <w:tcPr>
            <w:tcW w:w="262" w:type="pct"/>
          </w:tcPr>
          <w:p w14:paraId="5E55D14D" w14:textId="77777777"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D4B5EFA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F8754CA" w14:textId="77777777" w:rsidR="00FC113C" w:rsidRPr="003D658E" w:rsidRDefault="00FC113C" w:rsidP="00F31D66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F31D66">
              <w:rPr>
                <w:b/>
                <w:sz w:val="20"/>
                <w:szCs w:val="20"/>
              </w:rPr>
              <w:t>4003</w:t>
            </w:r>
            <w:r w:rsidRPr="003D658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D658E">
              <w:rPr>
                <w:b/>
                <w:sz w:val="20"/>
                <w:szCs w:val="20"/>
              </w:rPr>
              <w:t>-  DOTACIJE</w:t>
            </w:r>
            <w:proofErr w:type="gramEnd"/>
            <w:r w:rsidRPr="003D658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NEVLADINIM ORGANIZACIJAMA 06380</w:t>
            </w:r>
          </w:p>
        </w:tc>
        <w:tc>
          <w:tcPr>
            <w:tcW w:w="875" w:type="pct"/>
          </w:tcPr>
          <w:p w14:paraId="35CCBD86" w14:textId="77777777" w:rsidR="00FC113C" w:rsidRPr="004F326F" w:rsidRDefault="00AA1117" w:rsidP="00AA1117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33</w:t>
            </w:r>
            <w:r w:rsidR="00FC113C" w:rsidRPr="004F326F">
              <w:rPr>
                <w:b/>
                <w:sz w:val="20"/>
                <w:szCs w:val="20"/>
              </w:rPr>
              <w:t>.</w:t>
            </w:r>
            <w:r w:rsidRPr="004F326F">
              <w:rPr>
                <w:b/>
                <w:sz w:val="20"/>
                <w:szCs w:val="20"/>
              </w:rPr>
              <w:t>0</w:t>
            </w:r>
            <w:r w:rsidR="00FC113C" w:rsidRPr="004F326F">
              <w:rPr>
                <w:b/>
                <w:sz w:val="20"/>
                <w:szCs w:val="20"/>
              </w:rPr>
              <w:t>00.000</w:t>
            </w:r>
          </w:p>
        </w:tc>
      </w:tr>
      <w:tr w:rsidR="00FC113C" w:rsidRPr="00063D15" w14:paraId="5C77FA52" w14:textId="77777777" w:rsidTr="0033194C">
        <w:tc>
          <w:tcPr>
            <w:tcW w:w="196" w:type="pct"/>
          </w:tcPr>
          <w:p w14:paraId="3F19B8FE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8DABEAA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AD16A28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14:paraId="2EE257AD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C4A44D7" w14:textId="77777777"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83FC067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0C4F029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14:paraId="6E3E05F8" w14:textId="77777777" w:rsidR="00FC113C" w:rsidRPr="00814442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745FCE7A" w14:textId="77777777" w:rsidTr="0033194C">
        <w:tc>
          <w:tcPr>
            <w:tcW w:w="196" w:type="pct"/>
          </w:tcPr>
          <w:p w14:paraId="01CB061E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4B656B5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229453B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451D35B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2262B9E" w14:textId="77777777" w:rsidR="00FC113C" w:rsidRPr="00D144A9" w:rsidRDefault="00FC113C" w:rsidP="002A1875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2A1875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14:paraId="5D6412E8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14:paraId="63362532" w14:textId="77777777" w:rsidR="00FC113C" w:rsidRPr="00814442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14:paraId="2F3DE3FB" w14:textId="77777777" w:rsidR="00FC113C" w:rsidRPr="00814442" w:rsidRDefault="00AA1117" w:rsidP="00AA11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FC11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C113C">
              <w:rPr>
                <w:sz w:val="20"/>
                <w:szCs w:val="20"/>
              </w:rPr>
              <w:t>00.000</w:t>
            </w:r>
          </w:p>
        </w:tc>
      </w:tr>
      <w:tr w:rsidR="00FC113C" w:rsidRPr="00063D15" w14:paraId="5DA38661" w14:textId="77777777" w:rsidTr="0033194C">
        <w:tc>
          <w:tcPr>
            <w:tcW w:w="196" w:type="pct"/>
          </w:tcPr>
          <w:p w14:paraId="1A81044D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28EB9B0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8768C3A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6EE4724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E2C0126" w14:textId="77777777"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934FD2D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0E1702D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14:paraId="73995D77" w14:textId="77777777" w:rsidR="00FC113C" w:rsidRPr="00814442" w:rsidRDefault="00FC113C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2356E20C" w14:textId="77777777" w:rsidTr="0033194C">
        <w:tc>
          <w:tcPr>
            <w:tcW w:w="196" w:type="pct"/>
          </w:tcPr>
          <w:p w14:paraId="656723A8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0CFDDDD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17F4E77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BF1E348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9A8EF89" w14:textId="77777777"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0FA50D2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DFB559D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0E105343" w14:textId="77777777" w:rsidR="00FC113C" w:rsidRPr="00814442" w:rsidRDefault="00AA1117" w:rsidP="00AA11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FC11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C113C">
              <w:rPr>
                <w:sz w:val="20"/>
                <w:szCs w:val="20"/>
              </w:rPr>
              <w:t>00.000</w:t>
            </w:r>
          </w:p>
        </w:tc>
      </w:tr>
      <w:tr w:rsidR="00FC113C" w:rsidRPr="00063D15" w14:paraId="535E9923" w14:textId="77777777" w:rsidTr="0033194C">
        <w:tc>
          <w:tcPr>
            <w:tcW w:w="196" w:type="pct"/>
          </w:tcPr>
          <w:p w14:paraId="572A9C62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8BE3405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3DE642E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5B613AD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51D9AF5" w14:textId="77777777"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BCE6AF0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8E97366" w14:textId="77777777"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4003</w:t>
            </w:r>
          </w:p>
        </w:tc>
        <w:tc>
          <w:tcPr>
            <w:tcW w:w="875" w:type="pct"/>
          </w:tcPr>
          <w:p w14:paraId="4EFCCD58" w14:textId="77777777" w:rsidR="00FC113C" w:rsidRDefault="00FC113C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FC113C" w:rsidRPr="00063D15" w14:paraId="0B04E195" w14:textId="77777777" w:rsidTr="0033194C">
        <w:tc>
          <w:tcPr>
            <w:tcW w:w="196" w:type="pct"/>
          </w:tcPr>
          <w:p w14:paraId="6F25AA54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30457D2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8A9DE25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7BBF687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0ED5EA7" w14:textId="77777777"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D54FCB1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06EEBD7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4A5A7344" w14:textId="77777777" w:rsidR="00FC113C" w:rsidRPr="0099634A" w:rsidRDefault="00AA1117" w:rsidP="00AA11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FC11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FC113C">
              <w:rPr>
                <w:sz w:val="20"/>
                <w:szCs w:val="20"/>
              </w:rPr>
              <w:t>00.000</w:t>
            </w:r>
          </w:p>
        </w:tc>
      </w:tr>
      <w:tr w:rsidR="00FC113C" w:rsidRPr="00063D15" w14:paraId="01D91B4A" w14:textId="77777777" w:rsidTr="0033194C">
        <w:tc>
          <w:tcPr>
            <w:tcW w:w="196" w:type="pct"/>
          </w:tcPr>
          <w:p w14:paraId="554EB77E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7E2369D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C55F6B5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8E65725" w14:textId="77777777" w:rsidR="00FC113C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7A9F4AA" w14:textId="77777777" w:rsidR="00FC113C" w:rsidRPr="00975AE7" w:rsidRDefault="00FC113C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E1C0FE0" w14:textId="77777777" w:rsidR="00FC113C" w:rsidRPr="00CE77EA" w:rsidRDefault="00FC113C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599D05B" w14:textId="77777777" w:rsidR="00FC113C" w:rsidRPr="00CE77EA" w:rsidRDefault="00FC113C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78DAED93" w14:textId="77777777" w:rsidR="00FC113C" w:rsidRDefault="00FC113C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1BF28CC9" w14:textId="77777777" w:rsidTr="00E83C3D">
        <w:tc>
          <w:tcPr>
            <w:tcW w:w="196" w:type="pct"/>
          </w:tcPr>
          <w:p w14:paraId="00F8952B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5B7F3756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3A7ACF3B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46CCDDF" w14:textId="77777777"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4004</w:t>
            </w:r>
          </w:p>
        </w:tc>
        <w:tc>
          <w:tcPr>
            <w:tcW w:w="262" w:type="pct"/>
          </w:tcPr>
          <w:p w14:paraId="2D22A9C5" w14:textId="77777777" w:rsidR="00FC113C" w:rsidRPr="00975AE7" w:rsidRDefault="00FC113C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5D7C887" w14:textId="77777777" w:rsidR="00FC113C" w:rsidRPr="00DD6AE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234B457" w14:textId="77777777" w:rsidR="00FC113C" w:rsidRPr="00DD6AE9" w:rsidRDefault="00FC113C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>
              <w:rPr>
                <w:b/>
                <w:sz w:val="20"/>
                <w:szCs w:val="20"/>
              </w:rPr>
              <w:t>4</w:t>
            </w:r>
            <w:r w:rsidR="00F31D66">
              <w:rPr>
                <w:b/>
                <w:sz w:val="20"/>
                <w:szCs w:val="20"/>
              </w:rPr>
              <w:t>004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sz w:val="20"/>
                <w:szCs w:val="20"/>
              </w:rPr>
              <w:t>Akcioni</w:t>
            </w:r>
            <w:proofErr w:type="spellEnd"/>
            <w:r>
              <w:rPr>
                <w:b/>
                <w:sz w:val="20"/>
                <w:szCs w:val="20"/>
              </w:rPr>
              <w:t xml:space="preserve"> plan za </w:t>
            </w:r>
            <w:proofErr w:type="spellStart"/>
            <w:r>
              <w:rPr>
                <w:b/>
                <w:sz w:val="20"/>
                <w:szCs w:val="20"/>
              </w:rPr>
              <w:t>bezbednost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grada</w:t>
            </w:r>
            <w:proofErr w:type="spellEnd"/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1AF74A85" w14:textId="77777777" w:rsidR="00FC113C" w:rsidRPr="004F326F" w:rsidRDefault="00B33E75" w:rsidP="00E83C3D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2</w:t>
            </w:r>
            <w:r w:rsidR="00FC113C" w:rsidRPr="004F326F">
              <w:rPr>
                <w:b/>
                <w:sz w:val="20"/>
                <w:szCs w:val="20"/>
              </w:rPr>
              <w:t>.000.000</w:t>
            </w:r>
          </w:p>
        </w:tc>
      </w:tr>
      <w:tr w:rsidR="00FC113C" w:rsidRPr="00063D15" w14:paraId="55CA0FD8" w14:textId="77777777" w:rsidTr="00E83C3D">
        <w:tc>
          <w:tcPr>
            <w:tcW w:w="196" w:type="pct"/>
          </w:tcPr>
          <w:p w14:paraId="430FC4E6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F018924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8F6FEE7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14:paraId="069D88B6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49268B6" w14:textId="77777777" w:rsidR="00FC113C" w:rsidRPr="00975AE7" w:rsidRDefault="00FC113C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FC7E99A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359B0D5" w14:textId="77777777" w:rsidR="00FC113C" w:rsidRPr="00CE77EA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14:paraId="72E1A6D4" w14:textId="77777777" w:rsidR="00FC113C" w:rsidRPr="004F326F" w:rsidRDefault="00FC113C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6E181420" w14:textId="77777777" w:rsidTr="00E83C3D">
        <w:tc>
          <w:tcPr>
            <w:tcW w:w="196" w:type="pct"/>
          </w:tcPr>
          <w:p w14:paraId="43CEC2FC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E1B1E80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16E165A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75C4C4C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AE7ABAB" w14:textId="77777777" w:rsidR="00FC113C" w:rsidRPr="00D144A9" w:rsidRDefault="00FC113C" w:rsidP="002A1875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2A1875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14:paraId="34B19178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1B2673F9" w14:textId="77777777" w:rsidR="00FC113C" w:rsidRPr="00A654AE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14:paraId="2D3BE6F5" w14:textId="77777777" w:rsidR="00FC113C" w:rsidRPr="004F326F" w:rsidRDefault="00B33E75" w:rsidP="00E83C3D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</w:t>
            </w:r>
            <w:r w:rsidR="00FC113C" w:rsidRPr="004F326F">
              <w:rPr>
                <w:sz w:val="20"/>
                <w:szCs w:val="20"/>
              </w:rPr>
              <w:t>.000.000</w:t>
            </w:r>
          </w:p>
        </w:tc>
      </w:tr>
      <w:tr w:rsidR="00FC113C" w:rsidRPr="00063D15" w14:paraId="12CBD8D4" w14:textId="77777777" w:rsidTr="00E83C3D">
        <w:tc>
          <w:tcPr>
            <w:tcW w:w="196" w:type="pct"/>
          </w:tcPr>
          <w:p w14:paraId="2CC908A3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75D162E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928A8B3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7DC812A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154138E" w14:textId="77777777"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17F0C9E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2140807" w14:textId="77777777" w:rsidR="00FC113C" w:rsidRPr="00CE77EA" w:rsidRDefault="00FC113C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14:paraId="4584CD7C" w14:textId="77777777" w:rsidR="00FC113C" w:rsidRPr="004F326F" w:rsidRDefault="00FC113C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7A310DDD" w14:textId="77777777" w:rsidTr="00E83C3D">
        <w:tc>
          <w:tcPr>
            <w:tcW w:w="196" w:type="pct"/>
          </w:tcPr>
          <w:p w14:paraId="3149FB22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E341114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E802247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4AFDAEF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96EADD5" w14:textId="77777777"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60FA842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1B6CAB0" w14:textId="77777777" w:rsidR="00FC113C" w:rsidRPr="00CE77EA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4C8A8C31" w14:textId="77777777" w:rsidR="00FC113C" w:rsidRPr="004F326F" w:rsidRDefault="00B33E75" w:rsidP="00E83C3D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</w:t>
            </w:r>
            <w:r w:rsidR="00FC113C" w:rsidRPr="004F326F">
              <w:rPr>
                <w:sz w:val="20"/>
                <w:szCs w:val="20"/>
              </w:rPr>
              <w:t>.000.000</w:t>
            </w:r>
          </w:p>
        </w:tc>
      </w:tr>
      <w:tr w:rsidR="00FC113C" w:rsidRPr="00063D15" w14:paraId="03DA701B" w14:textId="77777777" w:rsidTr="00E83C3D">
        <w:tc>
          <w:tcPr>
            <w:tcW w:w="196" w:type="pct"/>
          </w:tcPr>
          <w:p w14:paraId="46EDBDDD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9999463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3DE7049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7865D97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8C11EC1" w14:textId="77777777"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3C5B518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2C13189" w14:textId="77777777" w:rsidR="00FC113C" w:rsidRPr="00815F12" w:rsidRDefault="00FC113C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  <w:r w:rsidR="00F31D66">
              <w:rPr>
                <w:b/>
                <w:sz w:val="20"/>
                <w:szCs w:val="20"/>
                <w:lang w:val="pl-PL"/>
              </w:rPr>
              <w:t>004</w:t>
            </w:r>
          </w:p>
        </w:tc>
        <w:tc>
          <w:tcPr>
            <w:tcW w:w="875" w:type="pct"/>
          </w:tcPr>
          <w:p w14:paraId="08962A1E" w14:textId="77777777" w:rsidR="00FC113C" w:rsidRPr="004F326F" w:rsidRDefault="00FC113C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745DF0BA" w14:textId="77777777" w:rsidTr="00E83C3D">
        <w:tc>
          <w:tcPr>
            <w:tcW w:w="196" w:type="pct"/>
          </w:tcPr>
          <w:p w14:paraId="6E0B7FEA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A37387B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37EA5EB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CAFFD0A" w14:textId="77777777" w:rsidR="00FC113C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68B4C37" w14:textId="77777777" w:rsidR="00FC113C" w:rsidRPr="00D144A9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8F79CE5" w14:textId="77777777" w:rsidR="00FC113C" w:rsidRPr="00CE77EA" w:rsidRDefault="00FC113C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E4AB888" w14:textId="77777777" w:rsidR="00FC113C" w:rsidRPr="00CE77EA" w:rsidRDefault="00FC113C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43963437" w14:textId="77777777" w:rsidR="00FC113C" w:rsidRPr="004F326F" w:rsidRDefault="00B33E75" w:rsidP="00E83C3D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</w:t>
            </w:r>
            <w:r w:rsidR="00FC113C" w:rsidRPr="004F326F">
              <w:rPr>
                <w:sz w:val="20"/>
                <w:szCs w:val="20"/>
              </w:rPr>
              <w:t>.000.000</w:t>
            </w:r>
          </w:p>
        </w:tc>
      </w:tr>
      <w:tr w:rsidR="00FC113C" w:rsidRPr="00063D15" w14:paraId="1A1FDD72" w14:textId="77777777" w:rsidTr="0033194C">
        <w:tc>
          <w:tcPr>
            <w:tcW w:w="196" w:type="pct"/>
          </w:tcPr>
          <w:p w14:paraId="52E90C1A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1821716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6BC9870" w14:textId="77777777" w:rsidR="00FC113C" w:rsidRPr="00CE77EA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C30B451" w14:textId="77777777" w:rsidR="00FC113C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38240AC" w14:textId="77777777" w:rsidR="00FC113C" w:rsidRPr="00D144A9" w:rsidRDefault="00FC113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6F7D7A1" w14:textId="77777777" w:rsidR="00FC113C" w:rsidRPr="00CE77EA" w:rsidRDefault="00FC113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D1830D4" w14:textId="77777777" w:rsidR="00FC113C" w:rsidRPr="00CE77EA" w:rsidRDefault="00FC113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4415F9E0" w14:textId="77777777" w:rsidR="00FC113C" w:rsidRPr="004F326F" w:rsidRDefault="00FC113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FC113C" w:rsidRPr="00063D15" w14:paraId="38A7E9F1" w14:textId="77777777" w:rsidTr="00642903">
        <w:tc>
          <w:tcPr>
            <w:tcW w:w="196" w:type="pct"/>
          </w:tcPr>
          <w:p w14:paraId="537F1470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4D3FE51A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2744FD2D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CB15BF3" w14:textId="77777777" w:rsidR="00FC113C" w:rsidRDefault="00FC113C" w:rsidP="00F31D6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</w:t>
            </w:r>
            <w:r w:rsidR="00F31D66">
              <w:rPr>
                <w:sz w:val="20"/>
                <w:szCs w:val="20"/>
                <w:lang w:val="pl-PL"/>
              </w:rPr>
              <w:t>4005</w:t>
            </w:r>
          </w:p>
        </w:tc>
        <w:tc>
          <w:tcPr>
            <w:tcW w:w="262" w:type="pct"/>
          </w:tcPr>
          <w:p w14:paraId="5B214062" w14:textId="77777777" w:rsidR="00FC113C" w:rsidRPr="00D144A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5AFD7E7" w14:textId="77777777" w:rsidR="00FC113C" w:rsidRPr="00DD6AE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5FA8CC3" w14:textId="77777777" w:rsidR="00FC113C" w:rsidRPr="0045262D" w:rsidRDefault="00F31D66" w:rsidP="00F31D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PROJEKAT</w:t>
            </w:r>
            <w:r w:rsidR="00FC113C" w:rsidRPr="00DD6AE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4005</w:t>
            </w:r>
            <w:r w:rsidR="00FC113C" w:rsidRPr="00DD6AE9">
              <w:rPr>
                <w:b/>
                <w:sz w:val="20"/>
                <w:szCs w:val="20"/>
              </w:rPr>
              <w:t xml:space="preserve"> -   </w:t>
            </w:r>
            <w:r w:rsidR="00FC113C">
              <w:rPr>
                <w:b/>
                <w:sz w:val="20"/>
                <w:szCs w:val="20"/>
              </w:rPr>
              <w:t>PROTIV POŽARNA ZAŠTITA 06380</w:t>
            </w:r>
          </w:p>
        </w:tc>
        <w:tc>
          <w:tcPr>
            <w:tcW w:w="875" w:type="pct"/>
          </w:tcPr>
          <w:p w14:paraId="57F6F87E" w14:textId="77777777" w:rsidR="00FC113C" w:rsidRPr="004F326F" w:rsidRDefault="00FC113C" w:rsidP="00642903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2.000.000</w:t>
            </w:r>
          </w:p>
        </w:tc>
      </w:tr>
      <w:tr w:rsidR="00FC113C" w:rsidRPr="00063D15" w14:paraId="7E10E601" w14:textId="77777777" w:rsidTr="00642903">
        <w:tc>
          <w:tcPr>
            <w:tcW w:w="196" w:type="pct"/>
          </w:tcPr>
          <w:p w14:paraId="1CC6992C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9EEDF91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C036218" w14:textId="77777777" w:rsidR="00FC113C" w:rsidRPr="00CE77EA" w:rsidRDefault="00FC113C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320</w:t>
            </w:r>
          </w:p>
        </w:tc>
        <w:tc>
          <w:tcPr>
            <w:tcW w:w="339" w:type="pct"/>
          </w:tcPr>
          <w:p w14:paraId="18D6F0D6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8E20B7A" w14:textId="77777777" w:rsidR="00FC113C" w:rsidRPr="00D144A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2DEF09B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DC1475F" w14:textId="77777777"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protiv požarne zaštite</w:t>
            </w:r>
          </w:p>
        </w:tc>
        <w:tc>
          <w:tcPr>
            <w:tcW w:w="875" w:type="pct"/>
          </w:tcPr>
          <w:p w14:paraId="1ADBD1EB" w14:textId="77777777" w:rsidR="00FC113C" w:rsidRPr="004F326F" w:rsidRDefault="00FC113C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12597177" w14:textId="77777777" w:rsidTr="00642903">
        <w:tc>
          <w:tcPr>
            <w:tcW w:w="196" w:type="pct"/>
          </w:tcPr>
          <w:p w14:paraId="6954B90F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24C68A9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8581107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59240A3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6C69A3D" w14:textId="77777777" w:rsidR="00FC113C" w:rsidRPr="00D144A9" w:rsidRDefault="00FC113C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2A1875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14:paraId="7C17D4A6" w14:textId="77777777" w:rsidR="00FC113C" w:rsidRDefault="00FC113C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14:paraId="3945D0E0" w14:textId="77777777" w:rsidR="00FC113C" w:rsidRPr="00A654AE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 I TRANSFERI</w:t>
            </w:r>
          </w:p>
        </w:tc>
        <w:tc>
          <w:tcPr>
            <w:tcW w:w="875" w:type="pct"/>
          </w:tcPr>
          <w:p w14:paraId="466B02DB" w14:textId="77777777" w:rsidR="00FC113C" w:rsidRPr="004F326F" w:rsidRDefault="00FC113C" w:rsidP="00642903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2.000.000</w:t>
            </w:r>
          </w:p>
        </w:tc>
      </w:tr>
      <w:tr w:rsidR="00FC113C" w:rsidRPr="00063D15" w14:paraId="6319DFE4" w14:textId="77777777" w:rsidTr="00642903">
        <w:tc>
          <w:tcPr>
            <w:tcW w:w="196" w:type="pct"/>
          </w:tcPr>
          <w:p w14:paraId="0C6296E9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D44105B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734573C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E039362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A39D05F" w14:textId="77777777" w:rsidR="00FC113C" w:rsidRPr="00D144A9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6FBA812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F6BB965" w14:textId="77777777"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14:paraId="52B41F19" w14:textId="77777777" w:rsidR="00FC113C" w:rsidRPr="004F326F" w:rsidRDefault="00FC113C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4C635B27" w14:textId="77777777" w:rsidTr="00642903">
        <w:tc>
          <w:tcPr>
            <w:tcW w:w="196" w:type="pct"/>
          </w:tcPr>
          <w:p w14:paraId="72AF178D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2276160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BCF821A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2BF24AB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9EE8C76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F8F6AA0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BFA5B36" w14:textId="77777777"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3E89ED5A" w14:textId="77777777" w:rsidR="00FC113C" w:rsidRPr="004F326F" w:rsidRDefault="00FC113C" w:rsidP="00642903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2.000.000</w:t>
            </w:r>
          </w:p>
        </w:tc>
      </w:tr>
      <w:tr w:rsidR="00FC113C" w:rsidRPr="00063D15" w14:paraId="1C6FDDB2" w14:textId="77777777" w:rsidTr="00642903">
        <w:tc>
          <w:tcPr>
            <w:tcW w:w="196" w:type="pct"/>
          </w:tcPr>
          <w:p w14:paraId="1AACCF9F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2A5C22D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173A1F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21DA82F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6C9BC49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449129D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25BF690" w14:textId="77777777" w:rsidR="00FC113C" w:rsidRPr="00815F12" w:rsidRDefault="00FC113C" w:rsidP="00F31D6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F31D66">
              <w:rPr>
                <w:b/>
                <w:sz w:val="20"/>
                <w:szCs w:val="20"/>
                <w:lang w:val="pl-PL"/>
              </w:rPr>
              <w:t>4005</w:t>
            </w:r>
          </w:p>
        </w:tc>
        <w:tc>
          <w:tcPr>
            <w:tcW w:w="875" w:type="pct"/>
          </w:tcPr>
          <w:p w14:paraId="5D0ED0DF" w14:textId="77777777" w:rsidR="00FC113C" w:rsidRPr="004F326F" w:rsidRDefault="00FC113C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FC113C" w:rsidRPr="00063D15" w14:paraId="57E9CA96" w14:textId="77777777" w:rsidTr="00642903">
        <w:tc>
          <w:tcPr>
            <w:tcW w:w="196" w:type="pct"/>
          </w:tcPr>
          <w:p w14:paraId="0A98B19C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EE26D23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F81ABC8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CA81037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682F1DC" w14:textId="77777777" w:rsidR="00FC113C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88563A1" w14:textId="77777777" w:rsidR="00FC113C" w:rsidRPr="00CE77EA" w:rsidRDefault="00FC113C" w:rsidP="00642903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04C081C" w14:textId="77777777" w:rsidR="00FC113C" w:rsidRPr="00CE77EA" w:rsidRDefault="00FC113C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4FDFCDDF" w14:textId="77777777" w:rsidR="00FC113C" w:rsidRPr="004F326F" w:rsidRDefault="00FC113C" w:rsidP="00642903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2.000.000</w:t>
            </w:r>
          </w:p>
        </w:tc>
      </w:tr>
      <w:tr w:rsidR="00F31D66" w:rsidRPr="00063D15" w14:paraId="49CD40F1" w14:textId="77777777" w:rsidTr="0039685A">
        <w:tc>
          <w:tcPr>
            <w:tcW w:w="196" w:type="pct"/>
          </w:tcPr>
          <w:p w14:paraId="3F0DCFE2" w14:textId="77777777" w:rsidR="00F31D66" w:rsidRPr="00CE77EA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FECE074" w14:textId="77777777" w:rsidR="00F31D66" w:rsidRPr="00CE77EA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D6B8355" w14:textId="77777777" w:rsidR="00F31D66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09A0867" w14:textId="77777777" w:rsidR="00F31D66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0413DEB" w14:textId="77777777" w:rsidR="00F31D66" w:rsidRDefault="00F31D66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1F14CCB" w14:textId="77777777" w:rsidR="00F31D66" w:rsidRPr="00CE77EA" w:rsidRDefault="00F31D66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11BDB37" w14:textId="77777777" w:rsidR="00F31D66" w:rsidRDefault="00F31D66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04B5B429" w14:textId="77777777" w:rsidR="00F31D66" w:rsidRPr="004F326F" w:rsidRDefault="00F31D66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095C5A" w:rsidRPr="00063D15" w14:paraId="6D4DF2B5" w14:textId="77777777" w:rsidTr="0039685A">
        <w:tc>
          <w:tcPr>
            <w:tcW w:w="196" w:type="pct"/>
          </w:tcPr>
          <w:p w14:paraId="6241324B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7A3351CA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1DD5BDD4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BE022D7" w14:textId="77777777" w:rsidR="00095C5A" w:rsidRPr="005B3476" w:rsidRDefault="00095C5A" w:rsidP="001E09C8">
            <w:pPr>
              <w:jc w:val="center"/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0602-70</w:t>
            </w:r>
            <w:r w:rsidR="001E09C8" w:rsidRPr="005B3476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62" w:type="pct"/>
          </w:tcPr>
          <w:p w14:paraId="50A56E1E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57E50D5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9EFF6B7" w14:textId="77777777" w:rsidR="00095C5A" w:rsidRPr="005B3476" w:rsidRDefault="00095C5A" w:rsidP="001E09C8">
            <w:pPr>
              <w:rPr>
                <w:b/>
                <w:sz w:val="18"/>
                <w:szCs w:val="18"/>
              </w:rPr>
            </w:pPr>
            <w:r w:rsidRPr="005B3476">
              <w:rPr>
                <w:b/>
                <w:sz w:val="18"/>
                <w:szCs w:val="18"/>
              </w:rPr>
              <w:t xml:space="preserve">PROJEKAT  </w:t>
            </w:r>
            <w:proofErr w:type="gramStart"/>
            <w:r w:rsidRPr="005B3476">
              <w:rPr>
                <w:b/>
                <w:sz w:val="18"/>
                <w:szCs w:val="18"/>
              </w:rPr>
              <w:t>70</w:t>
            </w:r>
            <w:r w:rsidR="001E09C8" w:rsidRPr="005B3476">
              <w:rPr>
                <w:b/>
                <w:sz w:val="18"/>
                <w:szCs w:val="18"/>
              </w:rPr>
              <w:t>06</w:t>
            </w:r>
            <w:r w:rsidRPr="005B3476">
              <w:rPr>
                <w:b/>
                <w:sz w:val="18"/>
                <w:szCs w:val="18"/>
              </w:rPr>
              <w:t xml:space="preserve">  GRAĐANI</w:t>
            </w:r>
            <w:proofErr w:type="gramEnd"/>
            <w:r w:rsidRPr="005B3476">
              <w:rPr>
                <w:b/>
                <w:sz w:val="18"/>
                <w:szCs w:val="18"/>
              </w:rPr>
              <w:t xml:space="preserve"> SE PITAJU</w:t>
            </w:r>
          </w:p>
        </w:tc>
        <w:tc>
          <w:tcPr>
            <w:tcW w:w="875" w:type="pct"/>
          </w:tcPr>
          <w:p w14:paraId="55D87D5B" w14:textId="77777777" w:rsidR="00095C5A" w:rsidRPr="004F326F" w:rsidRDefault="00095C5A" w:rsidP="00095C5A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16.500.000</w:t>
            </w:r>
          </w:p>
        </w:tc>
      </w:tr>
      <w:tr w:rsidR="00095C5A" w:rsidRPr="00063D15" w14:paraId="0FEB6834" w14:textId="77777777" w:rsidTr="0039685A">
        <w:tc>
          <w:tcPr>
            <w:tcW w:w="196" w:type="pct"/>
          </w:tcPr>
          <w:p w14:paraId="6265041C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85B97D6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CDCDBA3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133</w:t>
            </w:r>
          </w:p>
        </w:tc>
        <w:tc>
          <w:tcPr>
            <w:tcW w:w="339" w:type="pct"/>
          </w:tcPr>
          <w:p w14:paraId="4FE2CF76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B3DB423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9348D7E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024C809" w14:textId="77777777" w:rsidR="00095C5A" w:rsidRPr="009C36E5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C36E5">
              <w:rPr>
                <w:b/>
                <w:bCs/>
                <w:sz w:val="20"/>
                <w:szCs w:val="20"/>
              </w:rPr>
              <w:t>Ekonomski</w:t>
            </w:r>
            <w:proofErr w:type="spellEnd"/>
            <w:r w:rsidRPr="009C36E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36E5">
              <w:rPr>
                <w:b/>
                <w:bCs/>
                <w:sz w:val="20"/>
                <w:szCs w:val="20"/>
              </w:rPr>
              <w:t>poslovi-istraživanje</w:t>
            </w:r>
            <w:proofErr w:type="spellEnd"/>
            <w:r w:rsidRPr="009C36E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36E5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9C36E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36E5">
              <w:rPr>
                <w:b/>
                <w:bCs/>
                <w:sz w:val="20"/>
                <w:szCs w:val="20"/>
              </w:rPr>
              <w:t>razvoj</w:t>
            </w:r>
            <w:proofErr w:type="spellEnd"/>
          </w:p>
        </w:tc>
        <w:tc>
          <w:tcPr>
            <w:tcW w:w="875" w:type="pct"/>
          </w:tcPr>
          <w:p w14:paraId="6E1AA9A7" w14:textId="77777777" w:rsidR="00095C5A" w:rsidRPr="009C36E5" w:rsidRDefault="00095C5A" w:rsidP="00095C5A">
            <w:pPr>
              <w:jc w:val="right"/>
              <w:rPr>
                <w:sz w:val="20"/>
                <w:szCs w:val="20"/>
              </w:rPr>
            </w:pPr>
          </w:p>
        </w:tc>
      </w:tr>
      <w:tr w:rsidR="00095C5A" w:rsidRPr="00063D15" w14:paraId="43E76111" w14:textId="77777777" w:rsidTr="0039685A">
        <w:tc>
          <w:tcPr>
            <w:tcW w:w="196" w:type="pct"/>
          </w:tcPr>
          <w:p w14:paraId="5509422B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F3C5D10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9CB08CE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D1D8014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FC776C7" w14:textId="77777777" w:rsidR="00095C5A" w:rsidRPr="009C36E5" w:rsidRDefault="00DB6D7B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  <w:r w:rsidR="002A1875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14:paraId="42247F58" w14:textId="77777777" w:rsidR="00095C5A" w:rsidRPr="007F778C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0D361EA6" w14:textId="77777777" w:rsidR="00095C5A" w:rsidRPr="007F778C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14:paraId="70428B50" w14:textId="77777777" w:rsidR="00095C5A" w:rsidRPr="009C36E5" w:rsidRDefault="00095C5A" w:rsidP="00095C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C36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9C36E5">
              <w:rPr>
                <w:sz w:val="20"/>
                <w:szCs w:val="20"/>
              </w:rPr>
              <w:t>00.000</w:t>
            </w:r>
          </w:p>
        </w:tc>
      </w:tr>
      <w:tr w:rsidR="00095C5A" w:rsidRPr="00063D15" w14:paraId="1D2F714F" w14:textId="77777777" w:rsidTr="0039685A">
        <w:tc>
          <w:tcPr>
            <w:tcW w:w="196" w:type="pct"/>
          </w:tcPr>
          <w:p w14:paraId="1E839D53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A372BF4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19E0F52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7BEBB44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B2310EB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B4CF2D2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20C27E5" w14:textId="77777777" w:rsidR="00095C5A" w:rsidRPr="009C36E5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</w:tcPr>
          <w:p w14:paraId="57637294" w14:textId="77777777" w:rsidR="00095C5A" w:rsidRPr="009C36E5" w:rsidRDefault="00095C5A" w:rsidP="00095C5A">
            <w:pPr>
              <w:jc w:val="right"/>
              <w:rPr>
                <w:sz w:val="20"/>
                <w:szCs w:val="20"/>
              </w:rPr>
            </w:pPr>
          </w:p>
        </w:tc>
      </w:tr>
      <w:tr w:rsidR="00095C5A" w:rsidRPr="00063D15" w14:paraId="29CF43DD" w14:textId="77777777" w:rsidTr="0039685A">
        <w:tc>
          <w:tcPr>
            <w:tcW w:w="196" w:type="pct"/>
          </w:tcPr>
          <w:p w14:paraId="401A9980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77F8702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26B4AD1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9220DC3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A76E9E0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EF70FEA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72A602B" w14:textId="77777777" w:rsidR="00095C5A" w:rsidRPr="005B3476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0FB83B7F" w14:textId="77777777" w:rsidR="00095C5A" w:rsidRPr="005B3476" w:rsidRDefault="00416028" w:rsidP="00416028">
            <w:pPr>
              <w:jc w:val="right"/>
              <w:rPr>
                <w:sz w:val="20"/>
                <w:szCs w:val="20"/>
              </w:rPr>
            </w:pPr>
            <w:r w:rsidRPr="005B3476">
              <w:rPr>
                <w:sz w:val="20"/>
                <w:szCs w:val="20"/>
              </w:rPr>
              <w:t>10</w:t>
            </w:r>
            <w:r w:rsidR="00095C5A" w:rsidRPr="005B3476">
              <w:rPr>
                <w:sz w:val="20"/>
                <w:szCs w:val="20"/>
              </w:rPr>
              <w:t>.</w:t>
            </w:r>
            <w:r w:rsidRPr="005B3476">
              <w:rPr>
                <w:sz w:val="20"/>
                <w:szCs w:val="20"/>
              </w:rPr>
              <w:t>0</w:t>
            </w:r>
            <w:r w:rsidR="00095C5A" w:rsidRPr="005B3476">
              <w:rPr>
                <w:sz w:val="20"/>
                <w:szCs w:val="20"/>
              </w:rPr>
              <w:t>00.000</w:t>
            </w:r>
          </w:p>
        </w:tc>
      </w:tr>
      <w:tr w:rsidR="00095C5A" w:rsidRPr="00063D15" w14:paraId="0D6A878D" w14:textId="77777777" w:rsidTr="0039685A">
        <w:tc>
          <w:tcPr>
            <w:tcW w:w="196" w:type="pct"/>
          </w:tcPr>
          <w:p w14:paraId="0F6B4F21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2C7504D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3604CFF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076C73A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7C5C7D2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98FB5A1" w14:textId="77777777" w:rsidR="00095C5A" w:rsidRPr="005B3476" w:rsidRDefault="00416028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14:paraId="7937C25E" w14:textId="77777777" w:rsidR="00095C5A" w:rsidRPr="005B3476" w:rsidRDefault="00416028" w:rsidP="00095C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Donacije od međunarodnih organizacija</w:t>
            </w:r>
          </w:p>
        </w:tc>
        <w:tc>
          <w:tcPr>
            <w:tcW w:w="875" w:type="pct"/>
          </w:tcPr>
          <w:p w14:paraId="6B288B07" w14:textId="77777777" w:rsidR="00095C5A" w:rsidRPr="005B3476" w:rsidRDefault="00416028" w:rsidP="00095C5A">
            <w:pPr>
              <w:jc w:val="right"/>
              <w:rPr>
                <w:sz w:val="20"/>
                <w:szCs w:val="20"/>
              </w:rPr>
            </w:pPr>
            <w:r w:rsidRPr="005B3476">
              <w:rPr>
                <w:sz w:val="20"/>
                <w:szCs w:val="20"/>
              </w:rPr>
              <w:t>6.500.000</w:t>
            </w:r>
          </w:p>
        </w:tc>
      </w:tr>
      <w:tr w:rsidR="00095C5A" w:rsidRPr="00063D15" w14:paraId="15DB241E" w14:textId="77777777" w:rsidTr="0039685A">
        <w:tc>
          <w:tcPr>
            <w:tcW w:w="196" w:type="pct"/>
          </w:tcPr>
          <w:p w14:paraId="4ADEF760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6C4FED5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E710CDE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207722C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2B3CD70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6DD1828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AF48188" w14:textId="77777777" w:rsidR="00095C5A" w:rsidRPr="005B3476" w:rsidRDefault="00095C5A" w:rsidP="001E09C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5B3476">
              <w:rPr>
                <w:b/>
                <w:sz w:val="20"/>
                <w:szCs w:val="20"/>
                <w:lang w:val="pl-PL"/>
              </w:rPr>
              <w:t>Izvori finansiranja za         P 400</w:t>
            </w:r>
            <w:r w:rsidR="001E09C8" w:rsidRPr="005B3476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875" w:type="pct"/>
          </w:tcPr>
          <w:p w14:paraId="711A37CA" w14:textId="77777777" w:rsidR="00095C5A" w:rsidRPr="005B3476" w:rsidRDefault="00095C5A" w:rsidP="00095C5A">
            <w:pPr>
              <w:jc w:val="right"/>
              <w:rPr>
                <w:sz w:val="20"/>
                <w:szCs w:val="20"/>
              </w:rPr>
            </w:pPr>
          </w:p>
        </w:tc>
      </w:tr>
      <w:tr w:rsidR="00095C5A" w:rsidRPr="00063D15" w14:paraId="03914F10" w14:textId="77777777" w:rsidTr="0039685A">
        <w:tc>
          <w:tcPr>
            <w:tcW w:w="196" w:type="pct"/>
          </w:tcPr>
          <w:p w14:paraId="13053D63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B10B211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A8C0B5E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99D0325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78E6ECC" w14:textId="77777777" w:rsidR="00095C5A" w:rsidRPr="009C36E5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E3D3F1C" w14:textId="77777777" w:rsidR="00095C5A" w:rsidRPr="005B3476" w:rsidRDefault="00095C5A" w:rsidP="00095C5A">
            <w:pPr>
              <w:jc w:val="center"/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EAAD516" w14:textId="77777777" w:rsidR="00095C5A" w:rsidRPr="005B3476" w:rsidRDefault="00095C5A" w:rsidP="00095C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6ABD8482" w14:textId="77777777" w:rsidR="00095C5A" w:rsidRPr="005B3476" w:rsidRDefault="00416028" w:rsidP="00416028">
            <w:pPr>
              <w:jc w:val="right"/>
              <w:rPr>
                <w:sz w:val="20"/>
                <w:szCs w:val="20"/>
              </w:rPr>
            </w:pPr>
            <w:r w:rsidRPr="005B3476">
              <w:rPr>
                <w:sz w:val="20"/>
                <w:szCs w:val="20"/>
              </w:rPr>
              <w:t>10</w:t>
            </w:r>
            <w:r w:rsidR="00095C5A" w:rsidRPr="005B3476">
              <w:rPr>
                <w:sz w:val="20"/>
                <w:szCs w:val="20"/>
              </w:rPr>
              <w:t>.</w:t>
            </w:r>
            <w:r w:rsidRPr="005B3476">
              <w:rPr>
                <w:sz w:val="20"/>
                <w:szCs w:val="20"/>
              </w:rPr>
              <w:t>0</w:t>
            </w:r>
            <w:r w:rsidR="00095C5A" w:rsidRPr="005B3476">
              <w:rPr>
                <w:sz w:val="20"/>
                <w:szCs w:val="20"/>
              </w:rPr>
              <w:t>00.000</w:t>
            </w:r>
          </w:p>
        </w:tc>
      </w:tr>
      <w:tr w:rsidR="00416028" w:rsidRPr="00063D15" w14:paraId="18B0C02B" w14:textId="77777777" w:rsidTr="0039685A">
        <w:tc>
          <w:tcPr>
            <w:tcW w:w="196" w:type="pct"/>
          </w:tcPr>
          <w:p w14:paraId="7892D880" w14:textId="77777777" w:rsidR="00416028" w:rsidRPr="00CE77EA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4888F7A" w14:textId="77777777" w:rsidR="00416028" w:rsidRPr="00CE77EA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5F5013A" w14:textId="77777777"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33CF9F7" w14:textId="77777777"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54E6826" w14:textId="77777777"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BFE5778" w14:textId="77777777" w:rsidR="00416028" w:rsidRPr="005B3476" w:rsidRDefault="00416028" w:rsidP="003B46B5">
            <w:pPr>
              <w:jc w:val="center"/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14:paraId="376E4C05" w14:textId="77777777" w:rsidR="00416028" w:rsidRPr="005B3476" w:rsidRDefault="00416028" w:rsidP="00DB6D7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3476">
              <w:rPr>
                <w:sz w:val="20"/>
                <w:szCs w:val="20"/>
                <w:lang w:val="pl-PL"/>
              </w:rPr>
              <w:t>Donacije od međunarodnih organizacija</w:t>
            </w:r>
          </w:p>
        </w:tc>
        <w:tc>
          <w:tcPr>
            <w:tcW w:w="875" w:type="pct"/>
          </w:tcPr>
          <w:p w14:paraId="1D6722DA" w14:textId="77777777" w:rsidR="00416028" w:rsidRPr="005B3476" w:rsidRDefault="00416028" w:rsidP="0039685A">
            <w:pPr>
              <w:jc w:val="right"/>
              <w:rPr>
                <w:sz w:val="20"/>
                <w:szCs w:val="20"/>
              </w:rPr>
            </w:pPr>
            <w:r w:rsidRPr="005B3476">
              <w:rPr>
                <w:sz w:val="20"/>
                <w:szCs w:val="20"/>
              </w:rPr>
              <w:t>6.500.000</w:t>
            </w:r>
          </w:p>
        </w:tc>
      </w:tr>
      <w:tr w:rsidR="00416028" w:rsidRPr="00063D15" w14:paraId="4B7C2B5A" w14:textId="77777777" w:rsidTr="0039685A">
        <w:tc>
          <w:tcPr>
            <w:tcW w:w="196" w:type="pct"/>
          </w:tcPr>
          <w:p w14:paraId="4FC8E339" w14:textId="77777777" w:rsidR="00416028" w:rsidRPr="00CE77EA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8C1E4FC" w14:textId="77777777" w:rsidR="00416028" w:rsidRPr="00CE77EA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17A8B3C" w14:textId="77777777"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53C6806" w14:textId="77777777"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96F5EF4" w14:textId="77777777" w:rsidR="00416028" w:rsidRDefault="00416028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09AC05C" w14:textId="77777777" w:rsidR="00416028" w:rsidRPr="00CE77EA" w:rsidRDefault="00416028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BD25DDF" w14:textId="77777777" w:rsidR="00416028" w:rsidRDefault="00416028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2067DC53" w14:textId="77777777" w:rsidR="00416028" w:rsidRDefault="00416028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14:paraId="293558DE" w14:textId="77777777" w:rsidTr="0039685A">
        <w:tc>
          <w:tcPr>
            <w:tcW w:w="196" w:type="pct"/>
          </w:tcPr>
          <w:p w14:paraId="7597F54E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61AABAD4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6DCE3CD7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C00FE8A" w14:textId="77777777" w:rsidR="00D73495" w:rsidRPr="009C36E5" w:rsidRDefault="00D73495" w:rsidP="001E09C8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0602-</w:t>
            </w:r>
            <w:r>
              <w:rPr>
                <w:sz w:val="20"/>
                <w:szCs w:val="20"/>
                <w:lang w:val="pl-PL"/>
              </w:rPr>
              <w:t>70</w:t>
            </w:r>
            <w:r w:rsidR="001E09C8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62" w:type="pct"/>
          </w:tcPr>
          <w:p w14:paraId="6D31C67A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9982810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D45BD76" w14:textId="77777777" w:rsidR="00D73495" w:rsidRPr="00D73495" w:rsidRDefault="00D73495" w:rsidP="001E09C8">
            <w:pPr>
              <w:rPr>
                <w:b/>
                <w:sz w:val="18"/>
                <w:szCs w:val="18"/>
              </w:rPr>
            </w:pPr>
            <w:r w:rsidRPr="00F31D66">
              <w:rPr>
                <w:b/>
                <w:sz w:val="18"/>
                <w:szCs w:val="18"/>
              </w:rPr>
              <w:t xml:space="preserve">PROJEKAT  </w:t>
            </w:r>
            <w:proofErr w:type="gramStart"/>
            <w:r>
              <w:rPr>
                <w:b/>
                <w:sz w:val="18"/>
                <w:szCs w:val="18"/>
              </w:rPr>
              <w:t>70</w:t>
            </w:r>
            <w:r w:rsidR="001E09C8">
              <w:rPr>
                <w:b/>
                <w:sz w:val="18"/>
                <w:szCs w:val="18"/>
              </w:rPr>
              <w:t>07</w:t>
            </w:r>
            <w:r w:rsidRPr="00F31D66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REKONSTRUKCIJA</w:t>
            </w:r>
            <w:proofErr w:type="gramEnd"/>
            <w:r>
              <w:rPr>
                <w:b/>
                <w:sz w:val="18"/>
                <w:szCs w:val="18"/>
              </w:rPr>
              <w:t xml:space="preserve"> ALTUNALEM DŽAMIJE</w:t>
            </w:r>
          </w:p>
        </w:tc>
        <w:tc>
          <w:tcPr>
            <w:tcW w:w="875" w:type="pct"/>
          </w:tcPr>
          <w:p w14:paraId="078234EF" w14:textId="77777777" w:rsidR="00D73495" w:rsidRPr="004F326F" w:rsidRDefault="004D310E" w:rsidP="00D73495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47</w:t>
            </w:r>
            <w:r w:rsidR="00D73495" w:rsidRPr="004F326F">
              <w:rPr>
                <w:b/>
                <w:sz w:val="20"/>
                <w:szCs w:val="20"/>
              </w:rPr>
              <w:t>.500.000</w:t>
            </w:r>
          </w:p>
        </w:tc>
      </w:tr>
      <w:tr w:rsidR="00D73495" w:rsidRPr="00063D15" w14:paraId="7D65307D" w14:textId="77777777" w:rsidTr="0039685A">
        <w:tc>
          <w:tcPr>
            <w:tcW w:w="196" w:type="pct"/>
          </w:tcPr>
          <w:p w14:paraId="7E9EFE48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48E14DB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C2E369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133</w:t>
            </w:r>
          </w:p>
        </w:tc>
        <w:tc>
          <w:tcPr>
            <w:tcW w:w="339" w:type="pct"/>
          </w:tcPr>
          <w:p w14:paraId="549B026B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9B8A374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B637827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2052FEE" w14:textId="77777777" w:rsidR="00D73495" w:rsidRPr="009C36E5" w:rsidRDefault="00D73495" w:rsidP="00D734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9C36E5">
              <w:rPr>
                <w:b/>
                <w:bCs/>
                <w:sz w:val="20"/>
                <w:szCs w:val="20"/>
              </w:rPr>
              <w:t>Ekonomski</w:t>
            </w:r>
            <w:proofErr w:type="spellEnd"/>
            <w:r w:rsidRPr="009C36E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36E5">
              <w:rPr>
                <w:b/>
                <w:bCs/>
                <w:sz w:val="20"/>
                <w:szCs w:val="20"/>
              </w:rPr>
              <w:t>poslovi-istraživanje</w:t>
            </w:r>
            <w:proofErr w:type="spellEnd"/>
            <w:r w:rsidRPr="009C36E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36E5">
              <w:rPr>
                <w:b/>
                <w:bCs/>
                <w:sz w:val="20"/>
                <w:szCs w:val="20"/>
              </w:rPr>
              <w:t>i</w:t>
            </w:r>
            <w:proofErr w:type="spellEnd"/>
            <w:r w:rsidRPr="009C36E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C36E5">
              <w:rPr>
                <w:b/>
                <w:bCs/>
                <w:sz w:val="20"/>
                <w:szCs w:val="20"/>
              </w:rPr>
              <w:t>razvoj</w:t>
            </w:r>
            <w:proofErr w:type="spellEnd"/>
          </w:p>
        </w:tc>
        <w:tc>
          <w:tcPr>
            <w:tcW w:w="875" w:type="pct"/>
          </w:tcPr>
          <w:p w14:paraId="2C0CAD68" w14:textId="77777777" w:rsidR="00D73495" w:rsidRPr="004F326F" w:rsidRDefault="00D73495" w:rsidP="00D73495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14:paraId="5C956B1F" w14:textId="77777777" w:rsidTr="0039685A">
        <w:tc>
          <w:tcPr>
            <w:tcW w:w="196" w:type="pct"/>
          </w:tcPr>
          <w:p w14:paraId="2E023714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607C3EC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2F3FD6B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54DACB1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FE6CC54" w14:textId="77777777" w:rsidR="00D73495" w:rsidRPr="00730049" w:rsidRDefault="002A1875" w:rsidP="00D734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</w:t>
            </w:r>
          </w:p>
        </w:tc>
        <w:tc>
          <w:tcPr>
            <w:tcW w:w="363" w:type="pct"/>
          </w:tcPr>
          <w:p w14:paraId="54399E09" w14:textId="77777777" w:rsidR="00D73495" w:rsidRPr="007F778C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4170B249" w14:textId="77777777" w:rsidR="00D73495" w:rsidRPr="007F778C" w:rsidRDefault="00D73495" w:rsidP="00D734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14:paraId="1B746D65" w14:textId="77777777" w:rsidR="00D73495" w:rsidRPr="004F326F" w:rsidRDefault="004D310E" w:rsidP="00D73495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4</w:t>
            </w:r>
            <w:r w:rsidR="00D73495" w:rsidRPr="004F326F">
              <w:rPr>
                <w:sz w:val="20"/>
                <w:szCs w:val="20"/>
              </w:rPr>
              <w:t>7.500.000</w:t>
            </w:r>
          </w:p>
        </w:tc>
      </w:tr>
      <w:tr w:rsidR="00D73495" w:rsidRPr="00063D15" w14:paraId="337A7D40" w14:textId="77777777" w:rsidTr="0039685A">
        <w:tc>
          <w:tcPr>
            <w:tcW w:w="196" w:type="pct"/>
          </w:tcPr>
          <w:p w14:paraId="6B3B5D46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F763E8A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64A1491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303CFBF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445C0C1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3009B62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955CE67" w14:textId="77777777" w:rsidR="00D73495" w:rsidRPr="009C36E5" w:rsidRDefault="00D73495" w:rsidP="00D734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</w:tcPr>
          <w:p w14:paraId="2BDC0A0E" w14:textId="77777777" w:rsidR="00D73495" w:rsidRPr="004F326F" w:rsidRDefault="00D73495" w:rsidP="00D73495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14:paraId="2FD25A79" w14:textId="77777777" w:rsidTr="0039685A">
        <w:tc>
          <w:tcPr>
            <w:tcW w:w="196" w:type="pct"/>
          </w:tcPr>
          <w:p w14:paraId="7D23C2A2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FEEBE81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50F4C3A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6EC4675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157B3E0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C9C42C9" w14:textId="77777777" w:rsidR="00D73495" w:rsidRPr="009C36E5" w:rsidRDefault="00D73495" w:rsidP="00FB7A5B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</w:t>
            </w:r>
            <w:r w:rsidR="00FB7A5B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14:paraId="31BAEB85" w14:textId="77777777" w:rsidR="00D73495" w:rsidRPr="009C36E5" w:rsidRDefault="00FB7A5B" w:rsidP="00D734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6AEA0BC4" w14:textId="77777777" w:rsidR="00D73495" w:rsidRPr="004F326F" w:rsidRDefault="004D310E" w:rsidP="00D73495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4</w:t>
            </w:r>
            <w:r w:rsidR="00D73495" w:rsidRPr="004F326F">
              <w:rPr>
                <w:sz w:val="20"/>
                <w:szCs w:val="20"/>
              </w:rPr>
              <w:t>7.500.000</w:t>
            </w:r>
          </w:p>
        </w:tc>
      </w:tr>
      <w:tr w:rsidR="00D73495" w:rsidRPr="00063D15" w14:paraId="01A06767" w14:textId="77777777" w:rsidTr="0039685A">
        <w:tc>
          <w:tcPr>
            <w:tcW w:w="196" w:type="pct"/>
          </w:tcPr>
          <w:p w14:paraId="33E5A45B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BDF0D14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7057FD3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9058708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41A45C0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EF2BCBA" w14:textId="77777777" w:rsidR="00D73495" w:rsidRPr="009C36E5" w:rsidRDefault="00D73495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13F0D94" w14:textId="77777777" w:rsidR="00D73495" w:rsidRPr="009C36E5" w:rsidRDefault="00D73495" w:rsidP="001E09C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9C36E5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400</w:t>
            </w:r>
            <w:r w:rsidR="001E09C8"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</w:tcPr>
          <w:p w14:paraId="0AF8B0B9" w14:textId="77777777" w:rsidR="00D73495" w:rsidRPr="004F326F" w:rsidRDefault="00D73495" w:rsidP="00D73495">
            <w:pPr>
              <w:jc w:val="right"/>
              <w:rPr>
                <w:sz w:val="20"/>
                <w:szCs w:val="20"/>
              </w:rPr>
            </w:pPr>
          </w:p>
        </w:tc>
      </w:tr>
      <w:tr w:rsidR="00FB7A5B" w:rsidRPr="00063D15" w14:paraId="2850217A" w14:textId="77777777" w:rsidTr="0039685A">
        <w:tc>
          <w:tcPr>
            <w:tcW w:w="196" w:type="pct"/>
          </w:tcPr>
          <w:p w14:paraId="01AB84C2" w14:textId="77777777" w:rsidR="00FB7A5B" w:rsidRPr="009C36E5" w:rsidRDefault="00FB7A5B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C10ABA5" w14:textId="77777777" w:rsidR="00FB7A5B" w:rsidRPr="009C36E5" w:rsidRDefault="00FB7A5B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6959B84" w14:textId="77777777" w:rsidR="00FB7A5B" w:rsidRPr="009C36E5" w:rsidRDefault="00FB7A5B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47BD57C" w14:textId="77777777" w:rsidR="00FB7A5B" w:rsidRPr="009C36E5" w:rsidRDefault="00FB7A5B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DB9AC8F" w14:textId="77777777" w:rsidR="00FB7A5B" w:rsidRPr="009C36E5" w:rsidRDefault="00FB7A5B" w:rsidP="00D734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71DB61C" w14:textId="77777777" w:rsidR="00FB7A5B" w:rsidRPr="009C36E5" w:rsidRDefault="00FB7A5B" w:rsidP="00952ADC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14:paraId="49E055A8" w14:textId="77777777" w:rsidR="00FB7A5B" w:rsidRPr="009C36E5" w:rsidRDefault="00FB7A5B" w:rsidP="00952AD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14:paraId="3E42EB78" w14:textId="77777777" w:rsidR="00FB7A5B" w:rsidRPr="004F326F" w:rsidRDefault="00FB7A5B" w:rsidP="00D73495">
            <w:pPr>
              <w:jc w:val="right"/>
              <w:rPr>
                <w:sz w:val="20"/>
                <w:szCs w:val="20"/>
              </w:rPr>
            </w:pPr>
            <w:r w:rsidRPr="004F326F">
              <w:rPr>
                <w:sz w:val="20"/>
                <w:szCs w:val="20"/>
              </w:rPr>
              <w:t>47.500.000</w:t>
            </w:r>
          </w:p>
        </w:tc>
      </w:tr>
      <w:tr w:rsidR="00D73495" w:rsidRPr="00063D15" w14:paraId="54053073" w14:textId="77777777" w:rsidTr="0039685A">
        <w:tc>
          <w:tcPr>
            <w:tcW w:w="196" w:type="pct"/>
          </w:tcPr>
          <w:p w14:paraId="252118B8" w14:textId="77777777" w:rsidR="00D73495" w:rsidRPr="00CE77EA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1BE04B1" w14:textId="77777777" w:rsidR="00D73495" w:rsidRPr="00CE77EA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1C6B677" w14:textId="77777777"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F52EDF6" w14:textId="77777777"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B7FFB83" w14:textId="77777777"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7E0C840" w14:textId="77777777" w:rsidR="00D73495" w:rsidRPr="00CE77EA" w:rsidRDefault="00D73495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56F1C29" w14:textId="77777777" w:rsidR="00D73495" w:rsidRDefault="00D73495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729833B9" w14:textId="77777777" w:rsidR="00D73495" w:rsidRPr="004F326F" w:rsidRDefault="00D73495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14:paraId="255ADA3A" w14:textId="77777777" w:rsidTr="0039685A">
        <w:tc>
          <w:tcPr>
            <w:tcW w:w="196" w:type="pct"/>
          </w:tcPr>
          <w:p w14:paraId="66208983" w14:textId="77777777" w:rsidR="00D73495" w:rsidRPr="00CE77EA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9484959" w14:textId="77777777" w:rsidR="00D73495" w:rsidRPr="00CE77EA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5329E3E" w14:textId="77777777"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1ED923A" w14:textId="77777777"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20FB5E1" w14:textId="77777777" w:rsidR="00D73495" w:rsidRDefault="00D73495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FC1477C" w14:textId="77777777" w:rsidR="00D73495" w:rsidRPr="00CE77EA" w:rsidRDefault="00D73495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4E05C93" w14:textId="77777777" w:rsidR="00D73495" w:rsidRDefault="00D73495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0E4C6F69" w14:textId="77777777" w:rsidR="00D73495" w:rsidRPr="004F326F" w:rsidRDefault="00D73495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14:paraId="29875E12" w14:textId="77777777" w:rsidTr="0039685A">
        <w:tc>
          <w:tcPr>
            <w:tcW w:w="196" w:type="pct"/>
          </w:tcPr>
          <w:p w14:paraId="297296B3" w14:textId="77777777" w:rsidR="00D73495" w:rsidRPr="0068268C" w:rsidRDefault="00D73495" w:rsidP="00993C37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2C0C0A46" w14:textId="77777777" w:rsidR="00D73495" w:rsidRPr="00281116" w:rsidRDefault="00D73495" w:rsidP="00993C37">
            <w:pPr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13</w:t>
            </w:r>
          </w:p>
        </w:tc>
        <w:tc>
          <w:tcPr>
            <w:tcW w:w="281" w:type="pct"/>
          </w:tcPr>
          <w:p w14:paraId="64F2F093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7042CBD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63539BB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2F4AA6D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F3AFC3B" w14:textId="77777777" w:rsidR="00D73495" w:rsidRPr="0085724B" w:rsidRDefault="00D73495" w:rsidP="0085724B">
            <w:pPr>
              <w:pStyle w:val="Heading1"/>
              <w:jc w:val="left"/>
              <w:rPr>
                <w:sz w:val="20"/>
                <w:szCs w:val="20"/>
              </w:rPr>
            </w:pPr>
            <w:r w:rsidRPr="0085724B">
              <w:rPr>
                <w:sz w:val="20"/>
                <w:szCs w:val="20"/>
                <w:lang w:val="en-US"/>
              </w:rPr>
              <w:t xml:space="preserve">MESNE ZAJEDNICE – </w:t>
            </w:r>
            <w:r w:rsidRPr="0085724B">
              <w:rPr>
                <w:sz w:val="20"/>
                <w:szCs w:val="20"/>
              </w:rPr>
              <w:t>71233</w:t>
            </w:r>
          </w:p>
        </w:tc>
        <w:tc>
          <w:tcPr>
            <w:tcW w:w="875" w:type="pct"/>
          </w:tcPr>
          <w:p w14:paraId="64EB14BC" w14:textId="77777777" w:rsidR="00D73495" w:rsidRPr="004F326F" w:rsidRDefault="00D73495" w:rsidP="00B33E7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004F326F">
              <w:rPr>
                <w:b/>
                <w:sz w:val="22"/>
                <w:szCs w:val="22"/>
              </w:rPr>
              <w:t>6.500.000</w:t>
            </w:r>
          </w:p>
        </w:tc>
      </w:tr>
      <w:tr w:rsidR="00D73495" w:rsidRPr="00063D15" w14:paraId="205B85F8" w14:textId="77777777" w:rsidTr="0039685A">
        <w:tc>
          <w:tcPr>
            <w:tcW w:w="196" w:type="pct"/>
          </w:tcPr>
          <w:p w14:paraId="49308FF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710A045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3E15C39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79BB26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14:paraId="2B18D086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2045EBF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CB3BCD3" w14:textId="77777777" w:rsidR="00D73495" w:rsidRPr="00964E59" w:rsidRDefault="00D73495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 15 – </w:t>
            </w:r>
            <w:r>
              <w:rPr>
                <w:sz w:val="20"/>
                <w:szCs w:val="20"/>
                <w:lang w:val="en-US"/>
              </w:rPr>
              <w:t xml:space="preserve">OPŠTE USLUGE </w:t>
            </w:r>
            <w:proofErr w:type="gramStart"/>
            <w:r>
              <w:rPr>
                <w:sz w:val="20"/>
                <w:szCs w:val="20"/>
                <w:lang w:val="en-US"/>
              </w:rPr>
              <w:t>LOKALNE  SAMOUPRAVE</w:t>
            </w:r>
            <w:proofErr w:type="gramEnd"/>
          </w:p>
        </w:tc>
        <w:tc>
          <w:tcPr>
            <w:tcW w:w="875" w:type="pct"/>
          </w:tcPr>
          <w:p w14:paraId="065FB2D0" w14:textId="77777777" w:rsidR="00D73495" w:rsidRPr="001E4D1A" w:rsidRDefault="00D73495" w:rsidP="00B33E7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1E4D1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1E4D1A">
              <w:rPr>
                <w:b/>
                <w:sz w:val="22"/>
                <w:szCs w:val="22"/>
              </w:rPr>
              <w:t>00.000</w:t>
            </w:r>
          </w:p>
        </w:tc>
      </w:tr>
      <w:tr w:rsidR="00D73495" w:rsidRPr="00063D15" w14:paraId="7AE86F10" w14:textId="77777777" w:rsidTr="0039685A">
        <w:tc>
          <w:tcPr>
            <w:tcW w:w="196" w:type="pct"/>
          </w:tcPr>
          <w:p w14:paraId="722F3B9B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90E9236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F0BE07B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5AFB7BB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62" w:type="pct"/>
          </w:tcPr>
          <w:p w14:paraId="2128741A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7FAC3E4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A39CF61" w14:textId="77777777" w:rsidR="00D73495" w:rsidRPr="00D7296D" w:rsidRDefault="00D73495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D7296D">
              <w:rPr>
                <w:sz w:val="20"/>
                <w:szCs w:val="20"/>
                <w:lang w:val="en-US"/>
              </w:rPr>
              <w:t>Programska</w:t>
            </w:r>
            <w:proofErr w:type="spellEnd"/>
            <w:r w:rsidRPr="00D729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D7296D">
              <w:rPr>
                <w:sz w:val="20"/>
                <w:szCs w:val="20"/>
                <w:lang w:val="en-US"/>
              </w:rPr>
              <w:t>aktivnost</w:t>
            </w:r>
            <w:proofErr w:type="spellEnd"/>
            <w:r w:rsidRPr="00D7296D">
              <w:rPr>
                <w:sz w:val="20"/>
                <w:szCs w:val="20"/>
                <w:lang w:val="en-US"/>
              </w:rPr>
              <w:t xml:space="preserve">  0002</w:t>
            </w:r>
            <w:proofErr w:type="gramEnd"/>
            <w:r w:rsidRPr="00D7296D">
              <w:rPr>
                <w:sz w:val="20"/>
                <w:szCs w:val="20"/>
                <w:lang w:val="en-US"/>
              </w:rPr>
              <w:t xml:space="preserve">  - </w:t>
            </w:r>
            <w:proofErr w:type="spellStart"/>
            <w:r w:rsidRPr="00D7296D">
              <w:rPr>
                <w:sz w:val="20"/>
                <w:szCs w:val="20"/>
                <w:lang w:val="en-US"/>
              </w:rPr>
              <w:t>Funkcionisanje</w:t>
            </w:r>
            <w:proofErr w:type="spellEnd"/>
            <w:r w:rsidRPr="00D729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296D">
              <w:rPr>
                <w:sz w:val="20"/>
                <w:szCs w:val="20"/>
                <w:lang w:val="en-US"/>
              </w:rPr>
              <w:t>mesnih</w:t>
            </w:r>
            <w:proofErr w:type="spellEnd"/>
            <w:r w:rsidRPr="00D7296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296D">
              <w:rPr>
                <w:sz w:val="20"/>
                <w:szCs w:val="20"/>
                <w:lang w:val="en-US"/>
              </w:rPr>
              <w:t>zajednica</w:t>
            </w:r>
            <w:proofErr w:type="spellEnd"/>
          </w:p>
        </w:tc>
        <w:tc>
          <w:tcPr>
            <w:tcW w:w="875" w:type="pct"/>
          </w:tcPr>
          <w:p w14:paraId="76D59600" w14:textId="77777777" w:rsidR="00D73495" w:rsidRPr="001E4D1A" w:rsidRDefault="00D73495" w:rsidP="00B33E75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1E4D1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1E4D1A">
              <w:rPr>
                <w:b/>
                <w:sz w:val="22"/>
                <w:szCs w:val="22"/>
              </w:rPr>
              <w:t>00.000</w:t>
            </w:r>
          </w:p>
        </w:tc>
      </w:tr>
      <w:tr w:rsidR="00D73495" w:rsidRPr="00063D15" w14:paraId="0264AF2A" w14:textId="77777777" w:rsidTr="0039685A">
        <w:tc>
          <w:tcPr>
            <w:tcW w:w="196" w:type="pct"/>
          </w:tcPr>
          <w:p w14:paraId="41F9BCC3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4CB59B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83E536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9" w:type="pct"/>
          </w:tcPr>
          <w:p w14:paraId="7A130CB4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7DB579E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4BD168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516E402" w14:textId="77777777" w:rsidR="00D73495" w:rsidRPr="00964E59" w:rsidRDefault="00D73495" w:rsidP="00993C37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Opšte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javne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usluge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5" w:type="pct"/>
          </w:tcPr>
          <w:p w14:paraId="7A35F0D2" w14:textId="77777777" w:rsidR="00D73495" w:rsidRPr="00964E59" w:rsidRDefault="00D73495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D73495" w:rsidRPr="00063D15" w14:paraId="539AB015" w14:textId="77777777" w:rsidTr="00993C37">
        <w:tc>
          <w:tcPr>
            <w:tcW w:w="196" w:type="pct"/>
          </w:tcPr>
          <w:p w14:paraId="6BA08FEF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9BEAE14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328EF2F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46CC794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C3122A6" w14:textId="77777777" w:rsidR="00D73495" w:rsidRPr="00964E59" w:rsidRDefault="002A1875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</w:t>
            </w:r>
          </w:p>
        </w:tc>
        <w:tc>
          <w:tcPr>
            <w:tcW w:w="363" w:type="pct"/>
          </w:tcPr>
          <w:p w14:paraId="640B28BF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</w:tcPr>
          <w:p w14:paraId="1B271D8D" w14:textId="77777777"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14:paraId="46A56EDB" w14:textId="77777777" w:rsidR="00D73495" w:rsidRPr="00964E59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6.500.000</w:t>
            </w:r>
          </w:p>
        </w:tc>
      </w:tr>
      <w:tr w:rsidR="00D73495" w:rsidRPr="00063D15" w14:paraId="3A1943CC" w14:textId="77777777" w:rsidTr="00993C37">
        <w:tc>
          <w:tcPr>
            <w:tcW w:w="196" w:type="pct"/>
          </w:tcPr>
          <w:p w14:paraId="7061FE60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A68A687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BC97A69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B69E13E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7F2CBDC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8838393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</w:tcPr>
          <w:p w14:paraId="785B7145" w14:textId="77777777"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</w:tcPr>
          <w:p w14:paraId="67156038" w14:textId="77777777" w:rsidR="00D73495" w:rsidRDefault="00D73495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1A3D6A88" w14:textId="77777777" w:rsidTr="00993C37">
        <w:tc>
          <w:tcPr>
            <w:tcW w:w="196" w:type="pct"/>
          </w:tcPr>
          <w:p w14:paraId="764AC1D2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CFA97E4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4A1D062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EC40F2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2870770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13548A7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</w:tcPr>
          <w:p w14:paraId="3430F6FA" w14:textId="77777777"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875" w:type="pct"/>
          </w:tcPr>
          <w:p w14:paraId="557F9329" w14:textId="77777777" w:rsidR="00D73495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6.500.000</w:t>
            </w:r>
          </w:p>
        </w:tc>
      </w:tr>
      <w:tr w:rsidR="00D73495" w:rsidRPr="00063D15" w14:paraId="5EADCFA4" w14:textId="77777777" w:rsidTr="00993C37">
        <w:tc>
          <w:tcPr>
            <w:tcW w:w="196" w:type="pct"/>
          </w:tcPr>
          <w:p w14:paraId="412CA6B1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6903B27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DE32540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E18D8CD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A41EE10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E56C17E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149C4E8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613D2B7" w14:textId="77777777" w:rsidR="00D73495" w:rsidRPr="00964E59" w:rsidRDefault="00D73495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  <w:p w14:paraId="7187BFE5" w14:textId="77777777"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FD9B97C" w14:textId="77777777" w:rsidR="00D73495" w:rsidRPr="00B3121A" w:rsidRDefault="00D73495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67FE7DF3" w14:textId="77777777" w:rsidTr="00993C37">
        <w:tc>
          <w:tcPr>
            <w:tcW w:w="196" w:type="pct"/>
          </w:tcPr>
          <w:p w14:paraId="4D03C1AF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42A4120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4112758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11F0FB8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FAADAE3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89C1687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718E746" w14:textId="77777777" w:rsidR="00D73495" w:rsidRPr="00964E59" w:rsidRDefault="00D73495" w:rsidP="00993C37">
            <w:pPr>
              <w:rPr>
                <w:sz w:val="20"/>
                <w:szCs w:val="20"/>
              </w:rPr>
            </w:pPr>
            <w:proofErr w:type="spellStart"/>
            <w:r w:rsidRPr="00964E59">
              <w:rPr>
                <w:sz w:val="20"/>
                <w:szCs w:val="20"/>
              </w:rPr>
              <w:t>Izvori</w:t>
            </w:r>
            <w:proofErr w:type="spellEnd"/>
            <w:r w:rsidRPr="00964E59">
              <w:rPr>
                <w:sz w:val="20"/>
                <w:szCs w:val="20"/>
              </w:rPr>
              <w:t xml:space="preserve"> </w:t>
            </w:r>
            <w:proofErr w:type="spellStart"/>
            <w:r w:rsidRPr="00964E59">
              <w:rPr>
                <w:sz w:val="20"/>
                <w:szCs w:val="20"/>
              </w:rPr>
              <w:t>finansiranja</w:t>
            </w:r>
            <w:proofErr w:type="spellEnd"/>
            <w:r w:rsidRPr="00964E59">
              <w:rPr>
                <w:sz w:val="20"/>
                <w:szCs w:val="20"/>
              </w:rPr>
              <w:t xml:space="preserve"> za PA 000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5" w:type="pct"/>
            <w:vAlign w:val="center"/>
          </w:tcPr>
          <w:p w14:paraId="516D450A" w14:textId="77777777" w:rsidR="00D73495" w:rsidRPr="00B3121A" w:rsidRDefault="00D73495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0D2FD1CD" w14:textId="77777777" w:rsidTr="00993C37">
        <w:tc>
          <w:tcPr>
            <w:tcW w:w="196" w:type="pct"/>
          </w:tcPr>
          <w:p w14:paraId="2932D402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DFC0674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8904CAE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2DAA66D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92F56B4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81DE639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E15F758" w14:textId="77777777" w:rsidR="00D73495" w:rsidRPr="00964E59" w:rsidRDefault="00D73495" w:rsidP="00993C37">
            <w:pPr>
              <w:rPr>
                <w:sz w:val="20"/>
                <w:szCs w:val="20"/>
              </w:rPr>
            </w:pPr>
            <w:proofErr w:type="spellStart"/>
            <w:r w:rsidRPr="00964E59">
              <w:rPr>
                <w:sz w:val="20"/>
                <w:szCs w:val="20"/>
              </w:rPr>
              <w:t>Prihodi</w:t>
            </w:r>
            <w:proofErr w:type="spellEnd"/>
            <w:r w:rsidRPr="00964E59">
              <w:rPr>
                <w:sz w:val="20"/>
                <w:szCs w:val="20"/>
              </w:rPr>
              <w:t xml:space="preserve"> </w:t>
            </w:r>
            <w:proofErr w:type="spellStart"/>
            <w:r w:rsidRPr="00964E59">
              <w:rPr>
                <w:sz w:val="20"/>
                <w:szCs w:val="20"/>
              </w:rPr>
              <w:t>iz</w:t>
            </w:r>
            <w:proofErr w:type="spellEnd"/>
            <w:r w:rsidRPr="00964E59">
              <w:rPr>
                <w:sz w:val="20"/>
                <w:szCs w:val="20"/>
              </w:rPr>
              <w:t xml:space="preserve"> </w:t>
            </w:r>
            <w:proofErr w:type="spellStart"/>
            <w:r w:rsidRPr="00964E59">
              <w:rPr>
                <w:sz w:val="20"/>
                <w:szCs w:val="20"/>
              </w:rPr>
              <w:t>budžeta</w:t>
            </w:r>
            <w:proofErr w:type="spellEnd"/>
            <w:r w:rsidRPr="00964E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  <w:vAlign w:val="center"/>
          </w:tcPr>
          <w:p w14:paraId="6BBEAE41" w14:textId="77777777" w:rsidR="00D73495" w:rsidRPr="001E4D1A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6</w:t>
            </w:r>
            <w:r w:rsidRPr="001E4D1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1E4D1A">
              <w:rPr>
                <w:sz w:val="20"/>
                <w:szCs w:val="20"/>
              </w:rPr>
              <w:t>00.000</w:t>
            </w:r>
          </w:p>
        </w:tc>
      </w:tr>
      <w:tr w:rsidR="00D73495" w:rsidRPr="00063D15" w14:paraId="7AE40FF6" w14:textId="77777777" w:rsidTr="00993C37">
        <w:tc>
          <w:tcPr>
            <w:tcW w:w="196" w:type="pct"/>
          </w:tcPr>
          <w:p w14:paraId="7E906562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48E5E7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4CB7484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C41D201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4225957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4CA2484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9E7A17C" w14:textId="77777777"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875" w:type="pct"/>
            <w:vAlign w:val="center"/>
          </w:tcPr>
          <w:p w14:paraId="462B0177" w14:textId="77777777" w:rsidR="00D73495" w:rsidRPr="001E4D1A" w:rsidRDefault="00D73495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1A7A51D9" w14:textId="77777777" w:rsidTr="00993C37">
        <w:tc>
          <w:tcPr>
            <w:tcW w:w="196" w:type="pct"/>
          </w:tcPr>
          <w:p w14:paraId="1A45597D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186D378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C6B923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5D5FA84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CF850F4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D46608D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FF2FF1B" w14:textId="77777777" w:rsidR="00D73495" w:rsidRPr="00964E59" w:rsidRDefault="00D73495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875" w:type="pct"/>
            <w:vAlign w:val="center"/>
          </w:tcPr>
          <w:p w14:paraId="78316847" w14:textId="77777777" w:rsidR="00D73495" w:rsidRPr="001E4D1A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6</w:t>
            </w:r>
            <w:r w:rsidRPr="001E4D1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1E4D1A">
              <w:rPr>
                <w:sz w:val="20"/>
                <w:szCs w:val="20"/>
              </w:rPr>
              <w:t>00.000</w:t>
            </w:r>
          </w:p>
        </w:tc>
      </w:tr>
      <w:tr w:rsidR="00D73495" w:rsidRPr="00063D15" w14:paraId="2C7BE53C" w14:textId="77777777" w:rsidTr="0039685A">
        <w:tc>
          <w:tcPr>
            <w:tcW w:w="196" w:type="pct"/>
          </w:tcPr>
          <w:p w14:paraId="61A2B497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39F6FEFD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3A10C98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46D1781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82BAC78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E84540E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5997C78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C48EA33" w14:textId="77777777" w:rsidR="00D73495" w:rsidRPr="009E67E1" w:rsidRDefault="00D73495" w:rsidP="00993C3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Pr="00AF0031">
              <w:rPr>
                <w:sz w:val="20"/>
                <w:szCs w:val="20"/>
                <w:lang w:val="pl-PL"/>
              </w:rPr>
              <w:t>, u skladu sa njihovim finansijskim</w:t>
            </w:r>
            <w:r>
              <w:rPr>
                <w:sz w:val="20"/>
                <w:szCs w:val="20"/>
                <w:lang w:val="pl-PL"/>
              </w:rPr>
              <w:t xml:space="preserve">  planom :                                                         </w:t>
            </w:r>
          </w:p>
        </w:tc>
        <w:tc>
          <w:tcPr>
            <w:tcW w:w="875" w:type="pct"/>
          </w:tcPr>
          <w:p w14:paraId="044D81DE" w14:textId="77777777" w:rsidR="00D73495" w:rsidRDefault="00D73495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14:paraId="115057CB" w14:textId="77777777" w:rsidTr="0039685A">
        <w:tc>
          <w:tcPr>
            <w:tcW w:w="196" w:type="pct"/>
          </w:tcPr>
          <w:p w14:paraId="2816027E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6F6A717D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6190C0D1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9420E3C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628D463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768A379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745413B3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5884A373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737F627E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78F2754E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88B2328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5CD065B5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1DAC917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1614642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BD10FB9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6E54D318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7332F79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11B11ED5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52F89E1B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6D64BA6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0620F0FB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38C98036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54865D8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6577DB38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4221E5AF" w14:textId="77777777" w:rsidR="00D73495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9754B75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3DC9C07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15A67D3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44DD4BB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8E6E3EC" w14:textId="77777777" w:rsidR="00D73495" w:rsidRPr="00964E59" w:rsidRDefault="00D73495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CC2B457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  MZ - PARICE                                250.000</w:t>
            </w:r>
          </w:p>
          <w:p w14:paraId="348D651E" w14:textId="77777777" w:rsidR="00D73495" w:rsidRPr="009E67E1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proofErr w:type="gramStart"/>
            <w:r>
              <w:rPr>
                <w:sz w:val="20"/>
                <w:szCs w:val="20"/>
              </w:rPr>
              <w:t>II  MZ</w:t>
            </w:r>
            <w:proofErr w:type="gramEnd"/>
            <w:r>
              <w:rPr>
                <w:sz w:val="20"/>
                <w:szCs w:val="20"/>
              </w:rPr>
              <w:t xml:space="preserve"> - Đ. STUPOVI                        250.000</w:t>
            </w:r>
          </w:p>
          <w:p w14:paraId="2F6CFEE0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III MZ – ĆUKOVAC                         250.000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14:paraId="037A9C17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MZ – JOŠANICA                         250.000</w:t>
            </w:r>
          </w:p>
          <w:p w14:paraId="11C2C120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250.000</w:t>
            </w:r>
          </w:p>
          <w:p w14:paraId="7777A6E3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VI MZ – LUG                                    250.000  </w:t>
            </w:r>
          </w:p>
          <w:p w14:paraId="444A507F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250.000</w:t>
            </w:r>
          </w:p>
          <w:p w14:paraId="71FEDFB1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RAJETIĆE                               250.000</w:t>
            </w:r>
          </w:p>
          <w:p w14:paraId="59D8750C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250.000</w:t>
            </w:r>
          </w:p>
          <w:p w14:paraId="600F2EFD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250.000</w:t>
            </w:r>
          </w:p>
          <w:p w14:paraId="418A93C0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250.000</w:t>
            </w:r>
          </w:p>
          <w:p w14:paraId="7C52FF8B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MUR                                         250.000</w:t>
            </w:r>
          </w:p>
          <w:p w14:paraId="17226CB0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GRUBETIĆE                            250.000</w:t>
            </w:r>
          </w:p>
          <w:p w14:paraId="1EB052B6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DEŽEVA                                  250.000</w:t>
            </w:r>
          </w:p>
          <w:p w14:paraId="6D61E17D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VRANOVINA                          250.000</w:t>
            </w:r>
          </w:p>
          <w:p w14:paraId="5F145C4A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ŠARONJE                                250.000</w:t>
            </w:r>
          </w:p>
          <w:p w14:paraId="2B2561AB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RAJČINOVIĆE                        250.000</w:t>
            </w:r>
          </w:p>
          <w:p w14:paraId="5420AE58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POŽEGA                                   250.000</w:t>
            </w:r>
          </w:p>
          <w:p w14:paraId="04CD3BEA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SOPOĆANI                               250.000</w:t>
            </w:r>
          </w:p>
          <w:p w14:paraId="50804098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SEBEČEVO                              250.000</w:t>
            </w:r>
          </w:p>
          <w:p w14:paraId="633AF716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250.000</w:t>
            </w:r>
          </w:p>
          <w:p w14:paraId="6825E819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POPE                                         250.000</w:t>
            </w:r>
          </w:p>
          <w:p w14:paraId="1145F082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250.000</w:t>
            </w:r>
          </w:p>
          <w:p w14:paraId="43287482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250.000</w:t>
            </w:r>
          </w:p>
          <w:p w14:paraId="020A6B6F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250.000</w:t>
            </w:r>
          </w:p>
          <w:p w14:paraId="64C82A62" w14:textId="77777777" w:rsidR="00D73495" w:rsidRDefault="00D73495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250.000</w:t>
            </w:r>
          </w:p>
          <w:p w14:paraId="6E0EE01F" w14:textId="77777777" w:rsidR="00D73495" w:rsidRPr="00AF0031" w:rsidRDefault="00D73495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75" w:type="pct"/>
          </w:tcPr>
          <w:p w14:paraId="4BB8F308" w14:textId="77777777" w:rsidR="00D73495" w:rsidRDefault="00D73495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D73495" w:rsidRPr="00063D15" w14:paraId="5C9CD216" w14:textId="77777777" w:rsidTr="0033194C">
        <w:tc>
          <w:tcPr>
            <w:tcW w:w="196" w:type="pct"/>
          </w:tcPr>
          <w:p w14:paraId="5244D113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3515A6EF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1AB20148" w14:textId="77777777" w:rsidR="00D73495" w:rsidRDefault="00D73495" w:rsidP="002329E2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39E7F48F" w14:textId="77777777" w:rsidR="00D73495" w:rsidRDefault="00D73495" w:rsidP="002329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129DDDC8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D51EE3D" w14:textId="77777777"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14:paraId="5B2D76EC" w14:textId="77777777"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A3810A0" w14:textId="77777777"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3E2C29C" w14:textId="77777777" w:rsidR="00D73495" w:rsidRPr="009D7937" w:rsidRDefault="00D73495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PLANIRANJE  06380</w:t>
            </w:r>
          </w:p>
        </w:tc>
        <w:tc>
          <w:tcPr>
            <w:tcW w:w="875" w:type="pct"/>
            <w:vAlign w:val="center"/>
          </w:tcPr>
          <w:p w14:paraId="3D50B782" w14:textId="77777777" w:rsidR="00D73495" w:rsidRPr="004D310E" w:rsidRDefault="00D73495" w:rsidP="00467E53">
            <w:pPr>
              <w:jc w:val="right"/>
              <w:rPr>
                <w:b/>
                <w:lang w:val="pl-PL"/>
              </w:rPr>
            </w:pPr>
            <w:r w:rsidRPr="004D310E">
              <w:rPr>
                <w:b/>
                <w:lang w:val="pl-PL"/>
              </w:rPr>
              <w:t>1</w:t>
            </w:r>
            <w:r w:rsidR="00467E53">
              <w:rPr>
                <w:b/>
                <w:lang w:val="pl-PL"/>
              </w:rPr>
              <w:t>69</w:t>
            </w:r>
            <w:r w:rsidRPr="004D310E">
              <w:rPr>
                <w:b/>
                <w:lang w:val="pl-PL"/>
              </w:rPr>
              <w:t>.</w:t>
            </w:r>
            <w:r w:rsidR="004D310E" w:rsidRPr="004D310E">
              <w:rPr>
                <w:b/>
                <w:lang w:val="pl-PL"/>
              </w:rPr>
              <w:t>0</w:t>
            </w:r>
            <w:r w:rsidRPr="004D310E">
              <w:rPr>
                <w:b/>
                <w:lang w:val="pl-PL"/>
              </w:rPr>
              <w:t>00.000</w:t>
            </w:r>
          </w:p>
        </w:tc>
      </w:tr>
      <w:tr w:rsidR="00D73495" w:rsidRPr="00063D15" w14:paraId="10E395D1" w14:textId="77777777" w:rsidTr="0033194C">
        <w:tc>
          <w:tcPr>
            <w:tcW w:w="196" w:type="pct"/>
          </w:tcPr>
          <w:p w14:paraId="07348A5C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5ACA246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ADA0968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9A7BA8B" w14:textId="77777777" w:rsidR="00D73495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2AC1F38" w14:textId="77777777"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0366E14" w14:textId="77777777"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329BABA" w14:textId="77777777" w:rsidR="00D73495" w:rsidRPr="009D7937" w:rsidRDefault="00D73495" w:rsidP="0031781A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2ED33A7" w14:textId="77777777" w:rsidR="00D73495" w:rsidRDefault="00D73495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3495" w:rsidRPr="00063D15" w14:paraId="0FBD5B2B" w14:textId="77777777" w:rsidTr="0033194C">
        <w:tc>
          <w:tcPr>
            <w:tcW w:w="196" w:type="pct"/>
          </w:tcPr>
          <w:p w14:paraId="05F73EFB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7937E4AB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704C6AE1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EAD3632" w14:textId="77777777" w:rsidR="00D73495" w:rsidRPr="00CE77EA" w:rsidRDefault="00D73495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14:paraId="1604EAC4" w14:textId="77777777"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5AF296F" w14:textId="77777777" w:rsidR="00D73495" w:rsidRPr="00CE77EA" w:rsidRDefault="00D73495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BD5650F" w14:textId="77777777" w:rsidR="00D73495" w:rsidRPr="008D7C47" w:rsidRDefault="00D73495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CE77EA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77EA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proofErr w:type="gramEnd"/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Prostorno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urbanističko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planiranje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0492D335" w14:textId="77777777" w:rsidR="00D73495" w:rsidRPr="004F326F" w:rsidRDefault="00467E53" w:rsidP="005676FC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6</w:t>
            </w:r>
            <w:r w:rsidR="00D73495" w:rsidRPr="004F326F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D73495" w:rsidRPr="00063D15" w14:paraId="48C280F2" w14:textId="77777777" w:rsidTr="0033194C">
        <w:tc>
          <w:tcPr>
            <w:tcW w:w="196" w:type="pct"/>
          </w:tcPr>
          <w:p w14:paraId="6E5F3BF6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68C472C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E935819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14:paraId="55A78D40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7E2A5BF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CFD4D87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C941646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68275A5D" w14:textId="77777777" w:rsidR="00D73495" w:rsidRPr="00063D1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0953997D" w14:textId="77777777" w:rsidTr="0033194C">
        <w:tc>
          <w:tcPr>
            <w:tcW w:w="196" w:type="pct"/>
          </w:tcPr>
          <w:p w14:paraId="68D9919D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DB41BBC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198E420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1745798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751565C" w14:textId="77777777" w:rsidR="00D73495" w:rsidRDefault="002A1875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</w:t>
            </w:r>
          </w:p>
        </w:tc>
        <w:tc>
          <w:tcPr>
            <w:tcW w:w="363" w:type="pct"/>
          </w:tcPr>
          <w:p w14:paraId="166ADB32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1C67C37D" w14:textId="77777777" w:rsidR="00D73495" w:rsidRPr="00D23FFE" w:rsidRDefault="00D73495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14:paraId="53C36056" w14:textId="77777777" w:rsidR="00D73495" w:rsidRPr="00063D15" w:rsidRDefault="00467E53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D73495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D73495" w:rsidRPr="00063D15" w14:paraId="52ED9300" w14:textId="77777777" w:rsidTr="0033194C">
        <w:tc>
          <w:tcPr>
            <w:tcW w:w="196" w:type="pct"/>
          </w:tcPr>
          <w:p w14:paraId="67340682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1EA889C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D87AB47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8C29E21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D3941EF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8A367E2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FD51EE5" w14:textId="77777777" w:rsidR="00D73495" w:rsidRPr="00CE77EA" w:rsidRDefault="00D7349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14:paraId="6E0F1034" w14:textId="77777777" w:rsidR="00D73495" w:rsidRPr="00063D1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020D7229" w14:textId="77777777" w:rsidTr="0033194C">
        <w:tc>
          <w:tcPr>
            <w:tcW w:w="196" w:type="pct"/>
          </w:tcPr>
          <w:p w14:paraId="7F2D476E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71A3E67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4D89737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42DC962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B939B7A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8C08038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C03C993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7858CF16" w14:textId="77777777" w:rsidR="00D73495" w:rsidRPr="00063D15" w:rsidRDefault="00467E53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D73495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D73495" w:rsidRPr="00063D15" w14:paraId="03BB7A97" w14:textId="77777777" w:rsidTr="0033194C">
        <w:tc>
          <w:tcPr>
            <w:tcW w:w="196" w:type="pct"/>
          </w:tcPr>
          <w:p w14:paraId="58E1496A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5CA3C07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A6DC530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032AACF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2CFC860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846EA68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39B8853" w14:textId="77777777" w:rsidR="00D73495" w:rsidRPr="00815F12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14:paraId="70C9AB3F" w14:textId="77777777" w:rsidR="00D73495" w:rsidRPr="00063D1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0F606BAB" w14:textId="77777777" w:rsidTr="0033194C">
        <w:tc>
          <w:tcPr>
            <w:tcW w:w="196" w:type="pct"/>
          </w:tcPr>
          <w:p w14:paraId="4A5A9925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0B1F351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5D019DC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B7CBF92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BCE3C27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1E65E3D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DBA1B3C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07B394CF" w14:textId="77777777" w:rsidR="00D73495" w:rsidRPr="00063D15" w:rsidRDefault="00467E53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D73495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D73495" w:rsidRPr="00063D15" w14:paraId="5C4C5127" w14:textId="77777777" w:rsidTr="0033194C">
        <w:tc>
          <w:tcPr>
            <w:tcW w:w="196" w:type="pct"/>
          </w:tcPr>
          <w:p w14:paraId="010F47E1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2454487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662B4F3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3C4C5A3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EDEE5B0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81E8B38" w14:textId="77777777" w:rsidR="00D73495" w:rsidRPr="00CE77EA" w:rsidRDefault="00D7349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6CFCDF7" w14:textId="77777777" w:rsidR="00D73495" w:rsidRPr="00CE77EA" w:rsidRDefault="00D73495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2D1D68DA" w14:textId="77777777" w:rsidR="00D73495" w:rsidRPr="00063D1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7F4C9707" w14:textId="77777777" w:rsidTr="0033194C">
        <w:tc>
          <w:tcPr>
            <w:tcW w:w="196" w:type="pct"/>
          </w:tcPr>
          <w:p w14:paraId="76D23CD3" w14:textId="77777777"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  <w:p w14:paraId="7A746DEC" w14:textId="77777777"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  <w:p w14:paraId="5FA9FFED" w14:textId="77777777"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7CC176B" w14:textId="77777777"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  <w:p w14:paraId="0BAB2211" w14:textId="77777777"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  <w:p w14:paraId="3F469083" w14:textId="77777777" w:rsidR="00D73495" w:rsidRDefault="00D73495" w:rsidP="002329E2">
            <w:pPr>
              <w:jc w:val="right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122BD1F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CBE0555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14:paraId="20DF7B20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14:paraId="38834E2C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5001</w:t>
            </w:r>
          </w:p>
        </w:tc>
        <w:tc>
          <w:tcPr>
            <w:tcW w:w="262" w:type="pct"/>
          </w:tcPr>
          <w:p w14:paraId="205AB5C5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2FBFA7E" w14:textId="77777777" w:rsidR="00D73495" w:rsidRPr="00CE77EA" w:rsidRDefault="00D73495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7C588E5" w14:textId="77777777" w:rsidR="00D73495" w:rsidRPr="002B513A" w:rsidRDefault="00D73495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</w:t>
            </w:r>
            <w:r>
              <w:rPr>
                <w:b/>
                <w:sz w:val="20"/>
                <w:szCs w:val="20"/>
                <w:lang w:val="pl-PL"/>
              </w:rPr>
              <w:t>500</w:t>
            </w:r>
            <w:r w:rsidRPr="002B513A">
              <w:rPr>
                <w:b/>
                <w:sz w:val="20"/>
                <w:szCs w:val="20"/>
                <w:lang w:val="pl-PL"/>
              </w:rPr>
              <w:t xml:space="preserve">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 i nadzor 06380</w:t>
            </w:r>
          </w:p>
        </w:tc>
        <w:tc>
          <w:tcPr>
            <w:tcW w:w="875" w:type="pct"/>
            <w:vAlign w:val="center"/>
          </w:tcPr>
          <w:p w14:paraId="602179DA" w14:textId="77777777" w:rsidR="00D73495" w:rsidRPr="004F326F" w:rsidRDefault="004D310E" w:rsidP="009C33F3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40</w:t>
            </w:r>
            <w:r w:rsidR="00D73495"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14:paraId="05640BFB" w14:textId="77777777" w:rsidTr="0033194C">
        <w:tc>
          <w:tcPr>
            <w:tcW w:w="196" w:type="pct"/>
          </w:tcPr>
          <w:p w14:paraId="384AEAE5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D2216B4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FCDC41F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14:paraId="63E98CBC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1C90056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71E9644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B77A34B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57C03FFF" w14:textId="77777777" w:rsidR="00D73495" w:rsidRPr="005676FC" w:rsidRDefault="00D73495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3495" w:rsidRPr="00063D15" w14:paraId="31FCD6B5" w14:textId="77777777" w:rsidTr="0033194C">
        <w:tc>
          <w:tcPr>
            <w:tcW w:w="196" w:type="pct"/>
          </w:tcPr>
          <w:p w14:paraId="6A2C56B3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2070BE9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360BF4A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19744F6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33D6B5B" w14:textId="77777777" w:rsidR="00D73495" w:rsidRDefault="002A187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</w:p>
        </w:tc>
        <w:tc>
          <w:tcPr>
            <w:tcW w:w="363" w:type="pct"/>
          </w:tcPr>
          <w:p w14:paraId="564C61AB" w14:textId="77777777" w:rsidR="00D73495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4B4BAE45" w14:textId="77777777" w:rsidR="00D73495" w:rsidRPr="00D73495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D73495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  <w:vAlign w:val="center"/>
          </w:tcPr>
          <w:p w14:paraId="31695C0B" w14:textId="77777777" w:rsidR="00D73495" w:rsidRPr="00D73495" w:rsidRDefault="004D310E" w:rsidP="005F05D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="00D73495" w:rsidRPr="00D7349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14:paraId="7C03D3E9" w14:textId="77777777" w:rsidTr="0033194C">
        <w:tc>
          <w:tcPr>
            <w:tcW w:w="196" w:type="pct"/>
          </w:tcPr>
          <w:p w14:paraId="4BC5A6E2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8A010BA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FAEAD9A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B46B480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2877E3F" w14:textId="77777777" w:rsidR="00D73495" w:rsidRDefault="002A1875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14:paraId="6303185E" w14:textId="77777777" w:rsidR="00D73495" w:rsidRDefault="00D73495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08CAB40E" w14:textId="77777777" w:rsidR="00D73495" w:rsidRPr="00255CD1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AC1944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14:paraId="636A31C2" w14:textId="77777777" w:rsidR="00D73495" w:rsidRPr="005676FC" w:rsidRDefault="00D73495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</w:t>
            </w:r>
            <w:r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14:paraId="730F22EB" w14:textId="77777777" w:rsidTr="0033194C">
        <w:tc>
          <w:tcPr>
            <w:tcW w:w="196" w:type="pct"/>
          </w:tcPr>
          <w:p w14:paraId="39E59C30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8A5B1BC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7A03A09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8DF42B5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80F18FB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63E3F5B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D116EA9" w14:textId="77777777" w:rsidR="00D73495" w:rsidRPr="00CE77EA" w:rsidRDefault="00D73495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14:paraId="10CF12C1" w14:textId="77777777" w:rsidR="00D73495" w:rsidRPr="005676FC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2F0EE265" w14:textId="77777777" w:rsidTr="0033194C">
        <w:tc>
          <w:tcPr>
            <w:tcW w:w="196" w:type="pct"/>
          </w:tcPr>
          <w:p w14:paraId="26BB830A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29EDF3E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3E70160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02C8E06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8517E54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96849FC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0EB30EC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39C0A88C" w14:textId="77777777" w:rsidR="00D73495" w:rsidRPr="005676FC" w:rsidRDefault="004D310E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  <w:r w:rsidR="00D73495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14:paraId="7D9C1435" w14:textId="77777777" w:rsidTr="0033194C">
        <w:tc>
          <w:tcPr>
            <w:tcW w:w="196" w:type="pct"/>
          </w:tcPr>
          <w:p w14:paraId="691006DE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6E46C1C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4143282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5E271E1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B37979C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EC01177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96ADB3F" w14:textId="77777777" w:rsidR="00D73495" w:rsidRPr="00815F12" w:rsidRDefault="00D73495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5001</w:t>
            </w:r>
          </w:p>
        </w:tc>
        <w:tc>
          <w:tcPr>
            <w:tcW w:w="875" w:type="pct"/>
            <w:vAlign w:val="center"/>
          </w:tcPr>
          <w:p w14:paraId="3369D1A2" w14:textId="77777777" w:rsidR="00D73495" w:rsidRPr="005676FC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6A8F4662" w14:textId="77777777" w:rsidTr="0033194C">
        <w:tc>
          <w:tcPr>
            <w:tcW w:w="196" w:type="pct"/>
          </w:tcPr>
          <w:p w14:paraId="67C025B8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173F669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8C0E991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BCD4E32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E3DAAEF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ED35356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4C30F324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0CEC914F" w14:textId="77777777" w:rsidR="00D73495" w:rsidRPr="005676FC" w:rsidRDefault="004D310E" w:rsidP="009C33F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  <w:r w:rsidR="00D73495" w:rsidRPr="005676FC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D73495" w:rsidRPr="00063D15" w14:paraId="684D5067" w14:textId="77777777" w:rsidTr="0033194C">
        <w:tc>
          <w:tcPr>
            <w:tcW w:w="196" w:type="pct"/>
          </w:tcPr>
          <w:p w14:paraId="158C10C5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96C1003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1AF10A5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41E3D58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72423AE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0797200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E172EC9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A6AA51D" w14:textId="77777777" w:rsidR="00D73495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2227131F" w14:textId="77777777" w:rsidTr="0033194C">
        <w:tc>
          <w:tcPr>
            <w:tcW w:w="196" w:type="pct"/>
          </w:tcPr>
          <w:p w14:paraId="79127DD2" w14:textId="77777777" w:rsidR="00D73495" w:rsidRPr="00AC1944" w:rsidRDefault="00D73495" w:rsidP="00E03724">
            <w:pPr>
              <w:jc w:val="right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5571CB89" w14:textId="77777777" w:rsidR="00D73495" w:rsidRPr="00AC1944" w:rsidRDefault="00D73495" w:rsidP="00E03724">
            <w:pPr>
              <w:jc w:val="right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099A367E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C292C94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1101</w:t>
            </w:r>
          </w:p>
          <w:p w14:paraId="52A01B6E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5002</w:t>
            </w:r>
          </w:p>
        </w:tc>
        <w:tc>
          <w:tcPr>
            <w:tcW w:w="262" w:type="pct"/>
          </w:tcPr>
          <w:p w14:paraId="634939EE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B4039AE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9F17000" w14:textId="77777777" w:rsidR="00D73495" w:rsidRPr="00AC1944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 xml:space="preserve">PROJEKAT </w:t>
            </w:r>
            <w:r>
              <w:rPr>
                <w:b/>
                <w:sz w:val="20"/>
                <w:szCs w:val="20"/>
                <w:lang w:val="pl-PL"/>
              </w:rPr>
              <w:t>500</w:t>
            </w:r>
            <w:r w:rsidRPr="00AC1944">
              <w:rPr>
                <w:b/>
                <w:sz w:val="20"/>
                <w:szCs w:val="20"/>
                <w:lang w:val="pl-PL"/>
              </w:rPr>
              <w:t>2- IZGRADNJA   IT  CENTRA</w:t>
            </w:r>
            <w:r w:rsidR="004D310E">
              <w:rPr>
                <w:b/>
                <w:sz w:val="20"/>
                <w:szCs w:val="20"/>
                <w:lang w:val="pl-PL"/>
              </w:rPr>
              <w:t xml:space="preserve"> - I FAZA</w:t>
            </w:r>
          </w:p>
        </w:tc>
        <w:tc>
          <w:tcPr>
            <w:tcW w:w="875" w:type="pct"/>
            <w:vAlign w:val="center"/>
          </w:tcPr>
          <w:p w14:paraId="7E6274C8" w14:textId="77777777" w:rsidR="00D73495" w:rsidRPr="004F326F" w:rsidRDefault="004D310E" w:rsidP="004D310E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30</w:t>
            </w:r>
            <w:r w:rsidR="00D73495" w:rsidRPr="004F326F">
              <w:rPr>
                <w:b/>
                <w:sz w:val="20"/>
                <w:szCs w:val="20"/>
                <w:lang w:val="pl-PL"/>
              </w:rPr>
              <w:t>.</w:t>
            </w:r>
            <w:r w:rsidRPr="004F326F">
              <w:rPr>
                <w:b/>
                <w:sz w:val="20"/>
                <w:szCs w:val="20"/>
                <w:lang w:val="pl-PL"/>
              </w:rPr>
              <w:t>0</w:t>
            </w:r>
            <w:r w:rsidR="00D73495" w:rsidRPr="004F326F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D73495" w:rsidRPr="00063D15" w14:paraId="558D1C17" w14:textId="77777777" w:rsidTr="0033194C">
        <w:tc>
          <w:tcPr>
            <w:tcW w:w="196" w:type="pct"/>
          </w:tcPr>
          <w:p w14:paraId="5015467B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B3DBBB1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A565B6D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433</w:t>
            </w:r>
          </w:p>
        </w:tc>
        <w:tc>
          <w:tcPr>
            <w:tcW w:w="339" w:type="pct"/>
          </w:tcPr>
          <w:p w14:paraId="0DFE548B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0FE1A35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F40488E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02C5F9B" w14:textId="77777777" w:rsidR="00D73495" w:rsidRPr="00AC1944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015C85FE" w14:textId="77777777" w:rsidR="00D73495" w:rsidRPr="004F326F" w:rsidRDefault="00D73495" w:rsidP="00E03724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D73495" w:rsidRPr="00063D15" w14:paraId="03162D40" w14:textId="77777777" w:rsidTr="0033194C">
        <w:tc>
          <w:tcPr>
            <w:tcW w:w="196" w:type="pct"/>
          </w:tcPr>
          <w:p w14:paraId="217B8EC0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C202C60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9532370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5833AE2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676B69C" w14:textId="77777777" w:rsidR="00D73495" w:rsidRPr="00AC1944" w:rsidRDefault="00D73495" w:rsidP="002A1875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5</w:t>
            </w:r>
            <w:r w:rsidR="002A187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14:paraId="03485598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0908504F" w14:textId="77777777" w:rsidR="00D73495" w:rsidRPr="00AC1944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AC1944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14:paraId="1EFDA100" w14:textId="77777777" w:rsidR="00D73495" w:rsidRPr="004F326F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30</w:t>
            </w:r>
            <w:r w:rsidR="00D73495" w:rsidRPr="004F326F">
              <w:rPr>
                <w:sz w:val="20"/>
                <w:szCs w:val="20"/>
                <w:lang w:val="pl-PL"/>
              </w:rPr>
              <w:t>.</w:t>
            </w:r>
            <w:r w:rsidRPr="004F326F">
              <w:rPr>
                <w:sz w:val="20"/>
                <w:szCs w:val="20"/>
                <w:lang w:val="pl-PL"/>
              </w:rPr>
              <w:t>000</w:t>
            </w:r>
            <w:r w:rsidR="00D73495" w:rsidRPr="004F326F">
              <w:rPr>
                <w:sz w:val="20"/>
                <w:szCs w:val="20"/>
                <w:lang w:val="pl-PL"/>
              </w:rPr>
              <w:t>.000</w:t>
            </w:r>
          </w:p>
        </w:tc>
      </w:tr>
      <w:tr w:rsidR="00D73495" w:rsidRPr="00063D15" w14:paraId="13ABDABC" w14:textId="77777777" w:rsidTr="0033194C">
        <w:tc>
          <w:tcPr>
            <w:tcW w:w="196" w:type="pct"/>
          </w:tcPr>
          <w:p w14:paraId="04D29395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D74741E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7975F79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53656DC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0AF0EB7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6D43F52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78E1982" w14:textId="77777777" w:rsidR="00D73495" w:rsidRPr="00AC1944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14:paraId="01757F93" w14:textId="77777777" w:rsidR="00D73495" w:rsidRPr="004F326F" w:rsidRDefault="00D73495" w:rsidP="00E0372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6F758DA0" w14:textId="77777777" w:rsidTr="0033194C">
        <w:tc>
          <w:tcPr>
            <w:tcW w:w="196" w:type="pct"/>
          </w:tcPr>
          <w:p w14:paraId="42F317D8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2E68BA2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1876CAA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360930C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AF6034F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AE9C045" w14:textId="77777777" w:rsidR="00D73495" w:rsidRPr="00AA4232" w:rsidRDefault="00D73495" w:rsidP="004C4F49">
            <w:pPr>
              <w:jc w:val="center"/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481F759" w14:textId="77777777" w:rsidR="00D73495" w:rsidRPr="00AA4232" w:rsidRDefault="00D73495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18FAFAD5" w14:textId="77777777" w:rsidR="00D73495" w:rsidRPr="004F326F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30</w:t>
            </w:r>
            <w:r w:rsidR="00D73495" w:rsidRPr="004F326F">
              <w:rPr>
                <w:sz w:val="20"/>
                <w:szCs w:val="20"/>
                <w:lang w:val="pl-PL"/>
              </w:rPr>
              <w:t>.</w:t>
            </w:r>
            <w:r w:rsidRPr="004F326F">
              <w:rPr>
                <w:sz w:val="20"/>
                <w:szCs w:val="20"/>
                <w:lang w:val="pl-PL"/>
              </w:rPr>
              <w:t>0</w:t>
            </w:r>
            <w:r w:rsidR="00D73495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D73495" w:rsidRPr="00063D15" w14:paraId="0D60E533" w14:textId="77777777" w:rsidTr="0033194C">
        <w:tc>
          <w:tcPr>
            <w:tcW w:w="196" w:type="pct"/>
          </w:tcPr>
          <w:p w14:paraId="0BC72193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15FADFC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EA2957A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E4D701E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BD3000C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8B59B56" w14:textId="77777777" w:rsidR="00D73495" w:rsidRPr="00AA4232" w:rsidRDefault="00D73495" w:rsidP="004C4F4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A14F6F3" w14:textId="77777777" w:rsidR="00D73495" w:rsidRPr="00AA4232" w:rsidRDefault="00D73495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152B7C5" w14:textId="77777777" w:rsidR="00D73495" w:rsidRPr="004F326F" w:rsidRDefault="00D73495" w:rsidP="00B33E75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01460A0B" w14:textId="77777777" w:rsidTr="0033194C">
        <w:tc>
          <w:tcPr>
            <w:tcW w:w="196" w:type="pct"/>
          </w:tcPr>
          <w:p w14:paraId="594586E7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B5540A8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09E46B8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30BEAF2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B41012E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7D7358E" w14:textId="77777777" w:rsidR="00D73495" w:rsidRPr="00AA4232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62E4C18" w14:textId="77777777" w:rsidR="00D73495" w:rsidRPr="00AA4232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A4232">
              <w:rPr>
                <w:b/>
                <w:sz w:val="20"/>
                <w:szCs w:val="20"/>
                <w:lang w:val="pl-PL"/>
              </w:rPr>
              <w:t>Izvori finansiranja za         P5001</w:t>
            </w:r>
          </w:p>
        </w:tc>
        <w:tc>
          <w:tcPr>
            <w:tcW w:w="875" w:type="pct"/>
            <w:vAlign w:val="center"/>
          </w:tcPr>
          <w:p w14:paraId="192A27D0" w14:textId="77777777" w:rsidR="00D73495" w:rsidRPr="004F326F" w:rsidRDefault="00D73495" w:rsidP="00E03724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D73495" w:rsidRPr="00063D15" w14:paraId="18C58381" w14:textId="77777777" w:rsidTr="0033194C">
        <w:tc>
          <w:tcPr>
            <w:tcW w:w="196" w:type="pct"/>
          </w:tcPr>
          <w:p w14:paraId="76FBF34D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AB1D0BA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2A14969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08A12D2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C00B551" w14:textId="77777777" w:rsidR="00D73495" w:rsidRPr="00AC1944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238B2A6" w14:textId="77777777" w:rsidR="00D73495" w:rsidRPr="00AA4232" w:rsidRDefault="00D73495" w:rsidP="00E03724">
            <w:pPr>
              <w:jc w:val="center"/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42A7C6C" w14:textId="77777777" w:rsidR="00D73495" w:rsidRPr="00AA4232" w:rsidRDefault="00D73495" w:rsidP="00E0372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A4232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5CF40736" w14:textId="77777777" w:rsidR="00D73495" w:rsidRPr="004F326F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30</w:t>
            </w:r>
            <w:r w:rsidR="00D73495" w:rsidRPr="004F326F">
              <w:rPr>
                <w:sz w:val="20"/>
                <w:szCs w:val="20"/>
                <w:lang w:val="pl-PL"/>
              </w:rPr>
              <w:t>.</w:t>
            </w:r>
            <w:r w:rsidRPr="004F326F">
              <w:rPr>
                <w:sz w:val="20"/>
                <w:szCs w:val="20"/>
                <w:lang w:val="pl-PL"/>
              </w:rPr>
              <w:t>0</w:t>
            </w:r>
            <w:r w:rsidR="00D73495" w:rsidRPr="004F326F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D73495" w:rsidRPr="00063D15" w14:paraId="6F4EB6D9" w14:textId="77777777" w:rsidTr="0033194C">
        <w:tc>
          <w:tcPr>
            <w:tcW w:w="196" w:type="pct"/>
          </w:tcPr>
          <w:p w14:paraId="6C529A04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7EB8776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1B88505" w14:textId="77777777" w:rsidR="00D73495" w:rsidRPr="00CE77EA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ED3F1C5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3EF146B" w14:textId="77777777" w:rsidR="00D73495" w:rsidRDefault="00D73495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5EF1E78" w14:textId="77777777" w:rsidR="00D73495" w:rsidRPr="00CE77EA" w:rsidRDefault="00D73495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170B403" w14:textId="77777777" w:rsidR="00D73495" w:rsidRPr="00CE77EA" w:rsidRDefault="00D73495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3BB6CFCD" w14:textId="77777777" w:rsidR="00D73495" w:rsidRPr="004F326F" w:rsidRDefault="00D73495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7A6B0E89" w14:textId="77777777" w:rsidTr="0033194C">
        <w:tc>
          <w:tcPr>
            <w:tcW w:w="196" w:type="pct"/>
          </w:tcPr>
          <w:p w14:paraId="39C998B2" w14:textId="77777777" w:rsidR="004D310E" w:rsidRPr="00AC1944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05F3B3DE" w14:textId="77777777" w:rsidR="004D310E" w:rsidRPr="00AC1944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7147FEE6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20AA0AF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1101</w:t>
            </w:r>
          </w:p>
          <w:p w14:paraId="1CC33F67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5002</w:t>
            </w:r>
          </w:p>
        </w:tc>
        <w:tc>
          <w:tcPr>
            <w:tcW w:w="262" w:type="pct"/>
          </w:tcPr>
          <w:p w14:paraId="09642691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2283B7A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C7E9701" w14:textId="77777777" w:rsidR="004D310E" w:rsidRPr="00AC1944" w:rsidRDefault="004D310E" w:rsidP="004D310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 xml:space="preserve">PROJEKAT </w:t>
            </w:r>
            <w:r>
              <w:rPr>
                <w:b/>
                <w:sz w:val="20"/>
                <w:szCs w:val="20"/>
                <w:lang w:val="pl-PL"/>
              </w:rPr>
              <w:t>500</w:t>
            </w:r>
            <w:r w:rsidRPr="00AC1944">
              <w:rPr>
                <w:b/>
                <w:sz w:val="20"/>
                <w:szCs w:val="20"/>
                <w:lang w:val="pl-PL"/>
              </w:rPr>
              <w:t>2- IZGRADNJA   IT  CENTRA</w:t>
            </w:r>
            <w:r>
              <w:rPr>
                <w:b/>
                <w:sz w:val="20"/>
                <w:szCs w:val="20"/>
                <w:lang w:val="pl-PL"/>
              </w:rPr>
              <w:t xml:space="preserve"> - II FAZA</w:t>
            </w:r>
          </w:p>
        </w:tc>
        <w:tc>
          <w:tcPr>
            <w:tcW w:w="875" w:type="pct"/>
            <w:vAlign w:val="center"/>
          </w:tcPr>
          <w:p w14:paraId="5F73D97A" w14:textId="77777777" w:rsidR="004D310E" w:rsidRPr="004F326F" w:rsidRDefault="00467E53" w:rsidP="004D310E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39</w:t>
            </w:r>
            <w:r w:rsidR="004D310E"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67F358C3" w14:textId="77777777" w:rsidTr="0033194C">
        <w:tc>
          <w:tcPr>
            <w:tcW w:w="196" w:type="pct"/>
          </w:tcPr>
          <w:p w14:paraId="78198937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6B1EF1B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32E967A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433</w:t>
            </w:r>
          </w:p>
        </w:tc>
        <w:tc>
          <w:tcPr>
            <w:tcW w:w="339" w:type="pct"/>
          </w:tcPr>
          <w:p w14:paraId="5D4FC4F3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8437737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F416A20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B910BBD" w14:textId="77777777" w:rsidR="004D310E" w:rsidRPr="00AC1944" w:rsidRDefault="004D310E" w:rsidP="004D310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067C41C2" w14:textId="77777777" w:rsidR="004D310E" w:rsidRPr="00AC1944" w:rsidRDefault="004D310E" w:rsidP="004D310E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2C82A551" w14:textId="77777777" w:rsidTr="0033194C">
        <w:tc>
          <w:tcPr>
            <w:tcW w:w="196" w:type="pct"/>
          </w:tcPr>
          <w:p w14:paraId="7DA10DE6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69F2153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1CE2EDD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DE8B997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4249F84" w14:textId="77777777" w:rsidR="004D310E" w:rsidRPr="00AC1944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2A1875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14:paraId="0C082D46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14:paraId="30BD9140" w14:textId="77777777" w:rsidR="004D310E" w:rsidRPr="00AC1944" w:rsidRDefault="004D310E" w:rsidP="004D3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14:paraId="737A0E47" w14:textId="77777777" w:rsidR="004D310E" w:rsidRDefault="00467E53" w:rsidP="004D310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  <w:r w:rsidR="004D310E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3BFC00C6" w14:textId="77777777" w:rsidTr="0033194C">
        <w:tc>
          <w:tcPr>
            <w:tcW w:w="196" w:type="pct"/>
          </w:tcPr>
          <w:p w14:paraId="2B0CE114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8238F23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7370781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527DF3F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5AC1F45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7387A6D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CBD71B4" w14:textId="77777777" w:rsidR="004D310E" w:rsidRPr="00AC1944" w:rsidRDefault="004D310E" w:rsidP="004D310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C1944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14:paraId="4ABFD284" w14:textId="77777777" w:rsidR="004D310E" w:rsidRPr="00AC1944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952ADC" w:rsidRPr="00063D15" w14:paraId="7181A3E9" w14:textId="77777777" w:rsidTr="0033194C">
        <w:tc>
          <w:tcPr>
            <w:tcW w:w="196" w:type="pct"/>
          </w:tcPr>
          <w:p w14:paraId="4DB67835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C2E5FA5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A182757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BAA0BC0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59181BD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A2B2A52" w14:textId="77777777" w:rsidR="00952ADC" w:rsidRPr="009C36E5" w:rsidRDefault="00952ADC" w:rsidP="00952ADC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14:paraId="05034C88" w14:textId="77777777" w:rsidR="00952ADC" w:rsidRPr="009C36E5" w:rsidRDefault="00952ADC" w:rsidP="00952AD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14:paraId="6A9BAE7B" w14:textId="77777777" w:rsidR="00952ADC" w:rsidRPr="00AA4232" w:rsidRDefault="00952ADC" w:rsidP="004D310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  <w:r w:rsidRPr="00AA4232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AA4232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4D310E" w:rsidRPr="00063D15" w14:paraId="5839EA55" w14:textId="77777777" w:rsidTr="0033194C">
        <w:tc>
          <w:tcPr>
            <w:tcW w:w="196" w:type="pct"/>
          </w:tcPr>
          <w:p w14:paraId="157A0BD2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624399B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6C29945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27EBB1D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2DD3994" w14:textId="77777777" w:rsidR="004D310E" w:rsidRPr="00AC1944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BF6A7C6" w14:textId="77777777" w:rsidR="004D310E" w:rsidRPr="00AA4232" w:rsidRDefault="004D310E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08F3BEE" w14:textId="77777777" w:rsidR="004D310E" w:rsidRPr="00AA4232" w:rsidRDefault="004D310E" w:rsidP="004D310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A4232">
              <w:rPr>
                <w:b/>
                <w:sz w:val="20"/>
                <w:szCs w:val="20"/>
                <w:lang w:val="pl-PL"/>
              </w:rPr>
              <w:t>Izvori finansiranja za         P5001</w:t>
            </w:r>
          </w:p>
        </w:tc>
        <w:tc>
          <w:tcPr>
            <w:tcW w:w="875" w:type="pct"/>
            <w:vAlign w:val="center"/>
          </w:tcPr>
          <w:p w14:paraId="41FB13F8" w14:textId="77777777" w:rsidR="004D310E" w:rsidRPr="00AA4232" w:rsidRDefault="004D310E" w:rsidP="004D310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952ADC" w:rsidRPr="00063D15" w14:paraId="102346FC" w14:textId="77777777" w:rsidTr="0033194C">
        <w:tc>
          <w:tcPr>
            <w:tcW w:w="196" w:type="pct"/>
          </w:tcPr>
          <w:p w14:paraId="40DFA588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EDE2666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B7408A6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D7C89DD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DC1E104" w14:textId="77777777" w:rsidR="00952ADC" w:rsidRPr="00AC1944" w:rsidRDefault="00952ADC" w:rsidP="004D310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1E22881" w14:textId="77777777" w:rsidR="00952ADC" w:rsidRPr="009C36E5" w:rsidRDefault="00952ADC" w:rsidP="00952ADC">
            <w:pPr>
              <w:jc w:val="center"/>
              <w:rPr>
                <w:sz w:val="20"/>
                <w:szCs w:val="20"/>
                <w:lang w:val="pl-PL"/>
              </w:rPr>
            </w:pPr>
            <w:r w:rsidRPr="009C36E5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14:paraId="5C388C5E" w14:textId="77777777" w:rsidR="00952ADC" w:rsidRPr="009C36E5" w:rsidRDefault="00952ADC" w:rsidP="00952AD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14:paraId="006DD223" w14:textId="77777777" w:rsidR="00952ADC" w:rsidRPr="00AA4232" w:rsidRDefault="00952ADC" w:rsidP="004D310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39</w:t>
            </w:r>
            <w:r w:rsidRPr="00AA4232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0</w:t>
            </w:r>
            <w:r w:rsidRPr="00AA4232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4D310E" w:rsidRPr="00063D15" w14:paraId="44CDB716" w14:textId="77777777" w:rsidTr="0033194C">
        <w:tc>
          <w:tcPr>
            <w:tcW w:w="196" w:type="pct"/>
          </w:tcPr>
          <w:p w14:paraId="3466E2DA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A19981A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2ED09E7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AA1CD05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C42F415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F9ABD78" w14:textId="77777777" w:rsidR="004D310E" w:rsidRPr="00CE77EA" w:rsidRDefault="004D310E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E63778A" w14:textId="77777777" w:rsidR="004D310E" w:rsidRPr="00CE77EA" w:rsidRDefault="004D310E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28EDC5E5" w14:textId="77777777" w:rsidR="004D310E" w:rsidRDefault="004D310E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2006EF96" w14:textId="77777777" w:rsidTr="0033194C">
        <w:tc>
          <w:tcPr>
            <w:tcW w:w="196" w:type="pct"/>
          </w:tcPr>
          <w:p w14:paraId="22F5991E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42FFCA5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6A037A5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27A82E1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14:paraId="50FBA896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17F5AD5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DCC7D23" w14:textId="77777777" w:rsidR="004D310E" w:rsidRPr="009D7937" w:rsidRDefault="004D310E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 06380</w:t>
            </w:r>
          </w:p>
          <w:p w14:paraId="58E986CC" w14:textId="77777777" w:rsidR="004D310E" w:rsidRPr="009D7937" w:rsidRDefault="004D310E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11E52D48" w14:textId="77777777" w:rsidR="004D310E" w:rsidRPr="003A5D25" w:rsidRDefault="00127A5A" w:rsidP="001B377E">
            <w:pPr>
              <w:jc w:val="right"/>
              <w:rPr>
                <w:b/>
                <w:lang w:val="pl-PL"/>
              </w:rPr>
            </w:pPr>
            <w:r>
              <w:rPr>
                <w:b/>
                <w:lang w:val="pl-PL"/>
              </w:rPr>
              <w:t>4</w:t>
            </w:r>
            <w:r w:rsidR="001B377E">
              <w:rPr>
                <w:b/>
                <w:lang w:val="pl-PL"/>
              </w:rPr>
              <w:t>9</w:t>
            </w:r>
            <w:r>
              <w:rPr>
                <w:b/>
                <w:lang w:val="pl-PL"/>
              </w:rPr>
              <w:t>2</w:t>
            </w:r>
            <w:r w:rsidR="004D310E" w:rsidRPr="003A5D25">
              <w:rPr>
                <w:b/>
                <w:lang w:val="pl-PL"/>
              </w:rPr>
              <w:t>.</w:t>
            </w:r>
            <w:r w:rsidR="003A5D25" w:rsidRPr="003A5D25">
              <w:rPr>
                <w:b/>
                <w:lang w:val="pl-PL"/>
              </w:rPr>
              <w:t>5</w:t>
            </w:r>
            <w:r w:rsidR="004D310E" w:rsidRPr="003A5D25">
              <w:rPr>
                <w:b/>
                <w:lang w:val="pl-PL"/>
              </w:rPr>
              <w:t>00.000</w:t>
            </w:r>
          </w:p>
        </w:tc>
      </w:tr>
      <w:tr w:rsidR="004D310E" w:rsidRPr="00063D15" w14:paraId="4D909C5E" w14:textId="77777777" w:rsidTr="0033194C">
        <w:tc>
          <w:tcPr>
            <w:tcW w:w="196" w:type="pct"/>
          </w:tcPr>
          <w:p w14:paraId="45220B75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461E69A9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17C8504A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ABCDCD4" w14:textId="77777777" w:rsidR="004D310E" w:rsidRPr="00CE77EA" w:rsidRDefault="004D310E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14:paraId="3A70A8D4" w14:textId="77777777" w:rsidR="004D310E" w:rsidRPr="00CE77EA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F099194" w14:textId="77777777" w:rsidR="004D310E" w:rsidRPr="00CE77EA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D2295F5" w14:textId="77777777" w:rsidR="004D310E" w:rsidRPr="00CE77EA" w:rsidRDefault="004D310E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CE77EA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77EA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proofErr w:type="gramEnd"/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Proizvodnja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distribucija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toplotne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energije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32DFC4E0" w14:textId="77777777" w:rsidR="004D310E" w:rsidRPr="004F326F" w:rsidRDefault="001B377E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="00467E53" w:rsidRPr="004F326F">
              <w:rPr>
                <w:b/>
                <w:sz w:val="20"/>
                <w:szCs w:val="20"/>
                <w:lang w:val="pl-PL"/>
              </w:rPr>
              <w:t>5</w:t>
            </w:r>
            <w:r w:rsidR="004D310E"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510C5B81" w14:textId="77777777" w:rsidTr="0033194C">
        <w:tc>
          <w:tcPr>
            <w:tcW w:w="196" w:type="pct"/>
          </w:tcPr>
          <w:p w14:paraId="3FCB9791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0827237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76467F9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14:paraId="51F57394" w14:textId="77777777" w:rsidR="004D310E" w:rsidRPr="00CE77EA" w:rsidRDefault="004D310E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05FDBFB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886FADD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D52991F" w14:textId="77777777" w:rsidR="004D310E" w:rsidRPr="00CE77EA" w:rsidRDefault="004D310E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24C913E1" w14:textId="77777777" w:rsidR="004D310E" w:rsidRPr="004F326F" w:rsidRDefault="004D310E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4FBD4D20" w14:textId="77777777" w:rsidTr="0033194C">
        <w:tc>
          <w:tcPr>
            <w:tcW w:w="196" w:type="pct"/>
          </w:tcPr>
          <w:p w14:paraId="621F499D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557FF7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BF1A7D0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0BFE05C" w14:textId="77777777" w:rsidR="004D310E" w:rsidRPr="00CE77EA" w:rsidRDefault="004D310E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C0EDE65" w14:textId="77777777" w:rsidR="004D310E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2A1875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14:paraId="4176B2A4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14:paraId="01B01CBE" w14:textId="77777777" w:rsidR="004D310E" w:rsidRPr="00F6082A" w:rsidRDefault="004D310E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14:paraId="5C4B4C5C" w14:textId="77777777" w:rsidR="004D310E" w:rsidRPr="004F326F" w:rsidRDefault="001B377E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467E53" w:rsidRPr="004F326F">
              <w:rPr>
                <w:sz w:val="20"/>
                <w:szCs w:val="20"/>
                <w:lang w:val="pl-PL"/>
              </w:rPr>
              <w:t>5</w:t>
            </w:r>
            <w:r w:rsidR="004D310E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265462B9" w14:textId="77777777" w:rsidTr="0033194C">
        <w:tc>
          <w:tcPr>
            <w:tcW w:w="196" w:type="pct"/>
          </w:tcPr>
          <w:p w14:paraId="2C449E17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F71AD8C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71BC1DB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EE8BAE8" w14:textId="77777777" w:rsidR="004D310E" w:rsidRPr="00CE77EA" w:rsidRDefault="004D310E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1575A01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F24BECA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FB830E8" w14:textId="77777777" w:rsidR="004D310E" w:rsidRPr="00CE77EA" w:rsidRDefault="004D310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14:paraId="58393934" w14:textId="77777777" w:rsidR="004D310E" w:rsidRPr="004F326F" w:rsidRDefault="004D310E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13E60609" w14:textId="77777777" w:rsidTr="0033194C">
        <w:tc>
          <w:tcPr>
            <w:tcW w:w="196" w:type="pct"/>
          </w:tcPr>
          <w:p w14:paraId="0E5C1D17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ED4B293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0D3AC96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390C1A6" w14:textId="77777777" w:rsidR="004D310E" w:rsidRPr="00CE77EA" w:rsidRDefault="004D310E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361B7E6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6D8CE0B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6654D86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775BB2C4" w14:textId="77777777" w:rsidR="004D310E" w:rsidRPr="004F326F" w:rsidRDefault="001B377E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467E53" w:rsidRPr="004F326F">
              <w:rPr>
                <w:sz w:val="20"/>
                <w:szCs w:val="20"/>
                <w:lang w:val="pl-PL"/>
              </w:rPr>
              <w:t>5</w:t>
            </w:r>
            <w:r w:rsidR="004D310E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3A2549E0" w14:textId="77777777" w:rsidTr="0033194C">
        <w:tc>
          <w:tcPr>
            <w:tcW w:w="196" w:type="pct"/>
          </w:tcPr>
          <w:p w14:paraId="7A82526B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4A0DA30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9DF6570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A435938" w14:textId="77777777" w:rsidR="004D310E" w:rsidRPr="00CE77EA" w:rsidRDefault="004D310E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4C2A9E3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AFC3C90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9AC24A6" w14:textId="77777777" w:rsidR="004D310E" w:rsidRPr="00815F12" w:rsidRDefault="004D310E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14:paraId="4C06C0F5" w14:textId="77777777" w:rsidR="004D310E" w:rsidRPr="004F326F" w:rsidRDefault="004D310E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6A121622" w14:textId="77777777" w:rsidTr="0033194C">
        <w:tc>
          <w:tcPr>
            <w:tcW w:w="196" w:type="pct"/>
          </w:tcPr>
          <w:p w14:paraId="438FEC2B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36406A4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F5F6CF7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AE3F9B9" w14:textId="77777777" w:rsidR="004D310E" w:rsidRPr="00CE77EA" w:rsidRDefault="004D310E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6F01EAD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4D59F0D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2438525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5357CAF6" w14:textId="77777777" w:rsidR="004D310E" w:rsidRPr="004F326F" w:rsidRDefault="001B377E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467E53" w:rsidRPr="004F326F">
              <w:rPr>
                <w:sz w:val="20"/>
                <w:szCs w:val="20"/>
                <w:lang w:val="pl-PL"/>
              </w:rPr>
              <w:t>5</w:t>
            </w:r>
            <w:r w:rsidR="004D310E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43BF5C10" w14:textId="77777777" w:rsidTr="0033194C">
        <w:tc>
          <w:tcPr>
            <w:tcW w:w="196" w:type="pct"/>
          </w:tcPr>
          <w:p w14:paraId="52E7FD3A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8EA82F9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7AF4952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A9CB7D7" w14:textId="77777777" w:rsidR="004D310E" w:rsidRPr="00CE77EA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9457FE8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A48C816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530E7E8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303D890C" w14:textId="77777777" w:rsidR="004D310E" w:rsidRPr="004F326F" w:rsidRDefault="004D310E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6352E5D1" w14:textId="77777777" w:rsidTr="0033194C">
        <w:tc>
          <w:tcPr>
            <w:tcW w:w="196" w:type="pct"/>
          </w:tcPr>
          <w:p w14:paraId="1F3BAF53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4FC1D101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597BE2A3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0B267CD" w14:textId="77777777" w:rsidR="004D310E" w:rsidRPr="00CE77EA" w:rsidRDefault="004D310E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14:paraId="5744DC1E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7BD5108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4DA4E97" w14:textId="77777777" w:rsidR="004D310E" w:rsidRPr="00CE77EA" w:rsidRDefault="004D310E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CE77EA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E77EA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CE77E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proofErr w:type="gramEnd"/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čistoće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površinama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javne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namene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4605B08D" w14:textId="77777777" w:rsidR="004D310E" w:rsidRPr="004F326F" w:rsidRDefault="004D310E" w:rsidP="00467E53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2</w:t>
            </w:r>
            <w:r w:rsidR="00467E53" w:rsidRPr="004F326F">
              <w:rPr>
                <w:b/>
                <w:sz w:val="20"/>
                <w:szCs w:val="20"/>
                <w:lang w:val="pl-PL"/>
              </w:rPr>
              <w:t>6</w:t>
            </w:r>
            <w:r w:rsidRPr="004F326F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063D15" w14:paraId="0BDA523D" w14:textId="77777777" w:rsidTr="0033194C">
        <w:tc>
          <w:tcPr>
            <w:tcW w:w="196" w:type="pct"/>
          </w:tcPr>
          <w:p w14:paraId="7E475F89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328F818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5C264CC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14:paraId="2DA1A2CE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CEF7142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8D8C232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E9EF479" w14:textId="77777777" w:rsidR="004D310E" w:rsidRPr="00CE77EA" w:rsidRDefault="004D310E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2315869F" w14:textId="77777777" w:rsidR="004D310E" w:rsidRPr="00063D15" w:rsidRDefault="004D310E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08EE8752" w14:textId="77777777" w:rsidTr="0033194C">
        <w:tc>
          <w:tcPr>
            <w:tcW w:w="196" w:type="pct"/>
          </w:tcPr>
          <w:p w14:paraId="5191A4C8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B6B7674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4AC2C43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C2AE44D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4852F45" w14:textId="77777777" w:rsidR="004D310E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2A1875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14:paraId="747346FA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0576C7A8" w14:textId="77777777" w:rsidR="004D310E" w:rsidRPr="00E54F2B" w:rsidRDefault="004D310E" w:rsidP="00467E5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2</w:t>
            </w:r>
            <w:r w:rsidR="00467E53">
              <w:rPr>
                <w:b/>
                <w:sz w:val="20"/>
                <w:szCs w:val="20"/>
                <w:lang w:val="pl-PL"/>
              </w:rPr>
              <w:t>3</w:t>
            </w:r>
            <w:r>
              <w:rPr>
                <w:b/>
                <w:sz w:val="20"/>
                <w:szCs w:val="20"/>
                <w:lang w:val="pl-PL"/>
              </w:rPr>
              <w:t>0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>
              <w:rPr>
                <w:b/>
                <w:sz w:val="20"/>
                <w:szCs w:val="20"/>
                <w:lang w:val="pl-PL"/>
              </w:rPr>
              <w:t>30.000.000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</w:p>
        </w:tc>
        <w:tc>
          <w:tcPr>
            <w:tcW w:w="875" w:type="pct"/>
            <w:vAlign w:val="center"/>
          </w:tcPr>
          <w:p w14:paraId="38D61B9F" w14:textId="77777777" w:rsidR="004D310E" w:rsidRPr="00F412E5" w:rsidRDefault="004D310E" w:rsidP="00467E5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467E53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0E92C2D9" w14:textId="77777777" w:rsidTr="0033194C">
        <w:tc>
          <w:tcPr>
            <w:tcW w:w="196" w:type="pct"/>
          </w:tcPr>
          <w:p w14:paraId="41C9FF20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D4D3A26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6BCC79B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3424C44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174A712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33A1343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601D440" w14:textId="77777777" w:rsidR="004D310E" w:rsidRPr="00CE77EA" w:rsidRDefault="004D310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14:paraId="5F385146" w14:textId="77777777" w:rsidR="004D310E" w:rsidRPr="00063D15" w:rsidRDefault="004D310E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46B7F556" w14:textId="77777777" w:rsidTr="0033194C">
        <w:tc>
          <w:tcPr>
            <w:tcW w:w="196" w:type="pct"/>
          </w:tcPr>
          <w:p w14:paraId="2F49BF32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B38BC21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A960519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84E5205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FAD5DAA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8EF000D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3E1BC86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360A5DA9" w14:textId="77777777" w:rsidR="004D310E" w:rsidRPr="00EA73CB" w:rsidRDefault="004D310E" w:rsidP="00467E5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467E53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063D15" w14:paraId="5F6B9A44" w14:textId="77777777" w:rsidTr="0033194C">
        <w:tc>
          <w:tcPr>
            <w:tcW w:w="196" w:type="pct"/>
          </w:tcPr>
          <w:p w14:paraId="1A4BAF06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486374B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C042858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68C6142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27BD7AD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40DD241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147C941" w14:textId="77777777" w:rsidR="004D310E" w:rsidRPr="00815F12" w:rsidRDefault="004D310E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14:paraId="5A007A95" w14:textId="77777777" w:rsidR="004D310E" w:rsidRPr="00EA73CB" w:rsidRDefault="004D310E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759C6BC9" w14:textId="77777777" w:rsidTr="0033194C">
        <w:tc>
          <w:tcPr>
            <w:tcW w:w="196" w:type="pct"/>
          </w:tcPr>
          <w:p w14:paraId="3E0A115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3494E38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E4A729D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91BDAB0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CA149C2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2977DAE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8BD4CC1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1136926F" w14:textId="77777777" w:rsidR="004D310E" w:rsidRPr="00EA73CB" w:rsidRDefault="004D310E" w:rsidP="00467E53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467E53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063D15" w14:paraId="1709D10F" w14:textId="77777777" w:rsidTr="0033194C">
        <w:tc>
          <w:tcPr>
            <w:tcW w:w="196" w:type="pct"/>
          </w:tcPr>
          <w:p w14:paraId="0CDFF875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74B4C7E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EC222C9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8BD6EE2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653A34E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1AC9A96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5B34F9F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2B026C84" w14:textId="77777777" w:rsidR="004D310E" w:rsidRPr="00063D15" w:rsidRDefault="004D310E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501E630A" w14:textId="77777777" w:rsidTr="0033194C">
        <w:tc>
          <w:tcPr>
            <w:tcW w:w="196" w:type="pct"/>
          </w:tcPr>
          <w:p w14:paraId="6EA5DC67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6C053ED8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2048E62C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7B2E9A5" w14:textId="77777777" w:rsidR="004D310E" w:rsidRDefault="004D310E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14:paraId="15BA399C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440C0E8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33556B3" w14:textId="77777777" w:rsidR="004D310E" w:rsidRPr="00DD6AE9" w:rsidRDefault="004D310E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00</w:t>
            </w:r>
            <w:r>
              <w:rPr>
                <w:b/>
                <w:bCs/>
                <w:sz w:val="20"/>
                <w:szCs w:val="20"/>
              </w:rPr>
              <w:t>01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proofErr w:type="spellStart"/>
            <w:r>
              <w:rPr>
                <w:b/>
                <w:bCs/>
                <w:sz w:val="20"/>
                <w:szCs w:val="20"/>
              </w:rPr>
              <w:t>Upravljanje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javnim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osvetljenjem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06380</w:t>
            </w:r>
          </w:p>
        </w:tc>
        <w:tc>
          <w:tcPr>
            <w:tcW w:w="875" w:type="pct"/>
            <w:vAlign w:val="center"/>
          </w:tcPr>
          <w:p w14:paraId="104C09BD" w14:textId="77777777" w:rsidR="004D310E" w:rsidRPr="004F326F" w:rsidRDefault="004D310E" w:rsidP="00467E53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1</w:t>
            </w:r>
            <w:r w:rsidR="00467E53" w:rsidRPr="004F326F">
              <w:rPr>
                <w:b/>
                <w:sz w:val="20"/>
                <w:szCs w:val="20"/>
                <w:lang w:val="pl-PL"/>
              </w:rPr>
              <w:t>4</w:t>
            </w:r>
            <w:r w:rsidRPr="004F326F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063D15" w14:paraId="582A9892" w14:textId="77777777" w:rsidTr="0033194C">
        <w:tc>
          <w:tcPr>
            <w:tcW w:w="196" w:type="pct"/>
          </w:tcPr>
          <w:p w14:paraId="38CA4622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2F1557A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F68FBF7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14:paraId="399719FB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4CC978F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7DF3FEF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AA49EBE" w14:textId="77777777" w:rsidR="004D310E" w:rsidRPr="00CE77EA" w:rsidRDefault="004D310E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14:paraId="186AE6F2" w14:textId="77777777" w:rsidR="004D310E" w:rsidRPr="004F326F" w:rsidRDefault="004D310E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5B42105D" w14:textId="77777777" w:rsidTr="0033194C">
        <w:tc>
          <w:tcPr>
            <w:tcW w:w="196" w:type="pct"/>
          </w:tcPr>
          <w:p w14:paraId="752BFDE4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3B80066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4F42A8A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610AFAD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9303486" w14:textId="77777777" w:rsidR="004D310E" w:rsidRDefault="002A1875" w:rsidP="00AC194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</w:p>
        </w:tc>
        <w:tc>
          <w:tcPr>
            <w:tcW w:w="363" w:type="pct"/>
          </w:tcPr>
          <w:p w14:paraId="695BC6C1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14:paraId="00E4BE4C" w14:textId="77777777" w:rsidR="004D310E" w:rsidRDefault="004D310E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14:paraId="62651777" w14:textId="77777777" w:rsidR="004D310E" w:rsidRPr="004F326F" w:rsidRDefault="004D310E" w:rsidP="00467E53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467E53" w:rsidRPr="004F326F">
              <w:rPr>
                <w:sz w:val="20"/>
                <w:szCs w:val="20"/>
                <w:lang w:val="pl-PL"/>
              </w:rPr>
              <w:t>4</w:t>
            </w:r>
            <w:r w:rsidRPr="004F326F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063D15" w14:paraId="21D2121F" w14:textId="77777777" w:rsidTr="0033194C">
        <w:tc>
          <w:tcPr>
            <w:tcW w:w="196" w:type="pct"/>
          </w:tcPr>
          <w:p w14:paraId="107AA6D1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C5E4A09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84B1841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3EE5F69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ACF2B43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8BBADA9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3022434" w14:textId="77777777" w:rsidR="004D310E" w:rsidRPr="00CE77EA" w:rsidRDefault="004D310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14:paraId="1433C9D1" w14:textId="77777777" w:rsidR="004D310E" w:rsidRPr="004F326F" w:rsidRDefault="004D310E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03F6D5F1" w14:textId="77777777" w:rsidTr="0033194C">
        <w:tc>
          <w:tcPr>
            <w:tcW w:w="196" w:type="pct"/>
          </w:tcPr>
          <w:p w14:paraId="130DF5C6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99A5D7C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2012C7F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214E4CC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69A25B9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2A60C37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72F63EF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5019AC61" w14:textId="77777777" w:rsidR="004D310E" w:rsidRPr="004F326F" w:rsidRDefault="004D310E" w:rsidP="00467E53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467E53" w:rsidRPr="004F326F">
              <w:rPr>
                <w:sz w:val="20"/>
                <w:szCs w:val="20"/>
                <w:lang w:val="pl-PL"/>
              </w:rPr>
              <w:t>4</w:t>
            </w:r>
            <w:r w:rsidRPr="004F326F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063D15" w14:paraId="05063542" w14:textId="77777777" w:rsidTr="0033194C">
        <w:tc>
          <w:tcPr>
            <w:tcW w:w="196" w:type="pct"/>
          </w:tcPr>
          <w:p w14:paraId="2F7A23B7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BB900EA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364FE42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47AD728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79D07AE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E3C5223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B27DDD5" w14:textId="77777777" w:rsidR="004D310E" w:rsidRPr="00815F12" w:rsidRDefault="004D310E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14:paraId="23761B68" w14:textId="77777777" w:rsidR="004D310E" w:rsidRPr="004F326F" w:rsidRDefault="004D310E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641B78E2" w14:textId="77777777" w:rsidTr="0033194C">
        <w:tc>
          <w:tcPr>
            <w:tcW w:w="196" w:type="pct"/>
          </w:tcPr>
          <w:p w14:paraId="5A35DB99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F366661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502835C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C763E63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F4406E6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FC98277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09EF20F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14:paraId="7CB919B0" w14:textId="77777777" w:rsidR="004D310E" w:rsidRPr="004F326F" w:rsidRDefault="004D310E" w:rsidP="00467E53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467E53" w:rsidRPr="004F326F">
              <w:rPr>
                <w:sz w:val="20"/>
                <w:szCs w:val="20"/>
                <w:lang w:val="pl-PL"/>
              </w:rPr>
              <w:t>4</w:t>
            </w:r>
            <w:r w:rsidRPr="004F326F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063D15" w14:paraId="5DEABCD2" w14:textId="77777777" w:rsidTr="0033194C">
        <w:tc>
          <w:tcPr>
            <w:tcW w:w="196" w:type="pct"/>
          </w:tcPr>
          <w:p w14:paraId="0CF9715D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87EA88B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E14B956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C16CDBE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1DFC007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FD68365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37B6BAC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30DE5EE1" w14:textId="77777777" w:rsidR="004D310E" w:rsidRPr="004F326F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3B2FC139" w14:textId="77777777" w:rsidTr="0033194C">
        <w:tc>
          <w:tcPr>
            <w:tcW w:w="196" w:type="pct"/>
          </w:tcPr>
          <w:p w14:paraId="115AB163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5F53E86C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31085FB0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94B9E5B" w14:textId="77777777" w:rsidR="004D310E" w:rsidRDefault="004D310E" w:rsidP="00A24E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1102-5001</w:t>
            </w:r>
          </w:p>
        </w:tc>
        <w:tc>
          <w:tcPr>
            <w:tcW w:w="262" w:type="pct"/>
          </w:tcPr>
          <w:p w14:paraId="5506E478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477C084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121312B" w14:textId="77777777" w:rsidR="004D310E" w:rsidRPr="00DD6AE9" w:rsidRDefault="004D310E" w:rsidP="00A24EA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sz w:val="20"/>
                <w:szCs w:val="20"/>
              </w:rPr>
              <w:t>5001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AZIL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ZA PSE</w:t>
            </w:r>
          </w:p>
        </w:tc>
        <w:tc>
          <w:tcPr>
            <w:tcW w:w="875" w:type="pct"/>
            <w:vAlign w:val="center"/>
          </w:tcPr>
          <w:p w14:paraId="7167EE59" w14:textId="77777777" w:rsidR="004D310E" w:rsidRPr="004F326F" w:rsidRDefault="004D310E" w:rsidP="008708B1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30.000.000</w:t>
            </w:r>
          </w:p>
        </w:tc>
      </w:tr>
      <w:tr w:rsidR="004D310E" w:rsidRPr="00063D15" w14:paraId="2C127CEE" w14:textId="77777777" w:rsidTr="0033194C">
        <w:tc>
          <w:tcPr>
            <w:tcW w:w="196" w:type="pct"/>
          </w:tcPr>
          <w:p w14:paraId="32147482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5C68008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B2AA6D2" w14:textId="77777777" w:rsidR="004D310E" w:rsidRDefault="004D310E" w:rsidP="00A24E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443</w:t>
            </w:r>
          </w:p>
        </w:tc>
        <w:tc>
          <w:tcPr>
            <w:tcW w:w="339" w:type="pct"/>
          </w:tcPr>
          <w:p w14:paraId="6E4EA00D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95F03CA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D2139F8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EB9B3E9" w14:textId="77777777" w:rsidR="004D310E" w:rsidRPr="00CE77EA" w:rsidRDefault="004D310E" w:rsidP="008708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6537E329" w14:textId="77777777" w:rsidR="004D310E" w:rsidRPr="00063D15" w:rsidRDefault="004D310E" w:rsidP="008708B1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063D15" w14:paraId="538A1F1C" w14:textId="77777777" w:rsidTr="0033194C">
        <w:tc>
          <w:tcPr>
            <w:tcW w:w="196" w:type="pct"/>
          </w:tcPr>
          <w:p w14:paraId="5C4F728D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EEA7EFC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5167BBD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A95D49B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10A1B12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</w:p>
        </w:tc>
        <w:tc>
          <w:tcPr>
            <w:tcW w:w="363" w:type="pct"/>
          </w:tcPr>
          <w:p w14:paraId="1BBD566F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49A9B272" w14:textId="77777777" w:rsidR="004D310E" w:rsidRDefault="004D310E" w:rsidP="008708B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14:paraId="0E2F9C41" w14:textId="77777777" w:rsidR="004D310E" w:rsidRPr="00F412E5" w:rsidRDefault="004D310E" w:rsidP="008708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758C1204" w14:textId="77777777" w:rsidTr="0033194C">
        <w:tc>
          <w:tcPr>
            <w:tcW w:w="196" w:type="pct"/>
          </w:tcPr>
          <w:p w14:paraId="74D86988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D5589FB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59B3A86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F21066F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100D5C5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815D3BC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868C615" w14:textId="77777777" w:rsidR="004D310E" w:rsidRPr="00CE77EA" w:rsidRDefault="004D310E" w:rsidP="00A24E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443</w:t>
            </w:r>
          </w:p>
        </w:tc>
        <w:tc>
          <w:tcPr>
            <w:tcW w:w="875" w:type="pct"/>
            <w:vAlign w:val="center"/>
          </w:tcPr>
          <w:p w14:paraId="66841E52" w14:textId="77777777" w:rsidR="004D310E" w:rsidRPr="00EA73CB" w:rsidRDefault="004D310E" w:rsidP="008708B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01CB46C1" w14:textId="77777777" w:rsidTr="0033194C">
        <w:tc>
          <w:tcPr>
            <w:tcW w:w="196" w:type="pct"/>
          </w:tcPr>
          <w:p w14:paraId="199C28AE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6D14D31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68B0A31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F12FF3F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6D7010F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15068E1" w14:textId="77777777" w:rsidR="004D310E" w:rsidRPr="00CE77EA" w:rsidRDefault="004D310E" w:rsidP="00952AD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</w:t>
            </w:r>
            <w:r w:rsidR="00952ADC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457" w:type="pct"/>
            <w:vAlign w:val="center"/>
          </w:tcPr>
          <w:p w14:paraId="24D43DB5" w14:textId="77777777" w:rsidR="004D310E" w:rsidRPr="00CE77EA" w:rsidRDefault="00952ADC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Sopstveni prihodi</w:t>
            </w:r>
          </w:p>
        </w:tc>
        <w:tc>
          <w:tcPr>
            <w:tcW w:w="875" w:type="pct"/>
            <w:vAlign w:val="center"/>
          </w:tcPr>
          <w:p w14:paraId="7D50048B" w14:textId="77777777" w:rsidR="004D310E" w:rsidRPr="00EA73CB" w:rsidRDefault="004D310E" w:rsidP="008708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4EC9BD4A" w14:textId="77777777" w:rsidTr="0033194C">
        <w:tc>
          <w:tcPr>
            <w:tcW w:w="196" w:type="pct"/>
          </w:tcPr>
          <w:p w14:paraId="6E661022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C85E722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800DACC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3D6769C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59128D9" w14:textId="77777777" w:rsidR="004D310E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CD8CF25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48F8EC4" w14:textId="77777777" w:rsidR="004D310E" w:rsidRPr="00815F12" w:rsidRDefault="004D310E" w:rsidP="00A24EA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PA </w:t>
            </w:r>
            <w:r>
              <w:rPr>
                <w:b/>
                <w:sz w:val="20"/>
                <w:szCs w:val="20"/>
                <w:lang w:val="pl-PL"/>
              </w:rPr>
              <w:t>5001</w:t>
            </w:r>
          </w:p>
        </w:tc>
        <w:tc>
          <w:tcPr>
            <w:tcW w:w="875" w:type="pct"/>
            <w:vAlign w:val="center"/>
          </w:tcPr>
          <w:p w14:paraId="6264C440" w14:textId="77777777" w:rsidR="004D310E" w:rsidRPr="00EA73CB" w:rsidRDefault="004D310E" w:rsidP="008708B1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952ADC" w:rsidRPr="00063D15" w14:paraId="2729969E" w14:textId="77777777" w:rsidTr="0033194C">
        <w:tc>
          <w:tcPr>
            <w:tcW w:w="196" w:type="pct"/>
          </w:tcPr>
          <w:p w14:paraId="2C6FAB42" w14:textId="77777777" w:rsidR="00952ADC" w:rsidRPr="00CE77EA" w:rsidRDefault="00952ADC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309C19E" w14:textId="77777777" w:rsidR="00952ADC" w:rsidRPr="00CE77EA" w:rsidRDefault="00952ADC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8559E8B" w14:textId="77777777" w:rsidR="00952ADC" w:rsidRDefault="00952ADC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7B013A9" w14:textId="77777777" w:rsidR="00952ADC" w:rsidRDefault="00952ADC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8EF1A14" w14:textId="77777777" w:rsidR="00952ADC" w:rsidRDefault="00952ADC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7C84962" w14:textId="77777777" w:rsidR="00952ADC" w:rsidRPr="00CE77EA" w:rsidRDefault="00952ADC" w:rsidP="00952AD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79B3FF74" w14:textId="77777777" w:rsidR="00952ADC" w:rsidRPr="00CE77EA" w:rsidRDefault="00952ADC" w:rsidP="00952AD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Sopstveni prihodi</w:t>
            </w:r>
          </w:p>
        </w:tc>
        <w:tc>
          <w:tcPr>
            <w:tcW w:w="875" w:type="pct"/>
            <w:vAlign w:val="center"/>
          </w:tcPr>
          <w:p w14:paraId="095BF097" w14:textId="77777777" w:rsidR="00952ADC" w:rsidRPr="00EA73CB" w:rsidRDefault="00952ADC" w:rsidP="008708B1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063D15" w14:paraId="42FD2ABC" w14:textId="77777777" w:rsidTr="0033194C">
        <w:tc>
          <w:tcPr>
            <w:tcW w:w="196" w:type="pct"/>
          </w:tcPr>
          <w:p w14:paraId="0183E300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BA821E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C2AAABD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BE4DC97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5EF7515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E6B7381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B3B03A4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12077416" w14:textId="77777777" w:rsidR="004D310E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1F386063" w14:textId="77777777" w:rsidTr="0033194C">
        <w:tc>
          <w:tcPr>
            <w:tcW w:w="196" w:type="pct"/>
          </w:tcPr>
          <w:p w14:paraId="055D57BA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68FB1D7C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04A7109E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8352676" w14:textId="77777777" w:rsidR="004D310E" w:rsidRDefault="004D310E" w:rsidP="0030278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1102-7004</w:t>
            </w:r>
          </w:p>
        </w:tc>
        <w:tc>
          <w:tcPr>
            <w:tcW w:w="262" w:type="pct"/>
          </w:tcPr>
          <w:p w14:paraId="4A114506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391CDF3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B96A3CA" w14:textId="77777777" w:rsidR="004D310E" w:rsidRPr="00DD6AE9" w:rsidRDefault="004D310E" w:rsidP="0030278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sz w:val="20"/>
                <w:szCs w:val="20"/>
              </w:rPr>
              <w:t>7004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IZGRADNJA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PLUTAJUĆIH BRANA</w:t>
            </w:r>
          </w:p>
        </w:tc>
        <w:tc>
          <w:tcPr>
            <w:tcW w:w="875" w:type="pct"/>
            <w:vAlign w:val="center"/>
          </w:tcPr>
          <w:p w14:paraId="3D166548" w14:textId="77777777" w:rsidR="004D310E" w:rsidRPr="004F326F" w:rsidRDefault="004D310E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37.500.000</w:t>
            </w:r>
          </w:p>
        </w:tc>
      </w:tr>
      <w:tr w:rsidR="004D310E" w:rsidRPr="00063D15" w14:paraId="5D715CB0" w14:textId="77777777" w:rsidTr="0033194C">
        <w:tc>
          <w:tcPr>
            <w:tcW w:w="196" w:type="pct"/>
          </w:tcPr>
          <w:p w14:paraId="50D678A6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EDF6B78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C2ABB66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14:paraId="3E642BF8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3F7A2EF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E327C7E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1DEED87" w14:textId="77777777" w:rsidR="004D310E" w:rsidRPr="00CE77EA" w:rsidRDefault="004D310E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004B2259" w14:textId="77777777" w:rsidR="004D310E" w:rsidRPr="004F326F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57D657A5" w14:textId="77777777" w:rsidTr="0033194C">
        <w:tc>
          <w:tcPr>
            <w:tcW w:w="196" w:type="pct"/>
          </w:tcPr>
          <w:p w14:paraId="60FDBA28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0DB802E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FD10A8C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18E92A7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59CBE00" w14:textId="77777777" w:rsidR="004D310E" w:rsidRPr="00730049" w:rsidRDefault="002A1875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</w:p>
        </w:tc>
        <w:tc>
          <w:tcPr>
            <w:tcW w:w="363" w:type="pct"/>
          </w:tcPr>
          <w:p w14:paraId="0931DBB9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14:paraId="58C6F3E4" w14:textId="77777777" w:rsidR="004D310E" w:rsidRPr="00302784" w:rsidRDefault="004D310E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02784"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14:paraId="638747B2" w14:textId="77777777" w:rsidR="004D310E" w:rsidRPr="004F326F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37.500.000</w:t>
            </w:r>
          </w:p>
        </w:tc>
      </w:tr>
      <w:tr w:rsidR="004D310E" w:rsidRPr="00063D15" w14:paraId="28E0F764" w14:textId="77777777" w:rsidTr="0033194C">
        <w:tc>
          <w:tcPr>
            <w:tcW w:w="196" w:type="pct"/>
          </w:tcPr>
          <w:p w14:paraId="54ED48EE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E13B332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4CE4BBF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93CBC46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A0F93C2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2A45A82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6310FAF" w14:textId="77777777" w:rsidR="004D310E" w:rsidRPr="00CE77EA" w:rsidRDefault="004D310E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443</w:t>
            </w:r>
          </w:p>
        </w:tc>
        <w:tc>
          <w:tcPr>
            <w:tcW w:w="875" w:type="pct"/>
            <w:vAlign w:val="center"/>
          </w:tcPr>
          <w:p w14:paraId="43337A20" w14:textId="77777777" w:rsidR="004D310E" w:rsidRPr="004F326F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5AA8B40B" w14:textId="77777777" w:rsidTr="0033194C">
        <w:tc>
          <w:tcPr>
            <w:tcW w:w="196" w:type="pct"/>
          </w:tcPr>
          <w:p w14:paraId="597F8208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BAC4A6C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BAFB8B8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F4E607B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CD82F6B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C9FE274" w14:textId="77777777" w:rsidR="004D310E" w:rsidRPr="00CE77EA" w:rsidRDefault="00952ADC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7CBF5A06" w14:textId="77777777" w:rsidR="004D310E" w:rsidRPr="00066DE9" w:rsidRDefault="00952ADC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53ED88DF" w14:textId="77777777" w:rsidR="004D310E" w:rsidRPr="004F326F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37.500.000</w:t>
            </w:r>
          </w:p>
        </w:tc>
      </w:tr>
      <w:tr w:rsidR="004D310E" w:rsidRPr="00063D15" w14:paraId="2CFF792B" w14:textId="77777777" w:rsidTr="0033194C">
        <w:tc>
          <w:tcPr>
            <w:tcW w:w="196" w:type="pct"/>
          </w:tcPr>
          <w:p w14:paraId="150FEC74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EEEEB8B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ECEFF53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625E618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6F929D8" w14:textId="77777777" w:rsidR="004D310E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FC71883" w14:textId="77777777" w:rsidR="004D310E" w:rsidRPr="00CE77EA" w:rsidRDefault="004D310E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40439A6" w14:textId="77777777" w:rsidR="004D310E" w:rsidRPr="00815F12" w:rsidRDefault="004D310E" w:rsidP="0030278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PA </w:t>
            </w:r>
            <w:r>
              <w:rPr>
                <w:b/>
                <w:sz w:val="20"/>
                <w:szCs w:val="20"/>
                <w:lang w:val="pl-PL"/>
              </w:rPr>
              <w:t>7004</w:t>
            </w:r>
          </w:p>
        </w:tc>
        <w:tc>
          <w:tcPr>
            <w:tcW w:w="875" w:type="pct"/>
            <w:vAlign w:val="center"/>
          </w:tcPr>
          <w:p w14:paraId="412469E6" w14:textId="77777777" w:rsidR="004D310E" w:rsidRPr="004F326F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952ADC" w:rsidRPr="00063D15" w14:paraId="6302A995" w14:textId="77777777" w:rsidTr="0033194C">
        <w:tc>
          <w:tcPr>
            <w:tcW w:w="196" w:type="pct"/>
          </w:tcPr>
          <w:p w14:paraId="5FD82D94" w14:textId="77777777" w:rsidR="00952ADC" w:rsidRPr="00CE77EA" w:rsidRDefault="00952ADC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3596122" w14:textId="77777777" w:rsidR="00952ADC" w:rsidRPr="00CE77EA" w:rsidRDefault="00952ADC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6F00B14" w14:textId="77777777" w:rsidR="00952ADC" w:rsidRDefault="00952ADC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1E5BAD0" w14:textId="77777777" w:rsidR="00952ADC" w:rsidRDefault="00952ADC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53C680C" w14:textId="77777777" w:rsidR="00952ADC" w:rsidRDefault="00952ADC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9706DD2" w14:textId="77777777" w:rsidR="00952ADC" w:rsidRPr="00CE77EA" w:rsidRDefault="00952ADC" w:rsidP="00952AD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19320CD9" w14:textId="77777777" w:rsidR="00952ADC" w:rsidRPr="00066DE9" w:rsidRDefault="00952ADC" w:rsidP="00952AD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3023A877" w14:textId="77777777" w:rsidR="00952ADC" w:rsidRPr="004F326F" w:rsidRDefault="00952ADC" w:rsidP="002F596A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37.500.000</w:t>
            </w:r>
          </w:p>
        </w:tc>
      </w:tr>
      <w:tr w:rsidR="004D310E" w:rsidRPr="00063D15" w14:paraId="5D59A606" w14:textId="77777777" w:rsidTr="0033194C">
        <w:tc>
          <w:tcPr>
            <w:tcW w:w="196" w:type="pct"/>
          </w:tcPr>
          <w:p w14:paraId="7830967D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B0A1FA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E6E7A87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5F73EA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BEEE746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72B274B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D8F514B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E2E9D68" w14:textId="77777777" w:rsidR="004D310E" w:rsidRPr="004F326F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063D15" w14:paraId="6A2F7014" w14:textId="77777777" w:rsidTr="0033194C">
        <w:tc>
          <w:tcPr>
            <w:tcW w:w="196" w:type="pct"/>
          </w:tcPr>
          <w:p w14:paraId="53432F23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53742E53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2B221379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551E352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14:paraId="418A9CE0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DB12047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F303B02" w14:textId="77777777" w:rsidR="004D310E" w:rsidRPr="003D658E" w:rsidRDefault="004D310E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proofErr w:type="gramStart"/>
            <w:r>
              <w:rPr>
                <w:b/>
                <w:sz w:val="20"/>
                <w:szCs w:val="20"/>
              </w:rPr>
              <w:t>LOKALNI  EKONOMSKI</w:t>
            </w:r>
            <w:proofErr w:type="gramEnd"/>
            <w:r>
              <w:rPr>
                <w:b/>
                <w:sz w:val="20"/>
                <w:szCs w:val="20"/>
              </w:rPr>
              <w:t xml:space="preserve">  RAZVOJ</w:t>
            </w:r>
          </w:p>
        </w:tc>
        <w:tc>
          <w:tcPr>
            <w:tcW w:w="875" w:type="pct"/>
          </w:tcPr>
          <w:p w14:paraId="48546EE7" w14:textId="77777777" w:rsidR="004D310E" w:rsidRPr="004F326F" w:rsidRDefault="004D310E" w:rsidP="00E83C3D">
            <w:pPr>
              <w:jc w:val="right"/>
              <w:rPr>
                <w:b/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>15.000.000</w:t>
            </w:r>
          </w:p>
        </w:tc>
      </w:tr>
      <w:tr w:rsidR="004D310E" w:rsidRPr="00063D15" w14:paraId="5373DE14" w14:textId="77777777" w:rsidTr="0033194C">
        <w:tc>
          <w:tcPr>
            <w:tcW w:w="196" w:type="pct"/>
          </w:tcPr>
          <w:p w14:paraId="38EB9924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15EC6CE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BFDA6AC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CF00C84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14:paraId="201D23DC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8F564CC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928B097" w14:textId="77777777" w:rsidR="004D310E" w:rsidRPr="003D658E" w:rsidRDefault="004D310E" w:rsidP="00DB6565">
            <w:pPr>
              <w:rPr>
                <w:b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Mere </w:t>
            </w:r>
            <w:proofErr w:type="spellStart"/>
            <w:r>
              <w:rPr>
                <w:b/>
                <w:bCs/>
                <w:sz w:val="20"/>
                <w:szCs w:val="20"/>
              </w:rPr>
              <w:t>aktivne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politike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zapošljavanja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490B5976" w14:textId="77777777" w:rsidR="004D310E" w:rsidRPr="005676FC" w:rsidRDefault="004D310E" w:rsidP="00E83C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4D310E" w:rsidRPr="00063D15" w14:paraId="7E47C3E2" w14:textId="77777777" w:rsidTr="0033194C">
        <w:tc>
          <w:tcPr>
            <w:tcW w:w="196" w:type="pct"/>
          </w:tcPr>
          <w:p w14:paraId="1F1B99C8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0E75272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5528926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14:paraId="0A645751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6767B91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A6F4BE8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ABFE224" w14:textId="77777777" w:rsidR="004D310E" w:rsidRPr="00CE77EA" w:rsidRDefault="004D310E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14:paraId="1E535745" w14:textId="77777777" w:rsidR="004D310E" w:rsidRPr="005676FC" w:rsidRDefault="004D310E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4D310E" w:rsidRPr="00063D15" w14:paraId="29550296" w14:textId="77777777" w:rsidTr="0033194C">
        <w:tc>
          <w:tcPr>
            <w:tcW w:w="196" w:type="pct"/>
          </w:tcPr>
          <w:p w14:paraId="2232C2CB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067ABCF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436D14E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6088482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FD07413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58</w:t>
            </w:r>
          </w:p>
        </w:tc>
        <w:tc>
          <w:tcPr>
            <w:tcW w:w="363" w:type="pct"/>
          </w:tcPr>
          <w:p w14:paraId="3B01D8B1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14:paraId="50E2C555" w14:textId="77777777" w:rsidR="004D310E" w:rsidRPr="00F6082A" w:rsidRDefault="004D310E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14:paraId="26B92F36" w14:textId="77777777" w:rsidR="004D310E" w:rsidRPr="005676FC" w:rsidRDefault="004D310E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4D310E" w:rsidRPr="00063D15" w14:paraId="6C9701EB" w14:textId="77777777" w:rsidTr="0033194C">
        <w:tc>
          <w:tcPr>
            <w:tcW w:w="196" w:type="pct"/>
          </w:tcPr>
          <w:p w14:paraId="3D50F169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54A1678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64CE4D0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EF2FCFE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AE078A9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081C3CF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D41C2EE" w14:textId="77777777" w:rsidR="004D310E" w:rsidRPr="00CE77EA" w:rsidRDefault="004D310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14:paraId="7EDFD90F" w14:textId="77777777" w:rsidR="004D310E" w:rsidRPr="005676FC" w:rsidRDefault="004D310E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4D310E" w:rsidRPr="00063D15" w14:paraId="51721630" w14:textId="77777777" w:rsidTr="0033194C">
        <w:tc>
          <w:tcPr>
            <w:tcW w:w="196" w:type="pct"/>
          </w:tcPr>
          <w:p w14:paraId="78317CBE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D8B8647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CAB1203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9DEA3C1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D3CF277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62E806A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10163C2" w14:textId="77777777" w:rsidR="004D310E" w:rsidRPr="00CE77EA" w:rsidRDefault="004D310E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5D5CF00D" w14:textId="77777777" w:rsidR="004D310E" w:rsidRPr="005676FC" w:rsidRDefault="004D310E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4D310E" w:rsidRPr="00063D15" w14:paraId="54B00909" w14:textId="77777777" w:rsidTr="0033194C">
        <w:tc>
          <w:tcPr>
            <w:tcW w:w="196" w:type="pct"/>
          </w:tcPr>
          <w:p w14:paraId="20CA05C2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14BA08C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D5ACFC2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FE12876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BD9F3C8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36A3359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C40A231" w14:textId="77777777" w:rsidR="004D310E" w:rsidRPr="00815F12" w:rsidRDefault="004D310E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14:paraId="169B08DF" w14:textId="77777777" w:rsidR="004D310E" w:rsidRPr="005676FC" w:rsidRDefault="004D310E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4D310E" w:rsidRPr="00063D15" w14:paraId="15F3CDA8" w14:textId="77777777" w:rsidTr="0033194C">
        <w:tc>
          <w:tcPr>
            <w:tcW w:w="196" w:type="pct"/>
          </w:tcPr>
          <w:p w14:paraId="005776B0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670FE4D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7D8AAF0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E228EAE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EC88CB7" w14:textId="77777777" w:rsidR="004D310E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ECB2AB5" w14:textId="77777777" w:rsidR="004D310E" w:rsidRPr="00CE77EA" w:rsidRDefault="004D310E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33266FA" w14:textId="77777777" w:rsidR="004D310E" w:rsidRPr="00CE77EA" w:rsidRDefault="004D310E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14:paraId="4FA55D29" w14:textId="77777777" w:rsidR="004D310E" w:rsidRPr="005676FC" w:rsidRDefault="004D310E" w:rsidP="00E83C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676FC">
              <w:rPr>
                <w:sz w:val="20"/>
                <w:szCs w:val="20"/>
              </w:rPr>
              <w:t>.000.000</w:t>
            </w:r>
          </w:p>
        </w:tc>
      </w:tr>
      <w:tr w:rsidR="004D310E" w:rsidRPr="00063D15" w14:paraId="73A974E6" w14:textId="77777777" w:rsidTr="0033194C">
        <w:tc>
          <w:tcPr>
            <w:tcW w:w="196" w:type="pct"/>
          </w:tcPr>
          <w:p w14:paraId="45255EC1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5B0D8D8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C7BC24B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2D97956" w14:textId="77777777" w:rsidR="004D310E" w:rsidRDefault="004D310E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C1093AA" w14:textId="77777777" w:rsidR="004D310E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2FD95CE" w14:textId="77777777" w:rsidR="004D310E" w:rsidRPr="00CE77EA" w:rsidRDefault="004D310E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568F0C2" w14:textId="77777777" w:rsidR="004D310E" w:rsidRPr="00CE77EA" w:rsidRDefault="004D310E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25E8EBC4" w14:textId="77777777" w:rsidR="004D310E" w:rsidRDefault="004D310E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659595E4" w14:textId="77777777" w:rsidTr="0033194C">
        <w:tc>
          <w:tcPr>
            <w:tcW w:w="196" w:type="pct"/>
          </w:tcPr>
          <w:p w14:paraId="46F68C5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B720DDC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18ABC9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271B683" w14:textId="77777777" w:rsidR="004D310E" w:rsidRPr="00CE77EA" w:rsidRDefault="004D310E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14:paraId="7F73884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E3FA04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9F3815B" w14:textId="77777777" w:rsidR="004D310E" w:rsidRPr="009D7937" w:rsidRDefault="004D310E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14:paraId="4DB64C2F" w14:textId="77777777" w:rsidR="004D310E" w:rsidRPr="00976145" w:rsidRDefault="00E31651" w:rsidP="00A01EB8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467E53">
              <w:rPr>
                <w:b/>
                <w:sz w:val="22"/>
                <w:szCs w:val="22"/>
                <w:lang w:val="pl-PL"/>
              </w:rPr>
              <w:t>8</w:t>
            </w:r>
            <w:r w:rsidR="00A01EB8">
              <w:rPr>
                <w:b/>
                <w:sz w:val="22"/>
                <w:szCs w:val="22"/>
                <w:lang w:val="pl-PL"/>
              </w:rPr>
              <w:t>2</w:t>
            </w:r>
            <w:r w:rsidR="004D310E" w:rsidRPr="00976145">
              <w:rPr>
                <w:b/>
                <w:sz w:val="22"/>
                <w:szCs w:val="22"/>
                <w:lang w:val="pl-PL"/>
              </w:rPr>
              <w:t>.</w:t>
            </w:r>
            <w:r w:rsidR="00A01EB8">
              <w:rPr>
                <w:b/>
                <w:sz w:val="22"/>
                <w:szCs w:val="22"/>
                <w:lang w:val="pl-PL"/>
              </w:rPr>
              <w:t>0</w:t>
            </w:r>
            <w:r w:rsidR="004D310E" w:rsidRPr="00976145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4D310E" w:rsidRPr="00CE77EA" w14:paraId="10D26D84" w14:textId="77777777" w:rsidTr="0033194C">
        <w:tc>
          <w:tcPr>
            <w:tcW w:w="196" w:type="pct"/>
          </w:tcPr>
          <w:p w14:paraId="36A43E7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55FD57FC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732548F1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86C430D" w14:textId="77777777" w:rsidR="004D310E" w:rsidRDefault="004D310E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14:paraId="6C55538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071CA4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86A62E8" w14:textId="77777777" w:rsidR="004D310E" w:rsidRPr="003164AC" w:rsidRDefault="004D310E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0002</w:t>
            </w:r>
            <w:r w:rsidRPr="00DD6AE9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Upravljanje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održavanje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saobraćajne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infrastrukture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346138F2" w14:textId="77777777" w:rsidR="004D310E" w:rsidRPr="004F326F" w:rsidRDefault="004D310E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60.000.000</w:t>
            </w:r>
          </w:p>
        </w:tc>
      </w:tr>
      <w:tr w:rsidR="004D310E" w:rsidRPr="00CE77EA" w14:paraId="467A4FC6" w14:textId="77777777" w:rsidTr="0033194C">
        <w:tc>
          <w:tcPr>
            <w:tcW w:w="196" w:type="pct"/>
          </w:tcPr>
          <w:p w14:paraId="73C00D0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9BFFE7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590DA24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14:paraId="610D6D8B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B305EDC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9B4174E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CEEEF11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14:paraId="35562FF3" w14:textId="77777777" w:rsidR="004D310E" w:rsidRPr="004F326F" w:rsidRDefault="004D310E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CE77EA" w14:paraId="443A733B" w14:textId="77777777" w:rsidTr="0033194C">
        <w:tc>
          <w:tcPr>
            <w:tcW w:w="196" w:type="pct"/>
          </w:tcPr>
          <w:p w14:paraId="5D53383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CA1902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D23AB51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C700E08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1D706F3" w14:textId="77777777" w:rsidR="004D310E" w:rsidRDefault="002A1875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59</w:t>
            </w:r>
          </w:p>
        </w:tc>
        <w:tc>
          <w:tcPr>
            <w:tcW w:w="363" w:type="pct"/>
          </w:tcPr>
          <w:p w14:paraId="01325B0B" w14:textId="77777777" w:rsidR="004D310E" w:rsidRDefault="004D310E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03DB6268" w14:textId="77777777" w:rsidR="004D310E" w:rsidRPr="00D23FFE" w:rsidRDefault="004D310E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uređivanje građevinskog zemljišta  </w:t>
            </w:r>
            <w:r>
              <w:rPr>
                <w:b/>
                <w:sz w:val="20"/>
                <w:szCs w:val="20"/>
              </w:rPr>
              <w:t xml:space="preserve">“Novi  </w:t>
            </w:r>
            <w:proofErr w:type="spellStart"/>
            <w:r>
              <w:rPr>
                <w:b/>
                <w:sz w:val="20"/>
                <w:szCs w:val="20"/>
              </w:rPr>
              <w:t>Pazar</w:t>
            </w:r>
            <w:proofErr w:type="spellEnd"/>
            <w:r>
              <w:rPr>
                <w:b/>
                <w:sz w:val="20"/>
                <w:szCs w:val="20"/>
              </w:rPr>
              <w:t>”</w:t>
            </w:r>
          </w:p>
        </w:tc>
        <w:tc>
          <w:tcPr>
            <w:tcW w:w="875" w:type="pct"/>
            <w:vAlign w:val="center"/>
          </w:tcPr>
          <w:p w14:paraId="125AE61C" w14:textId="77777777" w:rsidR="004D310E" w:rsidRPr="004F326F" w:rsidRDefault="004D310E" w:rsidP="00443984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4D310E" w:rsidRPr="00CE77EA" w14:paraId="22C874EE" w14:textId="77777777" w:rsidTr="0033194C">
        <w:tc>
          <w:tcPr>
            <w:tcW w:w="196" w:type="pct"/>
          </w:tcPr>
          <w:p w14:paraId="11637BB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08D693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C09CE4D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F3C34B7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3BF3B08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A48609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5AF8EE0" w14:textId="77777777" w:rsidR="004D310E" w:rsidRPr="00CE77EA" w:rsidRDefault="004D310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14:paraId="7B08FC6A" w14:textId="77777777" w:rsidR="004D310E" w:rsidRPr="004F326F" w:rsidRDefault="004D310E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4333EAC7" w14:textId="77777777" w:rsidTr="0033194C">
        <w:tc>
          <w:tcPr>
            <w:tcW w:w="196" w:type="pct"/>
          </w:tcPr>
          <w:p w14:paraId="7F3AA33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793EC71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0E269EA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9061F0F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AE24F41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7072B0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90BABFF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7FD255D6" w14:textId="77777777" w:rsidR="004D310E" w:rsidRPr="004F326F" w:rsidRDefault="004D310E" w:rsidP="00A862FD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4D310E" w:rsidRPr="00CE77EA" w14:paraId="132BA386" w14:textId="77777777" w:rsidTr="0033194C">
        <w:tc>
          <w:tcPr>
            <w:tcW w:w="196" w:type="pct"/>
          </w:tcPr>
          <w:p w14:paraId="39C2ADD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C93A08A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82B802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FD9F188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713A8DB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84180C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3F4F927" w14:textId="77777777" w:rsidR="004D310E" w:rsidRPr="00815F12" w:rsidRDefault="004D310E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14:paraId="080717E0" w14:textId="77777777" w:rsidR="004D310E" w:rsidRPr="004F326F" w:rsidRDefault="004D310E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2103BDEB" w14:textId="77777777" w:rsidTr="0033194C">
        <w:tc>
          <w:tcPr>
            <w:tcW w:w="196" w:type="pct"/>
          </w:tcPr>
          <w:p w14:paraId="0C2D198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93945A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53304CB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14BBEC1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1E1D83F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0318C2D" w14:textId="77777777" w:rsidR="004D310E" w:rsidRPr="00CE77EA" w:rsidRDefault="004D310E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7DB8966" w14:textId="77777777" w:rsidR="004D310E" w:rsidRPr="00CE77EA" w:rsidRDefault="004D310E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5C32B983" w14:textId="77777777" w:rsidR="004D310E" w:rsidRPr="004F326F" w:rsidRDefault="004D310E" w:rsidP="00170F8C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4D310E" w:rsidRPr="00CE77EA" w14:paraId="19728FF7" w14:textId="77777777" w:rsidTr="0033194C">
        <w:tc>
          <w:tcPr>
            <w:tcW w:w="196" w:type="pct"/>
          </w:tcPr>
          <w:p w14:paraId="2799A65B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C8FBD8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168023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E2B08EC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4021DFF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045BECA" w14:textId="77777777" w:rsidR="004D310E" w:rsidRPr="00CE77EA" w:rsidRDefault="004D310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EB52E96" w14:textId="77777777" w:rsidR="004D310E" w:rsidRPr="00CE77EA" w:rsidRDefault="004D310E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17C91D37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6EEAEB3F" w14:textId="77777777" w:rsidTr="0033194C">
        <w:tc>
          <w:tcPr>
            <w:tcW w:w="196" w:type="pct"/>
          </w:tcPr>
          <w:p w14:paraId="5B09A70F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1C5ACA5C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6211F214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580CE1E" w14:textId="77777777" w:rsidR="004D310E" w:rsidRPr="00CE77EA" w:rsidRDefault="004D310E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14:paraId="19704179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28C7A01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23130EF" w14:textId="77777777" w:rsidR="004D310E" w:rsidRPr="001019E6" w:rsidRDefault="004D310E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1019E6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1019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019E6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1019E6">
              <w:rPr>
                <w:b/>
                <w:bCs/>
                <w:sz w:val="20"/>
                <w:szCs w:val="20"/>
              </w:rPr>
              <w:t xml:space="preserve">  000</w:t>
            </w:r>
            <w:r>
              <w:rPr>
                <w:b/>
                <w:bCs/>
                <w:sz w:val="20"/>
                <w:szCs w:val="20"/>
              </w:rPr>
              <w:t>4</w:t>
            </w:r>
            <w:proofErr w:type="gramEnd"/>
            <w:r w:rsidRPr="001019E6">
              <w:rPr>
                <w:b/>
                <w:bCs/>
                <w:sz w:val="20"/>
                <w:szCs w:val="20"/>
              </w:rPr>
              <w:t xml:space="preserve">  -  </w:t>
            </w:r>
            <w:proofErr w:type="spellStart"/>
            <w:r w:rsidRPr="001019E6">
              <w:rPr>
                <w:b/>
                <w:bCs/>
                <w:sz w:val="20"/>
                <w:szCs w:val="20"/>
              </w:rPr>
              <w:t>Javni</w:t>
            </w:r>
            <w:proofErr w:type="spellEnd"/>
            <w:r w:rsidRPr="001019E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gradski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prigradski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prevoz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putnika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  <w:vAlign w:val="center"/>
          </w:tcPr>
          <w:p w14:paraId="142F1FFD" w14:textId="77777777" w:rsidR="004D310E" w:rsidRPr="004F326F" w:rsidRDefault="00467E53" w:rsidP="004F6DBC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6</w:t>
            </w:r>
            <w:r w:rsidR="004D310E" w:rsidRPr="004F326F">
              <w:rPr>
                <w:b/>
                <w:sz w:val="20"/>
                <w:szCs w:val="20"/>
                <w:lang w:val="pl-PL"/>
              </w:rPr>
              <w:t>6.000.000</w:t>
            </w:r>
          </w:p>
        </w:tc>
      </w:tr>
      <w:tr w:rsidR="004D310E" w:rsidRPr="00CE77EA" w14:paraId="66B9023D" w14:textId="77777777" w:rsidTr="0033194C">
        <w:tc>
          <w:tcPr>
            <w:tcW w:w="196" w:type="pct"/>
          </w:tcPr>
          <w:p w14:paraId="454FD4E2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2A6CBD4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3E642CD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14:paraId="639DBAEA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5189A5F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BE6EF8E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580C12D" w14:textId="77777777" w:rsidR="004D310E" w:rsidRPr="00CE77EA" w:rsidRDefault="004D310E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14:paraId="277FA3BB" w14:textId="77777777" w:rsidR="004D310E" w:rsidRPr="004F326F" w:rsidRDefault="004D310E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D310E" w:rsidRPr="00CE77EA" w14:paraId="17328647" w14:textId="77777777" w:rsidTr="0033194C">
        <w:tc>
          <w:tcPr>
            <w:tcW w:w="196" w:type="pct"/>
          </w:tcPr>
          <w:p w14:paraId="6297DF09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754464A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71985E8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9330D65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69595C3" w14:textId="77777777" w:rsidR="004D310E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2A1875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14:paraId="539F2AE9" w14:textId="77777777" w:rsidR="004D310E" w:rsidRDefault="004D310E" w:rsidP="003F693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14:paraId="1C3E1B04" w14:textId="77777777" w:rsidR="004D310E" w:rsidRDefault="004D310E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14:paraId="159F3149" w14:textId="77777777" w:rsidR="004D310E" w:rsidRPr="004F326F" w:rsidRDefault="00467E53" w:rsidP="004F6DBC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</w:t>
            </w:r>
            <w:r w:rsidR="004D310E" w:rsidRPr="004F326F">
              <w:rPr>
                <w:sz w:val="20"/>
                <w:szCs w:val="20"/>
                <w:lang w:val="pl-PL"/>
              </w:rPr>
              <w:t>6.000.000</w:t>
            </w:r>
          </w:p>
        </w:tc>
      </w:tr>
      <w:tr w:rsidR="004D310E" w:rsidRPr="00CE77EA" w14:paraId="24839793" w14:textId="77777777" w:rsidTr="0033194C">
        <w:tc>
          <w:tcPr>
            <w:tcW w:w="196" w:type="pct"/>
          </w:tcPr>
          <w:p w14:paraId="08561395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93A0109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146A22A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DC814AD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FCE0E95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F124CE2" w14:textId="77777777" w:rsidR="004D310E" w:rsidRPr="001554B4" w:rsidRDefault="004D310E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C1C6360" w14:textId="77777777" w:rsidR="004D310E" w:rsidRPr="00185D90" w:rsidRDefault="004D310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14:paraId="481D3B95" w14:textId="77777777" w:rsidR="004D310E" w:rsidRPr="004F326F" w:rsidRDefault="004D310E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490C8EE9" w14:textId="77777777" w:rsidTr="0033194C">
        <w:tc>
          <w:tcPr>
            <w:tcW w:w="196" w:type="pct"/>
          </w:tcPr>
          <w:p w14:paraId="675AB113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D481B78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2527DD8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1B2AA99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E479569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B3BB137" w14:textId="77777777" w:rsidR="004D310E" w:rsidRPr="00CE77EA" w:rsidRDefault="004D310E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7C0A5D2C" w14:textId="77777777" w:rsidR="004D310E" w:rsidRPr="00185D90" w:rsidRDefault="004D310E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34A56B27" w14:textId="77777777" w:rsidR="004D310E" w:rsidRPr="004F326F" w:rsidRDefault="00467E53" w:rsidP="004F6DBC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</w:t>
            </w:r>
            <w:r w:rsidR="004D310E" w:rsidRPr="004F326F">
              <w:rPr>
                <w:sz w:val="20"/>
                <w:szCs w:val="20"/>
                <w:lang w:val="pl-PL"/>
              </w:rPr>
              <w:t>6.000.000</w:t>
            </w:r>
          </w:p>
        </w:tc>
      </w:tr>
      <w:tr w:rsidR="004D310E" w:rsidRPr="00CE77EA" w14:paraId="2488319F" w14:textId="77777777" w:rsidTr="0033194C">
        <w:tc>
          <w:tcPr>
            <w:tcW w:w="196" w:type="pct"/>
          </w:tcPr>
          <w:p w14:paraId="01D34F06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28B4C82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502DAF7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9970800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21AD2C5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A14C98D" w14:textId="77777777" w:rsidR="004D310E" w:rsidRPr="001554B4" w:rsidRDefault="004D310E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A84F4F9" w14:textId="77777777" w:rsidR="004D310E" w:rsidRPr="00185D90" w:rsidRDefault="004D310E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14:paraId="69B6CA9F" w14:textId="77777777" w:rsidR="004D310E" w:rsidRPr="004F326F" w:rsidRDefault="004D310E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0EBC02B6" w14:textId="77777777" w:rsidTr="0033194C">
        <w:tc>
          <w:tcPr>
            <w:tcW w:w="196" w:type="pct"/>
          </w:tcPr>
          <w:p w14:paraId="17E45DE8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EF34926" w14:textId="77777777" w:rsidR="004D310E" w:rsidRPr="00CE77EA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64A15AA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32DF2F3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4CE261A" w14:textId="77777777" w:rsidR="004D310E" w:rsidRDefault="004D310E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3987468" w14:textId="77777777" w:rsidR="004D310E" w:rsidRPr="00CE77EA" w:rsidRDefault="004D310E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AB6A620" w14:textId="77777777" w:rsidR="004D310E" w:rsidRPr="00CE77EA" w:rsidRDefault="004D310E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7C100C7D" w14:textId="77777777" w:rsidR="004D310E" w:rsidRPr="004F326F" w:rsidRDefault="00467E53" w:rsidP="004F6DBC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6</w:t>
            </w:r>
            <w:r w:rsidR="004D310E" w:rsidRPr="004F326F">
              <w:rPr>
                <w:sz w:val="20"/>
                <w:szCs w:val="20"/>
                <w:lang w:val="pl-PL"/>
              </w:rPr>
              <w:t>6.000.000</w:t>
            </w:r>
          </w:p>
        </w:tc>
      </w:tr>
      <w:tr w:rsidR="001B377E" w:rsidRPr="00CE77EA" w14:paraId="27EE3BB3" w14:textId="77777777" w:rsidTr="0033194C">
        <w:tc>
          <w:tcPr>
            <w:tcW w:w="196" w:type="pct"/>
          </w:tcPr>
          <w:p w14:paraId="5DC0B7CA" w14:textId="77777777" w:rsidR="001B377E" w:rsidRPr="00CE77EA" w:rsidRDefault="001B37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55798A6" w14:textId="77777777" w:rsidR="001B377E" w:rsidRPr="00CE77EA" w:rsidRDefault="001B37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C87F118" w14:textId="77777777" w:rsidR="001B377E" w:rsidRDefault="001B37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63908ED" w14:textId="77777777" w:rsidR="001B377E" w:rsidRDefault="001B37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5183275" w14:textId="77777777" w:rsidR="001B377E" w:rsidRDefault="001B37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C547B7C" w14:textId="77777777" w:rsidR="001B377E" w:rsidRPr="00CE77EA" w:rsidRDefault="001B377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0121ABD" w14:textId="77777777" w:rsidR="001B377E" w:rsidRPr="00CE77EA" w:rsidRDefault="001B377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1198A492" w14:textId="77777777" w:rsidR="001B377E" w:rsidRPr="004F326F" w:rsidRDefault="001B377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7103B6FC" w14:textId="77777777" w:rsidTr="0033194C">
        <w:tc>
          <w:tcPr>
            <w:tcW w:w="196" w:type="pct"/>
          </w:tcPr>
          <w:p w14:paraId="7975008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8A1B487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E975A2A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F6ABCCC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CD9B926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7A0B4E1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B47FFEC" w14:textId="77777777" w:rsidR="004D310E" w:rsidRPr="001554B4" w:rsidRDefault="004D310E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  <w:r>
              <w:rPr>
                <w:b/>
                <w:sz w:val="22"/>
                <w:szCs w:val="22"/>
                <w:lang w:val="pl-PL"/>
              </w:rPr>
              <w:t xml:space="preserve"> 06380</w:t>
            </w:r>
          </w:p>
        </w:tc>
        <w:tc>
          <w:tcPr>
            <w:tcW w:w="875" w:type="pct"/>
          </w:tcPr>
          <w:p w14:paraId="3431AE97" w14:textId="77777777" w:rsidR="004D310E" w:rsidRPr="004F326F" w:rsidRDefault="004D310E" w:rsidP="003A5D25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</w:t>
            </w:r>
            <w:r w:rsidR="003A5D25" w:rsidRPr="004F326F">
              <w:rPr>
                <w:b/>
                <w:sz w:val="20"/>
                <w:szCs w:val="20"/>
                <w:lang w:val="pl-PL"/>
              </w:rPr>
              <w:t>7</w:t>
            </w:r>
            <w:r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2DDA94BE" w14:textId="77777777" w:rsidTr="0033194C">
        <w:tc>
          <w:tcPr>
            <w:tcW w:w="196" w:type="pct"/>
          </w:tcPr>
          <w:p w14:paraId="368FE379" w14:textId="77777777" w:rsidR="004D310E" w:rsidRPr="00CE77EA" w:rsidRDefault="004D310E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49167199" w14:textId="77777777" w:rsidR="004D310E" w:rsidRPr="00CE77EA" w:rsidRDefault="004D310E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7D10CFD9" w14:textId="77777777" w:rsidR="004D310E" w:rsidRPr="00CE77EA" w:rsidRDefault="004D310E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902ACCC" w14:textId="77777777" w:rsidR="004D310E" w:rsidRDefault="004D310E" w:rsidP="006930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0701-0005</w:t>
            </w:r>
          </w:p>
        </w:tc>
        <w:tc>
          <w:tcPr>
            <w:tcW w:w="262" w:type="pct"/>
          </w:tcPr>
          <w:p w14:paraId="46ABD66A" w14:textId="77777777" w:rsidR="004D310E" w:rsidRPr="00CE77EA" w:rsidRDefault="004D310E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94D8536" w14:textId="77777777" w:rsidR="004D310E" w:rsidRPr="00CE77EA" w:rsidRDefault="004D310E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DFC4741" w14:textId="77777777" w:rsidR="004D310E" w:rsidRPr="003164AC" w:rsidRDefault="004D310E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0005</w:t>
            </w:r>
            <w:r w:rsidRPr="00DD6AE9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Unapređenje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bezbednosti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saobraćaja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5" w:type="pct"/>
          </w:tcPr>
          <w:p w14:paraId="12464BE7" w14:textId="77777777" w:rsidR="004D310E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7B16F8EF" w14:textId="77777777" w:rsidTr="0033194C">
        <w:tc>
          <w:tcPr>
            <w:tcW w:w="196" w:type="pct"/>
          </w:tcPr>
          <w:p w14:paraId="3588FCDD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3597AD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ACA2154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14:paraId="376D9F8F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38EF729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EAC9AF1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EC0C81F" w14:textId="77777777" w:rsidR="004D310E" w:rsidRPr="001554B4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14:paraId="24CA2C6C" w14:textId="77777777" w:rsidR="004D310E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0358B1F1" w14:textId="77777777" w:rsidTr="0033194C">
        <w:tc>
          <w:tcPr>
            <w:tcW w:w="196" w:type="pct"/>
          </w:tcPr>
          <w:p w14:paraId="3B58D087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9448D81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5F56C20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341CE6F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E9944C1" w14:textId="77777777" w:rsidR="004D310E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2A187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14:paraId="48EF5E1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14:paraId="21F9076D" w14:textId="77777777" w:rsidR="004D310E" w:rsidRPr="002D4F79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75" w:type="pct"/>
          </w:tcPr>
          <w:p w14:paraId="699E9220" w14:textId="77777777" w:rsidR="004D310E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4D310E" w:rsidRPr="00CE77EA" w14:paraId="307965A7" w14:textId="77777777" w:rsidTr="0033194C">
        <w:tc>
          <w:tcPr>
            <w:tcW w:w="196" w:type="pct"/>
          </w:tcPr>
          <w:p w14:paraId="7CAF15A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3DDD2B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FE8F7C4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775F2C5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2EF3DDE" w14:textId="77777777" w:rsidR="004D310E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2A1875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14:paraId="6F25405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14:paraId="0323445F" w14:textId="77777777" w:rsidR="004D310E" w:rsidRPr="002D4F79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14:paraId="7B02AB7A" w14:textId="77777777" w:rsidR="004D310E" w:rsidRDefault="003A5D25" w:rsidP="00B37F8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4D310E"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D310E" w:rsidRPr="00CE77EA" w14:paraId="2B6CF2F4" w14:textId="77777777" w:rsidTr="0033194C">
        <w:tc>
          <w:tcPr>
            <w:tcW w:w="196" w:type="pct"/>
          </w:tcPr>
          <w:p w14:paraId="3C3D8BAA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023C3FD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722827A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1F43353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061C90D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63</w:t>
            </w:r>
          </w:p>
        </w:tc>
        <w:tc>
          <w:tcPr>
            <w:tcW w:w="363" w:type="pct"/>
          </w:tcPr>
          <w:p w14:paraId="326ABFA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444751E5" w14:textId="77777777" w:rsidR="004D310E" w:rsidRPr="002D4F79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</w:tcPr>
          <w:p w14:paraId="7F1D8B10" w14:textId="77777777" w:rsidR="004D310E" w:rsidRDefault="003A5D25" w:rsidP="00340BE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</w:t>
            </w:r>
            <w:r w:rsidR="004D310E">
              <w:rPr>
                <w:color w:val="000000"/>
                <w:sz w:val="20"/>
                <w:szCs w:val="20"/>
                <w:lang w:val="pl-PL"/>
              </w:rPr>
              <w:t>.100.000</w:t>
            </w:r>
          </w:p>
        </w:tc>
      </w:tr>
      <w:tr w:rsidR="004D310E" w:rsidRPr="00CE77EA" w14:paraId="2E7FFDDB" w14:textId="77777777" w:rsidTr="0033194C">
        <w:tc>
          <w:tcPr>
            <w:tcW w:w="196" w:type="pct"/>
          </w:tcPr>
          <w:p w14:paraId="0DB1442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490208C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83D844A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B08ADCD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7005DAC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</w:t>
            </w:r>
          </w:p>
        </w:tc>
        <w:tc>
          <w:tcPr>
            <w:tcW w:w="363" w:type="pct"/>
          </w:tcPr>
          <w:p w14:paraId="4416854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2F039696" w14:textId="77777777" w:rsidR="004D310E" w:rsidRPr="002D4F79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14:paraId="37B4CF43" w14:textId="77777777" w:rsidR="004D310E" w:rsidRDefault="004D310E" w:rsidP="003A5D2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</w:t>
            </w:r>
            <w:r w:rsidR="003A5D25">
              <w:rPr>
                <w:color w:val="000000"/>
                <w:sz w:val="20"/>
                <w:szCs w:val="20"/>
                <w:lang w:val="pl-PL"/>
              </w:rPr>
              <w:t>2</w:t>
            </w:r>
            <w:r>
              <w:rPr>
                <w:color w:val="000000"/>
                <w:sz w:val="20"/>
                <w:szCs w:val="20"/>
                <w:lang w:val="pl-PL"/>
              </w:rPr>
              <w:t>00.000</w:t>
            </w:r>
          </w:p>
        </w:tc>
      </w:tr>
      <w:tr w:rsidR="004D310E" w:rsidRPr="00CE77EA" w14:paraId="25AA0F5A" w14:textId="77777777" w:rsidTr="0033194C">
        <w:tc>
          <w:tcPr>
            <w:tcW w:w="196" w:type="pct"/>
          </w:tcPr>
          <w:p w14:paraId="7F3A7D17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1DDE6F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8F1BB0A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CA14268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17D5D1C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65</w:t>
            </w:r>
          </w:p>
        </w:tc>
        <w:tc>
          <w:tcPr>
            <w:tcW w:w="363" w:type="pct"/>
          </w:tcPr>
          <w:p w14:paraId="0169C009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14:paraId="50F8C9F9" w14:textId="77777777" w:rsidR="004D310E" w:rsidRPr="002D4F79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14:paraId="736931D8" w14:textId="77777777" w:rsidR="004D310E" w:rsidRDefault="003A5D25" w:rsidP="0007403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4D310E"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32A51208" w14:textId="77777777" w:rsidTr="0033194C">
        <w:tc>
          <w:tcPr>
            <w:tcW w:w="196" w:type="pct"/>
          </w:tcPr>
          <w:p w14:paraId="081BA81F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80D581F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2FA7335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D2278D7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E82BFFA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66</w:t>
            </w:r>
          </w:p>
        </w:tc>
        <w:tc>
          <w:tcPr>
            <w:tcW w:w="363" w:type="pct"/>
          </w:tcPr>
          <w:p w14:paraId="690B94A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7C52219B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14:paraId="75E022D4" w14:textId="77777777" w:rsidR="004D310E" w:rsidRDefault="004D310E" w:rsidP="00340BE0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12.000.000</w:t>
            </w:r>
          </w:p>
        </w:tc>
      </w:tr>
      <w:tr w:rsidR="004D310E" w:rsidRPr="00CE77EA" w14:paraId="7092616B" w14:textId="77777777" w:rsidTr="0033194C">
        <w:tc>
          <w:tcPr>
            <w:tcW w:w="196" w:type="pct"/>
          </w:tcPr>
          <w:p w14:paraId="01B18FD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3E87AF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8C1DDE6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06AA9AE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6FC4BFB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67</w:t>
            </w:r>
          </w:p>
        </w:tc>
        <w:tc>
          <w:tcPr>
            <w:tcW w:w="363" w:type="pct"/>
          </w:tcPr>
          <w:p w14:paraId="07FBB8E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14:paraId="5EF010F0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14:paraId="3AC69D6E" w14:textId="77777777" w:rsidR="004D310E" w:rsidRDefault="004D310E" w:rsidP="003A5D2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</w:t>
            </w:r>
            <w:r w:rsidR="003A5D25">
              <w:rPr>
                <w:color w:val="000000"/>
                <w:sz w:val="20"/>
                <w:szCs w:val="20"/>
                <w:lang w:val="pl-PL"/>
              </w:rPr>
              <w:t>1</w:t>
            </w:r>
            <w:r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7FD26239" w14:textId="77777777" w:rsidTr="0033194C">
        <w:tc>
          <w:tcPr>
            <w:tcW w:w="196" w:type="pct"/>
          </w:tcPr>
          <w:p w14:paraId="3AB04B9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851CF1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5821493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A5C0ADE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819BAB7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E1CF70B" w14:textId="77777777" w:rsidR="004D310E" w:rsidRPr="00185D90" w:rsidRDefault="004D310E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83E1E84" w14:textId="77777777" w:rsidR="004D310E" w:rsidRPr="00185D90" w:rsidRDefault="004D310E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14:paraId="5225664C" w14:textId="77777777" w:rsidR="004D310E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1FB92404" w14:textId="77777777" w:rsidTr="0033194C">
        <w:tc>
          <w:tcPr>
            <w:tcW w:w="196" w:type="pct"/>
          </w:tcPr>
          <w:p w14:paraId="450F252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110701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EA88A3B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2CBC0B1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DAC162D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DDB87F3" w14:textId="77777777" w:rsidR="004D310E" w:rsidRPr="00185D90" w:rsidRDefault="004D310E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19FB59AF" w14:textId="77777777" w:rsidR="004D310E" w:rsidRPr="00185D90" w:rsidRDefault="004D310E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5AAC5156" w14:textId="77777777" w:rsidR="004D310E" w:rsidRDefault="004D310E" w:rsidP="003A5D2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3A5D25">
              <w:rPr>
                <w:color w:val="000000"/>
                <w:sz w:val="20"/>
                <w:szCs w:val="20"/>
                <w:lang w:val="pl-PL"/>
              </w:rPr>
              <w:t>7</w:t>
            </w:r>
            <w:r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4F9FA66C" w14:textId="77777777" w:rsidTr="0033194C">
        <w:tc>
          <w:tcPr>
            <w:tcW w:w="196" w:type="pct"/>
          </w:tcPr>
          <w:p w14:paraId="1CA763C7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CAB973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DD51596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2A9F7F4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D9A2B06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E7167C9" w14:textId="77777777" w:rsidR="004D310E" w:rsidRPr="00185D90" w:rsidRDefault="004D310E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FA7655C" w14:textId="77777777" w:rsidR="004D310E" w:rsidRPr="00185D90" w:rsidRDefault="004D310E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14:paraId="13E83E03" w14:textId="77777777" w:rsidR="004D310E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11EBB64F" w14:textId="77777777" w:rsidTr="0033194C">
        <w:tc>
          <w:tcPr>
            <w:tcW w:w="196" w:type="pct"/>
          </w:tcPr>
          <w:p w14:paraId="3AC052F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F3B2CAF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C2E31CF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3398BF8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1BB84A8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1DCF985" w14:textId="77777777" w:rsidR="004D310E" w:rsidRPr="00185D90" w:rsidRDefault="004D310E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55D5103" w14:textId="77777777" w:rsidR="004D310E" w:rsidRPr="00185D90" w:rsidRDefault="004D310E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07F9B6EF" w14:textId="77777777" w:rsidR="004D310E" w:rsidRDefault="004D310E" w:rsidP="003A5D25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</w:t>
            </w:r>
            <w:r w:rsidR="003A5D25">
              <w:rPr>
                <w:color w:val="000000"/>
                <w:sz w:val="20"/>
                <w:szCs w:val="20"/>
                <w:lang w:val="pl-PL"/>
              </w:rPr>
              <w:t>7</w:t>
            </w:r>
            <w:r>
              <w:rPr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5D3DD21D" w14:textId="77777777" w:rsidTr="0033194C">
        <w:tc>
          <w:tcPr>
            <w:tcW w:w="196" w:type="pct"/>
          </w:tcPr>
          <w:p w14:paraId="1ABDB31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A8D452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8A2353F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1E16A29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FB26A2E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AA044E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17FEB65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3376523E" w14:textId="77777777" w:rsidR="004D310E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5975FF1B" w14:textId="77777777" w:rsidTr="0033194C">
        <w:tc>
          <w:tcPr>
            <w:tcW w:w="196" w:type="pct"/>
          </w:tcPr>
          <w:p w14:paraId="27B28837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07206C1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01E06EFA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A0E2984" w14:textId="77777777" w:rsidR="004D310E" w:rsidRDefault="004D310E" w:rsidP="00A24E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0701-5001</w:t>
            </w:r>
          </w:p>
        </w:tc>
        <w:tc>
          <w:tcPr>
            <w:tcW w:w="262" w:type="pct"/>
          </w:tcPr>
          <w:p w14:paraId="2C5B6561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94CFC1A" w14:textId="77777777" w:rsidR="004D310E" w:rsidRPr="00DD6AE9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9703E53" w14:textId="77777777" w:rsidR="004D310E" w:rsidRPr="00DD6AE9" w:rsidRDefault="004D310E" w:rsidP="00EC45A1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>
              <w:rPr>
                <w:b/>
                <w:sz w:val="20"/>
                <w:szCs w:val="20"/>
              </w:rPr>
              <w:t>500</w:t>
            </w:r>
            <w:r w:rsidRPr="00DD6AE9">
              <w:rPr>
                <w:b/>
                <w:sz w:val="20"/>
                <w:szCs w:val="20"/>
              </w:rPr>
              <w:t>1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sz w:val="20"/>
                <w:szCs w:val="20"/>
              </w:rPr>
              <w:t>Izgradnja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komunalne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infrastrukture</w:t>
            </w:r>
            <w:proofErr w:type="spellEnd"/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5213B790" w14:textId="77777777" w:rsidR="004D310E" w:rsidRPr="004F326F" w:rsidRDefault="003A5D25" w:rsidP="00F5178D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1</w:t>
            </w:r>
            <w:r w:rsidR="004D310E" w:rsidRPr="004F326F">
              <w:rPr>
                <w:b/>
                <w:sz w:val="20"/>
                <w:szCs w:val="20"/>
                <w:lang w:val="pl-PL"/>
              </w:rPr>
              <w:t>80.000.000</w:t>
            </w:r>
          </w:p>
        </w:tc>
      </w:tr>
      <w:tr w:rsidR="004D310E" w:rsidRPr="00CE77EA" w14:paraId="7E10D44F" w14:textId="77777777" w:rsidTr="0033194C">
        <w:tc>
          <w:tcPr>
            <w:tcW w:w="196" w:type="pct"/>
          </w:tcPr>
          <w:p w14:paraId="1EC888F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E3A997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91E0CC5" w14:textId="77777777" w:rsidR="004D310E" w:rsidRDefault="004D310E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14:paraId="10DCD7A8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34A05B4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9C96A4F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F004113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14:paraId="57CD67B8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389948A8" w14:textId="77777777" w:rsidTr="0033194C">
        <w:tc>
          <w:tcPr>
            <w:tcW w:w="196" w:type="pct"/>
          </w:tcPr>
          <w:p w14:paraId="66ADCC1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47A7B4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9D7F0C3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C3C5BDB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29CB36E" w14:textId="77777777" w:rsidR="004D310E" w:rsidRDefault="002A1875" w:rsidP="002C792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68</w:t>
            </w:r>
          </w:p>
        </w:tc>
        <w:tc>
          <w:tcPr>
            <w:tcW w:w="363" w:type="pct"/>
          </w:tcPr>
          <w:p w14:paraId="109C58C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5905BD20" w14:textId="77777777" w:rsidR="004D310E" w:rsidRPr="00F6082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14:paraId="4C356CBC" w14:textId="77777777" w:rsidR="004D310E" w:rsidRPr="004F326F" w:rsidRDefault="003A5D25" w:rsidP="00F5178D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4D310E" w:rsidRPr="004F326F">
              <w:rPr>
                <w:sz w:val="20"/>
                <w:szCs w:val="20"/>
                <w:lang w:val="pl-PL"/>
              </w:rPr>
              <w:t>80.000.000</w:t>
            </w:r>
          </w:p>
        </w:tc>
      </w:tr>
      <w:tr w:rsidR="004D310E" w:rsidRPr="00CE77EA" w14:paraId="0BB2FF68" w14:textId="77777777" w:rsidTr="0033194C">
        <w:tc>
          <w:tcPr>
            <w:tcW w:w="196" w:type="pct"/>
          </w:tcPr>
          <w:p w14:paraId="6B851F2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D084DD7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29F1FEC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D989373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15D8037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B0C84DD" w14:textId="77777777" w:rsidR="004D310E" w:rsidRPr="00185D90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A51E5AE" w14:textId="77777777" w:rsidR="004D310E" w:rsidRPr="00185D90" w:rsidRDefault="004D310E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14:paraId="62E5246B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0D48930D" w14:textId="77777777" w:rsidTr="0033194C">
        <w:tc>
          <w:tcPr>
            <w:tcW w:w="196" w:type="pct"/>
          </w:tcPr>
          <w:p w14:paraId="6CFCE6C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D2E9B17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00094C0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15769F5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188BE89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6026237" w14:textId="77777777" w:rsidR="004D310E" w:rsidRPr="00CE77EA" w:rsidRDefault="004D310E" w:rsidP="008708B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47EA6A8" w14:textId="77777777" w:rsidR="004D310E" w:rsidRPr="00815F12" w:rsidRDefault="004D310E" w:rsidP="00A24EA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</w:t>
            </w:r>
            <w:r>
              <w:rPr>
                <w:b/>
                <w:sz w:val="20"/>
                <w:szCs w:val="20"/>
                <w:lang w:val="pl-PL"/>
              </w:rPr>
              <w:t>5001</w:t>
            </w:r>
          </w:p>
        </w:tc>
        <w:tc>
          <w:tcPr>
            <w:tcW w:w="875" w:type="pct"/>
          </w:tcPr>
          <w:p w14:paraId="59CC4A3B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117B3C37" w14:textId="77777777" w:rsidTr="0033194C">
        <w:tc>
          <w:tcPr>
            <w:tcW w:w="196" w:type="pct"/>
          </w:tcPr>
          <w:p w14:paraId="343E167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CF19F2A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C73DB5B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3B32EBE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C14EC16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9B2099E" w14:textId="77777777" w:rsidR="004D310E" w:rsidRPr="00F968DF" w:rsidRDefault="004D310E" w:rsidP="004C4F49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4E27D587" w14:textId="77777777" w:rsidR="004D310E" w:rsidRPr="00F968DF" w:rsidRDefault="004D310E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693781CB" w14:textId="77777777" w:rsidR="004D310E" w:rsidRPr="004F326F" w:rsidRDefault="004D310E" w:rsidP="003A5D2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3A5D25" w:rsidRPr="004F326F">
              <w:rPr>
                <w:sz w:val="20"/>
                <w:szCs w:val="20"/>
                <w:lang w:val="pl-PL"/>
              </w:rPr>
              <w:t>8</w:t>
            </w:r>
            <w:r w:rsidRPr="004F326F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CE77EA" w14:paraId="0E5C7283" w14:textId="77777777" w:rsidTr="0033194C">
        <w:tc>
          <w:tcPr>
            <w:tcW w:w="196" w:type="pct"/>
          </w:tcPr>
          <w:p w14:paraId="3FC1B9EF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606E942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22F3DE0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9659D5A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A5283E0" w14:textId="77777777" w:rsidR="004D310E" w:rsidRPr="00F968DF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A99FDB8" w14:textId="77777777" w:rsidR="004D310E" w:rsidRPr="0073771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0A75169" w14:textId="77777777" w:rsidR="004D310E" w:rsidRPr="0073771A" w:rsidRDefault="004D310E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73771A">
              <w:rPr>
                <w:b/>
                <w:sz w:val="20"/>
                <w:szCs w:val="20"/>
                <w:lang w:val="pl-PL"/>
              </w:rPr>
              <w:t>Izvori finansiranja za         P 5001</w:t>
            </w:r>
          </w:p>
        </w:tc>
        <w:tc>
          <w:tcPr>
            <w:tcW w:w="875" w:type="pct"/>
          </w:tcPr>
          <w:p w14:paraId="0DEB139F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0E06C76F" w14:textId="77777777" w:rsidTr="0033194C">
        <w:tc>
          <w:tcPr>
            <w:tcW w:w="196" w:type="pct"/>
          </w:tcPr>
          <w:p w14:paraId="0BA1C477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7FAB789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85FE659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214CD89" w14:textId="77777777" w:rsidR="004D310E" w:rsidRPr="004F6DBC" w:rsidRDefault="004D310E" w:rsidP="001A29EB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31DB526" w14:textId="77777777" w:rsidR="004D310E" w:rsidRPr="00F968DF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5BB2501" w14:textId="77777777" w:rsidR="004D310E" w:rsidRPr="00F968DF" w:rsidRDefault="004D310E" w:rsidP="004C4F49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27878C07" w14:textId="77777777" w:rsidR="004D310E" w:rsidRPr="00F968DF" w:rsidRDefault="004D310E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1613BB57" w14:textId="77777777" w:rsidR="004D310E" w:rsidRPr="004F326F" w:rsidRDefault="004D310E" w:rsidP="003A5D2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</w:t>
            </w:r>
            <w:r w:rsidR="003A5D25" w:rsidRPr="004F326F">
              <w:rPr>
                <w:sz w:val="20"/>
                <w:szCs w:val="20"/>
                <w:lang w:val="pl-PL"/>
              </w:rPr>
              <w:t>8</w:t>
            </w:r>
            <w:r w:rsidRPr="004F326F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D310E" w:rsidRPr="00CE77EA" w14:paraId="3F965C74" w14:textId="77777777" w:rsidTr="0033194C">
        <w:tc>
          <w:tcPr>
            <w:tcW w:w="196" w:type="pct"/>
          </w:tcPr>
          <w:p w14:paraId="351DA41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D2D247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7DC5A05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B765087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4FC154C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5C9DEAD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C70530F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7C2F59D6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0B09AC49" w14:textId="77777777" w:rsidTr="0033194C">
        <w:tc>
          <w:tcPr>
            <w:tcW w:w="196" w:type="pct"/>
          </w:tcPr>
          <w:p w14:paraId="0665B5C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06FB021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668ADBD4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82040CF" w14:textId="77777777" w:rsidR="004D310E" w:rsidRDefault="004D310E" w:rsidP="006C233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0701-5002</w:t>
            </w:r>
          </w:p>
        </w:tc>
        <w:tc>
          <w:tcPr>
            <w:tcW w:w="262" w:type="pct"/>
          </w:tcPr>
          <w:p w14:paraId="08633B84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1EEE33C" w14:textId="77777777" w:rsidR="004D310E" w:rsidRPr="00DD6AE9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4905C0D" w14:textId="77777777" w:rsidR="004D310E" w:rsidRPr="00DD6AE9" w:rsidRDefault="004D310E" w:rsidP="006C233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>
              <w:rPr>
                <w:b/>
                <w:sz w:val="20"/>
                <w:szCs w:val="20"/>
              </w:rPr>
              <w:t>5002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sz w:val="20"/>
                <w:szCs w:val="20"/>
              </w:rPr>
              <w:t>Uređenje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rečnih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korita</w:t>
            </w:r>
            <w:proofErr w:type="spellEnd"/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51281DBD" w14:textId="77777777" w:rsidR="004D310E" w:rsidRPr="004F326F" w:rsidRDefault="004D310E" w:rsidP="004F6DBC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4D310E" w:rsidRPr="00CE77EA" w14:paraId="0784B5B4" w14:textId="77777777" w:rsidTr="0033194C">
        <w:tc>
          <w:tcPr>
            <w:tcW w:w="196" w:type="pct"/>
          </w:tcPr>
          <w:p w14:paraId="0D23311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A1EADD3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5FF3E29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14:paraId="4C0081D0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A80D703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BC56EBF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0367B5D" w14:textId="77777777" w:rsidR="004D310E" w:rsidRPr="00CE77EA" w:rsidRDefault="004D310E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14:paraId="752780CA" w14:textId="77777777" w:rsidR="004D310E" w:rsidRPr="00E26FB7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298D6FEE" w14:textId="77777777" w:rsidTr="0033194C">
        <w:tc>
          <w:tcPr>
            <w:tcW w:w="196" w:type="pct"/>
          </w:tcPr>
          <w:p w14:paraId="093B78A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9909CB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BD8466F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312EE22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8467813" w14:textId="77777777" w:rsidR="004D310E" w:rsidRDefault="002A1875" w:rsidP="007300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69</w:t>
            </w:r>
          </w:p>
        </w:tc>
        <w:tc>
          <w:tcPr>
            <w:tcW w:w="363" w:type="pct"/>
          </w:tcPr>
          <w:p w14:paraId="5279560E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13E7392C" w14:textId="77777777" w:rsidR="004D310E" w:rsidRPr="00F6082A" w:rsidRDefault="004D310E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14:paraId="2888F78C" w14:textId="77777777" w:rsidR="004D310E" w:rsidRPr="00E26FB7" w:rsidRDefault="004D310E" w:rsidP="004F6DB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4D310E" w:rsidRPr="00CE77EA" w14:paraId="719E04AC" w14:textId="77777777" w:rsidTr="0033194C">
        <w:tc>
          <w:tcPr>
            <w:tcW w:w="196" w:type="pct"/>
          </w:tcPr>
          <w:p w14:paraId="320BCE8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9FF25C7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C590C20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F32F062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03CA165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1083F3D" w14:textId="77777777" w:rsidR="004D310E" w:rsidRPr="001554B4" w:rsidRDefault="004D310E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46ECCB2" w14:textId="77777777" w:rsidR="004D310E" w:rsidRPr="00185D90" w:rsidRDefault="004D310E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14:paraId="49AFA01B" w14:textId="77777777" w:rsidR="004D310E" w:rsidRPr="00E26FB7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53705B5D" w14:textId="77777777" w:rsidTr="0033194C">
        <w:tc>
          <w:tcPr>
            <w:tcW w:w="196" w:type="pct"/>
          </w:tcPr>
          <w:p w14:paraId="562624A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05929B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7A1D514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6782F51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BBC021A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6A98AD2" w14:textId="77777777" w:rsidR="004D310E" w:rsidRPr="00F968DF" w:rsidRDefault="004D310E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513F5901" w14:textId="77777777" w:rsidR="004D310E" w:rsidRPr="00F968DF" w:rsidRDefault="004D310E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0646567B" w14:textId="77777777" w:rsidR="004D310E" w:rsidRPr="00E26FB7" w:rsidRDefault="004D310E" w:rsidP="004F6DB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4D310E" w:rsidRPr="00CE77EA" w14:paraId="0FA58246" w14:textId="77777777" w:rsidTr="0033194C">
        <w:tc>
          <w:tcPr>
            <w:tcW w:w="196" w:type="pct"/>
          </w:tcPr>
          <w:p w14:paraId="186DDED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A0AD91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D36176D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F2D778E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E505CF3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C0AB25C" w14:textId="77777777" w:rsidR="004D310E" w:rsidRPr="001554B4" w:rsidRDefault="004D310E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1697CB1" w14:textId="77777777" w:rsidR="004D310E" w:rsidRPr="00185D90" w:rsidRDefault="004D310E" w:rsidP="006C233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5002</w:t>
            </w:r>
          </w:p>
        </w:tc>
        <w:tc>
          <w:tcPr>
            <w:tcW w:w="875" w:type="pct"/>
          </w:tcPr>
          <w:p w14:paraId="06E16327" w14:textId="77777777" w:rsidR="004D310E" w:rsidRPr="00E26FB7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3D596925" w14:textId="77777777" w:rsidTr="0033194C">
        <w:tc>
          <w:tcPr>
            <w:tcW w:w="196" w:type="pct"/>
          </w:tcPr>
          <w:p w14:paraId="5B83664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AF6DFF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BFB1FCF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C00258E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CADC53A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17419AA" w14:textId="77777777" w:rsidR="004D310E" w:rsidRPr="00F968DF" w:rsidRDefault="004D310E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7E094F31" w14:textId="77777777" w:rsidR="004D310E" w:rsidRPr="00F968DF" w:rsidRDefault="004D310E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46301318" w14:textId="77777777" w:rsidR="004D310E" w:rsidRPr="00E26FB7" w:rsidRDefault="004D310E" w:rsidP="004F6DBC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4D310E" w:rsidRPr="00CE77EA" w14:paraId="347FBACB" w14:textId="77777777" w:rsidTr="0033194C">
        <w:tc>
          <w:tcPr>
            <w:tcW w:w="196" w:type="pct"/>
          </w:tcPr>
          <w:p w14:paraId="2A2379B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E017A6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9C1DD92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D5DF231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8213EEE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E78177D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029E6E3" w14:textId="77777777" w:rsidR="004D310E" w:rsidRPr="00CE77EA" w:rsidRDefault="004D310E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028B4917" w14:textId="77777777" w:rsidR="004D310E" w:rsidRDefault="004D310E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D310E" w:rsidRPr="00CE77EA" w14:paraId="5B77B755" w14:textId="77777777" w:rsidTr="0033194C">
        <w:tc>
          <w:tcPr>
            <w:tcW w:w="196" w:type="pct"/>
          </w:tcPr>
          <w:p w14:paraId="232DC38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2DB220D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25A22D40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9AEA79F" w14:textId="77777777" w:rsidR="004D310E" w:rsidRDefault="004D310E" w:rsidP="006C233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0701-5003</w:t>
            </w:r>
          </w:p>
        </w:tc>
        <w:tc>
          <w:tcPr>
            <w:tcW w:w="262" w:type="pct"/>
          </w:tcPr>
          <w:p w14:paraId="1C616185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EE6EE3A" w14:textId="77777777" w:rsidR="004D310E" w:rsidRPr="00DD6AE9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C4E08C7" w14:textId="77777777" w:rsidR="004D310E" w:rsidRPr="00DD6AE9" w:rsidRDefault="004D310E" w:rsidP="006C233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5003</w:t>
            </w:r>
            <w:r w:rsidRPr="00DD6AE9">
              <w:rPr>
                <w:b/>
                <w:sz w:val="20"/>
                <w:szCs w:val="20"/>
              </w:rPr>
              <w:t xml:space="preserve"> -   </w:t>
            </w:r>
            <w:proofErr w:type="spellStart"/>
            <w:r>
              <w:rPr>
                <w:b/>
                <w:sz w:val="20"/>
                <w:szCs w:val="20"/>
              </w:rPr>
              <w:t>Mobilni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protiv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poplavni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sistemi</w:t>
            </w:r>
            <w:proofErr w:type="spellEnd"/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38B38EBD" w14:textId="77777777" w:rsidR="004D310E" w:rsidRPr="004F326F" w:rsidRDefault="004D310E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1.000.000</w:t>
            </w:r>
          </w:p>
        </w:tc>
      </w:tr>
      <w:tr w:rsidR="004D310E" w:rsidRPr="00CE77EA" w14:paraId="180C8D40" w14:textId="77777777" w:rsidTr="0033194C">
        <w:tc>
          <w:tcPr>
            <w:tcW w:w="196" w:type="pct"/>
          </w:tcPr>
          <w:p w14:paraId="1AC12D7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FF921A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38D59E4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14:paraId="30BE3F4B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D8EF452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03F999F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2F54C90" w14:textId="77777777" w:rsidR="004D310E" w:rsidRPr="00CE77EA" w:rsidRDefault="004D310E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14:paraId="77872E6A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479F8C67" w14:textId="77777777" w:rsidTr="0033194C">
        <w:tc>
          <w:tcPr>
            <w:tcW w:w="196" w:type="pct"/>
          </w:tcPr>
          <w:p w14:paraId="349383BA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A31483F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FAD4BE9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6461E3B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B02AF8D" w14:textId="77777777" w:rsidR="004D310E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2A1875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63" w:type="pct"/>
          </w:tcPr>
          <w:p w14:paraId="21158034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14:paraId="50E40569" w14:textId="77777777" w:rsidR="004D310E" w:rsidRPr="00F6082A" w:rsidRDefault="004D310E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Tekuće popravke i održavanje</w:t>
            </w:r>
          </w:p>
        </w:tc>
        <w:tc>
          <w:tcPr>
            <w:tcW w:w="875" w:type="pct"/>
          </w:tcPr>
          <w:p w14:paraId="56B061AA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4D310E" w:rsidRPr="00CE77EA" w14:paraId="47210CC2" w14:textId="77777777" w:rsidTr="0033194C">
        <w:tc>
          <w:tcPr>
            <w:tcW w:w="196" w:type="pct"/>
          </w:tcPr>
          <w:p w14:paraId="4EDA167F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F9DE021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6AC0B3D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137CDF3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4E48BE4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ED76E89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9B86D43" w14:textId="77777777" w:rsidR="004D310E" w:rsidRPr="00CE77EA" w:rsidRDefault="004D310E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14:paraId="134487F9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0C0BADCB" w14:textId="77777777" w:rsidTr="0033194C">
        <w:tc>
          <w:tcPr>
            <w:tcW w:w="196" w:type="pct"/>
          </w:tcPr>
          <w:p w14:paraId="59F35C3F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826BAB2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0D52864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C7B431D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FCAB7FB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F00E92E" w14:textId="77777777" w:rsidR="004D310E" w:rsidRPr="00F968DF" w:rsidRDefault="004D310E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20FE711D" w14:textId="77777777" w:rsidR="004D310E" w:rsidRPr="00F968DF" w:rsidRDefault="004D310E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5C46327C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4D310E" w:rsidRPr="00CE77EA" w14:paraId="4E1B9C28" w14:textId="77777777" w:rsidTr="0033194C">
        <w:tc>
          <w:tcPr>
            <w:tcW w:w="196" w:type="pct"/>
          </w:tcPr>
          <w:p w14:paraId="37170A0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9E9959A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11CF89B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F7A2CF9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D1C1E0D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AB9D182" w14:textId="77777777" w:rsidR="004D310E" w:rsidRPr="00CE77EA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5A73A94" w14:textId="77777777" w:rsidR="004D310E" w:rsidRPr="00815F12" w:rsidRDefault="004D310E" w:rsidP="00BB6B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5003</w:t>
            </w:r>
          </w:p>
        </w:tc>
        <w:tc>
          <w:tcPr>
            <w:tcW w:w="875" w:type="pct"/>
          </w:tcPr>
          <w:p w14:paraId="7B7EE4C7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515C0515" w14:textId="77777777" w:rsidTr="0033194C">
        <w:tc>
          <w:tcPr>
            <w:tcW w:w="196" w:type="pct"/>
          </w:tcPr>
          <w:p w14:paraId="144279BC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544D48C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C9AE1FD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CDC8CA9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40D22DB" w14:textId="77777777" w:rsidR="004D310E" w:rsidRDefault="004D310E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6FF2850" w14:textId="77777777" w:rsidR="004D310E" w:rsidRPr="00F968DF" w:rsidRDefault="004D310E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65BA6F75" w14:textId="77777777" w:rsidR="004D310E" w:rsidRPr="00F968DF" w:rsidRDefault="004D310E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3C52D902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4D310E" w:rsidRPr="00CE77EA" w14:paraId="146BB2DB" w14:textId="77777777" w:rsidTr="0033194C">
        <w:tc>
          <w:tcPr>
            <w:tcW w:w="196" w:type="pct"/>
          </w:tcPr>
          <w:p w14:paraId="523BCAEC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AE4A6D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0E13730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B0EDEF1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48B875C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7D4BD0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7645889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4FA552F0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5E885993" w14:textId="77777777" w:rsidTr="0033194C">
        <w:tc>
          <w:tcPr>
            <w:tcW w:w="196" w:type="pct"/>
          </w:tcPr>
          <w:p w14:paraId="02B9441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1875F99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00F55B39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FB94EC1" w14:textId="77777777" w:rsidR="004D310E" w:rsidRDefault="004D310E" w:rsidP="00BB6B7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0701-4004</w:t>
            </w:r>
          </w:p>
        </w:tc>
        <w:tc>
          <w:tcPr>
            <w:tcW w:w="262" w:type="pct"/>
          </w:tcPr>
          <w:p w14:paraId="630F3308" w14:textId="77777777" w:rsidR="004D310E" w:rsidRPr="00CE77EA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92594F1" w14:textId="77777777" w:rsidR="004D310E" w:rsidRPr="00DD6AE9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1CFD5FE" w14:textId="77777777" w:rsidR="004D310E" w:rsidRPr="00DD6AE9" w:rsidRDefault="004D310E" w:rsidP="00BB6B7B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>
              <w:rPr>
                <w:b/>
                <w:sz w:val="20"/>
                <w:szCs w:val="20"/>
              </w:rPr>
              <w:t>4004</w:t>
            </w:r>
            <w:r w:rsidRPr="00DD6AE9">
              <w:rPr>
                <w:b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b/>
                <w:sz w:val="20"/>
                <w:szCs w:val="20"/>
              </w:rPr>
              <w:t>Urbani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mobilijari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oprema</w:t>
            </w:r>
            <w:proofErr w:type="spellEnd"/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6D512F16" w14:textId="77777777" w:rsidR="004D310E" w:rsidRPr="004F326F" w:rsidRDefault="003A5D25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8</w:t>
            </w:r>
            <w:r w:rsidR="004D310E" w:rsidRPr="004F326F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34E1DB57" w14:textId="77777777" w:rsidTr="0033194C">
        <w:tc>
          <w:tcPr>
            <w:tcW w:w="196" w:type="pct"/>
          </w:tcPr>
          <w:p w14:paraId="2FE13C8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EDC2F5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010A85F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14:paraId="6A180BEB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78E142F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0A9126F" w14:textId="77777777" w:rsidR="004D310E" w:rsidRPr="00CE77EA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135117A" w14:textId="77777777" w:rsidR="004D310E" w:rsidRPr="00CE77EA" w:rsidRDefault="004D310E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14:paraId="7BEC5766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5DC89920" w14:textId="77777777" w:rsidTr="0033194C">
        <w:tc>
          <w:tcPr>
            <w:tcW w:w="196" w:type="pct"/>
          </w:tcPr>
          <w:p w14:paraId="57A8790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53845B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AD6F8C3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41219BE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572841C" w14:textId="77777777" w:rsidR="004D310E" w:rsidRDefault="004D310E" w:rsidP="002A187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2A1875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14:paraId="45430A33" w14:textId="77777777" w:rsidR="004D310E" w:rsidRPr="00CE77EA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37EB3340" w14:textId="77777777" w:rsidR="004D310E" w:rsidRPr="00F6082A" w:rsidRDefault="004D310E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14:paraId="5519E73B" w14:textId="77777777" w:rsidR="004D310E" w:rsidRPr="004F326F" w:rsidRDefault="003A5D25" w:rsidP="00AD0BF9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8</w:t>
            </w:r>
            <w:r w:rsidR="004D310E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7F6A8151" w14:textId="77777777" w:rsidTr="0033194C">
        <w:tc>
          <w:tcPr>
            <w:tcW w:w="196" w:type="pct"/>
          </w:tcPr>
          <w:p w14:paraId="73A74088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2638E6D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05BD086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D5B984C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DEE5994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BEF3E90" w14:textId="77777777" w:rsidR="004D310E" w:rsidRPr="00CE77EA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43FCBD6" w14:textId="77777777" w:rsidR="004D310E" w:rsidRPr="00CE77EA" w:rsidRDefault="004D310E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14:paraId="4E7BD36B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463546E2" w14:textId="77777777" w:rsidTr="0033194C">
        <w:tc>
          <w:tcPr>
            <w:tcW w:w="196" w:type="pct"/>
          </w:tcPr>
          <w:p w14:paraId="33EFEB46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621B72C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67CC530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BA590BD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9AE7562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4D9F874" w14:textId="77777777" w:rsidR="004D310E" w:rsidRPr="00F968DF" w:rsidRDefault="004D310E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691D81C2" w14:textId="77777777" w:rsidR="004D310E" w:rsidRPr="00F968DF" w:rsidRDefault="004D310E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2C07E6FD" w14:textId="77777777" w:rsidR="004D310E" w:rsidRPr="004F326F" w:rsidRDefault="003A5D25" w:rsidP="00AD0BF9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8</w:t>
            </w:r>
            <w:r w:rsidR="004D310E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62726E7D" w14:textId="77777777" w:rsidTr="0033194C">
        <w:tc>
          <w:tcPr>
            <w:tcW w:w="196" w:type="pct"/>
          </w:tcPr>
          <w:p w14:paraId="04ED372E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B6A827B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01C66F3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CA64FF2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355BE52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B732D9A" w14:textId="77777777" w:rsidR="004D310E" w:rsidRPr="00CE77EA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CA9304F" w14:textId="77777777" w:rsidR="004D310E" w:rsidRPr="00815F12" w:rsidRDefault="004D310E" w:rsidP="00BB6B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4004</w:t>
            </w:r>
          </w:p>
        </w:tc>
        <w:tc>
          <w:tcPr>
            <w:tcW w:w="875" w:type="pct"/>
          </w:tcPr>
          <w:p w14:paraId="71AF057D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D310E" w:rsidRPr="00CE77EA" w14:paraId="75214A4C" w14:textId="77777777" w:rsidTr="0033194C">
        <w:tc>
          <w:tcPr>
            <w:tcW w:w="196" w:type="pct"/>
          </w:tcPr>
          <w:p w14:paraId="5B05A8C5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32874F9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21C1B0C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B4663BE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66D4C55" w14:textId="77777777" w:rsidR="004D310E" w:rsidRDefault="004D310E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A1650B1" w14:textId="77777777" w:rsidR="004D310E" w:rsidRPr="00F968DF" w:rsidRDefault="004D310E" w:rsidP="00F968DF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15225ACA" w14:textId="77777777" w:rsidR="004D310E" w:rsidRPr="00F968DF" w:rsidRDefault="004D310E" w:rsidP="00F968DF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6201AB9B" w14:textId="77777777" w:rsidR="004D310E" w:rsidRPr="004F326F" w:rsidRDefault="003A5D25" w:rsidP="00AD0BF9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8</w:t>
            </w:r>
            <w:r w:rsidR="004D310E" w:rsidRPr="004F326F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D310E" w:rsidRPr="00CE77EA" w14:paraId="34D3316D" w14:textId="77777777" w:rsidTr="0033194C">
        <w:tc>
          <w:tcPr>
            <w:tcW w:w="196" w:type="pct"/>
          </w:tcPr>
          <w:p w14:paraId="192C4284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2009400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B3A99DD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22DB9A2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F37498C" w14:textId="77777777" w:rsidR="004D310E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70D8DED" w14:textId="77777777" w:rsidR="004D310E" w:rsidRPr="00CE77EA" w:rsidRDefault="004D310E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E0A7F8F" w14:textId="77777777" w:rsidR="004D310E" w:rsidRPr="00CE77EA" w:rsidRDefault="004D310E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63CC6F35" w14:textId="77777777" w:rsidR="004D310E" w:rsidRPr="004F326F" w:rsidRDefault="004D310E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2B9E590D" w14:textId="77777777" w:rsidTr="0033194C">
        <w:tc>
          <w:tcPr>
            <w:tcW w:w="196" w:type="pct"/>
          </w:tcPr>
          <w:p w14:paraId="251BEF07" w14:textId="77777777" w:rsidR="00E122FA" w:rsidRPr="00CE77EA" w:rsidRDefault="00E122FA" w:rsidP="0024710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3BAD9D82" w14:textId="77777777" w:rsidR="00E122FA" w:rsidRPr="00CE77EA" w:rsidRDefault="00E122FA" w:rsidP="0024710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0E806663" w14:textId="77777777" w:rsidR="00E122FA" w:rsidRDefault="00E122FA" w:rsidP="0024710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EE4957D" w14:textId="77777777" w:rsidR="00E122FA" w:rsidRDefault="00E122FA" w:rsidP="00E122F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0701-5005</w:t>
            </w:r>
          </w:p>
        </w:tc>
        <w:tc>
          <w:tcPr>
            <w:tcW w:w="262" w:type="pct"/>
          </w:tcPr>
          <w:p w14:paraId="5247DF16" w14:textId="77777777" w:rsidR="00E122FA" w:rsidRPr="00CE77EA" w:rsidRDefault="00E122FA" w:rsidP="0024710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A462071" w14:textId="77777777" w:rsidR="00E122FA" w:rsidRPr="00DD6AE9" w:rsidRDefault="00E122FA" w:rsidP="0024710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F575389" w14:textId="77777777" w:rsidR="00E122FA" w:rsidRPr="00DD6AE9" w:rsidRDefault="00E122FA" w:rsidP="00E122FA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5005</w:t>
            </w:r>
            <w:r w:rsidRPr="00DD6AE9">
              <w:rPr>
                <w:b/>
                <w:sz w:val="20"/>
                <w:szCs w:val="20"/>
              </w:rPr>
              <w:t xml:space="preserve"> -   </w:t>
            </w:r>
            <w:proofErr w:type="spellStart"/>
            <w:r>
              <w:rPr>
                <w:b/>
                <w:sz w:val="20"/>
                <w:szCs w:val="20"/>
              </w:rPr>
              <w:t>Vodovodna</w:t>
            </w:r>
            <w:proofErr w:type="spellEnd"/>
            <w:r>
              <w:rPr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sz w:val="20"/>
                <w:szCs w:val="20"/>
              </w:rPr>
              <w:t>kanalizaciona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mreža</w:t>
            </w:r>
            <w:proofErr w:type="spellEnd"/>
            <w:r>
              <w:rPr>
                <w:b/>
                <w:sz w:val="20"/>
                <w:szCs w:val="20"/>
              </w:rPr>
              <w:t xml:space="preserve"> 06380</w:t>
            </w:r>
          </w:p>
        </w:tc>
        <w:tc>
          <w:tcPr>
            <w:tcW w:w="875" w:type="pct"/>
          </w:tcPr>
          <w:p w14:paraId="342C895C" w14:textId="77777777" w:rsidR="00E122FA" w:rsidRPr="004F326F" w:rsidRDefault="00E122FA" w:rsidP="00AD0BF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E122FA" w:rsidRPr="00CE77EA" w14:paraId="275E6131" w14:textId="77777777" w:rsidTr="0033194C">
        <w:tc>
          <w:tcPr>
            <w:tcW w:w="196" w:type="pct"/>
          </w:tcPr>
          <w:p w14:paraId="74CB1E43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F54E8AD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76F03E5" w14:textId="77777777" w:rsidR="00E122FA" w:rsidRDefault="00E122FA" w:rsidP="009E084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14:paraId="28F55A3C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79374CE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EF4E7D7" w14:textId="77777777" w:rsidR="00E122FA" w:rsidRPr="00CE77E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46EF740" w14:textId="77777777" w:rsidR="00E122FA" w:rsidRPr="00CE77EA" w:rsidRDefault="00E122FA" w:rsidP="004D709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14:paraId="20102B6B" w14:textId="77777777" w:rsidR="00E122FA" w:rsidRPr="004F326F" w:rsidRDefault="00E122FA" w:rsidP="004D709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1AF9144B" w14:textId="77777777" w:rsidTr="0033194C">
        <w:tc>
          <w:tcPr>
            <w:tcW w:w="196" w:type="pct"/>
          </w:tcPr>
          <w:p w14:paraId="6AC36CEA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6363E39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9FDFC27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FBF5024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972451A" w14:textId="77777777" w:rsidR="00E122FA" w:rsidRDefault="00E122FA" w:rsidP="00E3165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72</w:t>
            </w:r>
          </w:p>
        </w:tc>
        <w:tc>
          <w:tcPr>
            <w:tcW w:w="363" w:type="pct"/>
          </w:tcPr>
          <w:p w14:paraId="0FD1CFFD" w14:textId="77777777" w:rsidR="00E122FA" w:rsidRPr="00CE77E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7F24D2B5" w14:textId="77777777" w:rsidR="00E122FA" w:rsidRPr="00F6082A" w:rsidRDefault="00E122FA" w:rsidP="004D709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14:paraId="42B453A1" w14:textId="77777777" w:rsidR="00E122FA" w:rsidRPr="004F326F" w:rsidRDefault="00E122FA" w:rsidP="004D709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E122FA" w:rsidRPr="00CE77EA" w14:paraId="189105C9" w14:textId="77777777" w:rsidTr="0033194C">
        <w:tc>
          <w:tcPr>
            <w:tcW w:w="196" w:type="pct"/>
          </w:tcPr>
          <w:p w14:paraId="608C3BB0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EDAC2D9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971FEF6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54EEE39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015C5CB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E51C25B" w14:textId="77777777" w:rsidR="00E122FA" w:rsidRPr="00CE77E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199ED16" w14:textId="77777777" w:rsidR="00E122FA" w:rsidRPr="00CE77EA" w:rsidRDefault="00E122FA" w:rsidP="004D709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14:paraId="5929182B" w14:textId="77777777" w:rsidR="00E122FA" w:rsidRPr="004F326F" w:rsidRDefault="00E122FA" w:rsidP="004D709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6B911AEF" w14:textId="77777777" w:rsidTr="0033194C">
        <w:tc>
          <w:tcPr>
            <w:tcW w:w="196" w:type="pct"/>
          </w:tcPr>
          <w:p w14:paraId="0E97B389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CCF3521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4363330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E56B08D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EBFCB38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EE3ED73" w14:textId="77777777" w:rsidR="00E122FA" w:rsidRPr="00F968DF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591920E7" w14:textId="77777777" w:rsidR="00E122FA" w:rsidRPr="00F968DF" w:rsidRDefault="00E122FA" w:rsidP="004D709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34102CBD" w14:textId="77777777" w:rsidR="00E122FA" w:rsidRPr="004F326F" w:rsidRDefault="00E122FA" w:rsidP="004D709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E122FA" w:rsidRPr="00CE77EA" w14:paraId="7233361F" w14:textId="77777777" w:rsidTr="0033194C">
        <w:tc>
          <w:tcPr>
            <w:tcW w:w="196" w:type="pct"/>
          </w:tcPr>
          <w:p w14:paraId="38C33F95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56AFB3D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4353145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7B0034C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67B75A4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95CF829" w14:textId="77777777" w:rsidR="00E122FA" w:rsidRPr="00CE77E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EA8FFBA" w14:textId="77777777" w:rsidR="00E122FA" w:rsidRPr="00815F12" w:rsidRDefault="00E122FA" w:rsidP="00E122F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5005</w:t>
            </w:r>
          </w:p>
        </w:tc>
        <w:tc>
          <w:tcPr>
            <w:tcW w:w="875" w:type="pct"/>
          </w:tcPr>
          <w:p w14:paraId="646783AB" w14:textId="77777777" w:rsidR="00E122FA" w:rsidRPr="004F326F" w:rsidRDefault="00E122FA" w:rsidP="004D709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0C2D3272" w14:textId="77777777" w:rsidTr="0033194C">
        <w:tc>
          <w:tcPr>
            <w:tcW w:w="196" w:type="pct"/>
          </w:tcPr>
          <w:p w14:paraId="31B03EE5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169A5F1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D0FE4B8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5C63C56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10592BF" w14:textId="77777777" w:rsidR="00E122FA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DDB8B9F" w14:textId="77777777" w:rsidR="00E122FA" w:rsidRPr="00F968DF" w:rsidRDefault="00E122FA" w:rsidP="004D709E">
            <w:pPr>
              <w:jc w:val="center"/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04</w:t>
            </w:r>
          </w:p>
        </w:tc>
        <w:tc>
          <w:tcPr>
            <w:tcW w:w="2457" w:type="pct"/>
            <w:vAlign w:val="center"/>
          </w:tcPr>
          <w:p w14:paraId="5A880B42" w14:textId="77777777" w:rsidR="00E122FA" w:rsidRPr="00F968DF" w:rsidRDefault="00E122FA" w:rsidP="004D709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968DF">
              <w:rPr>
                <w:sz w:val="20"/>
                <w:szCs w:val="20"/>
                <w:lang w:val="pl-PL"/>
              </w:rPr>
              <w:t>Sopstveni prihodi budžetskih korisnika</w:t>
            </w:r>
          </w:p>
        </w:tc>
        <w:tc>
          <w:tcPr>
            <w:tcW w:w="875" w:type="pct"/>
          </w:tcPr>
          <w:p w14:paraId="3024BB2B" w14:textId="77777777" w:rsidR="00E122FA" w:rsidRPr="004F326F" w:rsidRDefault="00E122FA" w:rsidP="004D709E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E122FA" w:rsidRPr="00CE77EA" w14:paraId="1F9D796D" w14:textId="77777777" w:rsidTr="0033194C">
        <w:tc>
          <w:tcPr>
            <w:tcW w:w="196" w:type="pct"/>
          </w:tcPr>
          <w:p w14:paraId="3CF50061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E1C4F39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F180A36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84C7E8E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99FC542" w14:textId="77777777" w:rsidR="00E122F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15F4D3F" w14:textId="77777777" w:rsidR="00E122FA" w:rsidRPr="00CE77EA" w:rsidRDefault="00E122FA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0231C51" w14:textId="77777777" w:rsidR="00E122FA" w:rsidRPr="00CE77EA" w:rsidRDefault="00E122FA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14:paraId="2E020C45" w14:textId="77777777" w:rsidR="00E122FA" w:rsidRPr="004F326F" w:rsidRDefault="00E122FA" w:rsidP="00AD0BF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1D86F682" w14:textId="77777777" w:rsidTr="0033194C">
        <w:tc>
          <w:tcPr>
            <w:tcW w:w="196" w:type="pct"/>
          </w:tcPr>
          <w:p w14:paraId="77481393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2323EB76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340CC77D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94DD409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14:paraId="69CC3E00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B7372F2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70D8BCC" w14:textId="77777777" w:rsidR="00E122FA" w:rsidRPr="009D7937" w:rsidRDefault="00E122FA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 06380</w:t>
            </w:r>
          </w:p>
        </w:tc>
        <w:tc>
          <w:tcPr>
            <w:tcW w:w="875" w:type="pct"/>
          </w:tcPr>
          <w:p w14:paraId="5DB901CD" w14:textId="77777777" w:rsidR="00E122FA" w:rsidRPr="004F326F" w:rsidRDefault="00E122FA" w:rsidP="009E0845">
            <w:pPr>
              <w:jc w:val="right"/>
              <w:rPr>
                <w:b/>
                <w:lang w:val="pl-PL"/>
              </w:rPr>
            </w:pPr>
            <w:r w:rsidRPr="004F326F">
              <w:rPr>
                <w:b/>
                <w:lang w:val="pl-PL"/>
              </w:rPr>
              <w:t>85.000.000</w:t>
            </w:r>
          </w:p>
        </w:tc>
      </w:tr>
      <w:tr w:rsidR="00E122FA" w:rsidRPr="00CE77EA" w14:paraId="3DF55C61" w14:textId="77777777" w:rsidTr="0033194C">
        <w:tc>
          <w:tcPr>
            <w:tcW w:w="196" w:type="pct"/>
          </w:tcPr>
          <w:p w14:paraId="5DAB9551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A8C3831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0547BA2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417A270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14:paraId="69BF5915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CC975E2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7BC5797" w14:textId="77777777" w:rsidR="00E122FA" w:rsidRPr="003164AC" w:rsidRDefault="00E122FA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DD6AE9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6AE9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</w:rPr>
              <w:t>0</w:t>
            </w:r>
            <w:r w:rsidRPr="00DD6AE9">
              <w:rPr>
                <w:b/>
                <w:bCs/>
                <w:sz w:val="20"/>
                <w:szCs w:val="20"/>
              </w:rPr>
              <w:t>001  -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Energetski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menadžment</w:t>
            </w:r>
            <w:proofErr w:type="spellEnd"/>
          </w:p>
        </w:tc>
        <w:tc>
          <w:tcPr>
            <w:tcW w:w="875" w:type="pct"/>
            <w:vAlign w:val="center"/>
          </w:tcPr>
          <w:p w14:paraId="5F78F254" w14:textId="77777777" w:rsidR="00E122FA" w:rsidRPr="004F326F" w:rsidRDefault="00E122FA" w:rsidP="009E0845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7.000.000</w:t>
            </w:r>
          </w:p>
        </w:tc>
      </w:tr>
      <w:tr w:rsidR="00E122FA" w:rsidRPr="00CE77EA" w14:paraId="164F4EDB" w14:textId="77777777" w:rsidTr="00D108D4">
        <w:trPr>
          <w:trHeight w:val="253"/>
        </w:trPr>
        <w:tc>
          <w:tcPr>
            <w:tcW w:w="196" w:type="pct"/>
          </w:tcPr>
          <w:p w14:paraId="08E5C33E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17FD85E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09C8CDA" w14:textId="77777777" w:rsidR="00E122FA" w:rsidRPr="00D7322E" w:rsidRDefault="00E122FA" w:rsidP="00C16C63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14:paraId="20D46708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F815D99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0F07931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46638FF" w14:textId="77777777" w:rsidR="00E122FA" w:rsidRPr="00C16C63" w:rsidRDefault="00E122FA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14:paraId="70A57390" w14:textId="77777777" w:rsidR="00E122FA" w:rsidRPr="004F326F" w:rsidRDefault="00E122FA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122FA" w:rsidRPr="00CE77EA" w14:paraId="70A89700" w14:textId="77777777" w:rsidTr="0033194C">
        <w:tc>
          <w:tcPr>
            <w:tcW w:w="196" w:type="pct"/>
          </w:tcPr>
          <w:p w14:paraId="7B90DEA1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FB9B3BB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23106D8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DE05452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20FD569" w14:textId="77777777" w:rsidR="00E122FA" w:rsidRPr="00345E41" w:rsidRDefault="00E122FA" w:rsidP="00A01EB8">
            <w:pPr>
              <w:jc w:val="center"/>
              <w:rPr>
                <w:sz w:val="20"/>
                <w:szCs w:val="20"/>
                <w:lang w:val="pl-PL"/>
              </w:rPr>
            </w:pPr>
            <w:r w:rsidRPr="00345E41">
              <w:rPr>
                <w:sz w:val="20"/>
                <w:szCs w:val="20"/>
                <w:lang w:val="pl-PL"/>
              </w:rPr>
              <w:t>7</w:t>
            </w:r>
            <w:r w:rsidR="00A01EB8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14:paraId="547AEE4A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  <w:r w:rsidRPr="00D7322E"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14:paraId="0B148239" w14:textId="77777777" w:rsidR="00E122FA" w:rsidRPr="00F6082A" w:rsidRDefault="00E122FA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14:paraId="2CD4896B" w14:textId="77777777" w:rsidR="00E122FA" w:rsidRPr="004F326F" w:rsidRDefault="00E122FA" w:rsidP="009E084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7.000.000</w:t>
            </w:r>
          </w:p>
        </w:tc>
      </w:tr>
      <w:tr w:rsidR="00E122FA" w:rsidRPr="00CE77EA" w14:paraId="7D5BFDAA" w14:textId="77777777" w:rsidTr="0033194C">
        <w:tc>
          <w:tcPr>
            <w:tcW w:w="196" w:type="pct"/>
          </w:tcPr>
          <w:p w14:paraId="0EB5BFA2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D855B3A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009B4CF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F6A4309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A9AA84E" w14:textId="77777777" w:rsidR="00E122FA" w:rsidRPr="00345E41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A3791E1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0E41A8A" w14:textId="77777777" w:rsidR="00E122FA" w:rsidRPr="00CE77EA" w:rsidRDefault="00E122FA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14:paraId="19DAE3A5" w14:textId="77777777" w:rsidR="00E122FA" w:rsidRPr="004F326F" w:rsidRDefault="00E122FA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66DD3E22" w14:textId="77777777" w:rsidTr="0033194C">
        <w:tc>
          <w:tcPr>
            <w:tcW w:w="196" w:type="pct"/>
          </w:tcPr>
          <w:p w14:paraId="4D1F62F6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824491D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315BDE5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422C44B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4D163BD" w14:textId="77777777" w:rsidR="00E122FA" w:rsidRPr="00345E41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FEC121E" w14:textId="77777777" w:rsidR="00E122FA" w:rsidRDefault="00E122FA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E7FD52C" w14:textId="77777777" w:rsidR="00E122FA" w:rsidRPr="00FF551B" w:rsidRDefault="00E122FA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Prihodi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budžeta</w:t>
            </w:r>
            <w:proofErr w:type="spellEnd"/>
          </w:p>
        </w:tc>
        <w:tc>
          <w:tcPr>
            <w:tcW w:w="875" w:type="pct"/>
            <w:vAlign w:val="center"/>
          </w:tcPr>
          <w:p w14:paraId="3921F5BE" w14:textId="77777777" w:rsidR="00E122FA" w:rsidRPr="004F326F" w:rsidRDefault="00E122FA" w:rsidP="009E084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7.000.000</w:t>
            </w:r>
          </w:p>
        </w:tc>
      </w:tr>
      <w:tr w:rsidR="00E122FA" w:rsidRPr="00CE77EA" w14:paraId="71A5528D" w14:textId="77777777" w:rsidTr="0033194C">
        <w:tc>
          <w:tcPr>
            <w:tcW w:w="196" w:type="pct"/>
          </w:tcPr>
          <w:p w14:paraId="50A57C76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7A49A19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0B8AC1E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7AFB844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B3CD97A" w14:textId="77777777" w:rsidR="00E122FA" w:rsidRPr="00345E41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86FFB48" w14:textId="77777777" w:rsidR="00E122FA" w:rsidRPr="00D7322E" w:rsidRDefault="00E122FA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B07CA73" w14:textId="77777777" w:rsidR="00E122FA" w:rsidRPr="00815F12" w:rsidRDefault="00E122FA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14:paraId="24EEA10E" w14:textId="77777777" w:rsidR="00E122FA" w:rsidRPr="004F326F" w:rsidRDefault="00E122FA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5D52F5F1" w14:textId="77777777" w:rsidTr="004C4F49">
        <w:tc>
          <w:tcPr>
            <w:tcW w:w="196" w:type="pct"/>
          </w:tcPr>
          <w:p w14:paraId="6E5CDB76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B5C41F6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D5B8390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AD2F544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A181641" w14:textId="77777777" w:rsidR="00E122FA" w:rsidRPr="00345E41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91AB2AD" w14:textId="77777777" w:rsidR="00E122FA" w:rsidRDefault="00E122FA" w:rsidP="004C4F4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50456260" w14:textId="77777777" w:rsidR="00E122FA" w:rsidRPr="00FF551B" w:rsidRDefault="00E122FA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Prihodi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budžeta</w:t>
            </w:r>
            <w:proofErr w:type="spellEnd"/>
          </w:p>
        </w:tc>
        <w:tc>
          <w:tcPr>
            <w:tcW w:w="875" w:type="pct"/>
            <w:vAlign w:val="center"/>
          </w:tcPr>
          <w:p w14:paraId="10DBDA50" w14:textId="77777777" w:rsidR="00E122FA" w:rsidRPr="004F326F" w:rsidRDefault="00E122FA" w:rsidP="009E0845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7.000.000</w:t>
            </w:r>
          </w:p>
        </w:tc>
      </w:tr>
      <w:tr w:rsidR="00E122FA" w:rsidRPr="00CE77EA" w14:paraId="28286FEE" w14:textId="77777777" w:rsidTr="004C4F49">
        <w:tc>
          <w:tcPr>
            <w:tcW w:w="196" w:type="pct"/>
          </w:tcPr>
          <w:p w14:paraId="52B2184F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55B6EE9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FBA9CCF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51EABEE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4B6B7AE" w14:textId="77777777" w:rsidR="00E122FA" w:rsidRPr="00345E41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0B16F78" w14:textId="77777777" w:rsidR="00E122FA" w:rsidRDefault="00E122FA" w:rsidP="004C4F4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20E1F97" w14:textId="77777777" w:rsidR="00E122FA" w:rsidRDefault="00E122FA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32DECB42" w14:textId="77777777" w:rsidR="00E122FA" w:rsidRPr="004F326F" w:rsidRDefault="00E122FA" w:rsidP="004C4F4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3F0CFCF5" w14:textId="77777777" w:rsidTr="004C4F49">
        <w:tc>
          <w:tcPr>
            <w:tcW w:w="196" w:type="pct"/>
          </w:tcPr>
          <w:p w14:paraId="325AC5D8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5F64B4C7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357810CF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A2998DC" w14:textId="77777777" w:rsidR="00E122FA" w:rsidRDefault="00E122FA" w:rsidP="0097614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0501-7001</w:t>
            </w:r>
          </w:p>
        </w:tc>
        <w:tc>
          <w:tcPr>
            <w:tcW w:w="262" w:type="pct"/>
          </w:tcPr>
          <w:p w14:paraId="08DA0A97" w14:textId="77777777" w:rsidR="00E122FA" w:rsidRPr="00345E41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FD4EE17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6BEBAC8" w14:textId="77777777" w:rsidR="00E122FA" w:rsidRPr="00DD6AE9" w:rsidRDefault="00E122FA" w:rsidP="0097614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sz w:val="20"/>
                <w:szCs w:val="20"/>
              </w:rPr>
              <w:t>7001</w:t>
            </w:r>
            <w:r w:rsidRPr="00DD6AE9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ZAMENA INDIVIDUALNIH LOŽIŠTA</w:t>
            </w:r>
          </w:p>
        </w:tc>
        <w:tc>
          <w:tcPr>
            <w:tcW w:w="875" w:type="pct"/>
            <w:vAlign w:val="center"/>
          </w:tcPr>
          <w:p w14:paraId="2E1036A4" w14:textId="77777777" w:rsidR="00E122FA" w:rsidRPr="004F326F" w:rsidRDefault="00E122FA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E122FA" w:rsidRPr="00CE77EA" w14:paraId="56CE8B13" w14:textId="77777777" w:rsidTr="004C4F49">
        <w:tc>
          <w:tcPr>
            <w:tcW w:w="196" w:type="pct"/>
          </w:tcPr>
          <w:p w14:paraId="70511280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13FADFC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302958F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14:paraId="05304FEA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97689FE" w14:textId="77777777" w:rsidR="00E122FA" w:rsidRPr="00345E41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4398A1C6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183143A" w14:textId="77777777" w:rsidR="00E122FA" w:rsidRPr="00CE77EA" w:rsidRDefault="00E122FA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2CABD31B" w14:textId="77777777" w:rsidR="00E122FA" w:rsidRPr="00063D15" w:rsidRDefault="00E122FA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122FA" w:rsidRPr="00CE77EA" w14:paraId="4115CBE6" w14:textId="77777777" w:rsidTr="004C4F49">
        <w:tc>
          <w:tcPr>
            <w:tcW w:w="196" w:type="pct"/>
          </w:tcPr>
          <w:p w14:paraId="4CBA30B1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DEAD982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5A71695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61A417A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84E95A6" w14:textId="77777777" w:rsidR="00E122FA" w:rsidRPr="00345E41" w:rsidRDefault="00E122FA" w:rsidP="00A01EB8">
            <w:pPr>
              <w:jc w:val="center"/>
              <w:rPr>
                <w:sz w:val="20"/>
                <w:szCs w:val="20"/>
                <w:lang w:val="pl-PL"/>
              </w:rPr>
            </w:pPr>
            <w:r w:rsidRPr="00345E41">
              <w:rPr>
                <w:sz w:val="20"/>
                <w:szCs w:val="20"/>
                <w:lang w:val="pl-PL"/>
              </w:rPr>
              <w:t>7</w:t>
            </w:r>
            <w:r w:rsidR="00A01EB8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14:paraId="39CFE137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76FFC1A3" w14:textId="77777777" w:rsidR="00E122FA" w:rsidRDefault="00E122FA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14:paraId="4CB46F11" w14:textId="77777777" w:rsidR="00E122FA" w:rsidRPr="00F412E5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122FA" w:rsidRPr="00CE77EA" w14:paraId="77742ABF" w14:textId="77777777" w:rsidTr="004C4F49">
        <w:tc>
          <w:tcPr>
            <w:tcW w:w="196" w:type="pct"/>
          </w:tcPr>
          <w:p w14:paraId="7C3BFF88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4C70177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18FEBDB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957D7D3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9FF7407" w14:textId="77777777" w:rsidR="00E122FA" w:rsidRPr="00E31651" w:rsidRDefault="00E122FA" w:rsidP="00F24F60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812DC44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698E2DF" w14:textId="77777777" w:rsidR="00E122FA" w:rsidRPr="00CE77EA" w:rsidRDefault="00E122FA" w:rsidP="0097614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  <w:vAlign w:val="center"/>
          </w:tcPr>
          <w:p w14:paraId="6244761D" w14:textId="77777777" w:rsidR="00E122FA" w:rsidRPr="00EA73CB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2C01947C" w14:textId="77777777" w:rsidTr="004C4F49">
        <w:tc>
          <w:tcPr>
            <w:tcW w:w="196" w:type="pct"/>
          </w:tcPr>
          <w:p w14:paraId="3E98D706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87DE1EA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0509497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E6142BE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44A3D5A" w14:textId="77777777" w:rsidR="00E122FA" w:rsidRPr="00E31651" w:rsidRDefault="00E122FA" w:rsidP="00F24F60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F2086BA" w14:textId="77777777" w:rsidR="00E122FA" w:rsidRPr="00CE77EA" w:rsidRDefault="00E122FA" w:rsidP="0071416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4DDD7007" w14:textId="77777777" w:rsidR="00E122FA" w:rsidRPr="00066DE9" w:rsidRDefault="00E122FA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431F8A18" w14:textId="77777777" w:rsidR="00E122FA" w:rsidRPr="00EA73CB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122FA" w:rsidRPr="00CE77EA" w14:paraId="1EEE4A3B" w14:textId="77777777" w:rsidTr="004C4F49">
        <w:tc>
          <w:tcPr>
            <w:tcW w:w="196" w:type="pct"/>
          </w:tcPr>
          <w:p w14:paraId="53AA23C0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12A5A43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0D58A32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B234913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3B73E7C" w14:textId="77777777" w:rsidR="00E122FA" w:rsidRPr="00E31651" w:rsidRDefault="00E122FA" w:rsidP="00F24F60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7E4FA21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65CB115" w14:textId="77777777" w:rsidR="00E122FA" w:rsidRPr="00815F12" w:rsidRDefault="00E122FA" w:rsidP="0097614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 xml:space="preserve"> 7001</w:t>
            </w:r>
          </w:p>
        </w:tc>
        <w:tc>
          <w:tcPr>
            <w:tcW w:w="875" w:type="pct"/>
            <w:vAlign w:val="center"/>
          </w:tcPr>
          <w:p w14:paraId="3D025E74" w14:textId="77777777" w:rsidR="00E122FA" w:rsidRPr="00EA73CB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008E0189" w14:textId="77777777" w:rsidTr="004C4F49">
        <w:tc>
          <w:tcPr>
            <w:tcW w:w="196" w:type="pct"/>
          </w:tcPr>
          <w:p w14:paraId="36A274DA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169AA9C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DC2ED3A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A1399A5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CFA2509" w14:textId="77777777" w:rsidR="00E122FA" w:rsidRPr="00E31651" w:rsidRDefault="00E122FA" w:rsidP="00F24F60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36B98CB" w14:textId="77777777" w:rsidR="00E122FA" w:rsidRPr="00CE77EA" w:rsidRDefault="00E122FA" w:rsidP="0071416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31D18B60" w14:textId="77777777" w:rsidR="00E122FA" w:rsidRPr="00066DE9" w:rsidRDefault="00E122FA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4EDC9D5E" w14:textId="77777777" w:rsidR="00E122FA" w:rsidRPr="00EA73CB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E122FA" w:rsidRPr="00CE77EA" w14:paraId="0F7A563F" w14:textId="77777777" w:rsidTr="004C4F49">
        <w:tc>
          <w:tcPr>
            <w:tcW w:w="196" w:type="pct"/>
          </w:tcPr>
          <w:p w14:paraId="62DD84D6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73DFC0E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FFB831F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EE21486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23A57D5" w14:textId="77777777" w:rsidR="00E122FA" w:rsidRPr="00E31651" w:rsidRDefault="00E122FA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34869A8" w14:textId="77777777" w:rsidR="00E122FA" w:rsidRDefault="00E122FA" w:rsidP="004C4F4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C0A45B9" w14:textId="77777777" w:rsidR="00E122FA" w:rsidRDefault="00E122FA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51218F11" w14:textId="77777777" w:rsidR="00E122FA" w:rsidRDefault="00E122FA" w:rsidP="004C4F4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2D1D9E0A" w14:textId="77777777" w:rsidTr="004C4F49">
        <w:tc>
          <w:tcPr>
            <w:tcW w:w="196" w:type="pct"/>
          </w:tcPr>
          <w:p w14:paraId="634B64E8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5E6B170F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4D60812D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A487650" w14:textId="77777777" w:rsidR="00E122FA" w:rsidRDefault="00E122FA" w:rsidP="0097614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0501-7002</w:t>
            </w:r>
          </w:p>
        </w:tc>
        <w:tc>
          <w:tcPr>
            <w:tcW w:w="262" w:type="pct"/>
          </w:tcPr>
          <w:p w14:paraId="18EFA22C" w14:textId="77777777" w:rsidR="00E122FA" w:rsidRPr="00E31651" w:rsidRDefault="00E122FA" w:rsidP="00F24F60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C2D33EC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D2DB895" w14:textId="77777777" w:rsidR="00E122FA" w:rsidRPr="00DD6AE9" w:rsidRDefault="00E122FA" w:rsidP="0097614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sz w:val="20"/>
                <w:szCs w:val="20"/>
              </w:rPr>
              <w:t>7002</w:t>
            </w:r>
            <w:r w:rsidRPr="00DD6AE9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ENERGETSKA EFIKASNOST PORODIČNIH KUĆA</w:t>
            </w:r>
          </w:p>
        </w:tc>
        <w:tc>
          <w:tcPr>
            <w:tcW w:w="875" w:type="pct"/>
            <w:vAlign w:val="center"/>
          </w:tcPr>
          <w:p w14:paraId="4E0EE96B" w14:textId="77777777" w:rsidR="00E122FA" w:rsidRPr="004F326F" w:rsidRDefault="00E122FA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30.000.000</w:t>
            </w:r>
          </w:p>
        </w:tc>
      </w:tr>
      <w:tr w:rsidR="00E122FA" w:rsidRPr="00CE77EA" w14:paraId="1F4BAE38" w14:textId="77777777" w:rsidTr="004C4F49">
        <w:tc>
          <w:tcPr>
            <w:tcW w:w="196" w:type="pct"/>
          </w:tcPr>
          <w:p w14:paraId="6444BC3F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3BF6BC31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39E6E95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14:paraId="7005083E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C1A229F" w14:textId="77777777" w:rsidR="00E122FA" w:rsidRPr="00E31651" w:rsidRDefault="00E122FA" w:rsidP="00F24F60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1AED70C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0B7CC46D" w14:textId="77777777" w:rsidR="00E122FA" w:rsidRPr="00CE77EA" w:rsidRDefault="00E122FA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4C882DA3" w14:textId="77777777" w:rsidR="00E122FA" w:rsidRPr="004F326F" w:rsidRDefault="00E122FA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122FA" w:rsidRPr="00CE77EA" w14:paraId="5F73C15D" w14:textId="77777777" w:rsidTr="004C4F49">
        <w:tc>
          <w:tcPr>
            <w:tcW w:w="196" w:type="pct"/>
          </w:tcPr>
          <w:p w14:paraId="35675251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7CDBB33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A938233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7F69CDE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AECCF49" w14:textId="77777777" w:rsidR="00E122FA" w:rsidRPr="00345E41" w:rsidRDefault="00E122FA" w:rsidP="00A01EB8">
            <w:pPr>
              <w:jc w:val="center"/>
              <w:rPr>
                <w:sz w:val="20"/>
                <w:szCs w:val="20"/>
                <w:lang w:val="pl-PL"/>
              </w:rPr>
            </w:pPr>
            <w:r w:rsidRPr="00345E41">
              <w:rPr>
                <w:sz w:val="20"/>
                <w:szCs w:val="20"/>
                <w:lang w:val="pl-PL"/>
              </w:rPr>
              <w:t>7</w:t>
            </w:r>
            <w:r w:rsidR="00A01EB8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14:paraId="59D8E6CE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14:paraId="711B4B05" w14:textId="77777777" w:rsidR="00E122FA" w:rsidRDefault="00E122FA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14:paraId="3F19E505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E122FA" w:rsidRPr="00CE77EA" w14:paraId="41D1BDE9" w14:textId="77777777" w:rsidTr="004C4F49">
        <w:tc>
          <w:tcPr>
            <w:tcW w:w="196" w:type="pct"/>
          </w:tcPr>
          <w:p w14:paraId="76CDF0BD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5996856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94497CF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780E7F8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74FF408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1518FB4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102BA17" w14:textId="77777777" w:rsidR="00E122FA" w:rsidRPr="00CE77EA" w:rsidRDefault="00E122FA" w:rsidP="0097614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  <w:vAlign w:val="center"/>
          </w:tcPr>
          <w:p w14:paraId="70A9EC0E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59F3D585" w14:textId="77777777" w:rsidTr="004C4F49">
        <w:tc>
          <w:tcPr>
            <w:tcW w:w="196" w:type="pct"/>
          </w:tcPr>
          <w:p w14:paraId="266F71FB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C7477F6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B2AE0AC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6FA0B2F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18C0F12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52B0F44" w14:textId="77777777" w:rsidR="00E122FA" w:rsidRPr="00CE77EA" w:rsidRDefault="00E122FA" w:rsidP="0071416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7FF56290" w14:textId="77777777" w:rsidR="00E122FA" w:rsidRPr="00066DE9" w:rsidRDefault="00E122FA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03D33DBB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E122FA" w:rsidRPr="00CE77EA" w14:paraId="364C9855" w14:textId="77777777" w:rsidTr="004C4F49">
        <w:tc>
          <w:tcPr>
            <w:tcW w:w="196" w:type="pct"/>
          </w:tcPr>
          <w:p w14:paraId="7A533E0F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680B11F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217CCD9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161A91D4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4592233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A81AA23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B68CF9E" w14:textId="77777777" w:rsidR="00E122FA" w:rsidRPr="00815F12" w:rsidRDefault="00E122FA" w:rsidP="0097614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 xml:space="preserve"> 7002</w:t>
            </w:r>
          </w:p>
        </w:tc>
        <w:tc>
          <w:tcPr>
            <w:tcW w:w="875" w:type="pct"/>
            <w:vAlign w:val="center"/>
          </w:tcPr>
          <w:p w14:paraId="1EF19E24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4491338E" w14:textId="77777777" w:rsidTr="004C4F49">
        <w:tc>
          <w:tcPr>
            <w:tcW w:w="196" w:type="pct"/>
          </w:tcPr>
          <w:p w14:paraId="337CB2C5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1E30AC1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E206A21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C942991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B0B4E48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BC6F93E" w14:textId="77777777" w:rsidR="00E122FA" w:rsidRPr="00CE77EA" w:rsidRDefault="00E122FA" w:rsidP="0071416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4B54BE9A" w14:textId="77777777" w:rsidR="00E122FA" w:rsidRPr="00066DE9" w:rsidRDefault="00E122FA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0D20F62F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E122FA" w:rsidRPr="00CE77EA" w14:paraId="10219E7C" w14:textId="77777777" w:rsidTr="004C4F49">
        <w:tc>
          <w:tcPr>
            <w:tcW w:w="196" w:type="pct"/>
          </w:tcPr>
          <w:p w14:paraId="11739732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A7C0D04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40C209B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04B9F19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0232BD1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054D170" w14:textId="77777777" w:rsidR="00E122FA" w:rsidRDefault="00E122FA" w:rsidP="004C4F4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0F375C1" w14:textId="77777777" w:rsidR="00E122FA" w:rsidRDefault="00E122FA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36F92C34" w14:textId="77777777" w:rsidR="00E122FA" w:rsidRPr="004F326F" w:rsidRDefault="00E122FA" w:rsidP="004C4F4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2CFAE4C9" w14:textId="77777777" w:rsidTr="004C4F49">
        <w:tc>
          <w:tcPr>
            <w:tcW w:w="196" w:type="pct"/>
          </w:tcPr>
          <w:p w14:paraId="74C9BB7B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14:paraId="7A2A65FA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81" w:type="pct"/>
          </w:tcPr>
          <w:p w14:paraId="4797113F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97D673F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0501-7002</w:t>
            </w:r>
          </w:p>
        </w:tc>
        <w:tc>
          <w:tcPr>
            <w:tcW w:w="262" w:type="pct"/>
          </w:tcPr>
          <w:p w14:paraId="2AEE88B2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BFEDFF8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BE2F5A0" w14:textId="77777777" w:rsidR="00E122FA" w:rsidRPr="00DD6AE9" w:rsidRDefault="00E122FA" w:rsidP="00646A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>
              <w:rPr>
                <w:b/>
                <w:bCs/>
                <w:sz w:val="20"/>
                <w:szCs w:val="20"/>
              </w:rPr>
              <w:t>7003</w:t>
            </w:r>
            <w:r w:rsidRPr="00DD6AE9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DD6AE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ENERGETSKA SANACIJA TEHNIČE I ŠKOLE ZA DIZAJN</w:t>
            </w:r>
          </w:p>
        </w:tc>
        <w:tc>
          <w:tcPr>
            <w:tcW w:w="875" w:type="pct"/>
            <w:vAlign w:val="center"/>
          </w:tcPr>
          <w:p w14:paraId="6CF5CE5E" w14:textId="77777777" w:rsidR="00E122FA" w:rsidRPr="004F326F" w:rsidRDefault="00E122FA" w:rsidP="00646A5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F326F">
              <w:rPr>
                <w:b/>
                <w:sz w:val="20"/>
                <w:szCs w:val="20"/>
                <w:lang w:val="pl-PL"/>
              </w:rPr>
              <w:t>38.000.000</w:t>
            </w:r>
          </w:p>
        </w:tc>
      </w:tr>
      <w:tr w:rsidR="00E122FA" w:rsidRPr="00CE77EA" w14:paraId="69BF8F2E" w14:textId="77777777" w:rsidTr="004C4F49">
        <w:tc>
          <w:tcPr>
            <w:tcW w:w="196" w:type="pct"/>
          </w:tcPr>
          <w:p w14:paraId="3027B795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EBA8A52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55958A9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433</w:t>
            </w:r>
          </w:p>
        </w:tc>
        <w:tc>
          <w:tcPr>
            <w:tcW w:w="339" w:type="pct"/>
          </w:tcPr>
          <w:p w14:paraId="5FAB2262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3530562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3025D23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6CBBEE11" w14:textId="77777777" w:rsidR="00E122FA" w:rsidRPr="00CE77EA" w:rsidRDefault="00E122FA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14:paraId="00A8E0AA" w14:textId="77777777" w:rsidR="00E122FA" w:rsidRPr="004F326F" w:rsidRDefault="00E122FA" w:rsidP="00F24F60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E122FA" w:rsidRPr="00CE77EA" w14:paraId="3E22BBBB" w14:textId="77777777" w:rsidTr="004C4F49">
        <w:tc>
          <w:tcPr>
            <w:tcW w:w="196" w:type="pct"/>
          </w:tcPr>
          <w:p w14:paraId="74E4C51B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76A899C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D2DCF42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174E98D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D308024" w14:textId="77777777" w:rsidR="00E122FA" w:rsidRPr="00730049" w:rsidRDefault="00E122FA" w:rsidP="00A01EB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A01EB8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14:paraId="48B0CE94" w14:textId="77777777" w:rsidR="00E122FA" w:rsidRDefault="001B377E" w:rsidP="00F24F60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463</w:t>
            </w:r>
          </w:p>
        </w:tc>
        <w:tc>
          <w:tcPr>
            <w:tcW w:w="2457" w:type="pct"/>
            <w:vAlign w:val="center"/>
          </w:tcPr>
          <w:p w14:paraId="41F1DF8E" w14:textId="77777777" w:rsidR="00E122FA" w:rsidRPr="001B377E" w:rsidRDefault="001B377E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B377E">
              <w:rPr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  <w:vAlign w:val="center"/>
          </w:tcPr>
          <w:p w14:paraId="771A119D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38.000.000</w:t>
            </w:r>
          </w:p>
        </w:tc>
      </w:tr>
      <w:tr w:rsidR="00E122FA" w:rsidRPr="00CE77EA" w14:paraId="04185674" w14:textId="77777777" w:rsidTr="004C4F49">
        <w:tc>
          <w:tcPr>
            <w:tcW w:w="196" w:type="pct"/>
          </w:tcPr>
          <w:p w14:paraId="5588CCF9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C2C56B4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C0726F5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96E70AD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2CE5775D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A20EE71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C686613" w14:textId="77777777" w:rsidR="00E122FA" w:rsidRPr="00CE77EA" w:rsidRDefault="00E122FA" w:rsidP="00646A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433</w:t>
            </w:r>
          </w:p>
        </w:tc>
        <w:tc>
          <w:tcPr>
            <w:tcW w:w="875" w:type="pct"/>
            <w:vAlign w:val="center"/>
          </w:tcPr>
          <w:p w14:paraId="2C20DF04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2CDF2940" w14:textId="77777777" w:rsidTr="004C4F49">
        <w:tc>
          <w:tcPr>
            <w:tcW w:w="196" w:type="pct"/>
          </w:tcPr>
          <w:p w14:paraId="34B943E2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26E013B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1131FCE4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5BF831B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F157933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55D783ED" w14:textId="77777777" w:rsidR="00E122FA" w:rsidRPr="00CE77EA" w:rsidRDefault="00E122FA" w:rsidP="0071416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47ECF23D" w14:textId="77777777" w:rsidR="00E122FA" w:rsidRPr="00066DE9" w:rsidRDefault="00E122FA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6815F183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38.000.000</w:t>
            </w:r>
          </w:p>
        </w:tc>
      </w:tr>
      <w:tr w:rsidR="00E122FA" w:rsidRPr="00CE77EA" w14:paraId="0B509A9F" w14:textId="77777777" w:rsidTr="004C4F49">
        <w:tc>
          <w:tcPr>
            <w:tcW w:w="196" w:type="pct"/>
          </w:tcPr>
          <w:p w14:paraId="083E3CFE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6B68D5A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4598E90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ABEEE1F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9C203DD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31AFEA3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DA7ACC0" w14:textId="77777777" w:rsidR="00E122FA" w:rsidRPr="00815F12" w:rsidRDefault="00E122FA" w:rsidP="00646A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 xml:space="preserve"> 7003</w:t>
            </w:r>
          </w:p>
        </w:tc>
        <w:tc>
          <w:tcPr>
            <w:tcW w:w="875" w:type="pct"/>
            <w:vAlign w:val="center"/>
          </w:tcPr>
          <w:p w14:paraId="449B0D0E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59335D73" w14:textId="77777777" w:rsidTr="004C4F49">
        <w:tc>
          <w:tcPr>
            <w:tcW w:w="196" w:type="pct"/>
          </w:tcPr>
          <w:p w14:paraId="2E4872A5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C62F637" w14:textId="77777777" w:rsidR="00E122FA" w:rsidRPr="00CE77E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B8C6063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35AAFF4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91CCC07" w14:textId="77777777" w:rsidR="00E122FA" w:rsidRDefault="00E122FA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0CBFEB5" w14:textId="77777777" w:rsidR="00E122FA" w:rsidRPr="00CE77EA" w:rsidRDefault="00E122FA" w:rsidP="0071416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14:paraId="5CF7619C" w14:textId="77777777" w:rsidR="00E122FA" w:rsidRPr="00066DE9" w:rsidRDefault="00E122FA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Prenesena sredstva iz ranijih godina</w:t>
            </w:r>
          </w:p>
        </w:tc>
        <w:tc>
          <w:tcPr>
            <w:tcW w:w="875" w:type="pct"/>
            <w:vAlign w:val="center"/>
          </w:tcPr>
          <w:p w14:paraId="19688141" w14:textId="77777777" w:rsidR="00E122FA" w:rsidRPr="004F326F" w:rsidRDefault="00E122FA" w:rsidP="00F24F60">
            <w:pPr>
              <w:jc w:val="right"/>
              <w:rPr>
                <w:sz w:val="20"/>
                <w:szCs w:val="20"/>
                <w:lang w:val="pl-PL"/>
              </w:rPr>
            </w:pPr>
            <w:r w:rsidRPr="004F326F">
              <w:rPr>
                <w:sz w:val="20"/>
                <w:szCs w:val="20"/>
                <w:lang w:val="pl-PL"/>
              </w:rPr>
              <w:t>38.000.000</w:t>
            </w:r>
          </w:p>
        </w:tc>
      </w:tr>
      <w:tr w:rsidR="00E122FA" w:rsidRPr="00CE77EA" w14:paraId="74C8DB5D" w14:textId="77777777" w:rsidTr="004C4F49">
        <w:tc>
          <w:tcPr>
            <w:tcW w:w="196" w:type="pct"/>
          </w:tcPr>
          <w:p w14:paraId="2294DF85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444FA385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E40F39E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CCEC71E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3B9B81F" w14:textId="77777777" w:rsidR="00E122FA" w:rsidRPr="00D7322E" w:rsidRDefault="00E122FA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6D93829" w14:textId="77777777" w:rsidR="00E122FA" w:rsidRDefault="00E122FA" w:rsidP="004C4F4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64C2787" w14:textId="77777777" w:rsidR="00E122FA" w:rsidRDefault="00E122FA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42954D72" w14:textId="77777777" w:rsidR="00E122FA" w:rsidRPr="004F326F" w:rsidRDefault="00E122FA" w:rsidP="004C4F49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E122FA" w:rsidRPr="00CE77EA" w14:paraId="211B4C7E" w14:textId="77777777" w:rsidTr="0033194C">
        <w:tc>
          <w:tcPr>
            <w:tcW w:w="196" w:type="pct"/>
          </w:tcPr>
          <w:p w14:paraId="58946D87" w14:textId="77777777" w:rsidR="00E122FA" w:rsidRPr="00D7322E" w:rsidRDefault="00E122FA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D7322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7" w:type="pct"/>
          </w:tcPr>
          <w:p w14:paraId="513ABFDD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1" w:type="pct"/>
          </w:tcPr>
          <w:p w14:paraId="55DF69BC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6E83313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44FC61AE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14:paraId="213C1AC4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9DBA0C8" w14:textId="77777777" w:rsidR="00E122FA" w:rsidRPr="00CC771F" w:rsidRDefault="00E122FA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5" w:type="pct"/>
          </w:tcPr>
          <w:p w14:paraId="19B3C863" w14:textId="77777777" w:rsidR="00E122FA" w:rsidRPr="004F326F" w:rsidRDefault="00E122FA" w:rsidP="00A97C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4F326F">
              <w:rPr>
                <w:b/>
                <w:bCs/>
                <w:sz w:val="22"/>
                <w:szCs w:val="22"/>
                <w:lang w:val="pl-PL"/>
              </w:rPr>
              <w:t>89.000.000</w:t>
            </w:r>
          </w:p>
        </w:tc>
      </w:tr>
      <w:tr w:rsidR="00E122FA" w:rsidRPr="00CE77EA" w14:paraId="6C5CC793" w14:textId="77777777" w:rsidTr="0033194C">
        <w:tc>
          <w:tcPr>
            <w:tcW w:w="196" w:type="pct"/>
          </w:tcPr>
          <w:p w14:paraId="2F523F0A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01491E21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6D159401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FDBD728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262" w:type="pct"/>
          </w:tcPr>
          <w:p w14:paraId="5FDA1B61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14:paraId="4D595033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66686F2" w14:textId="77777777" w:rsidR="00E122FA" w:rsidRPr="00CC771F" w:rsidRDefault="00E122FA" w:rsidP="00D7296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5" w:type="pct"/>
          </w:tcPr>
          <w:p w14:paraId="5653EA9F" w14:textId="77777777" w:rsidR="00E122FA" w:rsidRPr="007B4017" w:rsidRDefault="00E122FA" w:rsidP="00A97CAF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89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E122FA" w:rsidRPr="00CE77EA" w14:paraId="18414C38" w14:textId="77777777" w:rsidTr="0033194C">
        <w:tc>
          <w:tcPr>
            <w:tcW w:w="196" w:type="pct"/>
          </w:tcPr>
          <w:p w14:paraId="3E614F3C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36297BF3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7084FA3B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880AB49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0602- 0001</w:t>
            </w:r>
          </w:p>
        </w:tc>
        <w:tc>
          <w:tcPr>
            <w:tcW w:w="262" w:type="pct"/>
          </w:tcPr>
          <w:p w14:paraId="3B37E11E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14:paraId="69C40E51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21663223" w14:textId="77777777" w:rsidR="00E122FA" w:rsidRPr="00CC771F" w:rsidRDefault="00E122FA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5" w:type="pct"/>
          </w:tcPr>
          <w:p w14:paraId="689E3417" w14:textId="77777777" w:rsidR="00E122FA" w:rsidRPr="007B4017" w:rsidRDefault="00E122FA" w:rsidP="00A97CAF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89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Pr="007B4017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E122FA" w:rsidRPr="00CE77EA" w14:paraId="775346E4" w14:textId="77777777" w:rsidTr="0033194C">
        <w:tc>
          <w:tcPr>
            <w:tcW w:w="196" w:type="pct"/>
          </w:tcPr>
          <w:p w14:paraId="1C15CF78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0BC5013E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1FCD686A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9" w:type="pct"/>
          </w:tcPr>
          <w:p w14:paraId="262B6986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6A7C0A4D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14:paraId="33A416E5" w14:textId="77777777" w:rsidR="00E122FA" w:rsidRPr="00D7322E" w:rsidRDefault="00E122FA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90F30C0" w14:textId="77777777" w:rsidR="00E122FA" w:rsidRPr="00CC771F" w:rsidRDefault="00E122FA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5" w:type="pct"/>
          </w:tcPr>
          <w:p w14:paraId="16CDFC43" w14:textId="77777777" w:rsidR="00E122FA" w:rsidRPr="00CC771F" w:rsidRDefault="00E122FA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45E41" w:rsidRPr="00CE77EA" w14:paraId="4BEBFE1C" w14:textId="77777777" w:rsidTr="00D7296D">
        <w:tc>
          <w:tcPr>
            <w:tcW w:w="196" w:type="pct"/>
          </w:tcPr>
          <w:p w14:paraId="50D38DA4" w14:textId="77777777" w:rsidR="00345E41" w:rsidRPr="00D7322E" w:rsidRDefault="00345E4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5EEDAD4F" w14:textId="77777777" w:rsidR="00345E41" w:rsidRPr="00D7322E" w:rsidRDefault="00345E4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5F1E9CA5" w14:textId="77777777" w:rsidR="00345E41" w:rsidRPr="00D7322E" w:rsidRDefault="00345E4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46C43D4" w14:textId="77777777" w:rsidR="00345E41" w:rsidRPr="00D7322E" w:rsidRDefault="00345E41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872E658" w14:textId="77777777" w:rsidR="00345E41" w:rsidRPr="00DB6D7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77</w:t>
            </w:r>
          </w:p>
        </w:tc>
        <w:tc>
          <w:tcPr>
            <w:tcW w:w="363" w:type="pct"/>
          </w:tcPr>
          <w:p w14:paraId="2AFB9F01" w14:textId="77777777" w:rsidR="00345E41" w:rsidRPr="00D7322E" w:rsidRDefault="00345E41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14:paraId="120FA575" w14:textId="77777777" w:rsidR="00345E41" w:rsidRPr="00CC771F" w:rsidRDefault="00345E41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5" w:type="pct"/>
            <w:vAlign w:val="center"/>
          </w:tcPr>
          <w:p w14:paraId="7D4B46E7" w14:textId="77777777" w:rsidR="00345E41" w:rsidRPr="00CC771F" w:rsidRDefault="00345E41" w:rsidP="004A01D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54.700.000</w:t>
            </w:r>
          </w:p>
        </w:tc>
      </w:tr>
      <w:tr w:rsidR="00A01EB8" w:rsidRPr="00CE77EA" w14:paraId="399C2AC8" w14:textId="77777777" w:rsidTr="00D7296D">
        <w:tc>
          <w:tcPr>
            <w:tcW w:w="196" w:type="pct"/>
          </w:tcPr>
          <w:p w14:paraId="37804B1E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4FCE9AA9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44101A4A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8CD5B01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9291233" w14:textId="77777777" w:rsidR="00A01EB8" w:rsidRPr="00DB6D7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63" w:type="pct"/>
          </w:tcPr>
          <w:p w14:paraId="77AC0A63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14:paraId="1E176C55" w14:textId="77777777" w:rsidR="00A01EB8" w:rsidRPr="00CC771F" w:rsidRDefault="00A01EB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5" w:type="pct"/>
            <w:vAlign w:val="center"/>
          </w:tcPr>
          <w:p w14:paraId="03A3AFCE" w14:textId="77777777" w:rsidR="00A01EB8" w:rsidRPr="00CC771F" w:rsidRDefault="00A01EB8" w:rsidP="00646A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11.300.000</w:t>
            </w:r>
          </w:p>
        </w:tc>
      </w:tr>
      <w:tr w:rsidR="00A01EB8" w:rsidRPr="00CE77EA" w14:paraId="25A15B72" w14:textId="77777777" w:rsidTr="00D7296D">
        <w:tc>
          <w:tcPr>
            <w:tcW w:w="196" w:type="pct"/>
          </w:tcPr>
          <w:p w14:paraId="3722164B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31BE1AB5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651354F6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1AF5EF3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2FDA543D" w14:textId="77777777" w:rsidR="00A01EB8" w:rsidRPr="00DB6D7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363" w:type="pct"/>
          </w:tcPr>
          <w:p w14:paraId="65DE7855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14:paraId="22BB3C5B" w14:textId="77777777" w:rsidR="00A01EB8" w:rsidRPr="00CC771F" w:rsidRDefault="00A01EB8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U NATURI</w:t>
            </w:r>
          </w:p>
        </w:tc>
        <w:tc>
          <w:tcPr>
            <w:tcW w:w="875" w:type="pct"/>
            <w:vAlign w:val="center"/>
          </w:tcPr>
          <w:p w14:paraId="040742FB" w14:textId="77777777" w:rsidR="00A01EB8" w:rsidRDefault="00A01EB8" w:rsidP="000141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A01EB8" w:rsidRPr="00CE77EA" w14:paraId="0E2AE30F" w14:textId="77777777" w:rsidTr="00D7296D">
        <w:tc>
          <w:tcPr>
            <w:tcW w:w="196" w:type="pct"/>
          </w:tcPr>
          <w:p w14:paraId="3A3DEA19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744A9812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6CB8E651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C68B454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27DABA95" w14:textId="77777777" w:rsidR="00A01EB8" w:rsidRPr="00DB6D7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63" w:type="pct"/>
          </w:tcPr>
          <w:p w14:paraId="0D34A539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14:paraId="37B32CF0" w14:textId="77777777" w:rsidR="00A01EB8" w:rsidRPr="00CC771F" w:rsidRDefault="00A01EB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5" w:type="pct"/>
            <w:vAlign w:val="center"/>
          </w:tcPr>
          <w:p w14:paraId="6FCFB3A0" w14:textId="77777777" w:rsidR="00A01EB8" w:rsidRPr="00CC771F" w:rsidRDefault="00A01EB8" w:rsidP="00EF2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3.200.000</w:t>
            </w:r>
          </w:p>
        </w:tc>
      </w:tr>
      <w:tr w:rsidR="00A01EB8" w:rsidRPr="00CE77EA" w14:paraId="6502106C" w14:textId="77777777" w:rsidTr="00D7296D">
        <w:tc>
          <w:tcPr>
            <w:tcW w:w="196" w:type="pct"/>
          </w:tcPr>
          <w:p w14:paraId="1E557983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50235FDE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7821BA36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0F19F68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107D20F1" w14:textId="77777777" w:rsidR="00A01EB8" w:rsidRPr="00DB6D7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63" w:type="pct"/>
          </w:tcPr>
          <w:p w14:paraId="2B656DF5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14:paraId="6D381084" w14:textId="77777777" w:rsidR="00A01EB8" w:rsidRPr="00CC771F" w:rsidRDefault="00A01EB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5" w:type="pct"/>
            <w:vAlign w:val="center"/>
          </w:tcPr>
          <w:p w14:paraId="1ADE80DB" w14:textId="77777777" w:rsidR="00A01EB8" w:rsidRPr="00CC771F" w:rsidRDefault="00A01EB8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800.000</w:t>
            </w:r>
          </w:p>
        </w:tc>
      </w:tr>
      <w:tr w:rsidR="00A01EB8" w:rsidRPr="00CE77EA" w14:paraId="035D61B5" w14:textId="77777777" w:rsidTr="00D7296D">
        <w:tc>
          <w:tcPr>
            <w:tcW w:w="196" w:type="pct"/>
          </w:tcPr>
          <w:p w14:paraId="1B3CE849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0AA80553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6AE0FB98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5420EA22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DC2F432" w14:textId="77777777" w:rsidR="00A01EB8" w:rsidRPr="00DB6D7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3" w:type="pct"/>
          </w:tcPr>
          <w:p w14:paraId="0B1ECD7A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14:paraId="37BD7459" w14:textId="77777777" w:rsidR="00A01EB8" w:rsidRPr="00CE79BC" w:rsidRDefault="00A01EB8" w:rsidP="00D7296D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 xml:space="preserve">NAGRADE I BONUSI I </w:t>
            </w:r>
            <w:proofErr w:type="gramStart"/>
            <w:r w:rsidRPr="00CE79BC">
              <w:rPr>
                <w:sz w:val="20"/>
                <w:szCs w:val="20"/>
              </w:rPr>
              <w:t>OSTALI  POSEBNI</w:t>
            </w:r>
            <w:proofErr w:type="gramEnd"/>
            <w:r w:rsidRPr="00CE79BC">
              <w:rPr>
                <w:sz w:val="20"/>
                <w:szCs w:val="20"/>
              </w:rPr>
              <w:t xml:space="preserve"> RASHODI</w:t>
            </w:r>
          </w:p>
        </w:tc>
        <w:tc>
          <w:tcPr>
            <w:tcW w:w="875" w:type="pct"/>
            <w:vAlign w:val="center"/>
          </w:tcPr>
          <w:p w14:paraId="7A25488E" w14:textId="77777777" w:rsidR="00A01EB8" w:rsidRPr="00CC771F" w:rsidRDefault="00A01EB8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A01EB8" w:rsidRPr="00CE77EA" w14:paraId="328AE6EF" w14:textId="77777777" w:rsidTr="00D7296D">
        <w:tc>
          <w:tcPr>
            <w:tcW w:w="196" w:type="pct"/>
          </w:tcPr>
          <w:p w14:paraId="307A0272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53BC90E7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040FBE52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B04FF71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9C87FF9" w14:textId="77777777" w:rsidR="00A01EB8" w:rsidRPr="00DB6D7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63" w:type="pct"/>
          </w:tcPr>
          <w:p w14:paraId="5BE238EA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14:paraId="10AE5176" w14:textId="77777777" w:rsidR="00A01EB8" w:rsidRPr="00CC771F" w:rsidRDefault="00A01EB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5" w:type="pct"/>
            <w:vAlign w:val="center"/>
          </w:tcPr>
          <w:p w14:paraId="0A77D74A" w14:textId="77777777" w:rsidR="00A01EB8" w:rsidRPr="00CC771F" w:rsidRDefault="00A01EB8" w:rsidP="00EF2668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9.500.000</w:t>
            </w:r>
          </w:p>
        </w:tc>
      </w:tr>
      <w:tr w:rsidR="00A01EB8" w:rsidRPr="00CE77EA" w14:paraId="211AB895" w14:textId="77777777" w:rsidTr="00D7296D">
        <w:tc>
          <w:tcPr>
            <w:tcW w:w="196" w:type="pct"/>
          </w:tcPr>
          <w:p w14:paraId="15CA2961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07A23DD1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762A2AA7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AB33D8E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594D5836" w14:textId="77777777" w:rsidR="00A01EB8" w:rsidRPr="00DB6D7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84</w:t>
            </w:r>
          </w:p>
        </w:tc>
        <w:tc>
          <w:tcPr>
            <w:tcW w:w="363" w:type="pct"/>
          </w:tcPr>
          <w:p w14:paraId="073DF17A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14:paraId="6E659156" w14:textId="77777777" w:rsidR="00A01EB8" w:rsidRPr="00CC771F" w:rsidRDefault="00A01EB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5" w:type="pct"/>
            <w:vAlign w:val="center"/>
          </w:tcPr>
          <w:p w14:paraId="49857D0A" w14:textId="77777777" w:rsidR="00A01EB8" w:rsidRPr="00CC771F" w:rsidRDefault="00A01EB8" w:rsidP="00B37F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A01EB8" w:rsidRPr="00CE77EA" w14:paraId="6544B300" w14:textId="77777777" w:rsidTr="00D7296D">
        <w:tc>
          <w:tcPr>
            <w:tcW w:w="196" w:type="pct"/>
          </w:tcPr>
          <w:p w14:paraId="1927FEB4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2E62F950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26033533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41CB5C6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C765B60" w14:textId="77777777" w:rsidR="00A01EB8" w:rsidRPr="00DB6D7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85</w:t>
            </w:r>
          </w:p>
        </w:tc>
        <w:tc>
          <w:tcPr>
            <w:tcW w:w="363" w:type="pct"/>
          </w:tcPr>
          <w:p w14:paraId="239C41AD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14:paraId="3C904E7C" w14:textId="77777777" w:rsidR="00A01EB8" w:rsidRPr="00CC771F" w:rsidRDefault="00A01EB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5" w:type="pct"/>
            <w:vAlign w:val="center"/>
          </w:tcPr>
          <w:p w14:paraId="071FAD36" w14:textId="77777777" w:rsidR="00A01EB8" w:rsidRPr="00CC771F" w:rsidRDefault="00A01EB8" w:rsidP="00EF2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3.040.000</w:t>
            </w:r>
          </w:p>
        </w:tc>
      </w:tr>
      <w:tr w:rsidR="00A01EB8" w:rsidRPr="00CE77EA" w14:paraId="38F4A701" w14:textId="77777777" w:rsidTr="00D7296D">
        <w:tc>
          <w:tcPr>
            <w:tcW w:w="196" w:type="pct"/>
          </w:tcPr>
          <w:p w14:paraId="179404A8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24836BF6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60D1886B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16B58B8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6E37819A" w14:textId="77777777" w:rsidR="00A01EB8" w:rsidRPr="00DB6D7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</w:t>
            </w:r>
          </w:p>
        </w:tc>
        <w:tc>
          <w:tcPr>
            <w:tcW w:w="363" w:type="pct"/>
          </w:tcPr>
          <w:p w14:paraId="6273ED53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14:paraId="14647713" w14:textId="77777777" w:rsidR="00A01EB8" w:rsidRPr="00CC771F" w:rsidRDefault="00A01EB8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14:paraId="6D38D949" w14:textId="77777777" w:rsidR="00A01EB8" w:rsidRPr="00CC771F" w:rsidRDefault="00A01EB8" w:rsidP="00EF2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3.400.000</w:t>
            </w:r>
          </w:p>
        </w:tc>
      </w:tr>
      <w:tr w:rsidR="00A01EB8" w:rsidRPr="00CE77EA" w14:paraId="08A121D5" w14:textId="77777777" w:rsidTr="00D7296D">
        <w:tc>
          <w:tcPr>
            <w:tcW w:w="196" w:type="pct"/>
          </w:tcPr>
          <w:p w14:paraId="1CB790FB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4941A8D4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76F696F8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D0A8CA5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48C28D27" w14:textId="77777777" w:rsidR="00A01EB8" w:rsidRPr="00DB6D7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87</w:t>
            </w:r>
          </w:p>
        </w:tc>
        <w:tc>
          <w:tcPr>
            <w:tcW w:w="363" w:type="pct"/>
          </w:tcPr>
          <w:p w14:paraId="6AADEAB4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14:paraId="2D11FDEB" w14:textId="77777777" w:rsidR="00A01EB8" w:rsidRPr="00CC771F" w:rsidRDefault="00A01EB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5" w:type="pct"/>
            <w:vAlign w:val="center"/>
          </w:tcPr>
          <w:p w14:paraId="2646E3E2" w14:textId="77777777" w:rsidR="00A01EB8" w:rsidRPr="00CC771F" w:rsidRDefault="00A01EB8" w:rsidP="00EF2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1.150.000</w:t>
            </w:r>
          </w:p>
        </w:tc>
      </w:tr>
      <w:tr w:rsidR="00A01EB8" w:rsidRPr="00CE77EA" w14:paraId="3FF1D410" w14:textId="77777777" w:rsidTr="00D7296D">
        <w:tc>
          <w:tcPr>
            <w:tcW w:w="196" w:type="pct"/>
          </w:tcPr>
          <w:p w14:paraId="289B9BDB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74B6F23A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29779AD3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C7B5EF3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53F6895C" w14:textId="77777777" w:rsidR="00A01EB8" w:rsidRPr="00DB6D7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88</w:t>
            </w:r>
          </w:p>
        </w:tc>
        <w:tc>
          <w:tcPr>
            <w:tcW w:w="363" w:type="pct"/>
          </w:tcPr>
          <w:p w14:paraId="34007CA4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14:paraId="11BA80D7" w14:textId="77777777" w:rsidR="00A01EB8" w:rsidRDefault="00A01EB8" w:rsidP="00D7296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POREZI,OBAVEZNE</w:t>
            </w:r>
            <w:proofErr w:type="gramEnd"/>
            <w:r>
              <w:rPr>
                <w:sz w:val="22"/>
                <w:szCs w:val="22"/>
              </w:rPr>
              <w:t xml:space="preserve"> TAKSE I KAZNE</w:t>
            </w:r>
          </w:p>
        </w:tc>
        <w:tc>
          <w:tcPr>
            <w:tcW w:w="875" w:type="pct"/>
            <w:vAlign w:val="center"/>
          </w:tcPr>
          <w:p w14:paraId="3AED62BE" w14:textId="77777777" w:rsidR="00A01EB8" w:rsidRDefault="00A01EB8" w:rsidP="00EF2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A01EB8" w:rsidRPr="00CE77EA" w14:paraId="36EFEA38" w14:textId="77777777" w:rsidTr="00D7296D">
        <w:tc>
          <w:tcPr>
            <w:tcW w:w="196" w:type="pct"/>
          </w:tcPr>
          <w:p w14:paraId="3B6136C4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1B7EC596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696ED0CC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5B4D22FC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9440792" w14:textId="77777777" w:rsidR="00A01EB8" w:rsidRPr="00DB6D7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63" w:type="pct"/>
          </w:tcPr>
          <w:p w14:paraId="01E346B5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14:paraId="071C38FE" w14:textId="77777777" w:rsidR="00A01EB8" w:rsidRPr="00CC771F" w:rsidRDefault="00A01EB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5" w:type="pct"/>
            <w:vAlign w:val="center"/>
          </w:tcPr>
          <w:p w14:paraId="60C31455" w14:textId="77777777" w:rsidR="00A01EB8" w:rsidRPr="00CC771F" w:rsidRDefault="00A01EB8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60.000</w:t>
            </w:r>
          </w:p>
        </w:tc>
      </w:tr>
      <w:tr w:rsidR="00A01EB8" w:rsidRPr="00CE77EA" w14:paraId="3162B467" w14:textId="77777777" w:rsidTr="00D7296D">
        <w:tc>
          <w:tcPr>
            <w:tcW w:w="196" w:type="pct"/>
          </w:tcPr>
          <w:p w14:paraId="2CF93FBC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14:paraId="710EDD85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14:paraId="6255296E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8235360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7E4271B9" w14:textId="77777777" w:rsidR="00A01EB8" w:rsidRPr="00DB6D7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63" w:type="pct"/>
          </w:tcPr>
          <w:p w14:paraId="5611BD1E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D7322E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14:paraId="01910BEF" w14:textId="77777777" w:rsidR="00A01EB8" w:rsidRPr="00CC771F" w:rsidRDefault="00A01EB8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5" w:type="pct"/>
            <w:vAlign w:val="center"/>
          </w:tcPr>
          <w:p w14:paraId="34836FBF" w14:textId="77777777" w:rsidR="00A01EB8" w:rsidRPr="00CC771F" w:rsidRDefault="00A01EB8" w:rsidP="00646A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700.000</w:t>
            </w:r>
          </w:p>
        </w:tc>
      </w:tr>
      <w:tr w:rsidR="00A01EB8" w:rsidRPr="00CE77EA" w14:paraId="1FA21FAF" w14:textId="77777777" w:rsidTr="00D7296D">
        <w:tc>
          <w:tcPr>
            <w:tcW w:w="196" w:type="pct"/>
          </w:tcPr>
          <w:p w14:paraId="32AF935F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4B56B55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EE36679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44DEEFD5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7A3A598" w14:textId="77777777" w:rsidR="00A01EB8" w:rsidRPr="00DB6D7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14:paraId="1C1486E5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A87CE64" w14:textId="77777777" w:rsidR="00A01EB8" w:rsidRPr="00663170" w:rsidRDefault="00A01EB8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14:paraId="2705ABF2" w14:textId="77777777" w:rsidR="00A01EB8" w:rsidRPr="00CC771F" w:rsidRDefault="00A01EB8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CE77EA" w14:paraId="4151AE74" w14:textId="77777777" w:rsidTr="00D7296D">
        <w:tc>
          <w:tcPr>
            <w:tcW w:w="196" w:type="pct"/>
          </w:tcPr>
          <w:p w14:paraId="29A63BF7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9573FD4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338A4B2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F132418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C5C87FB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4D98B29" w14:textId="77777777" w:rsidR="00A01EB8" w:rsidRPr="00CE77EA" w:rsidRDefault="00A01EB8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08BCA214" w14:textId="77777777" w:rsidR="00A01EB8" w:rsidRPr="00CE77EA" w:rsidRDefault="00A01EB8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47A2883F" w14:textId="77777777" w:rsidR="00A01EB8" w:rsidRPr="00E3749D" w:rsidRDefault="00A01EB8" w:rsidP="00A97CAF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89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00</w:t>
            </w:r>
            <w:r w:rsidRPr="00E3749D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A01EB8" w:rsidRPr="00CE77EA" w14:paraId="2E413C7E" w14:textId="77777777" w:rsidTr="00D7296D">
        <w:tc>
          <w:tcPr>
            <w:tcW w:w="196" w:type="pct"/>
          </w:tcPr>
          <w:p w14:paraId="759E829C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5D059F25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BB72DAD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D601A83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AE61D88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907D3AF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5C509BFE" w14:textId="77777777" w:rsidR="00A01EB8" w:rsidRPr="00663170" w:rsidRDefault="00A01EB8" w:rsidP="00D7296D">
            <w:pPr>
              <w:rPr>
                <w:sz w:val="22"/>
                <w:szCs w:val="22"/>
              </w:rPr>
            </w:pPr>
            <w:proofErr w:type="spellStart"/>
            <w:r w:rsidRPr="00663170">
              <w:rPr>
                <w:sz w:val="22"/>
                <w:szCs w:val="22"/>
              </w:rPr>
              <w:t>Izvori</w:t>
            </w:r>
            <w:proofErr w:type="spellEnd"/>
            <w:r w:rsidRPr="00663170">
              <w:rPr>
                <w:sz w:val="22"/>
                <w:szCs w:val="22"/>
              </w:rPr>
              <w:t xml:space="preserve"> </w:t>
            </w:r>
            <w:proofErr w:type="spellStart"/>
            <w:r w:rsidRPr="00663170">
              <w:rPr>
                <w:sz w:val="22"/>
                <w:szCs w:val="22"/>
              </w:rPr>
              <w:t>finansiranja</w:t>
            </w:r>
            <w:proofErr w:type="spellEnd"/>
            <w:r w:rsidRPr="00663170">
              <w:rPr>
                <w:sz w:val="22"/>
                <w:szCs w:val="22"/>
              </w:rPr>
              <w:t xml:space="preserve">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5" w:type="pct"/>
            <w:vAlign w:val="center"/>
          </w:tcPr>
          <w:p w14:paraId="1B7D3AB0" w14:textId="77777777" w:rsidR="00A01EB8" w:rsidRPr="00E3749D" w:rsidRDefault="00A01EB8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CE77EA" w14:paraId="49EAF5C0" w14:textId="77777777" w:rsidTr="00D7296D">
        <w:tc>
          <w:tcPr>
            <w:tcW w:w="196" w:type="pct"/>
          </w:tcPr>
          <w:p w14:paraId="17BA7D5A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867956C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8DC451F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65549DE3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A39EF51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1B9EFF2C" w14:textId="77777777" w:rsidR="00A01EB8" w:rsidRPr="00CE77EA" w:rsidRDefault="00A01EB8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3DB0017E" w14:textId="77777777" w:rsidR="00A01EB8" w:rsidRPr="00CE77EA" w:rsidRDefault="00A01EB8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14:paraId="243615B1" w14:textId="77777777" w:rsidR="00A01EB8" w:rsidRPr="00E3749D" w:rsidRDefault="00A01EB8" w:rsidP="00A97CAF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89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1EB8" w:rsidRPr="00CE77EA" w14:paraId="6F95DAFD" w14:textId="77777777" w:rsidTr="00D7296D">
        <w:tc>
          <w:tcPr>
            <w:tcW w:w="196" w:type="pct"/>
          </w:tcPr>
          <w:p w14:paraId="55E2A768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33D26C1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0C04C27C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DA5D901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4E82B98E" w14:textId="77777777" w:rsidR="00A01EB8" w:rsidRPr="00D7322E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8154D4A" w14:textId="77777777" w:rsidR="00A01EB8" w:rsidRPr="00D7322E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3442B50C" w14:textId="77777777" w:rsidR="00A01EB8" w:rsidRPr="00CC771F" w:rsidRDefault="00A01EB8" w:rsidP="00D7296D">
            <w:pPr>
              <w:rPr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14:paraId="7E286ACB" w14:textId="77777777" w:rsidR="00A01EB8" w:rsidRPr="00CC771F" w:rsidRDefault="00A01EB8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CE77EA" w14:paraId="1D481688" w14:textId="77777777" w:rsidTr="0033194C">
        <w:tc>
          <w:tcPr>
            <w:tcW w:w="196" w:type="pct"/>
          </w:tcPr>
          <w:p w14:paraId="62FF15D1" w14:textId="77777777" w:rsidR="00A01EB8" w:rsidRPr="00CE77EA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6EF4E125" w14:textId="77777777" w:rsidR="00A01EB8" w:rsidRPr="00CE77EA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36E29B3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442892C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37955253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683FF02" w14:textId="77777777" w:rsidR="00A01EB8" w:rsidRPr="00045F16" w:rsidRDefault="00A01EB8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0DAED28" w14:textId="77777777" w:rsidR="00A01EB8" w:rsidRPr="00045F16" w:rsidRDefault="00A01EB8" w:rsidP="00F968DF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Ukupno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funkcija</w:t>
            </w:r>
            <w:proofErr w:type="spellEnd"/>
            <w:r>
              <w:rPr>
                <w:b/>
                <w:sz w:val="22"/>
                <w:szCs w:val="22"/>
              </w:rPr>
              <w:t xml:space="preserve">    13</w:t>
            </w:r>
          </w:p>
        </w:tc>
        <w:tc>
          <w:tcPr>
            <w:tcW w:w="875" w:type="pct"/>
          </w:tcPr>
          <w:p w14:paraId="29C8F412" w14:textId="77777777" w:rsidR="00A01EB8" w:rsidRPr="00CE79BC" w:rsidRDefault="00A01EB8" w:rsidP="00A97CAF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89.000.000</w:t>
            </w:r>
          </w:p>
        </w:tc>
      </w:tr>
      <w:tr w:rsidR="00A01EB8" w:rsidRPr="00CE77EA" w14:paraId="3711493A" w14:textId="77777777" w:rsidTr="0033194C">
        <w:tc>
          <w:tcPr>
            <w:tcW w:w="196" w:type="pct"/>
          </w:tcPr>
          <w:p w14:paraId="71951786" w14:textId="77777777" w:rsidR="00A01EB8" w:rsidRPr="00CE77EA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7FB471C0" w14:textId="77777777" w:rsidR="00A01EB8" w:rsidRPr="00CE77EA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487CDF8A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99896A8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DD8AFF4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CE30679" w14:textId="77777777" w:rsidR="00A01EB8" w:rsidRPr="00714A07" w:rsidRDefault="00A01EB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C7C19EA" w14:textId="77777777" w:rsidR="00A01EB8" w:rsidRPr="00714A07" w:rsidRDefault="00A01EB8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5" w:type="pct"/>
          </w:tcPr>
          <w:p w14:paraId="5FFAE432" w14:textId="77777777" w:rsidR="00A01EB8" w:rsidRPr="009930CF" w:rsidRDefault="00A01EB8" w:rsidP="00D7296D">
            <w:pPr>
              <w:jc w:val="right"/>
            </w:pPr>
          </w:p>
        </w:tc>
      </w:tr>
      <w:tr w:rsidR="00A01EB8" w:rsidRPr="00CE77EA" w14:paraId="0245EA94" w14:textId="77777777" w:rsidTr="0033194C">
        <w:tc>
          <w:tcPr>
            <w:tcW w:w="196" w:type="pct"/>
          </w:tcPr>
          <w:p w14:paraId="2D330199" w14:textId="77777777" w:rsidR="00A01EB8" w:rsidRPr="00CE77EA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8D12805" w14:textId="77777777" w:rsidR="00A01EB8" w:rsidRPr="00CE77EA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2AF90EB3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2FB5BC6D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A0A5B71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2A62E095" w14:textId="77777777" w:rsidR="00A01EB8" w:rsidRPr="00CE77EA" w:rsidRDefault="00A01EB8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2E4E8880" w14:textId="77777777" w:rsidR="00A01EB8" w:rsidRPr="00CE77EA" w:rsidRDefault="00A01EB8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15D75E36" w14:textId="77777777" w:rsidR="00A01EB8" w:rsidRPr="00E3749D" w:rsidRDefault="00A01EB8" w:rsidP="00A97CAF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89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1EB8" w:rsidRPr="00CE77EA" w14:paraId="2FE9A958" w14:textId="77777777" w:rsidTr="0033194C">
        <w:tc>
          <w:tcPr>
            <w:tcW w:w="196" w:type="pct"/>
          </w:tcPr>
          <w:p w14:paraId="4F44E2A4" w14:textId="77777777" w:rsidR="00A01EB8" w:rsidRPr="00CE77EA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0B7943C" w14:textId="77777777" w:rsidR="00A01EB8" w:rsidRPr="00CE77EA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3DBE866F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5138127C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6F2A07CB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3A79F467" w14:textId="77777777" w:rsidR="00A01EB8" w:rsidRPr="00F968DF" w:rsidRDefault="00A01EB8" w:rsidP="00F968D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73A1DE6B" w14:textId="77777777" w:rsidR="00A01EB8" w:rsidRPr="00F968DF" w:rsidRDefault="00A01EB8" w:rsidP="00F968DF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5" w:type="pct"/>
          </w:tcPr>
          <w:p w14:paraId="23DEA842" w14:textId="77777777" w:rsidR="00A01EB8" w:rsidRDefault="00A01EB8" w:rsidP="00014137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A01EB8" w:rsidRPr="00CE77EA" w14:paraId="7A75E8F5" w14:textId="77777777" w:rsidTr="0033194C">
        <w:tc>
          <w:tcPr>
            <w:tcW w:w="196" w:type="pct"/>
          </w:tcPr>
          <w:p w14:paraId="321265BE" w14:textId="77777777" w:rsidR="00A01EB8" w:rsidRPr="00CE77EA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06D5FC86" w14:textId="77777777" w:rsidR="00A01EB8" w:rsidRPr="00CE77EA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A4553A1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0A6351C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7350430B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6928EEF6" w14:textId="77777777" w:rsidR="00A01EB8" w:rsidRPr="00CE77EA" w:rsidRDefault="00A01EB8" w:rsidP="00992D4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14:paraId="626437D8" w14:textId="77777777" w:rsidR="00A01EB8" w:rsidRPr="00CE77EA" w:rsidRDefault="00A01EB8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14:paraId="39BF4990" w14:textId="77777777" w:rsidR="00A01EB8" w:rsidRDefault="00A01EB8" w:rsidP="00014137">
            <w:pPr>
              <w:jc w:val="right"/>
              <w:rPr>
                <w:bCs/>
                <w:sz w:val="22"/>
                <w:szCs w:val="22"/>
                <w:lang w:val="pl-PL"/>
              </w:rPr>
            </w:pPr>
          </w:p>
        </w:tc>
      </w:tr>
      <w:tr w:rsidR="00A01EB8" w:rsidRPr="00CE77EA" w14:paraId="0A5CEFEA" w14:textId="77777777" w:rsidTr="0033194C">
        <w:tc>
          <w:tcPr>
            <w:tcW w:w="196" w:type="pct"/>
          </w:tcPr>
          <w:p w14:paraId="1877026E" w14:textId="77777777" w:rsidR="00A01EB8" w:rsidRPr="00CE77EA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8A50084" w14:textId="77777777" w:rsidR="00A01EB8" w:rsidRPr="00CE77EA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5D119787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06EEEC24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16E5C93E" w14:textId="77777777" w:rsidR="00A01EB8" w:rsidRDefault="00A01EB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86610CA" w14:textId="77777777" w:rsidR="00A01EB8" w:rsidRPr="00045F16" w:rsidRDefault="00A01EB8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4E9ED0E0" w14:textId="77777777" w:rsidR="00A01EB8" w:rsidRPr="00045F16" w:rsidRDefault="00A01EB8" w:rsidP="00F968D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875" w:type="pct"/>
          </w:tcPr>
          <w:p w14:paraId="3DC003C2" w14:textId="77777777" w:rsidR="00A01EB8" w:rsidRPr="00CE79BC" w:rsidRDefault="00A01EB8" w:rsidP="00A97CAF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89.000.000</w:t>
            </w:r>
          </w:p>
        </w:tc>
      </w:tr>
      <w:tr w:rsidR="00A01EB8" w:rsidRPr="00B265A9" w14:paraId="5DA887CC" w14:textId="77777777" w:rsidTr="0033194C">
        <w:tc>
          <w:tcPr>
            <w:tcW w:w="196" w:type="pct"/>
          </w:tcPr>
          <w:p w14:paraId="2A6C8D98" w14:textId="77777777" w:rsidR="00A01EB8" w:rsidRPr="00B265A9" w:rsidRDefault="00A01EB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2180D2CB" w14:textId="77777777" w:rsidR="00A01EB8" w:rsidRPr="00B265A9" w:rsidRDefault="00A01EB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66236FAA" w14:textId="77777777" w:rsidR="00A01EB8" w:rsidRPr="00B265A9" w:rsidRDefault="00A01EB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787FB641" w14:textId="77777777" w:rsidR="00A01EB8" w:rsidRPr="00B265A9" w:rsidRDefault="00A01EB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567FD239" w14:textId="77777777" w:rsidR="00A01EB8" w:rsidRPr="00B265A9" w:rsidRDefault="00A01EB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00B0C33B" w14:textId="77777777" w:rsidR="00A01EB8" w:rsidRPr="00DE58A5" w:rsidRDefault="00A01EB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83E5ED7" w14:textId="77777777" w:rsidR="00A01EB8" w:rsidRPr="00DE58A5" w:rsidRDefault="00A01EB8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2BC91E9F" w14:textId="77777777" w:rsidR="00A01EB8" w:rsidRPr="00DE58A5" w:rsidRDefault="00A01EB8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A01EB8" w:rsidRPr="00B265A9" w14:paraId="41A7B5AE" w14:textId="77777777" w:rsidTr="0033194C">
        <w:tc>
          <w:tcPr>
            <w:tcW w:w="196" w:type="pct"/>
          </w:tcPr>
          <w:p w14:paraId="256E90FD" w14:textId="77777777" w:rsidR="00A01EB8" w:rsidRPr="00B265A9" w:rsidRDefault="00A01EB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14:paraId="1DBCFD0C" w14:textId="77777777" w:rsidR="00A01EB8" w:rsidRPr="00B265A9" w:rsidRDefault="00A01EB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14:paraId="7644859B" w14:textId="77777777" w:rsidR="00A01EB8" w:rsidRPr="00B265A9" w:rsidRDefault="00A01EB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14:paraId="3DC679C1" w14:textId="77777777" w:rsidR="00A01EB8" w:rsidRPr="00B265A9" w:rsidRDefault="00A01EB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14:paraId="0239B111" w14:textId="77777777" w:rsidR="00A01EB8" w:rsidRPr="00B265A9" w:rsidRDefault="00A01EB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14:paraId="7A4A8561" w14:textId="77777777" w:rsidR="00A01EB8" w:rsidRPr="00712291" w:rsidRDefault="00A01EB8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14:paraId="17EBE0E4" w14:textId="77777777" w:rsidR="00A01EB8" w:rsidRPr="00AC1944" w:rsidRDefault="00A01EB8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AC1944">
              <w:rPr>
                <w:b/>
                <w:sz w:val="20"/>
                <w:szCs w:val="20"/>
                <w:lang w:val="pl-PL"/>
              </w:rPr>
              <w:t>Ukupno za glavu  3.1+3.2</w:t>
            </w:r>
          </w:p>
          <w:p w14:paraId="4F1F3E9A" w14:textId="77777777" w:rsidR="00A01EB8" w:rsidRPr="00AC1944" w:rsidRDefault="00A01EB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14:paraId="7CB1877D" w14:textId="77777777" w:rsidR="00A01EB8" w:rsidRPr="00127A5A" w:rsidRDefault="00A01EB8" w:rsidP="00A01EB8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127A5A">
              <w:rPr>
                <w:b/>
                <w:bCs/>
                <w:lang w:val="pl-PL"/>
              </w:rPr>
              <w:t>2.</w:t>
            </w:r>
            <w:r>
              <w:rPr>
                <w:b/>
                <w:bCs/>
                <w:lang w:val="pl-PL"/>
              </w:rPr>
              <w:t>364</w:t>
            </w:r>
            <w:r w:rsidRPr="00127A5A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3</w:t>
            </w:r>
            <w:r w:rsidRPr="00127A5A">
              <w:rPr>
                <w:b/>
                <w:bCs/>
                <w:lang w:val="pl-PL"/>
              </w:rPr>
              <w:t>00.000</w:t>
            </w:r>
          </w:p>
        </w:tc>
      </w:tr>
    </w:tbl>
    <w:p w14:paraId="59F1A402" w14:textId="77777777" w:rsidR="00E173AE" w:rsidRPr="00B265A9" w:rsidRDefault="00E173AE" w:rsidP="005F05D6">
      <w:pPr>
        <w:rPr>
          <w:color w:val="C00000"/>
          <w:sz w:val="20"/>
          <w:szCs w:val="20"/>
          <w:lang w:val="pl-PL"/>
        </w:rPr>
      </w:pPr>
    </w:p>
    <w:p w14:paraId="262DCBBA" w14:textId="77777777" w:rsidR="003849B2" w:rsidRDefault="003849B2" w:rsidP="005F05D6">
      <w:pPr>
        <w:rPr>
          <w:color w:val="C00000"/>
          <w:sz w:val="20"/>
          <w:szCs w:val="20"/>
          <w:lang w:val="pl-PL"/>
        </w:rPr>
      </w:pPr>
    </w:p>
    <w:p w14:paraId="45ED60BB" w14:textId="77777777" w:rsidR="000C0A77" w:rsidRDefault="000C0A77" w:rsidP="005F05D6">
      <w:pPr>
        <w:rPr>
          <w:color w:val="C00000"/>
          <w:sz w:val="20"/>
          <w:szCs w:val="20"/>
          <w:lang w:val="pl-PL"/>
        </w:rPr>
      </w:pPr>
    </w:p>
    <w:p w14:paraId="3EA4CEAF" w14:textId="77777777" w:rsidR="00E31651" w:rsidRPr="00B265A9" w:rsidRDefault="00E31651" w:rsidP="005F05D6">
      <w:pPr>
        <w:rPr>
          <w:color w:val="C00000"/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90"/>
        <w:gridCol w:w="600"/>
        <w:gridCol w:w="711"/>
        <w:gridCol w:w="551"/>
        <w:gridCol w:w="660"/>
        <w:gridCol w:w="5124"/>
        <w:gridCol w:w="2090"/>
      </w:tblGrid>
      <w:tr w:rsidR="003975FB" w:rsidRPr="001E6C1C" w14:paraId="65016FBF" w14:textId="77777777" w:rsidTr="00727E93">
        <w:trPr>
          <w:cantSplit/>
          <w:trHeight w:val="1475"/>
        </w:trPr>
        <w:tc>
          <w:tcPr>
            <w:tcW w:w="196" w:type="pct"/>
            <w:textDirection w:val="btLr"/>
          </w:tcPr>
          <w:p w14:paraId="5399E6DD" w14:textId="77777777"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  <w:p w14:paraId="523A9D93" w14:textId="77777777"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14:paraId="2DBC02D2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14:paraId="20C4F3C7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14:paraId="3EC8E9B1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14:paraId="3CBA0152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14:paraId="46D16E58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14:paraId="6B8311B7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1E4B7AF7" w14:textId="77777777"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14:paraId="50B91558" w14:textId="77777777"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14:paraId="6774B2F9" w14:textId="77777777"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302EAC7" w14:textId="77777777"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1F5927C" w14:textId="77777777"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14:paraId="39E881BA" w14:textId="77777777" w:rsidTr="00727E93">
        <w:tc>
          <w:tcPr>
            <w:tcW w:w="196" w:type="pct"/>
          </w:tcPr>
          <w:p w14:paraId="0328D4EC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14:paraId="507D0FBD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14:paraId="68D1B3BB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14:paraId="4FE8F742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14:paraId="37626F27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14:paraId="564EEC48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14:paraId="2CCB5A14" w14:textId="77777777"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14:paraId="104B7587" w14:textId="77777777"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14:paraId="0BF0B804" w14:textId="77777777" w:rsidTr="00727E93">
        <w:tc>
          <w:tcPr>
            <w:tcW w:w="196" w:type="pct"/>
          </w:tcPr>
          <w:p w14:paraId="27C59390" w14:textId="77777777"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14:paraId="61BAD0BB" w14:textId="77777777" w:rsidR="00F91C1E" w:rsidRPr="001E6C1C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82" w:type="pct"/>
          </w:tcPr>
          <w:p w14:paraId="56E67278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1C24BF2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5E86165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6EED61C4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23CC82A2" w14:textId="77777777" w:rsidR="00F91C1E" w:rsidRPr="003E21B6" w:rsidRDefault="00F91C1E" w:rsidP="004455D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E21B6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="00295B1B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3E21B6">
              <w:rPr>
                <w:b/>
                <w:bCs/>
                <w:sz w:val="22"/>
                <w:szCs w:val="22"/>
              </w:rPr>
              <w:t xml:space="preserve">- </w:t>
            </w:r>
            <w:r w:rsidR="004455DF">
              <w:rPr>
                <w:b/>
                <w:bCs/>
                <w:sz w:val="22"/>
                <w:szCs w:val="22"/>
              </w:rPr>
              <w:t>06380</w:t>
            </w:r>
          </w:p>
        </w:tc>
        <w:tc>
          <w:tcPr>
            <w:tcW w:w="982" w:type="pct"/>
          </w:tcPr>
          <w:p w14:paraId="77BC4003" w14:textId="77777777"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14:paraId="41F73FF0" w14:textId="77777777" w:rsidTr="00727E93">
        <w:tc>
          <w:tcPr>
            <w:tcW w:w="196" w:type="pct"/>
          </w:tcPr>
          <w:p w14:paraId="2CD02DEC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497E809D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1518E4A0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7077C94" w14:textId="77777777" w:rsidR="003B5B3B" w:rsidRPr="006930C6" w:rsidRDefault="003B5B3B" w:rsidP="006930C6">
            <w:pPr>
              <w:jc w:val="center"/>
              <w:rPr>
                <w:sz w:val="22"/>
                <w:szCs w:val="22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</w:t>
            </w:r>
            <w:r w:rsidR="006930C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9" w:type="pct"/>
          </w:tcPr>
          <w:p w14:paraId="75432B47" w14:textId="77777777"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2CE04A31" w14:textId="77777777"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338AF5F8" w14:textId="77777777"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PROGRAM   9 </w:t>
            </w:r>
            <w:proofErr w:type="gramStart"/>
            <w:r w:rsidRPr="001E6C1C">
              <w:rPr>
                <w:b/>
                <w:bCs/>
                <w:sz w:val="22"/>
                <w:szCs w:val="22"/>
              </w:rPr>
              <w:t>-  OSNOVNO</w:t>
            </w:r>
            <w:proofErr w:type="gramEnd"/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14:paraId="750AFF76" w14:textId="77777777" w:rsidR="003B5B3B" w:rsidRPr="004F326F" w:rsidRDefault="00676FF4" w:rsidP="00596E05">
            <w:pPr>
              <w:jc w:val="right"/>
              <w:rPr>
                <w:b/>
              </w:rPr>
            </w:pPr>
            <w:r w:rsidRPr="004F326F">
              <w:rPr>
                <w:b/>
              </w:rPr>
              <w:t>2</w:t>
            </w:r>
            <w:r w:rsidR="00596E05" w:rsidRPr="004F326F">
              <w:rPr>
                <w:b/>
              </w:rPr>
              <w:t>62</w:t>
            </w:r>
            <w:r w:rsidRPr="004F326F">
              <w:rPr>
                <w:b/>
              </w:rPr>
              <w:t>.500.000</w:t>
            </w:r>
          </w:p>
        </w:tc>
      </w:tr>
      <w:tr w:rsidR="003B5B3B" w:rsidRPr="001E6C1C" w14:paraId="057A9217" w14:textId="77777777" w:rsidTr="00727E93">
        <w:tc>
          <w:tcPr>
            <w:tcW w:w="196" w:type="pct"/>
          </w:tcPr>
          <w:p w14:paraId="455CAD95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0F7C0D57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25187EC6" w14:textId="77777777"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7C4464D" w14:textId="77777777" w:rsidR="003B5B3B" w:rsidRPr="00727E93" w:rsidRDefault="003B5B3B" w:rsidP="006930C6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</w:t>
            </w:r>
            <w:r w:rsidR="006930C6">
              <w:rPr>
                <w:b/>
                <w:sz w:val="18"/>
                <w:szCs w:val="18"/>
              </w:rPr>
              <w:t>3</w:t>
            </w:r>
            <w:r w:rsidRPr="00727E93">
              <w:rPr>
                <w:b/>
                <w:sz w:val="18"/>
                <w:szCs w:val="18"/>
                <w:lang w:val="sr-Cyrl-CS"/>
              </w:rPr>
              <w:t>-0001</w:t>
            </w:r>
          </w:p>
        </w:tc>
        <w:tc>
          <w:tcPr>
            <w:tcW w:w="259" w:type="pct"/>
          </w:tcPr>
          <w:p w14:paraId="7FC9BFAD" w14:textId="77777777"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79CB4987" w14:textId="77777777"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06D0BFA6" w14:textId="77777777" w:rsidR="003B5B3B" w:rsidRPr="001E6C1C" w:rsidRDefault="003B5B3B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1E6C1C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1E6C1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E6C1C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proofErr w:type="spellStart"/>
            <w:r w:rsidR="006930C6">
              <w:rPr>
                <w:b/>
                <w:bCs/>
                <w:sz w:val="22"/>
                <w:szCs w:val="22"/>
              </w:rPr>
              <w:t>Realizacija</w:t>
            </w:r>
            <w:proofErr w:type="spellEnd"/>
            <w:r w:rsidR="006930C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0C6">
              <w:rPr>
                <w:b/>
                <w:bCs/>
                <w:sz w:val="22"/>
                <w:szCs w:val="22"/>
              </w:rPr>
              <w:t>delatnosti</w:t>
            </w:r>
            <w:proofErr w:type="spellEnd"/>
            <w:r w:rsidR="006930C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0C6">
              <w:rPr>
                <w:b/>
                <w:bCs/>
                <w:sz w:val="22"/>
                <w:szCs w:val="22"/>
              </w:rPr>
              <w:t>osnovnog</w:t>
            </w:r>
            <w:proofErr w:type="spellEnd"/>
            <w:r w:rsidR="006930C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930C6">
              <w:rPr>
                <w:b/>
                <w:bCs/>
                <w:sz w:val="22"/>
                <w:szCs w:val="22"/>
              </w:rPr>
              <w:t>obrazovanja</w:t>
            </w:r>
            <w:proofErr w:type="spellEnd"/>
          </w:p>
        </w:tc>
        <w:tc>
          <w:tcPr>
            <w:tcW w:w="982" w:type="pct"/>
          </w:tcPr>
          <w:p w14:paraId="115503AC" w14:textId="77777777" w:rsidR="003B5B3B" w:rsidRPr="00FC185E" w:rsidRDefault="00BC5FBD" w:rsidP="0053608E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3608E">
              <w:rPr>
                <w:b/>
              </w:rPr>
              <w:t>62</w:t>
            </w:r>
            <w:r w:rsidR="003E3E5B">
              <w:rPr>
                <w:b/>
              </w:rPr>
              <w:t>.</w:t>
            </w:r>
            <w:r>
              <w:rPr>
                <w:b/>
              </w:rPr>
              <w:t>5</w:t>
            </w:r>
            <w:r w:rsidR="003E3E5B">
              <w:rPr>
                <w:b/>
              </w:rPr>
              <w:t>00.000</w:t>
            </w:r>
          </w:p>
        </w:tc>
      </w:tr>
      <w:tr w:rsidR="00F91C1E" w:rsidRPr="001E6C1C" w14:paraId="77487820" w14:textId="77777777" w:rsidTr="00727E93">
        <w:tc>
          <w:tcPr>
            <w:tcW w:w="196" w:type="pct"/>
          </w:tcPr>
          <w:p w14:paraId="4A431D19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0BC03063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670CF372" w14:textId="77777777"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14:paraId="76E44011" w14:textId="77777777"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14:paraId="2D7ABC58" w14:textId="77777777"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589852A9" w14:textId="77777777"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66A7FD4D" w14:textId="77777777"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14:paraId="55AD5FFE" w14:textId="77777777" w:rsidR="00F91C1E" w:rsidRPr="00FC185E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14:paraId="512AC204" w14:textId="77777777" w:rsidTr="00727E93">
        <w:tc>
          <w:tcPr>
            <w:tcW w:w="196" w:type="pct"/>
          </w:tcPr>
          <w:p w14:paraId="32355033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42526FA5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6F91F2D7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D1E2382" w14:textId="77777777"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14:paraId="18450061" w14:textId="77777777" w:rsidR="00727E93" w:rsidRPr="001E6C1C" w:rsidRDefault="002A1875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A01EB8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0" w:type="pct"/>
          </w:tcPr>
          <w:p w14:paraId="2A2C4E06" w14:textId="77777777"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14:paraId="00BA0C48" w14:textId="77777777"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14:paraId="7C75E04C" w14:textId="77777777" w:rsidR="00727E93" w:rsidRPr="00FC185E" w:rsidRDefault="0053608E" w:rsidP="00130D4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215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71229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14:paraId="7F4B83BF" w14:textId="77777777" w:rsidTr="00727E93">
        <w:tc>
          <w:tcPr>
            <w:tcW w:w="196" w:type="pct"/>
          </w:tcPr>
          <w:p w14:paraId="7061E2F3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64C79C3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6EE826D9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B273A28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AEEFCF5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D6AF01D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5A8A4959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062CB9BF" w14:textId="77777777"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14:paraId="7CDE82C4" w14:textId="77777777"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14:paraId="073D9FA9" w14:textId="77777777" w:rsidTr="00727E93">
        <w:tc>
          <w:tcPr>
            <w:tcW w:w="196" w:type="pct"/>
          </w:tcPr>
          <w:p w14:paraId="0F0A41FB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1791FCF3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6A1A3AF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2114D43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CCDD144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3EE1F3F2" w14:textId="77777777"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14:paraId="7D58675F" w14:textId="77777777"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14:paraId="4382AD42" w14:textId="77777777"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14:paraId="45FDF08A" w14:textId="77777777" w:rsidTr="00727E93">
        <w:tc>
          <w:tcPr>
            <w:tcW w:w="196" w:type="pct"/>
          </w:tcPr>
          <w:p w14:paraId="6222D256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6CEC1311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7A46D9C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A0DCC05" w14:textId="77777777"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E58A732" w14:textId="77777777" w:rsidR="00727E93" w:rsidRPr="001E6C1C" w:rsidRDefault="002A1875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A01EB8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0" w:type="pct"/>
          </w:tcPr>
          <w:p w14:paraId="6A12F8A9" w14:textId="77777777"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14:paraId="74DA60E1" w14:textId="77777777"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14:paraId="78C390BF" w14:textId="77777777"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14:paraId="0194D6B8" w14:textId="77777777" w:rsidR="00727E93" w:rsidRPr="00FC185E" w:rsidRDefault="0053608E" w:rsidP="0020610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47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676FF4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DA17D0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14:paraId="06DC9F18" w14:textId="77777777" w:rsidTr="00727E93">
        <w:tc>
          <w:tcPr>
            <w:tcW w:w="196" w:type="pct"/>
          </w:tcPr>
          <w:p w14:paraId="3A01B19B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6E075395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2A1E77E3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DEA0392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597FC83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72BF0CD2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265BCF53" w14:textId="77777777"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14:paraId="2B2D6085" w14:textId="77777777"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14:paraId="58888AAE" w14:textId="77777777" w:rsidTr="00727E93">
        <w:tc>
          <w:tcPr>
            <w:tcW w:w="196" w:type="pct"/>
          </w:tcPr>
          <w:p w14:paraId="58D007DA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3FCA0F83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45C1DBD9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91BE3B5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DFB625A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2FF92177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038594FF" w14:textId="77777777"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14:paraId="36B1A80B" w14:textId="77777777"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14:paraId="2AE9F968" w14:textId="77777777" w:rsidTr="00727E93">
        <w:tc>
          <w:tcPr>
            <w:tcW w:w="196" w:type="pct"/>
          </w:tcPr>
          <w:p w14:paraId="093D2981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0A6DE9BF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5ACFA7C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812466E" w14:textId="77777777"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024CC92" w14:textId="77777777" w:rsidR="00727E93" w:rsidRPr="00F968DF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1EC8B204" w14:textId="77777777" w:rsidR="00727E93" w:rsidRPr="00F968DF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1462070B" w14:textId="77777777" w:rsidR="00727E93" w:rsidRPr="00F968DF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968DF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14:paraId="0FB4ECB8" w14:textId="77777777" w:rsidR="00727E93" w:rsidRPr="00F968DF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B7809" w:rsidRPr="001E6C1C" w14:paraId="77C59A72" w14:textId="77777777" w:rsidTr="00727E93">
        <w:tc>
          <w:tcPr>
            <w:tcW w:w="196" w:type="pct"/>
          </w:tcPr>
          <w:p w14:paraId="6D11C4D9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5DB9B044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7AC0F39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ED0D479" w14:textId="77777777"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C740CD6" w14:textId="77777777" w:rsidR="007B7809" w:rsidRPr="00676FF4" w:rsidRDefault="007B7809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5B1D3047" w14:textId="77777777" w:rsidR="007B7809" w:rsidRPr="00F120F6" w:rsidRDefault="007B7809" w:rsidP="001F1904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 w:rsidR="001F1904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07" w:type="pct"/>
            <w:vAlign w:val="center"/>
          </w:tcPr>
          <w:p w14:paraId="09D1F906" w14:textId="77777777" w:rsidR="007B7809" w:rsidRPr="001F1904" w:rsidRDefault="001F1904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F190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14:paraId="574B1DDD" w14:textId="77777777" w:rsidR="007B7809" w:rsidRPr="00F120F6" w:rsidRDefault="00F24F60" w:rsidP="00130D48">
            <w:pPr>
              <w:jc w:val="right"/>
            </w:pPr>
            <w:r>
              <w:t>210</w:t>
            </w:r>
            <w:r w:rsidR="001F1904">
              <w:t>.</w:t>
            </w:r>
            <w:r w:rsidR="00206108">
              <w:t>0</w:t>
            </w:r>
            <w:r w:rsidR="001F1904">
              <w:t>00.000</w:t>
            </w:r>
          </w:p>
        </w:tc>
      </w:tr>
      <w:tr w:rsidR="004B4551" w:rsidRPr="001E6C1C" w14:paraId="7C5B1BB8" w14:textId="77777777" w:rsidTr="00727E93">
        <w:tc>
          <w:tcPr>
            <w:tcW w:w="196" w:type="pct"/>
          </w:tcPr>
          <w:p w14:paraId="72C30E95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40135E0B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420BA5D6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3E5D46A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312BFE6" w14:textId="77777777" w:rsidR="004B4551" w:rsidRPr="00676FF4" w:rsidRDefault="004B455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7158A8C7" w14:textId="77777777" w:rsidR="004B4551" w:rsidRPr="00F120F6" w:rsidRDefault="004B4551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07" w:type="pct"/>
            <w:vAlign w:val="center"/>
          </w:tcPr>
          <w:p w14:paraId="714FCC68" w14:textId="77777777" w:rsidR="004B4551" w:rsidRPr="00F120F6" w:rsidRDefault="004B4551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82" w:type="pct"/>
          </w:tcPr>
          <w:p w14:paraId="1D61A433" w14:textId="77777777" w:rsidR="004B4551" w:rsidRDefault="00206108" w:rsidP="00351C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52</w:t>
            </w:r>
            <w:r w:rsidR="001F190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1F1904">
              <w:rPr>
                <w:sz w:val="22"/>
                <w:szCs w:val="22"/>
                <w:lang w:val="pl-PL"/>
              </w:rPr>
              <w:t>00.000</w:t>
            </w:r>
          </w:p>
          <w:p w14:paraId="45E4FA17" w14:textId="77777777" w:rsidR="001F1904" w:rsidRPr="00F120F6" w:rsidRDefault="001F1904" w:rsidP="00351CAA">
            <w:pPr>
              <w:jc w:val="right"/>
            </w:pPr>
          </w:p>
        </w:tc>
      </w:tr>
      <w:tr w:rsidR="00351CAA" w:rsidRPr="001E6C1C" w14:paraId="4682B4BB" w14:textId="77777777" w:rsidTr="00727E93">
        <w:tc>
          <w:tcPr>
            <w:tcW w:w="196" w:type="pct"/>
          </w:tcPr>
          <w:p w14:paraId="4E435A1A" w14:textId="77777777"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08E485D2" w14:textId="77777777"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41EE6BC2" w14:textId="77777777"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2A8BA3B" w14:textId="77777777" w:rsidR="00351CAA" w:rsidRPr="001E6C1C" w:rsidRDefault="00351C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DFD5195" w14:textId="77777777" w:rsidR="00351CAA" w:rsidRPr="00676FF4" w:rsidRDefault="00351CAA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0A2FAD8E" w14:textId="77777777" w:rsidR="00351CAA" w:rsidRPr="00F120F6" w:rsidRDefault="00351CAA" w:rsidP="001346E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6221CDB1" w14:textId="77777777" w:rsidR="00351CAA" w:rsidRPr="00F120F6" w:rsidRDefault="00351CAA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</w:tcPr>
          <w:p w14:paraId="45DCE67A" w14:textId="77777777" w:rsidR="00351CAA" w:rsidRPr="00F120F6" w:rsidRDefault="00351CAA" w:rsidP="00351CA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B4551" w:rsidRPr="001E6C1C" w14:paraId="527C8855" w14:textId="77777777" w:rsidTr="003B5B3B">
        <w:tc>
          <w:tcPr>
            <w:tcW w:w="196" w:type="pct"/>
          </w:tcPr>
          <w:p w14:paraId="1F5C3EAE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30DD5D66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3754D0C5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4BD9F0AE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2F31842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2F655AC" w14:textId="77777777" w:rsidR="004B4551" w:rsidRPr="00676FF4" w:rsidRDefault="004B455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7F417C14" w14:textId="77777777" w:rsidR="004B4551" w:rsidRPr="00F120F6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0E41FEE2" w14:textId="77777777" w:rsidR="004B4551" w:rsidRPr="00F120F6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14:paraId="14DBE212" w14:textId="77777777" w:rsidR="004B4551" w:rsidRPr="00F120F6" w:rsidRDefault="004B4551" w:rsidP="0053608E">
            <w:pPr>
              <w:jc w:val="right"/>
            </w:pPr>
            <w:r w:rsidRPr="00F120F6">
              <w:rPr>
                <w:b/>
              </w:rPr>
              <w:t>2</w:t>
            </w:r>
            <w:r w:rsidR="0053608E">
              <w:rPr>
                <w:b/>
              </w:rPr>
              <w:t>62</w:t>
            </w:r>
            <w:r w:rsidRPr="00F120F6">
              <w:rPr>
                <w:b/>
              </w:rPr>
              <w:t>.</w:t>
            </w:r>
            <w:r w:rsidR="00351CAA" w:rsidRPr="00F120F6">
              <w:rPr>
                <w:b/>
              </w:rPr>
              <w:t>5</w:t>
            </w:r>
            <w:r w:rsidRPr="00F120F6">
              <w:rPr>
                <w:b/>
              </w:rPr>
              <w:t>00.000</w:t>
            </w:r>
          </w:p>
        </w:tc>
      </w:tr>
      <w:tr w:rsidR="004B4551" w:rsidRPr="001E6C1C" w14:paraId="0AE8CED0" w14:textId="77777777" w:rsidTr="00727E93">
        <w:tc>
          <w:tcPr>
            <w:tcW w:w="196" w:type="pct"/>
          </w:tcPr>
          <w:p w14:paraId="0E86FCC6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B9BEDE0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5801A22F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51B7CFFF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3B34B32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05883AC" w14:textId="77777777" w:rsidR="004B4551" w:rsidRPr="00676FF4" w:rsidRDefault="004B4551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3EC03467" w14:textId="77777777" w:rsidR="004B4551" w:rsidRPr="00F120F6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6EA721DE" w14:textId="77777777" w:rsidR="004B4551" w:rsidRPr="00F120F6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120F6">
              <w:rPr>
                <w:b/>
                <w:sz w:val="22"/>
                <w:szCs w:val="22"/>
                <w:lang w:val="pl-PL"/>
              </w:rPr>
              <w:t xml:space="preserve">Ukupno za glavu  3.3   </w:t>
            </w:r>
          </w:p>
          <w:p w14:paraId="1CCB224F" w14:textId="77777777" w:rsidR="004B4551" w:rsidRPr="00F120F6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14:paraId="37EFF077" w14:textId="77777777" w:rsidR="004B4551" w:rsidRPr="00F120F6" w:rsidRDefault="004B4551" w:rsidP="0053608E">
            <w:pPr>
              <w:jc w:val="right"/>
              <w:rPr>
                <w:sz w:val="22"/>
                <w:szCs w:val="22"/>
                <w:lang w:val="pl-PL"/>
              </w:rPr>
            </w:pPr>
            <w:r w:rsidRPr="00F120F6">
              <w:rPr>
                <w:b/>
              </w:rPr>
              <w:t>2</w:t>
            </w:r>
            <w:r w:rsidR="0053608E">
              <w:rPr>
                <w:b/>
              </w:rPr>
              <w:t>62</w:t>
            </w:r>
            <w:r w:rsidRPr="00F120F6">
              <w:rPr>
                <w:b/>
              </w:rPr>
              <w:t>.</w:t>
            </w:r>
            <w:r w:rsidR="00676FF4" w:rsidRPr="00F120F6">
              <w:rPr>
                <w:b/>
              </w:rPr>
              <w:t>5</w:t>
            </w:r>
            <w:r w:rsidRPr="00F120F6">
              <w:rPr>
                <w:b/>
              </w:rPr>
              <w:t>00.000</w:t>
            </w:r>
          </w:p>
        </w:tc>
      </w:tr>
      <w:tr w:rsidR="004B4551" w:rsidRPr="001E6C1C" w14:paraId="4DBB2275" w14:textId="77777777" w:rsidTr="00727E93">
        <w:tc>
          <w:tcPr>
            <w:tcW w:w="196" w:type="pct"/>
          </w:tcPr>
          <w:p w14:paraId="2052C347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221A39BC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14:paraId="6325AAF3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14:paraId="371C1B52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C50F9F8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9928F7C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14:paraId="66977391" w14:textId="77777777" w:rsidR="004B4551" w:rsidRPr="001E6C1C" w:rsidRDefault="004B455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14:paraId="5B39749D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14:paraId="463B9D4D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Osnovne škole:</w:t>
            </w:r>
          </w:p>
          <w:p w14:paraId="780E6CE2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 </w:t>
            </w:r>
            <w:r w:rsidR="00F24F60">
              <w:rPr>
                <w:b/>
                <w:sz w:val="20"/>
                <w:szCs w:val="20"/>
                <w:lang w:val="pl-PL"/>
              </w:rPr>
              <w:t>43</w:t>
            </w:r>
            <w:r w:rsidRPr="00F66643">
              <w:rPr>
                <w:b/>
                <w:sz w:val="20"/>
                <w:szCs w:val="20"/>
                <w:lang w:val="pl-PL"/>
              </w:rPr>
              <w:t>.000.000</w:t>
            </w:r>
          </w:p>
          <w:p w14:paraId="5C74191B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206108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3</w:t>
            </w:r>
            <w:r w:rsidR="00F24F60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6CF3F626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 w:rsidR="00206108">
              <w:rPr>
                <w:sz w:val="20"/>
                <w:szCs w:val="20"/>
                <w:lang w:val="pl-PL"/>
              </w:rPr>
              <w:t>6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66370BBC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 w:rsidR="00712291">
              <w:rPr>
                <w:b/>
                <w:sz w:val="20"/>
                <w:szCs w:val="20"/>
                <w:lang w:val="pl-PL"/>
              </w:rPr>
              <w:t>1</w:t>
            </w:r>
            <w:r w:rsidR="00F24F60">
              <w:rPr>
                <w:b/>
                <w:sz w:val="20"/>
                <w:szCs w:val="20"/>
                <w:lang w:val="pl-PL"/>
              </w:rPr>
              <w:t>1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50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14:paraId="68CA15EB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F24F60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2BB7C46B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2061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.500.000</w:t>
            </w:r>
          </w:p>
          <w:p w14:paraId="43F713DD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  <w:r w:rsidR="00F24F60">
              <w:rPr>
                <w:b/>
                <w:sz w:val="20"/>
                <w:szCs w:val="20"/>
                <w:lang w:val="pl-PL"/>
              </w:rPr>
              <w:t>7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712291">
              <w:rPr>
                <w:b/>
                <w:sz w:val="20"/>
                <w:szCs w:val="20"/>
                <w:lang w:val="pl-PL"/>
              </w:rPr>
              <w:t>0</w:t>
            </w:r>
            <w:r>
              <w:rPr>
                <w:b/>
                <w:sz w:val="20"/>
                <w:szCs w:val="20"/>
                <w:lang w:val="pl-PL"/>
              </w:rPr>
              <w:t>00</w:t>
            </w:r>
            <w:r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14:paraId="78C1DAB3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                                    </w:t>
            </w:r>
            <w:r w:rsidR="00712291">
              <w:rPr>
                <w:sz w:val="20"/>
                <w:szCs w:val="20"/>
                <w:lang w:val="pl-PL"/>
              </w:rPr>
              <w:t>1</w:t>
            </w:r>
            <w:r w:rsidR="00F24F60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 xml:space="preserve">.000.000                     </w:t>
            </w:r>
          </w:p>
          <w:p w14:paraId="3FF007ED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14:paraId="766CF586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 w:rsidR="00F24F60">
              <w:rPr>
                <w:b/>
                <w:sz w:val="20"/>
                <w:szCs w:val="20"/>
                <w:lang w:val="pl-PL"/>
              </w:rPr>
              <w:t>23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000</w:t>
            </w:r>
            <w:r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14:paraId="4D13FB22" w14:textId="77777777" w:rsidR="004B455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F24F60">
              <w:rPr>
                <w:sz w:val="20"/>
                <w:szCs w:val="20"/>
                <w:lang w:val="pl-PL"/>
              </w:rPr>
              <w:t>22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12961F18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                                   </w:t>
            </w:r>
            <w:r w:rsidR="00BC5FBD">
              <w:rPr>
                <w:sz w:val="20"/>
                <w:szCs w:val="20"/>
                <w:lang w:val="pl-PL"/>
              </w:rPr>
              <w:t xml:space="preserve">  </w:t>
            </w:r>
            <w:r w:rsidR="00F24F60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2433AA19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32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14:paraId="6D113468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130D48">
              <w:rPr>
                <w:sz w:val="20"/>
                <w:szCs w:val="20"/>
                <w:lang w:val="pl-PL"/>
              </w:rPr>
              <w:t>2</w:t>
            </w:r>
            <w:r w:rsidR="00F24F60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14:paraId="481463E1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BC5FBD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 xml:space="preserve">00.000 </w:t>
            </w:r>
          </w:p>
          <w:p w14:paraId="5148905E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2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14:paraId="67D759FC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71229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712291">
              <w:rPr>
                <w:sz w:val="20"/>
                <w:szCs w:val="20"/>
                <w:lang w:val="pl-PL"/>
              </w:rPr>
              <w:t>1</w:t>
            </w:r>
            <w:r w:rsidR="00206108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 xml:space="preserve">00.000  </w:t>
            </w:r>
          </w:p>
          <w:p w14:paraId="4BA411B5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206108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14:paraId="70481B93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                    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10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00.000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14:paraId="1956D9E7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F24F60">
              <w:rPr>
                <w:sz w:val="20"/>
                <w:szCs w:val="20"/>
                <w:lang w:val="pl-PL"/>
              </w:rPr>
              <w:t xml:space="preserve"> 9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14:paraId="33F2445E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BC5FBD"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14:paraId="70358EA1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lastRenderedPageBreak/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</w:t>
            </w:r>
            <w:r w:rsidR="00712291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2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14:paraId="51ADB770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8</w:t>
            </w:r>
            <w:r>
              <w:rPr>
                <w:sz w:val="20"/>
                <w:szCs w:val="20"/>
                <w:lang w:val="pl-PL"/>
              </w:rPr>
              <w:t>.</w:t>
            </w:r>
            <w:r w:rsidR="00712291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14:paraId="106334C2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 </w:t>
            </w:r>
            <w:r w:rsidR="00206108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14:paraId="48EBADA0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10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14:paraId="1470A0FA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8.</w:t>
            </w:r>
            <w:r w:rsidR="00BC5FBD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14:paraId="3FDC6618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1.</w:t>
            </w:r>
            <w:r w:rsidR="00BC5FBD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14:paraId="0545874E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                                1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6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.000.000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14:paraId="576473FB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>
              <w:rPr>
                <w:sz w:val="20"/>
                <w:szCs w:val="20"/>
                <w:lang w:val="pl-PL"/>
              </w:rPr>
              <w:t xml:space="preserve"> 1</w:t>
            </w:r>
            <w:r w:rsidR="002061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43C24A50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 4.000.000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14:paraId="0FA9A8A5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</w:t>
            </w:r>
            <w:r w:rsidR="00206108">
              <w:rPr>
                <w:b/>
                <w:bCs/>
                <w:sz w:val="20"/>
                <w:szCs w:val="20"/>
                <w:lang w:val="pl-PL"/>
              </w:rPr>
              <w:t>8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.000.000 </w:t>
            </w:r>
          </w:p>
          <w:p w14:paraId="7AB783A6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</w:t>
            </w:r>
            <w:r w:rsidR="00BC5FBD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14:paraId="6D4282F8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1.0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14:paraId="2BA7541D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5</w:t>
            </w:r>
            <w:r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369B1">
              <w:rPr>
                <w:b/>
                <w:bCs/>
                <w:sz w:val="20"/>
                <w:szCs w:val="20"/>
                <w:lang w:val="pl-PL"/>
              </w:rPr>
              <w:t>00</w:t>
            </w:r>
            <w:r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14:paraId="4D52A54A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D369B1">
              <w:rPr>
                <w:sz w:val="20"/>
                <w:szCs w:val="20"/>
                <w:lang w:val="pl-PL"/>
              </w:rPr>
              <w:t xml:space="preserve"> 4</w:t>
            </w:r>
            <w:r>
              <w:rPr>
                <w:sz w:val="20"/>
                <w:szCs w:val="20"/>
                <w:lang w:val="pl-PL"/>
              </w:rPr>
              <w:t>.</w:t>
            </w:r>
            <w:r w:rsidR="00D369B1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14:paraId="769BF008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>
              <w:rPr>
                <w:sz w:val="20"/>
                <w:szCs w:val="20"/>
                <w:lang w:val="pl-PL"/>
              </w:rPr>
              <w:t xml:space="preserve">            </w:t>
            </w:r>
            <w:r w:rsidR="00BC5FBD">
              <w:rPr>
                <w:sz w:val="20"/>
                <w:szCs w:val="20"/>
                <w:lang w:val="pl-PL"/>
              </w:rPr>
              <w:t xml:space="preserve">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C5FBD">
              <w:rPr>
                <w:sz w:val="20"/>
                <w:szCs w:val="20"/>
                <w:lang w:val="pl-PL"/>
              </w:rPr>
              <w:t>1.0</w:t>
            </w:r>
            <w:r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14:paraId="57544F2D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>Avdo Međedović                                           1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4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14:paraId="586E5D51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  1</w:t>
            </w:r>
            <w:r w:rsidR="00F24F60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.000.000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14:paraId="1CFEE2D1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                                      </w:t>
            </w:r>
            <w:r w:rsidR="00D369B1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 xml:space="preserve">.000.000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14:paraId="79501F19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       1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1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14:paraId="11C6049C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                                     </w:t>
            </w:r>
            <w:r w:rsidR="00F24F60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74AB9854" w14:textId="77777777" w:rsidR="004B4551" w:rsidRPr="00AF0031" w:rsidRDefault="004B4551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                                     </w:t>
            </w:r>
            <w:r w:rsidR="00D369B1">
              <w:rPr>
                <w:sz w:val="20"/>
                <w:szCs w:val="20"/>
                <w:lang w:val="pl-PL"/>
              </w:rPr>
              <w:t xml:space="preserve"> 2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75FFCF8A" w14:textId="77777777"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           </w:t>
            </w:r>
            <w:r w:rsidR="00BC5FBD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1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14:paraId="71C9D93D" w14:textId="77777777"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                                     </w:t>
            </w:r>
            <w:r w:rsidR="00F24F60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679FFFF4" w14:textId="77777777"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                                     </w:t>
            </w:r>
            <w:r w:rsidR="00BC5FBD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 xml:space="preserve">.000.000 </w:t>
            </w:r>
          </w:p>
          <w:p w14:paraId="002B2B28" w14:textId="77777777"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              1</w:t>
            </w:r>
            <w:r w:rsidR="00F24F60">
              <w:rPr>
                <w:b/>
                <w:bCs/>
                <w:sz w:val="20"/>
                <w:szCs w:val="20"/>
                <w:lang w:val="pl-PL"/>
              </w:rPr>
              <w:t>6</w:t>
            </w:r>
            <w:r>
              <w:rPr>
                <w:b/>
                <w:bCs/>
                <w:sz w:val="20"/>
                <w:szCs w:val="20"/>
                <w:lang w:val="pl-PL"/>
              </w:rPr>
              <w:t>.000.000</w:t>
            </w:r>
          </w:p>
          <w:p w14:paraId="13234625" w14:textId="77777777" w:rsidR="004B4551" w:rsidRPr="00AF0031" w:rsidRDefault="004B4551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                                   </w:t>
            </w:r>
            <w:r w:rsidR="00F24F60">
              <w:rPr>
                <w:sz w:val="20"/>
                <w:szCs w:val="20"/>
                <w:lang w:val="pl-PL"/>
              </w:rPr>
              <w:t>9</w:t>
            </w:r>
            <w:r>
              <w:rPr>
                <w:sz w:val="20"/>
                <w:szCs w:val="20"/>
                <w:lang w:val="pl-PL"/>
              </w:rPr>
              <w:t>.000.000</w:t>
            </w:r>
          </w:p>
          <w:p w14:paraId="4B46BE27" w14:textId="77777777" w:rsidR="004B4551" w:rsidRPr="00AF0031" w:rsidRDefault="004B4551" w:rsidP="0020610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206108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14:paraId="73F9B5AA" w14:textId="77777777" w:rsidR="004B4551" w:rsidRPr="001E6C1C" w:rsidRDefault="004B4551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1F25CB55" w14:textId="77777777" w:rsidR="00E173AE" w:rsidRDefault="00E173AE" w:rsidP="005F05D6">
      <w:pPr>
        <w:rPr>
          <w:sz w:val="20"/>
          <w:szCs w:val="20"/>
          <w:lang w:val="de-DE"/>
        </w:rPr>
      </w:pPr>
    </w:p>
    <w:p w14:paraId="07F633C7" w14:textId="77777777" w:rsidR="00D369B1" w:rsidRPr="00C1331F" w:rsidRDefault="00D369B1" w:rsidP="005F05D6">
      <w:pPr>
        <w:rPr>
          <w:sz w:val="20"/>
          <w:szCs w:val="20"/>
          <w:lang w:val="de-DE"/>
        </w:rPr>
      </w:pPr>
    </w:p>
    <w:p w14:paraId="0B2D201B" w14:textId="77777777" w:rsidR="00E173AE" w:rsidRDefault="00E173AE" w:rsidP="005F05D6">
      <w:pPr>
        <w:rPr>
          <w:sz w:val="20"/>
          <w:szCs w:val="20"/>
          <w:lang w:val="de-DE"/>
        </w:rPr>
      </w:pPr>
    </w:p>
    <w:p w14:paraId="5D3551DF" w14:textId="77777777" w:rsidR="00BD1E5E" w:rsidRDefault="00BD1E5E" w:rsidP="005F05D6">
      <w:pPr>
        <w:rPr>
          <w:sz w:val="20"/>
          <w:szCs w:val="20"/>
          <w:lang w:val="de-DE"/>
        </w:rPr>
      </w:pPr>
    </w:p>
    <w:p w14:paraId="6192BC57" w14:textId="77777777"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498"/>
        <w:gridCol w:w="611"/>
        <w:gridCol w:w="690"/>
        <w:gridCol w:w="551"/>
        <w:gridCol w:w="709"/>
        <w:gridCol w:w="5265"/>
        <w:gridCol w:w="1903"/>
      </w:tblGrid>
      <w:tr w:rsidR="00DA672A" w:rsidRPr="00AF0031" w14:paraId="6473BA20" w14:textId="77777777" w:rsidTr="00A91C11">
        <w:trPr>
          <w:cantSplit/>
          <w:trHeight w:val="1520"/>
        </w:trPr>
        <w:tc>
          <w:tcPr>
            <w:tcW w:w="196" w:type="pct"/>
            <w:textDirection w:val="btLr"/>
          </w:tcPr>
          <w:p w14:paraId="555037C3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4" w:type="pct"/>
            <w:textDirection w:val="btLr"/>
          </w:tcPr>
          <w:p w14:paraId="01780BBC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14:paraId="7566E13E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14:paraId="06DBFF57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14:paraId="40DF5657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14:paraId="5300281D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480FB893" w14:textId="77777777"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14:paraId="1E28C9A7" w14:textId="77777777"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14:paraId="1DCCD4E0" w14:textId="77777777"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60F5A9C" w14:textId="77777777"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613E638" w14:textId="77777777"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14:paraId="46F5D760" w14:textId="77777777" w:rsidTr="00A91C11">
        <w:tc>
          <w:tcPr>
            <w:tcW w:w="196" w:type="pct"/>
          </w:tcPr>
          <w:p w14:paraId="46B837EA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14:paraId="2445E121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14:paraId="27DA6FA7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14:paraId="01FA2A25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14:paraId="752F8410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14:paraId="3AEA439D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14:paraId="4830BADF" w14:textId="77777777"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14:paraId="107DD8E1" w14:textId="77777777"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14:paraId="1D0BBB6B" w14:textId="77777777" w:rsidTr="00A91C11">
        <w:tc>
          <w:tcPr>
            <w:tcW w:w="196" w:type="pct"/>
          </w:tcPr>
          <w:p w14:paraId="60545B16" w14:textId="77777777"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14:paraId="1F373356" w14:textId="77777777" w:rsidR="005B2A70" w:rsidRPr="00AF0031" w:rsidRDefault="00295B1B" w:rsidP="00117DF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87" w:type="pct"/>
          </w:tcPr>
          <w:p w14:paraId="23B923A4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1099034D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92067B4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4B375036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240D1012" w14:textId="77777777" w:rsidR="005B2A70" w:rsidRPr="00AF0031" w:rsidRDefault="005B2A70" w:rsidP="00295B1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</w:t>
            </w:r>
            <w:r w:rsidR="00295B1B">
              <w:rPr>
                <w:b/>
                <w:bCs/>
                <w:sz w:val="22"/>
                <w:szCs w:val="22"/>
              </w:rPr>
              <w:t>1229</w:t>
            </w:r>
          </w:p>
        </w:tc>
        <w:tc>
          <w:tcPr>
            <w:tcW w:w="894" w:type="pct"/>
          </w:tcPr>
          <w:p w14:paraId="242E3DF6" w14:textId="77777777" w:rsidR="005B2A70" w:rsidRPr="006D03A2" w:rsidRDefault="005B2A70" w:rsidP="00E03724">
            <w:pPr>
              <w:jc w:val="right"/>
            </w:pPr>
          </w:p>
        </w:tc>
      </w:tr>
      <w:tr w:rsidR="005B2A70" w:rsidRPr="00AF0031" w14:paraId="10DBCC4B" w14:textId="77777777" w:rsidTr="00A91C11">
        <w:tc>
          <w:tcPr>
            <w:tcW w:w="196" w:type="pct"/>
          </w:tcPr>
          <w:p w14:paraId="6621C26C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382C9F2C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22E33114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00DE9ACB" w14:textId="77777777" w:rsidR="005B2A70" w:rsidRPr="00AF0031" w:rsidRDefault="005B2A70" w:rsidP="006930C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</w:t>
            </w:r>
            <w:r w:rsidR="006930C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14:paraId="76E51F01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4EE37195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06894F0D" w14:textId="77777777"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proofErr w:type="gramStart"/>
            <w:r>
              <w:rPr>
                <w:b/>
                <w:bCs/>
                <w:sz w:val="22"/>
                <w:szCs w:val="22"/>
              </w:rPr>
              <w:t>SREDNJE  OBRAZOVANJE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 I  VASPITANJE  </w:t>
            </w:r>
          </w:p>
        </w:tc>
        <w:tc>
          <w:tcPr>
            <w:tcW w:w="894" w:type="pct"/>
          </w:tcPr>
          <w:p w14:paraId="5CAA6B1B" w14:textId="77777777" w:rsidR="005B2A70" w:rsidRPr="004F326F" w:rsidRDefault="00676FF4" w:rsidP="00375E3B">
            <w:pPr>
              <w:jc w:val="right"/>
              <w:rPr>
                <w:b/>
              </w:rPr>
            </w:pPr>
            <w:r w:rsidRPr="004F326F">
              <w:rPr>
                <w:b/>
              </w:rPr>
              <w:t>1</w:t>
            </w:r>
            <w:r w:rsidR="009A5474" w:rsidRPr="004F326F">
              <w:rPr>
                <w:b/>
              </w:rPr>
              <w:t>4</w:t>
            </w:r>
            <w:r w:rsidR="00375E3B" w:rsidRPr="004F326F">
              <w:rPr>
                <w:b/>
              </w:rPr>
              <w:t>8</w:t>
            </w:r>
            <w:r w:rsidRPr="004F326F">
              <w:rPr>
                <w:b/>
              </w:rPr>
              <w:t>.</w:t>
            </w:r>
            <w:r w:rsidR="00375E3B" w:rsidRPr="004F326F">
              <w:rPr>
                <w:b/>
              </w:rPr>
              <w:t>5</w:t>
            </w:r>
            <w:r w:rsidRPr="004F326F">
              <w:rPr>
                <w:b/>
              </w:rPr>
              <w:t>00.000</w:t>
            </w:r>
          </w:p>
        </w:tc>
      </w:tr>
      <w:tr w:rsidR="005B2A70" w:rsidRPr="00AF0031" w14:paraId="1565623A" w14:textId="77777777" w:rsidTr="00A91C11">
        <w:tc>
          <w:tcPr>
            <w:tcW w:w="196" w:type="pct"/>
          </w:tcPr>
          <w:p w14:paraId="5B3918C9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3878B20F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0953B787" w14:textId="77777777"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6BB473DB" w14:textId="77777777" w:rsidR="005B2A70" w:rsidRPr="00B26784" w:rsidRDefault="005B2A70" w:rsidP="006930C6">
            <w:pPr>
              <w:jc w:val="center"/>
              <w:rPr>
                <w:sz w:val="20"/>
                <w:szCs w:val="20"/>
                <w:lang w:val="pl-PL"/>
              </w:rPr>
            </w:pPr>
            <w:r w:rsidRPr="00B26784">
              <w:rPr>
                <w:sz w:val="20"/>
                <w:szCs w:val="20"/>
                <w:lang w:val="pl-PL"/>
              </w:rPr>
              <w:t>200</w:t>
            </w:r>
            <w:r w:rsidR="006930C6">
              <w:rPr>
                <w:sz w:val="20"/>
                <w:szCs w:val="20"/>
                <w:lang w:val="pl-PL"/>
              </w:rPr>
              <w:t>4</w:t>
            </w:r>
            <w:r w:rsidRPr="00B26784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59" w:type="pct"/>
          </w:tcPr>
          <w:p w14:paraId="04CD9325" w14:textId="77777777" w:rsidR="005B2A70" w:rsidRPr="00B26784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14:paraId="5D92AC36" w14:textId="77777777" w:rsidR="005B2A70" w:rsidRPr="00B26784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5EE56F2E" w14:textId="77777777" w:rsidR="005B2A70" w:rsidRPr="00B26784" w:rsidRDefault="005B2A70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proofErr w:type="spellStart"/>
            <w:r w:rsidRPr="00B26784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B2678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6784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B26784">
              <w:rPr>
                <w:b/>
                <w:bCs/>
                <w:sz w:val="20"/>
                <w:szCs w:val="20"/>
              </w:rPr>
              <w:t xml:space="preserve"> 0001 –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Realizacija</w:t>
            </w:r>
            <w:proofErr w:type="spellEnd"/>
            <w:r w:rsidR="006930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delatnosti</w:t>
            </w:r>
            <w:proofErr w:type="spellEnd"/>
            <w:r w:rsidR="006930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srednjeg</w:t>
            </w:r>
            <w:proofErr w:type="spellEnd"/>
            <w:r w:rsidR="006930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obrazovanja</w:t>
            </w:r>
            <w:proofErr w:type="spellEnd"/>
          </w:p>
        </w:tc>
        <w:tc>
          <w:tcPr>
            <w:tcW w:w="894" w:type="pct"/>
          </w:tcPr>
          <w:p w14:paraId="22E71034" w14:textId="77777777" w:rsidR="005B2A70" w:rsidRPr="00B26784" w:rsidRDefault="00E03724" w:rsidP="00F24F60">
            <w:pPr>
              <w:jc w:val="right"/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13</w:t>
            </w:r>
            <w:r w:rsidR="006D03A2" w:rsidRPr="00B26784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6D03A2" w:rsidRPr="00B26784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91C1E" w:rsidRPr="00AF0031" w14:paraId="25E39EB5" w14:textId="77777777" w:rsidTr="00A91C11">
        <w:tc>
          <w:tcPr>
            <w:tcW w:w="196" w:type="pct"/>
          </w:tcPr>
          <w:p w14:paraId="6D75FB8C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624017B4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4FDA3952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14:paraId="01D5CBF8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1FEA005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204D98C4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5BEA6379" w14:textId="77777777"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AF0031">
              <w:rPr>
                <w:b/>
                <w:bCs/>
                <w:sz w:val="22"/>
                <w:szCs w:val="22"/>
              </w:rPr>
              <w:t>Srednje</w:t>
            </w:r>
            <w:proofErr w:type="spellEnd"/>
            <w:r w:rsidRPr="00AF00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F0031">
              <w:rPr>
                <w:b/>
                <w:bCs/>
                <w:sz w:val="22"/>
                <w:szCs w:val="22"/>
              </w:rPr>
              <w:t>obrazovanje</w:t>
            </w:r>
            <w:proofErr w:type="spellEnd"/>
          </w:p>
        </w:tc>
        <w:tc>
          <w:tcPr>
            <w:tcW w:w="894" w:type="pct"/>
          </w:tcPr>
          <w:p w14:paraId="49F70E12" w14:textId="77777777"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14:paraId="58D362F2" w14:textId="77777777" w:rsidTr="00A91C11">
        <w:tc>
          <w:tcPr>
            <w:tcW w:w="196" w:type="pct"/>
          </w:tcPr>
          <w:p w14:paraId="284C5B40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14556365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2AD2D590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7557ADCE" w14:textId="77777777"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FB3B664" w14:textId="77777777" w:rsidR="00F91C1E" w:rsidRPr="00D108D4" w:rsidRDefault="002A1875" w:rsidP="00A01EB8">
            <w:pPr>
              <w:jc w:val="center"/>
              <w:rPr>
                <w:sz w:val="22"/>
                <w:szCs w:val="22"/>
                <w:lang w:val="pl-PL"/>
              </w:rPr>
            </w:pPr>
            <w:r w:rsidRPr="00D108D4">
              <w:rPr>
                <w:sz w:val="22"/>
                <w:szCs w:val="22"/>
                <w:lang w:val="pl-PL"/>
              </w:rPr>
              <w:t>9</w:t>
            </w:r>
            <w:r w:rsidR="00A01EB8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3" w:type="pct"/>
          </w:tcPr>
          <w:p w14:paraId="6C68EC39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14:paraId="103B3501" w14:textId="77777777"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14:paraId="4A6D293A" w14:textId="77777777" w:rsidR="00F91C1E" w:rsidRPr="005B2A6D" w:rsidRDefault="00F24F60" w:rsidP="00676F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="005B2A70">
              <w:rPr>
                <w:sz w:val="22"/>
                <w:szCs w:val="22"/>
              </w:rPr>
              <w:t>.</w:t>
            </w:r>
            <w:r w:rsidR="00E03724">
              <w:rPr>
                <w:sz w:val="22"/>
                <w:szCs w:val="22"/>
              </w:rPr>
              <w:t>0</w:t>
            </w:r>
            <w:r w:rsidR="0039685A">
              <w:rPr>
                <w:sz w:val="22"/>
                <w:szCs w:val="22"/>
              </w:rPr>
              <w:t>00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14:paraId="7B082359" w14:textId="77777777" w:rsidTr="00A91C11">
        <w:tc>
          <w:tcPr>
            <w:tcW w:w="196" w:type="pct"/>
          </w:tcPr>
          <w:p w14:paraId="4087C5B1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33B7E0BB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30354013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05E7E017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B8C74E6" w14:textId="77777777" w:rsidR="00F91C1E" w:rsidRPr="00D108D4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466D6B47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6EB966D2" w14:textId="77777777"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14:paraId="59AA72EF" w14:textId="77777777"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14:paraId="27305EEF" w14:textId="77777777" w:rsidTr="00A91C11">
        <w:tc>
          <w:tcPr>
            <w:tcW w:w="196" w:type="pct"/>
          </w:tcPr>
          <w:p w14:paraId="0240F616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112D5B13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140B9A69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1C2F6299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0E640C0" w14:textId="77777777" w:rsidR="00F91C1E" w:rsidRPr="00D108D4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7C4EF64A" w14:textId="77777777"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14:paraId="7C4B6E57" w14:textId="77777777"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14:paraId="74D4EA60" w14:textId="77777777"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14:paraId="4394F641" w14:textId="77777777" w:rsidTr="00A91C11">
        <w:tc>
          <w:tcPr>
            <w:tcW w:w="196" w:type="pct"/>
          </w:tcPr>
          <w:p w14:paraId="05B6CC9F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50D4A26A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08678E42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07C933FA" w14:textId="77777777"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CDBA190" w14:textId="77777777" w:rsidR="00F91C1E" w:rsidRPr="00D108D4" w:rsidRDefault="002A1875" w:rsidP="00A01EB8">
            <w:pPr>
              <w:jc w:val="center"/>
              <w:rPr>
                <w:sz w:val="22"/>
                <w:szCs w:val="22"/>
                <w:lang w:val="pl-PL"/>
              </w:rPr>
            </w:pPr>
            <w:r w:rsidRPr="00D108D4">
              <w:rPr>
                <w:sz w:val="22"/>
                <w:szCs w:val="22"/>
                <w:lang w:val="pl-PL"/>
              </w:rPr>
              <w:t>9</w:t>
            </w:r>
            <w:r w:rsidR="00A01EB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3" w:type="pct"/>
          </w:tcPr>
          <w:p w14:paraId="20D1DD71" w14:textId="77777777"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14:paraId="2E290082" w14:textId="77777777"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14:paraId="76054780" w14:textId="77777777" w:rsidR="00F91C1E" w:rsidRPr="005B2A6D" w:rsidRDefault="00D00B81" w:rsidP="00F24F6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F24F60">
              <w:rPr>
                <w:sz w:val="22"/>
                <w:szCs w:val="22"/>
                <w:lang w:val="pl-PL"/>
              </w:rPr>
              <w:t>7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 w:rsidR="00F440F9">
              <w:rPr>
                <w:sz w:val="22"/>
                <w:szCs w:val="22"/>
                <w:lang w:val="pl-PL"/>
              </w:rPr>
              <w:t>5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14:paraId="1388B481" w14:textId="77777777" w:rsidTr="00A91C11">
        <w:tc>
          <w:tcPr>
            <w:tcW w:w="196" w:type="pct"/>
          </w:tcPr>
          <w:p w14:paraId="44B80616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62CE581A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2116BCAE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005133E2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46402251" w14:textId="77777777" w:rsidR="00F91C1E" w:rsidRPr="00596E05" w:rsidRDefault="00F91C1E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257166A1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0A7AF141" w14:textId="77777777"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14:paraId="2985F806" w14:textId="77777777"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14:paraId="7745EDED" w14:textId="77777777" w:rsidTr="00A91C11">
        <w:tc>
          <w:tcPr>
            <w:tcW w:w="196" w:type="pct"/>
          </w:tcPr>
          <w:p w14:paraId="7E8186C9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4A1CC9A0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4D6FDBA9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574AC8BF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B0425DE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192DB7BA" w14:textId="77777777"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09EE1AA3" w14:textId="77777777"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14:paraId="0E809E4F" w14:textId="77777777"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14:paraId="3D6D33C1" w14:textId="77777777" w:rsidTr="00A91C11">
        <w:tc>
          <w:tcPr>
            <w:tcW w:w="196" w:type="pct"/>
          </w:tcPr>
          <w:p w14:paraId="50C583E6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4461F07C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7C53AE65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3156415E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516838C" w14:textId="77777777" w:rsidR="002446E8" w:rsidRPr="001346E6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5BC167E0" w14:textId="77777777" w:rsidR="002446E8" w:rsidRPr="001346E6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25BAEA4C" w14:textId="77777777" w:rsidR="002446E8" w:rsidRPr="001346E6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14:paraId="0EBB2AFF" w14:textId="77777777" w:rsidR="002446E8" w:rsidRPr="001346E6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346E6" w:rsidRPr="00AF0031" w14:paraId="38364F12" w14:textId="77777777" w:rsidTr="00A91C11">
        <w:tc>
          <w:tcPr>
            <w:tcW w:w="196" w:type="pct"/>
          </w:tcPr>
          <w:p w14:paraId="21675905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14CEC97E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5C14B4D9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216ACD03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947C050" w14:textId="77777777" w:rsidR="001346E6" w:rsidRPr="00F120F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70A976D4" w14:textId="77777777" w:rsidR="001346E6" w:rsidRPr="00F120F6" w:rsidRDefault="001346E6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 w:rsidR="00992D4E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73" w:type="pct"/>
            <w:vAlign w:val="center"/>
          </w:tcPr>
          <w:p w14:paraId="3040A4F1" w14:textId="77777777" w:rsidR="001346E6" w:rsidRPr="00F120F6" w:rsidRDefault="00992D4E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14:paraId="3B048A31" w14:textId="77777777" w:rsidR="001346E6" w:rsidRPr="00F120F6" w:rsidRDefault="006E07DE" w:rsidP="006E07D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  <w:r w:rsidR="00992D4E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992D4E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1346E6" w:rsidRPr="00AF0031" w14:paraId="31472308" w14:textId="77777777" w:rsidTr="00A91C11">
        <w:tc>
          <w:tcPr>
            <w:tcW w:w="196" w:type="pct"/>
          </w:tcPr>
          <w:p w14:paraId="16843424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68D1114F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3791E16F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72824214" w14:textId="77777777" w:rsidR="001346E6" w:rsidRPr="00AF0031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A2DE28B" w14:textId="77777777" w:rsidR="001346E6" w:rsidRPr="00F120F6" w:rsidRDefault="001346E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1D58A9EB" w14:textId="77777777" w:rsidR="001346E6" w:rsidRPr="00F120F6" w:rsidRDefault="001346E6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73" w:type="pct"/>
            <w:vAlign w:val="center"/>
          </w:tcPr>
          <w:p w14:paraId="6D7B516B" w14:textId="77777777" w:rsidR="001346E6" w:rsidRPr="00F120F6" w:rsidRDefault="001346E6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14:paraId="2EEF66CA" w14:textId="77777777" w:rsidR="001346E6" w:rsidRPr="00F120F6" w:rsidRDefault="006E07DE" w:rsidP="006E07D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33</w:t>
            </w:r>
            <w:r w:rsidR="001F190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500</w:t>
            </w:r>
            <w:r w:rsidR="001F1904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14:paraId="02DF6D12" w14:textId="77777777" w:rsidTr="00A91C11">
        <w:tc>
          <w:tcPr>
            <w:tcW w:w="196" w:type="pct"/>
          </w:tcPr>
          <w:p w14:paraId="1117C6F8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5838E27F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19560A24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14CFBF0D" w14:textId="77777777"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0E12381" w14:textId="77777777" w:rsidR="002446E8" w:rsidRPr="00F120F6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581BADCE" w14:textId="77777777" w:rsidR="002446E8" w:rsidRPr="00F120F6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38E79C8B" w14:textId="77777777" w:rsidR="002446E8" w:rsidRPr="00F120F6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14:paraId="286D443C" w14:textId="77777777" w:rsidR="002446E8" w:rsidRPr="00F120F6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14:paraId="4C5028EB" w14:textId="77777777" w:rsidTr="00A91C11">
        <w:tc>
          <w:tcPr>
            <w:tcW w:w="196" w:type="pct"/>
          </w:tcPr>
          <w:p w14:paraId="5067F2A7" w14:textId="77777777"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3ED4C377" w14:textId="77777777"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035B9210" w14:textId="77777777"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6AFF1D84" w14:textId="77777777"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581C4983" w14:textId="77777777" w:rsidR="00E54F2B" w:rsidRPr="00F120F6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503D0A78" w14:textId="77777777" w:rsidR="00E54F2B" w:rsidRPr="00F120F6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50C77C4D" w14:textId="77777777" w:rsidR="00E54F2B" w:rsidRPr="00F120F6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14:paraId="0FF88698" w14:textId="77777777" w:rsidR="00E54F2B" w:rsidRPr="00F120F6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6E07DE" w:rsidRPr="00AF0031" w14:paraId="5C254904" w14:textId="77777777" w:rsidTr="00A91C11">
        <w:tc>
          <w:tcPr>
            <w:tcW w:w="196" w:type="pct"/>
          </w:tcPr>
          <w:p w14:paraId="3A3EA5F3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1071284F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602407AF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6147AC20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5A32284" w14:textId="77777777" w:rsidR="006E07DE" w:rsidRPr="00F120F6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2E6FE218" w14:textId="77777777" w:rsidR="006E07DE" w:rsidRPr="00F120F6" w:rsidRDefault="006E07D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73" w:type="pct"/>
            <w:vAlign w:val="center"/>
          </w:tcPr>
          <w:p w14:paraId="154178C8" w14:textId="77777777" w:rsidR="006E07DE" w:rsidRPr="00F120F6" w:rsidRDefault="006E07D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14:paraId="0BC33DC4" w14:textId="77777777" w:rsidR="006E07DE" w:rsidRPr="00F120F6" w:rsidRDefault="006E07DE" w:rsidP="0071416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80.000.000</w:t>
            </w:r>
          </w:p>
        </w:tc>
      </w:tr>
      <w:tr w:rsidR="006E07DE" w:rsidRPr="00AF0031" w14:paraId="4789F542" w14:textId="77777777" w:rsidTr="00A91C11">
        <w:tc>
          <w:tcPr>
            <w:tcW w:w="196" w:type="pct"/>
          </w:tcPr>
          <w:p w14:paraId="1D6EFCDD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45E77F07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5D011A17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0E52C970" w14:textId="77777777" w:rsidR="006E07DE" w:rsidRPr="00AF0031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9068271" w14:textId="77777777" w:rsidR="006E07DE" w:rsidRPr="00F120F6" w:rsidRDefault="006E07D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29C6D7BC" w14:textId="77777777" w:rsidR="006E07DE" w:rsidRPr="00F120F6" w:rsidRDefault="006E07DE" w:rsidP="001346E6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73" w:type="pct"/>
            <w:vAlign w:val="center"/>
          </w:tcPr>
          <w:p w14:paraId="4C4F00FE" w14:textId="77777777" w:rsidR="006E07DE" w:rsidRPr="00F120F6" w:rsidRDefault="006E07DE" w:rsidP="001346E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4" w:type="pct"/>
            <w:vAlign w:val="center"/>
          </w:tcPr>
          <w:p w14:paraId="0DE5E4DF" w14:textId="77777777" w:rsidR="006E07DE" w:rsidRPr="00F120F6" w:rsidRDefault="006E07DE" w:rsidP="0071416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33.500.000</w:t>
            </w:r>
          </w:p>
        </w:tc>
      </w:tr>
      <w:tr w:rsidR="005B2A6D" w:rsidRPr="00AF0031" w14:paraId="2DE45515" w14:textId="77777777" w:rsidTr="00A91C11">
        <w:tc>
          <w:tcPr>
            <w:tcW w:w="196" w:type="pct"/>
          </w:tcPr>
          <w:p w14:paraId="1292D24D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259A87FA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345F378C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43E2B267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AE2EA43" w14:textId="77777777" w:rsidR="005B2A6D" w:rsidRPr="00F120F6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1E420C2B" w14:textId="77777777" w:rsidR="005B2A6D" w:rsidRPr="00F120F6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66D9A2F6" w14:textId="77777777" w:rsidR="005B2A6D" w:rsidRPr="00F120F6" w:rsidRDefault="005B2A6D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120F6">
              <w:rPr>
                <w:b/>
                <w:sz w:val="22"/>
                <w:szCs w:val="22"/>
                <w:lang w:val="pl-PL"/>
              </w:rPr>
              <w:t>Ukupno za glavu  3.</w:t>
            </w:r>
            <w:r w:rsidR="00117DFB" w:rsidRPr="00F120F6">
              <w:rPr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894" w:type="pct"/>
            <w:vAlign w:val="center"/>
          </w:tcPr>
          <w:p w14:paraId="464DB34C" w14:textId="77777777" w:rsidR="005B2A6D" w:rsidRPr="00F120F6" w:rsidRDefault="00D00B81" w:rsidP="00F120F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101</w:t>
            </w:r>
            <w:r w:rsidR="00992D4E">
              <w:rPr>
                <w:b/>
                <w:bCs/>
                <w:sz w:val="22"/>
                <w:szCs w:val="22"/>
                <w:lang w:val="pl-PL"/>
              </w:rPr>
              <w:t>.500.000</w:t>
            </w:r>
          </w:p>
        </w:tc>
      </w:tr>
      <w:tr w:rsidR="005B2A6D" w:rsidRPr="00AF0031" w14:paraId="37833AA1" w14:textId="77777777" w:rsidTr="00A91C11">
        <w:tc>
          <w:tcPr>
            <w:tcW w:w="196" w:type="pct"/>
          </w:tcPr>
          <w:p w14:paraId="2BA0E4BE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567405E5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3C12F6DC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3E953981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14:paraId="7DCBCCB2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14:paraId="0E78C9C5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14:paraId="4AE13CD8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DE7FFBD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14:paraId="084AC443" w14:textId="77777777"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14:paraId="37580692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14:paraId="4700ECC6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14:paraId="09884AB0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</w:t>
            </w:r>
            <w:r w:rsidR="00F440F9">
              <w:rPr>
                <w:b/>
                <w:bCs/>
                <w:sz w:val="22"/>
                <w:szCs w:val="22"/>
                <w:lang w:val="pl-PL"/>
              </w:rPr>
              <w:t xml:space="preserve">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440F9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4CA604D9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39685A">
              <w:rPr>
                <w:sz w:val="22"/>
                <w:szCs w:val="22"/>
                <w:lang w:val="pl-PL"/>
              </w:rPr>
              <w:t>1</w:t>
            </w:r>
            <w:r w:rsidR="00F24F60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.</w:t>
            </w:r>
            <w:r w:rsidR="0039685A">
              <w:rPr>
                <w:sz w:val="22"/>
                <w:szCs w:val="22"/>
                <w:lang w:val="pl-PL"/>
              </w:rPr>
              <w:t>000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14:paraId="1814DA8B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</w:t>
            </w:r>
            <w:r w:rsidR="00F440F9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 xml:space="preserve"> </w:t>
            </w:r>
            <w:r w:rsidR="00F440F9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14:paraId="7310B493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 w:rsidR="00D00B81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14:paraId="62EC6070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F24F60">
              <w:rPr>
                <w:sz w:val="22"/>
                <w:szCs w:val="22"/>
                <w:lang w:val="pl-PL"/>
              </w:rPr>
              <w:t>6</w:t>
            </w:r>
            <w:r>
              <w:rPr>
                <w:sz w:val="22"/>
                <w:szCs w:val="22"/>
                <w:lang w:val="pl-PL"/>
              </w:rPr>
              <w:t>.</w:t>
            </w:r>
            <w:r w:rsidR="00E03724">
              <w:rPr>
                <w:sz w:val="22"/>
                <w:szCs w:val="22"/>
                <w:lang w:val="pl-PL"/>
              </w:rPr>
              <w:t>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14:paraId="213C9E67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D00B81">
              <w:rPr>
                <w:sz w:val="22"/>
                <w:szCs w:val="22"/>
                <w:lang w:val="pl-PL"/>
              </w:rPr>
              <w:t>3</w:t>
            </w:r>
            <w:r>
              <w:rPr>
                <w:sz w:val="22"/>
                <w:szCs w:val="22"/>
                <w:lang w:val="pl-PL"/>
              </w:rPr>
              <w:t>.</w:t>
            </w:r>
            <w:r w:rsidR="00E03724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14:paraId="2D95969B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 xml:space="preserve"> 1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440F9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</w:t>
            </w:r>
            <w:r w:rsidR="000765D6">
              <w:rPr>
                <w:sz w:val="22"/>
                <w:szCs w:val="22"/>
                <w:lang w:val="pl-PL"/>
              </w:rPr>
              <w:t xml:space="preserve">              </w:t>
            </w:r>
            <w:r w:rsidR="00674229">
              <w:rPr>
                <w:sz w:val="22"/>
                <w:szCs w:val="22"/>
                <w:lang w:val="pl-PL"/>
              </w:rPr>
              <w:t xml:space="preserve">  </w:t>
            </w:r>
            <w:r w:rsidR="00F440F9">
              <w:rPr>
                <w:sz w:val="22"/>
                <w:szCs w:val="22"/>
                <w:lang w:val="pl-PL"/>
              </w:rPr>
              <w:t>1</w:t>
            </w:r>
            <w:r w:rsidR="00F24F60">
              <w:rPr>
                <w:sz w:val="22"/>
                <w:szCs w:val="22"/>
                <w:lang w:val="pl-PL"/>
              </w:rPr>
              <w:t>3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14:paraId="5EBF9332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674229">
              <w:rPr>
                <w:sz w:val="22"/>
                <w:szCs w:val="22"/>
                <w:lang w:val="pl-PL"/>
              </w:rPr>
              <w:t xml:space="preserve">  </w:t>
            </w:r>
            <w:r w:rsidR="00F440F9">
              <w:rPr>
                <w:sz w:val="22"/>
                <w:szCs w:val="22"/>
                <w:lang w:val="pl-PL"/>
              </w:rPr>
              <w:t>3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F440F9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14:paraId="767ECBAA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E03724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30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E03724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14:paraId="7958252D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E03724">
              <w:rPr>
                <w:sz w:val="22"/>
                <w:szCs w:val="22"/>
                <w:lang w:val="pl-PL"/>
              </w:rPr>
              <w:t xml:space="preserve"> 2</w:t>
            </w:r>
            <w:r w:rsidR="00F24F60">
              <w:rPr>
                <w:sz w:val="22"/>
                <w:szCs w:val="22"/>
                <w:lang w:val="pl-PL"/>
              </w:rPr>
              <w:t>7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14:paraId="45972942" w14:textId="77777777"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  <w:r w:rsidR="00E03724">
              <w:rPr>
                <w:sz w:val="22"/>
                <w:szCs w:val="22"/>
                <w:lang w:val="pl-PL"/>
              </w:rPr>
              <w:t>3</w:t>
            </w:r>
            <w:r w:rsidR="00336D61">
              <w:rPr>
                <w:sz w:val="22"/>
                <w:szCs w:val="22"/>
                <w:lang w:val="pl-PL"/>
              </w:rPr>
              <w:t>.</w:t>
            </w:r>
            <w:r w:rsidR="00E03724">
              <w:rPr>
                <w:sz w:val="22"/>
                <w:szCs w:val="22"/>
                <w:lang w:val="pl-PL"/>
              </w:rPr>
              <w:t>5</w:t>
            </w:r>
            <w:r w:rsidR="00336D61">
              <w:rPr>
                <w:sz w:val="22"/>
                <w:szCs w:val="22"/>
                <w:lang w:val="pl-PL"/>
              </w:rPr>
              <w:t>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14:paraId="531690D5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14:paraId="23BF1CA3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286B00" w:rsidRPr="00286B00">
              <w:rPr>
                <w:b/>
                <w:sz w:val="22"/>
                <w:szCs w:val="22"/>
                <w:lang w:val="pl-PL"/>
              </w:rPr>
              <w:t>Dva heroja</w:t>
            </w:r>
            <w:r w:rsidR="00286B00">
              <w:rPr>
                <w:sz w:val="22"/>
                <w:szCs w:val="22"/>
                <w:lang w:val="pl-PL"/>
              </w:rPr>
              <w:t xml:space="preserve"> -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Medicinska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F24F60">
              <w:rPr>
                <w:b/>
                <w:bCs/>
                <w:sz w:val="22"/>
                <w:szCs w:val="22"/>
                <w:lang w:val="pl-PL"/>
              </w:rPr>
              <w:t>20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14:paraId="75BA6A36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 w:rsidR="00F440F9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="00F440F9">
              <w:rPr>
                <w:sz w:val="22"/>
                <w:szCs w:val="22"/>
                <w:lang w:val="pl-PL"/>
              </w:rPr>
              <w:t>1</w:t>
            </w:r>
            <w:r w:rsidR="00F24F60">
              <w:rPr>
                <w:sz w:val="22"/>
                <w:szCs w:val="22"/>
                <w:lang w:val="pl-PL"/>
              </w:rPr>
              <w:t>8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F440F9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14:paraId="0B898106" w14:textId="77777777"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F440F9">
              <w:rPr>
                <w:sz w:val="22"/>
                <w:szCs w:val="22"/>
                <w:lang w:val="pl-PL"/>
              </w:rPr>
              <w:t xml:space="preserve">        </w:t>
            </w:r>
            <w:r w:rsidR="009A3063">
              <w:rPr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F24F60">
              <w:rPr>
                <w:sz w:val="22"/>
                <w:szCs w:val="22"/>
                <w:lang w:val="pl-PL"/>
              </w:rPr>
              <w:t>2</w:t>
            </w:r>
            <w:r w:rsidR="00F440F9">
              <w:rPr>
                <w:sz w:val="22"/>
                <w:szCs w:val="22"/>
                <w:lang w:val="pl-PL"/>
              </w:rPr>
              <w:t>.00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14:paraId="352769C5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AF6B7F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F6B7F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14:paraId="441172F2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  <w:r w:rsidR="00AF6B7F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AF6B7F">
              <w:rPr>
                <w:sz w:val="22"/>
                <w:szCs w:val="22"/>
                <w:lang w:val="pl-PL"/>
              </w:rPr>
              <w:t>8.0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14:paraId="6C739995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="00AF6B7F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 </w:t>
            </w:r>
            <w:r w:rsidR="00F966C5">
              <w:rPr>
                <w:sz w:val="22"/>
                <w:szCs w:val="22"/>
                <w:lang w:val="pl-PL"/>
              </w:rPr>
              <w:t>4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 xml:space="preserve">00.000         </w:t>
            </w:r>
          </w:p>
          <w:p w14:paraId="29D7EA02" w14:textId="77777777"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14:paraId="5B391263" w14:textId="77777777"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406D0416" w14:textId="77777777" w:rsidR="00E173AE" w:rsidRDefault="00E173AE" w:rsidP="005F05D6">
      <w:pPr>
        <w:rPr>
          <w:sz w:val="20"/>
          <w:szCs w:val="20"/>
          <w:lang w:val="hr-HR"/>
        </w:rPr>
      </w:pPr>
    </w:p>
    <w:p w14:paraId="3142926A" w14:textId="77777777" w:rsidR="00F24F60" w:rsidRDefault="00F24F60" w:rsidP="005F05D6">
      <w:pPr>
        <w:rPr>
          <w:sz w:val="20"/>
          <w:szCs w:val="20"/>
          <w:lang w:val="hr-HR"/>
        </w:rPr>
      </w:pPr>
    </w:p>
    <w:p w14:paraId="61F7BEDA" w14:textId="77777777" w:rsidR="00F24F60" w:rsidRDefault="00F24F60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40"/>
        <w:gridCol w:w="578"/>
        <w:gridCol w:w="715"/>
        <w:gridCol w:w="534"/>
        <w:gridCol w:w="817"/>
        <w:gridCol w:w="5092"/>
        <w:gridCol w:w="1786"/>
      </w:tblGrid>
      <w:tr w:rsidR="00F24F60" w:rsidRPr="00F3251B" w14:paraId="32580EE9" w14:textId="77777777" w:rsidTr="00F24F60">
        <w:trPr>
          <w:trHeight w:val="1475"/>
        </w:trPr>
        <w:tc>
          <w:tcPr>
            <w:tcW w:w="225" w:type="pct"/>
            <w:textDirection w:val="btLr"/>
          </w:tcPr>
          <w:p w14:paraId="7861A2EF" w14:textId="77777777"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1" w:type="pct"/>
            <w:textDirection w:val="btLr"/>
          </w:tcPr>
          <w:p w14:paraId="54B4A0AF" w14:textId="77777777"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14:paraId="30854F23" w14:textId="77777777"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0539CB55" w14:textId="77777777"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14:paraId="153A38A6" w14:textId="77777777"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14:paraId="759BF7B1" w14:textId="77777777"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7B7A34C3" w14:textId="77777777" w:rsidR="00F24F60" w:rsidRPr="00F3251B" w:rsidRDefault="00F24F60" w:rsidP="00F24F60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14:paraId="1A471999" w14:textId="77777777" w:rsidR="00F24F60" w:rsidRPr="00F3251B" w:rsidRDefault="00F24F60" w:rsidP="00F24F60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14:paraId="34ADC6B1" w14:textId="77777777" w:rsidR="00F24F60" w:rsidRPr="00F3251B" w:rsidRDefault="00F24F60" w:rsidP="00F24F60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9AC526A" w14:textId="77777777" w:rsidR="00F24F60" w:rsidRPr="00F3251B" w:rsidRDefault="00F24F60" w:rsidP="00F24F60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2E26561" w14:textId="77777777" w:rsidR="00F24F60" w:rsidRPr="00F3251B" w:rsidRDefault="00F24F60" w:rsidP="00F24F60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24F60" w:rsidRPr="00F3251B" w14:paraId="44A9E5A3" w14:textId="77777777" w:rsidTr="00F24F60">
        <w:tc>
          <w:tcPr>
            <w:tcW w:w="225" w:type="pct"/>
          </w:tcPr>
          <w:p w14:paraId="7740BDDC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1" w:type="pct"/>
          </w:tcPr>
          <w:p w14:paraId="09C08A20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14:paraId="3A7FA200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4D76B291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5DAD32F9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14:paraId="5889738A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14:paraId="2C22635B" w14:textId="77777777" w:rsidR="00F24F60" w:rsidRPr="00AF0031" w:rsidRDefault="00F24F60" w:rsidP="00F24F60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14:paraId="3E4A54F4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24F60" w:rsidRPr="00F3251B" w14:paraId="11E98EA4" w14:textId="77777777" w:rsidTr="00F24F60">
        <w:tc>
          <w:tcPr>
            <w:tcW w:w="225" w:type="pct"/>
          </w:tcPr>
          <w:p w14:paraId="44DB859E" w14:textId="77777777" w:rsidR="00F24F60" w:rsidRPr="00930C0E" w:rsidRDefault="00F24F60" w:rsidP="00F24F60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14:paraId="34A1CB5A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2" w:type="pct"/>
          </w:tcPr>
          <w:p w14:paraId="3E030414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4C03894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D4739EB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2085B009" w14:textId="77777777" w:rsidR="00F24F60" w:rsidRPr="00AF0031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43BEFD92" w14:textId="77777777" w:rsidR="00F24F60" w:rsidRPr="00175E86" w:rsidRDefault="00F24F60" w:rsidP="00F24F60">
            <w:pPr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</w:tcPr>
          <w:p w14:paraId="11129BA4" w14:textId="77777777" w:rsidR="00F24F60" w:rsidRPr="0053120A" w:rsidRDefault="00F24F60" w:rsidP="00F24F60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F24F60" w:rsidRPr="00F3251B" w14:paraId="23C5195B" w14:textId="77777777" w:rsidTr="00F24F60">
        <w:tc>
          <w:tcPr>
            <w:tcW w:w="225" w:type="pct"/>
          </w:tcPr>
          <w:p w14:paraId="4811D590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6F3AC0B0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BFF15CD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3F428AC" w14:textId="77777777" w:rsidR="00F24F60" w:rsidRPr="00362B63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08C9281A" w14:textId="77777777" w:rsidR="00F24F60" w:rsidRPr="00362B63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28142A37" w14:textId="77777777" w:rsidR="00F24F60" w:rsidRPr="00362B63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28A43F5F" w14:textId="77777777" w:rsidR="00F24F60" w:rsidRPr="00362B63" w:rsidRDefault="00F24F60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proofErr w:type="gramStart"/>
            <w:r>
              <w:rPr>
                <w:b/>
                <w:bCs/>
                <w:sz w:val="22"/>
                <w:szCs w:val="22"/>
              </w:rPr>
              <w:t>SREDNJE  OBRAZOVANJE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 I  VASPITANJE  </w:t>
            </w:r>
          </w:p>
        </w:tc>
        <w:tc>
          <w:tcPr>
            <w:tcW w:w="839" w:type="pct"/>
          </w:tcPr>
          <w:p w14:paraId="401FEC9D" w14:textId="77777777" w:rsidR="00F24F60" w:rsidRPr="004F326F" w:rsidRDefault="00107BF3" w:rsidP="00107BF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4F326F">
              <w:rPr>
                <w:b/>
                <w:sz w:val="22"/>
                <w:szCs w:val="22"/>
                <w:lang w:val="pl-PL"/>
              </w:rPr>
              <w:t>18</w:t>
            </w:r>
            <w:r w:rsidR="00F24F60" w:rsidRPr="004F326F">
              <w:rPr>
                <w:b/>
                <w:sz w:val="22"/>
                <w:szCs w:val="22"/>
                <w:lang w:val="pl-PL"/>
              </w:rPr>
              <w:t>.</w:t>
            </w:r>
            <w:r w:rsidRPr="004F326F">
              <w:rPr>
                <w:b/>
                <w:sz w:val="22"/>
                <w:szCs w:val="22"/>
                <w:lang w:val="pl-PL"/>
              </w:rPr>
              <w:t>5</w:t>
            </w:r>
            <w:r w:rsidR="00F24F60" w:rsidRPr="004F326F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F24F60" w:rsidRPr="00F3251B" w14:paraId="505A9DCD" w14:textId="77777777" w:rsidTr="00F24F60">
        <w:tc>
          <w:tcPr>
            <w:tcW w:w="225" w:type="pct"/>
          </w:tcPr>
          <w:p w14:paraId="5B6A7520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1E1C27E4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9331272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757773A" w14:textId="77777777" w:rsidR="00F24F60" w:rsidRPr="002828B3" w:rsidRDefault="00F24F60" w:rsidP="00107BF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2004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107BF3">
              <w:rPr>
                <w:sz w:val="20"/>
                <w:szCs w:val="20"/>
                <w:lang w:val="pl-PL"/>
              </w:rPr>
              <w:t>7</w:t>
            </w:r>
            <w:r w:rsidRPr="00C60362">
              <w:rPr>
                <w:sz w:val="20"/>
                <w:szCs w:val="20"/>
                <w:lang w:val="pl-PL"/>
              </w:rPr>
              <w:t>001</w:t>
            </w:r>
          </w:p>
        </w:tc>
        <w:tc>
          <w:tcPr>
            <w:tcW w:w="251" w:type="pct"/>
          </w:tcPr>
          <w:p w14:paraId="7185E7C6" w14:textId="77777777" w:rsidR="00F24F60" w:rsidRPr="002828B3" w:rsidRDefault="00F24F60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391992F0" w14:textId="77777777" w:rsidR="00F24F60" w:rsidRPr="002828B3" w:rsidRDefault="00F24F60" w:rsidP="00F24F60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2526CC58" w14:textId="77777777" w:rsidR="00F24F60" w:rsidRPr="002828B3" w:rsidRDefault="00F24F60" w:rsidP="00F24F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</w:t>
            </w:r>
            <w:proofErr w:type="gramStart"/>
            <w:r>
              <w:rPr>
                <w:b/>
                <w:sz w:val="20"/>
                <w:szCs w:val="20"/>
              </w:rPr>
              <w:t>1 :</w:t>
            </w:r>
            <w:proofErr w:type="gramEnd"/>
            <w:r>
              <w:rPr>
                <w:b/>
                <w:sz w:val="20"/>
                <w:szCs w:val="20"/>
              </w:rPr>
              <w:t xml:space="preserve">  REKONSTRUKCIJA KOTLARNICE U GIMNAZIJI</w:t>
            </w:r>
          </w:p>
        </w:tc>
        <w:tc>
          <w:tcPr>
            <w:tcW w:w="839" w:type="pct"/>
            <w:vAlign w:val="center"/>
          </w:tcPr>
          <w:p w14:paraId="5C7A0690" w14:textId="77777777" w:rsidR="00F24F60" w:rsidRPr="0053120A" w:rsidRDefault="00107BF3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F24F60"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F24F60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24F60" w:rsidRPr="00F3251B" w14:paraId="41E337A8" w14:textId="77777777" w:rsidTr="00F24F60">
        <w:tc>
          <w:tcPr>
            <w:tcW w:w="225" w:type="pct"/>
          </w:tcPr>
          <w:p w14:paraId="3F6492FF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10680C18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02A4A4D4" w14:textId="77777777" w:rsidR="00F24F60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36" w:type="pct"/>
          </w:tcPr>
          <w:p w14:paraId="0153FDA9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E36E90F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6B979272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30DA20B9" w14:textId="77777777" w:rsidR="00F24F60" w:rsidRPr="00AF0031" w:rsidRDefault="00F24F60" w:rsidP="00F24F6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AF0031">
              <w:rPr>
                <w:b/>
                <w:bCs/>
                <w:sz w:val="22"/>
                <w:szCs w:val="22"/>
              </w:rPr>
              <w:t>Srednje</w:t>
            </w:r>
            <w:proofErr w:type="spellEnd"/>
            <w:r w:rsidRPr="00AF003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F0031">
              <w:rPr>
                <w:b/>
                <w:bCs/>
                <w:sz w:val="22"/>
                <w:szCs w:val="22"/>
              </w:rPr>
              <w:t>obrazovanje</w:t>
            </w:r>
            <w:proofErr w:type="spellEnd"/>
          </w:p>
        </w:tc>
        <w:tc>
          <w:tcPr>
            <w:tcW w:w="839" w:type="pct"/>
            <w:vAlign w:val="center"/>
          </w:tcPr>
          <w:p w14:paraId="3B262842" w14:textId="77777777" w:rsidR="00F24F60" w:rsidRPr="0053120A" w:rsidRDefault="00F24F60" w:rsidP="00F24F60">
            <w:pPr>
              <w:jc w:val="right"/>
              <w:rPr>
                <w:sz w:val="22"/>
                <w:szCs w:val="22"/>
              </w:rPr>
            </w:pPr>
          </w:p>
        </w:tc>
      </w:tr>
      <w:tr w:rsidR="00F24F60" w:rsidRPr="00F3251B" w14:paraId="38008DE0" w14:textId="77777777" w:rsidTr="00F24F60">
        <w:tc>
          <w:tcPr>
            <w:tcW w:w="225" w:type="pct"/>
          </w:tcPr>
          <w:p w14:paraId="44DAED0A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1DC47DA3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614AA5D" w14:textId="77777777" w:rsidR="00F24F60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1D86496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597AE2D" w14:textId="77777777" w:rsidR="00F24F60" w:rsidRPr="000D43C6" w:rsidRDefault="002A1875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A01EB8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  <w:vAlign w:val="center"/>
          </w:tcPr>
          <w:p w14:paraId="3701CC77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392" w:type="pct"/>
            <w:vAlign w:val="center"/>
          </w:tcPr>
          <w:p w14:paraId="5B0DBC15" w14:textId="77777777" w:rsidR="00F24F60" w:rsidRPr="0056501A" w:rsidRDefault="00F24F60" w:rsidP="00F24F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de-DE"/>
              </w:rPr>
              <w:t xml:space="preserve">Kaspitalni </w:t>
            </w:r>
            <w:r w:rsidRPr="0056501A">
              <w:rPr>
                <w:bCs/>
                <w:sz w:val="22"/>
                <w:szCs w:val="22"/>
                <w:lang w:val="de-DE"/>
              </w:rPr>
              <w:t xml:space="preserve"> transferi ostalim nivoima vlasti</w:t>
            </w:r>
          </w:p>
        </w:tc>
        <w:tc>
          <w:tcPr>
            <w:tcW w:w="839" w:type="pct"/>
            <w:vAlign w:val="center"/>
          </w:tcPr>
          <w:p w14:paraId="38F55D14" w14:textId="77777777" w:rsidR="00F24F60" w:rsidRPr="0053120A" w:rsidRDefault="00107BF3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F24F60"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F24F60"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24F60" w:rsidRPr="00F3251B" w14:paraId="3AAFC176" w14:textId="77777777" w:rsidTr="00F24F60">
        <w:tc>
          <w:tcPr>
            <w:tcW w:w="225" w:type="pct"/>
          </w:tcPr>
          <w:p w14:paraId="084F9A67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70E31497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299E761" w14:textId="77777777" w:rsidR="00F24F60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54E5E42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A830B00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7049F71C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6099CD87" w14:textId="77777777" w:rsidR="00F24F60" w:rsidRPr="000D43C6" w:rsidRDefault="00F24F60" w:rsidP="00107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 w:rsidR="00107BF3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001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14:paraId="076EA4AA" w14:textId="77777777" w:rsidR="00F24F60" w:rsidRPr="0053120A" w:rsidRDefault="00F24F60" w:rsidP="00F24F60">
            <w:pPr>
              <w:jc w:val="right"/>
              <w:rPr>
                <w:sz w:val="22"/>
                <w:szCs w:val="22"/>
              </w:rPr>
            </w:pPr>
          </w:p>
        </w:tc>
      </w:tr>
      <w:tr w:rsidR="006E07DE" w:rsidRPr="00F3251B" w14:paraId="32D2B467" w14:textId="77777777" w:rsidTr="00F24F60">
        <w:tc>
          <w:tcPr>
            <w:tcW w:w="225" w:type="pct"/>
          </w:tcPr>
          <w:p w14:paraId="039D8C16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4E13CEA8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68EBD261" w14:textId="77777777" w:rsidR="006E07DE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9F2BACA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FF4B246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5967E791" w14:textId="77777777" w:rsidR="006E07DE" w:rsidRPr="006E07DE" w:rsidRDefault="006E07DE" w:rsidP="00714167">
            <w:pPr>
              <w:jc w:val="center"/>
              <w:rPr>
                <w:lang w:val="pl-PL"/>
              </w:rPr>
            </w:pPr>
            <w:r w:rsidRPr="006E07DE">
              <w:rPr>
                <w:lang w:val="pl-PL"/>
              </w:rPr>
              <w:t>13</w:t>
            </w:r>
          </w:p>
        </w:tc>
        <w:tc>
          <w:tcPr>
            <w:tcW w:w="2392" w:type="pct"/>
            <w:vAlign w:val="center"/>
          </w:tcPr>
          <w:p w14:paraId="022B921A" w14:textId="77777777" w:rsidR="006E07DE" w:rsidRPr="006E07DE" w:rsidRDefault="006E07DE" w:rsidP="00714167">
            <w:pPr>
              <w:pStyle w:val="Footer"/>
              <w:tabs>
                <w:tab w:val="clear" w:pos="4320"/>
                <w:tab w:val="clear" w:pos="8640"/>
              </w:tabs>
              <w:rPr>
                <w:lang w:val="pl-PL"/>
              </w:rPr>
            </w:pPr>
            <w:r w:rsidRPr="006E07DE">
              <w:rPr>
                <w:lang w:val="pl-PL"/>
              </w:rPr>
              <w:t>Prenesena sredstva iz ranijih godina</w:t>
            </w:r>
          </w:p>
        </w:tc>
        <w:tc>
          <w:tcPr>
            <w:tcW w:w="839" w:type="pct"/>
            <w:vAlign w:val="center"/>
          </w:tcPr>
          <w:p w14:paraId="5C909C8D" w14:textId="77777777" w:rsidR="006E07DE" w:rsidRPr="0053120A" w:rsidRDefault="006E07DE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24F60" w:rsidRPr="00F3251B" w14:paraId="4217280C" w14:textId="77777777" w:rsidTr="00F24F60">
        <w:tc>
          <w:tcPr>
            <w:tcW w:w="225" w:type="pct"/>
          </w:tcPr>
          <w:p w14:paraId="585FA277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67E8A145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627FBF70" w14:textId="77777777" w:rsidR="00F24F60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9E010B1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3ED2A73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3C823094" w14:textId="77777777" w:rsidR="00F24F60" w:rsidRPr="000D43C6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698E7D72" w14:textId="77777777" w:rsidR="00F24F60" w:rsidRPr="00FB25B0" w:rsidRDefault="00F24F60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839" w:type="pct"/>
            <w:vAlign w:val="center"/>
          </w:tcPr>
          <w:p w14:paraId="1A6F7CE5" w14:textId="77777777" w:rsidR="00F24F60" w:rsidRPr="0053120A" w:rsidRDefault="00F24F60" w:rsidP="00F24F60">
            <w:pPr>
              <w:jc w:val="right"/>
              <w:rPr>
                <w:sz w:val="22"/>
                <w:szCs w:val="22"/>
              </w:rPr>
            </w:pPr>
          </w:p>
        </w:tc>
      </w:tr>
      <w:tr w:rsidR="006E07DE" w:rsidRPr="00F3251B" w14:paraId="06EEDFA7" w14:textId="77777777" w:rsidTr="00F24F60">
        <w:tc>
          <w:tcPr>
            <w:tcW w:w="225" w:type="pct"/>
          </w:tcPr>
          <w:p w14:paraId="0D681972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6DA4F005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6B98E633" w14:textId="77777777" w:rsidR="006E07DE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3C4326E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8CF8232" w14:textId="77777777" w:rsidR="006E07DE" w:rsidRPr="000D43C6" w:rsidRDefault="006E07DE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4BC2A901" w14:textId="77777777" w:rsidR="006E07DE" w:rsidRPr="006E07DE" w:rsidRDefault="006E07DE" w:rsidP="00714167">
            <w:pPr>
              <w:jc w:val="center"/>
              <w:rPr>
                <w:lang w:val="pl-PL"/>
              </w:rPr>
            </w:pPr>
            <w:r w:rsidRPr="006E07DE">
              <w:rPr>
                <w:lang w:val="pl-PL"/>
              </w:rPr>
              <w:t>13</w:t>
            </w:r>
          </w:p>
        </w:tc>
        <w:tc>
          <w:tcPr>
            <w:tcW w:w="2392" w:type="pct"/>
            <w:vAlign w:val="center"/>
          </w:tcPr>
          <w:p w14:paraId="05DA7A7C" w14:textId="77777777" w:rsidR="006E07DE" w:rsidRPr="006E07DE" w:rsidRDefault="006E07DE" w:rsidP="00714167">
            <w:pPr>
              <w:pStyle w:val="Footer"/>
              <w:tabs>
                <w:tab w:val="clear" w:pos="4320"/>
                <w:tab w:val="clear" w:pos="8640"/>
              </w:tabs>
              <w:rPr>
                <w:lang w:val="pl-PL"/>
              </w:rPr>
            </w:pPr>
            <w:r w:rsidRPr="006E07DE">
              <w:rPr>
                <w:lang w:val="pl-PL"/>
              </w:rPr>
              <w:t>Prenesena sredstva iz ranijih godina</w:t>
            </w:r>
          </w:p>
        </w:tc>
        <w:tc>
          <w:tcPr>
            <w:tcW w:w="839" w:type="pct"/>
            <w:vAlign w:val="center"/>
          </w:tcPr>
          <w:p w14:paraId="2999A8D6" w14:textId="77777777" w:rsidR="006E07DE" w:rsidRPr="0053120A" w:rsidRDefault="006E07DE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Pr="0053120A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Pr="0053120A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24F60" w:rsidRPr="00F3251B" w14:paraId="09D11D58" w14:textId="77777777" w:rsidTr="00F24F60">
        <w:tc>
          <w:tcPr>
            <w:tcW w:w="225" w:type="pct"/>
          </w:tcPr>
          <w:p w14:paraId="1506CF34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4147C6F2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79A80F92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F6A5631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D795CE8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63EE1894" w14:textId="77777777" w:rsidR="00F24F60" w:rsidRPr="00F3251B" w:rsidRDefault="00F24F60" w:rsidP="00F24F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4031DFF9" w14:textId="77777777" w:rsidR="00F24F60" w:rsidRPr="00F3251B" w:rsidRDefault="00F24F60" w:rsidP="00F24F6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14:paraId="546A371C" w14:textId="77777777" w:rsidR="00F24F60" w:rsidRPr="00F3251B" w:rsidRDefault="00F24F60" w:rsidP="00F24F6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365F6939" w14:textId="77777777" w:rsidR="001346E6" w:rsidRDefault="001346E6" w:rsidP="005F05D6">
      <w:pPr>
        <w:rPr>
          <w:sz w:val="20"/>
          <w:szCs w:val="20"/>
          <w:lang w:val="hr-HR"/>
        </w:rPr>
      </w:pPr>
    </w:p>
    <w:p w14:paraId="055488A7" w14:textId="77777777" w:rsidR="00F24F60" w:rsidRDefault="00F24F60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558"/>
        <w:gridCol w:w="546"/>
        <w:gridCol w:w="730"/>
        <w:gridCol w:w="546"/>
        <w:gridCol w:w="800"/>
        <w:gridCol w:w="5044"/>
        <w:gridCol w:w="1843"/>
      </w:tblGrid>
      <w:tr w:rsidR="00DD07EA" w:rsidRPr="000B3C1D" w14:paraId="074018EE" w14:textId="77777777" w:rsidTr="0056501A">
        <w:trPr>
          <w:cantSplit/>
          <w:trHeight w:val="1475"/>
        </w:trPr>
        <w:tc>
          <w:tcPr>
            <w:tcW w:w="273" w:type="pct"/>
            <w:textDirection w:val="btLr"/>
          </w:tcPr>
          <w:p w14:paraId="170B1316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64" w:type="pct"/>
            <w:textDirection w:val="btLr"/>
          </w:tcPr>
          <w:p w14:paraId="1EE7F11C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7" w:type="pct"/>
            <w:textDirection w:val="btLr"/>
          </w:tcPr>
          <w:p w14:paraId="431988E7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8" w:type="pct"/>
            <w:textDirection w:val="btLr"/>
          </w:tcPr>
          <w:p w14:paraId="45A5D591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14:paraId="05FEF8BE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8" w:type="pct"/>
            <w:textDirection w:val="btLr"/>
          </w:tcPr>
          <w:p w14:paraId="21993511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0D958ED1" w14:textId="77777777"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1" w:type="pct"/>
            <w:vAlign w:val="center"/>
          </w:tcPr>
          <w:p w14:paraId="3D949FE6" w14:textId="77777777"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7" w:type="pct"/>
          </w:tcPr>
          <w:p w14:paraId="09C70855" w14:textId="77777777"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3976D30" w14:textId="77777777"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34488C7" w14:textId="77777777"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14:paraId="444577C7" w14:textId="77777777" w:rsidTr="0056501A">
        <w:tc>
          <w:tcPr>
            <w:tcW w:w="273" w:type="pct"/>
          </w:tcPr>
          <w:p w14:paraId="410925B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4" w:type="pct"/>
          </w:tcPr>
          <w:p w14:paraId="16F9EE9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7" w:type="pct"/>
          </w:tcPr>
          <w:p w14:paraId="0D423D3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8" w:type="pct"/>
          </w:tcPr>
          <w:p w14:paraId="4134441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0D244A7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8" w:type="pct"/>
          </w:tcPr>
          <w:p w14:paraId="444AA974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1" w:type="pct"/>
            <w:vAlign w:val="center"/>
          </w:tcPr>
          <w:p w14:paraId="7F538D45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7" w:type="pct"/>
          </w:tcPr>
          <w:p w14:paraId="435F90D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14:paraId="716335F6" w14:textId="77777777" w:rsidTr="0056501A">
        <w:tc>
          <w:tcPr>
            <w:tcW w:w="273" w:type="pct"/>
          </w:tcPr>
          <w:p w14:paraId="3810F30C" w14:textId="77777777"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4" w:type="pct"/>
          </w:tcPr>
          <w:p w14:paraId="7D48E075" w14:textId="77777777" w:rsidR="00DD07EA" w:rsidRPr="000B3C1D" w:rsidRDefault="00024B49" w:rsidP="00117DF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7" w:type="pct"/>
          </w:tcPr>
          <w:p w14:paraId="6FD7E52F" w14:textId="77777777"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48801F81" w14:textId="77777777"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6457333" w14:textId="77777777"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61615579" w14:textId="77777777"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6E18FD2A" w14:textId="77777777"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  <w:r w:rsidR="00024B49">
              <w:rPr>
                <w:b/>
                <w:sz w:val="22"/>
                <w:szCs w:val="22"/>
                <w:lang w:val="pl-PL"/>
              </w:rPr>
              <w:t xml:space="preserve"> 80983</w:t>
            </w:r>
          </w:p>
        </w:tc>
        <w:tc>
          <w:tcPr>
            <w:tcW w:w="867" w:type="pct"/>
          </w:tcPr>
          <w:p w14:paraId="4FB517E9" w14:textId="77777777" w:rsidR="00DD07EA" w:rsidRPr="004F326F" w:rsidRDefault="00967C6E" w:rsidP="00127A5A">
            <w:pPr>
              <w:jc w:val="right"/>
              <w:rPr>
                <w:b/>
                <w:bCs/>
                <w:sz w:val="22"/>
                <w:szCs w:val="22"/>
              </w:rPr>
            </w:pPr>
            <w:r w:rsidRPr="004F326F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127A5A" w:rsidRPr="004F326F"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BA1955" w:rsidRPr="004F326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27A5A" w:rsidRPr="004F326F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75E3B" w:rsidRPr="004F326F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AD20AD" w:rsidRPr="004F326F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E930ED" w:rsidRPr="004F326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14:paraId="53AE4920" w14:textId="77777777" w:rsidTr="0056501A">
        <w:tc>
          <w:tcPr>
            <w:tcW w:w="273" w:type="pct"/>
          </w:tcPr>
          <w:p w14:paraId="061A02ED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2EEEE895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1E5D7598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02751D6B" w14:textId="77777777" w:rsidR="00063FD0" w:rsidRPr="00362B63" w:rsidRDefault="00063FD0" w:rsidP="006930C6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</w:t>
            </w:r>
            <w:r w:rsidR="006930C6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61F63323" w14:textId="77777777"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3D14B86F" w14:textId="77777777"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5EF44853" w14:textId="77777777"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</w:t>
            </w:r>
            <w:proofErr w:type="gramStart"/>
            <w:r w:rsidRPr="00362B63">
              <w:rPr>
                <w:b/>
                <w:bCs/>
                <w:sz w:val="22"/>
                <w:szCs w:val="22"/>
              </w:rPr>
              <w:t>SREDNJE  OBRAZOVANJE</w:t>
            </w:r>
            <w:proofErr w:type="gramEnd"/>
            <w:r w:rsidRPr="00362B63">
              <w:rPr>
                <w:b/>
                <w:bCs/>
                <w:sz w:val="22"/>
                <w:szCs w:val="22"/>
              </w:rPr>
              <w:t xml:space="preserve">  I  VASPITANJE  </w:t>
            </w:r>
          </w:p>
        </w:tc>
        <w:tc>
          <w:tcPr>
            <w:tcW w:w="867" w:type="pct"/>
          </w:tcPr>
          <w:p w14:paraId="5C87755D" w14:textId="77777777" w:rsidR="00063FD0" w:rsidRPr="0048110B" w:rsidRDefault="00967C6E" w:rsidP="00127A5A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127A5A">
              <w:rPr>
                <w:bCs/>
                <w:sz w:val="22"/>
                <w:szCs w:val="22"/>
                <w:lang w:val="pl-PL"/>
              </w:rPr>
              <w:t>7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 w:rsidR="00127A5A">
              <w:rPr>
                <w:bCs/>
                <w:sz w:val="22"/>
                <w:szCs w:val="22"/>
                <w:lang w:val="pl-PL"/>
              </w:rPr>
              <w:t>0</w:t>
            </w:r>
            <w:r w:rsidR="00375E3B">
              <w:rPr>
                <w:bCs/>
                <w:sz w:val="22"/>
                <w:szCs w:val="22"/>
                <w:lang w:val="pl-PL"/>
              </w:rPr>
              <w:t>0</w:t>
            </w:r>
            <w:r w:rsidR="00AD20AD">
              <w:rPr>
                <w:bCs/>
                <w:sz w:val="22"/>
                <w:szCs w:val="22"/>
                <w:lang w:val="pl-PL"/>
              </w:rPr>
              <w:t>0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14:paraId="063BCB4C" w14:textId="77777777" w:rsidTr="0056501A">
        <w:tc>
          <w:tcPr>
            <w:tcW w:w="273" w:type="pct"/>
          </w:tcPr>
          <w:p w14:paraId="60383062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66A4FEAF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62CB6CAB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3114C7F2" w14:textId="77777777" w:rsidR="00063FD0" w:rsidRPr="00362B63" w:rsidRDefault="00063FD0" w:rsidP="006930C6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</w:t>
            </w:r>
            <w:r w:rsidR="006930C6">
              <w:rPr>
                <w:sz w:val="22"/>
                <w:szCs w:val="22"/>
                <w:lang w:val="pl-PL"/>
              </w:rPr>
              <w:t>4</w:t>
            </w:r>
            <w:r w:rsidRPr="00362B63">
              <w:rPr>
                <w:sz w:val="22"/>
                <w:szCs w:val="22"/>
                <w:lang w:val="pl-PL"/>
              </w:rPr>
              <w:t>-00</w:t>
            </w:r>
            <w:r w:rsidR="006930C6"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51" w:type="pct"/>
          </w:tcPr>
          <w:p w14:paraId="05475101" w14:textId="77777777"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1BFB4EC9" w14:textId="77777777"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130A2A12" w14:textId="77777777" w:rsidR="00063FD0" w:rsidRPr="00362B63" w:rsidRDefault="00063FD0" w:rsidP="006930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362B63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362B6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62B63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362B63">
              <w:rPr>
                <w:b/>
                <w:bCs/>
                <w:sz w:val="20"/>
                <w:szCs w:val="20"/>
              </w:rPr>
              <w:t xml:space="preserve"> 00</w:t>
            </w:r>
            <w:r w:rsidR="006930C6">
              <w:rPr>
                <w:b/>
                <w:bCs/>
                <w:sz w:val="20"/>
                <w:szCs w:val="20"/>
              </w:rPr>
              <w:t>12</w:t>
            </w:r>
            <w:r w:rsidRPr="00362B63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362B63">
              <w:rPr>
                <w:b/>
                <w:bCs/>
                <w:sz w:val="20"/>
                <w:szCs w:val="20"/>
              </w:rPr>
              <w:t>Funkcionisanje</w:t>
            </w:r>
            <w:proofErr w:type="spellEnd"/>
            <w:r w:rsidRPr="00362B6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ustanova</w:t>
            </w:r>
            <w:proofErr w:type="spellEnd"/>
            <w:r w:rsidR="006930C6">
              <w:rPr>
                <w:b/>
                <w:bCs/>
                <w:sz w:val="20"/>
                <w:szCs w:val="20"/>
              </w:rPr>
              <w:t xml:space="preserve"> za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stručno</w:t>
            </w:r>
            <w:proofErr w:type="spellEnd"/>
            <w:r w:rsidR="006930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usavršavanje</w:t>
            </w:r>
            <w:proofErr w:type="spellEnd"/>
            <w:r w:rsidR="006930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930C6">
              <w:rPr>
                <w:b/>
                <w:bCs/>
                <w:sz w:val="20"/>
                <w:szCs w:val="20"/>
              </w:rPr>
              <w:t>zaposlenih</w:t>
            </w:r>
            <w:proofErr w:type="spellEnd"/>
          </w:p>
        </w:tc>
        <w:tc>
          <w:tcPr>
            <w:tcW w:w="867" w:type="pct"/>
          </w:tcPr>
          <w:p w14:paraId="07FCBF19" w14:textId="77777777" w:rsidR="00063FD0" w:rsidRPr="0048110B" w:rsidRDefault="00967C6E" w:rsidP="00127A5A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1</w:t>
            </w:r>
            <w:r w:rsidR="00127A5A">
              <w:rPr>
                <w:bCs/>
                <w:sz w:val="22"/>
                <w:szCs w:val="22"/>
                <w:lang w:val="pl-PL"/>
              </w:rPr>
              <w:t>7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</w:t>
            </w:r>
            <w:r w:rsidR="00127A5A">
              <w:rPr>
                <w:bCs/>
                <w:sz w:val="22"/>
                <w:szCs w:val="22"/>
                <w:lang w:val="pl-PL"/>
              </w:rPr>
              <w:t>0</w:t>
            </w:r>
            <w:r w:rsidR="00375E3B">
              <w:rPr>
                <w:bCs/>
                <w:sz w:val="22"/>
                <w:szCs w:val="22"/>
                <w:lang w:val="pl-PL"/>
              </w:rPr>
              <w:t>0</w:t>
            </w:r>
            <w:r w:rsidR="00AD20AD">
              <w:rPr>
                <w:bCs/>
                <w:sz w:val="22"/>
                <w:szCs w:val="22"/>
                <w:lang w:val="pl-PL"/>
              </w:rPr>
              <w:t>0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14:paraId="3EE9F63D" w14:textId="77777777" w:rsidTr="0056501A">
        <w:tc>
          <w:tcPr>
            <w:tcW w:w="273" w:type="pct"/>
          </w:tcPr>
          <w:p w14:paraId="3EF2D257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047C2222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2936339E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38" w:type="pct"/>
          </w:tcPr>
          <w:p w14:paraId="1F66EFE5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B0DE035" w14:textId="77777777"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6E5F3E0C" w14:textId="77777777"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56DC48AC" w14:textId="77777777"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Obrazovanje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neklasifikovano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drugom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mestu</w:t>
            </w:r>
            <w:proofErr w:type="spellEnd"/>
          </w:p>
        </w:tc>
        <w:tc>
          <w:tcPr>
            <w:tcW w:w="867" w:type="pct"/>
          </w:tcPr>
          <w:p w14:paraId="5BDCC121" w14:textId="77777777"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45E41" w:rsidRPr="000B3C1D" w14:paraId="3CA08C07" w14:textId="77777777" w:rsidTr="0056501A">
        <w:tc>
          <w:tcPr>
            <w:tcW w:w="273" w:type="pct"/>
          </w:tcPr>
          <w:p w14:paraId="3098678A" w14:textId="77777777" w:rsidR="00345E41" w:rsidRPr="000B3C1D" w:rsidRDefault="00345E4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61C8E9C1" w14:textId="77777777" w:rsidR="00345E41" w:rsidRPr="000B3C1D" w:rsidRDefault="00345E4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73BC7C08" w14:textId="77777777" w:rsidR="00345E41" w:rsidRPr="000B3C1D" w:rsidRDefault="00345E4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20EF46D4" w14:textId="77777777" w:rsidR="00345E41" w:rsidRPr="000B3C1D" w:rsidRDefault="00345E41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67CF9AD" w14:textId="77777777" w:rsidR="00345E41" w:rsidRPr="006141A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78" w:type="pct"/>
          </w:tcPr>
          <w:p w14:paraId="53832056" w14:textId="77777777" w:rsidR="00345E41" w:rsidRPr="00AF0031" w:rsidRDefault="00345E41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1" w:type="pct"/>
            <w:vAlign w:val="center"/>
          </w:tcPr>
          <w:p w14:paraId="687C6FD0" w14:textId="77777777" w:rsidR="00345E41" w:rsidRPr="00AF0031" w:rsidRDefault="00345E41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7" w:type="pct"/>
          </w:tcPr>
          <w:p w14:paraId="08DA5FF9" w14:textId="77777777" w:rsidR="00345E41" w:rsidRPr="000B3C1D" w:rsidRDefault="00345E41" w:rsidP="00AD20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8.700.000</w:t>
            </w:r>
          </w:p>
        </w:tc>
      </w:tr>
      <w:tr w:rsidR="00A01EB8" w:rsidRPr="000B3C1D" w14:paraId="2D2703A4" w14:textId="77777777" w:rsidTr="0056501A">
        <w:tc>
          <w:tcPr>
            <w:tcW w:w="273" w:type="pct"/>
          </w:tcPr>
          <w:p w14:paraId="7628C7B3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15821218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39FCE422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35C8B5C8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FF293CB" w14:textId="77777777" w:rsidR="00A01EB8" w:rsidRPr="006141A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97</w:t>
            </w:r>
          </w:p>
        </w:tc>
        <w:tc>
          <w:tcPr>
            <w:tcW w:w="378" w:type="pct"/>
          </w:tcPr>
          <w:p w14:paraId="481CC04B" w14:textId="77777777" w:rsidR="00A01EB8" w:rsidRPr="00AF0031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1" w:type="pct"/>
            <w:vAlign w:val="center"/>
          </w:tcPr>
          <w:p w14:paraId="1209C64E" w14:textId="77777777" w:rsidR="00A01EB8" w:rsidRPr="00AF0031" w:rsidRDefault="00A01EB8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7" w:type="pct"/>
          </w:tcPr>
          <w:p w14:paraId="1C0955A3" w14:textId="77777777" w:rsidR="00A01EB8" w:rsidRPr="000B3C1D" w:rsidRDefault="00A01EB8" w:rsidP="0037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1.900.000</w:t>
            </w:r>
          </w:p>
        </w:tc>
      </w:tr>
      <w:tr w:rsidR="00A01EB8" w:rsidRPr="000B3C1D" w14:paraId="7C6AB859" w14:textId="77777777" w:rsidTr="0056501A">
        <w:tc>
          <w:tcPr>
            <w:tcW w:w="273" w:type="pct"/>
          </w:tcPr>
          <w:p w14:paraId="4CC3719C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00EA4F02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37E5B154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01D0C6CD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16758E6" w14:textId="77777777" w:rsidR="00A01EB8" w:rsidRPr="006141A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</w:t>
            </w:r>
          </w:p>
        </w:tc>
        <w:tc>
          <w:tcPr>
            <w:tcW w:w="378" w:type="pct"/>
          </w:tcPr>
          <w:p w14:paraId="34CA52C3" w14:textId="77777777" w:rsidR="00A01EB8" w:rsidRPr="00AF0031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1" w:type="pct"/>
            <w:vAlign w:val="center"/>
          </w:tcPr>
          <w:p w14:paraId="50D5E033" w14:textId="77777777" w:rsidR="00A01EB8" w:rsidRPr="00AF0031" w:rsidRDefault="00A01EB8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7" w:type="pct"/>
          </w:tcPr>
          <w:p w14:paraId="3806EACE" w14:textId="77777777" w:rsidR="00A01EB8" w:rsidRDefault="00A01EB8" w:rsidP="00E037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A01EB8" w:rsidRPr="000B3C1D" w14:paraId="3AF992B0" w14:textId="77777777" w:rsidTr="0056501A">
        <w:tc>
          <w:tcPr>
            <w:tcW w:w="273" w:type="pct"/>
          </w:tcPr>
          <w:p w14:paraId="252F3488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1EFF052C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38763291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297EA664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AC20944" w14:textId="77777777" w:rsidR="00A01EB8" w:rsidRPr="006141A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99</w:t>
            </w:r>
          </w:p>
        </w:tc>
        <w:tc>
          <w:tcPr>
            <w:tcW w:w="378" w:type="pct"/>
          </w:tcPr>
          <w:p w14:paraId="00EA65BA" w14:textId="77777777" w:rsidR="00A01EB8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1" w:type="pct"/>
            <w:vAlign w:val="center"/>
          </w:tcPr>
          <w:p w14:paraId="3B4D32F7" w14:textId="77777777" w:rsidR="00A01EB8" w:rsidRDefault="00A01EB8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7" w:type="pct"/>
          </w:tcPr>
          <w:p w14:paraId="1BA8EF85" w14:textId="77777777" w:rsidR="00A01EB8" w:rsidRDefault="00A01EB8" w:rsidP="00107BF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A01EB8" w:rsidRPr="000B3C1D" w14:paraId="3C644F94" w14:textId="77777777" w:rsidTr="0056501A">
        <w:tc>
          <w:tcPr>
            <w:tcW w:w="273" w:type="pct"/>
          </w:tcPr>
          <w:p w14:paraId="137D4DD2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491F29A3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4B8D1C78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7F8A01A7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C6E709B" w14:textId="77777777" w:rsidR="00A01EB8" w:rsidRPr="006141A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78" w:type="pct"/>
          </w:tcPr>
          <w:p w14:paraId="63E2DDC5" w14:textId="77777777" w:rsidR="00A01EB8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71" w:type="pct"/>
            <w:vAlign w:val="center"/>
          </w:tcPr>
          <w:p w14:paraId="1162CB53" w14:textId="77777777" w:rsidR="00A01EB8" w:rsidRDefault="00A01EB8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67" w:type="pct"/>
          </w:tcPr>
          <w:p w14:paraId="161EF331" w14:textId="77777777" w:rsidR="00A01EB8" w:rsidRDefault="00A01EB8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A01EB8" w:rsidRPr="000B3C1D" w14:paraId="3CB9F896" w14:textId="77777777" w:rsidTr="0056501A">
        <w:tc>
          <w:tcPr>
            <w:tcW w:w="273" w:type="pct"/>
          </w:tcPr>
          <w:p w14:paraId="6F4DC41E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1569AD8F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123407C4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711AA23F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5CF45FF" w14:textId="77777777" w:rsidR="00A01EB8" w:rsidRPr="006141A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101</w:t>
            </w:r>
          </w:p>
        </w:tc>
        <w:tc>
          <w:tcPr>
            <w:tcW w:w="378" w:type="pct"/>
          </w:tcPr>
          <w:p w14:paraId="1BBD0BE6" w14:textId="77777777" w:rsidR="00A01EB8" w:rsidRPr="00AF0031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1" w:type="pct"/>
            <w:vAlign w:val="center"/>
          </w:tcPr>
          <w:p w14:paraId="3E7E3C3D" w14:textId="77777777" w:rsidR="00A01EB8" w:rsidRPr="00AF0031" w:rsidRDefault="00A01EB8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7" w:type="pct"/>
          </w:tcPr>
          <w:p w14:paraId="0BD9C728" w14:textId="77777777" w:rsidR="00A01EB8" w:rsidRPr="000B3C1D" w:rsidRDefault="00A01EB8" w:rsidP="0037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1.250.000</w:t>
            </w:r>
          </w:p>
        </w:tc>
      </w:tr>
      <w:tr w:rsidR="00A01EB8" w:rsidRPr="000B3C1D" w14:paraId="6EA2C262" w14:textId="77777777" w:rsidTr="0056501A">
        <w:tc>
          <w:tcPr>
            <w:tcW w:w="273" w:type="pct"/>
          </w:tcPr>
          <w:p w14:paraId="45826F07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37EA45E5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318840AD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5326088F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5233C60" w14:textId="77777777" w:rsidR="00A01EB8" w:rsidRPr="006141A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102</w:t>
            </w:r>
          </w:p>
        </w:tc>
        <w:tc>
          <w:tcPr>
            <w:tcW w:w="378" w:type="pct"/>
          </w:tcPr>
          <w:p w14:paraId="63D01453" w14:textId="77777777" w:rsidR="00A01EB8" w:rsidRPr="00AF0031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1" w:type="pct"/>
            <w:vAlign w:val="center"/>
          </w:tcPr>
          <w:p w14:paraId="40A8B242" w14:textId="77777777" w:rsidR="00A01EB8" w:rsidRPr="00AF0031" w:rsidRDefault="00A01EB8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7" w:type="pct"/>
          </w:tcPr>
          <w:p w14:paraId="22CB5C5B" w14:textId="77777777" w:rsidR="00A01EB8" w:rsidRPr="000B3C1D" w:rsidRDefault="00A01EB8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A01EB8" w:rsidRPr="000B3C1D" w14:paraId="4E18E7C7" w14:textId="77777777" w:rsidTr="0056501A">
        <w:tc>
          <w:tcPr>
            <w:tcW w:w="273" w:type="pct"/>
          </w:tcPr>
          <w:p w14:paraId="750813B2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51E89BA8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63A86FF2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4FDB70AD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07E8DEA" w14:textId="77777777" w:rsidR="00A01EB8" w:rsidRPr="006141A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103</w:t>
            </w:r>
          </w:p>
        </w:tc>
        <w:tc>
          <w:tcPr>
            <w:tcW w:w="378" w:type="pct"/>
          </w:tcPr>
          <w:p w14:paraId="02172786" w14:textId="77777777" w:rsidR="00A01EB8" w:rsidRPr="00AF0031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1" w:type="pct"/>
            <w:vAlign w:val="center"/>
          </w:tcPr>
          <w:p w14:paraId="4D53E72B" w14:textId="77777777" w:rsidR="00A01EB8" w:rsidRPr="00AF0031" w:rsidRDefault="00A01EB8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7" w:type="pct"/>
          </w:tcPr>
          <w:p w14:paraId="26D82BE6" w14:textId="77777777" w:rsidR="00A01EB8" w:rsidRDefault="00A01EB8" w:rsidP="00127A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A01EB8" w:rsidRPr="000B3C1D" w14:paraId="7CEEA719" w14:textId="77777777" w:rsidTr="0056501A">
        <w:tc>
          <w:tcPr>
            <w:tcW w:w="273" w:type="pct"/>
          </w:tcPr>
          <w:p w14:paraId="2C80933D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5B9D4BBF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3C6FCE41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284874B9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EB2A044" w14:textId="77777777" w:rsidR="00A01EB8" w:rsidRPr="006141A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104</w:t>
            </w:r>
          </w:p>
        </w:tc>
        <w:tc>
          <w:tcPr>
            <w:tcW w:w="378" w:type="pct"/>
          </w:tcPr>
          <w:p w14:paraId="25BB4059" w14:textId="77777777" w:rsidR="00A01EB8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1" w:type="pct"/>
            <w:vAlign w:val="center"/>
          </w:tcPr>
          <w:p w14:paraId="1BA062B0" w14:textId="77777777" w:rsidR="00A01EB8" w:rsidRDefault="00A01EB8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7" w:type="pct"/>
          </w:tcPr>
          <w:p w14:paraId="72F6B0EF" w14:textId="77777777" w:rsidR="00A01EB8" w:rsidRDefault="00A01EB8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A01EB8" w:rsidRPr="000B3C1D" w14:paraId="03CE93BB" w14:textId="77777777" w:rsidTr="0056501A">
        <w:tc>
          <w:tcPr>
            <w:tcW w:w="273" w:type="pct"/>
          </w:tcPr>
          <w:p w14:paraId="6A8D6809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4DDD0825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338E5C58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77795AD5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59E866F" w14:textId="77777777" w:rsidR="00A01EB8" w:rsidRPr="006141A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105</w:t>
            </w:r>
          </w:p>
        </w:tc>
        <w:tc>
          <w:tcPr>
            <w:tcW w:w="378" w:type="pct"/>
          </w:tcPr>
          <w:p w14:paraId="2D97F6EA" w14:textId="77777777" w:rsidR="00A01EB8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1" w:type="pct"/>
            <w:vAlign w:val="center"/>
          </w:tcPr>
          <w:p w14:paraId="39E83764" w14:textId="77777777" w:rsidR="00A01EB8" w:rsidRPr="00A74321" w:rsidRDefault="00A01EB8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7" w:type="pct"/>
          </w:tcPr>
          <w:p w14:paraId="1CA1BCA4" w14:textId="77777777" w:rsidR="00A01EB8" w:rsidRDefault="00A01EB8" w:rsidP="00375E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A01EB8" w:rsidRPr="000B3C1D" w14:paraId="2E20A2CB" w14:textId="77777777" w:rsidTr="0056501A">
        <w:trPr>
          <w:trHeight w:val="268"/>
        </w:trPr>
        <w:tc>
          <w:tcPr>
            <w:tcW w:w="273" w:type="pct"/>
          </w:tcPr>
          <w:p w14:paraId="27063098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338311E2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4651DCB3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4D8C9173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4B4BB20" w14:textId="77777777" w:rsidR="00A01EB8" w:rsidRPr="006141A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106</w:t>
            </w:r>
          </w:p>
        </w:tc>
        <w:tc>
          <w:tcPr>
            <w:tcW w:w="378" w:type="pct"/>
          </w:tcPr>
          <w:p w14:paraId="447B8601" w14:textId="77777777" w:rsidR="00A01EB8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1" w:type="pct"/>
            <w:vAlign w:val="center"/>
          </w:tcPr>
          <w:p w14:paraId="51D0A3DD" w14:textId="77777777" w:rsidR="00A01EB8" w:rsidRDefault="00A01EB8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7" w:type="pct"/>
          </w:tcPr>
          <w:p w14:paraId="4C2B2469" w14:textId="77777777" w:rsidR="00A01EB8" w:rsidRDefault="00A01EB8" w:rsidP="00117DF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A01EB8" w:rsidRPr="000B3C1D" w14:paraId="7093F23B" w14:textId="77777777" w:rsidTr="0056501A">
        <w:tc>
          <w:tcPr>
            <w:tcW w:w="273" w:type="pct"/>
          </w:tcPr>
          <w:p w14:paraId="351206A3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0F955A3C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6FB35A0E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4E92B602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D5D4C5B" w14:textId="77777777" w:rsidR="00A01EB8" w:rsidRPr="006141A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107</w:t>
            </w:r>
          </w:p>
        </w:tc>
        <w:tc>
          <w:tcPr>
            <w:tcW w:w="378" w:type="pct"/>
          </w:tcPr>
          <w:p w14:paraId="2F4732E6" w14:textId="77777777" w:rsidR="00A01EB8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1" w:type="pct"/>
            <w:vAlign w:val="center"/>
          </w:tcPr>
          <w:p w14:paraId="59787480" w14:textId="77777777" w:rsidR="00A01EB8" w:rsidRDefault="00A01EB8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7" w:type="pct"/>
          </w:tcPr>
          <w:p w14:paraId="7D1A2F42" w14:textId="77777777" w:rsidR="00A01EB8" w:rsidRDefault="00A01EB8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400.000</w:t>
            </w:r>
          </w:p>
        </w:tc>
      </w:tr>
      <w:tr w:rsidR="00A01EB8" w:rsidRPr="000B3C1D" w14:paraId="6071F1A2" w14:textId="77777777" w:rsidTr="0056501A">
        <w:tc>
          <w:tcPr>
            <w:tcW w:w="273" w:type="pct"/>
          </w:tcPr>
          <w:p w14:paraId="76C0B9FD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5AAC2927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19B39BF4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1A72B0DE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CF7E43A" w14:textId="77777777" w:rsidR="00A01EB8" w:rsidRPr="006141A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0CFB6C06" w14:textId="77777777" w:rsidR="00A01EB8" w:rsidRPr="00AF0031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246BEBB0" w14:textId="77777777" w:rsidR="00A01EB8" w:rsidRPr="00AF0031" w:rsidRDefault="00A01EB8" w:rsidP="0012196A">
            <w:pPr>
              <w:rPr>
                <w:sz w:val="22"/>
                <w:szCs w:val="22"/>
              </w:rPr>
            </w:pPr>
          </w:p>
        </w:tc>
        <w:tc>
          <w:tcPr>
            <w:tcW w:w="867" w:type="pct"/>
          </w:tcPr>
          <w:p w14:paraId="5B3D79AE" w14:textId="77777777" w:rsidR="00A01EB8" w:rsidRPr="000B3C1D" w:rsidRDefault="00A01EB8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0B3C1D" w14:paraId="2BD68FE9" w14:textId="77777777" w:rsidTr="0056501A">
        <w:tc>
          <w:tcPr>
            <w:tcW w:w="273" w:type="pct"/>
          </w:tcPr>
          <w:p w14:paraId="0E4FC380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250BAB57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4BB8F807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12101311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DB82395" w14:textId="77777777" w:rsidR="00A01EB8" w:rsidRPr="001346E6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6C39CBA4" w14:textId="77777777" w:rsidR="00A01EB8" w:rsidRPr="001346E6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00463B7B" w14:textId="77777777" w:rsidR="00A01EB8" w:rsidRPr="001346E6" w:rsidRDefault="00A01EB8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funkciju  980</w:t>
            </w:r>
          </w:p>
        </w:tc>
        <w:tc>
          <w:tcPr>
            <w:tcW w:w="867" w:type="pct"/>
            <w:vAlign w:val="center"/>
          </w:tcPr>
          <w:p w14:paraId="21649C8D" w14:textId="77777777" w:rsidR="00A01EB8" w:rsidRPr="001346E6" w:rsidRDefault="00A01EB8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1EB8" w:rsidRPr="000B3C1D" w14:paraId="102DF1EC" w14:textId="77777777" w:rsidTr="0056501A">
        <w:tc>
          <w:tcPr>
            <w:tcW w:w="273" w:type="pct"/>
          </w:tcPr>
          <w:p w14:paraId="615BB8D5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16CE9F65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0FC59B45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2AE254AC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7D72393" w14:textId="77777777" w:rsidR="00A01EB8" w:rsidRPr="001346E6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237C971F" w14:textId="77777777" w:rsidR="00A01EB8" w:rsidRPr="00F120F6" w:rsidRDefault="00A01EB8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71" w:type="pct"/>
            <w:vAlign w:val="center"/>
          </w:tcPr>
          <w:p w14:paraId="7DBE3622" w14:textId="77777777" w:rsidR="00A01EB8" w:rsidRPr="00F120F6" w:rsidRDefault="00A01EB8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7" w:type="pct"/>
            <w:vAlign w:val="center"/>
          </w:tcPr>
          <w:p w14:paraId="052FA733" w14:textId="77777777" w:rsidR="00A01EB8" w:rsidRPr="001346E6" w:rsidRDefault="00A01EB8" w:rsidP="00127A5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17.000</w:t>
            </w:r>
            <w:r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01EB8" w:rsidRPr="000B3C1D" w14:paraId="7FADB1A8" w14:textId="77777777" w:rsidTr="0056501A">
        <w:tc>
          <w:tcPr>
            <w:tcW w:w="273" w:type="pct"/>
          </w:tcPr>
          <w:p w14:paraId="4DA6AC85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0E355697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2F47A464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6A7A5962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2C3E242" w14:textId="77777777" w:rsidR="00A01EB8" w:rsidRPr="001346E6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5FCC0020" w14:textId="77777777" w:rsidR="00A01EB8" w:rsidRPr="001346E6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302DB919" w14:textId="77777777" w:rsidR="00A01EB8" w:rsidRPr="001346E6" w:rsidRDefault="00A01EB8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7" w:type="pct"/>
            <w:vAlign w:val="center"/>
          </w:tcPr>
          <w:p w14:paraId="6522B604" w14:textId="77777777" w:rsidR="00A01EB8" w:rsidRPr="001346E6" w:rsidRDefault="00A01EB8" w:rsidP="0012196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A01EB8" w:rsidRPr="000B3C1D" w14:paraId="16A43586" w14:textId="77777777" w:rsidTr="0056501A">
        <w:tc>
          <w:tcPr>
            <w:tcW w:w="273" w:type="pct"/>
          </w:tcPr>
          <w:p w14:paraId="4585840D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2E27B0AE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43B1C167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15555D1E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6E2136E" w14:textId="77777777" w:rsidR="00A01EB8" w:rsidRPr="001346E6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2A101A09" w14:textId="77777777" w:rsidR="00A01EB8" w:rsidRPr="00F120F6" w:rsidRDefault="00A01EB8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71" w:type="pct"/>
            <w:vAlign w:val="center"/>
          </w:tcPr>
          <w:p w14:paraId="46C39227" w14:textId="77777777" w:rsidR="00A01EB8" w:rsidRPr="00F120F6" w:rsidRDefault="00A01EB8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7" w:type="pct"/>
            <w:vAlign w:val="center"/>
          </w:tcPr>
          <w:p w14:paraId="57CAB590" w14:textId="77777777" w:rsidR="00A01EB8" w:rsidRPr="001346E6" w:rsidRDefault="00A01EB8" w:rsidP="00127A5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17.000</w:t>
            </w:r>
            <w:r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01EB8" w:rsidRPr="000B3C1D" w14:paraId="367CB755" w14:textId="77777777" w:rsidTr="0056501A">
        <w:tc>
          <w:tcPr>
            <w:tcW w:w="273" w:type="pct"/>
          </w:tcPr>
          <w:p w14:paraId="34A611D9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62078633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55B44099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7F1F00E6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3727728" w14:textId="77777777" w:rsidR="00A01EB8" w:rsidRPr="001346E6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39522042" w14:textId="77777777" w:rsidR="00A01EB8" w:rsidRPr="001346E6" w:rsidRDefault="00A01EB8" w:rsidP="00D05B2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1EAC5EF1" w14:textId="77777777" w:rsidR="00A01EB8" w:rsidRPr="001346E6" w:rsidRDefault="00A01EB8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346E6">
              <w:rPr>
                <w:sz w:val="22"/>
                <w:szCs w:val="22"/>
                <w:lang w:val="pl-PL"/>
              </w:rPr>
              <w:t>Izvori finansiranja za glavu 3.5</w:t>
            </w:r>
          </w:p>
        </w:tc>
        <w:tc>
          <w:tcPr>
            <w:tcW w:w="867" w:type="pct"/>
            <w:vAlign w:val="center"/>
          </w:tcPr>
          <w:p w14:paraId="55C30AA8" w14:textId="77777777" w:rsidR="00A01EB8" w:rsidRPr="001346E6" w:rsidRDefault="00A01EB8" w:rsidP="00B43F2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1EB8" w:rsidRPr="000B3C1D" w14:paraId="65CB704F" w14:textId="77777777" w:rsidTr="0056501A">
        <w:tc>
          <w:tcPr>
            <w:tcW w:w="273" w:type="pct"/>
          </w:tcPr>
          <w:p w14:paraId="69920BB9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22D89BDD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6AE03716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36AE43F9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6728065" w14:textId="77777777" w:rsidR="00A01EB8" w:rsidRPr="001346E6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01B493D6" w14:textId="77777777" w:rsidR="00A01EB8" w:rsidRPr="00F120F6" w:rsidRDefault="00A01EB8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71" w:type="pct"/>
            <w:vAlign w:val="center"/>
          </w:tcPr>
          <w:p w14:paraId="079836DD" w14:textId="77777777" w:rsidR="00A01EB8" w:rsidRPr="00F120F6" w:rsidRDefault="00A01EB8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7" w:type="pct"/>
            <w:vAlign w:val="center"/>
          </w:tcPr>
          <w:p w14:paraId="757D5FA7" w14:textId="77777777" w:rsidR="00A01EB8" w:rsidRPr="001346E6" w:rsidRDefault="00A01EB8" w:rsidP="00127A5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17.000</w:t>
            </w:r>
            <w:r w:rsidRPr="001346E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A01EB8" w:rsidRPr="000B3C1D" w14:paraId="46862C4F" w14:textId="77777777" w:rsidTr="0056501A">
        <w:tc>
          <w:tcPr>
            <w:tcW w:w="273" w:type="pct"/>
          </w:tcPr>
          <w:p w14:paraId="48A071EC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4E3F41CD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6BCC31DB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13A19D57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A1DD2F8" w14:textId="77777777" w:rsidR="00A01EB8" w:rsidRPr="001346E6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25334F0F" w14:textId="77777777" w:rsidR="00A01EB8" w:rsidRPr="001346E6" w:rsidRDefault="00A01EB8" w:rsidP="00D05B2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3C6CB98F" w14:textId="77777777" w:rsidR="00A01EB8" w:rsidRPr="001346E6" w:rsidRDefault="00A01EB8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67" w:type="pct"/>
            <w:vAlign w:val="center"/>
          </w:tcPr>
          <w:p w14:paraId="321764E3" w14:textId="77777777" w:rsidR="00A01EB8" w:rsidRPr="001346E6" w:rsidRDefault="00A01EB8" w:rsidP="00B43F21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1EB8" w:rsidRPr="000B3C1D" w14:paraId="58AD4EBA" w14:textId="77777777" w:rsidTr="0056501A">
        <w:tc>
          <w:tcPr>
            <w:tcW w:w="273" w:type="pct"/>
          </w:tcPr>
          <w:p w14:paraId="245EB65B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4" w:type="pct"/>
          </w:tcPr>
          <w:p w14:paraId="60868ADC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7" w:type="pct"/>
          </w:tcPr>
          <w:p w14:paraId="248A16E7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8" w:type="pct"/>
          </w:tcPr>
          <w:p w14:paraId="609D74DB" w14:textId="77777777" w:rsidR="00A01EB8" w:rsidRPr="000B3C1D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398E6B4" w14:textId="77777777" w:rsidR="00A01EB8" w:rsidRPr="001346E6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8" w:type="pct"/>
          </w:tcPr>
          <w:p w14:paraId="6BD74581" w14:textId="77777777" w:rsidR="00A01EB8" w:rsidRPr="001346E6" w:rsidRDefault="00A01EB8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1" w:type="pct"/>
            <w:vAlign w:val="center"/>
          </w:tcPr>
          <w:p w14:paraId="3C9255F5" w14:textId="77777777" w:rsidR="00A01EB8" w:rsidRPr="001346E6" w:rsidRDefault="00A01EB8" w:rsidP="00117DF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346E6">
              <w:rPr>
                <w:b/>
                <w:sz w:val="22"/>
                <w:szCs w:val="22"/>
                <w:lang w:val="pl-PL"/>
              </w:rPr>
              <w:t>Ukupno za glavu  3. 5</w:t>
            </w:r>
          </w:p>
        </w:tc>
        <w:tc>
          <w:tcPr>
            <w:tcW w:w="867" w:type="pct"/>
            <w:vAlign w:val="center"/>
          </w:tcPr>
          <w:p w14:paraId="54F867A7" w14:textId="77777777" w:rsidR="00A01EB8" w:rsidRPr="001346E6" w:rsidRDefault="00A01EB8" w:rsidP="00127A5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17</w:t>
            </w:r>
            <w:r w:rsidRPr="001346E6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000</w:t>
            </w:r>
            <w:r w:rsidRPr="001346E6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14:paraId="0BB22657" w14:textId="77777777" w:rsidR="00E173AE" w:rsidRDefault="00E173AE" w:rsidP="005F05D6">
      <w:pPr>
        <w:rPr>
          <w:sz w:val="20"/>
          <w:szCs w:val="20"/>
          <w:lang w:val="pl-PL"/>
        </w:rPr>
      </w:pPr>
    </w:p>
    <w:p w14:paraId="4C75993E" w14:textId="77777777" w:rsidR="00992D4E" w:rsidRDefault="00992D4E" w:rsidP="005F05D6">
      <w:pPr>
        <w:rPr>
          <w:sz w:val="20"/>
          <w:szCs w:val="20"/>
          <w:lang w:val="pl-PL"/>
        </w:rPr>
      </w:pPr>
    </w:p>
    <w:p w14:paraId="5684BDDB" w14:textId="77777777" w:rsidR="00992D4E" w:rsidRDefault="00992D4E" w:rsidP="005F05D6">
      <w:pPr>
        <w:rPr>
          <w:sz w:val="20"/>
          <w:szCs w:val="20"/>
          <w:lang w:val="pl-PL"/>
        </w:rPr>
      </w:pPr>
    </w:p>
    <w:p w14:paraId="3D746EB3" w14:textId="77777777"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568"/>
        <w:gridCol w:w="546"/>
        <w:gridCol w:w="730"/>
        <w:gridCol w:w="546"/>
        <w:gridCol w:w="742"/>
        <w:gridCol w:w="5196"/>
        <w:gridCol w:w="1834"/>
      </w:tblGrid>
      <w:tr w:rsidR="00FE0B37" w:rsidRPr="000D43C6" w14:paraId="5633FFC0" w14:textId="77777777" w:rsidTr="00993C37">
        <w:trPr>
          <w:trHeight w:val="1475"/>
        </w:trPr>
        <w:tc>
          <w:tcPr>
            <w:tcW w:w="222" w:type="pct"/>
            <w:textDirection w:val="btLr"/>
          </w:tcPr>
          <w:p w14:paraId="36C79156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14:paraId="211F4E96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14:paraId="491688C3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00898A7E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14:paraId="3792BB99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14:paraId="13339C6D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3E04B73F" w14:textId="77777777"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50" w:type="pct"/>
            <w:vAlign w:val="center"/>
          </w:tcPr>
          <w:p w14:paraId="55F6C7D3" w14:textId="77777777"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1" w:type="pct"/>
          </w:tcPr>
          <w:p w14:paraId="775CBE9E" w14:textId="77777777"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C09B2DA" w14:textId="77777777"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B1F2DFC" w14:textId="77777777"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14:paraId="5FEFACEB" w14:textId="77777777" w:rsidTr="00993C37">
        <w:tc>
          <w:tcPr>
            <w:tcW w:w="222" w:type="pct"/>
          </w:tcPr>
          <w:p w14:paraId="23E75579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14:paraId="7CC6CBEF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14:paraId="718A8CE0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6B4B73B8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48A34DE8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14:paraId="3BF0A50F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50" w:type="pct"/>
            <w:vAlign w:val="center"/>
          </w:tcPr>
          <w:p w14:paraId="19F8F9E2" w14:textId="77777777"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1" w:type="pct"/>
          </w:tcPr>
          <w:p w14:paraId="7F9706E0" w14:textId="77777777"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14:paraId="6E5AA73E" w14:textId="77777777" w:rsidTr="00993C37">
        <w:tc>
          <w:tcPr>
            <w:tcW w:w="222" w:type="pct"/>
          </w:tcPr>
          <w:p w14:paraId="08C9A2CB" w14:textId="77777777"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3A76FD0B" w14:textId="77777777" w:rsidR="00FE0B37" w:rsidRPr="000D43C6" w:rsidRDefault="00024B49" w:rsidP="00667DB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14:paraId="01D66ACA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9CB680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B639C0F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2766B40E" w14:textId="77777777" w:rsidR="00FE0B37" w:rsidRPr="001346E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2A16574D" w14:textId="77777777" w:rsidR="00FE0B37" w:rsidRPr="001346E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346E6">
              <w:rPr>
                <w:b/>
                <w:bCs/>
                <w:sz w:val="22"/>
                <w:szCs w:val="22"/>
              </w:rPr>
              <w:t xml:space="preserve">               FIZI</w:t>
            </w:r>
            <w:r w:rsidRPr="001346E6">
              <w:rPr>
                <w:b/>
                <w:bCs/>
                <w:sz w:val="22"/>
                <w:szCs w:val="22"/>
                <w:lang w:val="sr-Latn-CS"/>
              </w:rPr>
              <w:t xml:space="preserve">ČKA KULTURA    </w:t>
            </w:r>
          </w:p>
          <w:p w14:paraId="361FF320" w14:textId="77777777" w:rsidR="00FE0B37" w:rsidRPr="001346E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bottom"/>
          </w:tcPr>
          <w:p w14:paraId="02BED76A" w14:textId="77777777" w:rsidR="00FE0B37" w:rsidRPr="00007F68" w:rsidRDefault="00127A5A" w:rsidP="00027C8F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lang w:val="pl-PL"/>
              </w:rPr>
              <w:t>2</w:t>
            </w:r>
            <w:r w:rsidR="00027C8F">
              <w:rPr>
                <w:b/>
                <w:lang w:val="pl-PL"/>
              </w:rPr>
              <w:t>83</w:t>
            </w:r>
            <w:r w:rsidR="0031616C" w:rsidRPr="00007F68">
              <w:rPr>
                <w:b/>
                <w:lang w:val="pl-PL"/>
              </w:rPr>
              <w:t>.</w:t>
            </w:r>
            <w:r w:rsidR="003B35B6">
              <w:rPr>
                <w:b/>
                <w:lang w:val="pl-PL"/>
              </w:rPr>
              <w:t>90</w:t>
            </w:r>
            <w:r w:rsidR="00AD20AD">
              <w:rPr>
                <w:b/>
                <w:lang w:val="pl-PL"/>
              </w:rPr>
              <w:t>0</w:t>
            </w:r>
            <w:r w:rsidR="0031616C" w:rsidRPr="00007F68">
              <w:rPr>
                <w:b/>
                <w:lang w:val="pl-PL"/>
              </w:rPr>
              <w:t>.000</w:t>
            </w:r>
          </w:p>
        </w:tc>
      </w:tr>
      <w:tr w:rsidR="00FE0B37" w:rsidRPr="000D43C6" w14:paraId="768E963B" w14:textId="77777777" w:rsidTr="00993C37">
        <w:tc>
          <w:tcPr>
            <w:tcW w:w="222" w:type="pct"/>
          </w:tcPr>
          <w:p w14:paraId="26CED609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7F5E006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EA02E54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21E38CA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14:paraId="1C7562E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5E609A6D" w14:textId="77777777" w:rsidR="00FE0B37" w:rsidRPr="001346E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B112542" w14:textId="77777777" w:rsidR="00FE0B37" w:rsidRPr="001346E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1346E6">
              <w:rPr>
                <w:b/>
                <w:bCs/>
                <w:sz w:val="22"/>
                <w:szCs w:val="22"/>
              </w:rPr>
              <w:t xml:space="preserve">PROGRAM  </w:t>
            </w:r>
            <w:proofErr w:type="gramStart"/>
            <w:r w:rsidRPr="001346E6">
              <w:rPr>
                <w:b/>
                <w:bCs/>
                <w:sz w:val="22"/>
                <w:szCs w:val="22"/>
              </w:rPr>
              <w:t>14  -</w:t>
            </w:r>
            <w:proofErr w:type="gramEnd"/>
            <w:r w:rsidRPr="001346E6">
              <w:rPr>
                <w:b/>
                <w:bCs/>
                <w:sz w:val="22"/>
                <w:szCs w:val="22"/>
              </w:rPr>
              <w:t xml:space="preserve">  RAZVOJ  SPORTA I OMLADINE</w:t>
            </w:r>
            <w:r w:rsidR="00EB3141">
              <w:rPr>
                <w:b/>
                <w:bCs/>
                <w:sz w:val="22"/>
                <w:szCs w:val="22"/>
              </w:rPr>
              <w:t xml:space="preserve"> - 06380</w:t>
            </w:r>
          </w:p>
        </w:tc>
        <w:tc>
          <w:tcPr>
            <w:tcW w:w="871" w:type="pct"/>
            <w:vAlign w:val="bottom"/>
          </w:tcPr>
          <w:p w14:paraId="1BCF30C4" w14:textId="77777777" w:rsidR="00FE0B37" w:rsidRPr="001346E6" w:rsidRDefault="00FE0B37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5A46F3" w14:paraId="7ED77E99" w14:textId="77777777" w:rsidTr="00993C37">
        <w:tc>
          <w:tcPr>
            <w:tcW w:w="222" w:type="pct"/>
          </w:tcPr>
          <w:p w14:paraId="57265D2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5CF9307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7485DC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E42FE19" w14:textId="77777777"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51" w:type="pct"/>
          </w:tcPr>
          <w:p w14:paraId="1B1AFE9E" w14:textId="77777777"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75A6BED9" w14:textId="77777777"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8F487AA" w14:textId="77777777"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E3471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DE34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3471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DE3471">
              <w:rPr>
                <w:b/>
                <w:bCs/>
                <w:sz w:val="20"/>
                <w:szCs w:val="20"/>
              </w:rPr>
              <w:t xml:space="preserve"> 0001- </w:t>
            </w:r>
            <w:proofErr w:type="spellStart"/>
            <w:r w:rsidRPr="00DE3471">
              <w:rPr>
                <w:b/>
                <w:bCs/>
                <w:sz w:val="20"/>
                <w:szCs w:val="20"/>
              </w:rPr>
              <w:t>Podrška</w:t>
            </w:r>
            <w:proofErr w:type="spellEnd"/>
            <w:r w:rsidRPr="00DE34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3471">
              <w:rPr>
                <w:b/>
                <w:bCs/>
                <w:sz w:val="20"/>
                <w:szCs w:val="20"/>
              </w:rPr>
              <w:t>lokalnim</w:t>
            </w:r>
            <w:proofErr w:type="spellEnd"/>
            <w:r w:rsidRPr="00DE34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3471">
              <w:rPr>
                <w:b/>
                <w:bCs/>
                <w:sz w:val="20"/>
                <w:szCs w:val="20"/>
              </w:rPr>
              <w:t>sportskim</w:t>
            </w:r>
            <w:proofErr w:type="spellEnd"/>
            <w:r w:rsidRPr="00DE34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E3471">
              <w:rPr>
                <w:b/>
                <w:bCs/>
                <w:sz w:val="20"/>
                <w:szCs w:val="20"/>
              </w:rPr>
              <w:t>organizacijama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3471">
              <w:rPr>
                <w:b/>
                <w:bCs/>
                <w:sz w:val="20"/>
                <w:szCs w:val="20"/>
              </w:rPr>
              <w:t>udruženjima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savezima</w:t>
            </w:r>
            <w:proofErr w:type="spellEnd"/>
          </w:p>
        </w:tc>
        <w:tc>
          <w:tcPr>
            <w:tcW w:w="871" w:type="pct"/>
            <w:vAlign w:val="center"/>
          </w:tcPr>
          <w:p w14:paraId="78054FE8" w14:textId="77777777" w:rsidR="00FE0B37" w:rsidRPr="004F326F" w:rsidRDefault="00787B4A" w:rsidP="00787B4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4F326F">
              <w:rPr>
                <w:b/>
                <w:bCs/>
                <w:sz w:val="22"/>
                <w:szCs w:val="22"/>
                <w:lang w:val="pl-PL"/>
              </w:rPr>
              <w:t>21</w:t>
            </w:r>
            <w:r w:rsidR="00FE0B37" w:rsidRPr="004F326F"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4F326F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280A6E" w:rsidRPr="004F326F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E0B37" w:rsidRPr="004F326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14:paraId="42C02BCB" w14:textId="77777777" w:rsidTr="00993C37">
        <w:tc>
          <w:tcPr>
            <w:tcW w:w="222" w:type="pct"/>
          </w:tcPr>
          <w:p w14:paraId="2C20B596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DE2F4A9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6D0E7F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175EB570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7633599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240BF2F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975CDE4" w14:textId="77777777"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rekreacije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sporta</w:t>
            </w:r>
            <w:proofErr w:type="spellEnd"/>
          </w:p>
        </w:tc>
        <w:tc>
          <w:tcPr>
            <w:tcW w:w="871" w:type="pct"/>
            <w:vAlign w:val="bottom"/>
          </w:tcPr>
          <w:p w14:paraId="376898F1" w14:textId="77777777" w:rsidR="00FE0B37" w:rsidRPr="0048110B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14:paraId="012E81B0" w14:textId="77777777" w:rsidTr="00993C37">
        <w:tc>
          <w:tcPr>
            <w:tcW w:w="222" w:type="pct"/>
          </w:tcPr>
          <w:p w14:paraId="615CE735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41EBBA3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A113ED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2A3D9A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2E0B913" w14:textId="77777777" w:rsidR="00FE0B37" w:rsidRPr="000D43C6" w:rsidRDefault="003E21B6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108D4">
              <w:rPr>
                <w:sz w:val="22"/>
                <w:szCs w:val="22"/>
                <w:lang w:val="pl-PL"/>
              </w:rPr>
              <w:t>0</w:t>
            </w:r>
            <w:r w:rsidR="00A01EB8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  <w:vAlign w:val="center"/>
          </w:tcPr>
          <w:p w14:paraId="1228E19A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14:paraId="4563804D" w14:textId="77777777" w:rsidR="00FE0B37" w:rsidRDefault="00FE0B37" w:rsidP="00EB3141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Dotacije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nevladinim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organizacijama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Sportski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savez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- </w:t>
            </w:r>
            <w:r w:rsidR="00EB3141">
              <w:rPr>
                <w:b/>
                <w:bCs/>
                <w:sz w:val="22"/>
                <w:szCs w:val="22"/>
              </w:rPr>
              <w:t>06380</w:t>
            </w:r>
          </w:p>
        </w:tc>
        <w:tc>
          <w:tcPr>
            <w:tcW w:w="871" w:type="pct"/>
            <w:vAlign w:val="bottom"/>
          </w:tcPr>
          <w:p w14:paraId="153DDC06" w14:textId="77777777" w:rsidR="00FE0B37" w:rsidRPr="0048110B" w:rsidRDefault="00787B4A" w:rsidP="00787B4A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21</w:t>
            </w:r>
            <w:r w:rsidR="00FE0B37"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="00FE0B37"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14:paraId="3FF06E3A" w14:textId="77777777" w:rsidTr="00993C37">
        <w:tc>
          <w:tcPr>
            <w:tcW w:w="222" w:type="pct"/>
          </w:tcPr>
          <w:p w14:paraId="7031F68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7CC9993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F2C88A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A841A62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8F4EAA7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6DB0CB1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C82BE3C" w14:textId="77777777"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71" w:type="pct"/>
          </w:tcPr>
          <w:p w14:paraId="3EC8FF21" w14:textId="77777777"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A91C11" w14:paraId="262E4E89" w14:textId="77777777" w:rsidTr="00993C37">
        <w:tc>
          <w:tcPr>
            <w:tcW w:w="222" w:type="pct"/>
          </w:tcPr>
          <w:p w14:paraId="05C18DBA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D66C633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ACE841F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FAF5AD2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53C2806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FD819DC" w14:textId="77777777"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14:paraId="50650927" w14:textId="77777777"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4F1CFD4D" w14:textId="77777777" w:rsidR="00992D4E" w:rsidRPr="0048110B" w:rsidRDefault="00787B4A" w:rsidP="00787B4A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21</w:t>
            </w:r>
            <w:r w:rsidR="00992D4E"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992D4E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E0B37" w:rsidRPr="00A91C11" w14:paraId="4204B52C" w14:textId="77777777" w:rsidTr="00993C37">
        <w:tc>
          <w:tcPr>
            <w:tcW w:w="222" w:type="pct"/>
          </w:tcPr>
          <w:p w14:paraId="5987B642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667EFAC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C627054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77C0E00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D31D46A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3BAECC1C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BD933B3" w14:textId="77777777"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14:paraId="16A13897" w14:textId="77777777"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A91C11" w14:paraId="4E981972" w14:textId="77777777" w:rsidTr="009E0272">
        <w:tc>
          <w:tcPr>
            <w:tcW w:w="222" w:type="pct"/>
          </w:tcPr>
          <w:p w14:paraId="49A73B4A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F9A6BB6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222F930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2BE78A3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026C2A9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A067EC5" w14:textId="77777777"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14:paraId="163A404F" w14:textId="77777777"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53C1D869" w14:textId="77777777" w:rsidR="00992D4E" w:rsidRPr="0048110B" w:rsidRDefault="00787B4A" w:rsidP="00787B4A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21</w:t>
            </w:r>
            <w:r w:rsidR="00992D4E" w:rsidRPr="0048110B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992D4E" w:rsidRPr="0048110B">
              <w:rPr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FE0B37" w:rsidRPr="00CB1CDE" w14:paraId="77DBFD75" w14:textId="77777777" w:rsidTr="00993C37">
        <w:tc>
          <w:tcPr>
            <w:tcW w:w="222" w:type="pct"/>
          </w:tcPr>
          <w:p w14:paraId="3C151A6F" w14:textId="77777777"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10A3DD02" w14:textId="77777777"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14:paraId="7962508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BB8D4E3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51" w:type="pct"/>
          </w:tcPr>
          <w:p w14:paraId="0CCBF3FE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075BFD7E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F18704F" w14:textId="77777777" w:rsidR="00FE0B37" w:rsidRPr="002828B3" w:rsidRDefault="00FE0B37" w:rsidP="00EB3141">
            <w:pPr>
              <w:rPr>
                <w:b/>
                <w:sz w:val="20"/>
                <w:szCs w:val="20"/>
              </w:rPr>
            </w:pPr>
            <w:proofErr w:type="spellStart"/>
            <w:r w:rsidRPr="002828B3"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828B3"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 w:rsidRPr="002828B3">
              <w:rPr>
                <w:b/>
                <w:bCs/>
                <w:sz w:val="20"/>
                <w:szCs w:val="20"/>
              </w:rPr>
              <w:t xml:space="preserve"> 0002   </w:t>
            </w:r>
            <w:proofErr w:type="gramStart"/>
            <w:r w:rsidRPr="002828B3">
              <w:rPr>
                <w:b/>
                <w:bCs/>
                <w:sz w:val="20"/>
                <w:szCs w:val="20"/>
              </w:rPr>
              <w:t xml:space="preserve">-  </w:t>
            </w:r>
            <w:proofErr w:type="spellStart"/>
            <w:r w:rsidRPr="002828B3">
              <w:rPr>
                <w:b/>
                <w:sz w:val="20"/>
                <w:szCs w:val="20"/>
              </w:rPr>
              <w:t>Podrška</w:t>
            </w:r>
            <w:proofErr w:type="spellEnd"/>
            <w:proofErr w:type="gramEnd"/>
            <w:r w:rsidRPr="002828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828B3">
              <w:rPr>
                <w:b/>
                <w:sz w:val="20"/>
                <w:szCs w:val="20"/>
              </w:rPr>
              <w:t>predškolskom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 w:rsidRPr="002828B3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2828B3">
              <w:rPr>
                <w:b/>
                <w:sz w:val="20"/>
                <w:szCs w:val="20"/>
              </w:rPr>
              <w:t>školskom</w:t>
            </w:r>
            <w:proofErr w:type="spellEnd"/>
            <w:r w:rsidRPr="002828B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828B3">
              <w:rPr>
                <w:b/>
                <w:sz w:val="20"/>
                <w:szCs w:val="20"/>
              </w:rPr>
              <w:t>sportu</w:t>
            </w:r>
            <w:proofErr w:type="spellEnd"/>
            <w:r w:rsidRPr="002828B3">
              <w:rPr>
                <w:b/>
                <w:sz w:val="20"/>
                <w:szCs w:val="20"/>
              </w:rPr>
              <w:t xml:space="preserve"> </w:t>
            </w:r>
            <w:r w:rsidR="00EB3141"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  <w:vAlign w:val="center"/>
          </w:tcPr>
          <w:p w14:paraId="179986FB" w14:textId="77777777" w:rsidR="00FE0B37" w:rsidRPr="004F326F" w:rsidRDefault="00721BFF" w:rsidP="000C0E78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1</w:t>
            </w:r>
            <w:r w:rsidR="000C0E78" w:rsidRPr="004F326F">
              <w:rPr>
                <w:b/>
                <w:sz w:val="22"/>
                <w:szCs w:val="22"/>
              </w:rPr>
              <w:t>10</w:t>
            </w:r>
            <w:r w:rsidR="00FE0B37" w:rsidRPr="004F326F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14:paraId="3D29572D" w14:textId="77777777" w:rsidTr="00993C37">
        <w:tc>
          <w:tcPr>
            <w:tcW w:w="222" w:type="pct"/>
          </w:tcPr>
          <w:p w14:paraId="4D976D23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542A677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8F8F966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7284938C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31D455D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74FAE303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7E3EF50" w14:textId="77777777"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rekreacije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sporta</w:t>
            </w:r>
            <w:proofErr w:type="spellEnd"/>
          </w:p>
        </w:tc>
        <w:tc>
          <w:tcPr>
            <w:tcW w:w="871" w:type="pct"/>
            <w:vAlign w:val="center"/>
          </w:tcPr>
          <w:p w14:paraId="5E60A867" w14:textId="77777777" w:rsidR="00FE0B37" w:rsidRPr="0048110B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14:paraId="45B45700" w14:textId="77777777" w:rsidTr="00993C37">
        <w:tc>
          <w:tcPr>
            <w:tcW w:w="222" w:type="pct"/>
          </w:tcPr>
          <w:p w14:paraId="7602386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E3BC10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56A21E8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3A3A9BB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8B34CB7" w14:textId="77777777" w:rsidR="00FE0B37" w:rsidRPr="000D43C6" w:rsidRDefault="003E21B6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01EB8">
              <w:rPr>
                <w:sz w:val="22"/>
                <w:szCs w:val="22"/>
                <w:lang w:val="pl-PL"/>
              </w:rPr>
              <w:t>09</w:t>
            </w:r>
          </w:p>
        </w:tc>
        <w:tc>
          <w:tcPr>
            <w:tcW w:w="341" w:type="pct"/>
            <w:vAlign w:val="center"/>
          </w:tcPr>
          <w:p w14:paraId="0192E3E6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14:paraId="7B3D92BE" w14:textId="77777777"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6082A">
              <w:rPr>
                <w:b/>
                <w:bCs/>
                <w:sz w:val="22"/>
                <w:szCs w:val="22"/>
              </w:rPr>
              <w:t>Dotacije</w:t>
            </w:r>
            <w:proofErr w:type="spellEnd"/>
            <w:r w:rsidRPr="00F608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6082A">
              <w:rPr>
                <w:b/>
                <w:bCs/>
                <w:sz w:val="22"/>
                <w:szCs w:val="22"/>
              </w:rPr>
              <w:t>nevladinim</w:t>
            </w:r>
            <w:proofErr w:type="spellEnd"/>
            <w:r w:rsidRPr="00F6082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6082A">
              <w:rPr>
                <w:b/>
                <w:bCs/>
                <w:sz w:val="22"/>
                <w:szCs w:val="22"/>
              </w:rPr>
              <w:t>organizacijama</w:t>
            </w:r>
            <w:proofErr w:type="spellEnd"/>
          </w:p>
        </w:tc>
        <w:tc>
          <w:tcPr>
            <w:tcW w:w="871" w:type="pct"/>
            <w:vAlign w:val="center"/>
          </w:tcPr>
          <w:p w14:paraId="043378F7" w14:textId="77777777" w:rsidR="00FE0B37" w:rsidRPr="0048110B" w:rsidRDefault="00721BFF" w:rsidP="000C0E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0E78">
              <w:rPr>
                <w:sz w:val="22"/>
                <w:szCs w:val="22"/>
              </w:rPr>
              <w:t>10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14:paraId="73828AFF" w14:textId="77777777" w:rsidTr="00993C37">
        <w:tc>
          <w:tcPr>
            <w:tcW w:w="222" w:type="pct"/>
          </w:tcPr>
          <w:p w14:paraId="327A687A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D06E31E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C43C4B9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EDECA58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4056358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DC0E47C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C0A47C1" w14:textId="77777777"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1" w:type="pct"/>
            <w:vAlign w:val="center"/>
          </w:tcPr>
          <w:p w14:paraId="416FA7BB" w14:textId="77777777"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FB25B0" w14:paraId="69FB79DB" w14:textId="77777777" w:rsidTr="00993C37">
        <w:tc>
          <w:tcPr>
            <w:tcW w:w="222" w:type="pct"/>
          </w:tcPr>
          <w:p w14:paraId="721B3F36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A54EE16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73E7205" w14:textId="77777777" w:rsidR="00992D4E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1A91437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E795920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05CDD9D" w14:textId="77777777"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14:paraId="65AECAB1" w14:textId="77777777"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14:paraId="7DA2CF66" w14:textId="77777777" w:rsidR="00992D4E" w:rsidRPr="0048110B" w:rsidRDefault="00992D4E" w:rsidP="000C0E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0E78">
              <w:rPr>
                <w:sz w:val="22"/>
                <w:szCs w:val="22"/>
              </w:rPr>
              <w:t>10</w:t>
            </w:r>
            <w:r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14:paraId="557A4AB4" w14:textId="77777777" w:rsidTr="00993C37">
        <w:tc>
          <w:tcPr>
            <w:tcW w:w="222" w:type="pct"/>
          </w:tcPr>
          <w:p w14:paraId="6F7EC5DC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D797A10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84C9C70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E1A72CA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7B2A41F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5B4F12F3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0396DE61" w14:textId="77777777"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  <w:vAlign w:val="center"/>
          </w:tcPr>
          <w:p w14:paraId="4DDDEA82" w14:textId="77777777"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992D4E" w:rsidRPr="00A05476" w14:paraId="0DC36872" w14:textId="77777777" w:rsidTr="009E0272">
        <w:tc>
          <w:tcPr>
            <w:tcW w:w="222" w:type="pct"/>
          </w:tcPr>
          <w:p w14:paraId="4F90AE30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C773642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469857B" w14:textId="77777777" w:rsidR="00992D4E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F326AC4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C36CC0D" w14:textId="77777777" w:rsidR="00992D4E" w:rsidRPr="000D43C6" w:rsidRDefault="00992D4E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D3EE94F" w14:textId="77777777" w:rsidR="00992D4E" w:rsidRPr="00F120F6" w:rsidRDefault="00992D4E" w:rsidP="00992D4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14:paraId="01896CB2" w14:textId="77777777" w:rsidR="00992D4E" w:rsidRPr="00F120F6" w:rsidRDefault="00992D4E" w:rsidP="00992D4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14:paraId="101B98D9" w14:textId="77777777" w:rsidR="00992D4E" w:rsidRPr="0048110B" w:rsidRDefault="00992D4E" w:rsidP="000C0E7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87B4A">
              <w:rPr>
                <w:sz w:val="22"/>
                <w:szCs w:val="22"/>
              </w:rPr>
              <w:t>1</w:t>
            </w:r>
            <w:r w:rsidR="000C0E78">
              <w:rPr>
                <w:sz w:val="22"/>
                <w:szCs w:val="22"/>
              </w:rPr>
              <w:t>0</w:t>
            </w:r>
            <w:r w:rsidRPr="0048110B">
              <w:rPr>
                <w:sz w:val="22"/>
                <w:szCs w:val="22"/>
              </w:rPr>
              <w:t>.000.000</w:t>
            </w:r>
          </w:p>
        </w:tc>
      </w:tr>
      <w:tr w:rsidR="00FD3FB9" w:rsidRPr="00A05476" w14:paraId="7A1C939C" w14:textId="77777777" w:rsidTr="00993C37">
        <w:tc>
          <w:tcPr>
            <w:tcW w:w="222" w:type="pct"/>
          </w:tcPr>
          <w:p w14:paraId="1C8A9174" w14:textId="77777777"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AFADB89" w14:textId="77777777"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4C4BE12" w14:textId="77777777"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ABC8994" w14:textId="77777777"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DF6A411" w14:textId="77777777" w:rsidR="00FD3FB9" w:rsidRPr="000D43C6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0A010DF3" w14:textId="77777777" w:rsidR="00FD3FB9" w:rsidRDefault="00FD3FB9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580DAB9" w14:textId="77777777" w:rsidR="00FD3FB9" w:rsidRPr="000D43C6" w:rsidRDefault="00FD3FB9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14:paraId="1B53D4EF" w14:textId="77777777" w:rsidR="00FD3FB9" w:rsidRDefault="00FD3FB9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14:paraId="6ABEE2FB" w14:textId="77777777" w:rsidTr="00993C37">
        <w:tc>
          <w:tcPr>
            <w:tcW w:w="222" w:type="pct"/>
          </w:tcPr>
          <w:p w14:paraId="3557D01E" w14:textId="77777777"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04D7DFE6" w14:textId="77777777" w:rsidR="00FE0B37" w:rsidRPr="000D43C6" w:rsidRDefault="00024B49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53" w:type="pct"/>
          </w:tcPr>
          <w:p w14:paraId="68B53B97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BBC032C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14:paraId="46D2775D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133A1676" w14:textId="77777777"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67C6105" w14:textId="77777777" w:rsidR="00FE0B37" w:rsidRPr="002828B3" w:rsidRDefault="00FE0B37" w:rsidP="00117DF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Programska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aktivnost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proofErr w:type="spellStart"/>
            <w:r>
              <w:rPr>
                <w:b/>
                <w:bCs/>
                <w:sz w:val="20"/>
                <w:szCs w:val="20"/>
              </w:rPr>
              <w:t>Funkcionisanje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lokalnih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sportskih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ustanova</w:t>
            </w:r>
            <w:proofErr w:type="spellEnd"/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  <w:r w:rsidR="00117DFB">
              <w:rPr>
                <w:b/>
                <w:sz w:val="20"/>
                <w:szCs w:val="20"/>
              </w:rPr>
              <w:t>-USTANOVA ZA SPORT</w:t>
            </w:r>
            <w:r w:rsidR="00024B49">
              <w:rPr>
                <w:b/>
                <w:sz w:val="20"/>
                <w:szCs w:val="20"/>
              </w:rPr>
              <w:t xml:space="preserve"> </w:t>
            </w:r>
            <w:r w:rsidR="00024B49" w:rsidRPr="00024B49">
              <w:rPr>
                <w:b/>
                <w:sz w:val="22"/>
                <w:szCs w:val="22"/>
              </w:rPr>
              <w:t>87447</w:t>
            </w:r>
          </w:p>
        </w:tc>
        <w:tc>
          <w:tcPr>
            <w:tcW w:w="871" w:type="pct"/>
            <w:vAlign w:val="center"/>
          </w:tcPr>
          <w:p w14:paraId="5CA2C07A" w14:textId="77777777" w:rsidR="00FE0B37" w:rsidRPr="004F326F" w:rsidRDefault="00787B4A" w:rsidP="00127A5A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5</w:t>
            </w:r>
            <w:r w:rsidR="00127A5A" w:rsidRPr="004F326F">
              <w:rPr>
                <w:b/>
                <w:sz w:val="22"/>
                <w:szCs w:val="22"/>
              </w:rPr>
              <w:t>4</w:t>
            </w:r>
            <w:r w:rsidR="0026517B" w:rsidRPr="004F326F">
              <w:rPr>
                <w:b/>
                <w:sz w:val="22"/>
                <w:szCs w:val="22"/>
              </w:rPr>
              <w:t>.</w:t>
            </w:r>
            <w:r w:rsidRPr="004F326F">
              <w:rPr>
                <w:b/>
                <w:sz w:val="22"/>
                <w:szCs w:val="22"/>
              </w:rPr>
              <w:t>5</w:t>
            </w:r>
            <w:r w:rsidR="00117DFB" w:rsidRPr="004F326F">
              <w:rPr>
                <w:b/>
                <w:sz w:val="22"/>
                <w:szCs w:val="22"/>
              </w:rPr>
              <w:t>0</w:t>
            </w:r>
            <w:r w:rsidR="003B588C" w:rsidRPr="004F326F">
              <w:rPr>
                <w:b/>
                <w:sz w:val="22"/>
                <w:szCs w:val="22"/>
              </w:rPr>
              <w:t>0</w:t>
            </w:r>
            <w:r w:rsidR="00FE0B37" w:rsidRPr="004F326F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14:paraId="258FE3ED" w14:textId="77777777" w:rsidTr="00993C37">
        <w:tc>
          <w:tcPr>
            <w:tcW w:w="222" w:type="pct"/>
          </w:tcPr>
          <w:p w14:paraId="3816AF25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949F0DC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4AA20A3" w14:textId="77777777"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0DB2B23C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B6C50EF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2569AFF3" w14:textId="77777777"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28FCFEC" w14:textId="77777777" w:rsidR="00FE0B37" w:rsidRPr="000D43C6" w:rsidRDefault="00FE0B37" w:rsidP="00ED5AAF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rekreacije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sporta</w:t>
            </w:r>
            <w:proofErr w:type="spellEnd"/>
          </w:p>
        </w:tc>
        <w:tc>
          <w:tcPr>
            <w:tcW w:w="871" w:type="pct"/>
          </w:tcPr>
          <w:p w14:paraId="422877FC" w14:textId="77777777" w:rsidR="00FE0B37" w:rsidRPr="004F326F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345E41" w:rsidRPr="000D43C6" w14:paraId="28309DC0" w14:textId="77777777" w:rsidTr="00993C37">
        <w:tc>
          <w:tcPr>
            <w:tcW w:w="222" w:type="pct"/>
          </w:tcPr>
          <w:p w14:paraId="1C27CBB9" w14:textId="77777777" w:rsidR="00345E41" w:rsidRPr="000D43C6" w:rsidRDefault="00345E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DBF3CC4" w14:textId="77777777" w:rsidR="00345E41" w:rsidRPr="000D43C6" w:rsidRDefault="00345E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C8B0CC2" w14:textId="77777777" w:rsidR="00345E41" w:rsidRDefault="00345E41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D755B59" w14:textId="77777777" w:rsidR="00345E41" w:rsidRPr="001B2982" w:rsidRDefault="00345E41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A3E3C54" w14:textId="77777777" w:rsidR="00345E41" w:rsidRPr="002C7923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41" w:type="pct"/>
            <w:vAlign w:val="center"/>
          </w:tcPr>
          <w:p w14:paraId="109D1193" w14:textId="77777777" w:rsidR="00345E41" w:rsidRPr="000D43C6" w:rsidRDefault="00345E41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  <w:vAlign w:val="center"/>
          </w:tcPr>
          <w:p w14:paraId="74B7EA93" w14:textId="77777777" w:rsidR="00345E41" w:rsidRPr="00AF0031" w:rsidRDefault="00345E41" w:rsidP="00B513B9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1" w:type="pct"/>
          </w:tcPr>
          <w:p w14:paraId="4EAEEFC1" w14:textId="77777777" w:rsidR="00345E41" w:rsidRPr="004F326F" w:rsidRDefault="00345E41" w:rsidP="00AD20AD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17.600.000</w:t>
            </w:r>
          </w:p>
        </w:tc>
      </w:tr>
      <w:tr w:rsidR="00A01EB8" w:rsidRPr="000D43C6" w14:paraId="382DC266" w14:textId="77777777" w:rsidTr="00993C37">
        <w:tc>
          <w:tcPr>
            <w:tcW w:w="222" w:type="pct"/>
          </w:tcPr>
          <w:p w14:paraId="6C209209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88F4175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ACEE56A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E441164" w14:textId="77777777" w:rsidR="00A01EB8" w:rsidRPr="001B2982" w:rsidRDefault="00A01EB8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45BE2CD" w14:textId="77777777" w:rsidR="00A01EB8" w:rsidRPr="002C7923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111</w:t>
            </w:r>
          </w:p>
        </w:tc>
        <w:tc>
          <w:tcPr>
            <w:tcW w:w="341" w:type="pct"/>
            <w:vAlign w:val="center"/>
          </w:tcPr>
          <w:p w14:paraId="44189229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  <w:vAlign w:val="center"/>
          </w:tcPr>
          <w:p w14:paraId="7DAC17DE" w14:textId="77777777" w:rsidR="00A01EB8" w:rsidRPr="00AF0031" w:rsidRDefault="00A01EB8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SOCIJALNI DOPREINOSI NA TERET POSLODAV.</w:t>
            </w:r>
          </w:p>
        </w:tc>
        <w:tc>
          <w:tcPr>
            <w:tcW w:w="871" w:type="pct"/>
          </w:tcPr>
          <w:p w14:paraId="4E1C8BD8" w14:textId="77777777" w:rsidR="00A01EB8" w:rsidRPr="004F326F" w:rsidRDefault="00A01EB8" w:rsidP="00787B4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3.700.000</w:t>
            </w:r>
          </w:p>
        </w:tc>
      </w:tr>
      <w:tr w:rsidR="00A01EB8" w:rsidRPr="000D43C6" w14:paraId="5D455E80" w14:textId="77777777" w:rsidTr="00993C37">
        <w:tc>
          <w:tcPr>
            <w:tcW w:w="222" w:type="pct"/>
          </w:tcPr>
          <w:p w14:paraId="4E87903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1B504B8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882E627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0C441CE" w14:textId="77777777" w:rsidR="00A01EB8" w:rsidRPr="001B2982" w:rsidRDefault="00A01EB8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41D5B4B" w14:textId="77777777" w:rsidR="00A01EB8" w:rsidRPr="002C7923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41" w:type="pct"/>
            <w:vAlign w:val="center"/>
          </w:tcPr>
          <w:p w14:paraId="254435D2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0" w:type="pct"/>
            <w:vAlign w:val="center"/>
          </w:tcPr>
          <w:p w14:paraId="44D19095" w14:textId="77777777" w:rsidR="00A01EB8" w:rsidRDefault="00A01EB8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871" w:type="pct"/>
          </w:tcPr>
          <w:p w14:paraId="36A46F0F" w14:textId="77777777" w:rsidR="00A01EB8" w:rsidRPr="004F326F" w:rsidRDefault="00A01EB8" w:rsidP="00ED5AAF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700.000</w:t>
            </w:r>
          </w:p>
        </w:tc>
      </w:tr>
      <w:tr w:rsidR="00A01EB8" w:rsidRPr="000D43C6" w14:paraId="04032D69" w14:textId="77777777" w:rsidTr="00993C37">
        <w:tc>
          <w:tcPr>
            <w:tcW w:w="222" w:type="pct"/>
          </w:tcPr>
          <w:p w14:paraId="49473C5A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CE31918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F4683BD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F38B138" w14:textId="77777777" w:rsidR="00A01EB8" w:rsidRPr="001B2982" w:rsidRDefault="00A01EB8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CF376BB" w14:textId="77777777" w:rsidR="00A01EB8" w:rsidRPr="002C7923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341" w:type="pct"/>
            <w:vAlign w:val="center"/>
          </w:tcPr>
          <w:p w14:paraId="731E9F0D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  <w:vAlign w:val="center"/>
          </w:tcPr>
          <w:p w14:paraId="78C89B9F" w14:textId="77777777" w:rsidR="00A01EB8" w:rsidRDefault="00A01EB8" w:rsidP="00B513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I BONUSI</w:t>
            </w:r>
          </w:p>
        </w:tc>
        <w:tc>
          <w:tcPr>
            <w:tcW w:w="871" w:type="pct"/>
          </w:tcPr>
          <w:p w14:paraId="4307242A" w14:textId="77777777" w:rsidR="00A01EB8" w:rsidRPr="004F326F" w:rsidRDefault="00A01EB8" w:rsidP="00ED5AAF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800.000</w:t>
            </w:r>
          </w:p>
        </w:tc>
      </w:tr>
      <w:tr w:rsidR="00A01EB8" w:rsidRPr="000D43C6" w14:paraId="79C0DD9B" w14:textId="77777777" w:rsidTr="00993C37">
        <w:tc>
          <w:tcPr>
            <w:tcW w:w="222" w:type="pct"/>
          </w:tcPr>
          <w:p w14:paraId="08F1D9EF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1424F8F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7F30175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08BBD8C" w14:textId="77777777" w:rsidR="00A01EB8" w:rsidRPr="001B2982" w:rsidRDefault="00A01EB8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BF367BE" w14:textId="77777777" w:rsidR="00A01EB8" w:rsidRPr="002C7923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114</w:t>
            </w:r>
          </w:p>
        </w:tc>
        <w:tc>
          <w:tcPr>
            <w:tcW w:w="341" w:type="pct"/>
          </w:tcPr>
          <w:p w14:paraId="43DFD397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14:paraId="7CC53386" w14:textId="77777777" w:rsidR="00A01EB8" w:rsidRPr="000D43C6" w:rsidRDefault="00A01EB8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71" w:type="pct"/>
          </w:tcPr>
          <w:p w14:paraId="34569C8F" w14:textId="77777777" w:rsidR="00A01EB8" w:rsidRPr="004F326F" w:rsidRDefault="00A01EB8" w:rsidP="00787B4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15.900.000</w:t>
            </w:r>
          </w:p>
        </w:tc>
      </w:tr>
      <w:tr w:rsidR="00A01EB8" w:rsidRPr="000D43C6" w14:paraId="1852FBBE" w14:textId="77777777" w:rsidTr="00993C37">
        <w:tc>
          <w:tcPr>
            <w:tcW w:w="222" w:type="pct"/>
          </w:tcPr>
          <w:p w14:paraId="77028455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69BA8FD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CAED259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C84B0B" w14:textId="77777777" w:rsidR="00A01EB8" w:rsidRPr="001B2982" w:rsidRDefault="00A01EB8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3F3AD02" w14:textId="77777777" w:rsidR="00A01EB8" w:rsidRPr="002C7923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341" w:type="pct"/>
          </w:tcPr>
          <w:p w14:paraId="3640C832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14:paraId="6E4CEEEB" w14:textId="77777777" w:rsidR="00A01EB8" w:rsidRPr="008733EA" w:rsidRDefault="00A01EB8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</w:tcPr>
          <w:p w14:paraId="18769586" w14:textId="77777777" w:rsidR="00A01EB8" w:rsidRPr="004F326F" w:rsidRDefault="00A01EB8" w:rsidP="001B2982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400.000</w:t>
            </w:r>
          </w:p>
        </w:tc>
      </w:tr>
      <w:tr w:rsidR="00A01EB8" w:rsidRPr="000D43C6" w14:paraId="50B0031C" w14:textId="77777777" w:rsidTr="00993C37">
        <w:tc>
          <w:tcPr>
            <w:tcW w:w="222" w:type="pct"/>
          </w:tcPr>
          <w:p w14:paraId="42905521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61EBA2A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3D8BBA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CA463DE" w14:textId="77777777" w:rsidR="00A01EB8" w:rsidRPr="001B2982" w:rsidRDefault="00A01EB8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997FFD6" w14:textId="77777777" w:rsidR="00A01EB8" w:rsidRPr="002C7923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341" w:type="pct"/>
          </w:tcPr>
          <w:p w14:paraId="273E7376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14:paraId="21E02A9E" w14:textId="77777777" w:rsidR="00A01EB8" w:rsidRPr="000D43C6" w:rsidRDefault="00A01EB8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</w:tcPr>
          <w:p w14:paraId="2FCFC472" w14:textId="77777777" w:rsidR="00A01EB8" w:rsidRPr="004F326F" w:rsidRDefault="00A01EB8" w:rsidP="00787B4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4.800.000</w:t>
            </w:r>
          </w:p>
        </w:tc>
      </w:tr>
      <w:tr w:rsidR="00A01EB8" w14:paraId="3A5AC6B5" w14:textId="77777777" w:rsidTr="00993C37">
        <w:tc>
          <w:tcPr>
            <w:tcW w:w="222" w:type="pct"/>
          </w:tcPr>
          <w:p w14:paraId="0B741DC5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0A6C4D2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8D94CE3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3675477" w14:textId="77777777" w:rsidR="00A01EB8" w:rsidRPr="001B2982" w:rsidRDefault="00A01EB8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E2040D2" w14:textId="77777777" w:rsidR="00A01EB8" w:rsidRPr="002C7923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17</w:t>
            </w:r>
          </w:p>
        </w:tc>
        <w:tc>
          <w:tcPr>
            <w:tcW w:w="341" w:type="pct"/>
          </w:tcPr>
          <w:p w14:paraId="06638385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14:paraId="32B946E1" w14:textId="77777777" w:rsidR="00A01EB8" w:rsidRPr="000D43C6" w:rsidRDefault="00A01EB8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14:paraId="08E0FD1C" w14:textId="77777777" w:rsidR="00A01EB8" w:rsidRPr="004F326F" w:rsidRDefault="00A01EB8" w:rsidP="00787B4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1.600.000</w:t>
            </w:r>
          </w:p>
        </w:tc>
      </w:tr>
      <w:tr w:rsidR="00A01EB8" w:rsidRPr="000D43C6" w14:paraId="2293A727" w14:textId="77777777" w:rsidTr="00993C37">
        <w:tc>
          <w:tcPr>
            <w:tcW w:w="222" w:type="pct"/>
          </w:tcPr>
          <w:p w14:paraId="4785D5AF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46382CC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89DBF5A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6C2A142" w14:textId="77777777" w:rsidR="00A01EB8" w:rsidRPr="001B2982" w:rsidRDefault="00A01EB8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3B13858" w14:textId="77777777" w:rsidR="00A01EB8" w:rsidRPr="002C7923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 w:rsidRPr="002C792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18</w:t>
            </w:r>
          </w:p>
        </w:tc>
        <w:tc>
          <w:tcPr>
            <w:tcW w:w="341" w:type="pct"/>
          </w:tcPr>
          <w:p w14:paraId="30CB59DE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14:paraId="04436195" w14:textId="77777777" w:rsidR="00A01EB8" w:rsidRPr="000D43C6" w:rsidRDefault="00A01EB8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71" w:type="pct"/>
          </w:tcPr>
          <w:p w14:paraId="280352FE" w14:textId="77777777" w:rsidR="00A01EB8" w:rsidRPr="004F326F" w:rsidRDefault="00A01EB8" w:rsidP="00787B4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2.200.000</w:t>
            </w:r>
          </w:p>
        </w:tc>
      </w:tr>
      <w:tr w:rsidR="00A01EB8" w:rsidRPr="000D43C6" w14:paraId="1EAE4ABD" w14:textId="77777777" w:rsidTr="00993C37">
        <w:tc>
          <w:tcPr>
            <w:tcW w:w="222" w:type="pct"/>
          </w:tcPr>
          <w:p w14:paraId="15804495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4D3D18E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D1B3516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7D07A9D" w14:textId="77777777" w:rsidR="00A01EB8" w:rsidRPr="001B2982" w:rsidRDefault="00A01EB8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3FCA8FC" w14:textId="77777777" w:rsidR="00A01EB8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119</w:t>
            </w:r>
          </w:p>
        </w:tc>
        <w:tc>
          <w:tcPr>
            <w:tcW w:w="341" w:type="pct"/>
          </w:tcPr>
          <w:p w14:paraId="7EEB9E1D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14:paraId="301DC52F" w14:textId="77777777" w:rsidR="00A01EB8" w:rsidRPr="000D43C6" w:rsidRDefault="00A01EB8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71" w:type="pct"/>
          </w:tcPr>
          <w:p w14:paraId="01225F4A" w14:textId="77777777" w:rsidR="00A01EB8" w:rsidRPr="004F326F" w:rsidRDefault="00A01EB8" w:rsidP="00787B4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6.300.000</w:t>
            </w:r>
          </w:p>
        </w:tc>
      </w:tr>
      <w:tr w:rsidR="00A01EB8" w:rsidRPr="000D43C6" w14:paraId="5943EA1E" w14:textId="77777777" w:rsidTr="00993C37">
        <w:tc>
          <w:tcPr>
            <w:tcW w:w="222" w:type="pct"/>
          </w:tcPr>
          <w:p w14:paraId="1F75F8A0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BCFC771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D22E373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E7C871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A58148B" w14:textId="77777777" w:rsidR="00A01EB8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</w:t>
            </w:r>
          </w:p>
        </w:tc>
        <w:tc>
          <w:tcPr>
            <w:tcW w:w="341" w:type="pct"/>
          </w:tcPr>
          <w:p w14:paraId="7018C42D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0" w:type="pct"/>
          </w:tcPr>
          <w:p w14:paraId="012AEE95" w14:textId="77777777" w:rsidR="00A01EB8" w:rsidRPr="000D43C6" w:rsidRDefault="00A01EB8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871" w:type="pct"/>
          </w:tcPr>
          <w:p w14:paraId="670F83E6" w14:textId="77777777" w:rsidR="00A01EB8" w:rsidRPr="004F326F" w:rsidRDefault="00A01EB8" w:rsidP="001B2982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300.000</w:t>
            </w:r>
          </w:p>
        </w:tc>
      </w:tr>
      <w:tr w:rsidR="00A01EB8" w:rsidRPr="000D43C6" w14:paraId="11E4E5E3" w14:textId="77777777" w:rsidTr="00993C37">
        <w:tc>
          <w:tcPr>
            <w:tcW w:w="222" w:type="pct"/>
          </w:tcPr>
          <w:p w14:paraId="1D7964D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51EE4DF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D3F2B83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B74F4A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0DB00CF" w14:textId="77777777" w:rsidR="00A01EB8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121</w:t>
            </w:r>
          </w:p>
        </w:tc>
        <w:tc>
          <w:tcPr>
            <w:tcW w:w="341" w:type="pct"/>
          </w:tcPr>
          <w:p w14:paraId="1CBB0A59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0" w:type="pct"/>
          </w:tcPr>
          <w:p w14:paraId="4E88C9A1" w14:textId="77777777" w:rsidR="00A01EB8" w:rsidRPr="001B2982" w:rsidRDefault="00A01EB8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NOVČANE KAZNE I PENALI</w:t>
            </w:r>
          </w:p>
        </w:tc>
        <w:tc>
          <w:tcPr>
            <w:tcW w:w="871" w:type="pct"/>
          </w:tcPr>
          <w:p w14:paraId="70AC0266" w14:textId="77777777" w:rsidR="00A01EB8" w:rsidRPr="004F326F" w:rsidRDefault="00A01EB8" w:rsidP="001B2982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200.000</w:t>
            </w:r>
          </w:p>
        </w:tc>
      </w:tr>
      <w:tr w:rsidR="00A01EB8" w:rsidRPr="000D43C6" w14:paraId="5F4E378A" w14:textId="77777777" w:rsidTr="00993C37">
        <w:tc>
          <w:tcPr>
            <w:tcW w:w="222" w:type="pct"/>
          </w:tcPr>
          <w:p w14:paraId="1553FF6C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27A906D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303764C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6DE0D22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FAAD527" w14:textId="77777777" w:rsidR="00A01EB8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7C00021" w14:textId="77777777" w:rsidR="00A01EB8" w:rsidRPr="000D573F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BD1A5FD" w14:textId="77777777" w:rsidR="00A01EB8" w:rsidRPr="000D573F" w:rsidRDefault="00A01EB8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573F">
              <w:rPr>
                <w:sz w:val="22"/>
                <w:szCs w:val="22"/>
                <w:lang w:val="pl-PL"/>
              </w:rPr>
              <w:t>Izvori finansiranja za    PA 0003</w:t>
            </w:r>
          </w:p>
        </w:tc>
        <w:tc>
          <w:tcPr>
            <w:tcW w:w="871" w:type="pct"/>
          </w:tcPr>
          <w:p w14:paraId="74D9B6FE" w14:textId="77777777" w:rsidR="00A01EB8" w:rsidRPr="004F326F" w:rsidRDefault="00A01EB8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58F61834" w14:textId="77777777" w:rsidTr="00993C37">
        <w:tc>
          <w:tcPr>
            <w:tcW w:w="222" w:type="pct"/>
          </w:tcPr>
          <w:p w14:paraId="56B5A058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0D52970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CA35C84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22121F4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C2033A1" w14:textId="77777777" w:rsidR="00A01EB8" w:rsidRPr="00321DC7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A6984DB" w14:textId="77777777" w:rsidR="00A01EB8" w:rsidRPr="00321DC7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0D1A761E" w14:textId="77777777" w:rsidR="00A01EB8" w:rsidRPr="00321DC7" w:rsidRDefault="00A01EB8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4B3204FC" w14:textId="77777777" w:rsidR="00A01EB8" w:rsidRPr="004F326F" w:rsidRDefault="00A01EB8" w:rsidP="00127A5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54.500.000</w:t>
            </w:r>
          </w:p>
        </w:tc>
      </w:tr>
      <w:tr w:rsidR="00A01EB8" w:rsidRPr="001A0A36" w14:paraId="1B41638E" w14:textId="77777777" w:rsidTr="00993C37">
        <w:tc>
          <w:tcPr>
            <w:tcW w:w="222" w:type="pct"/>
          </w:tcPr>
          <w:p w14:paraId="740B68DD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4C2EEA7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54A6CFC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343E42D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E956A17" w14:textId="77777777" w:rsidR="00A01EB8" w:rsidRPr="00321DC7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6513C2BB" w14:textId="77777777" w:rsidR="00A01EB8" w:rsidRPr="00321DC7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222599F" w14:textId="77777777" w:rsidR="00A01EB8" w:rsidRPr="00321DC7" w:rsidRDefault="00A01EB8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14:paraId="3AD512DC" w14:textId="77777777" w:rsidR="00A01EB8" w:rsidRPr="004F326F" w:rsidRDefault="00A01EB8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1208A835" w14:textId="77777777" w:rsidTr="00993C37">
        <w:tc>
          <w:tcPr>
            <w:tcW w:w="222" w:type="pct"/>
          </w:tcPr>
          <w:p w14:paraId="36950C10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EFC949D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ADDF380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FD32C45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3564ACD" w14:textId="77777777" w:rsidR="00A01EB8" w:rsidRPr="00321DC7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00807E82" w14:textId="77777777" w:rsidR="00A01EB8" w:rsidRPr="00321DC7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321DC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5C81E125" w14:textId="77777777" w:rsidR="00A01EB8" w:rsidRPr="00321DC7" w:rsidRDefault="00A01EB8" w:rsidP="00ED5AAF">
            <w:pPr>
              <w:rPr>
                <w:sz w:val="22"/>
                <w:szCs w:val="22"/>
              </w:rPr>
            </w:pPr>
            <w:r w:rsidRPr="00321DC7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7DA730D0" w14:textId="77777777" w:rsidR="00A01EB8" w:rsidRPr="004F326F" w:rsidRDefault="00A01EB8" w:rsidP="00127A5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54.500.000</w:t>
            </w:r>
          </w:p>
        </w:tc>
      </w:tr>
      <w:tr w:rsidR="00A01EB8" w:rsidRPr="001A0A36" w14:paraId="1A1E4019" w14:textId="77777777" w:rsidTr="00993C37">
        <w:tc>
          <w:tcPr>
            <w:tcW w:w="222" w:type="pct"/>
          </w:tcPr>
          <w:p w14:paraId="7129AA7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67E177C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E57D1F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A1F4D2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DE0534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1E85AEF" w14:textId="77777777" w:rsidR="00A01EB8" w:rsidRPr="00721BFF" w:rsidRDefault="00A01EB8" w:rsidP="00EC2D37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9F551DF" w14:textId="77777777" w:rsidR="00A01EB8" w:rsidRPr="00721BFF" w:rsidRDefault="00A01EB8" w:rsidP="00EC2D37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0352CA0E" w14:textId="77777777" w:rsidR="00A01EB8" w:rsidRPr="004F326F" w:rsidRDefault="00A01EB8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69CC1A88" w14:textId="77777777" w:rsidTr="00993C37">
        <w:tc>
          <w:tcPr>
            <w:tcW w:w="222" w:type="pct"/>
          </w:tcPr>
          <w:p w14:paraId="158DBDBA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79B44D5A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3" w:type="pct"/>
          </w:tcPr>
          <w:p w14:paraId="15086C29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F2A1B1C" w14:textId="77777777" w:rsidR="00A01EB8" w:rsidRPr="002828B3" w:rsidRDefault="00A01EB8" w:rsidP="00C66BF3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5001</w:t>
            </w:r>
          </w:p>
        </w:tc>
        <w:tc>
          <w:tcPr>
            <w:tcW w:w="251" w:type="pct"/>
          </w:tcPr>
          <w:p w14:paraId="0D5F068C" w14:textId="77777777" w:rsidR="00A01EB8" w:rsidRPr="002828B3" w:rsidRDefault="00A01EB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118AE8A0" w14:textId="77777777" w:rsidR="00A01EB8" w:rsidRPr="002828B3" w:rsidRDefault="00A01EB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90B0BB5" w14:textId="77777777" w:rsidR="00A01EB8" w:rsidRPr="002828B3" w:rsidRDefault="00A01EB8" w:rsidP="00C66BF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5001</w:t>
            </w:r>
            <w:r w:rsidRPr="002828B3">
              <w:rPr>
                <w:b/>
                <w:bCs/>
                <w:sz w:val="20"/>
                <w:szCs w:val="20"/>
              </w:rPr>
              <w:t xml:space="preserve">   </w:t>
            </w:r>
            <w:proofErr w:type="gramStart"/>
            <w:r w:rsidRPr="002828B3">
              <w:rPr>
                <w:b/>
                <w:bCs/>
                <w:sz w:val="20"/>
                <w:szCs w:val="20"/>
              </w:rPr>
              <w:t xml:space="preserve">-  </w:t>
            </w:r>
            <w:proofErr w:type="spellStart"/>
            <w:r>
              <w:rPr>
                <w:b/>
                <w:sz w:val="20"/>
                <w:szCs w:val="20"/>
              </w:rPr>
              <w:t>Izgradnja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sportske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infrastrukture</w:t>
            </w:r>
            <w:proofErr w:type="spellEnd"/>
            <w:r w:rsidRPr="002828B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</w:tcPr>
          <w:p w14:paraId="57CCE077" w14:textId="77777777" w:rsidR="00A01EB8" w:rsidRPr="004F326F" w:rsidRDefault="00A01EB8" w:rsidP="009814E7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15.000.000</w:t>
            </w:r>
          </w:p>
        </w:tc>
      </w:tr>
      <w:tr w:rsidR="00A01EB8" w:rsidRPr="001A0A36" w14:paraId="63579533" w14:textId="77777777" w:rsidTr="00993C37">
        <w:tc>
          <w:tcPr>
            <w:tcW w:w="222" w:type="pct"/>
          </w:tcPr>
          <w:p w14:paraId="5622C36C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EAFF548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F6185FA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2B5D91DA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FB11D5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08BFF8A4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7B2511E" w14:textId="77777777" w:rsidR="00A01EB8" w:rsidRPr="00211095" w:rsidRDefault="00A01EB8" w:rsidP="00ED5AAF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rekreacije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sporta</w:t>
            </w:r>
            <w:proofErr w:type="spellEnd"/>
          </w:p>
        </w:tc>
        <w:tc>
          <w:tcPr>
            <w:tcW w:w="871" w:type="pct"/>
          </w:tcPr>
          <w:p w14:paraId="1EDEC5D1" w14:textId="77777777" w:rsidR="00A01EB8" w:rsidRDefault="00A01EB8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29929DA9" w14:textId="77777777" w:rsidTr="00993C37">
        <w:tc>
          <w:tcPr>
            <w:tcW w:w="222" w:type="pct"/>
          </w:tcPr>
          <w:p w14:paraId="3203C129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516107E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A83A05E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6AC13E2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283A7DC" w14:textId="77777777" w:rsidR="00A01EB8" w:rsidRPr="00F56A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122</w:t>
            </w:r>
          </w:p>
        </w:tc>
        <w:tc>
          <w:tcPr>
            <w:tcW w:w="341" w:type="pct"/>
            <w:vAlign w:val="center"/>
          </w:tcPr>
          <w:p w14:paraId="0FCB65D6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14:paraId="090E7E17" w14:textId="77777777" w:rsidR="00A01EB8" w:rsidRPr="00A912F1" w:rsidRDefault="00A01EB8" w:rsidP="00ED5AAF">
            <w:pPr>
              <w:rPr>
                <w:bCs/>
                <w:sz w:val="22"/>
                <w:szCs w:val="22"/>
              </w:rPr>
            </w:pPr>
            <w:proofErr w:type="spellStart"/>
            <w:r w:rsidRPr="00A912F1">
              <w:rPr>
                <w:bCs/>
                <w:sz w:val="22"/>
                <w:szCs w:val="22"/>
              </w:rPr>
              <w:t>Zgrade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i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građevinski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objekti</w:t>
            </w:r>
            <w:proofErr w:type="spellEnd"/>
          </w:p>
        </w:tc>
        <w:tc>
          <w:tcPr>
            <w:tcW w:w="871" w:type="pct"/>
          </w:tcPr>
          <w:p w14:paraId="0C07FD71" w14:textId="77777777" w:rsidR="00A01EB8" w:rsidRDefault="00A01EB8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A01EB8" w:rsidRPr="001A0A36" w14:paraId="116DA8CD" w14:textId="77777777" w:rsidTr="00993C37">
        <w:tc>
          <w:tcPr>
            <w:tcW w:w="222" w:type="pct"/>
          </w:tcPr>
          <w:p w14:paraId="78B72C6A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62FDE6A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5743E62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78A0015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431EE3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A8D4E03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9F6973D" w14:textId="77777777" w:rsidR="00A01EB8" w:rsidRPr="000D43C6" w:rsidRDefault="00A01EB8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5001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14:paraId="6414EA4E" w14:textId="77777777" w:rsidR="00A01EB8" w:rsidRDefault="00A01EB8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6A809C41" w14:textId="77777777" w:rsidTr="00993C37">
        <w:tc>
          <w:tcPr>
            <w:tcW w:w="222" w:type="pct"/>
          </w:tcPr>
          <w:p w14:paraId="36F17A9E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8F9D770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3CACDEF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64B3965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EE59CED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9C203A5" w14:textId="77777777" w:rsidR="00A01EB8" w:rsidRPr="00F120F6" w:rsidRDefault="00A01EB8" w:rsidP="006E07DE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50" w:type="pct"/>
            <w:vAlign w:val="center"/>
          </w:tcPr>
          <w:p w14:paraId="631298B9" w14:textId="77777777" w:rsidR="00A01EB8" w:rsidRPr="00F120F6" w:rsidRDefault="00A01EB8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1" w:type="pct"/>
          </w:tcPr>
          <w:p w14:paraId="5B79CB7F" w14:textId="77777777" w:rsidR="00A01EB8" w:rsidRDefault="00A01EB8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A01EB8" w:rsidRPr="001A0A36" w14:paraId="6834E093" w14:textId="77777777" w:rsidTr="00993C37">
        <w:tc>
          <w:tcPr>
            <w:tcW w:w="222" w:type="pct"/>
          </w:tcPr>
          <w:p w14:paraId="62F750A3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4DD740D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EB9F3B5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EC7508E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F6A1D57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24F496EE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64EF9E8" w14:textId="77777777" w:rsidR="00A01EB8" w:rsidRPr="00FB25B0" w:rsidRDefault="00A01EB8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14:paraId="2ED62421" w14:textId="77777777" w:rsidR="00A01EB8" w:rsidRDefault="00A01EB8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2F9D50D8" w14:textId="77777777" w:rsidTr="009E0272">
        <w:tc>
          <w:tcPr>
            <w:tcW w:w="222" w:type="pct"/>
          </w:tcPr>
          <w:p w14:paraId="4F985865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283F13C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ACA5CC5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055C078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4C57955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6CCA57E" w14:textId="77777777" w:rsidR="00A01EB8" w:rsidRPr="00F120F6" w:rsidRDefault="00A01EB8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50" w:type="pct"/>
            <w:vAlign w:val="center"/>
          </w:tcPr>
          <w:p w14:paraId="03F5C57E" w14:textId="77777777" w:rsidR="00A01EB8" w:rsidRPr="00F120F6" w:rsidRDefault="00A01EB8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1" w:type="pct"/>
          </w:tcPr>
          <w:p w14:paraId="06A629C6" w14:textId="77777777" w:rsidR="00A01EB8" w:rsidRDefault="00A01EB8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A01EB8" w:rsidRPr="001A0A36" w14:paraId="7585125F" w14:textId="77777777" w:rsidTr="00993C37">
        <w:tc>
          <w:tcPr>
            <w:tcW w:w="222" w:type="pct"/>
          </w:tcPr>
          <w:p w14:paraId="413345FC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710B461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6E4D34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38AA6DC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9300BC1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533FD00A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21D032C" w14:textId="77777777" w:rsidR="00A01EB8" w:rsidRPr="000D43C6" w:rsidRDefault="00A01EB8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3E0F8C45" w14:textId="77777777" w:rsidR="00A01EB8" w:rsidRDefault="00A01EB8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0940E367" w14:textId="77777777" w:rsidTr="00993C37">
        <w:tc>
          <w:tcPr>
            <w:tcW w:w="222" w:type="pct"/>
          </w:tcPr>
          <w:p w14:paraId="0D1EC884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70FF291F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14:paraId="07D97ACF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D490415" w14:textId="77777777" w:rsidR="00A01EB8" w:rsidRPr="002828B3" w:rsidRDefault="00A01EB8" w:rsidP="00054990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4003</w:t>
            </w:r>
          </w:p>
        </w:tc>
        <w:tc>
          <w:tcPr>
            <w:tcW w:w="251" w:type="pct"/>
          </w:tcPr>
          <w:p w14:paraId="352E6BE7" w14:textId="77777777" w:rsidR="00A01EB8" w:rsidRPr="002828B3" w:rsidRDefault="00A01EB8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50EE4154" w14:textId="77777777" w:rsidR="00A01EB8" w:rsidRPr="002828B3" w:rsidRDefault="00A01EB8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F4D0722" w14:textId="77777777" w:rsidR="00A01EB8" w:rsidRPr="002828B3" w:rsidRDefault="00A01EB8" w:rsidP="0005499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proofErr w:type="gramStart"/>
            <w:r>
              <w:rPr>
                <w:b/>
                <w:bCs/>
                <w:sz w:val="20"/>
                <w:szCs w:val="20"/>
              </w:rPr>
              <w:t>4003</w:t>
            </w:r>
            <w:r w:rsidRPr="002828B3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2828B3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Sportske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manifestacije</w:t>
            </w:r>
            <w:proofErr w:type="spellEnd"/>
            <w:r w:rsidRPr="002828B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06380</w:t>
            </w:r>
          </w:p>
        </w:tc>
        <w:tc>
          <w:tcPr>
            <w:tcW w:w="871" w:type="pct"/>
          </w:tcPr>
          <w:p w14:paraId="29179877" w14:textId="77777777" w:rsidR="00A01EB8" w:rsidRPr="004F326F" w:rsidRDefault="00A01EB8" w:rsidP="00795393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7.000.000</w:t>
            </w:r>
          </w:p>
        </w:tc>
      </w:tr>
      <w:tr w:rsidR="00A01EB8" w:rsidRPr="001A0A36" w14:paraId="1C35B52C" w14:textId="77777777" w:rsidTr="00993C37">
        <w:tc>
          <w:tcPr>
            <w:tcW w:w="222" w:type="pct"/>
          </w:tcPr>
          <w:p w14:paraId="1960958D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955FF5E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3327504" w14:textId="77777777" w:rsidR="00A01EB8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21BFF951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CCC4A40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24497170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09196A7" w14:textId="77777777" w:rsidR="00A01EB8" w:rsidRPr="00211095" w:rsidRDefault="00A01EB8" w:rsidP="006C4F85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rekreacije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sporta</w:t>
            </w:r>
            <w:proofErr w:type="spellEnd"/>
          </w:p>
        </w:tc>
        <w:tc>
          <w:tcPr>
            <w:tcW w:w="871" w:type="pct"/>
          </w:tcPr>
          <w:p w14:paraId="5C4D4AA6" w14:textId="77777777" w:rsidR="00A01EB8" w:rsidRPr="004F326F" w:rsidRDefault="00A01EB8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1C0590C2" w14:textId="77777777" w:rsidTr="00993C37">
        <w:tc>
          <w:tcPr>
            <w:tcW w:w="222" w:type="pct"/>
          </w:tcPr>
          <w:p w14:paraId="53741DEB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8AC9E68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145D40D" w14:textId="77777777" w:rsidR="00A01EB8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EE4A926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539FA03" w14:textId="77777777" w:rsidR="00A01EB8" w:rsidRPr="00F56A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123</w:t>
            </w:r>
          </w:p>
        </w:tc>
        <w:tc>
          <w:tcPr>
            <w:tcW w:w="341" w:type="pct"/>
            <w:vAlign w:val="center"/>
          </w:tcPr>
          <w:p w14:paraId="2C3916FD" w14:textId="77777777" w:rsidR="00A01EB8" w:rsidRPr="000D43C6" w:rsidRDefault="00A01EB8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  <w:vAlign w:val="center"/>
          </w:tcPr>
          <w:p w14:paraId="2533AFD8" w14:textId="77777777" w:rsidR="00A01EB8" w:rsidRPr="00A912F1" w:rsidRDefault="00A01EB8" w:rsidP="006C4F85">
            <w:pPr>
              <w:rPr>
                <w:bCs/>
                <w:sz w:val="22"/>
                <w:szCs w:val="22"/>
              </w:rPr>
            </w:pPr>
            <w:proofErr w:type="spellStart"/>
            <w:r w:rsidRPr="00A912F1">
              <w:rPr>
                <w:bCs/>
                <w:sz w:val="22"/>
                <w:szCs w:val="22"/>
              </w:rPr>
              <w:t>Specijalizovane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usluge</w:t>
            </w:r>
            <w:proofErr w:type="spellEnd"/>
          </w:p>
        </w:tc>
        <w:tc>
          <w:tcPr>
            <w:tcW w:w="871" w:type="pct"/>
          </w:tcPr>
          <w:p w14:paraId="4AEDB355" w14:textId="77777777" w:rsidR="00A01EB8" w:rsidRPr="004F326F" w:rsidRDefault="00A01EB8" w:rsidP="00D55C63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7.000.000</w:t>
            </w:r>
          </w:p>
        </w:tc>
      </w:tr>
      <w:tr w:rsidR="00A01EB8" w:rsidRPr="001A0A36" w14:paraId="7FE0696B" w14:textId="77777777" w:rsidTr="00993C37">
        <w:tc>
          <w:tcPr>
            <w:tcW w:w="222" w:type="pct"/>
          </w:tcPr>
          <w:p w14:paraId="1C8F23E4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A60AB42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996DD1E" w14:textId="77777777" w:rsidR="00A01EB8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BAD8F15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C56E188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C17147E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C7A09CD" w14:textId="77777777" w:rsidR="00A01EB8" w:rsidRPr="000D43C6" w:rsidRDefault="00A01EB8" w:rsidP="0005499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4003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14:paraId="70D6EA1E" w14:textId="77777777" w:rsidR="00A01EB8" w:rsidRPr="004F326F" w:rsidRDefault="00A01EB8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351EFAF0" w14:textId="77777777" w:rsidTr="00993C37">
        <w:tc>
          <w:tcPr>
            <w:tcW w:w="222" w:type="pct"/>
          </w:tcPr>
          <w:p w14:paraId="5F393D0F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1E846C9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6F05ACC" w14:textId="77777777" w:rsidR="00A01EB8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DD80C6A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4612337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D90AD41" w14:textId="77777777" w:rsidR="00A01EB8" w:rsidRPr="00F120F6" w:rsidRDefault="00A01EB8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14:paraId="725359E5" w14:textId="77777777" w:rsidR="00A01EB8" w:rsidRPr="00F120F6" w:rsidRDefault="00A01EB8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02ACAABE" w14:textId="77777777" w:rsidR="00A01EB8" w:rsidRPr="004F326F" w:rsidRDefault="00A01EB8" w:rsidP="00D55C63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7.000.000</w:t>
            </w:r>
          </w:p>
        </w:tc>
      </w:tr>
      <w:tr w:rsidR="00A01EB8" w:rsidRPr="001A0A36" w14:paraId="24C5BC40" w14:textId="77777777" w:rsidTr="00993C37">
        <w:tc>
          <w:tcPr>
            <w:tcW w:w="222" w:type="pct"/>
          </w:tcPr>
          <w:p w14:paraId="008DA0B6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45B103A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48A5E0F" w14:textId="77777777" w:rsidR="00A01EB8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B47345A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5B01E70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108C7BF1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87B8A70" w14:textId="77777777" w:rsidR="00A01EB8" w:rsidRPr="00FB25B0" w:rsidRDefault="00A01EB8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14:paraId="367AEC3D" w14:textId="77777777" w:rsidR="00A01EB8" w:rsidRPr="004F326F" w:rsidRDefault="00A01EB8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3AE1DCAE" w14:textId="77777777" w:rsidTr="009E0272">
        <w:tc>
          <w:tcPr>
            <w:tcW w:w="222" w:type="pct"/>
          </w:tcPr>
          <w:p w14:paraId="50D39FCB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1A5FF98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84B43AF" w14:textId="77777777" w:rsidR="00A01EB8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A7065C5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4FCFE34" w14:textId="77777777" w:rsidR="00A01EB8" w:rsidRPr="000D43C6" w:rsidRDefault="00A01EB8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78B0B6E0" w14:textId="77777777" w:rsidR="00A01EB8" w:rsidRPr="00F120F6" w:rsidRDefault="00A01EB8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50" w:type="pct"/>
            <w:vAlign w:val="center"/>
          </w:tcPr>
          <w:p w14:paraId="2E64B31A" w14:textId="77777777" w:rsidR="00A01EB8" w:rsidRPr="00F120F6" w:rsidRDefault="00A01EB8" w:rsidP="004C4F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6837AC82" w14:textId="77777777" w:rsidR="00A01EB8" w:rsidRPr="004F326F" w:rsidRDefault="00A01EB8" w:rsidP="00D55C63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7.000.000</w:t>
            </w:r>
          </w:p>
        </w:tc>
      </w:tr>
      <w:tr w:rsidR="00A01EB8" w:rsidRPr="001A0A36" w14:paraId="4A134FAA" w14:textId="77777777" w:rsidTr="00993C37">
        <w:tc>
          <w:tcPr>
            <w:tcW w:w="222" w:type="pct"/>
          </w:tcPr>
          <w:p w14:paraId="05DBD6CE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DCC5D46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423285D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3D03AC5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66B803D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15239AD9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1F845E2" w14:textId="77777777" w:rsidR="00A01EB8" w:rsidRPr="000D43C6" w:rsidRDefault="00A01EB8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7C9DBAC7" w14:textId="77777777" w:rsidR="00A01EB8" w:rsidRPr="004F326F" w:rsidRDefault="00A01EB8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7FEFF898" w14:textId="77777777" w:rsidTr="00993C37">
        <w:tc>
          <w:tcPr>
            <w:tcW w:w="222" w:type="pct"/>
          </w:tcPr>
          <w:p w14:paraId="61E411D6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058D19DC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14:paraId="1125BB9B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F9AE300" w14:textId="77777777" w:rsidR="00A01EB8" w:rsidRPr="002828B3" w:rsidRDefault="00A01EB8" w:rsidP="00054990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5004</w:t>
            </w:r>
          </w:p>
        </w:tc>
        <w:tc>
          <w:tcPr>
            <w:tcW w:w="251" w:type="pct"/>
          </w:tcPr>
          <w:p w14:paraId="240371F6" w14:textId="77777777" w:rsidR="00A01EB8" w:rsidRPr="002828B3" w:rsidRDefault="00A01EB8" w:rsidP="00FD3FB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3337A0B1" w14:textId="77777777" w:rsidR="00A01EB8" w:rsidRPr="002828B3" w:rsidRDefault="00A01EB8" w:rsidP="00FD3FB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81C7439" w14:textId="77777777" w:rsidR="00A01EB8" w:rsidRPr="002828B3" w:rsidRDefault="00A01EB8" w:rsidP="0005499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PROJEKAT </w:t>
            </w:r>
            <w:proofErr w:type="gramStart"/>
            <w:r>
              <w:rPr>
                <w:b/>
                <w:bCs/>
                <w:sz w:val="20"/>
                <w:szCs w:val="20"/>
              </w:rPr>
              <w:t>5004</w:t>
            </w:r>
            <w:r w:rsidRPr="002828B3">
              <w:rPr>
                <w:b/>
                <w:bCs/>
                <w:sz w:val="20"/>
                <w:szCs w:val="20"/>
              </w:rPr>
              <w:t xml:space="preserve">  -</w:t>
            </w:r>
            <w:proofErr w:type="gramEnd"/>
            <w:r w:rsidRPr="002828B3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Dogradnja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hotela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sportsko</w:t>
            </w:r>
            <w:proofErr w:type="spellEnd"/>
            <w:r>
              <w:rPr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b/>
                <w:sz w:val="20"/>
                <w:szCs w:val="20"/>
              </w:rPr>
              <w:t>turističkog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objekta</w:t>
            </w:r>
            <w:proofErr w:type="spellEnd"/>
            <w:r>
              <w:rPr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b/>
                <w:sz w:val="20"/>
                <w:szCs w:val="20"/>
              </w:rPr>
              <w:t>Novom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Pazaru</w:t>
            </w:r>
            <w:proofErr w:type="spellEnd"/>
            <w:r>
              <w:rPr>
                <w:b/>
                <w:sz w:val="20"/>
                <w:szCs w:val="20"/>
              </w:rPr>
              <w:t xml:space="preserve"> - 06380</w:t>
            </w:r>
          </w:p>
        </w:tc>
        <w:tc>
          <w:tcPr>
            <w:tcW w:w="871" w:type="pct"/>
          </w:tcPr>
          <w:p w14:paraId="76A3AB4F" w14:textId="77777777" w:rsidR="00A01EB8" w:rsidRPr="004F326F" w:rsidRDefault="00A01EB8" w:rsidP="00FD3FB9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20.000.000</w:t>
            </w:r>
          </w:p>
        </w:tc>
      </w:tr>
      <w:tr w:rsidR="00A01EB8" w:rsidRPr="001A0A36" w14:paraId="0C99681F" w14:textId="77777777" w:rsidTr="00993C37">
        <w:tc>
          <w:tcPr>
            <w:tcW w:w="222" w:type="pct"/>
          </w:tcPr>
          <w:p w14:paraId="3420EC03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E0AEE40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463122D" w14:textId="77777777" w:rsidR="00A01EB8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57BD04D0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96E8FCF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718FAF6B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049970E" w14:textId="77777777" w:rsidR="00A01EB8" w:rsidRPr="00211095" w:rsidRDefault="00A01EB8" w:rsidP="00FD3FB9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rekreacije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sporta</w:t>
            </w:r>
            <w:proofErr w:type="spellEnd"/>
          </w:p>
        </w:tc>
        <w:tc>
          <w:tcPr>
            <w:tcW w:w="871" w:type="pct"/>
          </w:tcPr>
          <w:p w14:paraId="1234BF3E" w14:textId="77777777" w:rsidR="00A01EB8" w:rsidRPr="003B588C" w:rsidRDefault="00A01EB8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202B92D8" w14:textId="77777777" w:rsidTr="00993C37">
        <w:tc>
          <w:tcPr>
            <w:tcW w:w="222" w:type="pct"/>
          </w:tcPr>
          <w:p w14:paraId="743C2262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200017D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545E3DE" w14:textId="77777777" w:rsidR="00A01EB8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5436BC1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689961D" w14:textId="77777777" w:rsidR="00A01EB8" w:rsidRPr="00F56A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124</w:t>
            </w:r>
          </w:p>
        </w:tc>
        <w:tc>
          <w:tcPr>
            <w:tcW w:w="341" w:type="pct"/>
            <w:vAlign w:val="center"/>
          </w:tcPr>
          <w:p w14:paraId="1750CFEC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14:paraId="12454E1B" w14:textId="77777777" w:rsidR="00A01EB8" w:rsidRPr="00A912F1" w:rsidRDefault="00A01EB8" w:rsidP="00FD3FB9">
            <w:pPr>
              <w:rPr>
                <w:bCs/>
                <w:sz w:val="22"/>
                <w:szCs w:val="22"/>
              </w:rPr>
            </w:pPr>
            <w:proofErr w:type="spellStart"/>
            <w:r w:rsidRPr="00A912F1">
              <w:rPr>
                <w:bCs/>
                <w:sz w:val="22"/>
                <w:szCs w:val="22"/>
              </w:rPr>
              <w:t>Zgrade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i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građevinski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objekti</w:t>
            </w:r>
            <w:proofErr w:type="spellEnd"/>
          </w:p>
        </w:tc>
        <w:tc>
          <w:tcPr>
            <w:tcW w:w="871" w:type="pct"/>
          </w:tcPr>
          <w:p w14:paraId="07D20C39" w14:textId="77777777" w:rsidR="00A01EB8" w:rsidRPr="003B588C" w:rsidRDefault="00A01EB8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3B58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3B588C">
              <w:rPr>
                <w:sz w:val="22"/>
                <w:szCs w:val="22"/>
              </w:rPr>
              <w:t>00.000</w:t>
            </w:r>
          </w:p>
        </w:tc>
      </w:tr>
      <w:tr w:rsidR="00A01EB8" w:rsidRPr="001A0A36" w14:paraId="47153F09" w14:textId="77777777" w:rsidTr="00FD3FB9">
        <w:tc>
          <w:tcPr>
            <w:tcW w:w="222" w:type="pct"/>
          </w:tcPr>
          <w:p w14:paraId="42AD1B6C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601C57F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D0242A7" w14:textId="77777777" w:rsidR="00A01EB8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AC3A5E9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EC099B0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DD4B7B3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549821CC" w14:textId="77777777" w:rsidR="00A01EB8" w:rsidRPr="000D43C6" w:rsidRDefault="00A01EB8" w:rsidP="0005499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5004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14:paraId="6B556BCB" w14:textId="77777777" w:rsidR="00A01EB8" w:rsidRPr="003B588C" w:rsidRDefault="00A01EB8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28BE0985" w14:textId="77777777" w:rsidTr="00FD3FB9">
        <w:tc>
          <w:tcPr>
            <w:tcW w:w="222" w:type="pct"/>
          </w:tcPr>
          <w:p w14:paraId="15201284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A73080E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A08BA1A" w14:textId="77777777" w:rsidR="00A01EB8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BD8806A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BC33DD8" w14:textId="77777777" w:rsidR="00A01EB8" w:rsidRPr="00EB3141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C28716C" w14:textId="77777777" w:rsidR="00A01EB8" w:rsidRPr="00F120F6" w:rsidRDefault="00A01EB8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50" w:type="pct"/>
            <w:vAlign w:val="center"/>
          </w:tcPr>
          <w:p w14:paraId="0693E9B8" w14:textId="77777777" w:rsidR="00A01EB8" w:rsidRPr="00F120F6" w:rsidRDefault="00A01EB8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1" w:type="pct"/>
          </w:tcPr>
          <w:p w14:paraId="7379F522" w14:textId="77777777" w:rsidR="00A01EB8" w:rsidRPr="00EB3141" w:rsidRDefault="00A01EB8" w:rsidP="00FD3F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EB3141">
              <w:rPr>
                <w:sz w:val="22"/>
                <w:szCs w:val="22"/>
              </w:rPr>
              <w:t>.000.000</w:t>
            </w:r>
          </w:p>
        </w:tc>
      </w:tr>
      <w:tr w:rsidR="00A01EB8" w:rsidRPr="001A0A36" w14:paraId="7259F6F1" w14:textId="77777777" w:rsidTr="00993C37">
        <w:tc>
          <w:tcPr>
            <w:tcW w:w="222" w:type="pct"/>
          </w:tcPr>
          <w:p w14:paraId="1D800A03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40CCEA2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A6009E0" w14:textId="77777777" w:rsidR="00A01EB8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16794DE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DC6CEDC" w14:textId="77777777" w:rsidR="00A01EB8" w:rsidRPr="00EB3141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6EFA88F6" w14:textId="77777777" w:rsidR="00A01EB8" w:rsidRPr="00EB3141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C654AAB" w14:textId="77777777" w:rsidR="00A01EB8" w:rsidRPr="00EB3141" w:rsidRDefault="00A01EB8" w:rsidP="00FD3FB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14:paraId="74EE3AFD" w14:textId="77777777" w:rsidR="00A01EB8" w:rsidRPr="00EB3141" w:rsidRDefault="00A01EB8" w:rsidP="00FD3FB9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769D07F4" w14:textId="77777777" w:rsidTr="00714167">
        <w:tc>
          <w:tcPr>
            <w:tcW w:w="222" w:type="pct"/>
          </w:tcPr>
          <w:p w14:paraId="00635F49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F4B1E00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FCAE5D3" w14:textId="77777777" w:rsidR="00A01EB8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DFD999" w14:textId="77777777" w:rsidR="00A01EB8" w:rsidRPr="000D43C6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7AB857F" w14:textId="77777777" w:rsidR="00A01EB8" w:rsidRPr="00EB3141" w:rsidRDefault="00A01EB8" w:rsidP="00FD3FB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A2D147B" w14:textId="77777777" w:rsidR="00A01EB8" w:rsidRPr="00F120F6" w:rsidRDefault="00A01EB8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50" w:type="pct"/>
            <w:vAlign w:val="center"/>
          </w:tcPr>
          <w:p w14:paraId="1E778721" w14:textId="77777777" w:rsidR="00A01EB8" w:rsidRPr="00F120F6" w:rsidRDefault="00A01EB8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1" w:type="pct"/>
          </w:tcPr>
          <w:p w14:paraId="6A87CBA9" w14:textId="77777777" w:rsidR="00A01EB8" w:rsidRPr="00EB3141" w:rsidRDefault="00A01EB8" w:rsidP="004C4F4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EB3141">
              <w:rPr>
                <w:sz w:val="22"/>
                <w:szCs w:val="22"/>
              </w:rPr>
              <w:t>.000.000</w:t>
            </w:r>
          </w:p>
        </w:tc>
      </w:tr>
      <w:tr w:rsidR="00A01EB8" w:rsidRPr="001A0A36" w14:paraId="733A1C30" w14:textId="77777777" w:rsidTr="00993C37">
        <w:tc>
          <w:tcPr>
            <w:tcW w:w="222" w:type="pct"/>
          </w:tcPr>
          <w:p w14:paraId="01471B9F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FFB5F88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98CA3CD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374A1B6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C6CA815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4F791182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2A186EF" w14:textId="77777777" w:rsidR="00A01EB8" w:rsidRPr="000D43C6" w:rsidRDefault="00A01EB8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39C26F71" w14:textId="77777777" w:rsidR="00A01EB8" w:rsidRDefault="00A01EB8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7967DED3" w14:textId="77777777" w:rsidTr="00993C37">
        <w:tc>
          <w:tcPr>
            <w:tcW w:w="222" w:type="pct"/>
          </w:tcPr>
          <w:p w14:paraId="17584AFC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1416E9A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63CE79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98E0118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7CCE31D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4A31B0DE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F5B0C9D" w14:textId="77777777" w:rsidR="00A01EB8" w:rsidRPr="000D43C6" w:rsidRDefault="00A01EB8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12FFC651" w14:textId="77777777" w:rsidR="00A01EB8" w:rsidRDefault="00A01EB8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1BF1FDF7" w14:textId="77777777" w:rsidTr="00993C37">
        <w:tc>
          <w:tcPr>
            <w:tcW w:w="222" w:type="pct"/>
          </w:tcPr>
          <w:p w14:paraId="20DC36D8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3B30CF6A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14:paraId="5A91F245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C0815F6" w14:textId="77777777" w:rsidR="00A01EB8" w:rsidRPr="002828B3" w:rsidRDefault="00A01EB8" w:rsidP="00054990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7006</w:t>
            </w:r>
          </w:p>
        </w:tc>
        <w:tc>
          <w:tcPr>
            <w:tcW w:w="251" w:type="pct"/>
          </w:tcPr>
          <w:p w14:paraId="4D3F507D" w14:textId="77777777" w:rsidR="00A01EB8" w:rsidRPr="002828B3" w:rsidRDefault="00A01EB8" w:rsidP="00007F6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10FFA840" w14:textId="77777777" w:rsidR="00A01EB8" w:rsidRPr="002828B3" w:rsidRDefault="00A01EB8" w:rsidP="00007F6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3AE654C0" w14:textId="77777777" w:rsidR="00A01EB8" w:rsidRPr="002828B3" w:rsidRDefault="00A01EB8" w:rsidP="00054990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7006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2828B3">
              <w:rPr>
                <w:b/>
                <w:bCs/>
                <w:sz w:val="20"/>
                <w:szCs w:val="20"/>
              </w:rPr>
              <w:t xml:space="preserve">-  </w:t>
            </w:r>
            <w:r>
              <w:rPr>
                <w:b/>
                <w:sz w:val="20"/>
                <w:szCs w:val="20"/>
              </w:rPr>
              <w:t>IZGRADNJA</w:t>
            </w:r>
            <w:proofErr w:type="gramEnd"/>
            <w:r>
              <w:rPr>
                <w:b/>
                <w:sz w:val="20"/>
                <w:szCs w:val="20"/>
              </w:rPr>
              <w:t xml:space="preserve"> OMLADINSKOG CENTRA</w:t>
            </w:r>
          </w:p>
        </w:tc>
        <w:tc>
          <w:tcPr>
            <w:tcW w:w="871" w:type="pct"/>
          </w:tcPr>
          <w:p w14:paraId="314E17C0" w14:textId="77777777" w:rsidR="00A01EB8" w:rsidRPr="004F326F" w:rsidRDefault="00A01EB8" w:rsidP="00054990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40.000.000</w:t>
            </w:r>
          </w:p>
        </w:tc>
      </w:tr>
      <w:tr w:rsidR="00A01EB8" w:rsidRPr="001A0A36" w14:paraId="226F49CD" w14:textId="77777777" w:rsidTr="00993C37">
        <w:tc>
          <w:tcPr>
            <w:tcW w:w="222" w:type="pct"/>
          </w:tcPr>
          <w:p w14:paraId="2DA89EB6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8DD6583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08C31AD" w14:textId="77777777" w:rsidR="00A01EB8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14:paraId="3D5A8095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4039996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2927F7F2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D5FBA54" w14:textId="77777777" w:rsidR="00A01EB8" w:rsidRPr="00211095" w:rsidRDefault="00A01EB8" w:rsidP="00007F68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rekreacije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sporta</w:t>
            </w:r>
            <w:proofErr w:type="spellEnd"/>
          </w:p>
        </w:tc>
        <w:tc>
          <w:tcPr>
            <w:tcW w:w="871" w:type="pct"/>
          </w:tcPr>
          <w:p w14:paraId="5C7C2A4A" w14:textId="77777777" w:rsidR="00A01EB8" w:rsidRPr="004F326F" w:rsidRDefault="00A01EB8" w:rsidP="00007F68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078BFDBC" w14:textId="77777777" w:rsidTr="00993C37">
        <w:tc>
          <w:tcPr>
            <w:tcW w:w="222" w:type="pct"/>
          </w:tcPr>
          <w:p w14:paraId="226F0D0C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9545B74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4453FAA" w14:textId="77777777" w:rsidR="00A01EB8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FA84461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5544574" w14:textId="77777777" w:rsidR="00A01EB8" w:rsidRPr="00F56A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125</w:t>
            </w:r>
          </w:p>
        </w:tc>
        <w:tc>
          <w:tcPr>
            <w:tcW w:w="341" w:type="pct"/>
            <w:vAlign w:val="center"/>
          </w:tcPr>
          <w:p w14:paraId="3CF97C09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14:paraId="4A1839B7" w14:textId="77777777" w:rsidR="00A01EB8" w:rsidRPr="00A912F1" w:rsidRDefault="00A01EB8" w:rsidP="00007F68">
            <w:pPr>
              <w:rPr>
                <w:bCs/>
                <w:sz w:val="22"/>
                <w:szCs w:val="22"/>
              </w:rPr>
            </w:pPr>
            <w:proofErr w:type="spellStart"/>
            <w:r w:rsidRPr="00A912F1">
              <w:rPr>
                <w:bCs/>
                <w:sz w:val="22"/>
                <w:szCs w:val="22"/>
              </w:rPr>
              <w:t>Zgrade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i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građevinski</w:t>
            </w:r>
            <w:proofErr w:type="spellEnd"/>
            <w:r w:rsidRPr="00A912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912F1">
              <w:rPr>
                <w:bCs/>
                <w:sz w:val="22"/>
                <w:szCs w:val="22"/>
              </w:rPr>
              <w:t>objekti</w:t>
            </w:r>
            <w:proofErr w:type="spellEnd"/>
          </w:p>
        </w:tc>
        <w:tc>
          <w:tcPr>
            <w:tcW w:w="871" w:type="pct"/>
          </w:tcPr>
          <w:p w14:paraId="1E6AF028" w14:textId="77777777" w:rsidR="00A01EB8" w:rsidRPr="004F326F" w:rsidRDefault="00A01EB8" w:rsidP="00054990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40.000.000</w:t>
            </w:r>
          </w:p>
        </w:tc>
      </w:tr>
      <w:tr w:rsidR="00A01EB8" w:rsidRPr="001A0A36" w14:paraId="68E6275E" w14:textId="77777777" w:rsidTr="00007F68">
        <w:tc>
          <w:tcPr>
            <w:tcW w:w="222" w:type="pct"/>
          </w:tcPr>
          <w:p w14:paraId="2091C88D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3C785FE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86C20A9" w14:textId="77777777" w:rsidR="00A01EB8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72DE6DD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6FE5C3D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77257396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2D0431E" w14:textId="77777777" w:rsidR="00A01EB8" w:rsidRPr="000D43C6" w:rsidRDefault="00A01EB8" w:rsidP="0005499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7006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14:paraId="3AABB907" w14:textId="77777777" w:rsidR="00A01EB8" w:rsidRPr="004F326F" w:rsidRDefault="00A01EB8" w:rsidP="00007F68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78D1AF97" w14:textId="77777777" w:rsidTr="00007F68">
        <w:tc>
          <w:tcPr>
            <w:tcW w:w="222" w:type="pct"/>
          </w:tcPr>
          <w:p w14:paraId="60813B94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8D79553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18874F5" w14:textId="77777777" w:rsidR="00A01EB8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AFBB2BF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50517C3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F6D6D88" w14:textId="77777777" w:rsidR="00A01EB8" w:rsidRPr="004B4551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14:paraId="440FBE24" w14:textId="77777777" w:rsidR="00A01EB8" w:rsidRPr="004B4551" w:rsidRDefault="00A01EB8" w:rsidP="00007F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14:paraId="2AFE4CB6" w14:textId="77777777" w:rsidR="00A01EB8" w:rsidRPr="004F326F" w:rsidRDefault="00A01EB8" w:rsidP="00054990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40.000.000</w:t>
            </w:r>
          </w:p>
        </w:tc>
      </w:tr>
      <w:tr w:rsidR="00A01EB8" w:rsidRPr="001A0A36" w14:paraId="7ACC75C8" w14:textId="77777777" w:rsidTr="00993C37">
        <w:tc>
          <w:tcPr>
            <w:tcW w:w="222" w:type="pct"/>
          </w:tcPr>
          <w:p w14:paraId="1F4A2D04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BADC159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3DF7DCC" w14:textId="77777777" w:rsidR="00A01EB8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FE9EEB9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C781377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758F710D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AF1021A" w14:textId="77777777" w:rsidR="00A01EB8" w:rsidRPr="00FB25B0" w:rsidRDefault="00A01EB8" w:rsidP="00007F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14:paraId="2AEA5505" w14:textId="77777777" w:rsidR="00A01EB8" w:rsidRPr="004F326F" w:rsidRDefault="00A01EB8" w:rsidP="00007F68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5B250102" w14:textId="77777777" w:rsidTr="00007F68">
        <w:tc>
          <w:tcPr>
            <w:tcW w:w="222" w:type="pct"/>
          </w:tcPr>
          <w:p w14:paraId="10CF791D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265FFF7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E196393" w14:textId="77777777" w:rsidR="00A01EB8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F0DC4C3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E424CD2" w14:textId="77777777" w:rsidR="00A01EB8" w:rsidRPr="000D43C6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08A0848" w14:textId="77777777" w:rsidR="00A01EB8" w:rsidRPr="004B4551" w:rsidRDefault="00A01EB8" w:rsidP="00007F68">
            <w:pPr>
              <w:jc w:val="center"/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450" w:type="pct"/>
            <w:vAlign w:val="center"/>
          </w:tcPr>
          <w:p w14:paraId="3A6C6C87" w14:textId="77777777" w:rsidR="00A01EB8" w:rsidRPr="004B4551" w:rsidRDefault="00A01EB8" w:rsidP="00007F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B4551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71" w:type="pct"/>
          </w:tcPr>
          <w:p w14:paraId="6C8C3D9F" w14:textId="77777777" w:rsidR="00A01EB8" w:rsidRPr="004F326F" w:rsidRDefault="00A01EB8" w:rsidP="00054990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40.000.000</w:t>
            </w:r>
          </w:p>
        </w:tc>
      </w:tr>
      <w:tr w:rsidR="00A01EB8" w:rsidRPr="001A0A36" w14:paraId="64F788C0" w14:textId="77777777" w:rsidTr="00993C37">
        <w:tc>
          <w:tcPr>
            <w:tcW w:w="222" w:type="pct"/>
          </w:tcPr>
          <w:p w14:paraId="35A49A7F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6C7BBC7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377B7944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6E7F37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B747DFD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1F12379E" w14:textId="77777777" w:rsidR="00A01EB8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8EC60AC" w14:textId="77777777" w:rsidR="00A01EB8" w:rsidRPr="000D43C6" w:rsidRDefault="00A01EB8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3F4569C5" w14:textId="77777777" w:rsidR="00A01EB8" w:rsidRPr="004F326F" w:rsidRDefault="00A01EB8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1A0A36" w14:paraId="3E7CE666" w14:textId="77777777" w:rsidTr="00993C37">
        <w:tc>
          <w:tcPr>
            <w:tcW w:w="222" w:type="pct"/>
          </w:tcPr>
          <w:p w14:paraId="074613F5" w14:textId="77777777" w:rsidR="00A01EB8" w:rsidRPr="00E63607" w:rsidRDefault="00A01EB8" w:rsidP="00993C37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26784831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253" w:type="pct"/>
          </w:tcPr>
          <w:p w14:paraId="6F763D64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61E0B02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99911EF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051DF3B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FEDB95E" w14:textId="77777777" w:rsidR="00A01EB8" w:rsidRPr="00AF0031" w:rsidRDefault="00A01EB8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871" w:type="pct"/>
          </w:tcPr>
          <w:p w14:paraId="6DED2A4E" w14:textId="77777777" w:rsidR="00A01EB8" w:rsidRPr="004F326F" w:rsidRDefault="00A01EB8" w:rsidP="00127A5A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 w:rsidRPr="004F326F">
              <w:rPr>
                <w:b/>
                <w:bCs/>
                <w:sz w:val="22"/>
                <w:szCs w:val="22"/>
                <w:lang w:val="de-DE"/>
              </w:rPr>
              <w:t>16.400.000</w:t>
            </w:r>
          </w:p>
        </w:tc>
      </w:tr>
      <w:tr w:rsidR="00A01EB8" w:rsidRPr="001A0A36" w14:paraId="55D632D7" w14:textId="77777777" w:rsidTr="00993C37">
        <w:tc>
          <w:tcPr>
            <w:tcW w:w="222" w:type="pct"/>
          </w:tcPr>
          <w:p w14:paraId="589FBED4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368BAD0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3D37156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1AFDDCA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14:paraId="12DC574B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A0D819C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331FB56" w14:textId="77777777" w:rsidR="00A01EB8" w:rsidRPr="00AF0031" w:rsidRDefault="00A01EB8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871" w:type="pct"/>
          </w:tcPr>
          <w:p w14:paraId="0F83FEE4" w14:textId="77777777" w:rsidR="00A01EB8" w:rsidRPr="003B588C" w:rsidRDefault="00A01EB8" w:rsidP="00127A5A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16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>
              <w:rPr>
                <w:b/>
                <w:bCs/>
                <w:sz w:val="22"/>
                <w:szCs w:val="22"/>
                <w:lang w:val="de-DE"/>
              </w:rPr>
              <w:t>400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A01EB8" w:rsidRPr="001A0A36" w14:paraId="07C80A74" w14:textId="77777777" w:rsidTr="00993C37">
        <w:tc>
          <w:tcPr>
            <w:tcW w:w="222" w:type="pct"/>
          </w:tcPr>
          <w:p w14:paraId="15693CEC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152E2E9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3D7A875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36689F6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14:paraId="6FC79887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7335E0A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8AB8E28" w14:textId="77777777" w:rsidR="00A01EB8" w:rsidRPr="00AF0031" w:rsidRDefault="00A01EB8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871" w:type="pct"/>
          </w:tcPr>
          <w:p w14:paraId="18797D49" w14:textId="77777777" w:rsidR="00A01EB8" w:rsidRPr="003B588C" w:rsidRDefault="00A01EB8" w:rsidP="00127A5A">
            <w:pPr>
              <w:jc w:val="right"/>
              <w:rPr>
                <w:bCs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  <w:lang w:val="de-DE"/>
              </w:rPr>
              <w:t>16</w:t>
            </w:r>
            <w:r w:rsidRPr="003B588C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400</w:t>
            </w:r>
            <w:r w:rsidRPr="003B588C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A01EB8" w:rsidRPr="001A0A36" w14:paraId="7433A2FB" w14:textId="77777777" w:rsidTr="00993C37">
        <w:tc>
          <w:tcPr>
            <w:tcW w:w="222" w:type="pct"/>
          </w:tcPr>
          <w:p w14:paraId="2045A8B5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B65F3CF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1470DB1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36" w:type="pct"/>
          </w:tcPr>
          <w:p w14:paraId="1DE4E957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1D85E42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4A50367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19803434" w14:textId="77777777" w:rsidR="00A01EB8" w:rsidRPr="00AF0031" w:rsidRDefault="00A01EB8" w:rsidP="00993C37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14:paraId="665F61B1" w14:textId="77777777" w:rsidR="00A01EB8" w:rsidRPr="00AF0031" w:rsidRDefault="00A01EB8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A01EB8" w:rsidRPr="001A0A36" w14:paraId="18387C7E" w14:textId="77777777" w:rsidTr="00993C37">
        <w:tc>
          <w:tcPr>
            <w:tcW w:w="222" w:type="pct"/>
          </w:tcPr>
          <w:p w14:paraId="7C0075A9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8AEC59D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3DFDD32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E3593BD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871ABED" w14:textId="77777777" w:rsidR="00A01EB8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126</w:t>
            </w:r>
          </w:p>
        </w:tc>
        <w:tc>
          <w:tcPr>
            <w:tcW w:w="341" w:type="pct"/>
          </w:tcPr>
          <w:p w14:paraId="4BDD7D03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</w:tcPr>
          <w:p w14:paraId="0B11B4BC" w14:textId="77777777" w:rsidR="00A01EB8" w:rsidRPr="00AF0031" w:rsidRDefault="00A01EB8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871" w:type="pct"/>
            <w:vAlign w:val="center"/>
          </w:tcPr>
          <w:p w14:paraId="414F3F34" w14:textId="77777777" w:rsidR="00A01EB8" w:rsidRPr="00AF0031" w:rsidRDefault="00A01EB8" w:rsidP="00AD20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8.300.000</w:t>
            </w:r>
          </w:p>
        </w:tc>
      </w:tr>
      <w:tr w:rsidR="00A01EB8" w:rsidRPr="001A0A36" w14:paraId="53CED3AC" w14:textId="77777777" w:rsidTr="00993C37">
        <w:tc>
          <w:tcPr>
            <w:tcW w:w="222" w:type="pct"/>
          </w:tcPr>
          <w:p w14:paraId="4A0CB601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4AF2219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DBBFBD7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FB92A05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D8DBD29" w14:textId="77777777" w:rsidR="00A01EB8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127</w:t>
            </w:r>
          </w:p>
        </w:tc>
        <w:tc>
          <w:tcPr>
            <w:tcW w:w="341" w:type="pct"/>
          </w:tcPr>
          <w:p w14:paraId="619EA256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</w:tcPr>
          <w:p w14:paraId="1DC6B248" w14:textId="77777777" w:rsidR="00A01EB8" w:rsidRPr="00AF0031" w:rsidRDefault="00A01EB8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871" w:type="pct"/>
            <w:vAlign w:val="center"/>
          </w:tcPr>
          <w:p w14:paraId="6AB2435A" w14:textId="77777777" w:rsidR="00A01EB8" w:rsidRPr="00AF0031" w:rsidRDefault="00A01EB8" w:rsidP="00AD20A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1.700.000</w:t>
            </w:r>
          </w:p>
        </w:tc>
      </w:tr>
      <w:tr w:rsidR="00A01EB8" w:rsidRPr="001A0A36" w14:paraId="39BAF68E" w14:textId="77777777" w:rsidTr="00993C37">
        <w:tc>
          <w:tcPr>
            <w:tcW w:w="222" w:type="pct"/>
          </w:tcPr>
          <w:p w14:paraId="409B509D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1707CCA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73701E7B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F4E515E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A944036" w14:textId="77777777" w:rsidR="00A01EB8" w:rsidRPr="00AF003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128</w:t>
            </w:r>
          </w:p>
        </w:tc>
        <w:tc>
          <w:tcPr>
            <w:tcW w:w="341" w:type="pct"/>
          </w:tcPr>
          <w:p w14:paraId="5470593E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0" w:type="pct"/>
          </w:tcPr>
          <w:p w14:paraId="751C8280" w14:textId="77777777" w:rsidR="00A01EB8" w:rsidRPr="00AF0031" w:rsidRDefault="00A01EB8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871" w:type="pct"/>
            <w:vAlign w:val="center"/>
          </w:tcPr>
          <w:p w14:paraId="61C766AD" w14:textId="77777777" w:rsidR="00A01EB8" w:rsidRDefault="00A01EB8" w:rsidP="000549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150.000</w:t>
            </w:r>
          </w:p>
        </w:tc>
      </w:tr>
      <w:tr w:rsidR="00A01EB8" w:rsidRPr="001A0A36" w14:paraId="7445B57F" w14:textId="77777777" w:rsidTr="00993C37">
        <w:tc>
          <w:tcPr>
            <w:tcW w:w="222" w:type="pct"/>
          </w:tcPr>
          <w:p w14:paraId="54917B27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C2E71A4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CCA7EB0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F6B052D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7B23DA8" w14:textId="77777777" w:rsidR="00A01EB8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129</w:t>
            </w:r>
          </w:p>
        </w:tc>
        <w:tc>
          <w:tcPr>
            <w:tcW w:w="341" w:type="pct"/>
          </w:tcPr>
          <w:p w14:paraId="2BF41340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</w:tcPr>
          <w:p w14:paraId="4D934116" w14:textId="77777777" w:rsidR="00A01EB8" w:rsidRPr="00AF0031" w:rsidRDefault="00A01EB8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ZAPOSLENIMA</w:t>
            </w:r>
          </w:p>
        </w:tc>
        <w:tc>
          <w:tcPr>
            <w:tcW w:w="871" w:type="pct"/>
            <w:vAlign w:val="center"/>
          </w:tcPr>
          <w:p w14:paraId="2534C3BB" w14:textId="77777777" w:rsidR="00A01EB8" w:rsidRDefault="00A01EB8" w:rsidP="006E51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A01EB8" w:rsidRPr="001A0A36" w14:paraId="3D47F3A7" w14:textId="77777777" w:rsidTr="00993C37">
        <w:tc>
          <w:tcPr>
            <w:tcW w:w="222" w:type="pct"/>
          </w:tcPr>
          <w:p w14:paraId="3150BDCD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18E3446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77809E4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3204CF7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9357C90" w14:textId="77777777" w:rsidR="00A01EB8" w:rsidRPr="00AF003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</w:t>
            </w:r>
          </w:p>
        </w:tc>
        <w:tc>
          <w:tcPr>
            <w:tcW w:w="341" w:type="pct"/>
          </w:tcPr>
          <w:p w14:paraId="43F8A28A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14:paraId="34805622" w14:textId="77777777" w:rsidR="00A01EB8" w:rsidRPr="00AF0031" w:rsidRDefault="00A01EB8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871" w:type="pct"/>
            <w:vAlign w:val="center"/>
          </w:tcPr>
          <w:p w14:paraId="3A753390" w14:textId="77777777" w:rsidR="00A01EB8" w:rsidRPr="00AF0031" w:rsidRDefault="00A01EB8" w:rsidP="003B5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800.000</w:t>
            </w:r>
          </w:p>
        </w:tc>
      </w:tr>
      <w:tr w:rsidR="00A01EB8" w:rsidRPr="001A0A36" w14:paraId="222F975C" w14:textId="77777777" w:rsidTr="00993C37">
        <w:tc>
          <w:tcPr>
            <w:tcW w:w="222" w:type="pct"/>
          </w:tcPr>
          <w:p w14:paraId="0C5B2D6E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0EA8DAF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14A394E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7855128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08753FB" w14:textId="77777777" w:rsidR="00A01EB8" w:rsidRPr="00AF003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131</w:t>
            </w:r>
          </w:p>
        </w:tc>
        <w:tc>
          <w:tcPr>
            <w:tcW w:w="341" w:type="pct"/>
          </w:tcPr>
          <w:p w14:paraId="72ADA61D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14:paraId="0ACA8FE3" w14:textId="77777777" w:rsidR="00A01EB8" w:rsidRPr="00AF0031" w:rsidRDefault="00A01EB8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  <w:vAlign w:val="center"/>
          </w:tcPr>
          <w:p w14:paraId="17FEB9EE" w14:textId="77777777" w:rsidR="00A01EB8" w:rsidRPr="00AF0031" w:rsidRDefault="00A01EB8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A01EB8" w:rsidRPr="001A0A36" w14:paraId="568FB3E9" w14:textId="77777777" w:rsidTr="00993C37">
        <w:tc>
          <w:tcPr>
            <w:tcW w:w="222" w:type="pct"/>
          </w:tcPr>
          <w:p w14:paraId="16CE6B3B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7F482DD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A4D1640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A5B7769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200A8AB" w14:textId="77777777" w:rsidR="00A01EB8" w:rsidRPr="00AF003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132</w:t>
            </w:r>
          </w:p>
        </w:tc>
        <w:tc>
          <w:tcPr>
            <w:tcW w:w="341" w:type="pct"/>
          </w:tcPr>
          <w:p w14:paraId="1E53AACC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14:paraId="0ACC258F" w14:textId="77777777" w:rsidR="00A01EB8" w:rsidRPr="00AF0031" w:rsidRDefault="00A01EB8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  <w:vAlign w:val="center"/>
          </w:tcPr>
          <w:p w14:paraId="54C9A36F" w14:textId="77777777" w:rsidR="00A01EB8" w:rsidRPr="00AF0031" w:rsidRDefault="00A01EB8" w:rsidP="000549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3.100.000</w:t>
            </w:r>
          </w:p>
        </w:tc>
      </w:tr>
      <w:tr w:rsidR="00A01EB8" w:rsidRPr="001A0A36" w14:paraId="178DBCF1" w14:textId="77777777" w:rsidTr="00993C37">
        <w:tc>
          <w:tcPr>
            <w:tcW w:w="222" w:type="pct"/>
          </w:tcPr>
          <w:p w14:paraId="61F5E2A2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1045DC2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F8DAD74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943E3AD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C8247F4" w14:textId="77777777" w:rsidR="00A01EB8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41" w:type="pct"/>
          </w:tcPr>
          <w:p w14:paraId="3D0F28E4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14:paraId="09A09716" w14:textId="77777777" w:rsidR="00A01EB8" w:rsidRPr="00AF0031" w:rsidRDefault="00A01EB8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  <w:vAlign w:val="center"/>
          </w:tcPr>
          <w:p w14:paraId="70D0DBD0" w14:textId="77777777" w:rsidR="00A01EB8" w:rsidRDefault="00A01EB8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1.700.000</w:t>
            </w:r>
          </w:p>
        </w:tc>
      </w:tr>
      <w:tr w:rsidR="00A01EB8" w:rsidRPr="001A0A36" w14:paraId="2289102B" w14:textId="77777777" w:rsidTr="00993C37">
        <w:tc>
          <w:tcPr>
            <w:tcW w:w="222" w:type="pct"/>
          </w:tcPr>
          <w:p w14:paraId="33961F20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134E399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50C1750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BE70A6A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98760BF" w14:textId="77777777" w:rsidR="00A01EB8" w:rsidRPr="00AF0031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134</w:t>
            </w:r>
          </w:p>
        </w:tc>
        <w:tc>
          <w:tcPr>
            <w:tcW w:w="341" w:type="pct"/>
          </w:tcPr>
          <w:p w14:paraId="499749DD" w14:textId="77777777" w:rsidR="00A01EB8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14:paraId="4BF99241" w14:textId="77777777" w:rsidR="00A01EB8" w:rsidRDefault="00A01EB8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71" w:type="pct"/>
            <w:vAlign w:val="center"/>
          </w:tcPr>
          <w:p w14:paraId="406CA1D4" w14:textId="77777777" w:rsidR="00A01EB8" w:rsidRDefault="00A01EB8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A01EB8" w:rsidRPr="001A0A36" w14:paraId="6E6AFC78" w14:textId="77777777" w:rsidTr="00993C37">
        <w:tc>
          <w:tcPr>
            <w:tcW w:w="222" w:type="pct"/>
          </w:tcPr>
          <w:p w14:paraId="7F3E0667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98893E2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579DFF52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358CBCC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08F373C" w14:textId="77777777" w:rsidR="00A01EB8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135</w:t>
            </w:r>
          </w:p>
        </w:tc>
        <w:tc>
          <w:tcPr>
            <w:tcW w:w="341" w:type="pct"/>
          </w:tcPr>
          <w:p w14:paraId="7146E8BD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14:paraId="485B82BC" w14:textId="77777777" w:rsidR="00A01EB8" w:rsidRPr="00AF0031" w:rsidRDefault="00A01EB8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871" w:type="pct"/>
            <w:vAlign w:val="center"/>
          </w:tcPr>
          <w:p w14:paraId="79B34BAC" w14:textId="77777777" w:rsidR="00A01EB8" w:rsidRPr="00AF0031" w:rsidRDefault="00A01EB8" w:rsidP="00B267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350.000</w:t>
            </w:r>
          </w:p>
        </w:tc>
      </w:tr>
      <w:tr w:rsidR="00A01EB8" w:rsidRPr="001A0A36" w14:paraId="6A195E8B" w14:textId="77777777" w:rsidTr="00993C37">
        <w:tc>
          <w:tcPr>
            <w:tcW w:w="222" w:type="pct"/>
          </w:tcPr>
          <w:p w14:paraId="19647285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3D8A1396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51E2EF7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1FCB2E4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667A3BA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100FAAE" w14:textId="77777777" w:rsidR="00A01EB8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D9D8C1A" w14:textId="77777777" w:rsidR="00A01EB8" w:rsidRPr="003E21B6" w:rsidRDefault="00A01EB8" w:rsidP="00993C37">
            <w:pPr>
              <w:rPr>
                <w:sz w:val="22"/>
                <w:szCs w:val="22"/>
                <w:lang w:val="pl-PL"/>
              </w:rPr>
            </w:pPr>
          </w:p>
          <w:p w14:paraId="40147F56" w14:textId="77777777" w:rsidR="00A01EB8" w:rsidRPr="003E21B6" w:rsidRDefault="00A01EB8" w:rsidP="00321DC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 xml:space="preserve">   </w:t>
            </w:r>
          </w:p>
        </w:tc>
        <w:tc>
          <w:tcPr>
            <w:tcW w:w="2450" w:type="pct"/>
            <w:vAlign w:val="center"/>
          </w:tcPr>
          <w:p w14:paraId="6D65ECEE" w14:textId="77777777" w:rsidR="00A01EB8" w:rsidRPr="003E21B6" w:rsidRDefault="00A01EB8" w:rsidP="00321DC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finansiranja za funkciju  860</w:t>
            </w:r>
          </w:p>
        </w:tc>
        <w:tc>
          <w:tcPr>
            <w:tcW w:w="871" w:type="pct"/>
            <w:vAlign w:val="center"/>
          </w:tcPr>
          <w:p w14:paraId="7A3F5128" w14:textId="77777777" w:rsidR="00A01EB8" w:rsidRPr="003E21B6" w:rsidRDefault="00A01EB8" w:rsidP="00127A5A">
            <w:pPr>
              <w:jc w:val="right"/>
              <w:rPr>
                <w:sz w:val="22"/>
                <w:szCs w:val="22"/>
              </w:rPr>
            </w:pPr>
            <w:r w:rsidRPr="003E21B6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6</w:t>
            </w:r>
            <w:r w:rsidRPr="003E21B6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400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A01EB8" w:rsidRPr="001A0A36" w14:paraId="2C60B562" w14:textId="77777777" w:rsidTr="00993C37">
        <w:tc>
          <w:tcPr>
            <w:tcW w:w="222" w:type="pct"/>
          </w:tcPr>
          <w:p w14:paraId="6A4CF3CE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5320299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0A9A7C7B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3A62671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81D99E2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2A57554" w14:textId="77777777" w:rsidR="00A01EB8" w:rsidRPr="00EB3141" w:rsidRDefault="00A01EB8" w:rsidP="00993C3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092E5AB" w14:textId="77777777" w:rsidR="00A01EB8" w:rsidRPr="00EB3141" w:rsidRDefault="00A01EB8" w:rsidP="00993C37">
            <w:pPr>
              <w:rPr>
                <w:b/>
                <w:sz w:val="22"/>
                <w:szCs w:val="22"/>
              </w:rPr>
            </w:pPr>
            <w:proofErr w:type="spellStart"/>
            <w:r w:rsidRPr="00EB3141">
              <w:rPr>
                <w:b/>
                <w:sz w:val="22"/>
                <w:szCs w:val="22"/>
              </w:rPr>
              <w:t>Ukupno</w:t>
            </w:r>
            <w:proofErr w:type="spellEnd"/>
            <w:r w:rsidRPr="00EB31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B3141">
              <w:rPr>
                <w:b/>
                <w:sz w:val="22"/>
                <w:szCs w:val="22"/>
              </w:rPr>
              <w:t>funkcija</w:t>
            </w:r>
            <w:proofErr w:type="spellEnd"/>
            <w:r w:rsidRPr="00EB3141">
              <w:rPr>
                <w:b/>
                <w:sz w:val="22"/>
                <w:szCs w:val="22"/>
              </w:rPr>
              <w:t xml:space="preserve">    860</w:t>
            </w:r>
          </w:p>
        </w:tc>
        <w:tc>
          <w:tcPr>
            <w:tcW w:w="871" w:type="pct"/>
            <w:vAlign w:val="center"/>
          </w:tcPr>
          <w:p w14:paraId="5E8195E7" w14:textId="77777777" w:rsidR="00A01EB8" w:rsidRPr="00EB3141" w:rsidRDefault="00A01EB8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</w:p>
        </w:tc>
      </w:tr>
      <w:tr w:rsidR="00A01EB8" w:rsidRPr="001A0A36" w14:paraId="0B867533" w14:textId="77777777" w:rsidTr="00993C37">
        <w:tc>
          <w:tcPr>
            <w:tcW w:w="222" w:type="pct"/>
          </w:tcPr>
          <w:p w14:paraId="151B2AC0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E43B96D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72D74D9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5E87209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16BAEDF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B204E32" w14:textId="77777777" w:rsidR="00A01EB8" w:rsidRPr="00EB314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1649BF2" w14:textId="77777777" w:rsidR="00A01EB8" w:rsidRPr="00EB3141" w:rsidRDefault="00A01EB8" w:rsidP="00993C37">
            <w:pPr>
              <w:rPr>
                <w:sz w:val="22"/>
                <w:szCs w:val="22"/>
              </w:rPr>
            </w:pPr>
            <w:proofErr w:type="spellStart"/>
            <w:r w:rsidRPr="00EB3141">
              <w:rPr>
                <w:sz w:val="22"/>
                <w:szCs w:val="22"/>
              </w:rPr>
              <w:t>Izvori</w:t>
            </w:r>
            <w:proofErr w:type="spellEnd"/>
            <w:r w:rsidRPr="00EB3141">
              <w:rPr>
                <w:sz w:val="22"/>
                <w:szCs w:val="22"/>
              </w:rPr>
              <w:t xml:space="preserve"> </w:t>
            </w:r>
            <w:proofErr w:type="spellStart"/>
            <w:r w:rsidRPr="00EB3141">
              <w:rPr>
                <w:sz w:val="22"/>
                <w:szCs w:val="22"/>
              </w:rPr>
              <w:t>finansiranja</w:t>
            </w:r>
            <w:proofErr w:type="spellEnd"/>
            <w:r w:rsidRPr="00EB3141">
              <w:rPr>
                <w:sz w:val="22"/>
                <w:szCs w:val="22"/>
              </w:rPr>
              <w:t xml:space="preserve"> za PA 0005</w:t>
            </w:r>
          </w:p>
        </w:tc>
        <w:tc>
          <w:tcPr>
            <w:tcW w:w="871" w:type="pct"/>
          </w:tcPr>
          <w:p w14:paraId="4BBF78B4" w14:textId="77777777" w:rsidR="00A01EB8" w:rsidRPr="00EB3141" w:rsidRDefault="00A01EB8" w:rsidP="00993C37">
            <w:pPr>
              <w:jc w:val="right"/>
            </w:pPr>
          </w:p>
        </w:tc>
      </w:tr>
      <w:tr w:rsidR="00A01EB8" w:rsidRPr="001A0A36" w14:paraId="6A65F3B6" w14:textId="77777777" w:rsidTr="004C4F49">
        <w:tc>
          <w:tcPr>
            <w:tcW w:w="222" w:type="pct"/>
          </w:tcPr>
          <w:p w14:paraId="404AD6E8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22350A9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6FDA16B8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CA67AF2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9C7512F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2E82458D" w14:textId="77777777" w:rsidR="00A01EB8" w:rsidRPr="00EB3141" w:rsidRDefault="00A01EB8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56B30504" w14:textId="77777777" w:rsidR="00A01EB8" w:rsidRPr="00EB3141" w:rsidRDefault="00A01EB8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2CD45FA4" w14:textId="77777777" w:rsidR="00A01EB8" w:rsidRPr="00EB3141" w:rsidRDefault="00A01EB8" w:rsidP="00127A5A">
            <w:pPr>
              <w:jc w:val="right"/>
            </w:pPr>
            <w:r w:rsidRPr="00EB3141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6</w:t>
            </w:r>
            <w:r w:rsidRPr="00EB3141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400</w:t>
            </w:r>
            <w:r w:rsidRPr="00EB3141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A01EB8" w:rsidRPr="001A0A36" w14:paraId="50DD063F" w14:textId="77777777" w:rsidTr="00993C37">
        <w:tc>
          <w:tcPr>
            <w:tcW w:w="222" w:type="pct"/>
          </w:tcPr>
          <w:p w14:paraId="644384DA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D4C8314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4B4D4E9D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FCDA749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F979BF2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64679A4" w14:textId="77777777" w:rsidR="00A01EB8" w:rsidRPr="00EB314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8B5638A" w14:textId="77777777" w:rsidR="00A01EB8" w:rsidRPr="00EB3141" w:rsidRDefault="00A01EB8" w:rsidP="00993C37">
            <w:pPr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Izvori za finansiranje za Program  14</w:t>
            </w:r>
          </w:p>
        </w:tc>
        <w:tc>
          <w:tcPr>
            <w:tcW w:w="871" w:type="pct"/>
          </w:tcPr>
          <w:p w14:paraId="71B8929A" w14:textId="77777777" w:rsidR="00A01EB8" w:rsidRPr="00EB3141" w:rsidRDefault="00A01EB8" w:rsidP="00993C37">
            <w:pPr>
              <w:jc w:val="right"/>
            </w:pPr>
          </w:p>
        </w:tc>
      </w:tr>
      <w:tr w:rsidR="00A01EB8" w:rsidRPr="001A0A36" w14:paraId="233AD194" w14:textId="77777777" w:rsidTr="004C4F49">
        <w:tc>
          <w:tcPr>
            <w:tcW w:w="222" w:type="pct"/>
          </w:tcPr>
          <w:p w14:paraId="4A4572BB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54F5396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F4691A9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14ED703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89B6709" w14:textId="77777777" w:rsidR="00A01EB8" w:rsidRPr="00AF0031" w:rsidRDefault="00A01EB8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4CCC68AF" w14:textId="77777777" w:rsidR="00A01EB8" w:rsidRPr="00EB3141" w:rsidRDefault="00A01EB8" w:rsidP="004C4F49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14:paraId="58D8E60D" w14:textId="77777777" w:rsidR="00A01EB8" w:rsidRPr="00EB3141" w:rsidRDefault="00A01EB8" w:rsidP="004C4F49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14:paraId="13FE70D2" w14:textId="77777777" w:rsidR="00A01EB8" w:rsidRPr="00EB3141" w:rsidRDefault="00A01EB8" w:rsidP="00127A5A">
            <w:pPr>
              <w:jc w:val="right"/>
            </w:pPr>
            <w:r w:rsidRPr="00EB3141">
              <w:rPr>
                <w:bCs/>
                <w:sz w:val="22"/>
                <w:szCs w:val="22"/>
                <w:lang w:val="de-DE"/>
              </w:rPr>
              <w:t>1</w:t>
            </w:r>
            <w:r>
              <w:rPr>
                <w:bCs/>
                <w:sz w:val="22"/>
                <w:szCs w:val="22"/>
                <w:lang w:val="de-DE"/>
              </w:rPr>
              <w:t>6</w:t>
            </w:r>
            <w:r w:rsidRPr="00EB3141">
              <w:rPr>
                <w:bCs/>
                <w:sz w:val="22"/>
                <w:szCs w:val="22"/>
                <w:lang w:val="de-DE"/>
              </w:rPr>
              <w:t>.</w:t>
            </w:r>
            <w:r>
              <w:rPr>
                <w:bCs/>
                <w:sz w:val="22"/>
                <w:szCs w:val="22"/>
                <w:lang w:val="de-DE"/>
              </w:rPr>
              <w:t>400</w:t>
            </w:r>
            <w:r w:rsidRPr="00EB3141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A01EB8" w:rsidRPr="001A0A36" w14:paraId="2FFF62B9" w14:textId="77777777" w:rsidTr="00993C37">
        <w:tc>
          <w:tcPr>
            <w:tcW w:w="222" w:type="pct"/>
          </w:tcPr>
          <w:p w14:paraId="2286D177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91E8CA3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14060AD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6DB2B88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121CE2E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68EFA961" w14:textId="77777777" w:rsidR="00A01EB8" w:rsidRPr="00B26784" w:rsidRDefault="00A01EB8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4D41D2F1" w14:textId="77777777" w:rsidR="00A01EB8" w:rsidRPr="00B26784" w:rsidRDefault="00A01EB8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7146462F" w14:textId="77777777" w:rsidR="00A01EB8" w:rsidRPr="00B26784" w:rsidRDefault="00A01EB8" w:rsidP="00ED5AA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A01EB8" w:rsidRPr="001A0A36" w14:paraId="459F9526" w14:textId="77777777" w:rsidTr="00993C37">
        <w:tc>
          <w:tcPr>
            <w:tcW w:w="222" w:type="pct"/>
          </w:tcPr>
          <w:p w14:paraId="737B318A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8286F45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14:paraId="224198E3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99308BE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8C3376B" w14:textId="77777777" w:rsidR="00A01EB8" w:rsidRPr="000D43C6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6431C7E7" w14:textId="77777777" w:rsidR="00A01EB8" w:rsidRPr="00B26784" w:rsidRDefault="00A01EB8" w:rsidP="00ED5AAF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64CEE66C" w14:textId="77777777" w:rsidR="00A01EB8" w:rsidRPr="00B26784" w:rsidRDefault="00A01EB8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14:paraId="706AA096" w14:textId="77777777" w:rsidR="00A01EB8" w:rsidRPr="00B26784" w:rsidRDefault="00A01EB8" w:rsidP="00ED5AA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A01EB8" w:rsidRPr="003B588C" w14:paraId="51AA85AE" w14:textId="77777777" w:rsidTr="00993C37">
        <w:tc>
          <w:tcPr>
            <w:tcW w:w="222" w:type="pct"/>
            <w:vAlign w:val="center"/>
          </w:tcPr>
          <w:p w14:paraId="1629B9FC" w14:textId="77777777" w:rsidR="00A01EB8" w:rsidRPr="003B588C" w:rsidRDefault="00A01EB8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14:paraId="59D0B098" w14:textId="77777777" w:rsidR="00A01EB8" w:rsidRPr="003B588C" w:rsidRDefault="00A01EB8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14:paraId="36138BF7" w14:textId="77777777" w:rsidR="00A01EB8" w:rsidRPr="003B588C" w:rsidRDefault="00A01EB8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14:paraId="26ED46EB" w14:textId="77777777" w:rsidR="00A01EB8" w:rsidRPr="003B588C" w:rsidRDefault="00A01EB8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14:paraId="77C66415" w14:textId="77777777" w:rsidR="00A01EB8" w:rsidRPr="003B588C" w:rsidRDefault="00A01EB8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14:paraId="10FA7B1C" w14:textId="77777777" w:rsidR="00A01EB8" w:rsidRPr="00EB3141" w:rsidRDefault="00A01EB8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14:paraId="74518FD9" w14:textId="77777777" w:rsidR="00A01EB8" w:rsidRPr="00EB3141" w:rsidRDefault="00A01EB8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EB3141">
              <w:rPr>
                <w:b/>
                <w:sz w:val="22"/>
                <w:szCs w:val="22"/>
                <w:lang w:val="pl-PL"/>
              </w:rPr>
              <w:t>Ukupno za glavu  3.6</w:t>
            </w:r>
          </w:p>
          <w:p w14:paraId="78087E40" w14:textId="77777777" w:rsidR="00A01EB8" w:rsidRPr="00EB3141" w:rsidRDefault="00A01EB8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14:paraId="78E0585B" w14:textId="77777777" w:rsidR="00A01EB8" w:rsidRPr="00321DC7" w:rsidRDefault="00A01EB8" w:rsidP="00027C8F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283.900.000</w:t>
            </w:r>
          </w:p>
        </w:tc>
      </w:tr>
    </w:tbl>
    <w:p w14:paraId="15D75056" w14:textId="77777777" w:rsidR="00FE0B37" w:rsidRDefault="00FE0B37" w:rsidP="005F05D6">
      <w:pPr>
        <w:rPr>
          <w:color w:val="FF0000"/>
          <w:sz w:val="20"/>
          <w:szCs w:val="20"/>
          <w:lang w:val="pl-PL"/>
        </w:rPr>
      </w:pPr>
    </w:p>
    <w:p w14:paraId="0031AAD8" w14:textId="77777777" w:rsidR="00040447" w:rsidRDefault="00040447" w:rsidP="005F05D6">
      <w:pPr>
        <w:rPr>
          <w:color w:val="FF0000"/>
          <w:sz w:val="20"/>
          <w:szCs w:val="20"/>
          <w:lang w:val="pl-PL"/>
        </w:rPr>
      </w:pPr>
    </w:p>
    <w:p w14:paraId="0C73CB68" w14:textId="77777777" w:rsidR="00040447" w:rsidRPr="003B588C" w:rsidRDefault="00040447" w:rsidP="005F05D6">
      <w:pPr>
        <w:rPr>
          <w:color w:val="FF0000"/>
          <w:sz w:val="20"/>
          <w:szCs w:val="20"/>
          <w:lang w:val="pl-PL"/>
        </w:rPr>
      </w:pPr>
    </w:p>
    <w:p w14:paraId="514F0B54" w14:textId="77777777" w:rsidR="00993C37" w:rsidRDefault="00993C37" w:rsidP="005F05D6">
      <w:pPr>
        <w:rPr>
          <w:sz w:val="20"/>
          <w:szCs w:val="20"/>
          <w:lang w:val="pl-PL"/>
        </w:rPr>
      </w:pPr>
    </w:p>
    <w:p w14:paraId="607286B9" w14:textId="77777777" w:rsidR="006E07DE" w:rsidRDefault="006E07DE" w:rsidP="005F05D6">
      <w:pPr>
        <w:rPr>
          <w:sz w:val="20"/>
          <w:szCs w:val="20"/>
          <w:lang w:val="pl-PL"/>
        </w:rPr>
      </w:pPr>
    </w:p>
    <w:p w14:paraId="24A7435F" w14:textId="77777777" w:rsidR="006E07DE" w:rsidRDefault="006E07D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523"/>
        <w:gridCol w:w="574"/>
        <w:gridCol w:w="730"/>
        <w:gridCol w:w="546"/>
        <w:gridCol w:w="789"/>
        <w:gridCol w:w="5120"/>
        <w:gridCol w:w="1880"/>
      </w:tblGrid>
      <w:tr w:rsidR="00DA672A" w:rsidRPr="00DB70BB" w14:paraId="0EDD14FE" w14:textId="77777777" w:rsidTr="00A71ADD">
        <w:trPr>
          <w:trHeight w:val="1475"/>
        </w:trPr>
        <w:tc>
          <w:tcPr>
            <w:tcW w:w="223" w:type="pct"/>
            <w:textDirection w:val="btLr"/>
          </w:tcPr>
          <w:p w14:paraId="3FD05706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49" w:type="pct"/>
            <w:textDirection w:val="btLr"/>
          </w:tcPr>
          <w:p w14:paraId="36A74DE8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14:paraId="4B64971F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6D0651EE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14:paraId="26821737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14:paraId="67C16747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01A407E2" w14:textId="77777777"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14:paraId="0CCF0A99" w14:textId="77777777"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14:paraId="7DD64A79" w14:textId="77777777"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0F406D2" w14:textId="77777777"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CB67616" w14:textId="77777777"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14:paraId="3820E4D4" w14:textId="77777777" w:rsidTr="00A71ADD">
        <w:tc>
          <w:tcPr>
            <w:tcW w:w="223" w:type="pct"/>
          </w:tcPr>
          <w:p w14:paraId="527B166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14:paraId="5718891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14:paraId="634F753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7A4FCA17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6208C6C5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14:paraId="05BE5B7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14:paraId="72C8C823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14:paraId="1BB2DEF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C105DC" w14:paraId="0B56040D" w14:textId="77777777" w:rsidTr="00A71ADD">
        <w:tc>
          <w:tcPr>
            <w:tcW w:w="223" w:type="pct"/>
          </w:tcPr>
          <w:p w14:paraId="60F761D8" w14:textId="77777777"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14:paraId="0D718A97" w14:textId="77777777" w:rsidR="00DA672A" w:rsidRPr="00DB70BB" w:rsidRDefault="00024B49" w:rsidP="00667DB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73" w:type="pct"/>
          </w:tcPr>
          <w:p w14:paraId="57DE84A4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E9373DA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9D037BA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3F6C9FD" w14:textId="77777777" w:rsidR="00DA672A" w:rsidRPr="00C105DC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3DAFCC92" w14:textId="77777777" w:rsidR="00DA672A" w:rsidRPr="00C105DC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105DC">
              <w:rPr>
                <w:b/>
                <w:bCs/>
                <w:sz w:val="22"/>
                <w:szCs w:val="22"/>
                <w:lang w:val="pl-PL"/>
              </w:rPr>
              <w:t>KULTURA</w:t>
            </w:r>
          </w:p>
        </w:tc>
        <w:tc>
          <w:tcPr>
            <w:tcW w:w="886" w:type="pct"/>
          </w:tcPr>
          <w:p w14:paraId="1C47D8D4" w14:textId="77777777" w:rsidR="00DA672A" w:rsidRPr="00C105DC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C105DC" w14:paraId="4024B5C7" w14:textId="77777777" w:rsidTr="00A71ADD">
        <w:tc>
          <w:tcPr>
            <w:tcW w:w="223" w:type="pct"/>
          </w:tcPr>
          <w:p w14:paraId="7DE621B0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00A75B45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F652322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601AA9D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8FB3785" w14:textId="77777777"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788DA974" w14:textId="77777777" w:rsidR="00DA672A" w:rsidRPr="00C105DC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6DAAB38F" w14:textId="77777777" w:rsidR="00DA672A" w:rsidRPr="00C105DC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14:paraId="48B76EDB" w14:textId="77777777" w:rsidR="00DA672A" w:rsidRPr="00C105DC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C105DC" w14:paraId="0B40F4CC" w14:textId="77777777" w:rsidTr="00A71ADD">
        <w:tc>
          <w:tcPr>
            <w:tcW w:w="223" w:type="pct"/>
          </w:tcPr>
          <w:p w14:paraId="5B5E748C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51AA1638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052349C0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5D0F157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14:paraId="2BC75EFD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1A93D539" w14:textId="77777777" w:rsidR="00F9104A" w:rsidRPr="00C105DC" w:rsidRDefault="00F9104A" w:rsidP="005F05D6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34679FDC" w14:textId="77777777" w:rsidR="00F9104A" w:rsidRPr="00C105DC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C105DC">
              <w:rPr>
                <w:b/>
                <w:bCs/>
                <w:sz w:val="22"/>
                <w:szCs w:val="22"/>
              </w:rPr>
              <w:t xml:space="preserve">PROGRAM  </w:t>
            </w:r>
            <w:proofErr w:type="gramStart"/>
            <w:r w:rsidRPr="00C105DC">
              <w:rPr>
                <w:b/>
                <w:bCs/>
                <w:sz w:val="22"/>
                <w:szCs w:val="22"/>
              </w:rPr>
              <w:t>13  -</w:t>
            </w:r>
            <w:proofErr w:type="gramEnd"/>
            <w:r w:rsidRPr="00C105DC">
              <w:rPr>
                <w:b/>
                <w:bCs/>
                <w:sz w:val="22"/>
                <w:szCs w:val="22"/>
              </w:rPr>
              <w:t xml:space="preserve">  RAZVOJ</w:t>
            </w:r>
            <w:r w:rsidR="00D63C9E" w:rsidRPr="00C105DC">
              <w:rPr>
                <w:b/>
                <w:bCs/>
                <w:sz w:val="22"/>
                <w:szCs w:val="22"/>
              </w:rPr>
              <w:t xml:space="preserve"> </w:t>
            </w:r>
            <w:r w:rsidRPr="00C105DC">
              <w:rPr>
                <w:b/>
                <w:bCs/>
                <w:sz w:val="22"/>
                <w:szCs w:val="22"/>
              </w:rPr>
              <w:t xml:space="preserve"> KULTURE</w:t>
            </w:r>
            <w:r w:rsidR="007F2AC3" w:rsidRPr="00C105DC">
              <w:rPr>
                <w:b/>
                <w:bCs/>
                <w:sz w:val="22"/>
                <w:szCs w:val="22"/>
              </w:rPr>
              <w:t xml:space="preserve"> </w:t>
            </w:r>
            <w:r w:rsidR="00D256B9" w:rsidRPr="00C105DC">
              <w:rPr>
                <w:b/>
                <w:bCs/>
                <w:sz w:val="22"/>
                <w:szCs w:val="22"/>
              </w:rPr>
              <w:t xml:space="preserve"> </w:t>
            </w:r>
            <w:r w:rsidR="007F2AC3" w:rsidRPr="00C105DC">
              <w:rPr>
                <w:b/>
                <w:bCs/>
                <w:sz w:val="22"/>
                <w:szCs w:val="22"/>
              </w:rPr>
              <w:t>I  INFORMISANJA</w:t>
            </w:r>
            <w:r w:rsidR="00024B49" w:rsidRPr="00C105DC">
              <w:rPr>
                <w:b/>
                <w:bCs/>
                <w:sz w:val="22"/>
                <w:szCs w:val="22"/>
              </w:rPr>
              <w:t xml:space="preserve">   71231</w:t>
            </w:r>
          </w:p>
        </w:tc>
        <w:tc>
          <w:tcPr>
            <w:tcW w:w="886" w:type="pct"/>
          </w:tcPr>
          <w:p w14:paraId="066C7E96" w14:textId="77777777" w:rsidR="00F9104A" w:rsidRPr="00C105DC" w:rsidRDefault="002E6C26" w:rsidP="00050531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050531">
              <w:rPr>
                <w:b/>
              </w:rPr>
              <w:t>22</w:t>
            </w:r>
            <w:r w:rsidR="006B447B" w:rsidRPr="00C105DC">
              <w:rPr>
                <w:b/>
              </w:rPr>
              <w:t>.</w:t>
            </w:r>
            <w:r w:rsidR="00050531">
              <w:rPr>
                <w:b/>
              </w:rPr>
              <w:t>00</w:t>
            </w:r>
            <w:r w:rsidR="006B447B" w:rsidRPr="00C105DC">
              <w:rPr>
                <w:b/>
              </w:rPr>
              <w:t>0.000</w:t>
            </w:r>
          </w:p>
        </w:tc>
      </w:tr>
      <w:tr w:rsidR="00F9104A" w:rsidRPr="00C105DC" w14:paraId="7916CE33" w14:textId="77777777" w:rsidTr="00A71ADD">
        <w:tc>
          <w:tcPr>
            <w:tcW w:w="223" w:type="pct"/>
          </w:tcPr>
          <w:p w14:paraId="55FBE158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3B00BF64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6BB31AD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66D8539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14:paraId="629CD191" w14:textId="77777777"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5209D3D" w14:textId="77777777" w:rsidR="00F9104A" w:rsidRPr="00C105DC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3F3D06C6" w14:textId="77777777" w:rsidR="00F9104A" w:rsidRPr="00C105DC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C105DC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C105D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05DC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C105DC">
              <w:rPr>
                <w:b/>
                <w:bCs/>
                <w:sz w:val="22"/>
                <w:szCs w:val="22"/>
              </w:rPr>
              <w:t xml:space="preserve"> 0001 – </w:t>
            </w:r>
            <w:proofErr w:type="spellStart"/>
            <w:r w:rsidRPr="00C105DC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C105D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05DC">
              <w:rPr>
                <w:b/>
                <w:bCs/>
                <w:sz w:val="22"/>
                <w:szCs w:val="22"/>
              </w:rPr>
              <w:t>lokalnih</w:t>
            </w:r>
            <w:proofErr w:type="spellEnd"/>
            <w:r w:rsidRPr="00C105D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05DC">
              <w:rPr>
                <w:b/>
                <w:bCs/>
                <w:sz w:val="22"/>
                <w:szCs w:val="22"/>
              </w:rPr>
              <w:t>ustanova</w:t>
            </w:r>
            <w:proofErr w:type="spellEnd"/>
            <w:r w:rsidRPr="00C105D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05DC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86" w:type="pct"/>
          </w:tcPr>
          <w:p w14:paraId="2339BD10" w14:textId="77777777" w:rsidR="00F9104A" w:rsidRPr="004F326F" w:rsidRDefault="006B447B" w:rsidP="00050531">
            <w:pPr>
              <w:jc w:val="right"/>
            </w:pPr>
            <w:r w:rsidRPr="004F326F">
              <w:t>2</w:t>
            </w:r>
            <w:r w:rsidR="00050531" w:rsidRPr="004F326F">
              <w:t>74</w:t>
            </w:r>
            <w:r w:rsidR="00006D73" w:rsidRPr="004F326F">
              <w:t>.</w:t>
            </w:r>
            <w:r w:rsidR="00050531" w:rsidRPr="004F326F">
              <w:t>80</w:t>
            </w:r>
            <w:r w:rsidR="003B588C" w:rsidRPr="004F326F">
              <w:t>0</w:t>
            </w:r>
            <w:r w:rsidR="00006D73" w:rsidRPr="004F326F">
              <w:t>.</w:t>
            </w:r>
            <w:r w:rsidR="00993C37" w:rsidRPr="004F326F">
              <w:t>0</w:t>
            </w:r>
            <w:r w:rsidR="006F1081" w:rsidRPr="004F326F">
              <w:t>0</w:t>
            </w:r>
            <w:r w:rsidR="00006D73" w:rsidRPr="004F326F">
              <w:t>0</w:t>
            </w:r>
          </w:p>
        </w:tc>
      </w:tr>
      <w:tr w:rsidR="000D43C6" w:rsidRPr="00C105DC" w14:paraId="447A6342" w14:textId="77777777" w:rsidTr="00A71ADD">
        <w:tc>
          <w:tcPr>
            <w:tcW w:w="223" w:type="pct"/>
          </w:tcPr>
          <w:p w14:paraId="7AF16DFD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1B157FAB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2CF873C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14:paraId="0E83C08C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F7E73BA" w14:textId="77777777"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612AA19A" w14:textId="77777777" w:rsidR="000D43C6" w:rsidRPr="00C105DC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3B8674AD" w14:textId="77777777" w:rsidR="000D43C6" w:rsidRPr="00C105DC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C105DC">
              <w:rPr>
                <w:b/>
                <w:bCs/>
                <w:sz w:val="22"/>
                <w:szCs w:val="22"/>
              </w:rPr>
              <w:t>Usluge</w:t>
            </w:r>
            <w:proofErr w:type="spellEnd"/>
            <w:r w:rsidRPr="00C105D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105DC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86" w:type="pct"/>
          </w:tcPr>
          <w:p w14:paraId="3036E19F" w14:textId="77777777" w:rsidR="000D43C6" w:rsidRPr="00C105DC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45E41" w:rsidRPr="00C105DC" w14:paraId="66E157A4" w14:textId="77777777" w:rsidTr="00A71ADD">
        <w:tc>
          <w:tcPr>
            <w:tcW w:w="223" w:type="pct"/>
          </w:tcPr>
          <w:p w14:paraId="263EB44B" w14:textId="77777777" w:rsidR="00345E41" w:rsidRPr="00DB70BB" w:rsidRDefault="00345E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4E976881" w14:textId="77777777" w:rsidR="00345E41" w:rsidRPr="00DB70BB" w:rsidRDefault="00345E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190ECBD" w14:textId="77777777" w:rsidR="00345E41" w:rsidRPr="00DB70BB" w:rsidRDefault="00345E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FD6DA43" w14:textId="77777777" w:rsidR="00345E41" w:rsidRPr="00DB70BB" w:rsidRDefault="00345E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08020BF" w14:textId="77777777" w:rsidR="00345E41" w:rsidRPr="00F56A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136</w:t>
            </w:r>
          </w:p>
        </w:tc>
        <w:tc>
          <w:tcPr>
            <w:tcW w:w="374" w:type="pct"/>
          </w:tcPr>
          <w:p w14:paraId="4E750226" w14:textId="77777777" w:rsidR="00345E41" w:rsidRPr="00C105DC" w:rsidRDefault="00345E4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14:paraId="79E03F93" w14:textId="77777777" w:rsidR="00345E41" w:rsidRPr="00C105DC" w:rsidRDefault="00345E41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14:paraId="2AF3D28E" w14:textId="77777777" w:rsidR="00345E41" w:rsidRPr="00C105DC" w:rsidRDefault="00345E41" w:rsidP="00050531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36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C105DC">
              <w:rPr>
                <w:sz w:val="22"/>
                <w:szCs w:val="22"/>
              </w:rPr>
              <w:t>00.000</w:t>
            </w:r>
          </w:p>
        </w:tc>
      </w:tr>
      <w:tr w:rsidR="00A01EB8" w:rsidRPr="00C105DC" w14:paraId="36D1638C" w14:textId="77777777" w:rsidTr="00A71ADD">
        <w:tc>
          <w:tcPr>
            <w:tcW w:w="223" w:type="pct"/>
          </w:tcPr>
          <w:p w14:paraId="6DEC2869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17D72B53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34A5C746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6DAA424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CD7DF82" w14:textId="77777777" w:rsidR="00A01EB8" w:rsidRPr="00F56A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137</w:t>
            </w:r>
          </w:p>
        </w:tc>
        <w:tc>
          <w:tcPr>
            <w:tcW w:w="374" w:type="pct"/>
          </w:tcPr>
          <w:p w14:paraId="20A63D52" w14:textId="77777777" w:rsidR="00A01EB8" w:rsidRPr="00C105DC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14:paraId="248B2405" w14:textId="77777777" w:rsidR="00A01EB8" w:rsidRPr="00C105DC" w:rsidRDefault="00A01EB8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14:paraId="08F19442" w14:textId="77777777" w:rsidR="00A01EB8" w:rsidRPr="00C105DC" w:rsidRDefault="00A01EB8" w:rsidP="00050531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300</w:t>
            </w:r>
            <w:r w:rsidRPr="00C105DC">
              <w:rPr>
                <w:sz w:val="22"/>
                <w:szCs w:val="22"/>
              </w:rPr>
              <w:t>.000</w:t>
            </w:r>
          </w:p>
        </w:tc>
      </w:tr>
      <w:tr w:rsidR="00A01EB8" w:rsidRPr="00C105DC" w14:paraId="40F3CBAE" w14:textId="77777777" w:rsidTr="00A71ADD">
        <w:tc>
          <w:tcPr>
            <w:tcW w:w="223" w:type="pct"/>
          </w:tcPr>
          <w:p w14:paraId="19E4B4D9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5FAAB24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C847AC4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1668040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453094B" w14:textId="77777777" w:rsidR="00A01EB8" w:rsidRPr="00F56A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138</w:t>
            </w:r>
          </w:p>
        </w:tc>
        <w:tc>
          <w:tcPr>
            <w:tcW w:w="374" w:type="pct"/>
          </w:tcPr>
          <w:p w14:paraId="00984769" w14:textId="77777777" w:rsidR="00A01EB8" w:rsidRPr="00C105DC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14:paraId="6CF82D5B" w14:textId="77777777" w:rsidR="00A01EB8" w:rsidRPr="00C105DC" w:rsidRDefault="00A01EB8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86" w:type="pct"/>
            <w:vAlign w:val="center"/>
          </w:tcPr>
          <w:p w14:paraId="07F0EE54" w14:textId="77777777" w:rsidR="00A01EB8" w:rsidRPr="00C105DC" w:rsidRDefault="00A01EB8" w:rsidP="00B513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C105DC">
              <w:rPr>
                <w:sz w:val="22"/>
                <w:szCs w:val="22"/>
              </w:rPr>
              <w:t>0.000</w:t>
            </w:r>
          </w:p>
        </w:tc>
      </w:tr>
      <w:tr w:rsidR="00A01EB8" w:rsidRPr="00C105DC" w14:paraId="457C7DDD" w14:textId="77777777" w:rsidTr="00A71ADD">
        <w:tc>
          <w:tcPr>
            <w:tcW w:w="223" w:type="pct"/>
          </w:tcPr>
          <w:p w14:paraId="63D9B0C5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315F5840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31C94B32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2567CA2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AF8008F" w14:textId="77777777" w:rsidR="00A01EB8" w:rsidRPr="00F56A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139</w:t>
            </w:r>
          </w:p>
        </w:tc>
        <w:tc>
          <w:tcPr>
            <w:tcW w:w="374" w:type="pct"/>
          </w:tcPr>
          <w:p w14:paraId="373A4025" w14:textId="77777777" w:rsidR="00A01EB8" w:rsidRPr="00C105DC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14:paraId="50BBAF3F" w14:textId="77777777" w:rsidR="00A01EB8" w:rsidRPr="00C105DC" w:rsidRDefault="00A01EB8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14:paraId="4B3EDBA1" w14:textId="77777777" w:rsidR="00A01EB8" w:rsidRPr="00C105DC" w:rsidRDefault="00A01EB8" w:rsidP="00050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200</w:t>
            </w:r>
            <w:r w:rsidRPr="00C105DC">
              <w:rPr>
                <w:sz w:val="22"/>
                <w:szCs w:val="22"/>
              </w:rPr>
              <w:t>.000</w:t>
            </w:r>
          </w:p>
        </w:tc>
      </w:tr>
      <w:tr w:rsidR="00A01EB8" w:rsidRPr="00C105DC" w14:paraId="38B60DF4" w14:textId="77777777" w:rsidTr="00A71ADD">
        <w:tc>
          <w:tcPr>
            <w:tcW w:w="223" w:type="pct"/>
          </w:tcPr>
          <w:p w14:paraId="53F560F9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07961A8F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4859B38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4A080D2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C7ACB17" w14:textId="77777777" w:rsidR="00A01EB8" w:rsidRPr="00F56A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140</w:t>
            </w:r>
          </w:p>
        </w:tc>
        <w:tc>
          <w:tcPr>
            <w:tcW w:w="374" w:type="pct"/>
          </w:tcPr>
          <w:p w14:paraId="5DCDD9D1" w14:textId="77777777" w:rsidR="00A01EB8" w:rsidRPr="00C105DC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14:paraId="3D2A0410" w14:textId="77777777" w:rsidR="00A01EB8" w:rsidRPr="00C105DC" w:rsidRDefault="00A01EB8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14:paraId="0FEAAB30" w14:textId="77777777" w:rsidR="00A01EB8" w:rsidRPr="00C105DC" w:rsidRDefault="00A01EB8" w:rsidP="0005053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Pr="00C105D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Pr="00C105DC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A01EB8" w:rsidRPr="00C105DC" w14:paraId="318CFB27" w14:textId="77777777" w:rsidTr="00A71ADD">
        <w:tc>
          <w:tcPr>
            <w:tcW w:w="223" w:type="pct"/>
          </w:tcPr>
          <w:p w14:paraId="3B42285A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412CEF2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109A1A58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2F16256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15631D9" w14:textId="77777777" w:rsidR="00A01EB8" w:rsidRPr="00F56A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141</w:t>
            </w:r>
          </w:p>
        </w:tc>
        <w:tc>
          <w:tcPr>
            <w:tcW w:w="374" w:type="pct"/>
          </w:tcPr>
          <w:p w14:paraId="62C2F294" w14:textId="77777777" w:rsidR="00A01EB8" w:rsidRPr="00C105DC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14:paraId="6BE0F0B3" w14:textId="77777777" w:rsidR="00A01EB8" w:rsidRPr="00C105DC" w:rsidRDefault="00A01EB8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14:paraId="2F7EE110" w14:textId="77777777" w:rsidR="00A01EB8" w:rsidRPr="00C105DC" w:rsidRDefault="00A01EB8" w:rsidP="00050531">
            <w:pPr>
              <w:jc w:val="right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2.</w:t>
            </w:r>
            <w:r>
              <w:rPr>
                <w:sz w:val="22"/>
                <w:szCs w:val="22"/>
                <w:lang w:val="pl-PL"/>
              </w:rPr>
              <w:t>65</w:t>
            </w:r>
            <w:r w:rsidRPr="00C105DC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A01EB8" w:rsidRPr="00C105DC" w14:paraId="5039E0B6" w14:textId="77777777" w:rsidTr="00A71ADD">
        <w:tc>
          <w:tcPr>
            <w:tcW w:w="223" w:type="pct"/>
          </w:tcPr>
          <w:p w14:paraId="088BE6EE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A26F12E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42FF5ECF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9E4F0A8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EF1457B" w14:textId="77777777" w:rsidR="00A01EB8" w:rsidRPr="00DB70B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142</w:t>
            </w:r>
          </w:p>
        </w:tc>
        <w:tc>
          <w:tcPr>
            <w:tcW w:w="374" w:type="pct"/>
          </w:tcPr>
          <w:p w14:paraId="49036177" w14:textId="77777777" w:rsidR="00A01EB8" w:rsidRPr="00C105DC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14:paraId="21BEEDA5" w14:textId="77777777" w:rsidR="00A01EB8" w:rsidRPr="00C105DC" w:rsidRDefault="00A01EB8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14:paraId="34AF9D7F" w14:textId="77777777" w:rsidR="00A01EB8" w:rsidRPr="00C105DC" w:rsidRDefault="00A01EB8" w:rsidP="00BB6397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650</w:t>
            </w:r>
            <w:r w:rsidRPr="00C105DC">
              <w:rPr>
                <w:sz w:val="22"/>
                <w:szCs w:val="22"/>
              </w:rPr>
              <w:t>.000</w:t>
            </w:r>
          </w:p>
        </w:tc>
      </w:tr>
      <w:tr w:rsidR="00A01EB8" w:rsidRPr="00C105DC" w14:paraId="0B8AF37D" w14:textId="77777777" w:rsidTr="00A71ADD">
        <w:tc>
          <w:tcPr>
            <w:tcW w:w="223" w:type="pct"/>
          </w:tcPr>
          <w:p w14:paraId="576E7C35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449FF224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471936B4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D547940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CBC4845" w14:textId="77777777" w:rsidR="00A01EB8" w:rsidRPr="00DB70B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143</w:t>
            </w:r>
          </w:p>
        </w:tc>
        <w:tc>
          <w:tcPr>
            <w:tcW w:w="374" w:type="pct"/>
          </w:tcPr>
          <w:p w14:paraId="7E2D457F" w14:textId="77777777" w:rsidR="00A01EB8" w:rsidRPr="00C105DC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14:paraId="29D00F73" w14:textId="77777777" w:rsidR="00A01EB8" w:rsidRPr="00C105DC" w:rsidRDefault="00A01EB8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14:paraId="2DED816D" w14:textId="77777777" w:rsidR="00A01EB8" w:rsidRPr="00C105DC" w:rsidRDefault="00A01EB8" w:rsidP="00050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Pr="00C105DC">
              <w:rPr>
                <w:sz w:val="22"/>
                <w:szCs w:val="22"/>
              </w:rPr>
              <w:t>0.000</w:t>
            </w:r>
          </w:p>
        </w:tc>
      </w:tr>
      <w:tr w:rsidR="00A01EB8" w:rsidRPr="00C105DC" w14:paraId="084CED0E" w14:textId="77777777" w:rsidTr="00A71ADD">
        <w:tc>
          <w:tcPr>
            <w:tcW w:w="223" w:type="pct"/>
          </w:tcPr>
          <w:p w14:paraId="6CABC16C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14284339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67A7A644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A26043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153B0D8" w14:textId="77777777" w:rsidR="00A01EB8" w:rsidRPr="00DB70B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144</w:t>
            </w:r>
          </w:p>
        </w:tc>
        <w:tc>
          <w:tcPr>
            <w:tcW w:w="374" w:type="pct"/>
          </w:tcPr>
          <w:p w14:paraId="62B44BBF" w14:textId="77777777" w:rsidR="00A01EB8" w:rsidRPr="00C105DC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14:paraId="39CAD333" w14:textId="77777777" w:rsidR="00A01EB8" w:rsidRPr="00C105DC" w:rsidRDefault="00A01EB8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14:paraId="35152C30" w14:textId="77777777" w:rsidR="00A01EB8" w:rsidRPr="00C105DC" w:rsidRDefault="00A01EB8" w:rsidP="00BB6397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400</w:t>
            </w:r>
            <w:r w:rsidRPr="00C105DC">
              <w:rPr>
                <w:sz w:val="22"/>
                <w:szCs w:val="22"/>
              </w:rPr>
              <w:t>.000</w:t>
            </w:r>
          </w:p>
        </w:tc>
      </w:tr>
      <w:tr w:rsidR="00A01EB8" w:rsidRPr="00C105DC" w14:paraId="0C795353" w14:textId="77777777" w:rsidTr="00A71ADD">
        <w:tc>
          <w:tcPr>
            <w:tcW w:w="223" w:type="pct"/>
          </w:tcPr>
          <w:p w14:paraId="0A2EEDBC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4562E8E3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7E8D3104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99E5D85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B765C8F" w14:textId="77777777" w:rsidR="00A01EB8" w:rsidRPr="00DB70B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145</w:t>
            </w:r>
          </w:p>
        </w:tc>
        <w:tc>
          <w:tcPr>
            <w:tcW w:w="374" w:type="pct"/>
          </w:tcPr>
          <w:p w14:paraId="26C997FE" w14:textId="77777777" w:rsidR="00A01EB8" w:rsidRPr="00C105DC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14:paraId="1ED8AE09" w14:textId="77777777" w:rsidR="00A01EB8" w:rsidRPr="00C105DC" w:rsidRDefault="00A01EB8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14:paraId="79996309" w14:textId="77777777" w:rsidR="00A01EB8" w:rsidRPr="00C105DC" w:rsidRDefault="00A01EB8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55</w:t>
            </w:r>
            <w:r w:rsidRPr="00C105DC">
              <w:rPr>
                <w:sz w:val="22"/>
                <w:szCs w:val="22"/>
              </w:rPr>
              <w:t>0.000</w:t>
            </w:r>
          </w:p>
        </w:tc>
      </w:tr>
      <w:tr w:rsidR="00A01EB8" w:rsidRPr="00C105DC" w14:paraId="4178FA87" w14:textId="77777777" w:rsidTr="00A71ADD">
        <w:tc>
          <w:tcPr>
            <w:tcW w:w="223" w:type="pct"/>
          </w:tcPr>
          <w:p w14:paraId="257E3ECB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73BA897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46BFA78F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18BF8C8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1D3F6B6" w14:textId="77777777" w:rsidR="00A01EB8" w:rsidRPr="00DB70B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146</w:t>
            </w:r>
          </w:p>
        </w:tc>
        <w:tc>
          <w:tcPr>
            <w:tcW w:w="374" w:type="pct"/>
          </w:tcPr>
          <w:p w14:paraId="2BAC66BB" w14:textId="77777777" w:rsidR="00A01EB8" w:rsidRPr="00C105DC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14:paraId="0FEDD9C5" w14:textId="77777777" w:rsidR="00A01EB8" w:rsidRPr="00C105DC" w:rsidRDefault="00A01EB8" w:rsidP="005F05D6">
            <w:pPr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14:paraId="32C81922" w14:textId="77777777" w:rsidR="00A01EB8" w:rsidRPr="00C105DC" w:rsidRDefault="00A01EB8" w:rsidP="00050531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00</w:t>
            </w:r>
            <w:r w:rsidRPr="00C105DC">
              <w:rPr>
                <w:sz w:val="22"/>
                <w:szCs w:val="22"/>
              </w:rPr>
              <w:t>0.000</w:t>
            </w:r>
          </w:p>
        </w:tc>
      </w:tr>
      <w:tr w:rsidR="00A01EB8" w:rsidRPr="00C105DC" w14:paraId="76894388" w14:textId="77777777" w:rsidTr="00A71ADD">
        <w:tc>
          <w:tcPr>
            <w:tcW w:w="223" w:type="pct"/>
          </w:tcPr>
          <w:p w14:paraId="592FEA54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1E3D77D4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372AB54A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C79B757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47B6E2D" w14:textId="77777777" w:rsidR="00A01EB8" w:rsidRPr="00DB70B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147</w:t>
            </w:r>
          </w:p>
        </w:tc>
        <w:tc>
          <w:tcPr>
            <w:tcW w:w="374" w:type="pct"/>
          </w:tcPr>
          <w:p w14:paraId="6E3EB200" w14:textId="77777777" w:rsidR="00A01EB8" w:rsidRPr="00C105DC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14:paraId="763F9B4A" w14:textId="77777777" w:rsidR="00A01EB8" w:rsidRPr="00C105DC" w:rsidRDefault="00A01EB8" w:rsidP="005F05D6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14:paraId="0135584D" w14:textId="77777777" w:rsidR="00A01EB8" w:rsidRPr="00C105DC" w:rsidRDefault="00A01EB8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80</w:t>
            </w:r>
            <w:r w:rsidRPr="00C105DC">
              <w:rPr>
                <w:sz w:val="22"/>
                <w:szCs w:val="22"/>
              </w:rPr>
              <w:t>0.000</w:t>
            </w:r>
          </w:p>
        </w:tc>
      </w:tr>
      <w:tr w:rsidR="00A01EB8" w:rsidRPr="00C105DC" w14:paraId="00E2E55E" w14:textId="77777777" w:rsidTr="00A71ADD">
        <w:tc>
          <w:tcPr>
            <w:tcW w:w="223" w:type="pct"/>
          </w:tcPr>
          <w:p w14:paraId="0AF0B624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4F883A26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382BB10D" w14:textId="77777777" w:rsidR="00A01EB8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F34131D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BCE461C" w14:textId="77777777" w:rsidR="00A01EB8" w:rsidRPr="00DB70BB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148</w:t>
            </w:r>
          </w:p>
        </w:tc>
        <w:tc>
          <w:tcPr>
            <w:tcW w:w="374" w:type="pct"/>
          </w:tcPr>
          <w:p w14:paraId="03645C58" w14:textId="77777777" w:rsidR="00A01EB8" w:rsidRPr="00C105DC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14:paraId="3C3749FA" w14:textId="77777777" w:rsidR="00A01EB8" w:rsidRPr="00C105DC" w:rsidRDefault="00A01EB8" w:rsidP="00C83675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14:paraId="301DC387" w14:textId="77777777" w:rsidR="00A01EB8" w:rsidRPr="00C105DC" w:rsidRDefault="00A01EB8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Pr="00C105DC">
              <w:rPr>
                <w:sz w:val="22"/>
                <w:szCs w:val="22"/>
              </w:rPr>
              <w:t>0.000</w:t>
            </w:r>
          </w:p>
        </w:tc>
      </w:tr>
      <w:tr w:rsidR="00A01EB8" w:rsidRPr="00C105DC" w14:paraId="4107D0BC" w14:textId="77777777" w:rsidTr="00A71ADD">
        <w:tc>
          <w:tcPr>
            <w:tcW w:w="223" w:type="pct"/>
          </w:tcPr>
          <w:p w14:paraId="1B85FA07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7DD59ED4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073B30E1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4CEDB5E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EC25E66" w14:textId="77777777" w:rsidR="00A01EB8" w:rsidRPr="00F56A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149</w:t>
            </w:r>
          </w:p>
        </w:tc>
        <w:tc>
          <w:tcPr>
            <w:tcW w:w="374" w:type="pct"/>
          </w:tcPr>
          <w:p w14:paraId="51AC19D7" w14:textId="77777777" w:rsidR="00A01EB8" w:rsidRPr="00C105DC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14:paraId="52681C14" w14:textId="77777777" w:rsidR="00A01EB8" w:rsidRPr="00C105DC" w:rsidRDefault="00A01EB8" w:rsidP="00C83675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14:paraId="7F0A1656" w14:textId="77777777" w:rsidR="00A01EB8" w:rsidRPr="00C105DC" w:rsidRDefault="00A01EB8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050</w:t>
            </w:r>
            <w:r w:rsidRPr="00C105DC">
              <w:rPr>
                <w:sz w:val="22"/>
                <w:szCs w:val="22"/>
              </w:rPr>
              <w:t>.000</w:t>
            </w:r>
          </w:p>
        </w:tc>
      </w:tr>
      <w:tr w:rsidR="00A01EB8" w:rsidRPr="00C105DC" w14:paraId="644ECF1A" w14:textId="77777777" w:rsidTr="00A71ADD">
        <w:tc>
          <w:tcPr>
            <w:tcW w:w="223" w:type="pct"/>
          </w:tcPr>
          <w:p w14:paraId="63DFA0EC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152D7BC4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0CF1D59D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49C9F7C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79F1B68" w14:textId="77777777" w:rsidR="00A01EB8" w:rsidRPr="00F56A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</w:t>
            </w:r>
          </w:p>
        </w:tc>
        <w:tc>
          <w:tcPr>
            <w:tcW w:w="374" w:type="pct"/>
          </w:tcPr>
          <w:p w14:paraId="2DEB49F0" w14:textId="77777777" w:rsidR="00A01EB8" w:rsidRPr="00C105DC" w:rsidRDefault="00A01EB8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14:paraId="3680380E" w14:textId="77777777" w:rsidR="00A01EB8" w:rsidRPr="00C105DC" w:rsidRDefault="00A01EB8" w:rsidP="00C83675">
            <w:pPr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14:paraId="6FF34FF1" w14:textId="77777777" w:rsidR="00A01EB8" w:rsidRPr="00C105DC" w:rsidRDefault="00A01EB8" w:rsidP="00E16AA0">
            <w:pPr>
              <w:jc w:val="right"/>
              <w:rPr>
                <w:sz w:val="22"/>
                <w:szCs w:val="22"/>
              </w:rPr>
            </w:pPr>
            <w:r w:rsidRPr="00C105DC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5</w:t>
            </w:r>
            <w:r w:rsidRPr="00C105DC">
              <w:rPr>
                <w:sz w:val="22"/>
                <w:szCs w:val="22"/>
              </w:rPr>
              <w:t>0.000</w:t>
            </w:r>
          </w:p>
        </w:tc>
      </w:tr>
      <w:tr w:rsidR="00A01EB8" w:rsidRPr="00C105DC" w14:paraId="7A140E1F" w14:textId="77777777" w:rsidTr="00A71ADD">
        <w:tc>
          <w:tcPr>
            <w:tcW w:w="223" w:type="pct"/>
          </w:tcPr>
          <w:p w14:paraId="3E6C10B5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52C9B7AF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1F989CCD" w14:textId="77777777" w:rsidR="00A01EB8" w:rsidRDefault="00A01EB8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CC43159" w14:textId="77777777" w:rsidR="00A01EB8" w:rsidRPr="00DB70BB" w:rsidRDefault="00A01EB8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DA60B1B" w14:textId="77777777" w:rsidR="00A01EB8" w:rsidRPr="00F56A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7604FA99" w14:textId="77777777" w:rsidR="00A01EB8" w:rsidRPr="00C105DC" w:rsidRDefault="00A01EB8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380EC016" w14:textId="77777777" w:rsidR="00A01EB8" w:rsidRPr="00C105DC" w:rsidRDefault="00A01EB8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86" w:type="pct"/>
          </w:tcPr>
          <w:p w14:paraId="28EBD340" w14:textId="77777777" w:rsidR="00A01EB8" w:rsidRPr="00C105DC" w:rsidRDefault="00A01EB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C105DC" w14:paraId="166BF1C2" w14:textId="77777777" w:rsidTr="00714167">
        <w:tc>
          <w:tcPr>
            <w:tcW w:w="223" w:type="pct"/>
          </w:tcPr>
          <w:p w14:paraId="6E6EAD3A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26F86E8D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3B5E107" w14:textId="77777777" w:rsidR="00A01EB8" w:rsidRDefault="00A01EB8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386A02A" w14:textId="77777777" w:rsidR="00A01EB8" w:rsidRPr="00DB70BB" w:rsidRDefault="00A01EB8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EBB1DD6" w14:textId="77777777" w:rsidR="00A01EB8" w:rsidRPr="007141A3" w:rsidRDefault="00A01EB8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B746585" w14:textId="77777777" w:rsidR="00A01EB8" w:rsidRPr="00F120F6" w:rsidRDefault="00A01EB8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08" w:type="pct"/>
            <w:vAlign w:val="center"/>
          </w:tcPr>
          <w:p w14:paraId="1B6783CC" w14:textId="77777777" w:rsidR="00A01EB8" w:rsidRPr="00F120F6" w:rsidRDefault="00A01EB8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86" w:type="pct"/>
            <w:vAlign w:val="center"/>
          </w:tcPr>
          <w:p w14:paraId="6D37F2D6" w14:textId="77777777" w:rsidR="00A01EB8" w:rsidRDefault="00A01EB8" w:rsidP="00050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C105DC">
              <w:rPr>
                <w:sz w:val="22"/>
                <w:szCs w:val="22"/>
              </w:rPr>
              <w:t>00.000</w:t>
            </w:r>
          </w:p>
        </w:tc>
      </w:tr>
      <w:tr w:rsidR="00A01EB8" w:rsidRPr="00C105DC" w14:paraId="74EE4EFB" w14:textId="77777777" w:rsidTr="00A71ADD">
        <w:tc>
          <w:tcPr>
            <w:tcW w:w="223" w:type="pct"/>
          </w:tcPr>
          <w:p w14:paraId="46265640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47C7A69F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515005A4" w14:textId="77777777" w:rsidR="00A01EB8" w:rsidRDefault="00A01EB8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5F5434B" w14:textId="77777777" w:rsidR="00A01EB8" w:rsidRPr="00DB70BB" w:rsidRDefault="00A01EB8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D233823" w14:textId="77777777" w:rsidR="00A01EB8" w:rsidRPr="007141A3" w:rsidRDefault="00A01EB8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B2D70C7" w14:textId="77777777" w:rsidR="00A01EB8" w:rsidRPr="00C105DC" w:rsidRDefault="00A01EB8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594C68DE" w14:textId="77777777" w:rsidR="00A01EB8" w:rsidRPr="00C105DC" w:rsidRDefault="00A01EB8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105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14:paraId="63600009" w14:textId="77777777" w:rsidR="00A01EB8" w:rsidRPr="00C105DC" w:rsidRDefault="00A01EB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C105DC" w14:paraId="76E68EAD" w14:textId="77777777" w:rsidTr="00714167">
        <w:tc>
          <w:tcPr>
            <w:tcW w:w="223" w:type="pct"/>
          </w:tcPr>
          <w:p w14:paraId="7558DABB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6CCC3955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71C06664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D24F58C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DECF95E" w14:textId="77777777" w:rsidR="00A01EB8" w:rsidRPr="007141A3" w:rsidRDefault="00A01EB8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7274837" w14:textId="77777777" w:rsidR="00A01EB8" w:rsidRPr="00F120F6" w:rsidRDefault="00A01EB8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08" w:type="pct"/>
            <w:vAlign w:val="center"/>
          </w:tcPr>
          <w:p w14:paraId="190A413F" w14:textId="77777777" w:rsidR="00A01EB8" w:rsidRPr="00F120F6" w:rsidRDefault="00A01EB8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86" w:type="pct"/>
            <w:vAlign w:val="center"/>
          </w:tcPr>
          <w:p w14:paraId="3975CA81" w14:textId="77777777" w:rsidR="00A01EB8" w:rsidRPr="00C105DC" w:rsidRDefault="00A01EB8" w:rsidP="0005053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  <w:r w:rsidRPr="00C105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C105DC">
              <w:rPr>
                <w:sz w:val="22"/>
                <w:szCs w:val="22"/>
              </w:rPr>
              <w:t>00.000</w:t>
            </w:r>
          </w:p>
        </w:tc>
      </w:tr>
      <w:tr w:rsidR="00A01EB8" w:rsidRPr="00C105DC" w14:paraId="36ABF517" w14:textId="77777777" w:rsidTr="00A71ADD">
        <w:tc>
          <w:tcPr>
            <w:tcW w:w="223" w:type="pct"/>
          </w:tcPr>
          <w:p w14:paraId="05FC7E8F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428FE33B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250D1984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2989095" w14:textId="77777777" w:rsidR="00A01EB8" w:rsidRPr="00DB70BB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1EF5D60" w14:textId="77777777" w:rsidR="00A01EB8" w:rsidRPr="007141A3" w:rsidRDefault="00A01EB8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46DDFD06" w14:textId="77777777" w:rsidR="00A01EB8" w:rsidRPr="00C105DC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4D40B528" w14:textId="77777777" w:rsidR="00A01EB8" w:rsidRPr="00C105DC" w:rsidRDefault="00A01EB8" w:rsidP="00C30127">
            <w:pPr>
              <w:rPr>
                <w:b/>
                <w:sz w:val="22"/>
                <w:szCs w:val="22"/>
              </w:rPr>
            </w:pPr>
            <w:proofErr w:type="spellStart"/>
            <w:r w:rsidRPr="00C105DC">
              <w:rPr>
                <w:b/>
                <w:sz w:val="22"/>
                <w:szCs w:val="22"/>
              </w:rPr>
              <w:t>Ukupno</w:t>
            </w:r>
            <w:proofErr w:type="spellEnd"/>
            <w:r w:rsidRPr="00C105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105DC">
              <w:rPr>
                <w:b/>
                <w:sz w:val="22"/>
                <w:szCs w:val="22"/>
              </w:rPr>
              <w:t>funkcija</w:t>
            </w:r>
            <w:proofErr w:type="spellEnd"/>
            <w:r w:rsidRPr="00C105DC">
              <w:rPr>
                <w:b/>
                <w:sz w:val="22"/>
                <w:szCs w:val="22"/>
              </w:rPr>
              <w:t xml:space="preserve">    820</w:t>
            </w:r>
          </w:p>
        </w:tc>
        <w:tc>
          <w:tcPr>
            <w:tcW w:w="886" w:type="pct"/>
            <w:vAlign w:val="center"/>
          </w:tcPr>
          <w:p w14:paraId="4672A18A" w14:textId="77777777" w:rsidR="00A01EB8" w:rsidRPr="002E6C26" w:rsidRDefault="00A01EB8" w:rsidP="00050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>274</w:t>
            </w:r>
            <w:r w:rsidRPr="002E6C26">
              <w:rPr>
                <w:b/>
              </w:rPr>
              <w:t>.</w:t>
            </w:r>
            <w:r>
              <w:rPr>
                <w:b/>
              </w:rPr>
              <w:t>8</w:t>
            </w:r>
            <w:r w:rsidRPr="002E6C26">
              <w:rPr>
                <w:b/>
              </w:rPr>
              <w:t>00.000</w:t>
            </w:r>
          </w:p>
        </w:tc>
      </w:tr>
      <w:tr w:rsidR="00A01EB8" w:rsidRPr="00C105DC" w14:paraId="7117FA1B" w14:textId="77777777" w:rsidTr="00A71ADD">
        <w:tc>
          <w:tcPr>
            <w:tcW w:w="223" w:type="pct"/>
          </w:tcPr>
          <w:p w14:paraId="7DE6318B" w14:textId="77777777" w:rsidR="00A01EB8" w:rsidRPr="00667DBF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03079890" w14:textId="77777777" w:rsidR="00A01EB8" w:rsidRPr="00667DBF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14:paraId="5574718D" w14:textId="77777777" w:rsidR="00A01EB8" w:rsidRPr="00667DBF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14:paraId="6F3512A0" w14:textId="77777777" w:rsidR="00A01EB8" w:rsidRPr="00667DBF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2188440" w14:textId="77777777" w:rsidR="00A01EB8" w:rsidRPr="00667DBF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1967C77" w14:textId="77777777" w:rsidR="00A01EB8" w:rsidRPr="00667DBF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6531CCAD" w14:textId="77777777" w:rsidR="00A01EB8" w:rsidRPr="00C105DC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14:paraId="4285F4D2" w14:textId="77777777" w:rsidR="00A01EB8" w:rsidRPr="00C105DC" w:rsidRDefault="00A01EB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C105DC">
              <w:rPr>
                <w:b/>
                <w:sz w:val="22"/>
                <w:szCs w:val="22"/>
                <w:lang w:val="pl-PL"/>
              </w:rPr>
              <w:t>Ukupno glava   3.7</w:t>
            </w:r>
          </w:p>
          <w:p w14:paraId="280DEC50" w14:textId="77777777" w:rsidR="00A01EB8" w:rsidRPr="00C105DC" w:rsidRDefault="00A01EB8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14:paraId="392F929A" w14:textId="77777777" w:rsidR="00A01EB8" w:rsidRPr="002E6C26" w:rsidRDefault="00A01EB8" w:rsidP="0005053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>274</w:t>
            </w:r>
            <w:r w:rsidRPr="002E6C26">
              <w:rPr>
                <w:b/>
              </w:rPr>
              <w:t>.</w:t>
            </w:r>
            <w:r>
              <w:rPr>
                <w:b/>
              </w:rPr>
              <w:t>8</w:t>
            </w:r>
            <w:r w:rsidRPr="002E6C26">
              <w:rPr>
                <w:b/>
              </w:rPr>
              <w:t>00.000</w:t>
            </w:r>
          </w:p>
        </w:tc>
      </w:tr>
    </w:tbl>
    <w:p w14:paraId="3FE2C7AF" w14:textId="77777777" w:rsidR="00422459" w:rsidRDefault="00422459" w:rsidP="005F05D6">
      <w:pPr>
        <w:jc w:val="right"/>
        <w:rPr>
          <w:sz w:val="20"/>
          <w:szCs w:val="20"/>
        </w:rPr>
      </w:pPr>
    </w:p>
    <w:p w14:paraId="7A13515F" w14:textId="77777777" w:rsidR="000C0A77" w:rsidRDefault="000C0A77" w:rsidP="005F05D6">
      <w:pPr>
        <w:jc w:val="right"/>
        <w:rPr>
          <w:sz w:val="20"/>
          <w:szCs w:val="20"/>
        </w:rPr>
      </w:pPr>
    </w:p>
    <w:p w14:paraId="5225B0AE" w14:textId="77777777" w:rsidR="005C1B09" w:rsidRPr="00C1331F" w:rsidRDefault="005C1B09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81"/>
        <w:gridCol w:w="562"/>
        <w:gridCol w:w="735"/>
        <w:gridCol w:w="555"/>
        <w:gridCol w:w="748"/>
        <w:gridCol w:w="5021"/>
        <w:gridCol w:w="1860"/>
      </w:tblGrid>
      <w:tr w:rsidR="00DA672A" w:rsidRPr="00B15DC2" w14:paraId="0AB9660C" w14:textId="77777777" w:rsidTr="004A71D8">
        <w:trPr>
          <w:trHeight w:val="1475"/>
        </w:trPr>
        <w:tc>
          <w:tcPr>
            <w:tcW w:w="222" w:type="pct"/>
            <w:textDirection w:val="btLr"/>
          </w:tcPr>
          <w:p w14:paraId="0AF7F721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14:paraId="65D06063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14:paraId="060EA709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14:paraId="7B2ABB6A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14:paraId="3164C5B9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14:paraId="0202198F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259B4424" w14:textId="77777777"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14:paraId="5091CD9B" w14:textId="77777777"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14:paraId="04898A74" w14:textId="77777777"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B914122" w14:textId="77777777"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7E7C89A4" w14:textId="77777777"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14:paraId="794C1162" w14:textId="77777777" w:rsidTr="004A71D8">
        <w:tc>
          <w:tcPr>
            <w:tcW w:w="222" w:type="pct"/>
          </w:tcPr>
          <w:p w14:paraId="058C8B7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14:paraId="7BCE208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14:paraId="2DC3AB6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14:paraId="46932A5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14:paraId="16CD287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14:paraId="5796790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14:paraId="42AD0D68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14:paraId="03E813C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14:paraId="5134A692" w14:textId="77777777" w:rsidTr="004A71D8">
        <w:tc>
          <w:tcPr>
            <w:tcW w:w="222" w:type="pct"/>
          </w:tcPr>
          <w:p w14:paraId="7643D71B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14:paraId="23A0266A" w14:textId="77777777" w:rsidR="00DA672A" w:rsidRPr="00B15DC2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65" w:type="pct"/>
          </w:tcPr>
          <w:p w14:paraId="51EE70D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436CF5F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46253EE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1DEBF26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7FBF06E5" w14:textId="77777777" w:rsidR="00DA672A" w:rsidRPr="00B15DC2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 xml:space="preserve">NARODNA </w:t>
            </w:r>
            <w:proofErr w:type="gramStart"/>
            <w:r w:rsidRPr="00B15DC2">
              <w:rPr>
                <w:b/>
                <w:bCs/>
                <w:sz w:val="22"/>
                <w:szCs w:val="22"/>
              </w:rPr>
              <w:t>BIBLIOTEKA ”</w:t>
            </w:r>
            <w:proofErr w:type="gramEnd"/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 xml:space="preserve">” N.PAZAR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74" w:type="pct"/>
            <w:vAlign w:val="center"/>
          </w:tcPr>
          <w:p w14:paraId="5E788935" w14:textId="77777777" w:rsidR="00DA672A" w:rsidRPr="00623C77" w:rsidRDefault="00007F68" w:rsidP="00BB639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B6397">
              <w:rPr>
                <w:b/>
                <w:sz w:val="22"/>
                <w:szCs w:val="22"/>
              </w:rPr>
              <w:t>2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5</w:t>
            </w:r>
            <w:r w:rsidR="00104BCE">
              <w:rPr>
                <w:b/>
                <w:sz w:val="22"/>
                <w:szCs w:val="22"/>
              </w:rPr>
              <w:t>0</w:t>
            </w:r>
            <w:r w:rsidR="007141A3">
              <w:rPr>
                <w:b/>
                <w:sz w:val="22"/>
                <w:szCs w:val="22"/>
              </w:rPr>
              <w:t>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14:paraId="029422F5" w14:textId="77777777" w:rsidTr="00523A3D">
        <w:tc>
          <w:tcPr>
            <w:tcW w:w="222" w:type="pct"/>
          </w:tcPr>
          <w:p w14:paraId="6BE71397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AE77EEB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3DFCC8F9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5B6DCDD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14:paraId="7343CD0B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0B1E1922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1CB6E3D4" w14:textId="77777777"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B15DC2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Pr="00B15DC2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14:paraId="2F4EF184" w14:textId="77777777" w:rsidR="00381947" w:rsidRDefault="00007F68" w:rsidP="00BB6397">
            <w:pPr>
              <w:jc w:val="right"/>
            </w:pPr>
            <w:r>
              <w:rPr>
                <w:b/>
                <w:sz w:val="22"/>
                <w:szCs w:val="22"/>
              </w:rPr>
              <w:t>5</w:t>
            </w:r>
            <w:r w:rsidR="00BB6397">
              <w:rPr>
                <w:b/>
                <w:sz w:val="22"/>
                <w:szCs w:val="22"/>
              </w:rPr>
              <w:t>2</w:t>
            </w:r>
            <w:r w:rsidR="00104BCE" w:rsidRPr="0051128C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5</w:t>
            </w:r>
            <w:r w:rsidR="00104BCE">
              <w:rPr>
                <w:b/>
                <w:sz w:val="22"/>
                <w:szCs w:val="22"/>
              </w:rPr>
              <w:t>00</w:t>
            </w:r>
            <w:r w:rsidR="00104BCE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14:paraId="3188C148" w14:textId="77777777" w:rsidTr="00523A3D">
        <w:tc>
          <w:tcPr>
            <w:tcW w:w="222" w:type="pct"/>
          </w:tcPr>
          <w:p w14:paraId="080DC7DB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3B8CE8B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33D85486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0D2F5F74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14:paraId="6D6D9AE6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20DC6321" w14:textId="77777777"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41D3A4B5" w14:textId="77777777"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B15DC2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B15D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5DC2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B15DC2">
              <w:rPr>
                <w:b/>
                <w:bCs/>
                <w:sz w:val="22"/>
                <w:szCs w:val="22"/>
              </w:rPr>
              <w:t xml:space="preserve"> 0001 – </w:t>
            </w:r>
            <w:proofErr w:type="spellStart"/>
            <w:r w:rsidRPr="00B15DC2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B15D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5DC2">
              <w:rPr>
                <w:b/>
                <w:bCs/>
                <w:sz w:val="22"/>
                <w:szCs w:val="22"/>
              </w:rPr>
              <w:t>lokalnih</w:t>
            </w:r>
            <w:proofErr w:type="spellEnd"/>
            <w:r w:rsidRPr="00B15D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5DC2">
              <w:rPr>
                <w:b/>
                <w:bCs/>
                <w:sz w:val="22"/>
                <w:szCs w:val="22"/>
              </w:rPr>
              <w:t>ustanova</w:t>
            </w:r>
            <w:proofErr w:type="spellEnd"/>
            <w:r w:rsidRPr="00B15DC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5DC2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74" w:type="pct"/>
          </w:tcPr>
          <w:p w14:paraId="6F6284AD" w14:textId="77777777" w:rsidR="00381947" w:rsidRPr="0051128C" w:rsidRDefault="00007F68" w:rsidP="00BB63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B6397">
              <w:rPr>
                <w:b/>
                <w:sz w:val="22"/>
                <w:szCs w:val="22"/>
              </w:rPr>
              <w:t>2</w:t>
            </w:r>
            <w:r w:rsidR="00104BCE" w:rsidRPr="0051128C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5</w:t>
            </w:r>
            <w:r w:rsidR="00104BCE">
              <w:rPr>
                <w:b/>
                <w:sz w:val="22"/>
                <w:szCs w:val="22"/>
              </w:rPr>
              <w:t>00</w:t>
            </w:r>
            <w:r w:rsidR="00104BCE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14:paraId="32380C32" w14:textId="77777777" w:rsidTr="004A71D8">
        <w:tc>
          <w:tcPr>
            <w:tcW w:w="222" w:type="pct"/>
          </w:tcPr>
          <w:p w14:paraId="666BB84D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D8A574F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4F445CC5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14:paraId="0CA7E110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1F71E115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6ED493EE" w14:textId="77777777"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6C3BFF3B" w14:textId="77777777"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74" w:type="pct"/>
            <w:vAlign w:val="center"/>
          </w:tcPr>
          <w:p w14:paraId="54BB5851" w14:textId="77777777"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14:paraId="58FE4A65" w14:textId="77777777" w:rsidTr="004A71D8">
        <w:tc>
          <w:tcPr>
            <w:tcW w:w="222" w:type="pct"/>
          </w:tcPr>
          <w:p w14:paraId="2B389BCE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5BDE5C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512603F9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A735620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75BBEE5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45B2EB2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14:paraId="7BF3FA86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14:paraId="59DEF232" w14:textId="77777777" w:rsidR="00DA672A" w:rsidRPr="00B15DC2" w:rsidRDefault="001B2982" w:rsidP="00AD77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D7798">
              <w:rPr>
                <w:sz w:val="22"/>
                <w:szCs w:val="22"/>
              </w:rPr>
              <w:t>0</w:t>
            </w:r>
            <w:r w:rsidR="005C1B09">
              <w:rPr>
                <w:sz w:val="22"/>
                <w:szCs w:val="22"/>
              </w:rPr>
              <w:t>.</w:t>
            </w:r>
            <w:r w:rsidR="00AD7798">
              <w:rPr>
                <w:sz w:val="22"/>
                <w:szCs w:val="22"/>
              </w:rPr>
              <w:t>7</w:t>
            </w:r>
            <w:r w:rsidR="00624DCE"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59699C69" w14:textId="77777777" w:rsidTr="004A71D8">
        <w:tc>
          <w:tcPr>
            <w:tcW w:w="222" w:type="pct"/>
          </w:tcPr>
          <w:p w14:paraId="2E78E38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EBE7069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1AEB645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374D1D7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43A3117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61E15BA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14:paraId="1D858DE1" w14:textId="77777777"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14:paraId="27A0A869" w14:textId="77777777" w:rsidR="00DA672A" w:rsidRPr="00B15DC2" w:rsidRDefault="00AD7798" w:rsidP="00AD77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B513B9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104BCE" w:rsidRPr="00B15DC2" w14:paraId="0196B9F3" w14:textId="77777777" w:rsidTr="004A71D8">
        <w:tc>
          <w:tcPr>
            <w:tcW w:w="222" w:type="pct"/>
          </w:tcPr>
          <w:p w14:paraId="43A240EF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2A1F408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5A1B9D43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06D02AE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210CCA45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02B872B1" w14:textId="77777777"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9" w:type="pct"/>
            <w:vAlign w:val="center"/>
          </w:tcPr>
          <w:p w14:paraId="7914978F" w14:textId="77777777" w:rsidR="00104BCE" w:rsidRPr="00D76E23" w:rsidRDefault="00104BCE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4" w:type="pct"/>
          </w:tcPr>
          <w:p w14:paraId="2607500D" w14:textId="77777777" w:rsidR="00104BCE" w:rsidRDefault="00007F68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709E">
              <w:rPr>
                <w:sz w:val="22"/>
                <w:szCs w:val="22"/>
              </w:rPr>
              <w:t>5</w:t>
            </w:r>
            <w:r w:rsidR="00624DCE">
              <w:rPr>
                <w:sz w:val="22"/>
                <w:szCs w:val="22"/>
              </w:rPr>
              <w:t>0</w:t>
            </w:r>
            <w:r w:rsidR="00104BCE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7000999A" w14:textId="77777777" w:rsidTr="004A71D8">
        <w:tc>
          <w:tcPr>
            <w:tcW w:w="222" w:type="pct"/>
          </w:tcPr>
          <w:p w14:paraId="0E684DBC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27AF07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5167583C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04B0DFE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108A35D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213FAD21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14:paraId="22E19DC9" w14:textId="77777777"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14:paraId="446EF6D8" w14:textId="77777777" w:rsidR="00DA672A" w:rsidRPr="00B15DC2" w:rsidRDefault="00007F68" w:rsidP="00624DC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="00624DCE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14:paraId="3F322017" w14:textId="77777777" w:rsidTr="004A71D8">
        <w:tc>
          <w:tcPr>
            <w:tcW w:w="222" w:type="pct"/>
          </w:tcPr>
          <w:p w14:paraId="6211A0AE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94E173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23DE6BC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6DAA637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2D27406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55DF9B7E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14:paraId="7E5D2150" w14:textId="77777777"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14:paraId="55D3F385" w14:textId="77777777" w:rsidR="00DA672A" w:rsidRPr="00B15DC2" w:rsidRDefault="004D709E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BF7252">
              <w:rPr>
                <w:sz w:val="22"/>
                <w:szCs w:val="22"/>
                <w:lang w:val="pl-PL"/>
              </w:rPr>
              <w:t>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624DCE" w:rsidRPr="00B15DC2" w14:paraId="30707293" w14:textId="77777777" w:rsidTr="004A71D8">
        <w:tc>
          <w:tcPr>
            <w:tcW w:w="222" w:type="pct"/>
          </w:tcPr>
          <w:p w14:paraId="0105E5FB" w14:textId="77777777"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A547692" w14:textId="77777777"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75559534" w14:textId="77777777"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F49F335" w14:textId="77777777"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03043A42" w14:textId="77777777"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543BAF25" w14:textId="77777777"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14:paraId="10BB0EFD" w14:textId="77777777" w:rsidR="00624DCE" w:rsidRPr="00B15DC2" w:rsidRDefault="00624DC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74" w:type="pct"/>
          </w:tcPr>
          <w:p w14:paraId="733AC3A4" w14:textId="77777777" w:rsidR="00624DCE" w:rsidRDefault="004D709E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95</w:t>
            </w:r>
            <w:r w:rsidR="00A262CA">
              <w:rPr>
                <w:sz w:val="22"/>
                <w:szCs w:val="22"/>
                <w:lang w:val="pl-PL"/>
              </w:rPr>
              <w:t>0</w:t>
            </w:r>
            <w:r w:rsidR="00624DC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14:paraId="72A92F92" w14:textId="77777777" w:rsidTr="004A71D8">
        <w:tc>
          <w:tcPr>
            <w:tcW w:w="222" w:type="pct"/>
          </w:tcPr>
          <w:p w14:paraId="64E83EF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CC3F068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43EA907C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8B5C28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0FF5B5CE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604C48BF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14:paraId="698FA7F8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14:paraId="472BB41A" w14:textId="77777777" w:rsidR="00DA672A" w:rsidRPr="00B15DC2" w:rsidRDefault="001B2982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.</w:t>
            </w:r>
            <w:r w:rsidR="004D709E">
              <w:rPr>
                <w:sz w:val="22"/>
                <w:szCs w:val="22"/>
              </w:rPr>
              <w:t>15</w:t>
            </w:r>
            <w:r w:rsidR="00624D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62793F35" w14:textId="77777777" w:rsidTr="004A71D8">
        <w:tc>
          <w:tcPr>
            <w:tcW w:w="222" w:type="pct"/>
          </w:tcPr>
          <w:p w14:paraId="5F92E3FB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2140FC69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5520150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4AD34897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2694B8A6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327C9272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14:paraId="700AE698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14:paraId="6D3D447C" w14:textId="77777777" w:rsidR="00DA672A" w:rsidRPr="00B15DC2" w:rsidRDefault="004D709E" w:rsidP="00BF72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F7252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14:paraId="6FE4F72A" w14:textId="77777777" w:rsidTr="004A71D8">
        <w:tc>
          <w:tcPr>
            <w:tcW w:w="222" w:type="pct"/>
          </w:tcPr>
          <w:p w14:paraId="607ABF5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00AC2A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17DA189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4ED70B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44099729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3EF8DDB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14:paraId="6C5E2C1D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14:paraId="73CF39AF" w14:textId="77777777" w:rsidR="00DA672A" w:rsidRPr="00B15DC2" w:rsidRDefault="00BB639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="004D709E">
              <w:rPr>
                <w:sz w:val="22"/>
                <w:szCs w:val="22"/>
              </w:rPr>
              <w:t>50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09DCA1A1" w14:textId="77777777" w:rsidTr="004A71D8">
        <w:tc>
          <w:tcPr>
            <w:tcW w:w="222" w:type="pct"/>
          </w:tcPr>
          <w:p w14:paraId="3DEB0B8E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D2725D1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61E2BDF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29E43BC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1C995412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413B0909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14:paraId="10D67796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14:paraId="0EB67CC1" w14:textId="77777777" w:rsidR="00DA672A" w:rsidRPr="00B15DC2" w:rsidRDefault="004D709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7F68">
              <w:rPr>
                <w:sz w:val="22"/>
                <w:szCs w:val="22"/>
              </w:rPr>
              <w:t>.000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1697DA62" w14:textId="77777777" w:rsidTr="004A71D8">
        <w:tc>
          <w:tcPr>
            <w:tcW w:w="222" w:type="pct"/>
          </w:tcPr>
          <w:p w14:paraId="703142B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2CD9BDF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3859E29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B5641E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672AF13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7575A58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14:paraId="3D5BE2E4" w14:textId="77777777"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14:paraId="091C1D2C" w14:textId="77777777" w:rsidR="00DA672A" w:rsidRPr="00B15DC2" w:rsidRDefault="004D709E" w:rsidP="00BF725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F7252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14:paraId="2CCD3BDA" w14:textId="77777777" w:rsidTr="004A71D8">
        <w:tc>
          <w:tcPr>
            <w:tcW w:w="222" w:type="pct"/>
          </w:tcPr>
          <w:p w14:paraId="5AA19A52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4AA28E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0EEF51ED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0E26B330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7DB4F3DA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21FBF3F9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14:paraId="59CB6202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14:paraId="6A7BDCA9" w14:textId="77777777" w:rsidR="00DA672A" w:rsidRPr="00B15DC2" w:rsidRDefault="00A262CA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D709E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71883AD2" w14:textId="77777777" w:rsidTr="004A71D8">
        <w:tc>
          <w:tcPr>
            <w:tcW w:w="222" w:type="pct"/>
          </w:tcPr>
          <w:p w14:paraId="587DE8B8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155C278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02125774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4B1B950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011EE013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1886F140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14:paraId="0BE1EE82" w14:textId="77777777"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14:paraId="7587B06D" w14:textId="77777777" w:rsidR="00DA672A" w:rsidRPr="00B15DC2" w:rsidRDefault="004D709E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62CA">
              <w:rPr>
                <w:sz w:val="22"/>
                <w:szCs w:val="22"/>
              </w:rPr>
              <w:t>.</w:t>
            </w:r>
            <w:r w:rsidR="00007F68">
              <w:rPr>
                <w:sz w:val="22"/>
                <w:szCs w:val="22"/>
              </w:rPr>
              <w:t>000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14:paraId="2FFBA3BF" w14:textId="77777777" w:rsidTr="004A71D8">
        <w:tc>
          <w:tcPr>
            <w:tcW w:w="222" w:type="pct"/>
          </w:tcPr>
          <w:p w14:paraId="12457E35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F076ABC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2A96599B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4F868B2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28D56941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1E33AE5E" w14:textId="77777777"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14:paraId="3FB51820" w14:textId="77777777"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14:paraId="216B6482" w14:textId="77777777" w:rsidR="00DA672A" w:rsidRPr="00B15DC2" w:rsidRDefault="00BF7252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93A6F">
              <w:rPr>
                <w:sz w:val="22"/>
                <w:szCs w:val="22"/>
              </w:rPr>
              <w:t>000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76E23" w:rsidRPr="00B15DC2" w14:paraId="7333946C" w14:textId="77777777" w:rsidTr="004A71D8">
        <w:tc>
          <w:tcPr>
            <w:tcW w:w="222" w:type="pct"/>
          </w:tcPr>
          <w:p w14:paraId="63C5AC07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16579FC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1D05928A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9D37160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3FB16763" w14:textId="77777777"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13D81004" w14:textId="77777777"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62EB3521" w14:textId="77777777"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14:paraId="74621E5C" w14:textId="77777777" w:rsidR="00D76E23" w:rsidRPr="007643DC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B15DC2" w14:paraId="74E6D226" w14:textId="77777777" w:rsidTr="00714167">
        <w:tc>
          <w:tcPr>
            <w:tcW w:w="222" w:type="pct"/>
          </w:tcPr>
          <w:p w14:paraId="1CD1EDBF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C9A6B43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0B11CFFF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45651745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523A7D4B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28E58E2C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59" w:type="pct"/>
            <w:vAlign w:val="center"/>
          </w:tcPr>
          <w:p w14:paraId="098C055B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4" w:type="pct"/>
          </w:tcPr>
          <w:p w14:paraId="5BB61F97" w14:textId="77777777" w:rsidR="00714167" w:rsidRPr="00D462D3" w:rsidRDefault="0071416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D462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462D3">
              <w:rPr>
                <w:sz w:val="22"/>
                <w:szCs w:val="22"/>
              </w:rPr>
              <w:t>00.000</w:t>
            </w:r>
          </w:p>
        </w:tc>
      </w:tr>
      <w:tr w:rsidR="00DA672A" w:rsidRPr="00B15DC2" w14:paraId="1B25DF52" w14:textId="77777777" w:rsidTr="004A71D8">
        <w:tc>
          <w:tcPr>
            <w:tcW w:w="222" w:type="pct"/>
          </w:tcPr>
          <w:p w14:paraId="5618E407" w14:textId="77777777"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3F0D3DC" w14:textId="77777777"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18FC674E" w14:textId="77777777"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613E0A6" w14:textId="77777777"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639DF474" w14:textId="77777777"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3DB7F02A" w14:textId="77777777" w:rsidR="00DA672A" w:rsidRPr="00D462D3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548555EC" w14:textId="77777777" w:rsidR="00DA672A" w:rsidRPr="00D462D3" w:rsidRDefault="00DA672A" w:rsidP="00510995">
            <w:pPr>
              <w:rPr>
                <w:b/>
                <w:sz w:val="22"/>
                <w:szCs w:val="22"/>
              </w:rPr>
            </w:pPr>
            <w:proofErr w:type="spellStart"/>
            <w:r w:rsidRPr="00D462D3">
              <w:rPr>
                <w:b/>
                <w:sz w:val="22"/>
                <w:szCs w:val="22"/>
              </w:rPr>
              <w:t>Ukupno</w:t>
            </w:r>
            <w:proofErr w:type="spellEnd"/>
            <w:r w:rsidRPr="00D462D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62D3">
              <w:rPr>
                <w:b/>
                <w:sz w:val="22"/>
                <w:szCs w:val="22"/>
              </w:rPr>
              <w:t>funkcija</w:t>
            </w:r>
            <w:proofErr w:type="spellEnd"/>
            <w:r w:rsidRPr="00D462D3">
              <w:rPr>
                <w:b/>
                <w:sz w:val="22"/>
                <w:szCs w:val="22"/>
              </w:rPr>
              <w:t xml:space="preserve">    820</w:t>
            </w:r>
          </w:p>
          <w:p w14:paraId="1A3E1055" w14:textId="77777777" w:rsidR="00DA672A" w:rsidRPr="00D462D3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14:paraId="5A055F4C" w14:textId="77777777" w:rsidR="00DA672A" w:rsidRPr="00D462D3" w:rsidRDefault="00DA672A" w:rsidP="00F8043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7F61" w:rsidRPr="00B15DC2" w14:paraId="45BFA8B2" w14:textId="77777777" w:rsidTr="004A71D8">
        <w:tc>
          <w:tcPr>
            <w:tcW w:w="222" w:type="pct"/>
          </w:tcPr>
          <w:p w14:paraId="16F5182B" w14:textId="77777777"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3ACF91E" w14:textId="77777777"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2DDDE963" w14:textId="77777777"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54F4D9D" w14:textId="77777777"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3E6140EC" w14:textId="77777777"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3404831D" w14:textId="77777777" w:rsidR="00EA7F61" w:rsidRPr="00D462D3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2C26C029" w14:textId="77777777" w:rsidR="00EA7F61" w:rsidRPr="00D462D3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14:paraId="65A6A974" w14:textId="77777777" w:rsidR="00EA7F61" w:rsidRPr="00D462D3" w:rsidRDefault="00EA7F61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B15DC2" w14:paraId="39028968" w14:textId="77777777" w:rsidTr="00714167">
        <w:tc>
          <w:tcPr>
            <w:tcW w:w="222" w:type="pct"/>
          </w:tcPr>
          <w:p w14:paraId="64B7A188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3BCDBAF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2F44BD64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B225FB2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70BE1C9B" w14:textId="77777777" w:rsidR="00714167" w:rsidRPr="000F4E84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485C6AB5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59" w:type="pct"/>
            <w:vAlign w:val="center"/>
          </w:tcPr>
          <w:p w14:paraId="1C767A19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4" w:type="pct"/>
          </w:tcPr>
          <w:p w14:paraId="0836CA7B" w14:textId="77777777" w:rsidR="00714167" w:rsidRPr="00D462D3" w:rsidRDefault="0071416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D462D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462D3">
              <w:rPr>
                <w:sz w:val="22"/>
                <w:szCs w:val="22"/>
              </w:rPr>
              <w:t>00.000</w:t>
            </w:r>
          </w:p>
        </w:tc>
      </w:tr>
      <w:tr w:rsidR="00F71BC6" w:rsidRPr="00B15DC2" w14:paraId="7AC3D4BA" w14:textId="77777777" w:rsidTr="004A71D8">
        <w:tc>
          <w:tcPr>
            <w:tcW w:w="222" w:type="pct"/>
          </w:tcPr>
          <w:p w14:paraId="315E2184" w14:textId="77777777"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3388A6A" w14:textId="77777777"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14:paraId="2B22C699" w14:textId="77777777"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0299700" w14:textId="77777777"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14:paraId="0692CD6B" w14:textId="77777777"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14:paraId="48DF436F" w14:textId="77777777" w:rsidR="00F71BC6" w:rsidRPr="00493A6F" w:rsidRDefault="00F71BC6" w:rsidP="00B41357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14:paraId="382AD0B1" w14:textId="77777777" w:rsidR="00F71BC6" w:rsidRPr="00493A6F" w:rsidRDefault="00F71BC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93A6F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493A6F">
              <w:rPr>
                <w:b/>
                <w:sz w:val="22"/>
                <w:szCs w:val="22"/>
                <w:lang w:val="pl-PL"/>
              </w:rPr>
              <w:t>7</w:t>
            </w:r>
            <w:r w:rsidRPr="00493A6F">
              <w:rPr>
                <w:b/>
                <w:sz w:val="22"/>
                <w:szCs w:val="22"/>
                <w:lang w:val="pl-PL"/>
              </w:rPr>
              <w:t>.1</w:t>
            </w:r>
          </w:p>
          <w:p w14:paraId="5D94E832" w14:textId="77777777" w:rsidR="00F71BC6" w:rsidRPr="00493A6F" w:rsidRDefault="00F71BC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14:paraId="349CB476" w14:textId="77777777" w:rsidR="00F71BC6" w:rsidRPr="00493A6F" w:rsidRDefault="00007F68" w:rsidP="00BB63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B6397">
              <w:rPr>
                <w:b/>
                <w:sz w:val="22"/>
                <w:szCs w:val="22"/>
              </w:rPr>
              <w:t>2</w:t>
            </w:r>
            <w:r w:rsidR="00104BCE" w:rsidRPr="00493A6F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5</w:t>
            </w:r>
            <w:r w:rsidR="00104BCE" w:rsidRPr="00493A6F">
              <w:rPr>
                <w:b/>
                <w:sz w:val="22"/>
                <w:szCs w:val="22"/>
              </w:rPr>
              <w:t>00.000</w:t>
            </w:r>
          </w:p>
        </w:tc>
      </w:tr>
    </w:tbl>
    <w:p w14:paraId="45C4D6CF" w14:textId="77777777" w:rsidR="00E173AE" w:rsidRDefault="00E173AE" w:rsidP="005F05D6">
      <w:pPr>
        <w:rPr>
          <w:sz w:val="20"/>
          <w:szCs w:val="20"/>
        </w:rPr>
      </w:pPr>
    </w:p>
    <w:p w14:paraId="2B71AB20" w14:textId="77777777" w:rsidR="00050531" w:rsidRPr="00C1331F" w:rsidRDefault="00050531" w:rsidP="005F05D6">
      <w:pPr>
        <w:rPr>
          <w:sz w:val="20"/>
          <w:szCs w:val="20"/>
        </w:rPr>
      </w:pPr>
    </w:p>
    <w:p w14:paraId="42BEC1FE" w14:textId="77777777" w:rsidR="00CB34D4" w:rsidRPr="00C1331F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86"/>
        <w:gridCol w:w="624"/>
        <w:gridCol w:w="745"/>
        <w:gridCol w:w="559"/>
        <w:gridCol w:w="908"/>
        <w:gridCol w:w="4784"/>
        <w:gridCol w:w="1902"/>
      </w:tblGrid>
      <w:tr w:rsidR="00DA672A" w:rsidRPr="00B34404" w14:paraId="326AC612" w14:textId="77777777" w:rsidTr="006252BB">
        <w:trPr>
          <w:cantSplit/>
          <w:trHeight w:val="1475"/>
        </w:trPr>
        <w:tc>
          <w:tcPr>
            <w:tcW w:w="221" w:type="pct"/>
            <w:textDirection w:val="btLr"/>
          </w:tcPr>
          <w:p w14:paraId="2B24FF2C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2" w:type="pct"/>
            <w:textDirection w:val="btLr"/>
          </w:tcPr>
          <w:p w14:paraId="455E02EA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14:paraId="42A2B33C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14:paraId="76C2D1AC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14:paraId="2AF29B43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14:paraId="383B22D8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4FB49993" w14:textId="77777777"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14:paraId="5E7485D3" w14:textId="77777777"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14:paraId="373EDF4C" w14:textId="77777777"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20932D1" w14:textId="77777777"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5EF24FD" w14:textId="77777777"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14:paraId="3DB71171" w14:textId="77777777" w:rsidTr="006252BB">
        <w:tc>
          <w:tcPr>
            <w:tcW w:w="221" w:type="pct"/>
          </w:tcPr>
          <w:p w14:paraId="453D67F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14:paraId="5FC98CB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14:paraId="52287EE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14:paraId="769A559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14:paraId="19D34A1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14:paraId="59CF31E5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14:paraId="7CBA0597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14:paraId="0775652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14:paraId="26574F69" w14:textId="77777777" w:rsidTr="006252BB">
        <w:tc>
          <w:tcPr>
            <w:tcW w:w="221" w:type="pct"/>
          </w:tcPr>
          <w:p w14:paraId="3324E854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14:paraId="29F1B4E9" w14:textId="77777777" w:rsidR="00DA672A" w:rsidRPr="00B34404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93" w:type="pct"/>
          </w:tcPr>
          <w:p w14:paraId="38B612AE" w14:textId="77777777"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3BF7745A" w14:textId="77777777"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1F37840D" w14:textId="77777777"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2FD1BB05" w14:textId="77777777"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1C006F8F" w14:textId="77777777" w:rsidR="00DA672A" w:rsidRPr="00B34404" w:rsidRDefault="00DA672A" w:rsidP="00024B49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 xml:space="preserve">MUZEJ – RAS  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90" w:type="pct"/>
          </w:tcPr>
          <w:p w14:paraId="57C47207" w14:textId="77777777" w:rsidR="00DA672A" w:rsidRPr="00B34404" w:rsidRDefault="00007F68" w:rsidP="00BB639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B6397">
              <w:rPr>
                <w:b/>
                <w:sz w:val="22"/>
                <w:szCs w:val="22"/>
              </w:rPr>
              <w:t>8</w:t>
            </w:r>
            <w:r w:rsidR="00CF677D">
              <w:rPr>
                <w:b/>
                <w:sz w:val="22"/>
                <w:szCs w:val="22"/>
              </w:rPr>
              <w:t>.</w:t>
            </w:r>
            <w:r w:rsidR="004D709E">
              <w:rPr>
                <w:b/>
                <w:sz w:val="22"/>
                <w:szCs w:val="22"/>
              </w:rPr>
              <w:t>80</w:t>
            </w:r>
            <w:r w:rsidR="00624DCE">
              <w:rPr>
                <w:b/>
                <w:sz w:val="22"/>
                <w:szCs w:val="22"/>
              </w:rPr>
              <w:t>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14:paraId="094BF0F6" w14:textId="77777777" w:rsidTr="006252BB">
        <w:tc>
          <w:tcPr>
            <w:tcW w:w="221" w:type="pct"/>
          </w:tcPr>
          <w:p w14:paraId="7E8E32F3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045A33E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7A944AE0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26096CE9" w14:textId="77777777"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14:paraId="52A3F219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768B7F8C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60A90F39" w14:textId="77777777"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B34404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Pr="00B34404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0" w:type="pct"/>
          </w:tcPr>
          <w:p w14:paraId="50B9F72A" w14:textId="77777777" w:rsidR="00381947" w:rsidRDefault="004D709E" w:rsidP="00BB6397">
            <w:pPr>
              <w:jc w:val="right"/>
            </w:pPr>
            <w:r>
              <w:rPr>
                <w:b/>
                <w:sz w:val="22"/>
                <w:szCs w:val="22"/>
              </w:rPr>
              <w:t>3</w:t>
            </w:r>
            <w:r w:rsidR="00BB6397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.800.000</w:t>
            </w:r>
          </w:p>
        </w:tc>
      </w:tr>
      <w:tr w:rsidR="00381947" w:rsidRPr="00B34404" w14:paraId="7FCE09F1" w14:textId="77777777" w:rsidTr="006252BB">
        <w:tc>
          <w:tcPr>
            <w:tcW w:w="221" w:type="pct"/>
          </w:tcPr>
          <w:p w14:paraId="4167B3A8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426406E7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1269A1B7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796D9C21" w14:textId="77777777"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14:paraId="7D0B9618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408A1D84" w14:textId="77777777"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0D9B221B" w14:textId="77777777"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B34404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B344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4404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B34404">
              <w:rPr>
                <w:b/>
                <w:bCs/>
                <w:sz w:val="22"/>
                <w:szCs w:val="22"/>
              </w:rPr>
              <w:t xml:space="preserve"> 0001 – </w:t>
            </w:r>
            <w:proofErr w:type="spellStart"/>
            <w:r w:rsidRPr="00B34404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B344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4404">
              <w:rPr>
                <w:b/>
                <w:bCs/>
                <w:sz w:val="22"/>
                <w:szCs w:val="22"/>
              </w:rPr>
              <w:t>lokalnih</w:t>
            </w:r>
            <w:proofErr w:type="spellEnd"/>
            <w:r w:rsidRPr="00B344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4404">
              <w:rPr>
                <w:b/>
                <w:bCs/>
                <w:sz w:val="22"/>
                <w:szCs w:val="22"/>
              </w:rPr>
              <w:t>ustanova</w:t>
            </w:r>
            <w:proofErr w:type="spellEnd"/>
            <w:r w:rsidRPr="00B344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4404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90" w:type="pct"/>
          </w:tcPr>
          <w:p w14:paraId="13780E6C" w14:textId="77777777" w:rsidR="00381947" w:rsidRPr="009E3B70" w:rsidRDefault="004D709E" w:rsidP="00BB639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B6397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.800.000</w:t>
            </w:r>
          </w:p>
        </w:tc>
      </w:tr>
      <w:tr w:rsidR="00B23F3E" w:rsidRPr="00B34404" w14:paraId="67F510B3" w14:textId="77777777" w:rsidTr="006252BB">
        <w:tc>
          <w:tcPr>
            <w:tcW w:w="221" w:type="pct"/>
          </w:tcPr>
          <w:p w14:paraId="1E60520C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7038549F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3C1355CB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14:paraId="4CCF144D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F4AB9B8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30C3A954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5D43BB0E" w14:textId="77777777"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90" w:type="pct"/>
          </w:tcPr>
          <w:p w14:paraId="0A6BE321" w14:textId="77777777"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14:paraId="1090CC59" w14:textId="77777777" w:rsidTr="006252BB">
        <w:tc>
          <w:tcPr>
            <w:tcW w:w="221" w:type="pct"/>
          </w:tcPr>
          <w:p w14:paraId="3F8E8735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59E5D079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607B9217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7FA057EA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4559AADD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1BFCA7B2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14:paraId="46BA0F1C" w14:textId="77777777"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14:paraId="6AE28EE5" w14:textId="77777777" w:rsidR="00B23F3E" w:rsidRPr="00B34404" w:rsidRDefault="00B513B9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2F43">
              <w:rPr>
                <w:sz w:val="22"/>
                <w:szCs w:val="22"/>
              </w:rPr>
              <w:t>3</w:t>
            </w:r>
            <w:r w:rsidR="001A3C9D">
              <w:rPr>
                <w:sz w:val="22"/>
                <w:szCs w:val="22"/>
              </w:rPr>
              <w:t>.</w:t>
            </w:r>
            <w:r w:rsidR="004D709E">
              <w:rPr>
                <w:sz w:val="22"/>
                <w:szCs w:val="22"/>
              </w:rPr>
              <w:t>0</w:t>
            </w:r>
            <w:r w:rsidR="00A262CA">
              <w:rPr>
                <w:sz w:val="22"/>
                <w:szCs w:val="22"/>
              </w:rPr>
              <w:t>0</w:t>
            </w:r>
            <w:r w:rsidR="00717DCC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14:paraId="1ECD69EA" w14:textId="77777777" w:rsidTr="006252BB">
        <w:tc>
          <w:tcPr>
            <w:tcW w:w="221" w:type="pct"/>
          </w:tcPr>
          <w:p w14:paraId="1DFC2E34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6E853962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07F76329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38A3C76E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7E268EE3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2844A90E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14:paraId="6D164B09" w14:textId="77777777"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14:paraId="0B498704" w14:textId="77777777" w:rsidR="00B23F3E" w:rsidRPr="00B34404" w:rsidRDefault="00462F43" w:rsidP="00AD77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3340">
              <w:rPr>
                <w:sz w:val="22"/>
                <w:szCs w:val="22"/>
              </w:rPr>
              <w:t>.</w:t>
            </w:r>
            <w:r w:rsidR="00AD7798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F4E84" w:rsidRPr="00B34404" w14:paraId="7A6145FB" w14:textId="77777777" w:rsidTr="006252BB">
        <w:tc>
          <w:tcPr>
            <w:tcW w:w="221" w:type="pct"/>
          </w:tcPr>
          <w:p w14:paraId="4964F818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418E9280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159713EA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5FE3C28F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3FABDDE3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3F6C238F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8" w:type="pct"/>
            <w:vAlign w:val="center"/>
          </w:tcPr>
          <w:p w14:paraId="329CF37A" w14:textId="77777777" w:rsidR="000F4E84" w:rsidRPr="0024039D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90" w:type="pct"/>
            <w:vAlign w:val="center"/>
          </w:tcPr>
          <w:p w14:paraId="4A355095" w14:textId="77777777" w:rsidR="000F4E84" w:rsidRDefault="004D709E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F4E84">
              <w:rPr>
                <w:sz w:val="22"/>
                <w:szCs w:val="22"/>
              </w:rPr>
              <w:t>0.000</w:t>
            </w:r>
          </w:p>
        </w:tc>
      </w:tr>
      <w:tr w:rsidR="000F4E84" w:rsidRPr="00B34404" w14:paraId="71A5CB07" w14:textId="77777777" w:rsidTr="006252BB">
        <w:tc>
          <w:tcPr>
            <w:tcW w:w="221" w:type="pct"/>
          </w:tcPr>
          <w:p w14:paraId="00C6B6EF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62648EF7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46CD9703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58272801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71368700" w14:textId="77777777"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53E606A1" w14:textId="77777777" w:rsidR="000F4E84" w:rsidRDefault="000F4E84" w:rsidP="000F4E8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8" w:type="pct"/>
            <w:vAlign w:val="center"/>
          </w:tcPr>
          <w:p w14:paraId="3A99439A" w14:textId="77777777" w:rsidR="000F4E84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</w:t>
            </w:r>
          </w:p>
        </w:tc>
        <w:tc>
          <w:tcPr>
            <w:tcW w:w="890" w:type="pct"/>
            <w:vAlign w:val="center"/>
          </w:tcPr>
          <w:p w14:paraId="24C3411D" w14:textId="77777777" w:rsidR="000F4E84" w:rsidRDefault="004D709E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0F4E84">
              <w:rPr>
                <w:sz w:val="22"/>
                <w:szCs w:val="22"/>
              </w:rPr>
              <w:t>.000</w:t>
            </w:r>
          </w:p>
        </w:tc>
      </w:tr>
      <w:tr w:rsidR="00B23F3E" w:rsidRPr="00B34404" w14:paraId="3D308C8B" w14:textId="77777777" w:rsidTr="006252BB">
        <w:tc>
          <w:tcPr>
            <w:tcW w:w="221" w:type="pct"/>
          </w:tcPr>
          <w:p w14:paraId="006AAF0D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17CA4198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45431CB7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3AB17C2C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45F5847E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76E8ADD0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14:paraId="5760EECF" w14:textId="77777777"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14:paraId="3CB66AEB" w14:textId="77777777" w:rsidR="00B23F3E" w:rsidRPr="00B34404" w:rsidRDefault="00493A6F" w:rsidP="00007F6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007F68">
              <w:rPr>
                <w:sz w:val="22"/>
                <w:szCs w:val="22"/>
                <w:lang w:val="pl-PL"/>
              </w:rPr>
              <w:t>5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14:paraId="30A62FBC" w14:textId="77777777" w:rsidTr="006252BB">
        <w:tc>
          <w:tcPr>
            <w:tcW w:w="221" w:type="pct"/>
          </w:tcPr>
          <w:p w14:paraId="0A8C7BCD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4A763001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331C699C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640C57F1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4896A353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56047AC5" w14:textId="77777777"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14:paraId="04E6CCAF" w14:textId="77777777"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14:paraId="25470561" w14:textId="77777777" w:rsidR="00F43592" w:rsidRDefault="00717DCC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14:paraId="7002BBD1" w14:textId="77777777" w:rsidTr="006252BB">
        <w:tc>
          <w:tcPr>
            <w:tcW w:w="221" w:type="pct"/>
          </w:tcPr>
          <w:p w14:paraId="7281FC70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7FBE36EA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3F4DB44E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230AF392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762EFCB4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03A18F56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14:paraId="68049927" w14:textId="77777777"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14:paraId="13744EE1" w14:textId="77777777" w:rsidR="00B23F3E" w:rsidRPr="00B34404" w:rsidRDefault="004D709E" w:rsidP="004D709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CE3340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00</w:t>
            </w:r>
            <w:r w:rsidR="00717DCC">
              <w:rPr>
                <w:sz w:val="22"/>
                <w:szCs w:val="22"/>
                <w:lang w:val="de-DE"/>
              </w:rPr>
              <w:t>0</w:t>
            </w:r>
            <w:r w:rsidR="00CE3340"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14:paraId="781FEBE3" w14:textId="77777777" w:rsidTr="006252BB">
        <w:tc>
          <w:tcPr>
            <w:tcW w:w="221" w:type="pct"/>
          </w:tcPr>
          <w:p w14:paraId="33EC35F7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07DF1415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14122AD2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18016ED1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A050811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7E133A3B" w14:textId="77777777"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14:paraId="42ADE344" w14:textId="77777777"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14:paraId="23F48F08" w14:textId="77777777" w:rsidR="00B23F3E" w:rsidRPr="00B34404" w:rsidRDefault="00493A6F" w:rsidP="00A262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262CA">
              <w:rPr>
                <w:sz w:val="22"/>
                <w:szCs w:val="22"/>
              </w:rPr>
              <w:t>0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14:paraId="452E8E48" w14:textId="77777777" w:rsidTr="006252BB">
        <w:tc>
          <w:tcPr>
            <w:tcW w:w="221" w:type="pct"/>
          </w:tcPr>
          <w:p w14:paraId="7BA95654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2A61BFE4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030B4C8C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63844B9B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655574B7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1A6B878B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14:paraId="2A3BAB07" w14:textId="77777777"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14:paraId="4E1CE29D" w14:textId="77777777" w:rsidR="00630C68" w:rsidRPr="00B34404" w:rsidRDefault="00BB6397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93A6F">
              <w:rPr>
                <w:sz w:val="22"/>
                <w:szCs w:val="22"/>
              </w:rPr>
              <w:t>.1</w:t>
            </w:r>
            <w:r w:rsidR="004D709E">
              <w:rPr>
                <w:sz w:val="22"/>
                <w:szCs w:val="22"/>
              </w:rPr>
              <w:t>5</w:t>
            </w:r>
            <w:r w:rsidR="00A262CA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14:paraId="25C5332F" w14:textId="77777777" w:rsidTr="006252BB">
        <w:tc>
          <w:tcPr>
            <w:tcW w:w="221" w:type="pct"/>
          </w:tcPr>
          <w:p w14:paraId="2615338E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1667886F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1CE9C67E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4F70A424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2F55E726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0D917021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14:paraId="1F8754DE" w14:textId="77777777"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14:paraId="25CF88F0" w14:textId="77777777" w:rsidR="00630C68" w:rsidRPr="00B34404" w:rsidRDefault="00493A6F" w:rsidP="00717D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A3C9D">
              <w:rPr>
                <w:sz w:val="22"/>
                <w:szCs w:val="22"/>
              </w:rPr>
              <w:t>.</w:t>
            </w:r>
            <w:r w:rsidR="00717DCC">
              <w:rPr>
                <w:sz w:val="22"/>
                <w:szCs w:val="22"/>
              </w:rPr>
              <w:t>5</w:t>
            </w:r>
            <w:r w:rsidR="00B513B9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14:paraId="1A7CDF63" w14:textId="77777777" w:rsidTr="006252BB">
        <w:tc>
          <w:tcPr>
            <w:tcW w:w="221" w:type="pct"/>
          </w:tcPr>
          <w:p w14:paraId="19495D4E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2E8D3AE6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7B1960EB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17A80FA2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256C81DC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4EBE9DC0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14:paraId="01B6BDDF" w14:textId="77777777"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14:paraId="5A9ED5CC" w14:textId="77777777" w:rsidR="00630C68" w:rsidRPr="00B34404" w:rsidRDefault="00007F68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93A6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70</w:t>
            </w:r>
            <w:r w:rsidR="00493A6F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14:paraId="030DC037" w14:textId="77777777" w:rsidTr="006252BB">
        <w:tc>
          <w:tcPr>
            <w:tcW w:w="221" w:type="pct"/>
          </w:tcPr>
          <w:p w14:paraId="43928F23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688A1811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14CA22AA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29A0891C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EB8B73D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5F5A5E40" w14:textId="77777777"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14:paraId="28DE94D8" w14:textId="77777777"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14:paraId="7E00E2E7" w14:textId="77777777" w:rsidR="00630C68" w:rsidRPr="00B34404" w:rsidRDefault="00717DCC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D709E">
              <w:rPr>
                <w:sz w:val="22"/>
                <w:szCs w:val="22"/>
              </w:rPr>
              <w:t>5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1A3C9D" w:rsidRPr="00B34404" w14:paraId="124ADCDB" w14:textId="77777777" w:rsidTr="006252BB">
        <w:tc>
          <w:tcPr>
            <w:tcW w:w="221" w:type="pct"/>
          </w:tcPr>
          <w:p w14:paraId="4193C10B" w14:textId="77777777"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5C618C47" w14:textId="77777777"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254F6300" w14:textId="77777777"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7195BD5B" w14:textId="77777777"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188E3B68" w14:textId="77777777"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2389B543" w14:textId="77777777" w:rsidR="001A3C9D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8" w:type="pct"/>
            <w:vAlign w:val="center"/>
          </w:tcPr>
          <w:p w14:paraId="74FB92D2" w14:textId="77777777" w:rsidR="001A3C9D" w:rsidRPr="00EC2D37" w:rsidRDefault="00EC2D3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90" w:type="pct"/>
          </w:tcPr>
          <w:p w14:paraId="723C6711" w14:textId="77777777" w:rsidR="001A3C9D" w:rsidRDefault="00007F68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62F43">
              <w:rPr>
                <w:sz w:val="22"/>
                <w:szCs w:val="22"/>
              </w:rPr>
              <w:t>.</w:t>
            </w:r>
            <w:r w:rsidR="00485797">
              <w:rPr>
                <w:sz w:val="22"/>
                <w:szCs w:val="22"/>
              </w:rPr>
              <w:t>9</w:t>
            </w:r>
            <w:r w:rsidR="004D709E">
              <w:rPr>
                <w:sz w:val="22"/>
                <w:szCs w:val="22"/>
              </w:rPr>
              <w:t>0</w:t>
            </w:r>
            <w:r w:rsidR="00624DCE">
              <w:rPr>
                <w:sz w:val="22"/>
                <w:szCs w:val="22"/>
              </w:rPr>
              <w:t>0</w:t>
            </w:r>
            <w:r w:rsidR="00EC2D37">
              <w:rPr>
                <w:sz w:val="22"/>
                <w:szCs w:val="22"/>
              </w:rPr>
              <w:t>.000</w:t>
            </w:r>
          </w:p>
        </w:tc>
      </w:tr>
      <w:tr w:rsidR="006252BB" w:rsidRPr="00B34404" w14:paraId="64F1DC8A" w14:textId="77777777" w:rsidTr="006252BB">
        <w:tc>
          <w:tcPr>
            <w:tcW w:w="221" w:type="pct"/>
          </w:tcPr>
          <w:p w14:paraId="5D0783C4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0456D79D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129A5A9C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4692CB78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0894884C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453D8CF2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14:paraId="655508BD" w14:textId="77777777"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0" w:type="pct"/>
          </w:tcPr>
          <w:p w14:paraId="0A3D18EC" w14:textId="77777777" w:rsidR="006252BB" w:rsidRPr="00B34404" w:rsidRDefault="00DF71F7" w:rsidP="00DF71F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62F4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6252BB">
              <w:rPr>
                <w:sz w:val="22"/>
                <w:szCs w:val="22"/>
              </w:rPr>
              <w:t>00.000</w:t>
            </w:r>
          </w:p>
        </w:tc>
      </w:tr>
      <w:tr w:rsidR="006252BB" w:rsidRPr="00B34404" w14:paraId="3EFBB6B3" w14:textId="77777777" w:rsidTr="006252BB">
        <w:tc>
          <w:tcPr>
            <w:tcW w:w="221" w:type="pct"/>
          </w:tcPr>
          <w:p w14:paraId="2DA68CED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69791E10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66832DF7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51875AFC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50BA51DC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16E3365F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14:paraId="25A99F00" w14:textId="77777777"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14:paraId="77457739" w14:textId="77777777" w:rsidR="006252BB" w:rsidRPr="00B34404" w:rsidRDefault="00717DCC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3A6F">
              <w:rPr>
                <w:sz w:val="22"/>
                <w:szCs w:val="22"/>
              </w:rPr>
              <w:t>0</w:t>
            </w:r>
            <w:r w:rsidR="00EC2D37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B34404" w14:paraId="166E6DEC" w14:textId="77777777" w:rsidTr="006252BB">
        <w:tc>
          <w:tcPr>
            <w:tcW w:w="221" w:type="pct"/>
          </w:tcPr>
          <w:p w14:paraId="599CC791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6EA0FE02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313D87FE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2096D917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56131B93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3615B689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7A088154" w14:textId="77777777" w:rsidR="006252BB" w:rsidRPr="007643DC" w:rsidRDefault="006252BB" w:rsidP="005F05D6">
            <w:pPr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90" w:type="pct"/>
          </w:tcPr>
          <w:p w14:paraId="3356725F" w14:textId="77777777" w:rsidR="006252BB" w:rsidRPr="007643DC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B34404" w14:paraId="2110CB0B" w14:textId="77777777" w:rsidTr="00714167">
        <w:tc>
          <w:tcPr>
            <w:tcW w:w="221" w:type="pct"/>
          </w:tcPr>
          <w:p w14:paraId="257BAE2F" w14:textId="77777777" w:rsidR="00714167" w:rsidRPr="00B34404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14D60470" w14:textId="77777777" w:rsidR="00714167" w:rsidRPr="00B34404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7174FB7A" w14:textId="77777777" w:rsidR="00714167" w:rsidRPr="00B34404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2FE05967" w14:textId="77777777" w:rsidR="00714167" w:rsidRPr="00CA0215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4CD2956A" w14:textId="77777777" w:rsidR="00714167" w:rsidRPr="00CA0215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45BAEAE9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38" w:type="pct"/>
            <w:vAlign w:val="center"/>
          </w:tcPr>
          <w:p w14:paraId="2ED2B999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90" w:type="pct"/>
          </w:tcPr>
          <w:p w14:paraId="6526EAF6" w14:textId="77777777" w:rsidR="00714167" w:rsidRPr="004D709E" w:rsidRDefault="00714167" w:rsidP="00BB6397">
            <w:pPr>
              <w:jc w:val="right"/>
              <w:rPr>
                <w:sz w:val="22"/>
                <w:szCs w:val="22"/>
              </w:rPr>
            </w:pPr>
            <w:r w:rsidRPr="004D70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4D709E">
              <w:rPr>
                <w:sz w:val="22"/>
                <w:szCs w:val="22"/>
              </w:rPr>
              <w:t>.800.000</w:t>
            </w:r>
          </w:p>
        </w:tc>
      </w:tr>
      <w:tr w:rsidR="006252BB" w:rsidRPr="00B34404" w14:paraId="1881500A" w14:textId="77777777" w:rsidTr="006252BB">
        <w:tc>
          <w:tcPr>
            <w:tcW w:w="221" w:type="pct"/>
          </w:tcPr>
          <w:p w14:paraId="1C4A1926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61B38A77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3FD3D1E5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3C280FCA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67F28ACD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5EC3D32E" w14:textId="77777777"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19897D74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proofErr w:type="spellStart"/>
            <w:r w:rsidRPr="007643DC">
              <w:rPr>
                <w:b/>
                <w:sz w:val="22"/>
                <w:szCs w:val="22"/>
              </w:rPr>
              <w:t>Ukupno</w:t>
            </w:r>
            <w:proofErr w:type="spellEnd"/>
            <w:r w:rsidRPr="007643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43DC">
              <w:rPr>
                <w:b/>
                <w:sz w:val="22"/>
                <w:szCs w:val="22"/>
              </w:rPr>
              <w:t>funkcija</w:t>
            </w:r>
            <w:proofErr w:type="spellEnd"/>
            <w:r w:rsidRPr="007643DC">
              <w:rPr>
                <w:b/>
                <w:sz w:val="22"/>
                <w:szCs w:val="22"/>
              </w:rPr>
              <w:t xml:space="preserve">    820</w:t>
            </w:r>
          </w:p>
          <w:p w14:paraId="4A9E9AA4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419F54B4" w14:textId="77777777" w:rsidR="006252BB" w:rsidRPr="007643DC" w:rsidRDefault="004D709E" w:rsidP="00BB63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BB6397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.800.000</w:t>
            </w:r>
          </w:p>
        </w:tc>
      </w:tr>
      <w:tr w:rsidR="006252BB" w:rsidRPr="00B34404" w14:paraId="4D6D46D8" w14:textId="77777777" w:rsidTr="006252BB">
        <w:tc>
          <w:tcPr>
            <w:tcW w:w="221" w:type="pct"/>
          </w:tcPr>
          <w:p w14:paraId="33E85086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7265E3B1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49DCF449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3C947F71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27E9F39C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55336E2E" w14:textId="77777777" w:rsidR="006252BB" w:rsidRPr="007643DC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3116B1A1" w14:textId="77777777" w:rsidR="006252BB" w:rsidRPr="007643DC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14:paraId="4EA93BF0" w14:textId="77777777" w:rsidR="006252BB" w:rsidRPr="007643DC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B34404" w14:paraId="7B6B1E17" w14:textId="77777777" w:rsidTr="00714167">
        <w:tc>
          <w:tcPr>
            <w:tcW w:w="221" w:type="pct"/>
          </w:tcPr>
          <w:p w14:paraId="7443B271" w14:textId="77777777" w:rsidR="00714167" w:rsidRPr="00B34404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6421A16B" w14:textId="77777777" w:rsidR="00714167" w:rsidRPr="00B34404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793A762F" w14:textId="77777777" w:rsidR="00714167" w:rsidRPr="00B34404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52D4F3FE" w14:textId="77777777" w:rsidR="00714167" w:rsidRPr="00CA0215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4EA1281F" w14:textId="77777777" w:rsidR="00714167" w:rsidRPr="00CA0215" w:rsidRDefault="00714167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178D06BB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38" w:type="pct"/>
            <w:vAlign w:val="center"/>
          </w:tcPr>
          <w:p w14:paraId="1847E2C4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90" w:type="pct"/>
          </w:tcPr>
          <w:p w14:paraId="18D340D6" w14:textId="77777777" w:rsidR="00714167" w:rsidRPr="004D709E" w:rsidRDefault="00714167" w:rsidP="00BB6397">
            <w:pPr>
              <w:jc w:val="right"/>
              <w:rPr>
                <w:sz w:val="22"/>
                <w:szCs w:val="22"/>
              </w:rPr>
            </w:pPr>
            <w:r w:rsidRPr="004D70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4D709E">
              <w:rPr>
                <w:sz w:val="22"/>
                <w:szCs w:val="22"/>
              </w:rPr>
              <w:t>.800.000</w:t>
            </w:r>
          </w:p>
        </w:tc>
      </w:tr>
      <w:tr w:rsidR="006252BB" w:rsidRPr="00B34404" w14:paraId="3A10B063" w14:textId="77777777" w:rsidTr="006252BB">
        <w:tc>
          <w:tcPr>
            <w:tcW w:w="221" w:type="pct"/>
          </w:tcPr>
          <w:p w14:paraId="576E5C14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14:paraId="3FCF51B1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14:paraId="0F7DD8C2" w14:textId="77777777"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14:paraId="69F13BB4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14:paraId="668C4F31" w14:textId="77777777"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14:paraId="2FC6ECBC" w14:textId="77777777"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14:paraId="7D74AB48" w14:textId="77777777"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.2</w:t>
            </w:r>
          </w:p>
          <w:p w14:paraId="7FDBD1D4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14:paraId="2F0DA8C7" w14:textId="77777777" w:rsidR="006252BB" w:rsidRPr="007643DC" w:rsidRDefault="00682301" w:rsidP="00BB63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4D709E">
              <w:rPr>
                <w:b/>
                <w:sz w:val="22"/>
                <w:szCs w:val="22"/>
              </w:rPr>
              <w:t>3</w:t>
            </w:r>
            <w:r w:rsidR="00BB6397">
              <w:rPr>
                <w:b/>
                <w:sz w:val="22"/>
                <w:szCs w:val="22"/>
              </w:rPr>
              <w:t>8</w:t>
            </w:r>
            <w:r w:rsidR="004D709E">
              <w:rPr>
                <w:b/>
                <w:sz w:val="22"/>
                <w:szCs w:val="22"/>
              </w:rPr>
              <w:t>.800.000</w:t>
            </w:r>
          </w:p>
        </w:tc>
      </w:tr>
    </w:tbl>
    <w:p w14:paraId="2D4B947E" w14:textId="77777777" w:rsidR="00E173AE" w:rsidRDefault="00E173AE" w:rsidP="005F05D6">
      <w:pPr>
        <w:rPr>
          <w:sz w:val="20"/>
          <w:szCs w:val="20"/>
        </w:rPr>
      </w:pPr>
    </w:p>
    <w:p w14:paraId="478C6709" w14:textId="77777777" w:rsidR="00D26D72" w:rsidRDefault="00D26D72" w:rsidP="005F05D6">
      <w:pPr>
        <w:rPr>
          <w:sz w:val="20"/>
          <w:szCs w:val="20"/>
        </w:rPr>
      </w:pPr>
    </w:p>
    <w:p w14:paraId="7059A620" w14:textId="77777777" w:rsidR="00AD7798" w:rsidRDefault="00AD7798" w:rsidP="005F05D6">
      <w:pPr>
        <w:rPr>
          <w:sz w:val="20"/>
          <w:szCs w:val="20"/>
        </w:rPr>
      </w:pPr>
    </w:p>
    <w:p w14:paraId="3A46FC02" w14:textId="77777777" w:rsidR="00A875D6" w:rsidRDefault="00A875D6" w:rsidP="005F05D6">
      <w:pPr>
        <w:rPr>
          <w:sz w:val="20"/>
          <w:szCs w:val="20"/>
        </w:rPr>
      </w:pPr>
    </w:p>
    <w:p w14:paraId="503E9F3C" w14:textId="77777777" w:rsidR="00A875D6" w:rsidRPr="00C1331F" w:rsidRDefault="00A875D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692"/>
        <w:gridCol w:w="696"/>
        <w:gridCol w:w="815"/>
        <w:gridCol w:w="473"/>
        <w:gridCol w:w="726"/>
        <w:gridCol w:w="5018"/>
        <w:gridCol w:w="1807"/>
      </w:tblGrid>
      <w:tr w:rsidR="00DA672A" w:rsidRPr="000B3C1D" w14:paraId="677CF200" w14:textId="77777777" w:rsidTr="00D26D72">
        <w:trPr>
          <w:cantSplit/>
          <w:trHeight w:val="1475"/>
        </w:trPr>
        <w:tc>
          <w:tcPr>
            <w:tcW w:w="196" w:type="pct"/>
            <w:textDirection w:val="btLr"/>
          </w:tcPr>
          <w:p w14:paraId="0D6F97B8" w14:textId="77777777"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14:paraId="0D1C15EF" w14:textId="77777777"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14:paraId="09822C1F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14:paraId="61E360E0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14:paraId="6B085361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14:paraId="3973A08E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14:paraId="23E34C37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61EFB1A5" w14:textId="77777777"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14:paraId="437EF4B6" w14:textId="77777777"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14:paraId="787EC7ED" w14:textId="77777777"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2C8B8D3" w14:textId="77777777"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9673584" w14:textId="77777777"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14:paraId="3FD720B2" w14:textId="77777777" w:rsidTr="00D26D72">
        <w:tc>
          <w:tcPr>
            <w:tcW w:w="196" w:type="pct"/>
          </w:tcPr>
          <w:p w14:paraId="3F5CDD2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14:paraId="689D751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14:paraId="7BA0DAB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14:paraId="64F3EB55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14:paraId="7C980D18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14:paraId="703B3D2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14:paraId="2BA66062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14:paraId="28CC474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14:paraId="2F324263" w14:textId="77777777" w:rsidTr="00D26D72">
        <w:tc>
          <w:tcPr>
            <w:tcW w:w="196" w:type="pct"/>
          </w:tcPr>
          <w:p w14:paraId="3B0E2574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14:paraId="28BFB659" w14:textId="77777777" w:rsidR="00DA672A" w:rsidRPr="000B3C1D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27" w:type="pct"/>
          </w:tcPr>
          <w:p w14:paraId="5DC33AB0" w14:textId="77777777"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25AF6148" w14:textId="77777777"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5433DDD9" w14:textId="77777777"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4D2ADBD" w14:textId="77777777"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016018AF" w14:textId="77777777" w:rsidR="00DA672A" w:rsidRPr="000B3C1D" w:rsidRDefault="00DA672A" w:rsidP="00024B49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49" w:type="pct"/>
          </w:tcPr>
          <w:p w14:paraId="5E9FB010" w14:textId="77777777" w:rsidR="00DA672A" w:rsidRPr="000B3C1D" w:rsidRDefault="004D709E" w:rsidP="004D709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14:paraId="5AE90A0B" w14:textId="77777777" w:rsidTr="00D26D72">
        <w:tc>
          <w:tcPr>
            <w:tcW w:w="196" w:type="pct"/>
          </w:tcPr>
          <w:p w14:paraId="36299679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747E76DF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32A33DD3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3B87A863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14:paraId="5E53A48C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49DC6CBF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2844A5B8" w14:textId="77777777"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0B3C1D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14:paraId="6C963E83" w14:textId="77777777" w:rsidR="006647CC" w:rsidRDefault="004D709E" w:rsidP="004D709E">
            <w:pPr>
              <w:jc w:val="right"/>
            </w:pPr>
            <w:r>
              <w:rPr>
                <w:b/>
                <w:sz w:val="22"/>
                <w:szCs w:val="22"/>
              </w:rPr>
              <w:t>30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14:paraId="1FD44090" w14:textId="77777777" w:rsidTr="00D26D72">
        <w:tc>
          <w:tcPr>
            <w:tcW w:w="196" w:type="pct"/>
          </w:tcPr>
          <w:p w14:paraId="39333BE9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7D8E3368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53570DD9" w14:textId="77777777"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4DBB1B6B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14:paraId="1E17ACB1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D48CD75" w14:textId="77777777"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3CFEBC19" w14:textId="77777777"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0B3C1D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0B3C1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3C1D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0B3C1D">
              <w:rPr>
                <w:b/>
                <w:bCs/>
                <w:sz w:val="22"/>
                <w:szCs w:val="22"/>
              </w:rPr>
              <w:t xml:space="preserve"> 0001 – </w:t>
            </w:r>
            <w:proofErr w:type="spellStart"/>
            <w:r w:rsidRPr="000B3C1D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0B3C1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3C1D">
              <w:rPr>
                <w:b/>
                <w:bCs/>
                <w:sz w:val="22"/>
                <w:szCs w:val="22"/>
              </w:rPr>
              <w:t>lokalnih</w:t>
            </w:r>
            <w:proofErr w:type="spellEnd"/>
            <w:r w:rsidRPr="000B3C1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3C1D">
              <w:rPr>
                <w:b/>
                <w:bCs/>
                <w:sz w:val="22"/>
                <w:szCs w:val="22"/>
              </w:rPr>
              <w:t>ustanova</w:t>
            </w:r>
            <w:proofErr w:type="spellEnd"/>
            <w:r w:rsidRPr="000B3C1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B3C1D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49" w:type="pct"/>
          </w:tcPr>
          <w:p w14:paraId="1382E693" w14:textId="77777777" w:rsidR="006647CC" w:rsidRDefault="004D709E" w:rsidP="004D709E">
            <w:pPr>
              <w:jc w:val="right"/>
            </w:pPr>
            <w:r>
              <w:rPr>
                <w:b/>
                <w:sz w:val="22"/>
                <w:szCs w:val="22"/>
              </w:rPr>
              <w:t>30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07062C" w:rsidRPr="000B3C1D" w14:paraId="17EA6899" w14:textId="77777777" w:rsidTr="00D26D72">
        <w:tc>
          <w:tcPr>
            <w:tcW w:w="196" w:type="pct"/>
          </w:tcPr>
          <w:p w14:paraId="2CBD9FC4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01A6F8AD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7D9EA97C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14:paraId="4AD8F36E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7FFFB23A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F655129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3CE74F90" w14:textId="77777777"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49" w:type="pct"/>
          </w:tcPr>
          <w:p w14:paraId="10E40D99" w14:textId="77777777"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14:paraId="5CC47411" w14:textId="77777777" w:rsidTr="00D26D72">
        <w:tc>
          <w:tcPr>
            <w:tcW w:w="196" w:type="pct"/>
          </w:tcPr>
          <w:p w14:paraId="16BB6A09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2EDF9471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524E7D3B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28271388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7E250CBD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6E66A1AC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14:paraId="72553CCA" w14:textId="77777777"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14:paraId="4B0A1495" w14:textId="77777777" w:rsidR="0007062C" w:rsidRPr="000B3C1D" w:rsidRDefault="004D709E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C2D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CF25D8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14:paraId="1C7C583D" w14:textId="77777777" w:rsidTr="00D26D72">
        <w:tc>
          <w:tcPr>
            <w:tcW w:w="196" w:type="pct"/>
          </w:tcPr>
          <w:p w14:paraId="77A58524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23F1B588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0ACDFB33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1B2A905F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4AF152DE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704FDFE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14:paraId="0590CFF8" w14:textId="77777777"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14:paraId="1F8716A4" w14:textId="77777777" w:rsidR="0007062C" w:rsidRPr="000B3C1D" w:rsidRDefault="00AD7798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470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D709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00</w:t>
            </w:r>
          </w:p>
        </w:tc>
      </w:tr>
      <w:tr w:rsidR="00CA0215" w:rsidRPr="000B3C1D" w14:paraId="224B76A0" w14:textId="77777777" w:rsidTr="00D26D72">
        <w:tc>
          <w:tcPr>
            <w:tcW w:w="196" w:type="pct"/>
          </w:tcPr>
          <w:p w14:paraId="6951DAA6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043DFEE1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5967B8C8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7B28AF96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62E51303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9174E4F" w14:textId="77777777"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7" w:type="pct"/>
            <w:vAlign w:val="center"/>
          </w:tcPr>
          <w:p w14:paraId="5E23D59C" w14:textId="77777777" w:rsidR="00CA0215" w:rsidRPr="000B3C1D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49" w:type="pct"/>
          </w:tcPr>
          <w:p w14:paraId="1FC6A242" w14:textId="77777777" w:rsidR="00CA0215" w:rsidRDefault="00007F68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A0215">
              <w:rPr>
                <w:sz w:val="22"/>
                <w:szCs w:val="22"/>
              </w:rPr>
              <w:t>0.000</w:t>
            </w:r>
          </w:p>
        </w:tc>
      </w:tr>
      <w:tr w:rsidR="00CE3340" w:rsidRPr="000B3C1D" w14:paraId="2D8BB71F" w14:textId="77777777" w:rsidTr="00D26D72">
        <w:tc>
          <w:tcPr>
            <w:tcW w:w="196" w:type="pct"/>
          </w:tcPr>
          <w:p w14:paraId="441297E4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1859CF69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4876B0DB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0C6BA6DD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18ED35F1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F3B273B" w14:textId="77777777"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14:paraId="7B5CE39D" w14:textId="77777777"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14:paraId="3594EE6E" w14:textId="77777777" w:rsidR="00CE3340" w:rsidRDefault="004D709E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400A16" w:rsidRPr="000B3C1D" w14:paraId="72AF3D46" w14:textId="77777777" w:rsidTr="00D26D72">
        <w:tc>
          <w:tcPr>
            <w:tcW w:w="196" w:type="pct"/>
          </w:tcPr>
          <w:p w14:paraId="63FCECD6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7916C001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78D0E6A3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012CFA39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35880BB0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F353482" w14:textId="77777777"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14:paraId="772C2ECC" w14:textId="77777777"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14:paraId="750C4490" w14:textId="77777777" w:rsidR="00400A16" w:rsidRDefault="00007F68" w:rsidP="009044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4709D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14:paraId="0CB2B7E9" w14:textId="77777777" w:rsidTr="00D26D72">
        <w:tc>
          <w:tcPr>
            <w:tcW w:w="196" w:type="pct"/>
          </w:tcPr>
          <w:p w14:paraId="47CE9519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5B3AC4DC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789F1186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09702736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2E9CFAE4" w14:textId="77777777"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751C01D" w14:textId="77777777"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14:paraId="7643F6B8" w14:textId="77777777"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14:paraId="285CD70C" w14:textId="77777777" w:rsidR="00400A16" w:rsidRDefault="004D709E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4709D">
              <w:rPr>
                <w:sz w:val="22"/>
                <w:szCs w:val="22"/>
              </w:rPr>
              <w:t>5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14:paraId="2A379F16" w14:textId="77777777" w:rsidTr="00D26D72">
        <w:tc>
          <w:tcPr>
            <w:tcW w:w="196" w:type="pct"/>
          </w:tcPr>
          <w:p w14:paraId="3F46233C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00C29A7B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44AD0074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3BF73C95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16DBE84A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D6B0F4A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14:paraId="5F364A65" w14:textId="77777777"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14:paraId="40D0ED97" w14:textId="77777777" w:rsidR="0007062C" w:rsidRPr="000B3C1D" w:rsidRDefault="004D709E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CA0215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14:paraId="559A8ADA" w14:textId="77777777" w:rsidTr="00D26D72">
        <w:tc>
          <w:tcPr>
            <w:tcW w:w="196" w:type="pct"/>
          </w:tcPr>
          <w:p w14:paraId="32DED1AE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291ECD04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1DABCCE6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62E0611B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54FA2292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B0D2C1C" w14:textId="77777777"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14:paraId="6361E551" w14:textId="77777777"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14:paraId="3DA748A4" w14:textId="77777777" w:rsidR="0007062C" w:rsidRPr="000B3C1D" w:rsidRDefault="004D709E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4709D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A262CA" w:rsidRPr="000B3C1D" w14:paraId="7EC43839" w14:textId="77777777" w:rsidTr="00D26D72">
        <w:tc>
          <w:tcPr>
            <w:tcW w:w="196" w:type="pct"/>
          </w:tcPr>
          <w:p w14:paraId="24CDADC8" w14:textId="77777777"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01908A4E" w14:textId="77777777"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2116921A" w14:textId="77777777"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79EFB906" w14:textId="77777777"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7C9A0EC1" w14:textId="77777777"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D34F62D" w14:textId="77777777" w:rsidR="00A262CA" w:rsidRPr="000B3C1D" w:rsidRDefault="00A262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14:paraId="33D50420" w14:textId="77777777" w:rsidR="00A262CA" w:rsidRPr="000B3C1D" w:rsidRDefault="00A262CA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14:paraId="0E0C090F" w14:textId="77777777" w:rsidR="00A262CA" w:rsidRDefault="004D709E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</w:t>
            </w:r>
            <w:r w:rsidR="00A262CA">
              <w:rPr>
                <w:sz w:val="22"/>
                <w:szCs w:val="22"/>
              </w:rPr>
              <w:t>0.000</w:t>
            </w:r>
          </w:p>
        </w:tc>
      </w:tr>
      <w:tr w:rsidR="00C83AAE" w:rsidRPr="000B3C1D" w14:paraId="589FE738" w14:textId="77777777" w:rsidTr="00D26D72">
        <w:tc>
          <w:tcPr>
            <w:tcW w:w="196" w:type="pct"/>
          </w:tcPr>
          <w:p w14:paraId="48ADD041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4F1B16AB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5D417BC8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34368372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2A5D7373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E22BDBF" w14:textId="77777777" w:rsidR="00C83AAE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7" w:type="pct"/>
            <w:vAlign w:val="center"/>
          </w:tcPr>
          <w:p w14:paraId="75D62059" w14:textId="77777777" w:rsidR="00C83AAE" w:rsidRDefault="00C83AA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49" w:type="pct"/>
          </w:tcPr>
          <w:p w14:paraId="32A3FFFA" w14:textId="77777777" w:rsidR="00C83AAE" w:rsidRDefault="004D709E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C83AAE">
              <w:rPr>
                <w:sz w:val="22"/>
                <w:szCs w:val="22"/>
              </w:rPr>
              <w:t>0.000</w:t>
            </w:r>
          </w:p>
        </w:tc>
      </w:tr>
      <w:tr w:rsidR="00C83AAE" w:rsidRPr="000B3C1D" w14:paraId="72A7792A" w14:textId="77777777" w:rsidTr="00D26D72">
        <w:tc>
          <w:tcPr>
            <w:tcW w:w="196" w:type="pct"/>
          </w:tcPr>
          <w:p w14:paraId="0976418A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18BCF7B8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2478043E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2B47936B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73EF41FD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CC38A1C" w14:textId="77777777" w:rsidR="00C83AAE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14:paraId="3496301C" w14:textId="77777777" w:rsidR="00C83AAE" w:rsidRDefault="00C83AA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49" w:type="pct"/>
          </w:tcPr>
          <w:p w14:paraId="00C07725" w14:textId="77777777" w:rsidR="00C83AAE" w:rsidRDefault="004D709E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83AAE">
              <w:rPr>
                <w:sz w:val="22"/>
                <w:szCs w:val="22"/>
              </w:rPr>
              <w:t>50.000</w:t>
            </w:r>
          </w:p>
        </w:tc>
      </w:tr>
      <w:tr w:rsidR="00C83AAE" w:rsidRPr="000B3C1D" w14:paraId="62120E3B" w14:textId="77777777" w:rsidTr="00D26D72">
        <w:tc>
          <w:tcPr>
            <w:tcW w:w="196" w:type="pct"/>
          </w:tcPr>
          <w:p w14:paraId="1DE03F57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3EEAAE05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4C22BF3F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6C0FAE06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309409BA" w14:textId="77777777" w:rsidR="00C83AAE" w:rsidRPr="000B3C1D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A45EDA0" w14:textId="77777777" w:rsidR="00C83AAE" w:rsidRDefault="00C83AA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14:paraId="27B9F0CA" w14:textId="77777777" w:rsidR="00C83AAE" w:rsidRDefault="00C83AA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14:paraId="23572ACF" w14:textId="77777777" w:rsidR="00C83AAE" w:rsidRDefault="004D709E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83AAE">
              <w:rPr>
                <w:sz w:val="22"/>
                <w:szCs w:val="22"/>
              </w:rPr>
              <w:t>0.000</w:t>
            </w:r>
          </w:p>
        </w:tc>
      </w:tr>
      <w:tr w:rsidR="006252BB" w:rsidRPr="000B3C1D" w14:paraId="4FAF9807" w14:textId="77777777" w:rsidTr="00D26D72">
        <w:tc>
          <w:tcPr>
            <w:tcW w:w="196" w:type="pct"/>
          </w:tcPr>
          <w:p w14:paraId="69B8CEC3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71E10D2B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61C30DE6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12F92452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7AF3299D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D906558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14:paraId="078CBDCF" w14:textId="77777777"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14:paraId="3D5A63B3" w14:textId="77777777" w:rsidR="006252BB" w:rsidRPr="000B3C1D" w:rsidRDefault="004D709E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F25D8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0B3C1D" w14:paraId="1D8EF4F6" w14:textId="77777777" w:rsidTr="00D26D72">
        <w:tc>
          <w:tcPr>
            <w:tcW w:w="196" w:type="pct"/>
          </w:tcPr>
          <w:p w14:paraId="1E6821C2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1BE3C175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0B815EE7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7D227CA3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2F146650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3CA5D086" w14:textId="77777777" w:rsidR="006252BB" w:rsidRPr="000B3C1D" w:rsidRDefault="006252BB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14:paraId="403D66C4" w14:textId="77777777"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14:paraId="0E9C4EFD" w14:textId="77777777" w:rsidR="006252BB" w:rsidRPr="000B3C1D" w:rsidRDefault="00EC2D37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0215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14:paraId="78F6B9FF" w14:textId="77777777" w:rsidTr="00D26D72">
        <w:tc>
          <w:tcPr>
            <w:tcW w:w="196" w:type="pct"/>
          </w:tcPr>
          <w:p w14:paraId="10584BED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26656C4F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1BF8E8CB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37078246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361D78B1" w14:textId="77777777"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3AC0029" w14:textId="77777777"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188EE0EA" w14:textId="77777777"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14:paraId="3C573771" w14:textId="77777777"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0B3C1D" w14:paraId="7C221D76" w14:textId="77777777" w:rsidTr="00714167">
        <w:tc>
          <w:tcPr>
            <w:tcW w:w="196" w:type="pct"/>
          </w:tcPr>
          <w:p w14:paraId="2C4A6493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3D011579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6DA19407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6AB8BEE9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4C80DFEA" w14:textId="77777777" w:rsidR="00714167" w:rsidRPr="00F71BC6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71AE3BC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57" w:type="pct"/>
            <w:vAlign w:val="center"/>
          </w:tcPr>
          <w:p w14:paraId="2D9F60F7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49" w:type="pct"/>
            <w:vAlign w:val="center"/>
          </w:tcPr>
          <w:p w14:paraId="5657AA03" w14:textId="77777777" w:rsidR="00714167" w:rsidRPr="000B3C1D" w:rsidRDefault="00714167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30.600.000</w:t>
            </w:r>
          </w:p>
        </w:tc>
      </w:tr>
      <w:tr w:rsidR="004139AA" w:rsidRPr="000B3C1D" w14:paraId="6F6A5D98" w14:textId="77777777" w:rsidTr="00D26D72">
        <w:tc>
          <w:tcPr>
            <w:tcW w:w="196" w:type="pct"/>
          </w:tcPr>
          <w:p w14:paraId="43D1390B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4C863A87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54803D96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56C77696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3D1D4331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26A77B74" w14:textId="77777777"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0237E404" w14:textId="77777777"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35331CE2" w14:textId="77777777"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proofErr w:type="spellStart"/>
            <w:r w:rsidRPr="00F71BC6">
              <w:rPr>
                <w:b/>
                <w:sz w:val="22"/>
                <w:szCs w:val="22"/>
              </w:rPr>
              <w:t>Ukupno</w:t>
            </w:r>
            <w:proofErr w:type="spellEnd"/>
            <w:r w:rsidRPr="00F71BC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71BC6">
              <w:rPr>
                <w:b/>
                <w:sz w:val="22"/>
                <w:szCs w:val="22"/>
              </w:rPr>
              <w:t>funkcija</w:t>
            </w:r>
            <w:proofErr w:type="spellEnd"/>
            <w:r w:rsidRPr="00F71BC6">
              <w:rPr>
                <w:b/>
                <w:sz w:val="22"/>
                <w:szCs w:val="22"/>
              </w:rPr>
              <w:t xml:space="preserve">    820</w:t>
            </w:r>
          </w:p>
          <w:p w14:paraId="04E7E31F" w14:textId="77777777"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14:paraId="4F00DEA6" w14:textId="77777777" w:rsidR="004139AA" w:rsidRPr="00B34404" w:rsidRDefault="004D709E" w:rsidP="004D70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4139AA" w:rsidRPr="000B3C1D" w14:paraId="754B1693" w14:textId="77777777" w:rsidTr="00D26D72">
        <w:tc>
          <w:tcPr>
            <w:tcW w:w="196" w:type="pct"/>
          </w:tcPr>
          <w:p w14:paraId="5E958182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28964AA5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28BA5D6E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109F155D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42034071" w14:textId="77777777"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11CBF69C" w14:textId="77777777"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58C0840E" w14:textId="77777777"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14:paraId="6C96EE91" w14:textId="77777777"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0B3C1D" w14:paraId="14F81C99" w14:textId="77777777" w:rsidTr="00714167">
        <w:tc>
          <w:tcPr>
            <w:tcW w:w="196" w:type="pct"/>
          </w:tcPr>
          <w:p w14:paraId="5CAE06CD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1B47DAFD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2EA8E0B2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1FC0DCC4" w14:textId="77777777" w:rsidR="00714167" w:rsidRPr="000B3C1D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44E20559" w14:textId="77777777" w:rsidR="00714167" w:rsidRPr="00F71BC6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2DF3FF60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57" w:type="pct"/>
            <w:vAlign w:val="center"/>
          </w:tcPr>
          <w:p w14:paraId="0498C9C4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49" w:type="pct"/>
            <w:vAlign w:val="center"/>
          </w:tcPr>
          <w:p w14:paraId="7481070B" w14:textId="77777777" w:rsidR="00714167" w:rsidRPr="000B3C1D" w:rsidRDefault="00714167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30.600.000</w:t>
            </w:r>
          </w:p>
        </w:tc>
      </w:tr>
      <w:tr w:rsidR="004139AA" w:rsidRPr="000B3C1D" w14:paraId="21D8FBD8" w14:textId="77777777" w:rsidTr="00D26D72">
        <w:tc>
          <w:tcPr>
            <w:tcW w:w="196" w:type="pct"/>
          </w:tcPr>
          <w:p w14:paraId="0D6DC6C4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476F14FC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0B84E1D7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03D8A3DD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291315F3" w14:textId="77777777"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C3DDBC0" w14:textId="77777777"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4C2431BC" w14:textId="77777777"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14:paraId="2394E319" w14:textId="77777777"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14:paraId="6726A923" w14:textId="77777777" w:rsidTr="00D26D72">
        <w:tc>
          <w:tcPr>
            <w:tcW w:w="196" w:type="pct"/>
          </w:tcPr>
          <w:p w14:paraId="1C424511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14:paraId="35606E79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14:paraId="4F7AF4DE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14:paraId="3B10CB7B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14:paraId="0E5AF791" w14:textId="77777777"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14:paraId="52D82CE6" w14:textId="77777777"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14:paraId="4A3F4860" w14:textId="77777777"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14:paraId="78C85606" w14:textId="77777777"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14:paraId="38992B80" w14:textId="77777777" w:rsidR="004139AA" w:rsidRPr="00B34404" w:rsidRDefault="004D709E" w:rsidP="004D70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6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</w:tbl>
    <w:p w14:paraId="5133832C" w14:textId="77777777" w:rsidR="00AF0031" w:rsidRDefault="00AF0031" w:rsidP="005F05D6">
      <w:pPr>
        <w:rPr>
          <w:sz w:val="20"/>
          <w:szCs w:val="20"/>
        </w:rPr>
      </w:pPr>
    </w:p>
    <w:p w14:paraId="403C188F" w14:textId="77777777" w:rsidR="00521BDA" w:rsidRDefault="00521BDA" w:rsidP="005F05D6">
      <w:pPr>
        <w:rPr>
          <w:sz w:val="20"/>
          <w:szCs w:val="20"/>
        </w:rPr>
      </w:pPr>
    </w:p>
    <w:p w14:paraId="5C86FD2A" w14:textId="77777777" w:rsidR="00007F68" w:rsidRDefault="00007F68" w:rsidP="005F05D6">
      <w:pPr>
        <w:rPr>
          <w:sz w:val="20"/>
          <w:szCs w:val="20"/>
        </w:rPr>
      </w:pPr>
    </w:p>
    <w:p w14:paraId="41AB1E95" w14:textId="77777777"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40"/>
        <w:gridCol w:w="563"/>
        <w:gridCol w:w="730"/>
        <w:gridCol w:w="516"/>
        <w:gridCol w:w="793"/>
        <w:gridCol w:w="5064"/>
        <w:gridCol w:w="1856"/>
      </w:tblGrid>
      <w:tr w:rsidR="00DA672A" w:rsidRPr="00196AB8" w14:paraId="48151110" w14:textId="77777777" w:rsidTr="00050B14">
        <w:trPr>
          <w:cantSplit/>
          <w:trHeight w:val="1475"/>
        </w:trPr>
        <w:tc>
          <w:tcPr>
            <w:tcW w:w="225" w:type="pct"/>
            <w:textDirection w:val="btLr"/>
          </w:tcPr>
          <w:p w14:paraId="5CC10A4D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14:paraId="74B51372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14:paraId="61B7F6B2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697FF549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14:paraId="6CF1DD90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14:paraId="15CDDAAC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154AA79E" w14:textId="77777777"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14:paraId="6C0D158A" w14:textId="77777777"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14:paraId="4D00315D" w14:textId="77777777"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1B729BB9" w14:textId="77777777"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16CCC101" w14:textId="77777777"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14:paraId="6FFDD234" w14:textId="77777777" w:rsidTr="00050B14">
        <w:tc>
          <w:tcPr>
            <w:tcW w:w="225" w:type="pct"/>
          </w:tcPr>
          <w:p w14:paraId="6B3C7A8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14:paraId="0A34DC6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14:paraId="28F8ACD8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670BA83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14:paraId="4542413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14:paraId="19CBD98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14:paraId="3C640880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14:paraId="64A6D9C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14:paraId="66E7DD07" w14:textId="77777777" w:rsidTr="00050B14">
        <w:tc>
          <w:tcPr>
            <w:tcW w:w="225" w:type="pct"/>
          </w:tcPr>
          <w:p w14:paraId="7775FB17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14:paraId="042E9845" w14:textId="77777777" w:rsidR="00DA672A" w:rsidRPr="00196AB8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66" w:type="pct"/>
          </w:tcPr>
          <w:p w14:paraId="0A944CBC" w14:textId="77777777"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6508E94" w14:textId="77777777"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0B7AAC25" w14:textId="77777777"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7C2ABBF6" w14:textId="77777777"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0E79D93C" w14:textId="77777777" w:rsidR="00DA672A" w:rsidRPr="00196AB8" w:rsidRDefault="00DA672A" w:rsidP="00024B4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73" w:type="pct"/>
          </w:tcPr>
          <w:p w14:paraId="738F98DA" w14:textId="77777777" w:rsidR="00DA672A" w:rsidRPr="00196AB8" w:rsidRDefault="00BB6397" w:rsidP="004D709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99</w:t>
            </w:r>
            <w:r w:rsidR="004862FE">
              <w:rPr>
                <w:b/>
                <w:sz w:val="22"/>
                <w:szCs w:val="22"/>
              </w:rPr>
              <w:t>.</w:t>
            </w:r>
            <w:r w:rsidR="004D709E">
              <w:rPr>
                <w:b/>
                <w:sz w:val="22"/>
                <w:szCs w:val="22"/>
              </w:rPr>
              <w:t>6</w:t>
            </w:r>
            <w:r w:rsidR="00CF25D8">
              <w:rPr>
                <w:b/>
                <w:sz w:val="22"/>
                <w:szCs w:val="22"/>
              </w:rPr>
              <w:t>00</w:t>
            </w:r>
            <w:r w:rsidR="00760FCB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14:paraId="704A24F1" w14:textId="77777777" w:rsidTr="00050B14">
        <w:tc>
          <w:tcPr>
            <w:tcW w:w="225" w:type="pct"/>
          </w:tcPr>
          <w:p w14:paraId="68173CDE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E86FCFE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7BA48F23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3141D02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14:paraId="65A9DA1F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4021D5F7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6D1A447D" w14:textId="77777777"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196AB8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14:paraId="23C24E7F" w14:textId="77777777" w:rsidR="006647CC" w:rsidRDefault="00BB6397" w:rsidP="004D709E">
            <w:pPr>
              <w:jc w:val="right"/>
            </w:pPr>
            <w:r>
              <w:rPr>
                <w:b/>
                <w:sz w:val="22"/>
                <w:szCs w:val="22"/>
              </w:rPr>
              <w:t>99</w:t>
            </w:r>
            <w:r w:rsidR="00E53C8A">
              <w:rPr>
                <w:b/>
                <w:sz w:val="22"/>
                <w:szCs w:val="22"/>
              </w:rPr>
              <w:t>.</w:t>
            </w:r>
            <w:r w:rsidR="004D709E">
              <w:rPr>
                <w:b/>
                <w:sz w:val="22"/>
                <w:szCs w:val="22"/>
              </w:rPr>
              <w:t>6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14:paraId="3D69C42C" w14:textId="77777777" w:rsidTr="00050B14">
        <w:tc>
          <w:tcPr>
            <w:tcW w:w="225" w:type="pct"/>
          </w:tcPr>
          <w:p w14:paraId="67782457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71701F0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18B20FFC" w14:textId="77777777"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21BE814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14:paraId="03A2FD38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1ED8F86F" w14:textId="77777777"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04BF6F71" w14:textId="77777777"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196AB8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196AB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6AB8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196AB8">
              <w:rPr>
                <w:b/>
                <w:bCs/>
                <w:sz w:val="22"/>
                <w:szCs w:val="22"/>
              </w:rPr>
              <w:t xml:space="preserve"> 0001 – </w:t>
            </w:r>
            <w:proofErr w:type="spellStart"/>
            <w:r w:rsidRPr="00196AB8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196AB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6AB8">
              <w:rPr>
                <w:b/>
                <w:bCs/>
                <w:sz w:val="22"/>
                <w:szCs w:val="22"/>
              </w:rPr>
              <w:t>lokalnih</w:t>
            </w:r>
            <w:proofErr w:type="spellEnd"/>
            <w:r w:rsidRPr="00196AB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6AB8">
              <w:rPr>
                <w:b/>
                <w:bCs/>
                <w:sz w:val="22"/>
                <w:szCs w:val="22"/>
              </w:rPr>
              <w:t>ustanova</w:t>
            </w:r>
            <w:proofErr w:type="spellEnd"/>
            <w:r w:rsidRPr="00196AB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6AB8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73" w:type="pct"/>
          </w:tcPr>
          <w:p w14:paraId="3F230453" w14:textId="77777777" w:rsidR="006647CC" w:rsidRDefault="00BB6397" w:rsidP="004D709E">
            <w:pPr>
              <w:jc w:val="right"/>
            </w:pPr>
            <w:r>
              <w:rPr>
                <w:b/>
                <w:sz w:val="22"/>
                <w:szCs w:val="22"/>
              </w:rPr>
              <w:t>99</w:t>
            </w:r>
            <w:r w:rsidR="00E53C8A">
              <w:rPr>
                <w:b/>
                <w:sz w:val="22"/>
                <w:szCs w:val="22"/>
              </w:rPr>
              <w:t>.</w:t>
            </w:r>
            <w:r w:rsidR="004D709E">
              <w:rPr>
                <w:b/>
                <w:sz w:val="22"/>
                <w:szCs w:val="22"/>
              </w:rPr>
              <w:t>6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0B3C1D" w:rsidRPr="00196AB8" w14:paraId="6C1FDC05" w14:textId="77777777" w:rsidTr="00050B14">
        <w:tc>
          <w:tcPr>
            <w:tcW w:w="225" w:type="pct"/>
          </w:tcPr>
          <w:p w14:paraId="1D97B03E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F50EF59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3EFB055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14:paraId="3F08DCE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520F8540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877C157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6540FF52" w14:textId="77777777"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73" w:type="pct"/>
          </w:tcPr>
          <w:p w14:paraId="098FC908" w14:textId="77777777"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14:paraId="7A3979FE" w14:textId="77777777" w:rsidTr="00050B14">
        <w:tc>
          <w:tcPr>
            <w:tcW w:w="225" w:type="pct"/>
          </w:tcPr>
          <w:p w14:paraId="1D489ACA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566EB50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585E0AD1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AD1DAF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4FC9931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031D9C8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14:paraId="220A841E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14:paraId="087B38AA" w14:textId="77777777" w:rsidR="000B3C1D" w:rsidRPr="00196AB8" w:rsidRDefault="00AD7798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D709E">
              <w:rPr>
                <w:sz w:val="22"/>
                <w:szCs w:val="22"/>
              </w:rPr>
              <w:t>3</w:t>
            </w:r>
            <w:r w:rsidR="00DB3DC6">
              <w:rPr>
                <w:sz w:val="22"/>
                <w:szCs w:val="22"/>
              </w:rPr>
              <w:t>.</w:t>
            </w:r>
            <w:r w:rsidR="004D709E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031A33AA" w14:textId="77777777" w:rsidTr="00050B14">
        <w:tc>
          <w:tcPr>
            <w:tcW w:w="225" w:type="pct"/>
          </w:tcPr>
          <w:p w14:paraId="0A09F3D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ADD6962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5B20B75B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127075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2151299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41B533F0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14:paraId="5F964CDC" w14:textId="77777777"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14:paraId="240F897D" w14:textId="77777777" w:rsidR="000B3C1D" w:rsidRPr="00196AB8" w:rsidRDefault="004D709E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4D709E" w:rsidRPr="00196AB8" w14:paraId="1F087C83" w14:textId="77777777" w:rsidTr="00050B14">
        <w:tc>
          <w:tcPr>
            <w:tcW w:w="225" w:type="pct"/>
          </w:tcPr>
          <w:p w14:paraId="1F3CBD87" w14:textId="77777777" w:rsidR="004D709E" w:rsidRPr="00196AB8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83FA36E" w14:textId="77777777" w:rsidR="004D709E" w:rsidRPr="00196AB8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3C6DBD6E" w14:textId="77777777" w:rsidR="004D709E" w:rsidRPr="00196AB8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908F236" w14:textId="77777777" w:rsidR="004D709E" w:rsidRPr="00196AB8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4740E5DF" w14:textId="77777777" w:rsidR="004D709E" w:rsidRPr="00196AB8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1FBF7734" w14:textId="77777777" w:rsidR="004D709E" w:rsidRPr="00196AB8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80" w:type="pct"/>
            <w:vAlign w:val="center"/>
          </w:tcPr>
          <w:p w14:paraId="0F4CBB8B" w14:textId="77777777" w:rsidR="004D709E" w:rsidRPr="00196AB8" w:rsidRDefault="004D709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NAKNADA U NATURI</w:t>
            </w:r>
          </w:p>
        </w:tc>
        <w:tc>
          <w:tcPr>
            <w:tcW w:w="873" w:type="pct"/>
          </w:tcPr>
          <w:p w14:paraId="0DC37913" w14:textId="77777777" w:rsidR="004D709E" w:rsidRDefault="004D709E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B3C1D" w:rsidRPr="00196AB8" w14:paraId="0574DCE1" w14:textId="77777777" w:rsidTr="00050B14">
        <w:tc>
          <w:tcPr>
            <w:tcW w:w="225" w:type="pct"/>
          </w:tcPr>
          <w:p w14:paraId="239D6052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784DC2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EFE2D50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81D46E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0635FB0A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FEC706B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14:paraId="0CA1A525" w14:textId="77777777"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14:paraId="304941FA" w14:textId="77777777" w:rsidR="000B3C1D" w:rsidRPr="00196AB8" w:rsidRDefault="004D709E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36CC8">
              <w:rPr>
                <w:sz w:val="22"/>
                <w:szCs w:val="22"/>
              </w:rPr>
              <w:t>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76178DDB" w14:textId="77777777" w:rsidTr="00050B14">
        <w:tc>
          <w:tcPr>
            <w:tcW w:w="225" w:type="pct"/>
          </w:tcPr>
          <w:p w14:paraId="6F4A5B0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293440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36A6BA8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54FC1E3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4FCDF54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2B48BB5B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14:paraId="20485BDD" w14:textId="77777777"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14:paraId="12F903E8" w14:textId="77777777" w:rsidR="000B3C1D" w:rsidRPr="00196AB8" w:rsidRDefault="004D709E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044A0">
              <w:rPr>
                <w:sz w:val="22"/>
                <w:szCs w:val="22"/>
              </w:rPr>
              <w:t>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3B47C4AB" w14:textId="77777777" w:rsidTr="00050B14">
        <w:tc>
          <w:tcPr>
            <w:tcW w:w="225" w:type="pct"/>
          </w:tcPr>
          <w:p w14:paraId="00A9FBB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429E6A9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268292B3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A42AFE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6B64504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0268C455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14:paraId="0840B332" w14:textId="77777777"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14:paraId="35272F21" w14:textId="77777777" w:rsidR="000B3C1D" w:rsidRPr="00196AB8" w:rsidRDefault="004D709E" w:rsidP="00836C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3A6F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6809A740" w14:textId="77777777" w:rsidTr="00050B14">
        <w:tc>
          <w:tcPr>
            <w:tcW w:w="225" w:type="pct"/>
          </w:tcPr>
          <w:p w14:paraId="4B50ADD9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12A3831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7BBAB23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455243B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115BC35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0861237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14:paraId="119A5DAE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14:paraId="6A08A0B1" w14:textId="77777777" w:rsidR="000B3C1D" w:rsidRPr="00196AB8" w:rsidRDefault="004D709E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862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5D92366B" w14:textId="77777777" w:rsidTr="00050B14">
        <w:tc>
          <w:tcPr>
            <w:tcW w:w="225" w:type="pct"/>
          </w:tcPr>
          <w:p w14:paraId="5562333E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354A811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51C0662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D1B8EB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053E7380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47E19C63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14:paraId="35396638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14:paraId="76134D87" w14:textId="77777777" w:rsidR="000B3C1D" w:rsidRPr="00196AB8" w:rsidRDefault="004D709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7AC8AC21" w14:textId="77777777" w:rsidTr="00050B14">
        <w:tc>
          <w:tcPr>
            <w:tcW w:w="225" w:type="pct"/>
          </w:tcPr>
          <w:p w14:paraId="4D3E82C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22D142A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466B8EB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74EB4E9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117F0B7D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1E880C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14:paraId="5FA0CE8C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14:paraId="3720A78D" w14:textId="77777777" w:rsidR="000B3C1D" w:rsidRPr="00196AB8" w:rsidRDefault="00BB6397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044A0">
              <w:rPr>
                <w:sz w:val="22"/>
                <w:szCs w:val="22"/>
              </w:rPr>
              <w:t>.</w:t>
            </w:r>
            <w:r w:rsidR="004D709E">
              <w:rPr>
                <w:sz w:val="22"/>
                <w:szCs w:val="22"/>
              </w:rPr>
              <w:t>000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6A774CFB" w14:textId="77777777" w:rsidTr="00050B14">
        <w:tc>
          <w:tcPr>
            <w:tcW w:w="225" w:type="pct"/>
          </w:tcPr>
          <w:p w14:paraId="7F805B01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A3040A7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282D3A49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A21C07C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2BE2373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206C9DC9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14:paraId="01EDDDF9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14:paraId="1D69448B" w14:textId="77777777" w:rsidR="000B3C1D" w:rsidRPr="00196AB8" w:rsidRDefault="00007F68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709E">
              <w:rPr>
                <w:sz w:val="22"/>
                <w:szCs w:val="22"/>
              </w:rPr>
              <w:t>2</w:t>
            </w:r>
            <w:r w:rsidR="00760FCB">
              <w:rPr>
                <w:sz w:val="22"/>
                <w:szCs w:val="22"/>
              </w:rPr>
              <w:t>.</w:t>
            </w:r>
            <w:r w:rsidR="004D709E">
              <w:rPr>
                <w:sz w:val="22"/>
                <w:szCs w:val="22"/>
              </w:rPr>
              <w:t>150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14:paraId="73CAF935" w14:textId="77777777" w:rsidTr="00050B14">
        <w:tc>
          <w:tcPr>
            <w:tcW w:w="225" w:type="pct"/>
          </w:tcPr>
          <w:p w14:paraId="7DD12AC5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C62D5DB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56B30A00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D937ADE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0DDD5A76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7FE4231A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14:paraId="6E238C29" w14:textId="77777777"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14:paraId="64C4FA80" w14:textId="77777777" w:rsidR="000B3C1D" w:rsidRPr="00196AB8" w:rsidRDefault="00757507" w:rsidP="004D709E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</w:t>
            </w:r>
            <w:r w:rsidR="009839AE">
              <w:rPr>
                <w:sz w:val="22"/>
                <w:szCs w:val="22"/>
                <w:lang w:val="sv-SE"/>
              </w:rPr>
              <w:t>.</w:t>
            </w:r>
            <w:r w:rsidR="004D709E">
              <w:rPr>
                <w:sz w:val="22"/>
                <w:szCs w:val="22"/>
                <w:lang w:val="sv-SE"/>
              </w:rPr>
              <w:t>00</w:t>
            </w:r>
            <w:r w:rsidR="00CF25D8">
              <w:rPr>
                <w:sz w:val="22"/>
                <w:szCs w:val="22"/>
                <w:lang w:val="sv-SE"/>
              </w:rPr>
              <w:t>0</w:t>
            </w:r>
            <w:r w:rsidR="009839AE"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14:paraId="01952E73" w14:textId="77777777" w:rsidTr="00050B14">
        <w:tc>
          <w:tcPr>
            <w:tcW w:w="225" w:type="pct"/>
          </w:tcPr>
          <w:p w14:paraId="4CC757FF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687A14A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6C434A94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C910088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11CE497C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1E5D910" w14:textId="77777777"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14:paraId="59C50B6F" w14:textId="77777777"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14:paraId="77548C3E" w14:textId="77777777" w:rsidR="000B3C1D" w:rsidRPr="00196AB8" w:rsidRDefault="00007F68" w:rsidP="00007F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839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493A6F">
              <w:rPr>
                <w:sz w:val="22"/>
                <w:szCs w:val="22"/>
              </w:rPr>
              <w:t>0</w:t>
            </w:r>
            <w:r w:rsidR="00CF25D8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196AB8" w14:paraId="3E44FF95" w14:textId="77777777" w:rsidTr="00050B14">
        <w:tc>
          <w:tcPr>
            <w:tcW w:w="225" w:type="pct"/>
          </w:tcPr>
          <w:p w14:paraId="53239212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6A7A166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37E7715D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4F4D62D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7FC94A92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683EB527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14:paraId="48B88B95" w14:textId="77777777"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14:paraId="6ACFBAFA" w14:textId="77777777" w:rsidR="006252BB" w:rsidRPr="00196AB8" w:rsidRDefault="00BB6397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862FE">
              <w:rPr>
                <w:sz w:val="22"/>
                <w:szCs w:val="22"/>
              </w:rPr>
              <w:t>.</w:t>
            </w:r>
            <w:r w:rsidR="004D709E">
              <w:rPr>
                <w:sz w:val="22"/>
                <w:szCs w:val="22"/>
              </w:rPr>
              <w:t>5</w:t>
            </w:r>
            <w:r w:rsidR="004862FE"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14:paraId="77A3BCBF" w14:textId="77777777" w:rsidTr="00050B14">
        <w:tc>
          <w:tcPr>
            <w:tcW w:w="225" w:type="pct"/>
          </w:tcPr>
          <w:p w14:paraId="780DCD38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486D23B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033C0910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134664F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4245A0B8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04339049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14:paraId="4932E10A" w14:textId="77777777"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14:paraId="3FF01007" w14:textId="77777777" w:rsidR="006252BB" w:rsidRPr="00196AB8" w:rsidRDefault="004D709E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52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4862FE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14:paraId="721923DC" w14:textId="77777777" w:rsidTr="00050B14">
        <w:tc>
          <w:tcPr>
            <w:tcW w:w="225" w:type="pct"/>
          </w:tcPr>
          <w:p w14:paraId="5F8CF447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D84429A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15FBDC9F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A4B8EF5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3FB84CFB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1C6E1C51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47410ED1" w14:textId="77777777"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14:paraId="25E23507" w14:textId="77777777"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196AB8" w14:paraId="1633E21C" w14:textId="77777777" w:rsidTr="00714167">
        <w:tc>
          <w:tcPr>
            <w:tcW w:w="225" w:type="pct"/>
          </w:tcPr>
          <w:p w14:paraId="4981925A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AD86209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2A35B6DB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9B4C340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56B36A55" w14:textId="77777777" w:rsidR="00714167" w:rsidRPr="007643DC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C0310ED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80" w:type="pct"/>
            <w:vAlign w:val="center"/>
          </w:tcPr>
          <w:p w14:paraId="5CAD29F7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3" w:type="pct"/>
            <w:vAlign w:val="center"/>
          </w:tcPr>
          <w:p w14:paraId="7A2FC8B6" w14:textId="77777777" w:rsidR="00714167" w:rsidRPr="007643DC" w:rsidRDefault="00714167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7643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14:paraId="6C26348A" w14:textId="77777777" w:rsidTr="00050B14">
        <w:tc>
          <w:tcPr>
            <w:tcW w:w="225" w:type="pct"/>
          </w:tcPr>
          <w:p w14:paraId="5F76068A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DE5C914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035FE228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073BC80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4313352B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2EB9513" w14:textId="77777777"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32C2EDAB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proofErr w:type="spellStart"/>
            <w:r w:rsidRPr="007643DC">
              <w:rPr>
                <w:b/>
                <w:sz w:val="22"/>
                <w:szCs w:val="22"/>
              </w:rPr>
              <w:t>Ukupno</w:t>
            </w:r>
            <w:proofErr w:type="spellEnd"/>
            <w:r w:rsidRPr="007643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43DC">
              <w:rPr>
                <w:b/>
                <w:sz w:val="22"/>
                <w:szCs w:val="22"/>
              </w:rPr>
              <w:t>funkcija</w:t>
            </w:r>
            <w:proofErr w:type="spellEnd"/>
            <w:r w:rsidRPr="007643DC">
              <w:rPr>
                <w:b/>
                <w:sz w:val="22"/>
                <w:szCs w:val="22"/>
              </w:rPr>
              <w:t xml:space="preserve">    820</w:t>
            </w:r>
          </w:p>
          <w:p w14:paraId="7B2484F2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14:paraId="430D3139" w14:textId="77777777" w:rsidR="006252BB" w:rsidRPr="007643DC" w:rsidRDefault="00BB6397" w:rsidP="004D70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="00E53C8A" w:rsidRPr="007643DC">
              <w:rPr>
                <w:b/>
                <w:sz w:val="22"/>
                <w:szCs w:val="22"/>
              </w:rPr>
              <w:t>.</w:t>
            </w:r>
            <w:r w:rsidR="004D709E">
              <w:rPr>
                <w:b/>
                <w:sz w:val="22"/>
                <w:szCs w:val="22"/>
              </w:rPr>
              <w:t>6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196AB8" w14:paraId="50AAF2F9" w14:textId="77777777" w:rsidTr="00050B14">
        <w:tc>
          <w:tcPr>
            <w:tcW w:w="225" w:type="pct"/>
          </w:tcPr>
          <w:p w14:paraId="10BA945D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0DA5B92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33F7DB30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6A09089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18D5B848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5A0B53D5" w14:textId="77777777"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7F9BFCA0" w14:textId="77777777"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14:paraId="1E3775B2" w14:textId="77777777" w:rsidR="006252BB" w:rsidRPr="007643DC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196AB8" w14:paraId="6C951491" w14:textId="77777777" w:rsidTr="00714167">
        <w:tc>
          <w:tcPr>
            <w:tcW w:w="225" w:type="pct"/>
          </w:tcPr>
          <w:p w14:paraId="493814F8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789581F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3B065190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C73D2E8" w14:textId="77777777" w:rsidR="00714167" w:rsidRPr="00196AB8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026F0712" w14:textId="77777777" w:rsidR="00714167" w:rsidRPr="007643DC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786EE985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80" w:type="pct"/>
            <w:vAlign w:val="center"/>
          </w:tcPr>
          <w:p w14:paraId="5201850F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73" w:type="pct"/>
            <w:vAlign w:val="center"/>
          </w:tcPr>
          <w:p w14:paraId="1F5A7707" w14:textId="77777777" w:rsidR="00714167" w:rsidRPr="007643DC" w:rsidRDefault="00714167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7643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600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14:paraId="3DBE73C8" w14:textId="77777777" w:rsidTr="00050B14">
        <w:tc>
          <w:tcPr>
            <w:tcW w:w="225" w:type="pct"/>
          </w:tcPr>
          <w:p w14:paraId="2E42F464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9A66197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14:paraId="5EFABFB6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4998B7F" w14:textId="77777777"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14:paraId="218973EF" w14:textId="77777777"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14:paraId="313167C6" w14:textId="77777777"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14:paraId="4F66E980" w14:textId="77777777"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.4</w:t>
            </w:r>
          </w:p>
          <w:p w14:paraId="3A18B3C9" w14:textId="77777777"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14:paraId="60B5E927" w14:textId="77777777" w:rsidR="006252BB" w:rsidRPr="007643DC" w:rsidRDefault="00BB6397" w:rsidP="004D709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="00E53C8A" w:rsidRPr="007643DC">
              <w:rPr>
                <w:b/>
                <w:sz w:val="22"/>
                <w:szCs w:val="22"/>
              </w:rPr>
              <w:t>.</w:t>
            </w:r>
            <w:r w:rsidR="004D709E">
              <w:rPr>
                <w:b/>
                <w:sz w:val="22"/>
                <w:szCs w:val="22"/>
              </w:rPr>
              <w:t>6</w:t>
            </w:r>
            <w:r w:rsidR="00CF25D8">
              <w:rPr>
                <w:b/>
                <w:sz w:val="22"/>
                <w:szCs w:val="22"/>
              </w:rPr>
              <w:t>00</w:t>
            </w:r>
            <w:r w:rsidR="00E53C8A"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14:paraId="4E6C87BD" w14:textId="77777777" w:rsidR="004244B8" w:rsidRDefault="004244B8" w:rsidP="005F05D6">
      <w:pPr>
        <w:rPr>
          <w:sz w:val="20"/>
          <w:szCs w:val="20"/>
        </w:rPr>
      </w:pPr>
    </w:p>
    <w:p w14:paraId="34A02D76" w14:textId="77777777"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40"/>
        <w:gridCol w:w="576"/>
        <w:gridCol w:w="730"/>
        <w:gridCol w:w="529"/>
        <w:gridCol w:w="814"/>
        <w:gridCol w:w="5089"/>
        <w:gridCol w:w="1784"/>
      </w:tblGrid>
      <w:tr w:rsidR="00DA672A" w:rsidRPr="00F3251B" w14:paraId="7714401E" w14:textId="77777777" w:rsidTr="00361602">
        <w:trPr>
          <w:trHeight w:val="1475"/>
        </w:trPr>
        <w:tc>
          <w:tcPr>
            <w:tcW w:w="225" w:type="pct"/>
            <w:textDirection w:val="btLr"/>
          </w:tcPr>
          <w:p w14:paraId="7FFCCC7F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14:paraId="203E3307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14:paraId="0D385602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454842A0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14:paraId="0030BAF0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14:paraId="68802F40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18A18E95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14:paraId="08E7B450" w14:textId="77777777"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14:paraId="3BFD0DCC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76070F71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7E85512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14:paraId="447D3FBD" w14:textId="77777777" w:rsidTr="0062380A">
        <w:tc>
          <w:tcPr>
            <w:tcW w:w="225" w:type="pct"/>
          </w:tcPr>
          <w:p w14:paraId="5EECC205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14:paraId="3BDC353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14:paraId="09F2ABC5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3DB452C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14:paraId="49D938B8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14:paraId="2D61D82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14:paraId="1DAE9DA0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14:paraId="4EE1B8D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14:paraId="10FFCC30" w14:textId="77777777" w:rsidTr="00361602">
        <w:tc>
          <w:tcPr>
            <w:tcW w:w="225" w:type="pct"/>
          </w:tcPr>
          <w:p w14:paraId="14030683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14:paraId="531D82B1" w14:textId="77777777" w:rsidR="00DA672A" w:rsidRPr="00F3251B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72" w:type="pct"/>
          </w:tcPr>
          <w:p w14:paraId="2E2B957F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912F0C4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6AB81EB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3CA3F1BB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787D7935" w14:textId="77777777" w:rsidR="00DA672A" w:rsidRPr="00F3251B" w:rsidRDefault="00DA672A" w:rsidP="00024B49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839" w:type="pct"/>
          </w:tcPr>
          <w:p w14:paraId="009FE423" w14:textId="77777777" w:rsidR="00DA672A" w:rsidRPr="00F3251B" w:rsidRDefault="00007F68" w:rsidP="00BB639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BB6397">
              <w:rPr>
                <w:b/>
                <w:sz w:val="22"/>
                <w:szCs w:val="22"/>
                <w:lang w:val="pl-PL"/>
              </w:rPr>
              <w:t>2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 w:rsidR="00BB6397">
              <w:rPr>
                <w:b/>
                <w:sz w:val="22"/>
                <w:szCs w:val="22"/>
                <w:lang w:val="pl-PL"/>
              </w:rPr>
              <w:t>6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14:paraId="1EAAA869" w14:textId="77777777" w:rsidTr="00361602">
        <w:tc>
          <w:tcPr>
            <w:tcW w:w="225" w:type="pct"/>
          </w:tcPr>
          <w:p w14:paraId="40490D21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D89791A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DF7AEF7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2000F60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14:paraId="275AA0F4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5ADD8AA1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001C221A" w14:textId="77777777"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F3251B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14:paraId="5254EA3B" w14:textId="77777777" w:rsidR="00196AB8" w:rsidRPr="00F3251B" w:rsidRDefault="00007F68" w:rsidP="00F83F1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BB6397">
              <w:rPr>
                <w:b/>
                <w:sz w:val="22"/>
                <w:szCs w:val="22"/>
                <w:lang w:val="pl-PL"/>
              </w:rPr>
              <w:t>2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F83F14">
              <w:rPr>
                <w:b/>
                <w:sz w:val="22"/>
                <w:szCs w:val="22"/>
                <w:lang w:val="pl-PL"/>
              </w:rPr>
              <w:t>6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14:paraId="3698F61B" w14:textId="77777777" w:rsidTr="00361602">
        <w:tc>
          <w:tcPr>
            <w:tcW w:w="225" w:type="pct"/>
          </w:tcPr>
          <w:p w14:paraId="140B973E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BB5E9DC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CD96993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BB3FF46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14:paraId="3354F639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5D76C1B8" w14:textId="77777777"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2FF2A7F5" w14:textId="77777777"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F3251B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0001 –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lokalnih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ustanova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39" w:type="pct"/>
          </w:tcPr>
          <w:p w14:paraId="0B221C01" w14:textId="77777777" w:rsidR="00196AB8" w:rsidRPr="00F3251B" w:rsidRDefault="00007F68" w:rsidP="00BB639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BB6397">
              <w:rPr>
                <w:b/>
                <w:sz w:val="22"/>
                <w:szCs w:val="22"/>
                <w:lang w:val="pl-PL"/>
              </w:rPr>
              <w:t>2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 w:rsidR="00BB6397">
              <w:rPr>
                <w:b/>
                <w:sz w:val="22"/>
                <w:szCs w:val="22"/>
                <w:lang w:val="pl-PL"/>
              </w:rPr>
              <w:t>6</w:t>
            </w:r>
            <w:r w:rsidR="00CF25D8">
              <w:rPr>
                <w:b/>
                <w:sz w:val="22"/>
                <w:szCs w:val="22"/>
                <w:lang w:val="pl-PL"/>
              </w:rPr>
              <w:t>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14:paraId="36C384B6" w14:textId="77777777" w:rsidTr="00361602">
        <w:tc>
          <w:tcPr>
            <w:tcW w:w="225" w:type="pct"/>
          </w:tcPr>
          <w:p w14:paraId="252635F0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5F000A5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3558638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14:paraId="230AE8BD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748F5EB1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3B30A9CE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54EF2744" w14:textId="77777777"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39" w:type="pct"/>
          </w:tcPr>
          <w:p w14:paraId="75C236F6" w14:textId="77777777"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14:paraId="2AD2B2C4" w14:textId="77777777" w:rsidTr="00361602">
        <w:tc>
          <w:tcPr>
            <w:tcW w:w="225" w:type="pct"/>
          </w:tcPr>
          <w:p w14:paraId="05C71203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10AB30A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2835814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3D6E21E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35AD4D20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54748F41" w14:textId="77777777"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14:paraId="16A88729" w14:textId="77777777"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14:paraId="5A55DB80" w14:textId="77777777" w:rsidR="005772C8" w:rsidRPr="00F3251B" w:rsidRDefault="00760FCB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779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4D709E">
              <w:rPr>
                <w:sz w:val="22"/>
                <w:szCs w:val="22"/>
              </w:rPr>
              <w:t>70</w:t>
            </w:r>
            <w:r w:rsidR="00AD7798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14:paraId="411DF850" w14:textId="77777777" w:rsidTr="00361602">
        <w:tc>
          <w:tcPr>
            <w:tcW w:w="225" w:type="pct"/>
          </w:tcPr>
          <w:p w14:paraId="7020C6F1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47CFF2B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A55D296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97CA6A7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0E120633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64848879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14:paraId="4B7481C4" w14:textId="77777777"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14:paraId="4FA3270D" w14:textId="77777777" w:rsidR="00196AB8" w:rsidRPr="00F3251B" w:rsidRDefault="004D709E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060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AD7798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14:paraId="11248A1D" w14:textId="77777777" w:rsidTr="00361602">
        <w:tc>
          <w:tcPr>
            <w:tcW w:w="225" w:type="pct"/>
          </w:tcPr>
          <w:p w14:paraId="35CBDFB1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9515FD7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71D6B370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4AEC4F3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FC68275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0D8796BA" w14:textId="77777777"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14:paraId="25AE1758" w14:textId="77777777"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14:paraId="22C2402C" w14:textId="77777777" w:rsidR="00AB56CA" w:rsidRDefault="00493A6F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36CC8">
              <w:rPr>
                <w:sz w:val="22"/>
                <w:szCs w:val="22"/>
              </w:rPr>
              <w:t>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14:paraId="1D82F41B" w14:textId="77777777" w:rsidTr="00361602">
        <w:tc>
          <w:tcPr>
            <w:tcW w:w="225" w:type="pct"/>
          </w:tcPr>
          <w:p w14:paraId="41D341DE" w14:textId="77777777"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092B87D" w14:textId="77777777"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77BC8141" w14:textId="77777777"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5B77F65" w14:textId="77777777"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3B9F0502" w14:textId="77777777"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5E8FE3DC" w14:textId="77777777"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14:paraId="5125495C" w14:textId="77777777"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14:paraId="1E7C317B" w14:textId="77777777" w:rsidR="00E93961" w:rsidRDefault="009044A0" w:rsidP="004D709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D709E">
              <w:rPr>
                <w:sz w:val="22"/>
                <w:szCs w:val="22"/>
              </w:rPr>
              <w:t>5</w:t>
            </w:r>
            <w:r w:rsidR="007060AA">
              <w:rPr>
                <w:sz w:val="22"/>
                <w:szCs w:val="22"/>
              </w:rPr>
              <w:t>0</w:t>
            </w:r>
            <w:r w:rsidR="00E93961">
              <w:rPr>
                <w:sz w:val="22"/>
                <w:szCs w:val="22"/>
              </w:rPr>
              <w:t>.000</w:t>
            </w:r>
          </w:p>
        </w:tc>
      </w:tr>
      <w:tr w:rsidR="00836CC8" w:rsidRPr="00F3251B" w14:paraId="488194F7" w14:textId="77777777" w:rsidTr="00361602">
        <w:tc>
          <w:tcPr>
            <w:tcW w:w="225" w:type="pct"/>
          </w:tcPr>
          <w:p w14:paraId="43DB8108" w14:textId="77777777"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6F1E5D9" w14:textId="77777777"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90B9CC9" w14:textId="77777777"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D8A9486" w14:textId="77777777"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7870B9C9" w14:textId="77777777" w:rsidR="00836CC8" w:rsidRPr="00F3251B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17943D72" w14:textId="77777777" w:rsidR="00836CC8" w:rsidRDefault="00836C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92" w:type="pct"/>
            <w:vAlign w:val="center"/>
          </w:tcPr>
          <w:p w14:paraId="2D0607C5" w14:textId="77777777" w:rsidR="00836CC8" w:rsidRDefault="00836CC8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39" w:type="pct"/>
            <w:vAlign w:val="center"/>
          </w:tcPr>
          <w:p w14:paraId="5B64E3BC" w14:textId="77777777" w:rsidR="00836CC8" w:rsidRDefault="004D709E" w:rsidP="00493A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36CC8">
              <w:rPr>
                <w:sz w:val="22"/>
                <w:szCs w:val="22"/>
              </w:rPr>
              <w:t>0.000</w:t>
            </w:r>
          </w:p>
        </w:tc>
      </w:tr>
      <w:tr w:rsidR="00196AB8" w:rsidRPr="00F3251B" w14:paraId="76B49FD5" w14:textId="77777777" w:rsidTr="00361602">
        <w:tc>
          <w:tcPr>
            <w:tcW w:w="225" w:type="pct"/>
          </w:tcPr>
          <w:p w14:paraId="2E3C9043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4772D95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4B1CA5C3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510149D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74F39EA7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411A61C8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14:paraId="2C260BE6" w14:textId="77777777"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14:paraId="4AA35304" w14:textId="77777777" w:rsidR="00196AB8" w:rsidRPr="00F3251B" w:rsidRDefault="004D709E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836CC8">
              <w:rPr>
                <w:sz w:val="22"/>
                <w:szCs w:val="22"/>
                <w:lang w:val="pl-PL"/>
              </w:rPr>
              <w:t>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14:paraId="49EC657B" w14:textId="77777777" w:rsidTr="00361602">
        <w:tc>
          <w:tcPr>
            <w:tcW w:w="225" w:type="pct"/>
          </w:tcPr>
          <w:p w14:paraId="0A64B75A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4DAACAB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641F0611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538B43D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3B673784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01C99501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14:paraId="2D65F6DF" w14:textId="77777777"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14:paraId="3BBC82A2" w14:textId="77777777" w:rsidR="00196AB8" w:rsidRPr="00F3251B" w:rsidRDefault="004D709E" w:rsidP="00836CC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750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14:paraId="1B5DB990" w14:textId="77777777" w:rsidTr="00361602">
        <w:tc>
          <w:tcPr>
            <w:tcW w:w="225" w:type="pct"/>
          </w:tcPr>
          <w:p w14:paraId="0CFDF75A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606FF1B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5756641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3E0B557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2E998966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5338C9C6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14:paraId="44A181DA" w14:textId="77777777"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14:paraId="02FF68A2" w14:textId="77777777" w:rsidR="00196AB8" w:rsidRPr="00F3251B" w:rsidRDefault="00BD328C" w:rsidP="00BB6397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9044A0">
              <w:rPr>
                <w:sz w:val="22"/>
                <w:szCs w:val="22"/>
                <w:lang w:val="de-DE"/>
              </w:rPr>
              <w:t>.</w:t>
            </w:r>
            <w:r w:rsidR="00BB6397">
              <w:rPr>
                <w:sz w:val="22"/>
                <w:szCs w:val="22"/>
                <w:lang w:val="de-DE"/>
              </w:rPr>
              <w:t>2</w:t>
            </w:r>
            <w:r w:rsidR="004D709E">
              <w:rPr>
                <w:sz w:val="22"/>
                <w:szCs w:val="22"/>
                <w:lang w:val="de-DE"/>
              </w:rPr>
              <w:t>0</w:t>
            </w:r>
            <w:r w:rsidR="00836CC8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14:paraId="1E50C39E" w14:textId="77777777" w:rsidTr="00361602">
        <w:tc>
          <w:tcPr>
            <w:tcW w:w="225" w:type="pct"/>
          </w:tcPr>
          <w:p w14:paraId="75A49151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567D69F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BA177E4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C812F69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30490DB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213606DD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14:paraId="30B215F1" w14:textId="77777777"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14:paraId="3B00873B" w14:textId="77777777" w:rsidR="00196AB8" w:rsidRPr="00F3251B" w:rsidRDefault="00BB6397" w:rsidP="00BB6397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  <w:r w:rsidR="007060AA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7</w:t>
            </w:r>
            <w:r w:rsidR="00757507">
              <w:rPr>
                <w:sz w:val="22"/>
                <w:szCs w:val="22"/>
                <w:lang w:val="de-DE"/>
              </w:rPr>
              <w:t>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14:paraId="06FFD931" w14:textId="77777777" w:rsidTr="00361602">
        <w:tc>
          <w:tcPr>
            <w:tcW w:w="225" w:type="pct"/>
          </w:tcPr>
          <w:p w14:paraId="1B6D4E6E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B66971F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9C04CD7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150A003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2D1746A4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70FDDA37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14:paraId="55A96B9C" w14:textId="77777777"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14:paraId="5F9234C8" w14:textId="77777777" w:rsidR="00196AB8" w:rsidRPr="00F3251B" w:rsidRDefault="00757507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5</w:t>
            </w:r>
            <w:r w:rsidR="00A2622D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14:paraId="4591A8CD" w14:textId="77777777" w:rsidTr="00361602">
        <w:tc>
          <w:tcPr>
            <w:tcW w:w="225" w:type="pct"/>
          </w:tcPr>
          <w:p w14:paraId="203BDBEF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3711CF8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57111F7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DCAE93A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5C622E42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3D959229" w14:textId="77777777"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14:paraId="2E151639" w14:textId="77777777"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14:paraId="7A024EB0" w14:textId="77777777" w:rsidR="00196AB8" w:rsidRPr="00F3251B" w:rsidRDefault="00BB6397" w:rsidP="00BB6397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</w:t>
            </w:r>
            <w:r w:rsidR="00493A6F">
              <w:rPr>
                <w:sz w:val="22"/>
                <w:szCs w:val="22"/>
                <w:lang w:val="de-DE"/>
              </w:rPr>
              <w:t>.</w:t>
            </w:r>
            <w:r>
              <w:rPr>
                <w:sz w:val="22"/>
                <w:szCs w:val="22"/>
                <w:lang w:val="de-DE"/>
              </w:rPr>
              <w:t>8</w:t>
            </w:r>
            <w:r w:rsidR="004D709E">
              <w:rPr>
                <w:sz w:val="22"/>
                <w:szCs w:val="22"/>
                <w:lang w:val="de-DE"/>
              </w:rPr>
              <w:t>0</w:t>
            </w:r>
            <w:r w:rsidR="00493A6F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4D709E" w:rsidRPr="00F3251B" w14:paraId="1F058E7E" w14:textId="77777777" w:rsidTr="004D709E">
        <w:tc>
          <w:tcPr>
            <w:tcW w:w="225" w:type="pct"/>
          </w:tcPr>
          <w:p w14:paraId="0005ABD9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49E6278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7B34901A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A891C79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69161E81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109D1ED2" w14:textId="77777777" w:rsidR="004D709E" w:rsidRPr="00196AB8" w:rsidRDefault="004D709E" w:rsidP="004D709E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92" w:type="pct"/>
            <w:vAlign w:val="center"/>
          </w:tcPr>
          <w:p w14:paraId="76B41D9A" w14:textId="77777777" w:rsidR="004D709E" w:rsidRPr="00196AB8" w:rsidRDefault="004D709E" w:rsidP="004D709E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39" w:type="pct"/>
          </w:tcPr>
          <w:p w14:paraId="76E08970" w14:textId="77777777" w:rsidR="004D709E" w:rsidRDefault="004D709E" w:rsidP="004D709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1.000.000</w:t>
            </w:r>
          </w:p>
        </w:tc>
      </w:tr>
      <w:tr w:rsidR="004D709E" w:rsidRPr="00F3251B" w14:paraId="226796CF" w14:textId="77777777" w:rsidTr="004D709E">
        <w:tc>
          <w:tcPr>
            <w:tcW w:w="225" w:type="pct"/>
          </w:tcPr>
          <w:p w14:paraId="3338348B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E4477E4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73B80C90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6C6ECFD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87EAFB4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3F2767BB" w14:textId="77777777" w:rsidR="004D709E" w:rsidRPr="00196AB8" w:rsidRDefault="004D709E" w:rsidP="004D709E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92" w:type="pct"/>
            <w:vAlign w:val="center"/>
          </w:tcPr>
          <w:p w14:paraId="65C33484" w14:textId="77777777" w:rsidR="004D709E" w:rsidRPr="00196AB8" w:rsidRDefault="004D709E" w:rsidP="004D709E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39" w:type="pct"/>
          </w:tcPr>
          <w:p w14:paraId="0CC2A604" w14:textId="77777777" w:rsidR="004D709E" w:rsidRDefault="004D709E" w:rsidP="004D709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600.000</w:t>
            </w:r>
          </w:p>
        </w:tc>
      </w:tr>
      <w:tr w:rsidR="004D709E" w:rsidRPr="00F3251B" w14:paraId="195FBCEC" w14:textId="77777777" w:rsidTr="00361602">
        <w:tc>
          <w:tcPr>
            <w:tcW w:w="225" w:type="pct"/>
          </w:tcPr>
          <w:p w14:paraId="7B11553E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30027C1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801F740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E770774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57659F44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709BE165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2722DCE6" w14:textId="77777777" w:rsidR="004D709E" w:rsidRPr="00F3251B" w:rsidRDefault="004D709E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14:paraId="7F812B1C" w14:textId="77777777" w:rsidR="004D709E" w:rsidRPr="00F3251B" w:rsidRDefault="004D709E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167" w:rsidRPr="00F3251B" w14:paraId="19139158" w14:textId="77777777" w:rsidTr="00714167">
        <w:tc>
          <w:tcPr>
            <w:tcW w:w="225" w:type="pct"/>
          </w:tcPr>
          <w:p w14:paraId="08DF6502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D32A4D6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AEA9EE7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5DED2D2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04A8008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051E8029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2" w:type="pct"/>
            <w:vAlign w:val="center"/>
          </w:tcPr>
          <w:p w14:paraId="7E2762C8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39" w:type="pct"/>
            <w:vAlign w:val="center"/>
          </w:tcPr>
          <w:p w14:paraId="48059435" w14:textId="77777777" w:rsidR="00714167" w:rsidRPr="00F3251B" w:rsidRDefault="00714167" w:rsidP="00BB639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32.600.000</w:t>
            </w:r>
          </w:p>
        </w:tc>
      </w:tr>
      <w:tr w:rsidR="004D709E" w:rsidRPr="00F3251B" w14:paraId="0D6B69A9" w14:textId="77777777" w:rsidTr="00361602">
        <w:tc>
          <w:tcPr>
            <w:tcW w:w="225" w:type="pct"/>
          </w:tcPr>
          <w:p w14:paraId="1EBB9983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DFD0771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0F132D28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DB8065C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7D8E56B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66E60639" w14:textId="77777777" w:rsidR="004D709E" w:rsidRPr="00B34404" w:rsidRDefault="004D709E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21899612" w14:textId="77777777" w:rsidR="004D709E" w:rsidRPr="00B34404" w:rsidRDefault="004D709E" w:rsidP="001214AF">
            <w:pPr>
              <w:rPr>
                <w:b/>
                <w:sz w:val="22"/>
                <w:szCs w:val="22"/>
              </w:rPr>
            </w:pPr>
            <w:proofErr w:type="spellStart"/>
            <w:r w:rsidRPr="00B34404">
              <w:rPr>
                <w:b/>
                <w:sz w:val="22"/>
                <w:szCs w:val="22"/>
              </w:rPr>
              <w:t>Ukupno</w:t>
            </w:r>
            <w:proofErr w:type="spellEnd"/>
            <w:r w:rsidRPr="00B344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34404">
              <w:rPr>
                <w:b/>
                <w:sz w:val="22"/>
                <w:szCs w:val="22"/>
              </w:rPr>
              <w:t>funkcija</w:t>
            </w:r>
            <w:proofErr w:type="spellEnd"/>
            <w:r w:rsidRPr="00B34404">
              <w:rPr>
                <w:b/>
                <w:sz w:val="22"/>
                <w:szCs w:val="22"/>
              </w:rPr>
              <w:t xml:space="preserve">    820</w:t>
            </w:r>
          </w:p>
        </w:tc>
        <w:tc>
          <w:tcPr>
            <w:tcW w:w="839" w:type="pct"/>
            <w:vAlign w:val="center"/>
          </w:tcPr>
          <w:p w14:paraId="364EF074" w14:textId="77777777" w:rsidR="004D709E" w:rsidRPr="00B34404" w:rsidRDefault="004D709E" w:rsidP="00BB639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BB6397">
              <w:rPr>
                <w:b/>
                <w:sz w:val="22"/>
                <w:szCs w:val="22"/>
                <w:lang w:val="pl-PL"/>
              </w:rPr>
              <w:t>2</w:t>
            </w:r>
            <w:r>
              <w:rPr>
                <w:b/>
                <w:sz w:val="22"/>
                <w:szCs w:val="22"/>
                <w:lang w:val="pl-PL"/>
              </w:rPr>
              <w:t>.</w:t>
            </w:r>
            <w:r w:rsidR="00BB6397">
              <w:rPr>
                <w:b/>
                <w:sz w:val="22"/>
                <w:szCs w:val="22"/>
                <w:lang w:val="pl-PL"/>
              </w:rPr>
              <w:t>6</w:t>
            </w:r>
            <w:r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4D709E" w:rsidRPr="00F3251B" w14:paraId="2546B3AE" w14:textId="77777777" w:rsidTr="00361602">
        <w:tc>
          <w:tcPr>
            <w:tcW w:w="225" w:type="pct"/>
          </w:tcPr>
          <w:p w14:paraId="6CC131DD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AA2D156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6345B95D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4E51EEC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64DFFA0E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7F88DF5F" w14:textId="77777777" w:rsidR="004D709E" w:rsidRPr="00F3251B" w:rsidRDefault="004D709E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40EE3C1E" w14:textId="77777777" w:rsidR="004D709E" w:rsidRPr="00F3251B" w:rsidRDefault="004D709E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14:paraId="0E852770" w14:textId="77777777" w:rsidR="004D709E" w:rsidRPr="00F3251B" w:rsidRDefault="004D709E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14167" w:rsidRPr="00F3251B" w14:paraId="218F47BB" w14:textId="77777777" w:rsidTr="00714167">
        <w:tc>
          <w:tcPr>
            <w:tcW w:w="225" w:type="pct"/>
          </w:tcPr>
          <w:p w14:paraId="2467D256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DFCE297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98DA149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9712C9C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45C93443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52E6D524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2" w:type="pct"/>
            <w:vAlign w:val="center"/>
          </w:tcPr>
          <w:p w14:paraId="7C8BA802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39" w:type="pct"/>
            <w:vAlign w:val="center"/>
          </w:tcPr>
          <w:p w14:paraId="14B93E14" w14:textId="77777777" w:rsidR="00714167" w:rsidRPr="00F3251B" w:rsidRDefault="00714167" w:rsidP="00BB639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32.600.000</w:t>
            </w:r>
          </w:p>
        </w:tc>
      </w:tr>
      <w:tr w:rsidR="004D709E" w:rsidRPr="00F3251B" w14:paraId="5966026C" w14:textId="77777777" w:rsidTr="00361602">
        <w:tc>
          <w:tcPr>
            <w:tcW w:w="225" w:type="pct"/>
          </w:tcPr>
          <w:p w14:paraId="10BF88D5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EF11A30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2866FDE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A7E559E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7BA74A30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5BD611B1" w14:textId="77777777" w:rsidR="004D709E" w:rsidRPr="00F3251B" w:rsidRDefault="004D709E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3E718FB0" w14:textId="77777777" w:rsidR="004D709E" w:rsidRPr="00F3251B" w:rsidRDefault="004D709E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14:paraId="25A22B5B" w14:textId="77777777" w:rsidR="004D709E" w:rsidRPr="00F3251B" w:rsidRDefault="004D709E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14167" w:rsidRPr="00F3251B" w14:paraId="2B00F258" w14:textId="77777777" w:rsidTr="00714167">
        <w:tc>
          <w:tcPr>
            <w:tcW w:w="225" w:type="pct"/>
          </w:tcPr>
          <w:p w14:paraId="3977C433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2AE9FA2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402EF227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40C9603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51E3D4BE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2C656D31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2" w:type="pct"/>
            <w:vAlign w:val="center"/>
          </w:tcPr>
          <w:p w14:paraId="4A1AC76B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39" w:type="pct"/>
            <w:vAlign w:val="center"/>
          </w:tcPr>
          <w:p w14:paraId="00612CD1" w14:textId="77777777" w:rsidR="00714167" w:rsidRPr="00F3251B" w:rsidRDefault="00714167" w:rsidP="00BB639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32.600.000</w:t>
            </w:r>
          </w:p>
        </w:tc>
      </w:tr>
      <w:tr w:rsidR="004D709E" w:rsidRPr="00F3251B" w14:paraId="764C51A5" w14:textId="77777777" w:rsidTr="00361602">
        <w:tc>
          <w:tcPr>
            <w:tcW w:w="225" w:type="pct"/>
          </w:tcPr>
          <w:p w14:paraId="5E5DD816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1379C1B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D6CA906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C9D36A1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14:paraId="26458419" w14:textId="77777777" w:rsidR="004D709E" w:rsidRPr="00F3251B" w:rsidRDefault="004D709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53E9831B" w14:textId="77777777" w:rsidR="004D709E" w:rsidRPr="00B34404" w:rsidRDefault="004D709E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40577C59" w14:textId="77777777" w:rsidR="004D709E" w:rsidRPr="00B34404" w:rsidRDefault="004D709E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14:paraId="774A3E7E" w14:textId="77777777" w:rsidR="004D709E" w:rsidRPr="00B34404" w:rsidRDefault="004D709E" w:rsidP="00BB639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BB6397">
              <w:rPr>
                <w:b/>
                <w:sz w:val="22"/>
                <w:szCs w:val="22"/>
                <w:lang w:val="pl-PL"/>
              </w:rPr>
              <w:t>2</w:t>
            </w:r>
            <w:r>
              <w:rPr>
                <w:b/>
                <w:sz w:val="22"/>
                <w:szCs w:val="22"/>
                <w:lang w:val="pl-PL"/>
              </w:rPr>
              <w:t>.</w:t>
            </w:r>
            <w:r w:rsidR="00BB6397">
              <w:rPr>
                <w:b/>
                <w:sz w:val="22"/>
                <w:szCs w:val="22"/>
                <w:lang w:val="pl-PL"/>
              </w:rPr>
              <w:t>6</w:t>
            </w:r>
            <w:r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</w:tbl>
    <w:p w14:paraId="68E51A1B" w14:textId="77777777" w:rsidR="00493A6F" w:rsidRDefault="00493A6F" w:rsidP="005F05D6">
      <w:pPr>
        <w:rPr>
          <w:sz w:val="20"/>
          <w:szCs w:val="20"/>
          <w:lang w:val="hr-HR"/>
        </w:rPr>
      </w:pPr>
    </w:p>
    <w:p w14:paraId="38275EB1" w14:textId="77777777" w:rsidR="002A425F" w:rsidRDefault="002A425F" w:rsidP="005F05D6">
      <w:pPr>
        <w:rPr>
          <w:sz w:val="20"/>
          <w:szCs w:val="20"/>
          <w:lang w:val="hr-HR"/>
        </w:rPr>
      </w:pPr>
    </w:p>
    <w:p w14:paraId="596880D2" w14:textId="77777777" w:rsidR="004D709E" w:rsidRDefault="004D709E" w:rsidP="005F05D6">
      <w:pPr>
        <w:rPr>
          <w:sz w:val="20"/>
          <w:szCs w:val="20"/>
          <w:lang w:val="hr-HR"/>
        </w:rPr>
      </w:pPr>
    </w:p>
    <w:p w14:paraId="1922CDEF" w14:textId="77777777" w:rsidR="004D709E" w:rsidRDefault="004D709E" w:rsidP="005F05D6">
      <w:pPr>
        <w:rPr>
          <w:sz w:val="20"/>
          <w:szCs w:val="20"/>
          <w:lang w:val="hr-HR"/>
        </w:rPr>
      </w:pPr>
    </w:p>
    <w:p w14:paraId="674314E6" w14:textId="77777777" w:rsidR="004D709E" w:rsidRDefault="004D709E" w:rsidP="005F05D6">
      <w:pPr>
        <w:rPr>
          <w:sz w:val="20"/>
          <w:szCs w:val="20"/>
          <w:lang w:val="hr-HR"/>
        </w:rPr>
      </w:pPr>
    </w:p>
    <w:p w14:paraId="1385BBE9" w14:textId="77777777" w:rsidR="004D709E" w:rsidRDefault="004D709E" w:rsidP="005F05D6">
      <w:pPr>
        <w:rPr>
          <w:sz w:val="20"/>
          <w:szCs w:val="20"/>
          <w:lang w:val="hr-HR"/>
        </w:rPr>
      </w:pPr>
    </w:p>
    <w:p w14:paraId="0C8692E5" w14:textId="77777777" w:rsidR="004D709E" w:rsidRPr="00C1331F" w:rsidRDefault="004D709E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683"/>
        <w:gridCol w:w="666"/>
        <w:gridCol w:w="722"/>
        <w:gridCol w:w="404"/>
        <w:gridCol w:w="852"/>
        <w:gridCol w:w="4828"/>
        <w:gridCol w:w="2071"/>
      </w:tblGrid>
      <w:tr w:rsidR="00DA672A" w:rsidRPr="00F3251B" w14:paraId="1F413751" w14:textId="77777777" w:rsidTr="008D0603">
        <w:trPr>
          <w:cantSplit/>
          <w:trHeight w:val="1475"/>
        </w:trPr>
        <w:tc>
          <w:tcPr>
            <w:tcW w:w="196" w:type="pct"/>
            <w:textDirection w:val="btLr"/>
          </w:tcPr>
          <w:p w14:paraId="21BE05FA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14:paraId="11F816CC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14:paraId="758F54D1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14:paraId="16B5C56C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14:paraId="56637E80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14:paraId="41F8CC2B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00BD5508" w14:textId="77777777"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14:paraId="7A73CB5A" w14:textId="77777777"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14:paraId="474D256C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75A16AA3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C84D737" w14:textId="77777777"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14:paraId="209D3A0A" w14:textId="77777777" w:rsidTr="008D0603">
        <w:tc>
          <w:tcPr>
            <w:tcW w:w="196" w:type="pct"/>
          </w:tcPr>
          <w:p w14:paraId="23F3EC34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14:paraId="5FB94F3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14:paraId="632015D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14:paraId="60F3C448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14:paraId="02BDE7C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14:paraId="4A72A805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14:paraId="2BA4AE06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14:paraId="67B4DD5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14:paraId="29798C60" w14:textId="77777777" w:rsidTr="008D0603">
        <w:tc>
          <w:tcPr>
            <w:tcW w:w="196" w:type="pct"/>
          </w:tcPr>
          <w:p w14:paraId="4AC851C5" w14:textId="77777777"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14:paraId="01F5DEFE" w14:textId="77777777" w:rsidR="00DA672A" w:rsidRPr="00F3251B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13" w:type="pct"/>
          </w:tcPr>
          <w:p w14:paraId="50786361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589676B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735142EB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0F81236A" w14:textId="77777777"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68385EAA" w14:textId="77777777"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CENTAR ZA DECU I </w:t>
            </w:r>
            <w:proofErr w:type="gramStart"/>
            <w:r w:rsidRPr="005040F4">
              <w:rPr>
                <w:b/>
                <w:bCs/>
                <w:sz w:val="22"/>
                <w:szCs w:val="22"/>
              </w:rPr>
              <w:t>OMLADINU  ”</w:t>
            </w:r>
            <w:proofErr w:type="gramEnd"/>
            <w:r w:rsidRPr="005040F4">
              <w:rPr>
                <w:b/>
                <w:bCs/>
                <w:sz w:val="22"/>
                <w:szCs w:val="22"/>
              </w:rPr>
              <w:t>DUGA”</w:t>
            </w:r>
          </w:p>
          <w:p w14:paraId="559492B2" w14:textId="77777777" w:rsidR="00DA672A" w:rsidRPr="005040F4" w:rsidRDefault="00DA672A" w:rsidP="00024B4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</w:t>
            </w:r>
            <w:r w:rsidR="00024B49">
              <w:rPr>
                <w:b/>
                <w:bCs/>
                <w:sz w:val="22"/>
                <w:szCs w:val="22"/>
              </w:rPr>
              <w:t>71231</w:t>
            </w:r>
          </w:p>
        </w:tc>
        <w:tc>
          <w:tcPr>
            <w:tcW w:w="973" w:type="pct"/>
          </w:tcPr>
          <w:p w14:paraId="3FCCA8EE" w14:textId="77777777" w:rsidR="00DA672A" w:rsidRPr="00F3251B" w:rsidRDefault="006C1615" w:rsidP="00BB639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951371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</w:t>
            </w:r>
            <w:r w:rsidR="00AD7798">
              <w:rPr>
                <w:b/>
                <w:sz w:val="22"/>
                <w:szCs w:val="22"/>
              </w:rPr>
              <w:t>0</w:t>
            </w:r>
            <w:r w:rsidR="00951371"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14:paraId="23B05AC0" w14:textId="77777777" w:rsidTr="008D0603">
        <w:tc>
          <w:tcPr>
            <w:tcW w:w="196" w:type="pct"/>
          </w:tcPr>
          <w:p w14:paraId="370B178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F91F83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5DEC714E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52C3ABEE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14:paraId="37A7A732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35C60BEC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09C41FA6" w14:textId="77777777"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F3251B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14:paraId="43FEDEA6" w14:textId="77777777" w:rsidR="00F3251B" w:rsidRPr="00F3251B" w:rsidRDefault="006C1615" w:rsidP="00BB639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E53C8A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</w:t>
            </w:r>
            <w:r w:rsidR="00AD7798">
              <w:rPr>
                <w:b/>
                <w:sz w:val="22"/>
                <w:szCs w:val="22"/>
              </w:rPr>
              <w:t>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F3251B" w:rsidRPr="00F3251B" w14:paraId="2F075300" w14:textId="77777777" w:rsidTr="008D0603">
        <w:tc>
          <w:tcPr>
            <w:tcW w:w="196" w:type="pct"/>
          </w:tcPr>
          <w:p w14:paraId="3F96466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031892C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60C475B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BE51D56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14:paraId="4FA368FF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4AFFE91C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569EB548" w14:textId="77777777"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F3251B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0001 –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lokalnih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ustanova</w:t>
            </w:r>
            <w:proofErr w:type="spellEnd"/>
            <w:r w:rsidRPr="00F3251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3251B"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973" w:type="pct"/>
          </w:tcPr>
          <w:p w14:paraId="219D6A64" w14:textId="77777777" w:rsidR="00F3251B" w:rsidRPr="00F3251B" w:rsidRDefault="006C1615" w:rsidP="00BB639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E53C8A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</w:t>
            </w:r>
            <w:r w:rsidR="00AD7798">
              <w:rPr>
                <w:b/>
                <w:sz w:val="22"/>
                <w:szCs w:val="22"/>
              </w:rPr>
              <w:t>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F3251B" w:rsidRPr="00F3251B" w14:paraId="53E8CCDE" w14:textId="77777777" w:rsidTr="008D0603">
        <w:tc>
          <w:tcPr>
            <w:tcW w:w="196" w:type="pct"/>
          </w:tcPr>
          <w:p w14:paraId="4707E437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4CAFB2F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4A12EE73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14:paraId="53528A57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20922045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20ECC9CA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3706123D" w14:textId="77777777"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973" w:type="pct"/>
          </w:tcPr>
          <w:p w14:paraId="7EF68F6A" w14:textId="77777777"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14:paraId="015312FC" w14:textId="77777777" w:rsidTr="008D0603">
        <w:tc>
          <w:tcPr>
            <w:tcW w:w="196" w:type="pct"/>
          </w:tcPr>
          <w:p w14:paraId="25084820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9C3C78B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76CB0A1E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66500CF1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280D770F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279D3771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14:paraId="5564BE58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14:paraId="14E71D13" w14:textId="77777777" w:rsidR="00F3251B" w:rsidRPr="00F3251B" w:rsidRDefault="00BD328C" w:rsidP="006C16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C1615">
              <w:rPr>
                <w:sz w:val="22"/>
                <w:szCs w:val="22"/>
              </w:rPr>
              <w:t>1</w:t>
            </w:r>
            <w:r w:rsidR="00A562D0">
              <w:rPr>
                <w:sz w:val="22"/>
                <w:szCs w:val="22"/>
              </w:rPr>
              <w:t>.</w:t>
            </w:r>
            <w:r w:rsidR="006C1615">
              <w:rPr>
                <w:sz w:val="22"/>
                <w:szCs w:val="22"/>
              </w:rPr>
              <w:t>0</w:t>
            </w:r>
            <w:r w:rsidR="00836CC8">
              <w:rPr>
                <w:sz w:val="22"/>
                <w:szCs w:val="22"/>
              </w:rPr>
              <w:t>0</w:t>
            </w:r>
            <w:r w:rsidR="00A2622D">
              <w:rPr>
                <w:sz w:val="22"/>
                <w:szCs w:val="22"/>
              </w:rPr>
              <w:t>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3F6325EB" w14:textId="77777777" w:rsidTr="008D0603">
        <w:tc>
          <w:tcPr>
            <w:tcW w:w="196" w:type="pct"/>
          </w:tcPr>
          <w:p w14:paraId="6B0C000C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66AB68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06E973A0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5056A0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7BC1BBD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5250793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14:paraId="7446A604" w14:textId="77777777"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14:paraId="555BD765" w14:textId="77777777" w:rsidR="00F3251B" w:rsidRPr="00F3251B" w:rsidRDefault="00AD7798" w:rsidP="006C16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B56CA">
              <w:rPr>
                <w:sz w:val="22"/>
                <w:szCs w:val="22"/>
              </w:rPr>
              <w:t>.</w:t>
            </w:r>
            <w:r w:rsidR="006C161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  <w:r w:rsidR="00951371">
              <w:rPr>
                <w:sz w:val="22"/>
                <w:szCs w:val="22"/>
              </w:rPr>
              <w:t>.</w:t>
            </w:r>
            <w:r w:rsidR="00AB56CA">
              <w:rPr>
                <w:sz w:val="22"/>
                <w:szCs w:val="22"/>
              </w:rPr>
              <w:t>000</w:t>
            </w:r>
          </w:p>
        </w:tc>
      </w:tr>
      <w:tr w:rsidR="00A2622D" w:rsidRPr="00F3251B" w14:paraId="4D2AED6F" w14:textId="77777777" w:rsidTr="008D0603">
        <w:tc>
          <w:tcPr>
            <w:tcW w:w="196" w:type="pct"/>
          </w:tcPr>
          <w:p w14:paraId="59B2753F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2E48D9AA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3BD31830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C53C394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2482CBF3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48D6F22F" w14:textId="77777777"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68" w:type="pct"/>
            <w:vAlign w:val="center"/>
          </w:tcPr>
          <w:p w14:paraId="7915C4CB" w14:textId="77777777" w:rsidR="00A2622D" w:rsidRPr="00A12487" w:rsidRDefault="00A2622D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U NATURI</w:t>
            </w:r>
          </w:p>
        </w:tc>
        <w:tc>
          <w:tcPr>
            <w:tcW w:w="973" w:type="pct"/>
          </w:tcPr>
          <w:p w14:paraId="532BAA23" w14:textId="77777777" w:rsidR="00A2622D" w:rsidRDefault="006C1615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2622D">
              <w:rPr>
                <w:sz w:val="22"/>
                <w:szCs w:val="22"/>
              </w:rPr>
              <w:t>0.000</w:t>
            </w:r>
          </w:p>
        </w:tc>
      </w:tr>
      <w:tr w:rsidR="00EF2638" w:rsidRPr="00F3251B" w14:paraId="21CF2300" w14:textId="77777777" w:rsidTr="008D0603">
        <w:tc>
          <w:tcPr>
            <w:tcW w:w="196" w:type="pct"/>
          </w:tcPr>
          <w:p w14:paraId="02E3AAAC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31738CF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5CEB6379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D53F6B1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292BC70F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0F804D5D" w14:textId="77777777"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14:paraId="4824A421" w14:textId="77777777"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14:paraId="40B95A6F" w14:textId="77777777" w:rsidR="00EF2638" w:rsidRDefault="006C1615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D328C">
              <w:rPr>
                <w:sz w:val="22"/>
                <w:szCs w:val="22"/>
              </w:rPr>
              <w:t>0</w:t>
            </w:r>
            <w:r w:rsidR="00A562D0">
              <w:rPr>
                <w:sz w:val="22"/>
                <w:szCs w:val="22"/>
              </w:rPr>
              <w:t>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1917E6A0" w14:textId="77777777" w:rsidTr="008D0603">
        <w:tc>
          <w:tcPr>
            <w:tcW w:w="196" w:type="pct"/>
          </w:tcPr>
          <w:p w14:paraId="227E863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6AEF2C2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747D4435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4AE8B16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371A78C6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0D981D1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14:paraId="1FA10168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14:paraId="7EBFA488" w14:textId="77777777" w:rsidR="00F3251B" w:rsidRPr="00F3251B" w:rsidRDefault="00BD328C" w:rsidP="006C16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1615">
              <w:rPr>
                <w:sz w:val="22"/>
                <w:szCs w:val="22"/>
              </w:rPr>
              <w:t>5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14:paraId="3BFF0890" w14:textId="77777777" w:rsidTr="008D0603">
        <w:tc>
          <w:tcPr>
            <w:tcW w:w="196" w:type="pct"/>
          </w:tcPr>
          <w:p w14:paraId="44F74D49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E5CB618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25C2A8FC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7D9A576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33AD7882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20F4E87F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14:paraId="6E881EBC" w14:textId="77777777" w:rsidR="00951371" w:rsidRPr="00F3251B" w:rsidRDefault="00951371" w:rsidP="005F05D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NAGRADE ,</w:t>
            </w:r>
            <w:proofErr w:type="gramEnd"/>
            <w:r>
              <w:rPr>
                <w:sz w:val="22"/>
                <w:szCs w:val="22"/>
              </w:rPr>
              <w:t xml:space="preserve"> BONUSI</w:t>
            </w:r>
          </w:p>
        </w:tc>
        <w:tc>
          <w:tcPr>
            <w:tcW w:w="973" w:type="pct"/>
          </w:tcPr>
          <w:p w14:paraId="771000E3" w14:textId="77777777" w:rsidR="00951371" w:rsidRDefault="006C1615" w:rsidP="0075750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57DD4DE5" w14:textId="77777777" w:rsidTr="008D0603">
        <w:tc>
          <w:tcPr>
            <w:tcW w:w="196" w:type="pct"/>
          </w:tcPr>
          <w:p w14:paraId="41F85F25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066D851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34859F60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053FFAC6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028429B1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234021C7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14:paraId="6E5C84CB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14:paraId="6E5F44BF" w14:textId="77777777" w:rsidR="00F3251B" w:rsidRPr="00F3251B" w:rsidRDefault="00BD328C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B6397">
              <w:rPr>
                <w:sz w:val="22"/>
                <w:szCs w:val="22"/>
              </w:rPr>
              <w:t>30</w:t>
            </w:r>
            <w:r w:rsidR="00836CC8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3637D2DB" w14:textId="77777777" w:rsidTr="008D0603">
        <w:tc>
          <w:tcPr>
            <w:tcW w:w="196" w:type="pct"/>
          </w:tcPr>
          <w:p w14:paraId="6002236E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D16199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63E17007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5A93AE22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6E8C3646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40B192A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14:paraId="08D10BF2" w14:textId="77777777"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14:paraId="56C3F26B" w14:textId="77777777" w:rsidR="00F3251B" w:rsidRPr="00F3251B" w:rsidRDefault="006C1615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F3251B" w:rsidRPr="00F3251B" w14:paraId="1FA2D887" w14:textId="77777777" w:rsidTr="008D0603">
        <w:tc>
          <w:tcPr>
            <w:tcW w:w="196" w:type="pct"/>
          </w:tcPr>
          <w:p w14:paraId="16A0E930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361E90CF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4DA61BC8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884A58A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13CF8FD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CCD72B0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14:paraId="10B58609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14:paraId="1EE3AE4F" w14:textId="77777777" w:rsidR="00F3251B" w:rsidRPr="00F3251B" w:rsidRDefault="00BB639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F18A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316D5907" w14:textId="77777777" w:rsidTr="008D0603">
        <w:tc>
          <w:tcPr>
            <w:tcW w:w="196" w:type="pct"/>
          </w:tcPr>
          <w:p w14:paraId="455985F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67617A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4B76F661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DD6B95C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2191DB43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73954ED6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14:paraId="41FE5C1B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14:paraId="56205518" w14:textId="77777777" w:rsidR="00F3251B" w:rsidRPr="00F3251B" w:rsidRDefault="006C1615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55959B1C" w14:textId="77777777" w:rsidTr="008D0603">
        <w:tc>
          <w:tcPr>
            <w:tcW w:w="196" w:type="pct"/>
          </w:tcPr>
          <w:p w14:paraId="4AFD3D2E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7020ED2B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3A377432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C71797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284D486F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37E09661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14:paraId="3DF5C8BA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14:paraId="192257F9" w14:textId="77777777" w:rsidR="00F3251B" w:rsidRPr="00F3251B" w:rsidRDefault="00BD328C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14:paraId="68461B21" w14:textId="77777777" w:rsidTr="008D0603">
        <w:tc>
          <w:tcPr>
            <w:tcW w:w="196" w:type="pct"/>
          </w:tcPr>
          <w:p w14:paraId="676C6F17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5EEB11A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710D13ED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1DC25101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42AA480A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99A75B6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14:paraId="55A284EF" w14:textId="77777777"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14:paraId="56D2990B" w14:textId="77777777" w:rsidR="00F3251B" w:rsidRPr="00F3251B" w:rsidRDefault="006C1615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BD328C" w:rsidRPr="00F3251B" w14:paraId="2486A91B" w14:textId="77777777" w:rsidTr="008D0603">
        <w:tc>
          <w:tcPr>
            <w:tcW w:w="196" w:type="pct"/>
          </w:tcPr>
          <w:p w14:paraId="648B9C8C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B01A5B6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693F24CF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6741668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1E8C5B44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0995FE1F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14:paraId="5A42AA80" w14:textId="77777777" w:rsidR="00BD328C" w:rsidRPr="00F3251B" w:rsidRDefault="00BD328C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14:paraId="4A93D607" w14:textId="77777777" w:rsidR="00BD328C" w:rsidRDefault="00BD328C" w:rsidP="006C16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161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BD328C" w:rsidRPr="00F3251B" w14:paraId="7446FA59" w14:textId="77777777" w:rsidTr="008D0603">
        <w:tc>
          <w:tcPr>
            <w:tcW w:w="196" w:type="pct"/>
          </w:tcPr>
          <w:p w14:paraId="5D122D20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D5A06EF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21C8BE4A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2D38F0F4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7C8092D5" w14:textId="77777777" w:rsidR="00BD328C" w:rsidRPr="00F3251B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6B8DFF8B" w14:textId="77777777" w:rsidR="00BD328C" w:rsidRDefault="00BD328C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14:paraId="4191759A" w14:textId="77777777" w:rsidR="00BD328C" w:rsidRDefault="00BD328C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14:paraId="04596366" w14:textId="77777777" w:rsidR="00BD328C" w:rsidRDefault="00BD328C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3251B" w:rsidRPr="00F3251B" w14:paraId="72ABC428" w14:textId="77777777" w:rsidTr="008D0603">
        <w:tc>
          <w:tcPr>
            <w:tcW w:w="196" w:type="pct"/>
          </w:tcPr>
          <w:p w14:paraId="61FF0E4F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0D4CEC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4F0D9F94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58AFD132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6BF96299" w14:textId="77777777"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594875F3" w14:textId="77777777"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4BE1DA8C" w14:textId="77777777"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14:paraId="3289FC96" w14:textId="77777777"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F3251B" w14:paraId="6335C729" w14:textId="77777777" w:rsidTr="00714167">
        <w:tc>
          <w:tcPr>
            <w:tcW w:w="196" w:type="pct"/>
          </w:tcPr>
          <w:p w14:paraId="42911F2D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465E9DF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64C9F8C2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3592822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7E656B47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13D17536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68" w:type="pct"/>
            <w:vAlign w:val="center"/>
          </w:tcPr>
          <w:p w14:paraId="658A5A2D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973" w:type="pct"/>
            <w:vAlign w:val="center"/>
          </w:tcPr>
          <w:p w14:paraId="07B26E15" w14:textId="77777777" w:rsidR="00714167" w:rsidRPr="00F3251B" w:rsidRDefault="0071416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20.700.000</w:t>
            </w:r>
          </w:p>
        </w:tc>
      </w:tr>
      <w:tr w:rsidR="00951371" w:rsidRPr="00F3251B" w14:paraId="76C2D276" w14:textId="77777777" w:rsidTr="008D0603">
        <w:tc>
          <w:tcPr>
            <w:tcW w:w="196" w:type="pct"/>
          </w:tcPr>
          <w:p w14:paraId="21265E31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7F83FA9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69AF29A2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FDD13A0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5F46D0EB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3AC9A183" w14:textId="77777777"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6445E5C5" w14:textId="77777777"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proofErr w:type="spellStart"/>
            <w:r w:rsidRPr="00B34404">
              <w:rPr>
                <w:b/>
                <w:sz w:val="22"/>
                <w:szCs w:val="22"/>
              </w:rPr>
              <w:t>Ukupno</w:t>
            </w:r>
            <w:proofErr w:type="spellEnd"/>
            <w:r w:rsidRPr="00B3440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34404">
              <w:rPr>
                <w:b/>
                <w:sz w:val="22"/>
                <w:szCs w:val="22"/>
              </w:rPr>
              <w:t>funkcija</w:t>
            </w:r>
            <w:proofErr w:type="spellEnd"/>
            <w:r w:rsidRPr="00B34404">
              <w:rPr>
                <w:b/>
                <w:sz w:val="22"/>
                <w:szCs w:val="22"/>
              </w:rPr>
              <w:t xml:space="preserve">    820</w:t>
            </w:r>
          </w:p>
        </w:tc>
        <w:tc>
          <w:tcPr>
            <w:tcW w:w="973" w:type="pct"/>
            <w:vAlign w:val="center"/>
          </w:tcPr>
          <w:p w14:paraId="688CA5D5" w14:textId="77777777" w:rsidR="00951371" w:rsidRPr="00B34404" w:rsidRDefault="006C1615" w:rsidP="00BB63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E53C8A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</w:t>
            </w:r>
            <w:r w:rsidR="00AD7798">
              <w:rPr>
                <w:b/>
                <w:sz w:val="22"/>
                <w:szCs w:val="22"/>
              </w:rPr>
              <w:t>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  <w:tr w:rsidR="00951371" w:rsidRPr="00F3251B" w14:paraId="5FE46DB1" w14:textId="77777777" w:rsidTr="008D0603">
        <w:tc>
          <w:tcPr>
            <w:tcW w:w="196" w:type="pct"/>
          </w:tcPr>
          <w:p w14:paraId="2B110343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46B6E7B3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71E38701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40BF2E6B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01649EDC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0C2F0530" w14:textId="77777777"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02E6BCD0" w14:textId="77777777"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14:paraId="68E62348" w14:textId="77777777"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F3251B" w14:paraId="52127EBA" w14:textId="77777777" w:rsidTr="00714167">
        <w:tc>
          <w:tcPr>
            <w:tcW w:w="196" w:type="pct"/>
          </w:tcPr>
          <w:p w14:paraId="59510102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3A07E2C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0F152CAA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A5F1E98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6E2586D5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30B27C83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68" w:type="pct"/>
            <w:vAlign w:val="center"/>
          </w:tcPr>
          <w:p w14:paraId="4A5F6D0E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973" w:type="pct"/>
            <w:vAlign w:val="center"/>
          </w:tcPr>
          <w:p w14:paraId="49E78628" w14:textId="77777777" w:rsidR="00714167" w:rsidRPr="00F3251B" w:rsidRDefault="0071416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20.700.000</w:t>
            </w:r>
          </w:p>
        </w:tc>
      </w:tr>
      <w:tr w:rsidR="00951371" w:rsidRPr="00F3251B" w14:paraId="2BB3E092" w14:textId="77777777" w:rsidTr="008D0603">
        <w:tc>
          <w:tcPr>
            <w:tcW w:w="196" w:type="pct"/>
          </w:tcPr>
          <w:p w14:paraId="2A948960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1F66FF9E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4D691EC6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54CE6B9E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0E037680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35E5C7C5" w14:textId="77777777"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4B2D9E0B" w14:textId="77777777"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14:paraId="3014DECB" w14:textId="77777777"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F3251B" w14:paraId="77950308" w14:textId="77777777" w:rsidTr="00714167">
        <w:tc>
          <w:tcPr>
            <w:tcW w:w="196" w:type="pct"/>
          </w:tcPr>
          <w:p w14:paraId="2EBB1E2D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5B8175B8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108DF7BA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316552EB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172ACBA1" w14:textId="77777777" w:rsidR="00714167" w:rsidRPr="00F3251B" w:rsidRDefault="0071416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5FD29330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68" w:type="pct"/>
            <w:vAlign w:val="center"/>
          </w:tcPr>
          <w:p w14:paraId="2C657F04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973" w:type="pct"/>
            <w:vAlign w:val="center"/>
          </w:tcPr>
          <w:p w14:paraId="4CC6897B" w14:textId="77777777" w:rsidR="00714167" w:rsidRPr="00F3251B" w:rsidRDefault="00714167" w:rsidP="00BB63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20.700.000</w:t>
            </w:r>
          </w:p>
        </w:tc>
      </w:tr>
      <w:tr w:rsidR="00951371" w:rsidRPr="00F3251B" w14:paraId="1B1B11DC" w14:textId="77777777" w:rsidTr="008D0603">
        <w:tc>
          <w:tcPr>
            <w:tcW w:w="196" w:type="pct"/>
          </w:tcPr>
          <w:p w14:paraId="2AA23175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14:paraId="2B50308B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14:paraId="3E631292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14:paraId="79CC4F37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14:paraId="2E07EB91" w14:textId="77777777"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14:paraId="00E4D373" w14:textId="77777777"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14:paraId="659097F9" w14:textId="77777777"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14:paraId="77232A4F" w14:textId="77777777" w:rsidR="00951371" w:rsidRPr="00B34404" w:rsidRDefault="006C1615" w:rsidP="00BB639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E53C8A">
              <w:rPr>
                <w:b/>
                <w:sz w:val="22"/>
                <w:szCs w:val="22"/>
              </w:rPr>
              <w:t>.</w:t>
            </w:r>
            <w:r w:rsidR="00BB6397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0</w:t>
            </w:r>
            <w:r w:rsidR="00AD7798">
              <w:rPr>
                <w:b/>
                <w:sz w:val="22"/>
                <w:szCs w:val="22"/>
              </w:rPr>
              <w:t>0</w:t>
            </w:r>
            <w:r w:rsidR="00E53C8A">
              <w:rPr>
                <w:b/>
                <w:sz w:val="22"/>
                <w:szCs w:val="22"/>
              </w:rPr>
              <w:t>.000</w:t>
            </w:r>
          </w:p>
        </w:tc>
      </w:tr>
    </w:tbl>
    <w:p w14:paraId="7888F3D1" w14:textId="77777777" w:rsidR="00E173AE" w:rsidRDefault="00E173AE" w:rsidP="005F05D6">
      <w:pPr>
        <w:rPr>
          <w:sz w:val="20"/>
          <w:szCs w:val="20"/>
          <w:lang w:val="hr-HR"/>
        </w:rPr>
      </w:pPr>
    </w:p>
    <w:p w14:paraId="38FEA365" w14:textId="77777777"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38"/>
        <w:gridCol w:w="576"/>
        <w:gridCol w:w="713"/>
        <w:gridCol w:w="546"/>
        <w:gridCol w:w="815"/>
        <w:gridCol w:w="5090"/>
        <w:gridCol w:w="1784"/>
      </w:tblGrid>
      <w:tr w:rsidR="002D181B" w:rsidRPr="00F3251B" w14:paraId="1D904660" w14:textId="77777777" w:rsidTr="009E0272">
        <w:trPr>
          <w:trHeight w:val="1475"/>
        </w:trPr>
        <w:tc>
          <w:tcPr>
            <w:tcW w:w="225" w:type="pct"/>
            <w:textDirection w:val="btLr"/>
          </w:tcPr>
          <w:p w14:paraId="1BCF26F2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1" w:type="pct"/>
            <w:textDirection w:val="btLr"/>
          </w:tcPr>
          <w:p w14:paraId="7515CFCD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14:paraId="60D1ED06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707EDB44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14:paraId="4DAEA29C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14:paraId="3FA10B85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2043C6C8" w14:textId="77777777"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14:paraId="632DBBD9" w14:textId="77777777"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14:paraId="6C8C61D3" w14:textId="77777777"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6091CE5E" w14:textId="77777777"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4A6C995" w14:textId="77777777"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14:paraId="5C7F03B2" w14:textId="77777777" w:rsidTr="009E0272">
        <w:tc>
          <w:tcPr>
            <w:tcW w:w="225" w:type="pct"/>
          </w:tcPr>
          <w:p w14:paraId="42E8A445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1" w:type="pct"/>
          </w:tcPr>
          <w:p w14:paraId="71F2CB4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14:paraId="0A6D1EF7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174997D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7D51D53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14:paraId="476E545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14:paraId="6EA7271C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14:paraId="1D94474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14:paraId="37F42667" w14:textId="77777777" w:rsidTr="009E0272">
        <w:tc>
          <w:tcPr>
            <w:tcW w:w="225" w:type="pct"/>
          </w:tcPr>
          <w:p w14:paraId="0FBDB782" w14:textId="77777777"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1" w:type="pct"/>
          </w:tcPr>
          <w:p w14:paraId="7C35A2A8" w14:textId="77777777" w:rsidR="00175E86" w:rsidRPr="00AF0031" w:rsidRDefault="00FA7CFA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2" w:type="pct"/>
          </w:tcPr>
          <w:p w14:paraId="30ADFC38" w14:textId="77777777"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DB1CD7B" w14:textId="77777777"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924B90E" w14:textId="77777777"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20DC31F8" w14:textId="77777777"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3A75AF71" w14:textId="77777777"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14:paraId="4FD84C4E" w14:textId="77777777" w:rsidR="00175E86" w:rsidRPr="0053120A" w:rsidRDefault="00175E86" w:rsidP="0053120A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2D181B" w:rsidRPr="00F3251B" w14:paraId="2D42163A" w14:textId="77777777" w:rsidTr="009E0272">
        <w:tc>
          <w:tcPr>
            <w:tcW w:w="225" w:type="pct"/>
          </w:tcPr>
          <w:p w14:paraId="2C71FDA2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2C1BFCE1" w14:textId="77777777"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48C11316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2061A8B" w14:textId="77777777"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14:paraId="2F352163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244E931B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756E38DD" w14:textId="77777777"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F3251B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  <w:r w:rsidR="00FA7CFA">
              <w:rPr>
                <w:b/>
                <w:bCs/>
                <w:sz w:val="22"/>
                <w:szCs w:val="22"/>
              </w:rPr>
              <w:t xml:space="preserve"> 06380</w:t>
            </w:r>
          </w:p>
        </w:tc>
        <w:tc>
          <w:tcPr>
            <w:tcW w:w="839" w:type="pct"/>
          </w:tcPr>
          <w:p w14:paraId="2088701F" w14:textId="77777777" w:rsidR="002D181B" w:rsidRPr="004F326F" w:rsidRDefault="005C0FAB" w:rsidP="00836C0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4F326F">
              <w:rPr>
                <w:b/>
                <w:bCs/>
                <w:sz w:val="22"/>
                <w:szCs w:val="22"/>
                <w:lang w:val="pl-PL"/>
              </w:rPr>
              <w:t>46</w:t>
            </w:r>
            <w:r w:rsidR="003532AF" w:rsidRPr="004F326F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2D181B" w:rsidRPr="00F3251B" w14:paraId="3C95F6AF" w14:textId="77777777" w:rsidTr="009E0272">
        <w:tc>
          <w:tcPr>
            <w:tcW w:w="225" w:type="pct"/>
          </w:tcPr>
          <w:p w14:paraId="5B5B750D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5EA66696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0BA73CA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BF8EA6A" w14:textId="77777777" w:rsidR="002D181B" w:rsidRPr="002828B3" w:rsidRDefault="002D181B" w:rsidP="00F9400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F9400B">
              <w:rPr>
                <w:sz w:val="20"/>
                <w:szCs w:val="20"/>
                <w:lang w:val="pl-PL"/>
              </w:rPr>
              <w:t>7</w:t>
            </w:r>
            <w:r w:rsidR="00F9400B" w:rsidRPr="00F9400B">
              <w:rPr>
                <w:sz w:val="20"/>
                <w:szCs w:val="20"/>
                <w:lang w:val="pl-PL"/>
              </w:rPr>
              <w:t>001</w:t>
            </w:r>
          </w:p>
        </w:tc>
        <w:tc>
          <w:tcPr>
            <w:tcW w:w="251" w:type="pct"/>
          </w:tcPr>
          <w:p w14:paraId="1745E324" w14:textId="77777777"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6F278EA7" w14:textId="77777777"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5B988DCF" w14:textId="77777777" w:rsidR="002D181B" w:rsidRPr="002828B3" w:rsidRDefault="00BB71E5" w:rsidP="00F940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</w:t>
            </w:r>
            <w:proofErr w:type="gramStart"/>
            <w:r w:rsidR="00F9400B">
              <w:rPr>
                <w:b/>
                <w:sz w:val="20"/>
                <w:szCs w:val="20"/>
              </w:rPr>
              <w:t>7001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C05E2">
              <w:rPr>
                <w:b/>
                <w:sz w:val="20"/>
                <w:szCs w:val="20"/>
              </w:rPr>
              <w:t>:</w:t>
            </w:r>
            <w:proofErr w:type="gramEnd"/>
            <w:r w:rsidR="004C05E2">
              <w:rPr>
                <w:b/>
                <w:sz w:val="20"/>
                <w:szCs w:val="20"/>
              </w:rPr>
              <w:t xml:space="preserve">  Do </w:t>
            </w:r>
            <w:proofErr w:type="spellStart"/>
            <w:r w:rsidR="004C05E2">
              <w:rPr>
                <w:b/>
                <w:sz w:val="20"/>
                <w:szCs w:val="20"/>
              </w:rPr>
              <w:t>aktivnog</w:t>
            </w:r>
            <w:proofErr w:type="spellEnd"/>
            <w:r w:rsidR="004C05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C05E2">
              <w:rPr>
                <w:b/>
                <w:sz w:val="20"/>
                <w:szCs w:val="20"/>
              </w:rPr>
              <w:t>i</w:t>
            </w:r>
            <w:proofErr w:type="spellEnd"/>
            <w:r w:rsidR="004C05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C05E2">
              <w:rPr>
                <w:b/>
                <w:sz w:val="20"/>
                <w:szCs w:val="20"/>
              </w:rPr>
              <w:t>informisanog</w:t>
            </w:r>
            <w:proofErr w:type="spellEnd"/>
            <w:r w:rsidR="004C05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C05E2">
              <w:rPr>
                <w:b/>
                <w:sz w:val="20"/>
                <w:szCs w:val="20"/>
              </w:rPr>
              <w:t>građanina</w:t>
            </w:r>
            <w:proofErr w:type="spellEnd"/>
            <w:r w:rsidR="004C05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C05E2">
              <w:rPr>
                <w:b/>
                <w:sz w:val="20"/>
                <w:szCs w:val="20"/>
              </w:rPr>
              <w:t>Novog</w:t>
            </w:r>
            <w:proofErr w:type="spellEnd"/>
            <w:r w:rsidR="004C05E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C05E2">
              <w:rPr>
                <w:b/>
                <w:sz w:val="20"/>
                <w:szCs w:val="20"/>
              </w:rPr>
              <w:t>Pazara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14:paraId="068522D5" w14:textId="77777777" w:rsidR="002D181B" w:rsidRPr="004F326F" w:rsidRDefault="005C0FAB" w:rsidP="005C0FAB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46</w:t>
            </w:r>
            <w:r w:rsidR="0079609F" w:rsidRPr="004F326F">
              <w:rPr>
                <w:sz w:val="22"/>
                <w:szCs w:val="22"/>
                <w:lang w:val="pl-PL"/>
              </w:rPr>
              <w:t>.</w:t>
            </w:r>
            <w:r w:rsidR="0053120A" w:rsidRPr="004F326F">
              <w:rPr>
                <w:sz w:val="22"/>
                <w:szCs w:val="22"/>
                <w:lang w:val="pl-PL"/>
              </w:rPr>
              <w:t>00</w:t>
            </w:r>
            <w:r w:rsidR="0079609F" w:rsidRPr="004F326F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14:paraId="57DDB5D2" w14:textId="77777777" w:rsidTr="009E0272">
        <w:tc>
          <w:tcPr>
            <w:tcW w:w="225" w:type="pct"/>
          </w:tcPr>
          <w:p w14:paraId="60255EFB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14B9A0FF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0621A00" w14:textId="77777777"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14:paraId="3E8C30CA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3389777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4D178127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19C2959A" w14:textId="77777777"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emitovanja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štampanja</w:t>
            </w:r>
            <w:proofErr w:type="spellEnd"/>
          </w:p>
        </w:tc>
        <w:tc>
          <w:tcPr>
            <w:tcW w:w="839" w:type="pct"/>
            <w:vAlign w:val="center"/>
          </w:tcPr>
          <w:p w14:paraId="58F20604" w14:textId="77777777" w:rsidR="002D181B" w:rsidRPr="004F326F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14:paraId="263588FE" w14:textId="77777777" w:rsidTr="009E0272">
        <w:tc>
          <w:tcPr>
            <w:tcW w:w="225" w:type="pct"/>
          </w:tcPr>
          <w:p w14:paraId="6F95287B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483EE5CD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002D1B3" w14:textId="77777777"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7338CE7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FB161B2" w14:textId="77777777" w:rsidR="002D181B" w:rsidRPr="000D43C6" w:rsidRDefault="00255CCB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5</w:t>
            </w:r>
            <w:r w:rsidR="00A01EB8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84" w:type="pct"/>
            <w:vAlign w:val="center"/>
          </w:tcPr>
          <w:p w14:paraId="22FDB32C" w14:textId="77777777"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14:paraId="79CF59BA" w14:textId="77777777"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14:paraId="22B21DFF" w14:textId="77777777" w:rsidR="002D181B" w:rsidRPr="004F326F" w:rsidRDefault="005C0FAB" w:rsidP="005C0FAB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46</w:t>
            </w:r>
            <w:r w:rsidR="0079609F" w:rsidRPr="004F326F">
              <w:rPr>
                <w:sz w:val="22"/>
                <w:szCs w:val="22"/>
                <w:lang w:val="pl-PL"/>
              </w:rPr>
              <w:t>.</w:t>
            </w:r>
            <w:r w:rsidR="0053120A" w:rsidRPr="004F326F">
              <w:rPr>
                <w:sz w:val="22"/>
                <w:szCs w:val="22"/>
                <w:lang w:val="pl-PL"/>
              </w:rPr>
              <w:t>00</w:t>
            </w:r>
            <w:r w:rsidR="0079609F" w:rsidRPr="004F326F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14:paraId="3159BCD0" w14:textId="77777777" w:rsidTr="009E0272">
        <w:tc>
          <w:tcPr>
            <w:tcW w:w="225" w:type="pct"/>
          </w:tcPr>
          <w:p w14:paraId="6ED54B71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07BC1FB9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57199E73" w14:textId="77777777"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CE07BFF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B018D6D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259B5362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52DAA6B3" w14:textId="77777777" w:rsidR="002D181B" w:rsidRPr="000D43C6" w:rsidRDefault="002D181B" w:rsidP="00F9400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 w:rsidR="00F9400B">
              <w:rPr>
                <w:sz w:val="22"/>
                <w:szCs w:val="22"/>
                <w:lang w:val="pl-PL"/>
              </w:rPr>
              <w:t>P 7001</w:t>
            </w:r>
          </w:p>
        </w:tc>
        <w:tc>
          <w:tcPr>
            <w:tcW w:w="839" w:type="pct"/>
            <w:vAlign w:val="center"/>
          </w:tcPr>
          <w:p w14:paraId="293A0189" w14:textId="77777777" w:rsidR="002D181B" w:rsidRPr="004F326F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F3251B" w14:paraId="1535DB71" w14:textId="77777777" w:rsidTr="009E0272">
        <w:tc>
          <w:tcPr>
            <w:tcW w:w="225" w:type="pct"/>
          </w:tcPr>
          <w:p w14:paraId="5AAD3B72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42CE73FC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05444FC9" w14:textId="77777777" w:rsidR="00714167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8B57F34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5DDB5AC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358F61C6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2" w:type="pct"/>
            <w:vAlign w:val="center"/>
          </w:tcPr>
          <w:p w14:paraId="58A6BE0C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39" w:type="pct"/>
            <w:vAlign w:val="center"/>
          </w:tcPr>
          <w:p w14:paraId="0FD5B964" w14:textId="77777777" w:rsidR="00714167" w:rsidRPr="004F326F" w:rsidRDefault="00714167" w:rsidP="00836C0F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46.000.000</w:t>
            </w:r>
          </w:p>
        </w:tc>
      </w:tr>
      <w:tr w:rsidR="002D181B" w:rsidRPr="00F3251B" w14:paraId="61951471" w14:textId="77777777" w:rsidTr="009E0272">
        <w:tc>
          <w:tcPr>
            <w:tcW w:w="225" w:type="pct"/>
          </w:tcPr>
          <w:p w14:paraId="4E3034AC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2A619449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7C827A46" w14:textId="77777777"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499D3C1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C5D6490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75E7ACCB" w14:textId="77777777"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53DCE8B2" w14:textId="77777777"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14:paraId="5CD7E5BB" w14:textId="77777777" w:rsidR="002D181B" w:rsidRPr="004F326F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F3251B" w14:paraId="64F852ED" w14:textId="77777777" w:rsidTr="00714167">
        <w:tc>
          <w:tcPr>
            <w:tcW w:w="225" w:type="pct"/>
          </w:tcPr>
          <w:p w14:paraId="2F3E2744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7E752AF9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6FFE9966" w14:textId="77777777" w:rsidR="00714167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54FE381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4D792AC" w14:textId="77777777" w:rsidR="00714167" w:rsidRPr="000D43C6" w:rsidRDefault="00714167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4D229CE9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2" w:type="pct"/>
            <w:vAlign w:val="center"/>
          </w:tcPr>
          <w:p w14:paraId="43EA7AF9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39" w:type="pct"/>
            <w:vAlign w:val="center"/>
          </w:tcPr>
          <w:p w14:paraId="157C849E" w14:textId="77777777" w:rsidR="00714167" w:rsidRPr="004F326F" w:rsidRDefault="00714167" w:rsidP="00836C0F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46.000.000</w:t>
            </w:r>
          </w:p>
        </w:tc>
      </w:tr>
      <w:tr w:rsidR="002D181B" w:rsidRPr="00F3251B" w14:paraId="6B0C32A7" w14:textId="77777777" w:rsidTr="009E0272">
        <w:tc>
          <w:tcPr>
            <w:tcW w:w="225" w:type="pct"/>
          </w:tcPr>
          <w:p w14:paraId="25922A69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7371CF97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7035BEB3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8E1DA21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B79FCA0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41DD81C2" w14:textId="77777777"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69C7BE39" w14:textId="77777777"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14:paraId="2ED98D3D" w14:textId="77777777" w:rsidR="002D181B" w:rsidRPr="004F326F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1A5029" w:rsidRPr="00F3251B" w14:paraId="3003CBCF" w14:textId="77777777" w:rsidTr="009E0272">
        <w:tc>
          <w:tcPr>
            <w:tcW w:w="225" w:type="pct"/>
          </w:tcPr>
          <w:p w14:paraId="4E00142C" w14:textId="77777777" w:rsidR="001A5029" w:rsidRPr="00930C0E" w:rsidRDefault="001A5029" w:rsidP="001A5029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7412BE36" w14:textId="77777777"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0E1822D8" w14:textId="77777777"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EFD6A72" w14:textId="77777777"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AE9772C" w14:textId="77777777"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198DB212" w14:textId="77777777" w:rsidR="001A5029" w:rsidRPr="00AF0031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6BF52358" w14:textId="77777777" w:rsidR="001A5029" w:rsidRPr="00175E86" w:rsidRDefault="001A5029" w:rsidP="001A5029">
            <w:pPr>
              <w:rPr>
                <w:b/>
                <w:sz w:val="22"/>
                <w:szCs w:val="22"/>
              </w:rPr>
            </w:pPr>
          </w:p>
        </w:tc>
        <w:tc>
          <w:tcPr>
            <w:tcW w:w="839" w:type="pct"/>
          </w:tcPr>
          <w:p w14:paraId="3659D9C3" w14:textId="77777777" w:rsidR="001A5029" w:rsidRPr="004F326F" w:rsidRDefault="001A5029" w:rsidP="001A5029">
            <w:pPr>
              <w:jc w:val="right"/>
              <w:rPr>
                <w:b/>
                <w:sz w:val="22"/>
                <w:szCs w:val="22"/>
                <w:lang w:val="pl-PL"/>
              </w:rPr>
            </w:pPr>
          </w:p>
        </w:tc>
      </w:tr>
      <w:tr w:rsidR="001A5029" w:rsidRPr="00F3251B" w14:paraId="4B2AA3C9" w14:textId="77777777" w:rsidTr="009E0272">
        <w:tc>
          <w:tcPr>
            <w:tcW w:w="225" w:type="pct"/>
          </w:tcPr>
          <w:p w14:paraId="1CAE7FFF" w14:textId="77777777"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6D710B29" w14:textId="77777777"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4C62692" w14:textId="77777777"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0C2807C" w14:textId="77777777"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14:paraId="20C7FFE6" w14:textId="77777777"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33B0CEC8" w14:textId="77777777" w:rsidR="001A5029" w:rsidRPr="00F3251B" w:rsidRDefault="001A5029" w:rsidP="001A502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20F99949" w14:textId="77777777" w:rsidR="001A5029" w:rsidRPr="00F3251B" w:rsidRDefault="001A5029" w:rsidP="001A502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PROGRAM   </w:t>
            </w:r>
            <w:proofErr w:type="gramStart"/>
            <w:r w:rsidRPr="00F3251B">
              <w:rPr>
                <w:b/>
                <w:bCs/>
                <w:sz w:val="22"/>
                <w:szCs w:val="22"/>
              </w:rPr>
              <w:t>13  RAZVOJ</w:t>
            </w:r>
            <w:proofErr w:type="gramEnd"/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>
              <w:rPr>
                <w:b/>
                <w:bCs/>
                <w:sz w:val="22"/>
                <w:szCs w:val="22"/>
              </w:rPr>
              <w:t xml:space="preserve"> I  INFORMISANJA 06380</w:t>
            </w:r>
          </w:p>
        </w:tc>
        <w:tc>
          <w:tcPr>
            <w:tcW w:w="839" w:type="pct"/>
          </w:tcPr>
          <w:p w14:paraId="227A5C10" w14:textId="77777777" w:rsidR="001A5029" w:rsidRPr="004F326F" w:rsidRDefault="001A5029" w:rsidP="001A502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1A5029" w:rsidRPr="00F3251B" w14:paraId="178BB249" w14:textId="77777777" w:rsidTr="009E0272">
        <w:tc>
          <w:tcPr>
            <w:tcW w:w="225" w:type="pct"/>
          </w:tcPr>
          <w:p w14:paraId="3DDA24EB" w14:textId="77777777"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74C72F79" w14:textId="77777777"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8752893" w14:textId="77777777"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1A24D5E" w14:textId="77777777"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A7EF14E" w14:textId="77777777"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62FC153A" w14:textId="77777777" w:rsidR="001A5029" w:rsidRPr="00F3251B" w:rsidRDefault="001A5029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7BC72E61" w14:textId="77777777" w:rsidR="001A5029" w:rsidRPr="00F3251B" w:rsidRDefault="001A5029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14:paraId="234B370D" w14:textId="77777777" w:rsidR="001A5029" w:rsidRPr="004F326F" w:rsidRDefault="001A5029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72ACA" w:rsidRPr="00F3251B" w14:paraId="39D3CF32" w14:textId="77777777" w:rsidTr="00E75AB4">
        <w:tc>
          <w:tcPr>
            <w:tcW w:w="225" w:type="pct"/>
          </w:tcPr>
          <w:p w14:paraId="654355B6" w14:textId="77777777"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633C13FC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2D7A7D4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64E3E76" w14:textId="77777777" w:rsidR="00272ACA" w:rsidRPr="002828B3" w:rsidRDefault="00272ACA" w:rsidP="00F9400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F9400B" w:rsidRPr="00F9400B">
              <w:rPr>
                <w:sz w:val="20"/>
                <w:szCs w:val="20"/>
                <w:lang w:val="pl-PL"/>
              </w:rPr>
              <w:t>4002</w:t>
            </w:r>
          </w:p>
        </w:tc>
        <w:tc>
          <w:tcPr>
            <w:tcW w:w="251" w:type="pct"/>
          </w:tcPr>
          <w:p w14:paraId="32BF3BE4" w14:textId="77777777" w:rsidR="00272ACA" w:rsidRPr="002828B3" w:rsidRDefault="00272ACA" w:rsidP="00E75AB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6D695997" w14:textId="77777777" w:rsidR="00272ACA" w:rsidRPr="002828B3" w:rsidRDefault="00272ACA" w:rsidP="00E75AB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7D9EE5CB" w14:textId="77777777" w:rsidR="00272ACA" w:rsidRPr="003532AF" w:rsidRDefault="00272ACA" w:rsidP="00F9400B">
            <w:pPr>
              <w:rPr>
                <w:b/>
                <w:sz w:val="18"/>
                <w:szCs w:val="18"/>
              </w:rPr>
            </w:pPr>
            <w:r w:rsidRPr="003532AF">
              <w:rPr>
                <w:b/>
                <w:sz w:val="18"/>
                <w:szCs w:val="18"/>
              </w:rPr>
              <w:t xml:space="preserve">PROJEKT </w:t>
            </w:r>
            <w:r w:rsidR="00F9400B">
              <w:rPr>
                <w:b/>
                <w:sz w:val="18"/>
                <w:szCs w:val="18"/>
              </w:rPr>
              <w:t>4002</w:t>
            </w:r>
            <w:r w:rsidRPr="003532AF">
              <w:rPr>
                <w:b/>
                <w:sz w:val="18"/>
                <w:szCs w:val="18"/>
              </w:rPr>
              <w:t xml:space="preserve">:  </w:t>
            </w:r>
            <w:proofErr w:type="gramStart"/>
            <w:r>
              <w:rPr>
                <w:b/>
                <w:sz w:val="18"/>
                <w:szCs w:val="18"/>
              </w:rPr>
              <w:t>FILMSKI  FESTIVAL</w:t>
            </w:r>
            <w:proofErr w:type="gramEnd"/>
            <w:r w:rsidRPr="003532A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14:paraId="53E2AB55" w14:textId="77777777" w:rsidR="00272ACA" w:rsidRPr="004F326F" w:rsidRDefault="00272ACA" w:rsidP="00272ACA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  <w:lang w:val="pl-PL"/>
              </w:rPr>
              <w:t>1.200.000</w:t>
            </w:r>
          </w:p>
        </w:tc>
      </w:tr>
      <w:tr w:rsidR="00272ACA" w:rsidRPr="00F3251B" w14:paraId="4F36E13C" w14:textId="77777777" w:rsidTr="00E75AB4">
        <w:tc>
          <w:tcPr>
            <w:tcW w:w="225" w:type="pct"/>
          </w:tcPr>
          <w:p w14:paraId="0DC0798C" w14:textId="77777777"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2C03B52B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254A0D23" w14:textId="77777777"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14:paraId="24E6BB61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2AF2C8A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554C7BBB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7233875A" w14:textId="77777777" w:rsidR="00272ACA" w:rsidRPr="00211095" w:rsidRDefault="00272ACA" w:rsidP="00E75AB4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Usluge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kulture</w:t>
            </w:r>
            <w:proofErr w:type="spellEnd"/>
          </w:p>
        </w:tc>
        <w:tc>
          <w:tcPr>
            <w:tcW w:w="839" w:type="pct"/>
            <w:vAlign w:val="center"/>
          </w:tcPr>
          <w:p w14:paraId="3DDC8068" w14:textId="77777777" w:rsidR="00272ACA" w:rsidRPr="0053120A" w:rsidRDefault="00272ACA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272ACA" w:rsidRPr="00F3251B" w14:paraId="6DBCABCB" w14:textId="77777777" w:rsidTr="00E75AB4">
        <w:tc>
          <w:tcPr>
            <w:tcW w:w="225" w:type="pct"/>
          </w:tcPr>
          <w:p w14:paraId="076B9145" w14:textId="77777777"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44B0A8B5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4844FAC6" w14:textId="77777777"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95561A9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B90612A" w14:textId="77777777" w:rsidR="00272ACA" w:rsidRPr="000D43C6" w:rsidRDefault="00272ACA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5</w:t>
            </w:r>
            <w:r w:rsidR="00A01EB8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84" w:type="pct"/>
            <w:vAlign w:val="center"/>
          </w:tcPr>
          <w:p w14:paraId="6CEC811D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14:paraId="4822354A" w14:textId="77777777" w:rsidR="00272ACA" w:rsidRPr="00F3251B" w:rsidRDefault="00272ACA" w:rsidP="00E75A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39" w:type="pct"/>
            <w:vAlign w:val="center"/>
          </w:tcPr>
          <w:p w14:paraId="6363262E" w14:textId="77777777" w:rsidR="00272ACA" w:rsidRPr="0053120A" w:rsidRDefault="00272ACA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72ACA" w:rsidRPr="00F3251B" w14:paraId="07046FD5" w14:textId="77777777" w:rsidTr="009E0272">
        <w:tc>
          <w:tcPr>
            <w:tcW w:w="225" w:type="pct"/>
          </w:tcPr>
          <w:p w14:paraId="7A1778F6" w14:textId="77777777"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71887D0F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C32A6DB" w14:textId="77777777"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E37E384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120357E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6BB0E3E2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7C234F62" w14:textId="77777777" w:rsidR="00272ACA" w:rsidRPr="000D43C6" w:rsidRDefault="00272ACA" w:rsidP="00F9400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   </w:t>
            </w:r>
            <w:r>
              <w:rPr>
                <w:sz w:val="22"/>
                <w:szCs w:val="22"/>
                <w:lang w:val="pl-PL"/>
              </w:rPr>
              <w:t>P</w:t>
            </w:r>
            <w:r w:rsidR="00F9400B">
              <w:rPr>
                <w:sz w:val="22"/>
                <w:szCs w:val="22"/>
                <w:lang w:val="pl-PL"/>
              </w:rPr>
              <w:t xml:space="preserve"> 4002</w:t>
            </w:r>
          </w:p>
        </w:tc>
        <w:tc>
          <w:tcPr>
            <w:tcW w:w="839" w:type="pct"/>
            <w:vAlign w:val="center"/>
          </w:tcPr>
          <w:p w14:paraId="71A94D39" w14:textId="77777777" w:rsidR="00272ACA" w:rsidRPr="0053120A" w:rsidRDefault="00272ACA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F3251B" w14:paraId="52AAEBD5" w14:textId="77777777" w:rsidTr="00714167">
        <w:tc>
          <w:tcPr>
            <w:tcW w:w="225" w:type="pct"/>
          </w:tcPr>
          <w:p w14:paraId="5042F60D" w14:textId="77777777" w:rsidR="00714167" w:rsidRPr="00F3251B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33E628FD" w14:textId="77777777" w:rsidR="00714167" w:rsidRPr="000D43C6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FBF4AB4" w14:textId="77777777" w:rsidR="00714167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8A1983C" w14:textId="77777777" w:rsidR="00714167" w:rsidRPr="000D43C6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A59FC28" w14:textId="77777777" w:rsidR="00714167" w:rsidRPr="000D43C6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292B5383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2" w:type="pct"/>
            <w:vAlign w:val="center"/>
          </w:tcPr>
          <w:p w14:paraId="7E2F9F47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39" w:type="pct"/>
            <w:vAlign w:val="center"/>
          </w:tcPr>
          <w:p w14:paraId="03FE6D12" w14:textId="77777777" w:rsidR="00714167" w:rsidRPr="0053120A" w:rsidRDefault="00714167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72ACA" w:rsidRPr="00F3251B" w14:paraId="2608FC5A" w14:textId="77777777" w:rsidTr="00E75AB4">
        <w:tc>
          <w:tcPr>
            <w:tcW w:w="225" w:type="pct"/>
          </w:tcPr>
          <w:p w14:paraId="02262F3D" w14:textId="77777777" w:rsidR="00272ACA" w:rsidRPr="00F3251B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0DEED702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1EBB22C6" w14:textId="77777777" w:rsidR="00272ACA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C31D582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ED88BF4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14:paraId="047E0488" w14:textId="77777777" w:rsidR="00272ACA" w:rsidRPr="000D43C6" w:rsidRDefault="00272ACA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718096AB" w14:textId="77777777" w:rsidR="00272ACA" w:rsidRPr="00FB25B0" w:rsidRDefault="00272ACA" w:rsidP="00E75AB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14:paraId="6D20FFFA" w14:textId="77777777" w:rsidR="00272ACA" w:rsidRPr="0053120A" w:rsidRDefault="00272ACA" w:rsidP="00E75AB4">
            <w:pPr>
              <w:jc w:val="right"/>
              <w:rPr>
                <w:sz w:val="22"/>
                <w:szCs w:val="22"/>
              </w:rPr>
            </w:pPr>
          </w:p>
        </w:tc>
      </w:tr>
      <w:tr w:rsidR="00714167" w:rsidRPr="00F3251B" w14:paraId="46292F6D" w14:textId="77777777" w:rsidTr="00714167">
        <w:tc>
          <w:tcPr>
            <w:tcW w:w="225" w:type="pct"/>
          </w:tcPr>
          <w:p w14:paraId="41C5DD24" w14:textId="77777777" w:rsidR="00714167" w:rsidRPr="00F3251B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5EC17CC0" w14:textId="77777777" w:rsidR="00714167" w:rsidRPr="000D43C6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3FDBC750" w14:textId="77777777" w:rsidR="00714167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D7A21AD" w14:textId="77777777" w:rsidR="00714167" w:rsidRPr="000D43C6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16ACCFB" w14:textId="77777777" w:rsidR="00714167" w:rsidRPr="000D43C6" w:rsidRDefault="00714167" w:rsidP="00E75AB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794678A5" w14:textId="77777777" w:rsidR="00714167" w:rsidRPr="00F120F6" w:rsidRDefault="00714167" w:rsidP="00714167">
            <w:pPr>
              <w:jc w:val="center"/>
              <w:rPr>
                <w:sz w:val="22"/>
                <w:szCs w:val="22"/>
                <w:lang w:val="pl-PL"/>
              </w:rPr>
            </w:pPr>
            <w:r w:rsidRPr="00F120F6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2" w:type="pct"/>
            <w:vAlign w:val="center"/>
          </w:tcPr>
          <w:p w14:paraId="1F8F4C61" w14:textId="77777777" w:rsidR="00714167" w:rsidRPr="00F120F6" w:rsidRDefault="00714167" w:rsidP="0071416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Sopstveni prihodi</w:t>
            </w:r>
          </w:p>
        </w:tc>
        <w:tc>
          <w:tcPr>
            <w:tcW w:w="839" w:type="pct"/>
            <w:vAlign w:val="center"/>
          </w:tcPr>
          <w:p w14:paraId="5771DC9C" w14:textId="77777777" w:rsidR="00714167" w:rsidRPr="0053120A" w:rsidRDefault="00714167" w:rsidP="00272A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1.200</w:t>
            </w:r>
            <w:r w:rsidRPr="0053120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72ACA" w:rsidRPr="00F3251B" w14:paraId="3F20F75D" w14:textId="77777777" w:rsidTr="009E0272">
        <w:tc>
          <w:tcPr>
            <w:tcW w:w="225" w:type="pct"/>
          </w:tcPr>
          <w:p w14:paraId="350D51DF" w14:textId="77777777" w:rsidR="00272ACA" w:rsidRPr="00F3251B" w:rsidRDefault="00272ACA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14:paraId="5B0AB9B8" w14:textId="77777777"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14:paraId="45839C4A" w14:textId="77777777" w:rsidR="00272ACA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50F918E" w14:textId="77777777"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14FEA27" w14:textId="77777777" w:rsidR="00272ACA" w:rsidRPr="000D43C6" w:rsidRDefault="00272ACA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14:paraId="11D68D6C" w14:textId="77777777" w:rsidR="00272ACA" w:rsidRPr="00F3251B" w:rsidRDefault="00272ACA" w:rsidP="009E027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14:paraId="6EFC2500" w14:textId="77777777" w:rsidR="00272ACA" w:rsidRPr="00F3251B" w:rsidRDefault="00272ACA" w:rsidP="009E027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14:paraId="5A2456C0" w14:textId="77777777" w:rsidR="00272ACA" w:rsidRDefault="00272ACA" w:rsidP="00272AC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6EBE8F09" w14:textId="77777777" w:rsidR="00CB34D4" w:rsidRDefault="00CB34D4" w:rsidP="005F05D6">
      <w:pPr>
        <w:rPr>
          <w:sz w:val="20"/>
          <w:szCs w:val="20"/>
          <w:lang w:val="hr-HR"/>
        </w:rPr>
      </w:pPr>
    </w:p>
    <w:p w14:paraId="1F824DD3" w14:textId="77777777" w:rsidR="00A2622D" w:rsidRDefault="00A2622D" w:rsidP="005F05D6">
      <w:pPr>
        <w:rPr>
          <w:sz w:val="20"/>
          <w:szCs w:val="20"/>
          <w:lang w:val="hr-HR"/>
        </w:rPr>
      </w:pPr>
    </w:p>
    <w:p w14:paraId="64F04D60" w14:textId="77777777" w:rsidR="00CB34D4" w:rsidRDefault="00CB34D4" w:rsidP="005F05D6">
      <w:pPr>
        <w:rPr>
          <w:sz w:val="20"/>
          <w:szCs w:val="20"/>
          <w:lang w:val="hr-HR"/>
        </w:rPr>
      </w:pPr>
    </w:p>
    <w:p w14:paraId="71D53EC7" w14:textId="77777777"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6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696"/>
        <w:gridCol w:w="776"/>
        <w:gridCol w:w="715"/>
        <w:gridCol w:w="535"/>
        <w:gridCol w:w="794"/>
        <w:gridCol w:w="4757"/>
        <w:gridCol w:w="1837"/>
      </w:tblGrid>
      <w:tr w:rsidR="00DA672A" w:rsidRPr="00D116C9" w14:paraId="7FD4EA4F" w14:textId="77777777" w:rsidTr="00D462D3">
        <w:trPr>
          <w:cantSplit/>
          <w:trHeight w:val="1475"/>
        </w:trPr>
        <w:tc>
          <w:tcPr>
            <w:tcW w:w="260" w:type="pct"/>
            <w:textDirection w:val="btLr"/>
          </w:tcPr>
          <w:p w14:paraId="1CD64F82" w14:textId="77777777"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14:paraId="64B4E167" w14:textId="77777777"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14:paraId="0A380895" w14:textId="77777777"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14:paraId="22ADFFA4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4" w:type="pct"/>
            <w:textDirection w:val="btLr"/>
          </w:tcPr>
          <w:p w14:paraId="0835034F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5" w:type="pct"/>
            <w:textDirection w:val="btLr"/>
          </w:tcPr>
          <w:p w14:paraId="74CCA12C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14:paraId="69500D04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2" w:type="pct"/>
            <w:textDirection w:val="btLr"/>
          </w:tcPr>
          <w:p w14:paraId="3F10525B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70344938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0" w:type="pct"/>
            <w:vAlign w:val="center"/>
          </w:tcPr>
          <w:p w14:paraId="20E9D338" w14:textId="77777777"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1" w:type="pct"/>
          </w:tcPr>
          <w:p w14:paraId="4558D825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7C68E43F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F0938CD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14:paraId="37C39796" w14:textId="77777777" w:rsidTr="00D462D3">
        <w:tc>
          <w:tcPr>
            <w:tcW w:w="260" w:type="pct"/>
          </w:tcPr>
          <w:p w14:paraId="262DD0B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14:paraId="46AD95D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4" w:type="pct"/>
          </w:tcPr>
          <w:p w14:paraId="0C5A0EE8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5" w:type="pct"/>
          </w:tcPr>
          <w:p w14:paraId="75FA9DC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14:paraId="2A844179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2" w:type="pct"/>
          </w:tcPr>
          <w:p w14:paraId="2ED098C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0" w:type="pct"/>
            <w:vAlign w:val="center"/>
          </w:tcPr>
          <w:p w14:paraId="13829BC9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1" w:type="pct"/>
          </w:tcPr>
          <w:p w14:paraId="149F210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14:paraId="1FEA5EC3" w14:textId="77777777" w:rsidTr="00D462D3">
        <w:tc>
          <w:tcPr>
            <w:tcW w:w="260" w:type="pct"/>
          </w:tcPr>
          <w:p w14:paraId="659B213E" w14:textId="77777777"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14:paraId="0B5739DE" w14:textId="77777777" w:rsidR="00DA672A" w:rsidRPr="00D116C9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64" w:type="pct"/>
          </w:tcPr>
          <w:p w14:paraId="2C53B42B" w14:textId="77777777"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2233AA24" w14:textId="77777777"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312FCB9" w14:textId="77777777"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7A761048" w14:textId="77777777" w:rsidR="00DA672A" w:rsidRPr="00842A51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1E5B9A83" w14:textId="77777777" w:rsidR="00DA672A" w:rsidRPr="00842A51" w:rsidRDefault="00DA672A" w:rsidP="00024B49">
            <w:pPr>
              <w:rPr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 xml:space="preserve">PREDŠKOLSKA USTANOVA – DV MLADOST </w:t>
            </w:r>
            <w:proofErr w:type="gramStart"/>
            <w:r w:rsidRPr="00842A51">
              <w:rPr>
                <w:b/>
                <w:bCs/>
                <w:sz w:val="22"/>
                <w:szCs w:val="22"/>
              </w:rPr>
              <w:t xml:space="preserve">-  </w:t>
            </w:r>
            <w:r w:rsidR="00024B49" w:rsidRPr="00842A51">
              <w:rPr>
                <w:b/>
                <w:bCs/>
                <w:sz w:val="22"/>
                <w:szCs w:val="22"/>
              </w:rPr>
              <w:t>712300</w:t>
            </w:r>
            <w:proofErr w:type="gramEnd"/>
          </w:p>
        </w:tc>
        <w:tc>
          <w:tcPr>
            <w:tcW w:w="861" w:type="pct"/>
          </w:tcPr>
          <w:p w14:paraId="3B434CE9" w14:textId="77777777" w:rsidR="00DA672A" w:rsidRPr="004F326F" w:rsidRDefault="002E6C26" w:rsidP="00050531">
            <w:pPr>
              <w:jc w:val="right"/>
              <w:rPr>
                <w:b/>
                <w:bCs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  <w:lang w:val="pl-PL"/>
              </w:rPr>
              <w:t>5</w:t>
            </w:r>
            <w:r w:rsidR="00050531" w:rsidRPr="004F326F">
              <w:rPr>
                <w:b/>
                <w:sz w:val="22"/>
                <w:szCs w:val="22"/>
                <w:lang w:val="pl-PL"/>
              </w:rPr>
              <w:t>70</w:t>
            </w:r>
            <w:r w:rsidR="006F16C2" w:rsidRPr="004F326F">
              <w:rPr>
                <w:b/>
                <w:sz w:val="22"/>
                <w:szCs w:val="22"/>
                <w:lang w:val="pl-PL"/>
              </w:rPr>
              <w:t>.</w:t>
            </w:r>
            <w:r w:rsidR="00050531" w:rsidRPr="004F326F">
              <w:rPr>
                <w:b/>
                <w:sz w:val="22"/>
                <w:szCs w:val="22"/>
                <w:lang w:val="pl-PL"/>
              </w:rPr>
              <w:t>0</w:t>
            </w:r>
            <w:r w:rsidR="00E53C8A" w:rsidRPr="004F326F">
              <w:rPr>
                <w:b/>
                <w:sz w:val="22"/>
                <w:szCs w:val="22"/>
                <w:lang w:val="pl-PL"/>
              </w:rPr>
              <w:t>00</w:t>
            </w:r>
            <w:r w:rsidR="006F16C2" w:rsidRPr="004F326F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14:paraId="7F43DF64" w14:textId="77777777" w:rsidTr="00D462D3">
        <w:tc>
          <w:tcPr>
            <w:tcW w:w="260" w:type="pct"/>
          </w:tcPr>
          <w:p w14:paraId="7D4229B1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6E4656BF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1B7AC983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50915E43" w14:textId="77777777" w:rsidR="00767E65" w:rsidRPr="00D116C9" w:rsidRDefault="00767E65" w:rsidP="00CC49C4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</w:t>
            </w:r>
            <w:r w:rsidR="00CC49C4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14:paraId="73DA089A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0E88FB1A" w14:textId="77777777" w:rsidR="00767E65" w:rsidRPr="00842A51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3815D15D" w14:textId="77777777" w:rsidR="00767E65" w:rsidRPr="00842A51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842A51">
              <w:rPr>
                <w:b/>
                <w:bCs/>
                <w:sz w:val="22"/>
                <w:szCs w:val="22"/>
              </w:rPr>
              <w:t xml:space="preserve">PROGRAM </w:t>
            </w:r>
            <w:r w:rsidR="00EC73D8" w:rsidRPr="00842A51">
              <w:rPr>
                <w:b/>
                <w:bCs/>
                <w:sz w:val="22"/>
                <w:szCs w:val="22"/>
              </w:rPr>
              <w:t xml:space="preserve"> </w:t>
            </w:r>
            <w:r w:rsidRPr="00842A51">
              <w:rPr>
                <w:b/>
                <w:bCs/>
                <w:sz w:val="22"/>
                <w:szCs w:val="22"/>
              </w:rPr>
              <w:t>8 – PREDŠKOLSKO VASPITANJE</w:t>
            </w:r>
            <w:r w:rsidR="007C1B29" w:rsidRPr="00842A51">
              <w:rPr>
                <w:b/>
                <w:bCs/>
                <w:sz w:val="22"/>
                <w:szCs w:val="22"/>
              </w:rPr>
              <w:t xml:space="preserve"> </w:t>
            </w:r>
            <w:r w:rsidR="00C91D9A" w:rsidRPr="00842A51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61" w:type="pct"/>
          </w:tcPr>
          <w:p w14:paraId="380DAA1D" w14:textId="77777777" w:rsidR="00767E65" w:rsidRPr="00842A51" w:rsidRDefault="002E6C26" w:rsidP="00050531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5</w:t>
            </w:r>
            <w:r w:rsidR="00050531">
              <w:rPr>
                <w:b/>
                <w:sz w:val="22"/>
                <w:szCs w:val="22"/>
                <w:lang w:val="pl-PL"/>
              </w:rPr>
              <w:t>70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.</w:t>
            </w:r>
            <w:r w:rsidR="00050531">
              <w:rPr>
                <w:b/>
                <w:sz w:val="22"/>
                <w:szCs w:val="22"/>
                <w:lang w:val="pl-PL"/>
              </w:rPr>
              <w:t>0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767E65" w:rsidRPr="00D116C9" w14:paraId="313D5C49" w14:textId="77777777" w:rsidTr="00D462D3">
        <w:tc>
          <w:tcPr>
            <w:tcW w:w="260" w:type="pct"/>
          </w:tcPr>
          <w:p w14:paraId="69DDFCC2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04367B04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391A0871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36C2B589" w14:textId="77777777" w:rsidR="00767E65" w:rsidRPr="00D116C9" w:rsidRDefault="00767E65" w:rsidP="00010A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-000</w:t>
            </w:r>
            <w:r w:rsidR="00010A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14:paraId="66BB247B" w14:textId="77777777"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3473691D" w14:textId="77777777" w:rsidR="00767E65" w:rsidRPr="00842A51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4A943CA0" w14:textId="77777777" w:rsidR="00767E65" w:rsidRPr="00842A51" w:rsidRDefault="00767E65" w:rsidP="00CC49C4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42A51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2A51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842A51">
              <w:rPr>
                <w:b/>
                <w:bCs/>
                <w:sz w:val="22"/>
                <w:szCs w:val="22"/>
              </w:rPr>
              <w:t xml:space="preserve"> 000</w:t>
            </w:r>
            <w:r w:rsidR="00CC49C4">
              <w:rPr>
                <w:b/>
                <w:bCs/>
                <w:sz w:val="22"/>
                <w:szCs w:val="22"/>
              </w:rPr>
              <w:t>2</w:t>
            </w:r>
            <w:r w:rsidRPr="00842A51">
              <w:rPr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842A51">
              <w:rPr>
                <w:b/>
                <w:bCs/>
                <w:sz w:val="22"/>
                <w:szCs w:val="22"/>
              </w:rPr>
              <w:t>Funkcionisanje</w:t>
            </w:r>
            <w:proofErr w:type="spellEnd"/>
            <w:r w:rsidR="00AD183B"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D183B" w:rsidRPr="00842A51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="00675050"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 w:rsidRPr="00842A51">
              <w:rPr>
                <w:b/>
                <w:bCs/>
                <w:sz w:val="22"/>
                <w:szCs w:val="22"/>
              </w:rPr>
              <w:t>ostvarivanje</w:t>
            </w:r>
            <w:proofErr w:type="spellEnd"/>
            <w:r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2A51">
              <w:rPr>
                <w:b/>
                <w:bCs/>
                <w:sz w:val="22"/>
                <w:szCs w:val="22"/>
              </w:rPr>
              <w:t>predškolsk</w:t>
            </w:r>
            <w:r w:rsidR="00AD183B" w:rsidRPr="00842A51">
              <w:rPr>
                <w:b/>
                <w:bCs/>
                <w:sz w:val="22"/>
                <w:szCs w:val="22"/>
              </w:rPr>
              <w:t>og</w:t>
            </w:r>
            <w:proofErr w:type="spellEnd"/>
            <w:r w:rsidR="00AD183B"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D183B" w:rsidRPr="00842A51">
              <w:rPr>
                <w:b/>
                <w:bCs/>
                <w:sz w:val="22"/>
                <w:szCs w:val="22"/>
              </w:rPr>
              <w:t>vaspitanja</w:t>
            </w:r>
            <w:proofErr w:type="spellEnd"/>
            <w:r w:rsidR="00AD183B"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D183B" w:rsidRPr="00842A51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="00AD183B"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D183B" w:rsidRPr="00842A51">
              <w:rPr>
                <w:b/>
                <w:bCs/>
                <w:sz w:val="22"/>
                <w:szCs w:val="22"/>
              </w:rPr>
              <w:t>obrazovanja</w:t>
            </w:r>
            <w:proofErr w:type="spellEnd"/>
          </w:p>
        </w:tc>
        <w:tc>
          <w:tcPr>
            <w:tcW w:w="861" w:type="pct"/>
          </w:tcPr>
          <w:p w14:paraId="33E69DB8" w14:textId="77777777" w:rsidR="00767E65" w:rsidRPr="00842A51" w:rsidRDefault="002E6C26" w:rsidP="00050531">
            <w:pPr>
              <w:jc w:val="right"/>
            </w:pPr>
            <w:r>
              <w:rPr>
                <w:b/>
                <w:sz w:val="22"/>
                <w:szCs w:val="22"/>
                <w:lang w:val="pl-PL"/>
              </w:rPr>
              <w:t>5</w:t>
            </w:r>
            <w:r w:rsidR="00050531">
              <w:rPr>
                <w:b/>
                <w:sz w:val="22"/>
                <w:szCs w:val="22"/>
                <w:lang w:val="pl-PL"/>
              </w:rPr>
              <w:t>70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.</w:t>
            </w:r>
            <w:r w:rsidR="00050531">
              <w:rPr>
                <w:b/>
                <w:sz w:val="22"/>
                <w:szCs w:val="22"/>
                <w:lang w:val="pl-PL"/>
              </w:rPr>
              <w:t>0</w:t>
            </w:r>
            <w:r w:rsidR="00E53C8A" w:rsidRPr="00842A51">
              <w:rPr>
                <w:b/>
                <w:sz w:val="22"/>
                <w:szCs w:val="22"/>
                <w:lang w:val="pl-PL"/>
              </w:rPr>
              <w:t>00.000</w:t>
            </w:r>
          </w:p>
        </w:tc>
      </w:tr>
      <w:tr w:rsidR="00AC2D38" w:rsidRPr="00D116C9" w14:paraId="03B5EDF7" w14:textId="77777777" w:rsidTr="00D462D3">
        <w:tc>
          <w:tcPr>
            <w:tcW w:w="260" w:type="pct"/>
          </w:tcPr>
          <w:p w14:paraId="1A0A1817" w14:textId="77777777"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104AED58" w14:textId="77777777"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25800B48" w14:textId="77777777"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5" w:type="pct"/>
          </w:tcPr>
          <w:p w14:paraId="3C3D997B" w14:textId="77777777"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235D2BC" w14:textId="77777777"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05E241FA" w14:textId="77777777" w:rsidR="00AC2D38" w:rsidRPr="00842A51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5409D8D4" w14:textId="77777777" w:rsidR="00AC2D38" w:rsidRPr="00842A51" w:rsidRDefault="00AC2D38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42A51">
              <w:rPr>
                <w:b/>
                <w:bCs/>
                <w:sz w:val="22"/>
                <w:szCs w:val="22"/>
              </w:rPr>
              <w:t>Predškolsko</w:t>
            </w:r>
            <w:proofErr w:type="spellEnd"/>
            <w:r w:rsidRPr="00842A5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2A51">
              <w:rPr>
                <w:b/>
                <w:bCs/>
                <w:sz w:val="22"/>
                <w:szCs w:val="22"/>
              </w:rPr>
              <w:t>obrazovanje</w:t>
            </w:r>
            <w:proofErr w:type="spellEnd"/>
          </w:p>
        </w:tc>
        <w:tc>
          <w:tcPr>
            <w:tcW w:w="861" w:type="pct"/>
          </w:tcPr>
          <w:p w14:paraId="18D02206" w14:textId="77777777" w:rsidR="00AC2D38" w:rsidRPr="00842A51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345E41" w:rsidRPr="00D116C9" w14:paraId="7DFA69EE" w14:textId="77777777" w:rsidTr="00D462D3">
        <w:tc>
          <w:tcPr>
            <w:tcW w:w="260" w:type="pct"/>
          </w:tcPr>
          <w:p w14:paraId="7576CF87" w14:textId="77777777" w:rsidR="00345E41" w:rsidRPr="00D116C9" w:rsidRDefault="00345E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6A047416" w14:textId="77777777" w:rsidR="00345E41" w:rsidRPr="00D116C9" w:rsidRDefault="00345E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47E66E8C" w14:textId="77777777" w:rsidR="00345E41" w:rsidRPr="00D116C9" w:rsidRDefault="00345E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6E2BC2AE" w14:textId="77777777" w:rsidR="00345E41" w:rsidRPr="00D116C9" w:rsidRDefault="00345E41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FD8748A" w14:textId="77777777" w:rsidR="00345E41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153</w:t>
            </w:r>
          </w:p>
        </w:tc>
        <w:tc>
          <w:tcPr>
            <w:tcW w:w="372" w:type="pct"/>
          </w:tcPr>
          <w:p w14:paraId="4DFB9831" w14:textId="77777777" w:rsidR="00345E41" w:rsidRPr="00842A51" w:rsidRDefault="00345E4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842A5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0" w:type="pct"/>
            <w:vAlign w:val="center"/>
          </w:tcPr>
          <w:p w14:paraId="480A6345" w14:textId="77777777" w:rsidR="00345E41" w:rsidRPr="00842A51" w:rsidRDefault="00345E41" w:rsidP="005F05D6">
            <w:pPr>
              <w:rPr>
                <w:sz w:val="22"/>
                <w:szCs w:val="22"/>
              </w:rPr>
            </w:pPr>
            <w:r w:rsidRPr="00842A5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1" w:type="pct"/>
            <w:vAlign w:val="center"/>
          </w:tcPr>
          <w:p w14:paraId="518F353E" w14:textId="77777777" w:rsidR="00345E41" w:rsidRPr="00842A51" w:rsidRDefault="00345E41" w:rsidP="004463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Pr="00842A5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842A51">
              <w:rPr>
                <w:sz w:val="22"/>
                <w:szCs w:val="22"/>
              </w:rPr>
              <w:t>00.000</w:t>
            </w:r>
          </w:p>
        </w:tc>
      </w:tr>
      <w:tr w:rsidR="00A01EB8" w:rsidRPr="00D116C9" w14:paraId="49BF7102" w14:textId="77777777" w:rsidTr="00D462D3">
        <w:tc>
          <w:tcPr>
            <w:tcW w:w="260" w:type="pct"/>
          </w:tcPr>
          <w:p w14:paraId="0ABECA92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546E074C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1C1ADAA9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4D433606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67C599A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154</w:t>
            </w:r>
          </w:p>
        </w:tc>
        <w:tc>
          <w:tcPr>
            <w:tcW w:w="372" w:type="pct"/>
          </w:tcPr>
          <w:p w14:paraId="0B861F1F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0" w:type="pct"/>
            <w:vAlign w:val="center"/>
          </w:tcPr>
          <w:p w14:paraId="3364A840" w14:textId="77777777" w:rsidR="00A01EB8" w:rsidRPr="00050B14" w:rsidRDefault="00A01EB8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61" w:type="pct"/>
            <w:vAlign w:val="center"/>
          </w:tcPr>
          <w:p w14:paraId="37977DBC" w14:textId="77777777" w:rsidR="00A01EB8" w:rsidRPr="00D116C9" w:rsidRDefault="00A01EB8" w:rsidP="0005053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72.000.000</w:t>
            </w:r>
          </w:p>
        </w:tc>
      </w:tr>
      <w:tr w:rsidR="00A01EB8" w:rsidRPr="00D116C9" w14:paraId="0F385B60" w14:textId="77777777" w:rsidTr="00D462D3">
        <w:tc>
          <w:tcPr>
            <w:tcW w:w="260" w:type="pct"/>
          </w:tcPr>
          <w:p w14:paraId="505F4027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712CFD9E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660A945A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3EEA2792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7FCF4F1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155</w:t>
            </w:r>
          </w:p>
        </w:tc>
        <w:tc>
          <w:tcPr>
            <w:tcW w:w="372" w:type="pct"/>
          </w:tcPr>
          <w:p w14:paraId="7E4D806A" w14:textId="77777777" w:rsidR="00A01EB8" w:rsidRPr="00D116C9" w:rsidRDefault="00A01EB8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0" w:type="pct"/>
            <w:vAlign w:val="center"/>
          </w:tcPr>
          <w:p w14:paraId="7E444B8E" w14:textId="77777777" w:rsidR="00A01EB8" w:rsidRPr="00D116C9" w:rsidRDefault="00A01EB8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61" w:type="pct"/>
            <w:vAlign w:val="center"/>
          </w:tcPr>
          <w:p w14:paraId="1D1379E7" w14:textId="77777777" w:rsidR="00A01EB8" w:rsidRDefault="00A01EB8" w:rsidP="0005053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1.500.000</w:t>
            </w:r>
          </w:p>
        </w:tc>
      </w:tr>
      <w:tr w:rsidR="00A01EB8" w:rsidRPr="00D116C9" w14:paraId="7A91130A" w14:textId="77777777" w:rsidTr="00D462D3">
        <w:tc>
          <w:tcPr>
            <w:tcW w:w="260" w:type="pct"/>
          </w:tcPr>
          <w:p w14:paraId="00163E28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705B348F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75FC3C59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68A40742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7B76296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156</w:t>
            </w:r>
          </w:p>
        </w:tc>
        <w:tc>
          <w:tcPr>
            <w:tcW w:w="372" w:type="pct"/>
          </w:tcPr>
          <w:p w14:paraId="514E1F1C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0" w:type="pct"/>
            <w:vAlign w:val="center"/>
          </w:tcPr>
          <w:p w14:paraId="3D0C5083" w14:textId="77777777" w:rsidR="00A01EB8" w:rsidRPr="00D116C9" w:rsidRDefault="00A01EB8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1" w:type="pct"/>
            <w:vAlign w:val="center"/>
          </w:tcPr>
          <w:p w14:paraId="1C79752D" w14:textId="77777777" w:rsidR="00A01EB8" w:rsidRPr="00D116C9" w:rsidRDefault="00A01EB8" w:rsidP="0005053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8.800.000</w:t>
            </w:r>
          </w:p>
        </w:tc>
      </w:tr>
      <w:tr w:rsidR="00A01EB8" w:rsidRPr="00D116C9" w14:paraId="5E09FA5F" w14:textId="77777777" w:rsidTr="00D462D3">
        <w:tc>
          <w:tcPr>
            <w:tcW w:w="260" w:type="pct"/>
          </w:tcPr>
          <w:p w14:paraId="2A9462B7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199BD888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0ACE88EA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306732A1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20E181E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157</w:t>
            </w:r>
          </w:p>
        </w:tc>
        <w:tc>
          <w:tcPr>
            <w:tcW w:w="372" w:type="pct"/>
          </w:tcPr>
          <w:p w14:paraId="71BFF144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0" w:type="pct"/>
            <w:vAlign w:val="center"/>
          </w:tcPr>
          <w:p w14:paraId="6B97AAA6" w14:textId="77777777" w:rsidR="00A01EB8" w:rsidRPr="00D116C9" w:rsidRDefault="00A01EB8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61" w:type="pct"/>
            <w:vAlign w:val="center"/>
          </w:tcPr>
          <w:p w14:paraId="347A9745" w14:textId="77777777" w:rsidR="00A01EB8" w:rsidRDefault="00A01EB8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8.000.000</w:t>
            </w:r>
          </w:p>
        </w:tc>
      </w:tr>
      <w:tr w:rsidR="00A01EB8" w:rsidRPr="00D116C9" w14:paraId="6226FDB6" w14:textId="77777777" w:rsidTr="00D462D3">
        <w:tc>
          <w:tcPr>
            <w:tcW w:w="260" w:type="pct"/>
          </w:tcPr>
          <w:p w14:paraId="3FD6F337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343D639E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322367AF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134D82C3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F9E32AE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158</w:t>
            </w:r>
          </w:p>
        </w:tc>
        <w:tc>
          <w:tcPr>
            <w:tcW w:w="372" w:type="pct"/>
          </w:tcPr>
          <w:p w14:paraId="130B0DC3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0" w:type="pct"/>
            <w:vAlign w:val="center"/>
          </w:tcPr>
          <w:p w14:paraId="2A1BAF6F" w14:textId="77777777" w:rsidR="00A01EB8" w:rsidRPr="00D116C9" w:rsidRDefault="00A01EB8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61" w:type="pct"/>
            <w:vAlign w:val="center"/>
          </w:tcPr>
          <w:p w14:paraId="0325F4A5" w14:textId="77777777" w:rsidR="00A01EB8" w:rsidRPr="00D116C9" w:rsidRDefault="00A01EB8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8.500.000</w:t>
            </w:r>
          </w:p>
        </w:tc>
      </w:tr>
      <w:tr w:rsidR="00A01EB8" w:rsidRPr="00D116C9" w14:paraId="1F17787F" w14:textId="77777777" w:rsidTr="00D462D3">
        <w:tc>
          <w:tcPr>
            <w:tcW w:w="260" w:type="pct"/>
          </w:tcPr>
          <w:p w14:paraId="0CE00990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09DB86A6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45C93DA9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544F4E71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1811AEC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159</w:t>
            </w:r>
          </w:p>
        </w:tc>
        <w:tc>
          <w:tcPr>
            <w:tcW w:w="372" w:type="pct"/>
          </w:tcPr>
          <w:p w14:paraId="50F2895B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0" w:type="pct"/>
            <w:vAlign w:val="center"/>
          </w:tcPr>
          <w:p w14:paraId="038C35B1" w14:textId="77777777" w:rsidR="00A01EB8" w:rsidRPr="00D116C9" w:rsidRDefault="00A01EB8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61" w:type="pct"/>
          </w:tcPr>
          <w:p w14:paraId="34F466C6" w14:textId="77777777" w:rsidR="00A01EB8" w:rsidRPr="00D116C9" w:rsidRDefault="00A01EB8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43.400.000</w:t>
            </w:r>
          </w:p>
        </w:tc>
      </w:tr>
      <w:tr w:rsidR="00A01EB8" w:rsidRPr="00D116C9" w14:paraId="585520B5" w14:textId="77777777" w:rsidTr="00D462D3">
        <w:tc>
          <w:tcPr>
            <w:tcW w:w="260" w:type="pct"/>
          </w:tcPr>
          <w:p w14:paraId="62766D50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744C7358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33F1FCA4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6575FB37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A334C70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160</w:t>
            </w:r>
          </w:p>
        </w:tc>
        <w:tc>
          <w:tcPr>
            <w:tcW w:w="372" w:type="pct"/>
          </w:tcPr>
          <w:p w14:paraId="1D084E44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0" w:type="pct"/>
            <w:vAlign w:val="center"/>
          </w:tcPr>
          <w:p w14:paraId="62AF37A1" w14:textId="77777777" w:rsidR="00A01EB8" w:rsidRPr="00D116C9" w:rsidRDefault="00A01EB8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61" w:type="pct"/>
          </w:tcPr>
          <w:p w14:paraId="76F60CC7" w14:textId="77777777" w:rsidR="00A01EB8" w:rsidRPr="00D116C9" w:rsidRDefault="00A01EB8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1.100.000</w:t>
            </w:r>
          </w:p>
        </w:tc>
      </w:tr>
      <w:tr w:rsidR="00A01EB8" w:rsidRPr="00D116C9" w14:paraId="2A6F7970" w14:textId="77777777" w:rsidTr="00D462D3">
        <w:tc>
          <w:tcPr>
            <w:tcW w:w="260" w:type="pct"/>
          </w:tcPr>
          <w:p w14:paraId="54D4A7AE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7D319593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724420A9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3AA5E1C4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8D2E51D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161</w:t>
            </w:r>
          </w:p>
        </w:tc>
        <w:tc>
          <w:tcPr>
            <w:tcW w:w="372" w:type="pct"/>
          </w:tcPr>
          <w:p w14:paraId="1DAC32E6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0" w:type="pct"/>
            <w:vAlign w:val="center"/>
          </w:tcPr>
          <w:p w14:paraId="72295F38" w14:textId="77777777" w:rsidR="00A01EB8" w:rsidRPr="00D116C9" w:rsidRDefault="00A01EB8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61" w:type="pct"/>
          </w:tcPr>
          <w:p w14:paraId="3836D3FE" w14:textId="77777777" w:rsidR="00A01EB8" w:rsidRPr="00D116C9" w:rsidRDefault="00A01EB8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4.600.000</w:t>
            </w:r>
          </w:p>
        </w:tc>
      </w:tr>
      <w:tr w:rsidR="00A01EB8" w:rsidRPr="00D116C9" w14:paraId="6870019B" w14:textId="77777777" w:rsidTr="00D462D3">
        <w:tc>
          <w:tcPr>
            <w:tcW w:w="260" w:type="pct"/>
          </w:tcPr>
          <w:p w14:paraId="11928014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3C483032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386DB918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646299C5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5B2026B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162</w:t>
            </w:r>
          </w:p>
        </w:tc>
        <w:tc>
          <w:tcPr>
            <w:tcW w:w="372" w:type="pct"/>
          </w:tcPr>
          <w:p w14:paraId="09139346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0" w:type="pct"/>
            <w:vAlign w:val="center"/>
          </w:tcPr>
          <w:p w14:paraId="4F059415" w14:textId="77777777" w:rsidR="00A01EB8" w:rsidRPr="00D116C9" w:rsidRDefault="00A01EB8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61" w:type="pct"/>
          </w:tcPr>
          <w:p w14:paraId="240ED78D" w14:textId="77777777" w:rsidR="00A01EB8" w:rsidRPr="00D116C9" w:rsidRDefault="00A01EB8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1.500.000</w:t>
            </w:r>
          </w:p>
        </w:tc>
      </w:tr>
      <w:tr w:rsidR="00A01EB8" w:rsidRPr="00D116C9" w14:paraId="0B3D8CB4" w14:textId="77777777" w:rsidTr="00D462D3">
        <w:tc>
          <w:tcPr>
            <w:tcW w:w="260" w:type="pct"/>
          </w:tcPr>
          <w:p w14:paraId="2BFA78CB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2F8C349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5C68A28E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35311607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726C85C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163</w:t>
            </w:r>
          </w:p>
        </w:tc>
        <w:tc>
          <w:tcPr>
            <w:tcW w:w="372" w:type="pct"/>
          </w:tcPr>
          <w:p w14:paraId="65E145A4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0" w:type="pct"/>
            <w:vAlign w:val="center"/>
          </w:tcPr>
          <w:p w14:paraId="0E3984B7" w14:textId="77777777" w:rsidR="00A01EB8" w:rsidRPr="00D116C9" w:rsidRDefault="00A01EB8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61" w:type="pct"/>
          </w:tcPr>
          <w:p w14:paraId="4FA515AE" w14:textId="77777777" w:rsidR="00A01EB8" w:rsidRPr="00D116C9" w:rsidRDefault="00A01EB8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10.000.000</w:t>
            </w:r>
          </w:p>
        </w:tc>
      </w:tr>
      <w:tr w:rsidR="00A01EB8" w:rsidRPr="00D116C9" w14:paraId="3B5F0877" w14:textId="77777777" w:rsidTr="00D462D3">
        <w:tc>
          <w:tcPr>
            <w:tcW w:w="260" w:type="pct"/>
          </w:tcPr>
          <w:p w14:paraId="534B9CB9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16C83C0D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1AB48635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1A8D5DAC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C4F4EB9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164</w:t>
            </w:r>
          </w:p>
        </w:tc>
        <w:tc>
          <w:tcPr>
            <w:tcW w:w="372" w:type="pct"/>
          </w:tcPr>
          <w:p w14:paraId="498BF4BC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0" w:type="pct"/>
            <w:vAlign w:val="center"/>
          </w:tcPr>
          <w:p w14:paraId="1938AEDC" w14:textId="77777777" w:rsidR="00A01EB8" w:rsidRPr="00D116C9" w:rsidRDefault="00A01EB8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61" w:type="pct"/>
          </w:tcPr>
          <w:p w14:paraId="2E98EA3E" w14:textId="77777777" w:rsidR="00A01EB8" w:rsidRPr="00D116C9" w:rsidRDefault="00A01EB8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51.600.000</w:t>
            </w:r>
          </w:p>
        </w:tc>
      </w:tr>
      <w:tr w:rsidR="00A01EB8" w:rsidRPr="00D116C9" w14:paraId="67897644" w14:textId="77777777" w:rsidTr="00D462D3">
        <w:tc>
          <w:tcPr>
            <w:tcW w:w="260" w:type="pct"/>
          </w:tcPr>
          <w:p w14:paraId="47D4A30F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3804A85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2BB7A284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3EE25F65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D727D70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165</w:t>
            </w:r>
          </w:p>
        </w:tc>
        <w:tc>
          <w:tcPr>
            <w:tcW w:w="372" w:type="pct"/>
          </w:tcPr>
          <w:p w14:paraId="7C42D9B2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441</w:t>
            </w:r>
          </w:p>
        </w:tc>
        <w:tc>
          <w:tcPr>
            <w:tcW w:w="2230" w:type="pct"/>
            <w:vAlign w:val="center"/>
          </w:tcPr>
          <w:p w14:paraId="2BA681B8" w14:textId="77777777" w:rsidR="00A01EB8" w:rsidRPr="00D116C9" w:rsidRDefault="00A01EB8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OTPLATA DOMAĆIH KAMATA</w:t>
            </w:r>
          </w:p>
        </w:tc>
        <w:tc>
          <w:tcPr>
            <w:tcW w:w="861" w:type="pct"/>
          </w:tcPr>
          <w:p w14:paraId="2DCB33A8" w14:textId="77777777" w:rsidR="00A01EB8" w:rsidRDefault="00A01EB8" w:rsidP="00AE2AD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A01EB8" w:rsidRPr="00D116C9" w14:paraId="7331D003" w14:textId="77777777" w:rsidTr="00D462D3">
        <w:tc>
          <w:tcPr>
            <w:tcW w:w="260" w:type="pct"/>
          </w:tcPr>
          <w:p w14:paraId="1F8AFE6C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324F4868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26998916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6B2CD985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2A1BCED" w14:textId="77777777" w:rsidR="00A01EB8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166</w:t>
            </w:r>
          </w:p>
        </w:tc>
        <w:tc>
          <w:tcPr>
            <w:tcW w:w="372" w:type="pct"/>
          </w:tcPr>
          <w:p w14:paraId="01D9A273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0" w:type="pct"/>
            <w:vAlign w:val="center"/>
          </w:tcPr>
          <w:p w14:paraId="1539BACB" w14:textId="77777777" w:rsidR="00A01EB8" w:rsidRPr="00D116C9" w:rsidRDefault="00A01EB8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61" w:type="pct"/>
          </w:tcPr>
          <w:p w14:paraId="62BFCD3F" w14:textId="77777777" w:rsidR="00A01EB8" w:rsidRPr="00D116C9" w:rsidRDefault="00A01EB8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200.000</w:t>
            </w:r>
          </w:p>
        </w:tc>
      </w:tr>
      <w:tr w:rsidR="00A01EB8" w:rsidRPr="00D116C9" w14:paraId="270DAE63" w14:textId="77777777" w:rsidTr="00D462D3">
        <w:tc>
          <w:tcPr>
            <w:tcW w:w="260" w:type="pct"/>
          </w:tcPr>
          <w:p w14:paraId="5905F308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54496221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1E467F3B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118BBBD9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8B23D43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167</w:t>
            </w:r>
          </w:p>
        </w:tc>
        <w:tc>
          <w:tcPr>
            <w:tcW w:w="372" w:type="pct"/>
          </w:tcPr>
          <w:p w14:paraId="28E50D7B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30" w:type="pct"/>
            <w:vAlign w:val="center"/>
          </w:tcPr>
          <w:p w14:paraId="7642EEDD" w14:textId="77777777" w:rsidR="00A01EB8" w:rsidRPr="00D116C9" w:rsidRDefault="00A01EB8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NOVČANE KAZNE I PENALI</w:t>
            </w:r>
          </w:p>
        </w:tc>
        <w:tc>
          <w:tcPr>
            <w:tcW w:w="861" w:type="pct"/>
          </w:tcPr>
          <w:p w14:paraId="00D2838F" w14:textId="77777777" w:rsidR="00A01EB8" w:rsidRDefault="00A01EB8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A01EB8" w:rsidRPr="00D116C9" w14:paraId="2324A1F8" w14:textId="77777777" w:rsidTr="00D462D3">
        <w:tc>
          <w:tcPr>
            <w:tcW w:w="260" w:type="pct"/>
          </w:tcPr>
          <w:p w14:paraId="52E7D099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223A719C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37253EBF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2AE4ED65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B740486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168</w:t>
            </w:r>
          </w:p>
        </w:tc>
        <w:tc>
          <w:tcPr>
            <w:tcW w:w="372" w:type="pct"/>
          </w:tcPr>
          <w:p w14:paraId="1CDE5170" w14:textId="77777777" w:rsidR="00A01EB8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0" w:type="pct"/>
            <w:vAlign w:val="center"/>
          </w:tcPr>
          <w:p w14:paraId="17E6F77A" w14:textId="77777777" w:rsidR="00A01EB8" w:rsidRDefault="00A01EB8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61" w:type="pct"/>
          </w:tcPr>
          <w:p w14:paraId="12B0C93B" w14:textId="77777777" w:rsidR="00A01EB8" w:rsidRDefault="00A01EB8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2.900.000</w:t>
            </w:r>
          </w:p>
        </w:tc>
      </w:tr>
      <w:tr w:rsidR="00A01EB8" w:rsidRPr="00D116C9" w14:paraId="4D197005" w14:textId="77777777" w:rsidTr="00D462D3">
        <w:tc>
          <w:tcPr>
            <w:tcW w:w="260" w:type="pct"/>
          </w:tcPr>
          <w:p w14:paraId="4F667026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27E93F78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3A349405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0E1F4ADA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187482A" w14:textId="77777777" w:rsidR="00A01EB8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169</w:t>
            </w:r>
          </w:p>
        </w:tc>
        <w:tc>
          <w:tcPr>
            <w:tcW w:w="372" w:type="pct"/>
          </w:tcPr>
          <w:p w14:paraId="1DE84B3A" w14:textId="77777777" w:rsidR="00A01EB8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0" w:type="pct"/>
            <w:vAlign w:val="center"/>
          </w:tcPr>
          <w:p w14:paraId="739AACFC" w14:textId="77777777" w:rsidR="00A01EB8" w:rsidRDefault="00A01EB8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61" w:type="pct"/>
          </w:tcPr>
          <w:p w14:paraId="0FEB333D" w14:textId="77777777" w:rsidR="00A01EB8" w:rsidRDefault="00A01EB8" w:rsidP="00D8000C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5.000.000</w:t>
            </w:r>
          </w:p>
        </w:tc>
      </w:tr>
      <w:tr w:rsidR="00A01EB8" w:rsidRPr="00D116C9" w14:paraId="3924A0A3" w14:textId="77777777" w:rsidTr="00D462D3">
        <w:tc>
          <w:tcPr>
            <w:tcW w:w="260" w:type="pct"/>
          </w:tcPr>
          <w:p w14:paraId="63EB46E2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540B287D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4B1D1BD3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36C15461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1CEE834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170</w:t>
            </w:r>
          </w:p>
        </w:tc>
        <w:tc>
          <w:tcPr>
            <w:tcW w:w="372" w:type="pct"/>
          </w:tcPr>
          <w:p w14:paraId="69AED9FF" w14:textId="77777777" w:rsidR="00A01EB8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0" w:type="pct"/>
            <w:vAlign w:val="center"/>
          </w:tcPr>
          <w:p w14:paraId="73EDF3EF" w14:textId="77777777" w:rsidR="00A01EB8" w:rsidRDefault="00A01EB8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NEMATERIJALNA IMOVINA</w:t>
            </w:r>
          </w:p>
        </w:tc>
        <w:tc>
          <w:tcPr>
            <w:tcW w:w="861" w:type="pct"/>
          </w:tcPr>
          <w:p w14:paraId="0AB41209" w14:textId="77777777" w:rsidR="00A01EB8" w:rsidRDefault="00A01EB8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A01EB8" w:rsidRPr="00D116C9" w14:paraId="3F7851CA" w14:textId="77777777" w:rsidTr="00D462D3">
        <w:tc>
          <w:tcPr>
            <w:tcW w:w="260" w:type="pct"/>
          </w:tcPr>
          <w:p w14:paraId="4D335DFD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46A98568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706FC018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0A294658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C7C478D" w14:textId="77777777" w:rsidR="00A01EB8" w:rsidRPr="00B2605C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76D1E527" w14:textId="77777777" w:rsidR="00A01EB8" w:rsidRPr="00DB3DDE" w:rsidRDefault="00A01EB8" w:rsidP="001214AF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6D510FF6" w14:textId="77777777" w:rsidR="00A01EB8" w:rsidRPr="00F96A0A" w:rsidRDefault="00A01EB8" w:rsidP="001214AF">
            <w:pPr>
              <w:rPr>
                <w:b/>
                <w:sz w:val="22"/>
                <w:szCs w:val="22"/>
              </w:rPr>
            </w:pPr>
            <w:proofErr w:type="spellStart"/>
            <w:r w:rsidRPr="00F96A0A">
              <w:rPr>
                <w:b/>
                <w:sz w:val="22"/>
                <w:szCs w:val="22"/>
              </w:rPr>
              <w:t>Ukupno</w:t>
            </w:r>
            <w:proofErr w:type="spellEnd"/>
            <w:r w:rsidRPr="00F96A0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96A0A">
              <w:rPr>
                <w:b/>
                <w:sz w:val="22"/>
                <w:szCs w:val="22"/>
              </w:rPr>
              <w:t>funkcija</w:t>
            </w:r>
            <w:proofErr w:type="spellEnd"/>
            <w:r w:rsidRPr="00F96A0A">
              <w:rPr>
                <w:b/>
                <w:sz w:val="22"/>
                <w:szCs w:val="22"/>
              </w:rPr>
              <w:t xml:space="preserve">    911</w:t>
            </w:r>
          </w:p>
        </w:tc>
        <w:tc>
          <w:tcPr>
            <w:tcW w:w="861" w:type="pct"/>
            <w:vAlign w:val="center"/>
          </w:tcPr>
          <w:p w14:paraId="59DE47E0" w14:textId="77777777" w:rsidR="00A01EB8" w:rsidRPr="00DB3DDE" w:rsidRDefault="00A01EB8" w:rsidP="00204E86">
            <w:pPr>
              <w:jc w:val="right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</w:tr>
      <w:tr w:rsidR="00A01EB8" w:rsidRPr="00D116C9" w14:paraId="5B381BB8" w14:textId="77777777" w:rsidTr="00D462D3">
        <w:tc>
          <w:tcPr>
            <w:tcW w:w="260" w:type="pct"/>
          </w:tcPr>
          <w:p w14:paraId="05E67E10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767EF0D2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7EE98D4A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60DE4A64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AD8B791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77071C53" w14:textId="77777777" w:rsidR="00A01EB8" w:rsidRPr="004F326F" w:rsidRDefault="00A01E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66D69682" w14:textId="77777777" w:rsidR="00A01EB8" w:rsidRPr="004F326F" w:rsidRDefault="00A01E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F326F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61" w:type="pct"/>
            <w:vAlign w:val="center"/>
          </w:tcPr>
          <w:p w14:paraId="5158EAE4" w14:textId="77777777" w:rsidR="00A01EB8" w:rsidRPr="004F326F" w:rsidRDefault="00A01EB8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1EB8" w:rsidRPr="00D116C9" w14:paraId="354E6FA2" w14:textId="77777777" w:rsidTr="00D462D3">
        <w:tc>
          <w:tcPr>
            <w:tcW w:w="260" w:type="pct"/>
          </w:tcPr>
          <w:p w14:paraId="128C5B75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2D9D436A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052FFDEC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1D2CF3FE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0992605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6E548A58" w14:textId="77777777" w:rsidR="00A01EB8" w:rsidRPr="004F326F" w:rsidRDefault="00A01EB8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0" w:type="pct"/>
            <w:vAlign w:val="center"/>
          </w:tcPr>
          <w:p w14:paraId="3C4C4DD3" w14:textId="77777777" w:rsidR="00A01EB8" w:rsidRPr="004F326F" w:rsidRDefault="00A01EB8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1" w:type="pct"/>
          </w:tcPr>
          <w:p w14:paraId="56527B3B" w14:textId="77777777" w:rsidR="00A01EB8" w:rsidRPr="004F326F" w:rsidRDefault="00A01EB8" w:rsidP="00714167">
            <w:pPr>
              <w:jc w:val="right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320.000.000</w:t>
            </w:r>
          </w:p>
        </w:tc>
      </w:tr>
      <w:tr w:rsidR="00A01EB8" w:rsidRPr="00D116C9" w14:paraId="3F9E7819" w14:textId="77777777" w:rsidTr="00D462D3">
        <w:tc>
          <w:tcPr>
            <w:tcW w:w="260" w:type="pct"/>
          </w:tcPr>
          <w:p w14:paraId="1D1D7498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0E0E9D6D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61BA0688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3899887E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51611A0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6AAF2EBE" w14:textId="77777777" w:rsidR="00A01EB8" w:rsidRPr="004F326F" w:rsidRDefault="00A01EB8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0" w:type="pct"/>
            <w:vAlign w:val="center"/>
          </w:tcPr>
          <w:p w14:paraId="5DA12688" w14:textId="77777777" w:rsidR="00A01EB8" w:rsidRPr="004F326F" w:rsidRDefault="00A01EB8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61" w:type="pct"/>
          </w:tcPr>
          <w:p w14:paraId="0A5024BF" w14:textId="77777777" w:rsidR="00A01EB8" w:rsidRPr="004F326F" w:rsidRDefault="00A01EB8" w:rsidP="00714167">
            <w:pPr>
              <w:jc w:val="right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250.000.000</w:t>
            </w:r>
          </w:p>
        </w:tc>
      </w:tr>
      <w:tr w:rsidR="00A01EB8" w:rsidRPr="00D116C9" w14:paraId="4FE3534C" w14:textId="77777777" w:rsidTr="00D462D3">
        <w:tc>
          <w:tcPr>
            <w:tcW w:w="260" w:type="pct"/>
          </w:tcPr>
          <w:p w14:paraId="3D722036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5E4A9C3F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6F58F48D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42AAB2FE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9A19829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37572739" w14:textId="77777777" w:rsidR="00A01EB8" w:rsidRPr="004F326F" w:rsidRDefault="00A01E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258896BE" w14:textId="77777777" w:rsidR="00A01EB8" w:rsidRPr="004F326F" w:rsidRDefault="00A01EB8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F326F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61" w:type="pct"/>
            <w:vAlign w:val="center"/>
          </w:tcPr>
          <w:p w14:paraId="040BB31F" w14:textId="77777777" w:rsidR="00A01EB8" w:rsidRPr="004F326F" w:rsidRDefault="00A01EB8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1EB8" w:rsidRPr="00D116C9" w14:paraId="7054B50A" w14:textId="77777777" w:rsidTr="00D462D3">
        <w:tc>
          <w:tcPr>
            <w:tcW w:w="260" w:type="pct"/>
          </w:tcPr>
          <w:p w14:paraId="5EFF7CCC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0A63976C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29B4C0A2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164EDBC0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A510082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408D5810" w14:textId="77777777" w:rsidR="00A01EB8" w:rsidRPr="004F326F" w:rsidRDefault="00A01EB8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0" w:type="pct"/>
            <w:vAlign w:val="center"/>
          </w:tcPr>
          <w:p w14:paraId="097839AE" w14:textId="77777777" w:rsidR="00A01EB8" w:rsidRPr="004F326F" w:rsidRDefault="00A01EB8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1" w:type="pct"/>
          </w:tcPr>
          <w:p w14:paraId="64496FD9" w14:textId="77777777" w:rsidR="00A01EB8" w:rsidRPr="004F326F" w:rsidRDefault="00A01EB8" w:rsidP="00714167">
            <w:pPr>
              <w:jc w:val="right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320.000.000</w:t>
            </w:r>
          </w:p>
        </w:tc>
      </w:tr>
      <w:tr w:rsidR="00A01EB8" w:rsidRPr="00D116C9" w14:paraId="14257401" w14:textId="77777777" w:rsidTr="00D462D3">
        <w:tc>
          <w:tcPr>
            <w:tcW w:w="260" w:type="pct"/>
          </w:tcPr>
          <w:p w14:paraId="7CB23F55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5D34A613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47D40D08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2D04B57D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8B33E20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7F631090" w14:textId="77777777" w:rsidR="00A01EB8" w:rsidRPr="004F326F" w:rsidRDefault="00A01EB8" w:rsidP="00446B53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0" w:type="pct"/>
            <w:vAlign w:val="center"/>
          </w:tcPr>
          <w:p w14:paraId="167F5455" w14:textId="77777777" w:rsidR="00A01EB8" w:rsidRPr="004F326F" w:rsidRDefault="00A01EB8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61" w:type="pct"/>
          </w:tcPr>
          <w:p w14:paraId="2DD309A3" w14:textId="77777777" w:rsidR="00A01EB8" w:rsidRPr="004F326F" w:rsidRDefault="00A01EB8" w:rsidP="00714167">
            <w:pPr>
              <w:jc w:val="right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250.000.000</w:t>
            </w:r>
          </w:p>
        </w:tc>
      </w:tr>
      <w:tr w:rsidR="00A01EB8" w:rsidRPr="00D116C9" w14:paraId="061AA2E9" w14:textId="77777777" w:rsidTr="00D462D3">
        <w:tc>
          <w:tcPr>
            <w:tcW w:w="260" w:type="pct"/>
          </w:tcPr>
          <w:p w14:paraId="7BE01045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14:paraId="5DDD12F6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4" w:type="pct"/>
          </w:tcPr>
          <w:p w14:paraId="052D56CA" w14:textId="77777777" w:rsidR="00A01EB8" w:rsidRPr="00D116C9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5" w:type="pct"/>
          </w:tcPr>
          <w:p w14:paraId="37673AAE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E430100" w14:textId="77777777" w:rsidR="00A01EB8" w:rsidRPr="00D116C9" w:rsidRDefault="00A01EB8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2" w:type="pct"/>
          </w:tcPr>
          <w:p w14:paraId="3B8A2408" w14:textId="77777777" w:rsidR="00A01EB8" w:rsidRPr="004F326F" w:rsidRDefault="00A01EB8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0" w:type="pct"/>
            <w:vAlign w:val="center"/>
          </w:tcPr>
          <w:p w14:paraId="3D95283D" w14:textId="77777777" w:rsidR="00A01EB8" w:rsidRPr="004F326F" w:rsidRDefault="00A01EB8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61" w:type="pct"/>
          </w:tcPr>
          <w:p w14:paraId="1E358421" w14:textId="77777777" w:rsidR="00A01EB8" w:rsidRPr="004F326F" w:rsidRDefault="00A01EB8" w:rsidP="00970294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46E86B9B" w14:textId="77777777" w:rsidR="00E173AE" w:rsidRPr="00C1331F" w:rsidRDefault="00E173AE" w:rsidP="005F05D6">
      <w:pPr>
        <w:rPr>
          <w:sz w:val="20"/>
          <w:szCs w:val="20"/>
          <w:lang w:val="hr-HR"/>
        </w:rPr>
      </w:pPr>
    </w:p>
    <w:p w14:paraId="5D750488" w14:textId="77777777" w:rsidR="00E173AE" w:rsidRDefault="00E173AE" w:rsidP="005F05D6">
      <w:pPr>
        <w:rPr>
          <w:sz w:val="20"/>
          <w:szCs w:val="20"/>
          <w:lang w:val="hr-HR"/>
        </w:rPr>
      </w:pPr>
    </w:p>
    <w:p w14:paraId="6D3BAC78" w14:textId="77777777" w:rsidR="0095189F" w:rsidRDefault="0095189F" w:rsidP="005F05D6">
      <w:pPr>
        <w:rPr>
          <w:sz w:val="20"/>
          <w:szCs w:val="20"/>
          <w:lang w:val="hr-HR"/>
        </w:rPr>
      </w:pPr>
    </w:p>
    <w:p w14:paraId="25547A58" w14:textId="77777777" w:rsidR="00AE2AD3" w:rsidRDefault="00AE2AD3" w:rsidP="005F05D6">
      <w:pPr>
        <w:rPr>
          <w:sz w:val="20"/>
          <w:szCs w:val="20"/>
          <w:lang w:val="hr-HR"/>
        </w:rPr>
      </w:pPr>
    </w:p>
    <w:p w14:paraId="34E65A76" w14:textId="77777777" w:rsidR="00AE2AD3" w:rsidRDefault="00AE2AD3" w:rsidP="005F05D6">
      <w:pPr>
        <w:rPr>
          <w:sz w:val="20"/>
          <w:szCs w:val="20"/>
          <w:lang w:val="hr-HR"/>
        </w:rPr>
      </w:pPr>
    </w:p>
    <w:p w14:paraId="04292834" w14:textId="77777777" w:rsidR="00AE2AD3" w:rsidRDefault="00AE2AD3" w:rsidP="005F05D6">
      <w:pPr>
        <w:rPr>
          <w:sz w:val="20"/>
          <w:szCs w:val="20"/>
          <w:lang w:val="hr-HR"/>
        </w:rPr>
      </w:pPr>
    </w:p>
    <w:p w14:paraId="39F8035F" w14:textId="77777777" w:rsidR="004D02FB" w:rsidRDefault="004D02FB" w:rsidP="005F05D6">
      <w:pPr>
        <w:rPr>
          <w:sz w:val="20"/>
          <w:szCs w:val="20"/>
          <w:lang w:val="hr-HR"/>
        </w:rPr>
      </w:pPr>
    </w:p>
    <w:p w14:paraId="7AA61AFD" w14:textId="77777777" w:rsidR="004D02FB" w:rsidRDefault="004D02FB" w:rsidP="005F05D6">
      <w:pPr>
        <w:rPr>
          <w:sz w:val="20"/>
          <w:szCs w:val="20"/>
          <w:lang w:val="hr-HR"/>
        </w:rPr>
      </w:pPr>
    </w:p>
    <w:p w14:paraId="5166670D" w14:textId="77777777" w:rsidR="004D02FB" w:rsidRDefault="004D02FB" w:rsidP="005F05D6">
      <w:pPr>
        <w:rPr>
          <w:sz w:val="20"/>
          <w:szCs w:val="20"/>
          <w:lang w:val="hr-HR"/>
        </w:rPr>
      </w:pPr>
    </w:p>
    <w:p w14:paraId="608C4366" w14:textId="77777777" w:rsidR="00AE2AD3" w:rsidRDefault="00AE2AD3" w:rsidP="005F05D6">
      <w:pPr>
        <w:rPr>
          <w:sz w:val="20"/>
          <w:szCs w:val="20"/>
          <w:lang w:val="hr-HR"/>
        </w:rPr>
      </w:pPr>
    </w:p>
    <w:p w14:paraId="00028C8E" w14:textId="77777777"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482"/>
        <w:gridCol w:w="546"/>
        <w:gridCol w:w="730"/>
        <w:gridCol w:w="695"/>
        <w:gridCol w:w="1135"/>
        <w:gridCol w:w="4669"/>
        <w:gridCol w:w="1905"/>
      </w:tblGrid>
      <w:tr w:rsidR="00DA672A" w:rsidRPr="00D116C9" w14:paraId="5B129D84" w14:textId="77777777" w:rsidTr="0009622D">
        <w:trPr>
          <w:cantSplit/>
          <w:trHeight w:val="1475"/>
        </w:trPr>
        <w:tc>
          <w:tcPr>
            <w:tcW w:w="225" w:type="pct"/>
            <w:textDirection w:val="btLr"/>
          </w:tcPr>
          <w:p w14:paraId="7CD6D7A8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26" w:type="pct"/>
            <w:textDirection w:val="btLr"/>
          </w:tcPr>
          <w:p w14:paraId="591C5173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14:paraId="2E6D9580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3D0D187B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0" w:type="pct"/>
            <w:textDirection w:val="btLr"/>
          </w:tcPr>
          <w:p w14:paraId="3A70FD60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37" w:type="pct"/>
            <w:textDirection w:val="btLr"/>
          </w:tcPr>
          <w:p w14:paraId="1BB52BC9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105D84AE" w14:textId="77777777"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197" w:type="pct"/>
            <w:vAlign w:val="center"/>
          </w:tcPr>
          <w:p w14:paraId="6EB7C5B3" w14:textId="77777777"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8" w:type="pct"/>
          </w:tcPr>
          <w:p w14:paraId="1B28509A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74A8DF10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D824EB8" w14:textId="77777777"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14:paraId="22DFC059" w14:textId="77777777" w:rsidTr="0009622D">
        <w:tc>
          <w:tcPr>
            <w:tcW w:w="225" w:type="pct"/>
          </w:tcPr>
          <w:p w14:paraId="7431C564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14:paraId="346E718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14:paraId="0C055C86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44BB416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0" w:type="pct"/>
          </w:tcPr>
          <w:p w14:paraId="5EC97D5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14:paraId="72D93EE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134FF446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8" w:type="pct"/>
          </w:tcPr>
          <w:p w14:paraId="7D5AE3B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14:paraId="21B4955D" w14:textId="77777777" w:rsidTr="0009622D">
        <w:tc>
          <w:tcPr>
            <w:tcW w:w="225" w:type="pct"/>
          </w:tcPr>
          <w:p w14:paraId="7CE2E561" w14:textId="77777777"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2786AC48" w14:textId="77777777" w:rsidR="002B53D5" w:rsidRPr="00D116C9" w:rsidRDefault="00024B49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748C0B50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B9AEF01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1CFC56A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AD55B5B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61EA8D2" w14:textId="77777777" w:rsidR="00024B49" w:rsidRPr="00C83675" w:rsidRDefault="002B53D5" w:rsidP="00024B49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</w:t>
            </w:r>
            <w:r w:rsidR="00024B49">
              <w:rPr>
                <w:b/>
                <w:bCs/>
                <w:sz w:val="22"/>
                <w:szCs w:val="22"/>
              </w:rPr>
              <w:t>71232</w:t>
            </w:r>
          </w:p>
          <w:p w14:paraId="213F564F" w14:textId="77777777" w:rsidR="002B53D5" w:rsidRPr="00C83675" w:rsidRDefault="002B53D5" w:rsidP="005F05D6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14:paraId="15DEDC42" w14:textId="77777777" w:rsidR="002B53D5" w:rsidRPr="00983DE3" w:rsidRDefault="00446301" w:rsidP="00D8000C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  <w:r w:rsidR="00D8000C">
              <w:rPr>
                <w:b/>
                <w:sz w:val="22"/>
                <w:szCs w:val="22"/>
              </w:rPr>
              <w:t>4</w:t>
            </w:r>
            <w:r w:rsidR="00724111" w:rsidRPr="00983DE3">
              <w:rPr>
                <w:b/>
                <w:sz w:val="22"/>
                <w:szCs w:val="22"/>
              </w:rPr>
              <w:t>.</w:t>
            </w:r>
            <w:r w:rsidR="00D8000C">
              <w:rPr>
                <w:b/>
                <w:sz w:val="22"/>
                <w:szCs w:val="22"/>
              </w:rPr>
              <w:t>5</w:t>
            </w:r>
            <w:r w:rsidR="00724111" w:rsidRPr="00983DE3">
              <w:rPr>
                <w:b/>
                <w:sz w:val="22"/>
                <w:szCs w:val="22"/>
              </w:rPr>
              <w:t>00.000</w:t>
            </w:r>
          </w:p>
        </w:tc>
      </w:tr>
      <w:tr w:rsidR="002B53D5" w:rsidRPr="00D116C9" w14:paraId="5FCB9A24" w14:textId="77777777" w:rsidTr="0009622D">
        <w:tc>
          <w:tcPr>
            <w:tcW w:w="225" w:type="pct"/>
          </w:tcPr>
          <w:p w14:paraId="27D2CBE8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CE542D2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2414D53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E405D96" w14:textId="77777777" w:rsidR="002B53D5" w:rsidRPr="00D116C9" w:rsidRDefault="002B53D5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30" w:type="pct"/>
          </w:tcPr>
          <w:p w14:paraId="06534E0A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4E58390" w14:textId="77777777"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3F5126A" w14:textId="77777777"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898" w:type="pct"/>
          </w:tcPr>
          <w:p w14:paraId="5BD043F3" w14:textId="77777777" w:rsidR="002B53D5" w:rsidRPr="00B8134A" w:rsidRDefault="002B53D5" w:rsidP="00B5160D">
            <w:pPr>
              <w:jc w:val="right"/>
              <w:rPr>
                <w:b/>
                <w:color w:val="C00000"/>
              </w:rPr>
            </w:pPr>
          </w:p>
        </w:tc>
      </w:tr>
      <w:tr w:rsidR="00D116C9" w:rsidRPr="00D116C9" w14:paraId="35438025" w14:textId="77777777" w:rsidTr="0009622D">
        <w:tc>
          <w:tcPr>
            <w:tcW w:w="225" w:type="pct"/>
          </w:tcPr>
          <w:p w14:paraId="20E54141" w14:textId="77777777" w:rsidR="00D116C9" w:rsidRPr="00D116C9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16051CDA" w14:textId="77777777" w:rsidR="00D116C9" w:rsidRPr="00D116C9" w:rsidRDefault="0085724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5D30A08C" w14:textId="77777777"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D8C1465" w14:textId="77777777" w:rsidR="00D116C9" w:rsidRPr="00D116C9" w:rsidRDefault="00D116C9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-0001</w:t>
            </w:r>
          </w:p>
        </w:tc>
        <w:tc>
          <w:tcPr>
            <w:tcW w:w="330" w:type="pct"/>
          </w:tcPr>
          <w:p w14:paraId="71F731FE" w14:textId="77777777"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345CC2B" w14:textId="77777777"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7B660DF" w14:textId="77777777"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1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>
              <w:rPr>
                <w:b/>
                <w:bCs/>
                <w:sz w:val="22"/>
                <w:szCs w:val="22"/>
              </w:rPr>
              <w:t>Jednokratne</w:t>
            </w:r>
            <w:proofErr w:type="spellEnd"/>
            <w:proofErr w:type="gramEnd"/>
            <w:r w:rsidR="0067505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>
              <w:rPr>
                <w:b/>
                <w:bCs/>
                <w:sz w:val="22"/>
                <w:szCs w:val="22"/>
              </w:rPr>
              <w:t>pomoći</w:t>
            </w:r>
            <w:proofErr w:type="spellEnd"/>
            <w:r w:rsidR="0067505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EB19F6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="0067505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>
              <w:rPr>
                <w:b/>
                <w:bCs/>
                <w:sz w:val="22"/>
                <w:szCs w:val="22"/>
              </w:rPr>
              <w:t>drugi</w:t>
            </w:r>
            <w:proofErr w:type="spellEnd"/>
            <w:r w:rsidR="0067505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>
              <w:rPr>
                <w:b/>
                <w:bCs/>
                <w:sz w:val="22"/>
                <w:szCs w:val="22"/>
              </w:rPr>
              <w:t>oblici</w:t>
            </w:r>
            <w:proofErr w:type="spellEnd"/>
            <w:r w:rsidR="0067505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>
              <w:rPr>
                <w:b/>
                <w:bCs/>
                <w:sz w:val="22"/>
                <w:szCs w:val="22"/>
              </w:rPr>
              <w:t>pomoći</w:t>
            </w:r>
            <w:proofErr w:type="spellEnd"/>
            <w:r w:rsidR="0085724B">
              <w:rPr>
                <w:b/>
                <w:bCs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</w:tcPr>
          <w:p w14:paraId="4AAEF6EB" w14:textId="77777777" w:rsidR="00D116C9" w:rsidRPr="004F326F" w:rsidRDefault="00272ACA" w:rsidP="00D8000C">
            <w:pPr>
              <w:jc w:val="right"/>
              <w:rPr>
                <w:b/>
                <w:bCs/>
                <w:sz w:val="22"/>
                <w:szCs w:val="22"/>
              </w:rPr>
            </w:pPr>
            <w:r w:rsidRPr="004F326F">
              <w:rPr>
                <w:b/>
                <w:bCs/>
                <w:sz w:val="22"/>
                <w:szCs w:val="22"/>
              </w:rPr>
              <w:t>4</w:t>
            </w:r>
            <w:r w:rsidR="00D8000C" w:rsidRPr="004F326F">
              <w:rPr>
                <w:b/>
                <w:bCs/>
                <w:sz w:val="22"/>
                <w:szCs w:val="22"/>
              </w:rPr>
              <w:t>3</w:t>
            </w:r>
            <w:r w:rsidR="004D7ECC" w:rsidRPr="004F326F">
              <w:rPr>
                <w:b/>
                <w:bCs/>
                <w:sz w:val="22"/>
                <w:szCs w:val="22"/>
              </w:rPr>
              <w:t>.</w:t>
            </w:r>
            <w:r w:rsidR="00B8134A" w:rsidRPr="004F326F">
              <w:rPr>
                <w:b/>
                <w:bCs/>
                <w:sz w:val="22"/>
                <w:szCs w:val="22"/>
              </w:rPr>
              <w:t>0</w:t>
            </w:r>
            <w:r w:rsidR="00E53C8A" w:rsidRPr="004F326F">
              <w:rPr>
                <w:b/>
                <w:bCs/>
                <w:sz w:val="22"/>
                <w:szCs w:val="22"/>
              </w:rPr>
              <w:t>0</w:t>
            </w:r>
            <w:r w:rsidR="00B8134A" w:rsidRPr="004F326F">
              <w:rPr>
                <w:b/>
                <w:bCs/>
                <w:sz w:val="22"/>
                <w:szCs w:val="22"/>
              </w:rPr>
              <w:t>0</w:t>
            </w:r>
            <w:r w:rsidR="004D7ECC" w:rsidRPr="004F326F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1214AF" w:rsidRPr="00D116C9" w14:paraId="1304F5A5" w14:textId="77777777" w:rsidTr="0009622D">
        <w:tc>
          <w:tcPr>
            <w:tcW w:w="225" w:type="pct"/>
          </w:tcPr>
          <w:p w14:paraId="7997DF0F" w14:textId="77777777"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2553790" w14:textId="77777777"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A41658E" w14:textId="77777777"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29E1D50D" w14:textId="77777777"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7B70CBE" w14:textId="77777777"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470B7A2" w14:textId="77777777"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34176D4" w14:textId="77777777"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</w:tcPr>
          <w:p w14:paraId="5178669A" w14:textId="77777777"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14:paraId="60A8F65B" w14:textId="77777777" w:rsidTr="0009622D">
        <w:tc>
          <w:tcPr>
            <w:tcW w:w="225" w:type="pct"/>
          </w:tcPr>
          <w:p w14:paraId="40506A4C" w14:textId="77777777"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80AB7A7" w14:textId="77777777"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E347DE5" w14:textId="77777777"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ECEC08A" w14:textId="77777777"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CBD3BD6" w14:textId="77777777"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2AD4215" w14:textId="77777777"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197" w:type="pct"/>
            <w:vAlign w:val="center"/>
          </w:tcPr>
          <w:p w14:paraId="6BCCE217" w14:textId="77777777"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898" w:type="pct"/>
            <w:vAlign w:val="center"/>
          </w:tcPr>
          <w:p w14:paraId="2E0A6A9E" w14:textId="77777777" w:rsidR="005D3032" w:rsidRPr="00D116C9" w:rsidRDefault="00272ACA" w:rsidP="00D80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8000C">
              <w:rPr>
                <w:sz w:val="22"/>
                <w:szCs w:val="22"/>
              </w:rPr>
              <w:t>3</w:t>
            </w:r>
            <w:r w:rsidR="00853246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.000</w:t>
            </w:r>
          </w:p>
        </w:tc>
      </w:tr>
      <w:tr w:rsidR="00B5359C" w:rsidRPr="00D116C9" w14:paraId="3172D7F4" w14:textId="77777777" w:rsidTr="0009622D">
        <w:tc>
          <w:tcPr>
            <w:tcW w:w="225" w:type="pct"/>
          </w:tcPr>
          <w:p w14:paraId="4CFFDB6C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E919A53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2DA1EB3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4D86384" w14:textId="77777777"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C6E720E" w14:textId="77777777" w:rsidR="00B5359C" w:rsidRPr="00D116C9" w:rsidRDefault="003F4F3B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7</w:t>
            </w:r>
            <w:r w:rsidR="00A01EB8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537" w:type="pct"/>
          </w:tcPr>
          <w:p w14:paraId="341A6F46" w14:textId="77777777"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197" w:type="pct"/>
            <w:vAlign w:val="center"/>
          </w:tcPr>
          <w:p w14:paraId="752BA638" w14:textId="77777777"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898" w:type="pct"/>
            <w:vAlign w:val="center"/>
          </w:tcPr>
          <w:p w14:paraId="2694B1B9" w14:textId="77777777" w:rsidR="00B5359C" w:rsidRDefault="00272ACA" w:rsidP="00DB3DD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4D7ECC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 w:rsidR="00D31820"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.000</w:t>
            </w:r>
          </w:p>
        </w:tc>
      </w:tr>
      <w:tr w:rsidR="00B5359C" w:rsidRPr="00D116C9" w14:paraId="3D069731" w14:textId="77777777" w:rsidTr="0009622D">
        <w:tc>
          <w:tcPr>
            <w:tcW w:w="225" w:type="pct"/>
          </w:tcPr>
          <w:p w14:paraId="1DD38C00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7AEA61A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22725EF" w14:textId="77777777"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2E730A5" w14:textId="77777777"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A41F638" w14:textId="77777777" w:rsidR="00B5359C" w:rsidRPr="00D116C9" w:rsidRDefault="005D0525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A01EB8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37" w:type="pct"/>
          </w:tcPr>
          <w:p w14:paraId="5F8F98BC" w14:textId="77777777"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197" w:type="pct"/>
            <w:vAlign w:val="center"/>
          </w:tcPr>
          <w:p w14:paraId="22E34EB2" w14:textId="77777777"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8" w:type="pct"/>
            <w:vAlign w:val="center"/>
          </w:tcPr>
          <w:p w14:paraId="054ED9CF" w14:textId="77777777" w:rsidR="00B5359C" w:rsidRDefault="00D8000C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7ECC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0.000</w:t>
            </w:r>
          </w:p>
        </w:tc>
      </w:tr>
      <w:tr w:rsidR="00676753" w:rsidRPr="00D116C9" w14:paraId="05AC8A66" w14:textId="77777777" w:rsidTr="0009622D">
        <w:tc>
          <w:tcPr>
            <w:tcW w:w="225" w:type="pct"/>
          </w:tcPr>
          <w:p w14:paraId="40E30718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0940AD2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A6FF1BB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3996BCD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FC95B48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ABFC1C1" w14:textId="77777777"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978F8D5" w14:textId="77777777" w:rsidR="00676753" w:rsidRPr="00F3251B" w:rsidRDefault="00676753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="00727E93">
              <w:rPr>
                <w:sz w:val="22"/>
                <w:szCs w:val="22"/>
                <w:lang w:val="pl-PL"/>
              </w:rPr>
              <w:t>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898" w:type="pct"/>
            <w:vAlign w:val="center"/>
          </w:tcPr>
          <w:p w14:paraId="20EED6A0" w14:textId="77777777"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14:paraId="057DE68C" w14:textId="77777777" w:rsidTr="0009622D">
        <w:tc>
          <w:tcPr>
            <w:tcW w:w="225" w:type="pct"/>
          </w:tcPr>
          <w:p w14:paraId="47462F77" w14:textId="77777777"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A97BBD9" w14:textId="77777777"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A0E68F2" w14:textId="77777777"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5DCE214" w14:textId="77777777"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5DA151F" w14:textId="77777777"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A6929D8" w14:textId="77777777" w:rsidR="00D462D3" w:rsidRPr="00D462D3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14:paraId="7F77064D" w14:textId="77777777" w:rsidR="00D462D3" w:rsidRPr="00D462D3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14:paraId="1439B914" w14:textId="77777777" w:rsidR="00D462D3" w:rsidRPr="004D7ECC" w:rsidRDefault="00D462D3" w:rsidP="004F32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F326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.000.000</w:t>
            </w:r>
          </w:p>
        </w:tc>
      </w:tr>
      <w:tr w:rsidR="00C660A7" w:rsidRPr="00D116C9" w14:paraId="1157031A" w14:textId="77777777" w:rsidTr="0009622D">
        <w:tc>
          <w:tcPr>
            <w:tcW w:w="225" w:type="pct"/>
          </w:tcPr>
          <w:p w14:paraId="4A0237C4" w14:textId="77777777"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22228CD" w14:textId="77777777"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3842F12" w14:textId="77777777"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10E7CEA" w14:textId="77777777"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3DAD967" w14:textId="77777777"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DD30755" w14:textId="77777777"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3CD0EB9" w14:textId="77777777"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2CBAB24D" w14:textId="77777777"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14:paraId="61037587" w14:textId="77777777" w:rsidTr="0009622D">
        <w:tc>
          <w:tcPr>
            <w:tcW w:w="225" w:type="pct"/>
          </w:tcPr>
          <w:p w14:paraId="521EA8BA" w14:textId="77777777" w:rsidR="00676753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7D3BCED1" w14:textId="77777777" w:rsidR="00676753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7A7A33AA" w14:textId="77777777"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D1CF7D2" w14:textId="77777777" w:rsidR="00676753" w:rsidRPr="00D116C9" w:rsidRDefault="00676753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</w:t>
            </w:r>
            <w:r w:rsidR="00CC49C4"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330" w:type="pct"/>
          </w:tcPr>
          <w:p w14:paraId="1B5BFEE5" w14:textId="77777777"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34E553C" w14:textId="77777777" w:rsidR="00676753" w:rsidRPr="004F326F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F28A18E" w14:textId="77777777" w:rsidR="00676753" w:rsidRPr="004F326F" w:rsidRDefault="00676753" w:rsidP="00CC49C4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00</w:t>
            </w:r>
            <w:r w:rsidR="00CC49C4" w:rsidRPr="004F326F">
              <w:rPr>
                <w:b/>
                <w:bCs/>
                <w:sz w:val="22"/>
                <w:szCs w:val="22"/>
              </w:rPr>
              <w:t>16</w:t>
            </w:r>
            <w:r w:rsidR="00446B53"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4F326F">
              <w:rPr>
                <w:b/>
                <w:bCs/>
                <w:sz w:val="22"/>
                <w:szCs w:val="22"/>
              </w:rPr>
              <w:t xml:space="preserve">- </w:t>
            </w:r>
            <w:r w:rsidR="00675050"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 w:rsidRPr="004F326F">
              <w:rPr>
                <w:b/>
                <w:bCs/>
                <w:sz w:val="22"/>
                <w:szCs w:val="22"/>
              </w:rPr>
              <w:t>Dnevne</w:t>
            </w:r>
            <w:proofErr w:type="spellEnd"/>
            <w:proofErr w:type="gramEnd"/>
            <w:r w:rsidR="00675050"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75050" w:rsidRPr="004F326F">
              <w:rPr>
                <w:b/>
                <w:bCs/>
                <w:sz w:val="22"/>
                <w:szCs w:val="22"/>
              </w:rPr>
              <w:t>usluge</w:t>
            </w:r>
            <w:proofErr w:type="spellEnd"/>
            <w:r w:rsidR="00675050" w:rsidRPr="004F326F">
              <w:rPr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="00675050" w:rsidRPr="004F326F">
              <w:rPr>
                <w:b/>
                <w:bCs/>
                <w:sz w:val="22"/>
                <w:szCs w:val="22"/>
              </w:rPr>
              <w:t>zajednici</w:t>
            </w:r>
            <w:proofErr w:type="spellEnd"/>
            <w:r w:rsidR="00024B49" w:rsidRPr="004F326F">
              <w:rPr>
                <w:b/>
                <w:bCs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34CABEB8" w14:textId="77777777" w:rsidR="00676753" w:rsidRPr="004F326F" w:rsidRDefault="00D8000C" w:rsidP="00D8000C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51</w:t>
            </w:r>
            <w:r w:rsidR="004D7ECC" w:rsidRPr="004F326F">
              <w:rPr>
                <w:b/>
                <w:sz w:val="22"/>
                <w:szCs w:val="22"/>
              </w:rPr>
              <w:t>.</w:t>
            </w:r>
            <w:r w:rsidRPr="004F326F">
              <w:rPr>
                <w:b/>
                <w:sz w:val="22"/>
                <w:szCs w:val="22"/>
              </w:rPr>
              <w:t>0</w:t>
            </w:r>
            <w:r w:rsidR="00E93961" w:rsidRPr="004F326F">
              <w:rPr>
                <w:b/>
                <w:sz w:val="22"/>
                <w:szCs w:val="22"/>
              </w:rPr>
              <w:t>00</w:t>
            </w:r>
            <w:r w:rsidR="004D7ECC" w:rsidRPr="004F326F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14:paraId="534A9631" w14:textId="77777777" w:rsidTr="00992D4E">
        <w:trPr>
          <w:trHeight w:val="307"/>
        </w:trPr>
        <w:tc>
          <w:tcPr>
            <w:tcW w:w="225" w:type="pct"/>
          </w:tcPr>
          <w:p w14:paraId="5CC0B055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739831F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46818BA" w14:textId="77777777"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48895097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6E59376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056F135" w14:textId="77777777" w:rsidR="00676753" w:rsidRPr="004F326F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27041D6" w14:textId="77777777" w:rsidR="00676753" w:rsidRPr="004F326F" w:rsidRDefault="00A41783" w:rsidP="005F05D6">
            <w:pPr>
              <w:rPr>
                <w:sz w:val="22"/>
                <w:szCs w:val="22"/>
                <w:lang w:val="pl-PL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079AA8CE" w14:textId="77777777" w:rsidR="00676753" w:rsidRPr="004F326F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14:paraId="21D04E96" w14:textId="77777777" w:rsidTr="0009622D">
        <w:tc>
          <w:tcPr>
            <w:tcW w:w="225" w:type="pct"/>
          </w:tcPr>
          <w:p w14:paraId="6F70A7D8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FE405B3" w14:textId="77777777"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9BB8428" w14:textId="77777777"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C9F475" w14:textId="77777777"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3B40525" w14:textId="77777777" w:rsidR="00676753" w:rsidRPr="00D116C9" w:rsidRDefault="007643DC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7</w:t>
            </w:r>
            <w:r w:rsidR="00A01EB8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37" w:type="pct"/>
          </w:tcPr>
          <w:p w14:paraId="6C3631B5" w14:textId="77777777" w:rsidR="00676753" w:rsidRPr="004F326F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197" w:type="pct"/>
            <w:vAlign w:val="center"/>
          </w:tcPr>
          <w:p w14:paraId="761DE1B7" w14:textId="77777777" w:rsidR="00676753" w:rsidRPr="004F326F" w:rsidRDefault="00C660A7" w:rsidP="005F05D6">
            <w:pPr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898" w:type="pct"/>
            <w:vAlign w:val="center"/>
          </w:tcPr>
          <w:p w14:paraId="73691826" w14:textId="77777777" w:rsidR="00676753" w:rsidRPr="004F326F" w:rsidRDefault="00D8000C" w:rsidP="00D8000C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51</w:t>
            </w:r>
            <w:r w:rsidR="00E93961" w:rsidRPr="004F326F">
              <w:rPr>
                <w:sz w:val="22"/>
                <w:szCs w:val="22"/>
              </w:rPr>
              <w:t>.</w:t>
            </w:r>
            <w:r w:rsidRPr="004F326F">
              <w:rPr>
                <w:sz w:val="22"/>
                <w:szCs w:val="22"/>
              </w:rPr>
              <w:t>0</w:t>
            </w:r>
            <w:r w:rsidR="00E93961" w:rsidRPr="004F326F">
              <w:rPr>
                <w:sz w:val="22"/>
                <w:szCs w:val="22"/>
              </w:rPr>
              <w:t>00.000</w:t>
            </w:r>
          </w:p>
        </w:tc>
      </w:tr>
      <w:tr w:rsidR="00CF5DA4" w:rsidRPr="00D116C9" w14:paraId="48A6B9B4" w14:textId="77777777" w:rsidTr="0009622D">
        <w:tc>
          <w:tcPr>
            <w:tcW w:w="225" w:type="pct"/>
          </w:tcPr>
          <w:p w14:paraId="4F638FCE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990BE55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0E29D52" w14:textId="77777777"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0BA0F7C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CF0C078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B149851" w14:textId="77777777" w:rsidR="00CF5DA4" w:rsidRPr="004F326F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0243FFA" w14:textId="77777777" w:rsidR="00CF5DA4" w:rsidRPr="004F326F" w:rsidRDefault="00CF5DA4" w:rsidP="00A41783">
            <w:pPr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 w:rsidRPr="004F326F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898" w:type="pct"/>
            <w:vAlign w:val="center"/>
          </w:tcPr>
          <w:p w14:paraId="39B750E2" w14:textId="77777777" w:rsidR="00CF5DA4" w:rsidRPr="004F326F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3484B4EA" w14:textId="77777777" w:rsidTr="0009622D">
        <w:tc>
          <w:tcPr>
            <w:tcW w:w="225" w:type="pct"/>
          </w:tcPr>
          <w:p w14:paraId="3F2F12CB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BF0DEE0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2A2E4C8" w14:textId="77777777" w:rsidR="004F326F" w:rsidRPr="00C83675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E2FA958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58062E4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95EC16F" w14:textId="77777777" w:rsidR="004F326F" w:rsidRPr="004F326F" w:rsidRDefault="004F326F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232F9BDD" w14:textId="77777777" w:rsidR="004F326F" w:rsidRPr="004F326F" w:rsidRDefault="004F326F" w:rsidP="00A41783">
            <w:pPr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14:paraId="747B2D45" w14:textId="77777777" w:rsidR="004F326F" w:rsidRPr="004F326F" w:rsidRDefault="004F326F" w:rsidP="005F05D6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40.100.000</w:t>
            </w:r>
          </w:p>
        </w:tc>
      </w:tr>
      <w:tr w:rsidR="00D462D3" w:rsidRPr="00D116C9" w14:paraId="06E0C9CB" w14:textId="77777777" w:rsidTr="0009622D">
        <w:tc>
          <w:tcPr>
            <w:tcW w:w="225" w:type="pct"/>
          </w:tcPr>
          <w:p w14:paraId="621D50CB" w14:textId="77777777"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9B16925" w14:textId="77777777"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61B6B69" w14:textId="77777777" w:rsidR="00D462D3" w:rsidRPr="00C83675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4F4731D" w14:textId="77777777"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0F0DC73" w14:textId="77777777"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3461B77" w14:textId="77777777" w:rsidR="00D462D3" w:rsidRPr="004F326F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14:paraId="73988F73" w14:textId="77777777" w:rsidR="00D462D3" w:rsidRPr="004F326F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14:paraId="3EC42C35" w14:textId="77777777" w:rsidR="00D462D3" w:rsidRPr="004F326F" w:rsidRDefault="004F326F" w:rsidP="00D8000C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</w:t>
            </w:r>
            <w:r w:rsidR="00D462D3" w:rsidRPr="004F326F">
              <w:rPr>
                <w:sz w:val="22"/>
                <w:szCs w:val="22"/>
              </w:rPr>
              <w:t>.</w:t>
            </w:r>
            <w:r w:rsidR="00D8000C" w:rsidRPr="004F326F">
              <w:rPr>
                <w:sz w:val="22"/>
                <w:szCs w:val="22"/>
              </w:rPr>
              <w:t>0</w:t>
            </w:r>
            <w:r w:rsidR="00D462D3" w:rsidRPr="004F326F">
              <w:rPr>
                <w:sz w:val="22"/>
                <w:szCs w:val="22"/>
              </w:rPr>
              <w:t>00.000</w:t>
            </w:r>
          </w:p>
        </w:tc>
      </w:tr>
      <w:tr w:rsidR="004F326F" w:rsidRPr="00D116C9" w14:paraId="3E1B4CAA" w14:textId="77777777" w:rsidTr="0009622D">
        <w:tc>
          <w:tcPr>
            <w:tcW w:w="225" w:type="pct"/>
          </w:tcPr>
          <w:p w14:paraId="78AA30BB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41C7AC8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39F2672" w14:textId="77777777" w:rsidR="004F326F" w:rsidRPr="00C83675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B92AA72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4A1B8BF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B394F5A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40A612FA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3E32CE26" w14:textId="77777777" w:rsidR="004F326F" w:rsidRPr="004F326F" w:rsidRDefault="004F326F" w:rsidP="00D8000C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6.900.000</w:t>
            </w:r>
          </w:p>
        </w:tc>
      </w:tr>
      <w:tr w:rsidR="00CF5DA4" w:rsidRPr="00D116C9" w14:paraId="35E65521" w14:textId="77777777" w:rsidTr="0009622D">
        <w:tc>
          <w:tcPr>
            <w:tcW w:w="225" w:type="pct"/>
          </w:tcPr>
          <w:p w14:paraId="3858ECD3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682370A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C86530D" w14:textId="77777777"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82CDA17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BB758F5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3DC761D" w14:textId="77777777" w:rsidR="00CF5DA4" w:rsidRPr="004F326F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BABF87A" w14:textId="77777777" w:rsidR="00CF5DA4" w:rsidRPr="004F326F" w:rsidRDefault="00CF5DA4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   PA</w:t>
            </w:r>
            <w:r w:rsidR="004D7ECC" w:rsidRPr="004F326F">
              <w:rPr>
                <w:sz w:val="22"/>
                <w:szCs w:val="22"/>
                <w:lang w:val="pl-PL"/>
              </w:rPr>
              <w:t xml:space="preserve"> 090</w:t>
            </w:r>
            <w:r w:rsidR="00CC49C4" w:rsidRPr="004F326F">
              <w:rPr>
                <w:sz w:val="22"/>
                <w:szCs w:val="22"/>
                <w:lang w:val="pl-PL"/>
              </w:rPr>
              <w:t>2</w:t>
            </w:r>
            <w:r w:rsidR="004D7ECC" w:rsidRPr="004F326F">
              <w:rPr>
                <w:sz w:val="22"/>
                <w:szCs w:val="22"/>
                <w:lang w:val="pl-PL"/>
              </w:rPr>
              <w:t>-</w:t>
            </w:r>
            <w:r w:rsidRPr="004F326F">
              <w:rPr>
                <w:sz w:val="22"/>
                <w:szCs w:val="22"/>
                <w:lang w:val="pl-PL"/>
              </w:rPr>
              <w:t xml:space="preserve"> 00</w:t>
            </w:r>
            <w:r w:rsidR="00CC49C4" w:rsidRPr="004F326F">
              <w:rPr>
                <w:sz w:val="22"/>
                <w:szCs w:val="22"/>
                <w:lang w:val="pl-PL"/>
              </w:rPr>
              <w:t>16</w:t>
            </w:r>
          </w:p>
        </w:tc>
        <w:tc>
          <w:tcPr>
            <w:tcW w:w="898" w:type="pct"/>
            <w:vAlign w:val="center"/>
          </w:tcPr>
          <w:p w14:paraId="5F680DCD" w14:textId="77777777" w:rsidR="00CF5DA4" w:rsidRPr="004F326F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1E323D05" w14:textId="77777777" w:rsidTr="0009622D">
        <w:tc>
          <w:tcPr>
            <w:tcW w:w="225" w:type="pct"/>
          </w:tcPr>
          <w:p w14:paraId="605C9CCA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BF7EE5D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1803EB9" w14:textId="77777777" w:rsidR="004F326F" w:rsidRPr="00C83675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FF33059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F92AACF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8AFB74A" w14:textId="77777777" w:rsidR="004F326F" w:rsidRPr="004F326F" w:rsidRDefault="004F326F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81787E5" w14:textId="77777777" w:rsidR="004F326F" w:rsidRPr="004F326F" w:rsidRDefault="004F326F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79C53940" w14:textId="77777777" w:rsidR="004F326F" w:rsidRPr="004F326F" w:rsidRDefault="004F326F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14:paraId="655B67B2" w14:textId="77777777" w:rsidTr="0009622D">
        <w:tc>
          <w:tcPr>
            <w:tcW w:w="225" w:type="pct"/>
          </w:tcPr>
          <w:p w14:paraId="085BAA88" w14:textId="77777777"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FA9E259" w14:textId="77777777" w:rsidR="00D462D3" w:rsidRPr="00D116C9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35D39FC" w14:textId="77777777" w:rsidR="00D462D3" w:rsidRPr="00C83675" w:rsidRDefault="00D462D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A866797" w14:textId="77777777"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140ED2F" w14:textId="77777777" w:rsidR="00D462D3" w:rsidRPr="00D116C9" w:rsidRDefault="00D462D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2D82267" w14:textId="77777777" w:rsidR="00D462D3" w:rsidRPr="004F326F" w:rsidRDefault="00D462D3" w:rsidP="00643010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197" w:type="pct"/>
            <w:vAlign w:val="center"/>
          </w:tcPr>
          <w:p w14:paraId="18ACACDA" w14:textId="77777777" w:rsidR="00D462D3" w:rsidRPr="004F326F" w:rsidRDefault="00D462D3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98" w:type="pct"/>
            <w:vAlign w:val="center"/>
          </w:tcPr>
          <w:p w14:paraId="336FDC19" w14:textId="77777777" w:rsidR="00D462D3" w:rsidRPr="004F326F" w:rsidRDefault="004F326F" w:rsidP="00D8000C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4</w:t>
            </w:r>
            <w:r w:rsidR="00D462D3" w:rsidRPr="004F326F">
              <w:rPr>
                <w:sz w:val="22"/>
                <w:szCs w:val="22"/>
              </w:rPr>
              <w:t>.</w:t>
            </w:r>
            <w:r w:rsidR="00D8000C" w:rsidRPr="004F326F">
              <w:rPr>
                <w:sz w:val="22"/>
                <w:szCs w:val="22"/>
              </w:rPr>
              <w:t>0</w:t>
            </w:r>
            <w:r w:rsidR="00D462D3" w:rsidRPr="004F326F">
              <w:rPr>
                <w:sz w:val="22"/>
                <w:szCs w:val="22"/>
              </w:rPr>
              <w:t>00.000</w:t>
            </w:r>
          </w:p>
        </w:tc>
      </w:tr>
      <w:tr w:rsidR="00CF5DA4" w:rsidRPr="00D116C9" w14:paraId="50199AA7" w14:textId="77777777" w:rsidTr="0009622D">
        <w:tc>
          <w:tcPr>
            <w:tcW w:w="225" w:type="pct"/>
          </w:tcPr>
          <w:p w14:paraId="7EA615D7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4A0D4D0" w14:textId="77777777"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9110534" w14:textId="77777777"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D018D55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F97CFDE" w14:textId="77777777"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E0E5743" w14:textId="77777777" w:rsidR="00CF5DA4" w:rsidRPr="004F326F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736501F" w14:textId="77777777" w:rsidR="00CF5DA4" w:rsidRPr="004F326F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59ACAA99" w14:textId="77777777" w:rsidR="00CF5DA4" w:rsidRPr="004F326F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756A4070" w14:textId="77777777" w:rsidTr="0009622D">
        <w:tc>
          <w:tcPr>
            <w:tcW w:w="225" w:type="pct"/>
          </w:tcPr>
          <w:p w14:paraId="014EE82A" w14:textId="77777777" w:rsidR="00675050" w:rsidRPr="00D116C9" w:rsidRDefault="00024B49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4B2D5186" w14:textId="77777777" w:rsidR="00675050" w:rsidRPr="00D116C9" w:rsidRDefault="00024B49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249D5959" w14:textId="77777777"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3797E34" w14:textId="77777777" w:rsidR="00675050" w:rsidRDefault="00675050" w:rsidP="00CC49C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-00</w:t>
            </w:r>
            <w:r w:rsidR="00CC49C4">
              <w:rPr>
                <w:sz w:val="22"/>
                <w:szCs w:val="22"/>
                <w:lang w:val="pl-PL"/>
              </w:rPr>
              <w:t>21</w:t>
            </w:r>
          </w:p>
        </w:tc>
        <w:tc>
          <w:tcPr>
            <w:tcW w:w="330" w:type="pct"/>
          </w:tcPr>
          <w:p w14:paraId="26EB66AF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FCF2097" w14:textId="77777777" w:rsidR="00675050" w:rsidRPr="004F326F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822129A" w14:textId="77777777" w:rsidR="00675050" w:rsidRPr="004F326F" w:rsidRDefault="00675050" w:rsidP="00CC49C4">
            <w:pPr>
              <w:rPr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Programska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00</w:t>
            </w:r>
            <w:r w:rsidR="00CC49C4" w:rsidRPr="004F326F">
              <w:rPr>
                <w:b/>
                <w:bCs/>
                <w:sz w:val="22"/>
                <w:szCs w:val="22"/>
              </w:rPr>
              <w:t>21</w:t>
            </w:r>
            <w:r w:rsidR="00EE5F8A" w:rsidRPr="004F326F">
              <w:rPr>
                <w:b/>
                <w:bCs/>
                <w:sz w:val="22"/>
                <w:szCs w:val="22"/>
              </w:rPr>
              <w:t xml:space="preserve"> </w:t>
            </w:r>
            <w:r w:rsidRPr="004F326F">
              <w:rPr>
                <w:b/>
                <w:sz w:val="22"/>
                <w:szCs w:val="22"/>
              </w:rPr>
              <w:t xml:space="preserve">- </w:t>
            </w:r>
            <w:proofErr w:type="spellStart"/>
            <w:r w:rsidR="00EE5F8A" w:rsidRPr="004F326F">
              <w:rPr>
                <w:b/>
                <w:sz w:val="22"/>
                <w:szCs w:val="22"/>
              </w:rPr>
              <w:t>Podrška</w:t>
            </w:r>
            <w:proofErr w:type="spellEnd"/>
            <w:r w:rsidR="00EE5F8A" w:rsidRPr="004F32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EE5F8A" w:rsidRPr="004F326F">
              <w:rPr>
                <w:b/>
                <w:sz w:val="22"/>
                <w:szCs w:val="22"/>
              </w:rPr>
              <w:t>osobama</w:t>
            </w:r>
            <w:proofErr w:type="spellEnd"/>
            <w:r w:rsidRPr="004F32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sz w:val="22"/>
                <w:szCs w:val="22"/>
              </w:rPr>
              <w:t>sa</w:t>
            </w:r>
            <w:proofErr w:type="spellEnd"/>
            <w:r w:rsidRPr="004F32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sz w:val="22"/>
                <w:szCs w:val="22"/>
              </w:rPr>
              <w:t>invaliditetom</w:t>
            </w:r>
            <w:proofErr w:type="spellEnd"/>
            <w:r w:rsidR="00024B49" w:rsidRPr="004F326F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0E307E4E" w14:textId="77777777" w:rsidR="00675050" w:rsidRPr="004F326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14:paraId="510376D0" w14:textId="77777777" w:rsidTr="0009622D">
        <w:tc>
          <w:tcPr>
            <w:tcW w:w="225" w:type="pct"/>
          </w:tcPr>
          <w:p w14:paraId="0836FB2F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04EDC2B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C6129E6" w14:textId="77777777"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269132F3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B5C5850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0B4CC35" w14:textId="77777777" w:rsidR="00675050" w:rsidRPr="004F326F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30ACA40" w14:textId="77777777" w:rsidR="00675050" w:rsidRPr="004F326F" w:rsidRDefault="00675050" w:rsidP="00125B17">
            <w:pPr>
              <w:rPr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4FFDA72E" w14:textId="77777777" w:rsidR="00675050" w:rsidRPr="004F326F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4BECD45E" w14:textId="77777777" w:rsidTr="0009622D">
        <w:tc>
          <w:tcPr>
            <w:tcW w:w="225" w:type="pct"/>
          </w:tcPr>
          <w:p w14:paraId="0CF1F803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9C43487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71FE3AE" w14:textId="77777777"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D6E4C5F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B74C142" w14:textId="77777777" w:rsidR="00675050" w:rsidRPr="00D116C9" w:rsidRDefault="007643DC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7</w:t>
            </w:r>
            <w:r w:rsidR="00A01EB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37" w:type="pct"/>
          </w:tcPr>
          <w:p w14:paraId="7926FEA1" w14:textId="77777777" w:rsidR="00675050" w:rsidRPr="004F326F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680357DA" w14:textId="77777777" w:rsidR="00675050" w:rsidRPr="004F326F" w:rsidRDefault="00675050" w:rsidP="00125B1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Naknade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socijalnu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zaštitu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iz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634E3FA7" w14:textId="77777777" w:rsidR="00675050" w:rsidRPr="004F326F" w:rsidRDefault="00675050" w:rsidP="00125B17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5313B21E" w14:textId="77777777" w:rsidTr="0009622D">
        <w:tc>
          <w:tcPr>
            <w:tcW w:w="225" w:type="pct"/>
          </w:tcPr>
          <w:p w14:paraId="579BE6CD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2F21959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CC31AC2" w14:textId="77777777"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3E683DC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D5D3A4F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C92A2B1" w14:textId="77777777" w:rsidR="00675050" w:rsidRPr="004F326F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07850C5" w14:textId="77777777" w:rsidR="00675050" w:rsidRPr="004F326F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12BF61B2" w14:textId="77777777" w:rsidR="00675050" w:rsidRPr="004F326F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3BF3145F" w14:textId="77777777" w:rsidTr="0009622D">
        <w:tc>
          <w:tcPr>
            <w:tcW w:w="225" w:type="pct"/>
          </w:tcPr>
          <w:p w14:paraId="35A51B8A" w14:textId="77777777" w:rsidR="004F326F" w:rsidRPr="00D116C9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A1E5387" w14:textId="77777777" w:rsidR="004F326F" w:rsidRPr="00D116C9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8772615" w14:textId="77777777" w:rsidR="004F326F" w:rsidRDefault="004F326F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DFCA469" w14:textId="77777777" w:rsidR="004F326F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03C0D23" w14:textId="77777777" w:rsidR="004F326F" w:rsidRPr="00D116C9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AD0CC03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272F4FD4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5D164F75" w14:textId="77777777" w:rsidR="004F326F" w:rsidRPr="004F326F" w:rsidRDefault="004F326F" w:rsidP="00125B17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085F2D14" w14:textId="77777777" w:rsidTr="0009622D">
        <w:tc>
          <w:tcPr>
            <w:tcW w:w="225" w:type="pct"/>
          </w:tcPr>
          <w:p w14:paraId="77614452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986E663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74153AE" w14:textId="77777777"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03433BF" w14:textId="77777777"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DB1F1D8" w14:textId="77777777"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E979B92" w14:textId="77777777" w:rsidR="00675050" w:rsidRPr="004F326F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9382169" w14:textId="77777777" w:rsidR="00675050" w:rsidRPr="004F326F" w:rsidRDefault="00675050" w:rsidP="00CC49C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   P</w:t>
            </w:r>
            <w:r w:rsidR="00EE5F8A" w:rsidRPr="004F326F">
              <w:rPr>
                <w:sz w:val="22"/>
                <w:szCs w:val="22"/>
                <w:lang w:val="pl-PL"/>
              </w:rPr>
              <w:t xml:space="preserve">A - </w:t>
            </w:r>
            <w:r w:rsidRPr="004F326F">
              <w:rPr>
                <w:sz w:val="22"/>
                <w:szCs w:val="22"/>
                <w:lang w:val="pl-PL"/>
              </w:rPr>
              <w:t xml:space="preserve">  </w:t>
            </w:r>
            <w:r w:rsidR="00EE5F8A" w:rsidRPr="004F326F">
              <w:rPr>
                <w:sz w:val="22"/>
                <w:szCs w:val="22"/>
                <w:lang w:val="pl-PL"/>
              </w:rPr>
              <w:t>090</w:t>
            </w:r>
            <w:r w:rsidR="00CC49C4" w:rsidRPr="004F326F">
              <w:rPr>
                <w:sz w:val="22"/>
                <w:szCs w:val="22"/>
                <w:lang w:val="pl-PL"/>
              </w:rPr>
              <w:t>2</w:t>
            </w:r>
            <w:r w:rsidR="00EB19F6" w:rsidRPr="004F326F">
              <w:rPr>
                <w:sz w:val="22"/>
                <w:szCs w:val="22"/>
                <w:lang w:val="pl-PL"/>
              </w:rPr>
              <w:t>- 00</w:t>
            </w:r>
            <w:r w:rsidR="00CC49C4" w:rsidRPr="004F326F">
              <w:rPr>
                <w:sz w:val="22"/>
                <w:szCs w:val="22"/>
                <w:lang w:val="pl-PL"/>
              </w:rPr>
              <w:t>21</w:t>
            </w:r>
          </w:p>
        </w:tc>
        <w:tc>
          <w:tcPr>
            <w:tcW w:w="898" w:type="pct"/>
            <w:vAlign w:val="center"/>
          </w:tcPr>
          <w:p w14:paraId="196665E1" w14:textId="77777777" w:rsidR="00675050" w:rsidRPr="004F326F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601E5A5E" w14:textId="77777777" w:rsidTr="0009622D">
        <w:tc>
          <w:tcPr>
            <w:tcW w:w="225" w:type="pct"/>
          </w:tcPr>
          <w:p w14:paraId="4650FE8E" w14:textId="77777777" w:rsidR="004F326F" w:rsidRPr="00D116C9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C426075" w14:textId="77777777" w:rsidR="004F326F" w:rsidRPr="00D116C9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97B3E4D" w14:textId="77777777" w:rsidR="004F326F" w:rsidRDefault="004F326F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811C29F" w14:textId="77777777" w:rsidR="004F326F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C6445DF" w14:textId="77777777" w:rsidR="004F326F" w:rsidRPr="00D116C9" w:rsidRDefault="004F326F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DD95C5E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46B9729E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536EE39A" w14:textId="77777777" w:rsidR="004F326F" w:rsidRPr="004F326F" w:rsidRDefault="004F326F" w:rsidP="00125B17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253E1FB9" w14:textId="77777777" w:rsidTr="0009622D">
        <w:tc>
          <w:tcPr>
            <w:tcW w:w="225" w:type="pct"/>
          </w:tcPr>
          <w:p w14:paraId="077DB6AC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CD594E2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8BDAF58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FFC8595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59D6AF6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31D444B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4D1E4C8" w14:textId="77777777" w:rsidR="00675050" w:rsidRPr="004F326F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3342D04E" w14:textId="77777777" w:rsidR="00675050" w:rsidRPr="004F326F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1FA4EC44" w14:textId="77777777" w:rsidTr="0009622D">
        <w:tc>
          <w:tcPr>
            <w:tcW w:w="225" w:type="pct"/>
          </w:tcPr>
          <w:p w14:paraId="5B53B873" w14:textId="77777777"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35D7EF1E" w14:textId="77777777"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37FD157C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32E09BF" w14:textId="77777777" w:rsidR="00675050" w:rsidRDefault="00675050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330" w:type="pct"/>
          </w:tcPr>
          <w:p w14:paraId="183893BF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D88B212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024496A" w14:textId="77777777" w:rsidR="00675050" w:rsidRPr="004F326F" w:rsidRDefault="00675050" w:rsidP="00C66BF3">
            <w:pPr>
              <w:rPr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 xml:space="preserve">PROJEKAT  </w:t>
            </w:r>
            <w:r w:rsidR="00C66BF3" w:rsidRPr="004F326F">
              <w:rPr>
                <w:b/>
                <w:sz w:val="22"/>
                <w:szCs w:val="22"/>
              </w:rPr>
              <w:t>7001</w:t>
            </w:r>
            <w:r w:rsidRPr="004F326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4F326F">
              <w:rPr>
                <w:b/>
                <w:sz w:val="22"/>
                <w:szCs w:val="22"/>
              </w:rPr>
              <w:t>-  UNICEF</w:t>
            </w:r>
            <w:proofErr w:type="gramEnd"/>
            <w:r w:rsidRPr="004F326F">
              <w:rPr>
                <w:b/>
                <w:sz w:val="22"/>
                <w:szCs w:val="22"/>
              </w:rPr>
              <w:t xml:space="preserve"> – </w:t>
            </w:r>
            <w:proofErr w:type="spellStart"/>
            <w:r w:rsidRPr="004F326F">
              <w:rPr>
                <w:b/>
                <w:sz w:val="22"/>
                <w:szCs w:val="22"/>
              </w:rPr>
              <w:t>Lokalni</w:t>
            </w:r>
            <w:proofErr w:type="spellEnd"/>
            <w:r w:rsidRPr="004F32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sz w:val="22"/>
                <w:szCs w:val="22"/>
              </w:rPr>
              <w:t>akcioni</w:t>
            </w:r>
            <w:proofErr w:type="spellEnd"/>
            <w:r w:rsidRPr="004F326F">
              <w:rPr>
                <w:b/>
                <w:sz w:val="22"/>
                <w:szCs w:val="22"/>
              </w:rPr>
              <w:t xml:space="preserve"> plan za </w:t>
            </w:r>
            <w:proofErr w:type="spellStart"/>
            <w:r w:rsidRPr="004F326F">
              <w:rPr>
                <w:b/>
                <w:sz w:val="22"/>
                <w:szCs w:val="22"/>
              </w:rPr>
              <w:t>decu</w:t>
            </w:r>
            <w:proofErr w:type="spellEnd"/>
            <w:r w:rsidR="00024B49" w:rsidRPr="004F326F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5B21180F" w14:textId="77777777" w:rsidR="00675050" w:rsidRPr="004F326F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14:paraId="5AA200F5" w14:textId="77777777" w:rsidTr="0009622D">
        <w:tc>
          <w:tcPr>
            <w:tcW w:w="225" w:type="pct"/>
          </w:tcPr>
          <w:p w14:paraId="1508A700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7FB6A9E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335EB0A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5686CEF3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CBE24D6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597D013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C165ACB" w14:textId="77777777" w:rsidR="00675050" w:rsidRPr="004F326F" w:rsidRDefault="00675050" w:rsidP="005F05D6">
            <w:pPr>
              <w:rPr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60A5FB2E" w14:textId="77777777" w:rsidR="00675050" w:rsidRPr="004F326F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1F69E9A8" w14:textId="77777777" w:rsidTr="0009622D">
        <w:tc>
          <w:tcPr>
            <w:tcW w:w="225" w:type="pct"/>
          </w:tcPr>
          <w:p w14:paraId="140B8A67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9C94B44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A592BDF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F4DE62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2041D4F" w14:textId="77777777" w:rsidR="00675050" w:rsidRPr="00D116C9" w:rsidRDefault="00675050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7</w:t>
            </w:r>
            <w:r w:rsidR="00A01EB8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14:paraId="62E53305" w14:textId="77777777" w:rsidR="00675050" w:rsidRPr="004F326F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197" w:type="pct"/>
            <w:vAlign w:val="center"/>
          </w:tcPr>
          <w:p w14:paraId="0DE3200F" w14:textId="77777777" w:rsidR="00675050" w:rsidRPr="004F326F" w:rsidRDefault="00675050" w:rsidP="0003479D">
            <w:pPr>
              <w:rPr>
                <w:b/>
                <w:bCs/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898" w:type="pct"/>
            <w:vAlign w:val="center"/>
          </w:tcPr>
          <w:p w14:paraId="5D519FBC" w14:textId="77777777" w:rsidR="00675050" w:rsidRPr="004F326F" w:rsidRDefault="00675050" w:rsidP="005F05D6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56DA6322" w14:textId="77777777" w:rsidTr="0009622D">
        <w:tc>
          <w:tcPr>
            <w:tcW w:w="225" w:type="pct"/>
          </w:tcPr>
          <w:p w14:paraId="3D359D42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CDED4E7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B9A7949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02BB76B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8284BCD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CF0DFB3" w14:textId="77777777" w:rsidR="00675050" w:rsidRPr="004F326F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FC2A2FA" w14:textId="77777777" w:rsidR="00675050" w:rsidRPr="004F326F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68F33F90" w14:textId="77777777" w:rsidR="00675050" w:rsidRPr="004F326F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647C6F39" w14:textId="77777777" w:rsidTr="0009622D">
        <w:tc>
          <w:tcPr>
            <w:tcW w:w="225" w:type="pct"/>
          </w:tcPr>
          <w:p w14:paraId="1319F7CE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6445541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6877A06" w14:textId="77777777" w:rsidR="004F326F" w:rsidRPr="00C83675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6612918" w14:textId="77777777" w:rsidR="004F326F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87273A9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9CBCA47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0A1BBBE5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6503F936" w14:textId="77777777" w:rsidR="004F326F" w:rsidRPr="004F326F" w:rsidRDefault="004F326F" w:rsidP="005F05D6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4AED476D" w14:textId="77777777" w:rsidTr="0009622D">
        <w:tc>
          <w:tcPr>
            <w:tcW w:w="225" w:type="pct"/>
          </w:tcPr>
          <w:p w14:paraId="14C3B90C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39EC4F2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CF64B9B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FBF7564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F074F60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67CEBBE" w14:textId="77777777" w:rsidR="00675050" w:rsidRPr="004F326F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16CB802" w14:textId="77777777" w:rsidR="00675050" w:rsidRPr="004F326F" w:rsidRDefault="00675050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 xml:space="preserve">Izvori finansiranja za    P  </w:t>
            </w:r>
            <w:r w:rsidR="00C66BF3" w:rsidRPr="004F326F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898" w:type="pct"/>
            <w:vAlign w:val="center"/>
          </w:tcPr>
          <w:p w14:paraId="02DBF25B" w14:textId="77777777" w:rsidR="00675050" w:rsidRPr="004F326F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43F6B970" w14:textId="77777777" w:rsidTr="0009622D">
        <w:tc>
          <w:tcPr>
            <w:tcW w:w="225" w:type="pct"/>
          </w:tcPr>
          <w:p w14:paraId="0BDA0D8D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7468262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704D139" w14:textId="77777777" w:rsidR="004F326F" w:rsidRPr="00C83675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EDB7FEE" w14:textId="77777777" w:rsidR="004F326F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5C789A2" w14:textId="77777777" w:rsidR="004F326F" w:rsidRPr="00D116C9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2F7B9DC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14A1F4A2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243297D0" w14:textId="77777777" w:rsidR="004F326F" w:rsidRPr="004F326F" w:rsidRDefault="004F326F" w:rsidP="005F05D6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500.000</w:t>
            </w:r>
          </w:p>
        </w:tc>
      </w:tr>
      <w:tr w:rsidR="00675050" w:rsidRPr="00D116C9" w14:paraId="783177E8" w14:textId="77777777" w:rsidTr="0009622D">
        <w:tc>
          <w:tcPr>
            <w:tcW w:w="225" w:type="pct"/>
          </w:tcPr>
          <w:p w14:paraId="6B34E456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728B199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F322C40" w14:textId="77777777"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2D85BC7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145DAE7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FEBA231" w14:textId="77777777"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DB9F635" w14:textId="77777777"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4227493D" w14:textId="77777777"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06C14689" w14:textId="77777777" w:rsidTr="0009622D">
        <w:tc>
          <w:tcPr>
            <w:tcW w:w="225" w:type="pct"/>
          </w:tcPr>
          <w:p w14:paraId="1CD1FBD1" w14:textId="77777777"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3EB63035" w14:textId="77777777" w:rsidR="00675050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6E642C54" w14:textId="77777777"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40592DF" w14:textId="77777777" w:rsidR="00675050" w:rsidRDefault="00675050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330" w:type="pct"/>
          </w:tcPr>
          <w:p w14:paraId="34E02E55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75E4AFF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76FE37E" w14:textId="77777777" w:rsidR="00675050" w:rsidRPr="004F326F" w:rsidRDefault="00675050" w:rsidP="00C66BF3">
            <w:pPr>
              <w:rPr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 xml:space="preserve">PROJEKAT  </w:t>
            </w:r>
            <w:proofErr w:type="gramStart"/>
            <w:r w:rsidR="00C66BF3" w:rsidRPr="004F326F">
              <w:rPr>
                <w:b/>
                <w:sz w:val="22"/>
                <w:szCs w:val="22"/>
              </w:rPr>
              <w:t>7002</w:t>
            </w:r>
            <w:r w:rsidRPr="004F326F">
              <w:rPr>
                <w:b/>
                <w:sz w:val="22"/>
                <w:szCs w:val="22"/>
              </w:rPr>
              <w:t xml:space="preserve">  </w:t>
            </w:r>
            <w:r w:rsidRPr="004F326F">
              <w:rPr>
                <w:sz w:val="22"/>
                <w:szCs w:val="22"/>
              </w:rPr>
              <w:t>-</w:t>
            </w:r>
            <w:proofErr w:type="gramEnd"/>
            <w:r w:rsidRPr="004F326F">
              <w:rPr>
                <w:sz w:val="22"/>
                <w:szCs w:val="22"/>
              </w:rPr>
              <w:t xml:space="preserve"> </w:t>
            </w:r>
            <w:r w:rsidRPr="004F326F">
              <w:rPr>
                <w:b/>
                <w:sz w:val="22"/>
                <w:szCs w:val="22"/>
              </w:rPr>
              <w:t>STIPENDIJE ZA UČENIKE I STUDENTE</w:t>
            </w:r>
            <w:r w:rsidR="00024B49" w:rsidRPr="004F326F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3A771DDC" w14:textId="77777777" w:rsidR="00675050" w:rsidRPr="004F326F" w:rsidRDefault="00272ACA" w:rsidP="00272ACA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8</w:t>
            </w:r>
            <w:r w:rsidR="00675050" w:rsidRPr="004F326F">
              <w:rPr>
                <w:b/>
                <w:sz w:val="22"/>
                <w:szCs w:val="22"/>
              </w:rPr>
              <w:t>.</w:t>
            </w:r>
            <w:r w:rsidRPr="004F326F">
              <w:rPr>
                <w:b/>
                <w:sz w:val="22"/>
                <w:szCs w:val="22"/>
              </w:rPr>
              <w:t>5</w:t>
            </w:r>
            <w:r w:rsidR="00675050" w:rsidRPr="004F326F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14:paraId="526E56FE" w14:textId="77777777" w:rsidTr="0009622D">
        <w:tc>
          <w:tcPr>
            <w:tcW w:w="225" w:type="pct"/>
          </w:tcPr>
          <w:p w14:paraId="3FBB9F6E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BE01881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F18C2A9" w14:textId="77777777"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73F0B744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4B39EDD" w14:textId="77777777"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9E28B88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30FB4FF" w14:textId="77777777" w:rsidR="00675050" w:rsidRPr="004F326F" w:rsidRDefault="00675050" w:rsidP="005F05D6">
            <w:pPr>
              <w:rPr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3C9F9D9D" w14:textId="77777777" w:rsidR="00675050" w:rsidRPr="004F326F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14:paraId="0388CF9C" w14:textId="77777777" w:rsidTr="0009622D">
        <w:tc>
          <w:tcPr>
            <w:tcW w:w="225" w:type="pct"/>
          </w:tcPr>
          <w:p w14:paraId="6E0C28A2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37FD14D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98D59F4" w14:textId="77777777"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EC0BD74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33106D9" w14:textId="77777777" w:rsidR="00675050" w:rsidRPr="00D116C9" w:rsidRDefault="00675050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108D4">
              <w:rPr>
                <w:sz w:val="22"/>
                <w:szCs w:val="22"/>
                <w:lang w:val="pl-PL"/>
              </w:rPr>
              <w:t>7</w:t>
            </w:r>
            <w:r w:rsidR="00A01EB8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7" w:type="pct"/>
          </w:tcPr>
          <w:p w14:paraId="4AE0887A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22E07B67" w14:textId="77777777" w:rsidR="00675050" w:rsidRPr="004F326F" w:rsidRDefault="00675050" w:rsidP="005F05D6">
            <w:pPr>
              <w:rPr>
                <w:bCs/>
                <w:sz w:val="22"/>
                <w:szCs w:val="22"/>
              </w:rPr>
            </w:pPr>
            <w:proofErr w:type="spellStart"/>
            <w:r w:rsidRPr="004F326F">
              <w:rPr>
                <w:bCs/>
                <w:sz w:val="22"/>
                <w:szCs w:val="22"/>
              </w:rPr>
              <w:t>Naknade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F326F">
              <w:rPr>
                <w:bCs/>
                <w:sz w:val="22"/>
                <w:szCs w:val="22"/>
              </w:rPr>
              <w:t>socijalnu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Cs/>
                <w:sz w:val="22"/>
                <w:szCs w:val="22"/>
              </w:rPr>
              <w:t>zaštitu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Cs/>
                <w:sz w:val="22"/>
                <w:szCs w:val="22"/>
              </w:rPr>
              <w:t>iz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18EAD20C" w14:textId="77777777" w:rsidR="00675050" w:rsidRPr="004F326F" w:rsidRDefault="00272ACA" w:rsidP="00272AC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8</w:t>
            </w:r>
            <w:r w:rsidR="00675050" w:rsidRPr="004F326F">
              <w:rPr>
                <w:sz w:val="22"/>
                <w:szCs w:val="22"/>
              </w:rPr>
              <w:t>.</w:t>
            </w:r>
            <w:r w:rsidRPr="004F326F">
              <w:rPr>
                <w:sz w:val="22"/>
                <w:szCs w:val="22"/>
              </w:rPr>
              <w:t>5</w:t>
            </w:r>
            <w:r w:rsidR="00675050" w:rsidRPr="004F326F">
              <w:rPr>
                <w:sz w:val="22"/>
                <w:szCs w:val="22"/>
              </w:rPr>
              <w:t>00.000</w:t>
            </w:r>
          </w:p>
        </w:tc>
      </w:tr>
      <w:tr w:rsidR="00675050" w:rsidRPr="00D116C9" w14:paraId="1B8E72C7" w14:textId="77777777" w:rsidTr="0009622D">
        <w:tc>
          <w:tcPr>
            <w:tcW w:w="225" w:type="pct"/>
          </w:tcPr>
          <w:p w14:paraId="32913E75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915DD7B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6DE7C65" w14:textId="77777777"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056F7D2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36E17EA" w14:textId="77777777"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1986A0A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F28C90B" w14:textId="77777777" w:rsidR="00675050" w:rsidRPr="004F326F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7AB56271" w14:textId="77777777" w:rsidR="00675050" w:rsidRPr="004F326F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268A3897" w14:textId="77777777" w:rsidTr="0009622D">
        <w:tc>
          <w:tcPr>
            <w:tcW w:w="225" w:type="pct"/>
          </w:tcPr>
          <w:p w14:paraId="42D5FB28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6111695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89C1EED" w14:textId="77777777" w:rsidR="004F326F" w:rsidRDefault="004F326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85B7145" w14:textId="77777777" w:rsidR="004F326F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715319F" w14:textId="77777777" w:rsidR="004F326F" w:rsidRDefault="004F326F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31D5429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273299F7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5B494FE0" w14:textId="77777777" w:rsidR="004F326F" w:rsidRPr="004F326F" w:rsidRDefault="004F326F" w:rsidP="00DB3DDE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8.500.000</w:t>
            </w:r>
          </w:p>
        </w:tc>
      </w:tr>
      <w:tr w:rsidR="00675050" w:rsidRPr="00D116C9" w14:paraId="78DCF2FE" w14:textId="77777777" w:rsidTr="0009622D">
        <w:tc>
          <w:tcPr>
            <w:tcW w:w="225" w:type="pct"/>
          </w:tcPr>
          <w:p w14:paraId="1FA9C822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F6F7A92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2BE120D" w14:textId="77777777"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0C73C7C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66850FF" w14:textId="77777777"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AF7F8FC" w14:textId="77777777" w:rsidR="00675050" w:rsidRPr="004F326F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617DE26" w14:textId="77777777" w:rsidR="00675050" w:rsidRPr="004F326F" w:rsidRDefault="00675050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 xml:space="preserve">Izvori finansiranja za    P  </w:t>
            </w:r>
            <w:r w:rsidR="00C66BF3" w:rsidRPr="004F326F"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898" w:type="pct"/>
            <w:vAlign w:val="center"/>
          </w:tcPr>
          <w:p w14:paraId="1CB2225C" w14:textId="77777777" w:rsidR="00675050" w:rsidRPr="004F326F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2523B156" w14:textId="77777777" w:rsidTr="0009622D">
        <w:tc>
          <w:tcPr>
            <w:tcW w:w="225" w:type="pct"/>
          </w:tcPr>
          <w:p w14:paraId="4F62F6BB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2A03289" w14:textId="77777777" w:rsidR="004F326F" w:rsidRPr="00D116C9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6BF79FF" w14:textId="77777777" w:rsidR="004F326F" w:rsidRDefault="004F326F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AB82FBD" w14:textId="77777777" w:rsidR="004F326F" w:rsidRDefault="004F326F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70C2220" w14:textId="77777777" w:rsidR="004F326F" w:rsidRDefault="004F326F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78615DF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5E01C362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04B1695C" w14:textId="77777777" w:rsidR="004F326F" w:rsidRPr="004F326F" w:rsidRDefault="004F326F" w:rsidP="00DB3DDE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8.500.000</w:t>
            </w:r>
          </w:p>
        </w:tc>
      </w:tr>
      <w:tr w:rsidR="00675050" w:rsidRPr="00D116C9" w14:paraId="6AE57BEA" w14:textId="77777777" w:rsidTr="0009622D">
        <w:tc>
          <w:tcPr>
            <w:tcW w:w="225" w:type="pct"/>
          </w:tcPr>
          <w:p w14:paraId="6556EB95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298ADF0" w14:textId="77777777"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6559EDD" w14:textId="77777777"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DBC537C" w14:textId="77777777"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CDB95AA" w14:textId="77777777"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F095787" w14:textId="77777777"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46F956F" w14:textId="77777777"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17C4906E" w14:textId="77777777"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14:paraId="1C7B2DA1" w14:textId="77777777" w:rsidTr="0009622D">
        <w:tc>
          <w:tcPr>
            <w:tcW w:w="225" w:type="pct"/>
          </w:tcPr>
          <w:p w14:paraId="00CFA371" w14:textId="77777777" w:rsidR="00D3531E" w:rsidRPr="00D116C9" w:rsidRDefault="0085724B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38BDDB07" w14:textId="77777777" w:rsidR="00D3531E" w:rsidRPr="00D116C9" w:rsidRDefault="0085724B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66885F21" w14:textId="77777777"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8B65426" w14:textId="77777777" w:rsidR="00D3531E" w:rsidRDefault="00D3531E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7003</w:t>
            </w:r>
          </w:p>
        </w:tc>
        <w:tc>
          <w:tcPr>
            <w:tcW w:w="330" w:type="pct"/>
          </w:tcPr>
          <w:p w14:paraId="25C70382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EDE5390" w14:textId="77777777" w:rsidR="00D3531E" w:rsidRPr="004F326F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238A424" w14:textId="77777777" w:rsidR="00D3531E" w:rsidRPr="004F326F" w:rsidRDefault="00D3531E" w:rsidP="00C66BF3">
            <w:pPr>
              <w:rPr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 xml:space="preserve">PROJEKAT  </w:t>
            </w:r>
            <w:proofErr w:type="gramStart"/>
            <w:r w:rsidR="00C66BF3" w:rsidRPr="004F326F">
              <w:rPr>
                <w:b/>
                <w:sz w:val="22"/>
                <w:szCs w:val="22"/>
              </w:rPr>
              <w:t>7003</w:t>
            </w:r>
            <w:r w:rsidRPr="004F326F">
              <w:rPr>
                <w:b/>
                <w:sz w:val="22"/>
                <w:szCs w:val="22"/>
              </w:rPr>
              <w:t xml:space="preserve">  </w:t>
            </w:r>
            <w:r w:rsidRPr="004F326F">
              <w:rPr>
                <w:sz w:val="22"/>
                <w:szCs w:val="22"/>
              </w:rPr>
              <w:t>-</w:t>
            </w:r>
            <w:proofErr w:type="gramEnd"/>
            <w:r w:rsidRPr="004F326F">
              <w:rPr>
                <w:sz w:val="22"/>
                <w:szCs w:val="22"/>
              </w:rPr>
              <w:t xml:space="preserve"> </w:t>
            </w:r>
            <w:r w:rsidRPr="004F326F">
              <w:rPr>
                <w:b/>
                <w:sz w:val="22"/>
                <w:szCs w:val="22"/>
              </w:rPr>
              <w:t>NAMENSKA SREDSTVA ZA USLUGE SOCIJALNE ZAŠTITE</w:t>
            </w:r>
            <w:r w:rsidR="0085724B" w:rsidRPr="004F326F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21FDB0FA" w14:textId="77777777" w:rsidR="00D3531E" w:rsidRPr="004F326F" w:rsidRDefault="004A7DCA" w:rsidP="00231018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1</w:t>
            </w:r>
            <w:r w:rsidR="00231018" w:rsidRPr="004F326F">
              <w:rPr>
                <w:b/>
                <w:sz w:val="22"/>
                <w:szCs w:val="22"/>
              </w:rPr>
              <w:t>6</w:t>
            </w:r>
            <w:r w:rsidR="00D3531E" w:rsidRPr="004F326F">
              <w:rPr>
                <w:b/>
                <w:sz w:val="22"/>
                <w:szCs w:val="22"/>
              </w:rPr>
              <w:t>.</w:t>
            </w:r>
            <w:r w:rsidR="00DB3DDE" w:rsidRPr="004F326F">
              <w:rPr>
                <w:b/>
                <w:sz w:val="22"/>
                <w:szCs w:val="22"/>
              </w:rPr>
              <w:t>0</w:t>
            </w:r>
            <w:r w:rsidR="00EA75AA" w:rsidRPr="004F326F">
              <w:rPr>
                <w:b/>
                <w:sz w:val="22"/>
                <w:szCs w:val="22"/>
              </w:rPr>
              <w:t>0</w:t>
            </w:r>
            <w:r w:rsidR="008C0A5B" w:rsidRPr="004F326F">
              <w:rPr>
                <w:b/>
                <w:sz w:val="22"/>
                <w:szCs w:val="22"/>
              </w:rPr>
              <w:t>0</w:t>
            </w:r>
            <w:r w:rsidR="00D3531E" w:rsidRPr="004F326F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14:paraId="179F5E72" w14:textId="77777777" w:rsidTr="0009622D">
        <w:tc>
          <w:tcPr>
            <w:tcW w:w="225" w:type="pct"/>
          </w:tcPr>
          <w:p w14:paraId="3C9245EA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2910656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0ACF367" w14:textId="77777777"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260267F3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55A8B3A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D9C0185" w14:textId="77777777" w:rsidR="00D3531E" w:rsidRPr="004F326F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4F30FCE" w14:textId="77777777" w:rsidR="00D3531E" w:rsidRPr="004F326F" w:rsidRDefault="00D3531E" w:rsidP="00D3531E">
            <w:pPr>
              <w:rPr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1BB20610" w14:textId="77777777" w:rsidR="00D3531E" w:rsidRPr="004F326F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14:paraId="1685F2A8" w14:textId="77777777" w:rsidTr="0009622D">
        <w:tc>
          <w:tcPr>
            <w:tcW w:w="225" w:type="pct"/>
          </w:tcPr>
          <w:p w14:paraId="57F6EB98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6B8F831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1163EB3" w14:textId="77777777"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D703D21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5E60E9A" w14:textId="77777777" w:rsidR="00D3531E" w:rsidRPr="00D116C9" w:rsidRDefault="00D3531E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108D4">
              <w:rPr>
                <w:sz w:val="22"/>
                <w:szCs w:val="22"/>
                <w:lang w:val="pl-PL"/>
              </w:rPr>
              <w:t>7</w:t>
            </w:r>
            <w:r w:rsidR="00A01EB8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7" w:type="pct"/>
          </w:tcPr>
          <w:p w14:paraId="75CB0E45" w14:textId="77777777" w:rsidR="00D3531E" w:rsidRPr="004F326F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09EF7597" w14:textId="77777777" w:rsidR="00D3531E" w:rsidRPr="004F326F" w:rsidRDefault="00E93961" w:rsidP="00D3531E">
            <w:pPr>
              <w:rPr>
                <w:bCs/>
                <w:sz w:val="22"/>
                <w:szCs w:val="22"/>
              </w:rPr>
            </w:pPr>
            <w:proofErr w:type="spellStart"/>
            <w:r w:rsidRPr="004F326F">
              <w:rPr>
                <w:bCs/>
                <w:sz w:val="22"/>
                <w:szCs w:val="22"/>
              </w:rPr>
              <w:t>Naknada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F326F">
              <w:rPr>
                <w:bCs/>
                <w:sz w:val="22"/>
                <w:szCs w:val="22"/>
              </w:rPr>
              <w:t>socijalnu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Cs/>
                <w:sz w:val="22"/>
                <w:szCs w:val="22"/>
              </w:rPr>
              <w:t>zaštitu</w:t>
            </w:r>
            <w:proofErr w:type="spellEnd"/>
            <w:r w:rsidR="00B3121A"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3121A" w:rsidRPr="004F326F">
              <w:rPr>
                <w:bCs/>
                <w:sz w:val="22"/>
                <w:szCs w:val="22"/>
              </w:rPr>
              <w:t>iz</w:t>
            </w:r>
            <w:proofErr w:type="spellEnd"/>
            <w:r w:rsidR="00B3121A"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3121A" w:rsidRPr="004F326F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427ED388" w14:textId="77777777" w:rsidR="00D3531E" w:rsidRPr="004F326F" w:rsidRDefault="004A7DCA" w:rsidP="00231018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1</w:t>
            </w:r>
            <w:r w:rsidR="00231018" w:rsidRPr="004F326F">
              <w:rPr>
                <w:sz w:val="22"/>
                <w:szCs w:val="22"/>
              </w:rPr>
              <w:t>6</w:t>
            </w:r>
            <w:r w:rsidR="00D3531E" w:rsidRPr="004F326F">
              <w:rPr>
                <w:sz w:val="22"/>
                <w:szCs w:val="22"/>
              </w:rPr>
              <w:t>.</w:t>
            </w:r>
            <w:r w:rsidR="00DB3DDE" w:rsidRPr="004F326F">
              <w:rPr>
                <w:sz w:val="22"/>
                <w:szCs w:val="22"/>
              </w:rPr>
              <w:t>0</w:t>
            </w:r>
            <w:r w:rsidR="00EA75AA" w:rsidRPr="004F326F">
              <w:rPr>
                <w:sz w:val="22"/>
                <w:szCs w:val="22"/>
              </w:rPr>
              <w:t>0</w:t>
            </w:r>
            <w:r w:rsidR="008C0A5B" w:rsidRPr="004F326F">
              <w:rPr>
                <w:sz w:val="22"/>
                <w:szCs w:val="22"/>
              </w:rPr>
              <w:t>0</w:t>
            </w:r>
            <w:r w:rsidR="00D3531E" w:rsidRPr="004F326F">
              <w:rPr>
                <w:sz w:val="22"/>
                <w:szCs w:val="22"/>
              </w:rPr>
              <w:t>.000</w:t>
            </w:r>
          </w:p>
        </w:tc>
      </w:tr>
      <w:tr w:rsidR="00D3531E" w:rsidRPr="00D116C9" w14:paraId="47D021B4" w14:textId="77777777" w:rsidTr="0009622D">
        <w:tc>
          <w:tcPr>
            <w:tcW w:w="225" w:type="pct"/>
          </w:tcPr>
          <w:p w14:paraId="2BBAE03D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B394965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FC17B3D" w14:textId="77777777"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CA19AF1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EC1E9D7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034B23A" w14:textId="77777777" w:rsidR="00D3531E" w:rsidRPr="004F326F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0A61BBB" w14:textId="77777777" w:rsidR="00D3531E" w:rsidRPr="004F326F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funkciju  0</w:t>
            </w:r>
            <w:r w:rsidR="00F669A2" w:rsidRPr="004F326F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898" w:type="pct"/>
            <w:vAlign w:val="center"/>
          </w:tcPr>
          <w:p w14:paraId="2F82CBC5" w14:textId="77777777" w:rsidR="00D3531E" w:rsidRPr="004F326F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3F0A1260" w14:textId="77777777" w:rsidTr="0009622D">
        <w:tc>
          <w:tcPr>
            <w:tcW w:w="225" w:type="pct"/>
          </w:tcPr>
          <w:p w14:paraId="16A9C7C4" w14:textId="77777777" w:rsidR="004F326F" w:rsidRPr="00D116C9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A6167B9" w14:textId="77777777" w:rsidR="004F326F" w:rsidRPr="00D116C9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5D4DC8D" w14:textId="77777777" w:rsidR="004F326F" w:rsidRDefault="004F326F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21DFDD7" w14:textId="77777777" w:rsidR="004F326F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39FFB2C" w14:textId="77777777" w:rsidR="004F326F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B738733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3A167C8E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0BB522F0" w14:textId="77777777" w:rsidR="004F326F" w:rsidRPr="004F326F" w:rsidRDefault="004F326F" w:rsidP="00231018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16.000.000</w:t>
            </w:r>
          </w:p>
        </w:tc>
      </w:tr>
      <w:tr w:rsidR="00D3531E" w:rsidRPr="00D116C9" w14:paraId="5CD2B35E" w14:textId="77777777" w:rsidTr="0009622D">
        <w:tc>
          <w:tcPr>
            <w:tcW w:w="225" w:type="pct"/>
          </w:tcPr>
          <w:p w14:paraId="006FC7C4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B4F6A57" w14:textId="77777777"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0AF7808" w14:textId="77777777"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69C837A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D6CBE7B" w14:textId="77777777"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FD44262" w14:textId="77777777" w:rsidR="00D3531E" w:rsidRPr="004F326F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D03914D" w14:textId="77777777" w:rsidR="00D3531E" w:rsidRPr="004F326F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   P  3</w:t>
            </w:r>
          </w:p>
        </w:tc>
        <w:tc>
          <w:tcPr>
            <w:tcW w:w="898" w:type="pct"/>
            <w:vAlign w:val="center"/>
          </w:tcPr>
          <w:p w14:paraId="1CEA1FCD" w14:textId="77777777" w:rsidR="00D3531E" w:rsidRPr="004F326F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7A9D6C48" w14:textId="77777777" w:rsidTr="0009622D">
        <w:tc>
          <w:tcPr>
            <w:tcW w:w="225" w:type="pct"/>
          </w:tcPr>
          <w:p w14:paraId="1A380A52" w14:textId="77777777" w:rsidR="004F326F" w:rsidRPr="00D116C9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2F0B837" w14:textId="77777777" w:rsidR="004F326F" w:rsidRPr="00D116C9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7D7FA50" w14:textId="77777777" w:rsidR="004F326F" w:rsidRDefault="004F326F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3AA8AEE" w14:textId="77777777" w:rsidR="004F326F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0A0AB52" w14:textId="77777777" w:rsidR="004F326F" w:rsidRDefault="004F326F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ED940FB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2F9EAF02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75ACA0B0" w14:textId="77777777" w:rsidR="004F326F" w:rsidRPr="004F326F" w:rsidRDefault="004F326F" w:rsidP="00231018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16.000.000</w:t>
            </w:r>
          </w:p>
        </w:tc>
      </w:tr>
      <w:tr w:rsidR="00D3531E" w:rsidRPr="00D116C9" w14:paraId="0EEA14CB" w14:textId="77777777" w:rsidTr="0009622D">
        <w:tc>
          <w:tcPr>
            <w:tcW w:w="225" w:type="pct"/>
          </w:tcPr>
          <w:p w14:paraId="044FF92D" w14:textId="77777777"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B16DFEF" w14:textId="77777777"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7998A3A" w14:textId="77777777"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858819A" w14:textId="77777777"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670C311" w14:textId="77777777"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EF84004" w14:textId="77777777" w:rsidR="00D3531E" w:rsidRPr="004F326F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4BC8EF3" w14:textId="77777777" w:rsidR="00D3531E" w:rsidRPr="004F326F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30C4F4A4" w14:textId="77777777" w:rsidR="00D3531E" w:rsidRPr="004F326F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14:paraId="613C4F50" w14:textId="77777777" w:rsidTr="0009622D">
        <w:tc>
          <w:tcPr>
            <w:tcW w:w="225" w:type="pct"/>
          </w:tcPr>
          <w:p w14:paraId="452C61B9" w14:textId="77777777" w:rsidR="008C0A5B" w:rsidRPr="00D116C9" w:rsidRDefault="0085724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52ADD5F7" w14:textId="77777777" w:rsidR="008C0A5B" w:rsidRPr="00D116C9" w:rsidRDefault="0085724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71F643D0" w14:textId="77777777"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F946FA9" w14:textId="77777777" w:rsidR="008C0A5B" w:rsidRDefault="008C0A5B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7004</w:t>
            </w:r>
          </w:p>
        </w:tc>
        <w:tc>
          <w:tcPr>
            <w:tcW w:w="330" w:type="pct"/>
          </w:tcPr>
          <w:p w14:paraId="4C8C6BDA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21272A5" w14:textId="77777777" w:rsidR="008C0A5B" w:rsidRPr="004F326F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8C505B9" w14:textId="77777777" w:rsidR="008C0A5B" w:rsidRPr="004F326F" w:rsidRDefault="008C0A5B" w:rsidP="00C66BF3">
            <w:pPr>
              <w:rPr>
                <w:sz w:val="18"/>
                <w:szCs w:val="18"/>
              </w:rPr>
            </w:pPr>
            <w:r w:rsidRPr="004F326F">
              <w:rPr>
                <w:b/>
                <w:sz w:val="18"/>
                <w:szCs w:val="18"/>
              </w:rPr>
              <w:t xml:space="preserve">PROJEKAT  </w:t>
            </w:r>
            <w:proofErr w:type="gramStart"/>
            <w:r w:rsidR="00C66BF3" w:rsidRPr="004F326F">
              <w:rPr>
                <w:b/>
                <w:sz w:val="18"/>
                <w:szCs w:val="18"/>
              </w:rPr>
              <w:t>7004</w:t>
            </w:r>
            <w:r w:rsidRPr="004F326F">
              <w:rPr>
                <w:b/>
                <w:sz w:val="18"/>
                <w:szCs w:val="18"/>
              </w:rPr>
              <w:t xml:space="preserve">  </w:t>
            </w:r>
            <w:r w:rsidRPr="004F326F">
              <w:rPr>
                <w:sz w:val="18"/>
                <w:szCs w:val="18"/>
              </w:rPr>
              <w:t>-</w:t>
            </w:r>
            <w:proofErr w:type="gramEnd"/>
            <w:r w:rsidRPr="004F326F">
              <w:rPr>
                <w:sz w:val="18"/>
                <w:szCs w:val="18"/>
              </w:rPr>
              <w:t xml:space="preserve"> </w:t>
            </w:r>
            <w:r w:rsidR="008A543F" w:rsidRPr="004F326F">
              <w:rPr>
                <w:b/>
                <w:sz w:val="18"/>
                <w:szCs w:val="18"/>
              </w:rPr>
              <w:t>LAP- NOVI  PAZARA ZA BOLJE USLOVE  ŽIVOTA    IRL  I   READMISANATA</w:t>
            </w:r>
            <w:r w:rsidR="0085724B" w:rsidRPr="004F326F">
              <w:rPr>
                <w:b/>
                <w:sz w:val="18"/>
                <w:szCs w:val="18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1979659F" w14:textId="77777777" w:rsidR="008C0A5B" w:rsidRPr="004F326F" w:rsidRDefault="00231018" w:rsidP="006F7F76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2</w:t>
            </w:r>
            <w:r w:rsidR="008C0A5B" w:rsidRPr="004F326F">
              <w:rPr>
                <w:b/>
                <w:sz w:val="22"/>
                <w:szCs w:val="22"/>
              </w:rPr>
              <w:t>.</w:t>
            </w:r>
            <w:r w:rsidR="006F7F76" w:rsidRPr="004F326F">
              <w:rPr>
                <w:b/>
                <w:sz w:val="22"/>
                <w:szCs w:val="22"/>
              </w:rPr>
              <w:t>5</w:t>
            </w:r>
            <w:r w:rsidR="008C0A5B" w:rsidRPr="004F326F">
              <w:rPr>
                <w:b/>
                <w:sz w:val="22"/>
                <w:szCs w:val="22"/>
              </w:rPr>
              <w:t>00.000</w:t>
            </w:r>
          </w:p>
        </w:tc>
      </w:tr>
      <w:tr w:rsidR="008C0A5B" w:rsidRPr="00D116C9" w14:paraId="1EE8BB8B" w14:textId="77777777" w:rsidTr="0009622D">
        <w:tc>
          <w:tcPr>
            <w:tcW w:w="225" w:type="pct"/>
          </w:tcPr>
          <w:p w14:paraId="61BBA5FF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6DC2417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6617B3E" w14:textId="77777777"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14C1E127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CE750BC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11125A6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9DE13C5" w14:textId="77777777" w:rsidR="008C0A5B" w:rsidRDefault="008C0A5B" w:rsidP="008C0A5B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27A92477" w14:textId="77777777"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14:paraId="14A49E95" w14:textId="77777777" w:rsidTr="0009622D">
        <w:tc>
          <w:tcPr>
            <w:tcW w:w="225" w:type="pct"/>
          </w:tcPr>
          <w:p w14:paraId="616F7835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C636E00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D7F9E9C" w14:textId="77777777"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3F4B1C0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D53B584" w14:textId="77777777" w:rsidR="008C0A5B" w:rsidRPr="00D116C9" w:rsidRDefault="008C0A5B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108D4">
              <w:rPr>
                <w:sz w:val="22"/>
                <w:szCs w:val="22"/>
                <w:lang w:val="pl-PL"/>
              </w:rPr>
              <w:t>7</w:t>
            </w:r>
            <w:r w:rsidR="00A01EB8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37" w:type="pct"/>
          </w:tcPr>
          <w:p w14:paraId="6F676D94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6DE3C4CB" w14:textId="77777777"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proofErr w:type="spellStart"/>
            <w:r w:rsidRPr="00B3121A">
              <w:rPr>
                <w:bCs/>
                <w:sz w:val="22"/>
                <w:szCs w:val="22"/>
              </w:rPr>
              <w:t>Naknada</w:t>
            </w:r>
            <w:proofErr w:type="spellEnd"/>
            <w:r w:rsidRPr="00B3121A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B3121A">
              <w:rPr>
                <w:bCs/>
                <w:sz w:val="22"/>
                <w:szCs w:val="22"/>
              </w:rPr>
              <w:t>socijalnu</w:t>
            </w:r>
            <w:proofErr w:type="spellEnd"/>
            <w:r w:rsidRPr="00B312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3121A">
              <w:rPr>
                <w:bCs/>
                <w:sz w:val="22"/>
                <w:szCs w:val="22"/>
              </w:rPr>
              <w:t>zaštitu</w:t>
            </w:r>
            <w:proofErr w:type="spellEnd"/>
            <w:r w:rsidR="00B312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3121A" w:rsidRPr="00B3121A">
              <w:rPr>
                <w:bCs/>
                <w:sz w:val="22"/>
                <w:szCs w:val="22"/>
              </w:rPr>
              <w:t>iz</w:t>
            </w:r>
            <w:proofErr w:type="spellEnd"/>
            <w:r w:rsidR="00B3121A" w:rsidRPr="00B312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B3121A" w:rsidRPr="00B3121A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56018DAA" w14:textId="77777777" w:rsidR="008C0A5B" w:rsidRDefault="00231018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C0A5B">
              <w:rPr>
                <w:sz w:val="22"/>
                <w:szCs w:val="22"/>
              </w:rPr>
              <w:t>.</w:t>
            </w:r>
            <w:r w:rsidR="006F7F76">
              <w:rPr>
                <w:sz w:val="22"/>
                <w:szCs w:val="22"/>
              </w:rPr>
              <w:t>5</w:t>
            </w:r>
            <w:r w:rsidR="008C0A5B">
              <w:rPr>
                <w:sz w:val="22"/>
                <w:szCs w:val="22"/>
              </w:rPr>
              <w:t>00.000</w:t>
            </w:r>
          </w:p>
        </w:tc>
      </w:tr>
      <w:tr w:rsidR="008C0A5B" w:rsidRPr="00D116C9" w14:paraId="28F55CDA" w14:textId="77777777" w:rsidTr="0009622D">
        <w:tc>
          <w:tcPr>
            <w:tcW w:w="225" w:type="pct"/>
          </w:tcPr>
          <w:p w14:paraId="0A647C38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BFE2BC3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0E1B340" w14:textId="77777777"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DA68F2B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9CF3446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D151821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D4B7464" w14:textId="77777777"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02BD0855" w14:textId="77777777"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D462D3" w:rsidRPr="00D116C9" w14:paraId="18D9CD08" w14:textId="77777777" w:rsidTr="0009622D">
        <w:tc>
          <w:tcPr>
            <w:tcW w:w="225" w:type="pct"/>
          </w:tcPr>
          <w:p w14:paraId="67F7E4F9" w14:textId="77777777" w:rsidR="00D462D3" w:rsidRPr="00D116C9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C1803C4" w14:textId="77777777" w:rsidR="00D462D3" w:rsidRPr="00D116C9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05551D7" w14:textId="77777777" w:rsidR="00D462D3" w:rsidRDefault="00D462D3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4318490" w14:textId="77777777" w:rsidR="00D462D3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AB771E4" w14:textId="77777777" w:rsidR="00D462D3" w:rsidRDefault="00D462D3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A98E8AF" w14:textId="77777777" w:rsidR="00D462D3" w:rsidRPr="00D462D3" w:rsidRDefault="00D462D3" w:rsidP="00010A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 w:rsidR="00010AF6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17234589" w14:textId="77777777" w:rsidR="00D462D3" w:rsidRPr="00D462D3" w:rsidRDefault="00010AF6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="00D462D3"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3F2F68F1" w14:textId="77777777" w:rsidR="00D462D3" w:rsidRDefault="00231018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62D3">
              <w:rPr>
                <w:sz w:val="22"/>
                <w:szCs w:val="22"/>
              </w:rPr>
              <w:t>.500.000</w:t>
            </w:r>
          </w:p>
        </w:tc>
      </w:tr>
      <w:tr w:rsidR="008C0A5B" w:rsidRPr="00D116C9" w14:paraId="1BB84730" w14:textId="77777777" w:rsidTr="0009622D">
        <w:tc>
          <w:tcPr>
            <w:tcW w:w="225" w:type="pct"/>
          </w:tcPr>
          <w:p w14:paraId="769B5976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0C3EE7E" w14:textId="77777777"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7A11D88" w14:textId="77777777"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AF6C85E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8718F73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798E554" w14:textId="77777777"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FA283FC" w14:textId="77777777" w:rsidR="008C0A5B" w:rsidRPr="00F3251B" w:rsidRDefault="008C0A5B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66BF3">
              <w:rPr>
                <w:sz w:val="22"/>
                <w:szCs w:val="22"/>
                <w:lang w:val="pl-PL"/>
              </w:rPr>
              <w:t>7004</w:t>
            </w:r>
          </w:p>
        </w:tc>
        <w:tc>
          <w:tcPr>
            <w:tcW w:w="898" w:type="pct"/>
            <w:vAlign w:val="center"/>
          </w:tcPr>
          <w:p w14:paraId="08AE246E" w14:textId="77777777"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14:paraId="09E571E1" w14:textId="77777777" w:rsidTr="0009622D">
        <w:tc>
          <w:tcPr>
            <w:tcW w:w="225" w:type="pct"/>
          </w:tcPr>
          <w:p w14:paraId="078FAAE6" w14:textId="77777777" w:rsidR="00010AF6" w:rsidRPr="00D116C9" w:rsidRDefault="00010AF6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D9BDE59" w14:textId="77777777" w:rsidR="00010AF6" w:rsidRPr="00D116C9" w:rsidRDefault="00010AF6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FADB6ED" w14:textId="77777777" w:rsidR="00010AF6" w:rsidRDefault="00010AF6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64F7D96" w14:textId="77777777" w:rsidR="00010AF6" w:rsidRDefault="00010AF6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291B504" w14:textId="77777777" w:rsidR="00010AF6" w:rsidRDefault="00010AF6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ADA25E7" w14:textId="77777777"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4DED0BBF" w14:textId="77777777"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19E88FE8" w14:textId="77777777" w:rsidR="00010AF6" w:rsidRDefault="00231018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0AF6">
              <w:rPr>
                <w:sz w:val="22"/>
                <w:szCs w:val="22"/>
              </w:rPr>
              <w:t>.500.000</w:t>
            </w:r>
          </w:p>
        </w:tc>
      </w:tr>
      <w:tr w:rsidR="008C0A5B" w:rsidRPr="00D116C9" w14:paraId="62ED8691" w14:textId="77777777" w:rsidTr="0009622D">
        <w:tc>
          <w:tcPr>
            <w:tcW w:w="225" w:type="pct"/>
          </w:tcPr>
          <w:p w14:paraId="424E79DD" w14:textId="77777777"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7A5E4CE" w14:textId="77777777"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247A4A8" w14:textId="77777777"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1847122" w14:textId="77777777"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0F516B8" w14:textId="77777777"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57563DD" w14:textId="77777777"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384F904" w14:textId="77777777"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5F51DF39" w14:textId="77777777"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14:paraId="40EAD86D" w14:textId="77777777" w:rsidTr="0009622D">
        <w:tc>
          <w:tcPr>
            <w:tcW w:w="225" w:type="pct"/>
          </w:tcPr>
          <w:p w14:paraId="4D5041FD" w14:textId="77777777" w:rsidR="004F3CFC" w:rsidRPr="00D116C9" w:rsidRDefault="0085724B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1B007488" w14:textId="77777777" w:rsidR="004F3CFC" w:rsidRPr="00D116C9" w:rsidRDefault="0085724B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7B835547" w14:textId="77777777" w:rsidR="004F3CFC" w:rsidRPr="005801F5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86B76C1" w14:textId="77777777" w:rsidR="004F3CFC" w:rsidRDefault="004F3CFC" w:rsidP="00C66BF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7005</w:t>
            </w:r>
          </w:p>
        </w:tc>
        <w:tc>
          <w:tcPr>
            <w:tcW w:w="330" w:type="pct"/>
          </w:tcPr>
          <w:p w14:paraId="4DB7D4F4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07184CF" w14:textId="77777777" w:rsidR="004F3CFC" w:rsidRPr="004F326F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E00CFD1" w14:textId="77777777" w:rsidR="004F3CFC" w:rsidRPr="004F326F" w:rsidRDefault="004F3CFC" w:rsidP="00C66BF3">
            <w:pPr>
              <w:rPr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 xml:space="preserve">PROJEKAT  </w:t>
            </w:r>
            <w:r w:rsidR="00C66BF3" w:rsidRPr="004F326F">
              <w:rPr>
                <w:b/>
                <w:sz w:val="22"/>
                <w:szCs w:val="22"/>
              </w:rPr>
              <w:t>7005</w:t>
            </w:r>
            <w:r w:rsidRPr="004F326F">
              <w:rPr>
                <w:b/>
                <w:sz w:val="22"/>
                <w:szCs w:val="22"/>
              </w:rPr>
              <w:t xml:space="preserve"> </w:t>
            </w:r>
            <w:r w:rsidRPr="004F326F">
              <w:rPr>
                <w:sz w:val="22"/>
                <w:szCs w:val="22"/>
              </w:rPr>
              <w:t xml:space="preserve">– </w:t>
            </w:r>
            <w:r w:rsidRPr="004F326F">
              <w:rPr>
                <w:b/>
                <w:sz w:val="22"/>
                <w:szCs w:val="22"/>
              </w:rPr>
              <w:t>MERE POPULACIONE POLITIKE</w:t>
            </w:r>
            <w:r w:rsidR="0085724B" w:rsidRPr="004F326F">
              <w:rPr>
                <w:b/>
                <w:sz w:val="22"/>
                <w:szCs w:val="22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40315DDE" w14:textId="77777777" w:rsidR="004F3CFC" w:rsidRPr="004F326F" w:rsidRDefault="006F7F76" w:rsidP="0009622D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7</w:t>
            </w:r>
            <w:r w:rsidR="004A7DCA" w:rsidRPr="004F326F">
              <w:rPr>
                <w:b/>
                <w:sz w:val="22"/>
                <w:szCs w:val="22"/>
              </w:rPr>
              <w:t>.</w:t>
            </w:r>
            <w:r w:rsidR="0009622D" w:rsidRPr="004F326F">
              <w:rPr>
                <w:b/>
                <w:sz w:val="22"/>
                <w:szCs w:val="22"/>
              </w:rPr>
              <w:t>000</w:t>
            </w:r>
            <w:r w:rsidR="004F3CFC" w:rsidRPr="004F326F">
              <w:rPr>
                <w:b/>
                <w:sz w:val="22"/>
                <w:szCs w:val="22"/>
              </w:rPr>
              <w:t>.000</w:t>
            </w:r>
          </w:p>
        </w:tc>
      </w:tr>
      <w:tr w:rsidR="004F3CFC" w:rsidRPr="00D116C9" w14:paraId="17CF094E" w14:textId="77777777" w:rsidTr="0009622D">
        <w:tc>
          <w:tcPr>
            <w:tcW w:w="225" w:type="pct"/>
          </w:tcPr>
          <w:p w14:paraId="0C7DB214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D2572FF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0B97049" w14:textId="77777777" w:rsidR="004F3CFC" w:rsidRPr="006C63E8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55157D94" w14:textId="77777777"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47F8789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B7F5469" w14:textId="77777777" w:rsidR="004F3CFC" w:rsidRPr="004F326F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ED5F81D" w14:textId="77777777" w:rsidR="004F3CFC" w:rsidRPr="004F326F" w:rsidRDefault="004F3CFC" w:rsidP="00170F8C">
            <w:pPr>
              <w:rPr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719C64AC" w14:textId="77777777" w:rsidR="004F3CFC" w:rsidRPr="004F326F" w:rsidRDefault="004F3CFC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14:paraId="2EFBF46D" w14:textId="77777777" w:rsidTr="0009622D">
        <w:tc>
          <w:tcPr>
            <w:tcW w:w="225" w:type="pct"/>
          </w:tcPr>
          <w:p w14:paraId="7CA4C1AF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7A75A4C" w14:textId="77777777"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A3FFC09" w14:textId="77777777"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3B4CABA" w14:textId="77777777"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9D1F2CD" w14:textId="77777777" w:rsidR="004F3CFC" w:rsidRPr="00D116C9" w:rsidRDefault="004F3CFC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01EB8">
              <w:rPr>
                <w:sz w:val="22"/>
                <w:szCs w:val="22"/>
                <w:lang w:val="pl-PL"/>
              </w:rPr>
              <w:t>79</w:t>
            </w:r>
          </w:p>
        </w:tc>
        <w:tc>
          <w:tcPr>
            <w:tcW w:w="537" w:type="pct"/>
          </w:tcPr>
          <w:p w14:paraId="265C62EA" w14:textId="77777777" w:rsidR="004F3CFC" w:rsidRPr="004F326F" w:rsidRDefault="004F3CFC" w:rsidP="0053120A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4</w:t>
            </w:r>
            <w:r w:rsidR="0053120A" w:rsidRPr="004F326F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2197" w:type="pct"/>
            <w:vAlign w:val="center"/>
          </w:tcPr>
          <w:p w14:paraId="414B6693" w14:textId="77777777" w:rsidR="004F3CFC" w:rsidRPr="004F326F" w:rsidRDefault="0053120A" w:rsidP="00170F8C">
            <w:pPr>
              <w:rPr>
                <w:bCs/>
                <w:sz w:val="22"/>
                <w:szCs w:val="22"/>
              </w:rPr>
            </w:pPr>
            <w:r w:rsidRPr="004F326F">
              <w:rPr>
                <w:bCs/>
                <w:sz w:val="22"/>
                <w:szCs w:val="22"/>
              </w:rPr>
              <w:t>NAKNADA ZA SOC.ZAŠTITU</w:t>
            </w:r>
          </w:p>
        </w:tc>
        <w:tc>
          <w:tcPr>
            <w:tcW w:w="898" w:type="pct"/>
            <w:vAlign w:val="center"/>
          </w:tcPr>
          <w:p w14:paraId="04AAFEC1" w14:textId="77777777" w:rsidR="004F3CFC" w:rsidRPr="004F326F" w:rsidRDefault="006F7F76" w:rsidP="00170F8C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7</w:t>
            </w:r>
            <w:r w:rsidR="0009622D" w:rsidRPr="004F326F">
              <w:rPr>
                <w:sz w:val="22"/>
                <w:szCs w:val="22"/>
              </w:rPr>
              <w:t>.000</w:t>
            </w:r>
            <w:r w:rsidR="004F3CFC" w:rsidRPr="004F326F">
              <w:rPr>
                <w:sz w:val="22"/>
                <w:szCs w:val="22"/>
              </w:rPr>
              <w:t>.000</w:t>
            </w:r>
          </w:p>
        </w:tc>
      </w:tr>
      <w:tr w:rsidR="004A7DCA" w:rsidRPr="00D116C9" w14:paraId="192C3D9D" w14:textId="77777777" w:rsidTr="0009622D">
        <w:tc>
          <w:tcPr>
            <w:tcW w:w="225" w:type="pct"/>
          </w:tcPr>
          <w:p w14:paraId="12DCC9ED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B3B31C9" w14:textId="77777777"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8F1B7B2" w14:textId="77777777"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C21130A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BE42546" w14:textId="77777777"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A76C293" w14:textId="77777777" w:rsidR="004A7DCA" w:rsidRPr="004F326F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9135A90" w14:textId="77777777" w:rsidR="004A7DCA" w:rsidRPr="004F326F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76864C5B" w14:textId="77777777" w:rsidR="004A7DCA" w:rsidRPr="004F326F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56E353E1" w14:textId="77777777" w:rsidTr="0009622D">
        <w:tc>
          <w:tcPr>
            <w:tcW w:w="225" w:type="pct"/>
          </w:tcPr>
          <w:p w14:paraId="514481EE" w14:textId="77777777" w:rsidR="004F326F" w:rsidRPr="00D116C9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C3975C1" w14:textId="77777777" w:rsidR="004F326F" w:rsidRPr="00D116C9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3675556" w14:textId="77777777" w:rsidR="004F326F" w:rsidRDefault="004F326F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E41B77B" w14:textId="77777777" w:rsidR="004F326F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A28D175" w14:textId="77777777" w:rsidR="004F326F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AF8654D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7652EEBF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669E02EE" w14:textId="77777777" w:rsidR="004F326F" w:rsidRPr="004F326F" w:rsidRDefault="004F326F" w:rsidP="0053120A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7.000.000</w:t>
            </w:r>
          </w:p>
        </w:tc>
      </w:tr>
      <w:tr w:rsidR="0053120A" w:rsidRPr="00D116C9" w14:paraId="6B668130" w14:textId="77777777" w:rsidTr="0009622D">
        <w:tc>
          <w:tcPr>
            <w:tcW w:w="225" w:type="pct"/>
          </w:tcPr>
          <w:p w14:paraId="6A15BC65" w14:textId="77777777"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EE970D7" w14:textId="77777777"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C9AD580" w14:textId="77777777"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AFD70D6" w14:textId="77777777"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7DE7359" w14:textId="77777777"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BFBDA3F" w14:textId="77777777" w:rsidR="0053120A" w:rsidRPr="004F326F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7F09694" w14:textId="77777777" w:rsidR="0053120A" w:rsidRPr="004F326F" w:rsidRDefault="0053120A" w:rsidP="00C66BF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 xml:space="preserve">Izvori finansiranja za    P  </w:t>
            </w:r>
            <w:r w:rsidR="00C66BF3" w:rsidRPr="004F326F">
              <w:rPr>
                <w:sz w:val="22"/>
                <w:szCs w:val="22"/>
                <w:lang w:val="pl-PL"/>
              </w:rPr>
              <w:t>7005</w:t>
            </w:r>
          </w:p>
        </w:tc>
        <w:tc>
          <w:tcPr>
            <w:tcW w:w="898" w:type="pct"/>
            <w:vAlign w:val="center"/>
          </w:tcPr>
          <w:p w14:paraId="33CD70A0" w14:textId="77777777" w:rsidR="0053120A" w:rsidRPr="004F326F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3DAF8B9D" w14:textId="77777777" w:rsidTr="0009622D">
        <w:tc>
          <w:tcPr>
            <w:tcW w:w="225" w:type="pct"/>
          </w:tcPr>
          <w:p w14:paraId="56771130" w14:textId="77777777" w:rsidR="004F326F" w:rsidRPr="00D116C9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0DB36EE" w14:textId="77777777" w:rsidR="004F326F" w:rsidRPr="00D116C9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4D70FCA" w14:textId="77777777" w:rsidR="004F326F" w:rsidRDefault="004F326F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85B597" w14:textId="77777777" w:rsidR="004F326F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9942957" w14:textId="77777777" w:rsidR="004F326F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402AD06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45B47E6B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3862B466" w14:textId="77777777" w:rsidR="004F326F" w:rsidRPr="004F326F" w:rsidRDefault="004F326F" w:rsidP="0009622D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7.000.000</w:t>
            </w:r>
          </w:p>
        </w:tc>
      </w:tr>
      <w:tr w:rsidR="0053120A" w:rsidRPr="00D116C9" w14:paraId="4C997C71" w14:textId="77777777" w:rsidTr="0009622D">
        <w:tc>
          <w:tcPr>
            <w:tcW w:w="225" w:type="pct"/>
          </w:tcPr>
          <w:p w14:paraId="128BE8B8" w14:textId="77777777"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C6B96CA" w14:textId="77777777"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68482D8" w14:textId="77777777"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49C92E8" w14:textId="77777777"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5BC7A1E" w14:textId="77777777"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AA58E57" w14:textId="77777777"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C527759" w14:textId="77777777" w:rsidR="0053120A" w:rsidRDefault="0053120A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72B95FB4" w14:textId="77777777"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14:paraId="3CC5B6AF" w14:textId="77777777" w:rsidTr="0009622D">
        <w:tc>
          <w:tcPr>
            <w:tcW w:w="225" w:type="pct"/>
          </w:tcPr>
          <w:p w14:paraId="3747E53A" w14:textId="77777777" w:rsidR="0053120A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5C31A44E" w14:textId="77777777" w:rsidR="0053120A" w:rsidRPr="00D116C9" w:rsidRDefault="00024B4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7779340D" w14:textId="77777777"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FCED041" w14:textId="77777777" w:rsidR="0053120A" w:rsidRDefault="0053120A" w:rsidP="0023101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</w:t>
            </w:r>
            <w:r w:rsidR="00231018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30" w:type="pct"/>
          </w:tcPr>
          <w:p w14:paraId="3C183F6E" w14:textId="77777777"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9463582" w14:textId="77777777"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57F67D5" w14:textId="77777777" w:rsidR="0053120A" w:rsidRPr="00D3531E" w:rsidRDefault="0053120A" w:rsidP="00231018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C66BF3">
              <w:rPr>
                <w:b/>
                <w:sz w:val="22"/>
                <w:szCs w:val="22"/>
              </w:rPr>
              <w:t>700</w:t>
            </w:r>
            <w:r w:rsidR="00231018"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>-</w:t>
            </w:r>
            <w:proofErr w:type="gramEnd"/>
            <w:r w:rsidRPr="008A543F">
              <w:rPr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 xml:space="preserve">IZBEGLICE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INTERNO RASELJENA LICA I POVRATNICI PO SPORAZUMU O READMISIJI</w:t>
            </w:r>
            <w:r w:rsidR="00024B49">
              <w:rPr>
                <w:b/>
                <w:sz w:val="20"/>
                <w:szCs w:val="20"/>
              </w:rPr>
              <w:t xml:space="preserve">  </w:t>
            </w:r>
            <w:r w:rsidR="00024B49" w:rsidRPr="00024B49">
              <w:rPr>
                <w:b/>
                <w:sz w:val="22"/>
                <w:szCs w:val="22"/>
              </w:rPr>
              <w:t>71232</w:t>
            </w:r>
          </w:p>
        </w:tc>
        <w:tc>
          <w:tcPr>
            <w:tcW w:w="898" w:type="pct"/>
            <w:vAlign w:val="center"/>
          </w:tcPr>
          <w:p w14:paraId="63BF4BA4" w14:textId="77777777" w:rsidR="0053120A" w:rsidRPr="004F326F" w:rsidRDefault="00231018" w:rsidP="00D9088A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2</w:t>
            </w:r>
            <w:r w:rsidR="0053120A" w:rsidRPr="004F326F">
              <w:rPr>
                <w:b/>
                <w:sz w:val="22"/>
                <w:szCs w:val="22"/>
              </w:rPr>
              <w:t>.000.000</w:t>
            </w:r>
          </w:p>
        </w:tc>
      </w:tr>
      <w:tr w:rsidR="0053120A" w:rsidRPr="00D116C9" w14:paraId="757F59EC" w14:textId="77777777" w:rsidTr="0009622D">
        <w:tc>
          <w:tcPr>
            <w:tcW w:w="225" w:type="pct"/>
          </w:tcPr>
          <w:p w14:paraId="07FE24D4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BD796E8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8C51D78" w14:textId="77777777"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1D08609C" w14:textId="77777777"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56EF63E" w14:textId="77777777"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CE9A3DA" w14:textId="77777777"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A3FE1A6" w14:textId="77777777" w:rsidR="0053120A" w:rsidRDefault="0053120A" w:rsidP="00D9088A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5FC07618" w14:textId="77777777"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14:paraId="2AE516DA" w14:textId="77777777" w:rsidTr="0009622D">
        <w:tc>
          <w:tcPr>
            <w:tcW w:w="225" w:type="pct"/>
          </w:tcPr>
          <w:p w14:paraId="31A99F75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357148F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EBC8F9C" w14:textId="77777777"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2DE2F76" w14:textId="77777777"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0CF88E7" w14:textId="77777777" w:rsidR="0053120A" w:rsidRDefault="0053120A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8</w:t>
            </w:r>
            <w:r w:rsidR="00A01EB8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537" w:type="pct"/>
          </w:tcPr>
          <w:p w14:paraId="04C3C0E4" w14:textId="77777777"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64CB9C6E" w14:textId="77777777"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proofErr w:type="spellStart"/>
            <w:r w:rsidRPr="00B3121A">
              <w:rPr>
                <w:bCs/>
                <w:sz w:val="22"/>
                <w:szCs w:val="22"/>
              </w:rPr>
              <w:t>Naknada</w:t>
            </w:r>
            <w:proofErr w:type="spellEnd"/>
            <w:r w:rsidRPr="00B3121A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B3121A">
              <w:rPr>
                <w:bCs/>
                <w:sz w:val="22"/>
                <w:szCs w:val="22"/>
              </w:rPr>
              <w:t>socijalnu</w:t>
            </w:r>
            <w:proofErr w:type="spellEnd"/>
            <w:r w:rsidRPr="00B312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3121A">
              <w:rPr>
                <w:bCs/>
                <w:sz w:val="22"/>
                <w:szCs w:val="22"/>
              </w:rPr>
              <w:t>zaštitu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3121A">
              <w:rPr>
                <w:bCs/>
                <w:sz w:val="22"/>
                <w:szCs w:val="22"/>
              </w:rPr>
              <w:t>iz</w:t>
            </w:r>
            <w:proofErr w:type="spellEnd"/>
            <w:r w:rsidRPr="00B312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3121A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723D0B3D" w14:textId="77777777" w:rsidR="0053120A" w:rsidRDefault="00231018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120A">
              <w:rPr>
                <w:sz w:val="22"/>
                <w:szCs w:val="22"/>
              </w:rPr>
              <w:t>.000.000</w:t>
            </w:r>
          </w:p>
        </w:tc>
      </w:tr>
      <w:tr w:rsidR="0053120A" w:rsidRPr="00D116C9" w14:paraId="50C2B099" w14:textId="77777777" w:rsidTr="0009622D">
        <w:tc>
          <w:tcPr>
            <w:tcW w:w="225" w:type="pct"/>
          </w:tcPr>
          <w:p w14:paraId="31AA6E0E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24CE626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B26428F" w14:textId="77777777"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5D41A13" w14:textId="77777777"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4F93899" w14:textId="77777777"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7FD1C6D" w14:textId="77777777"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4384915" w14:textId="77777777" w:rsidR="0053120A" w:rsidRPr="00F669A2" w:rsidRDefault="0053120A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6E58690B" w14:textId="77777777"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14:paraId="088647D0" w14:textId="77777777" w:rsidTr="0009622D">
        <w:tc>
          <w:tcPr>
            <w:tcW w:w="225" w:type="pct"/>
          </w:tcPr>
          <w:p w14:paraId="57FDC31C" w14:textId="77777777" w:rsidR="00010AF6" w:rsidRPr="00D116C9" w:rsidRDefault="00010A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D32E7BB" w14:textId="77777777" w:rsidR="00010AF6" w:rsidRPr="00D116C9" w:rsidRDefault="00010A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4F0D39D" w14:textId="77777777" w:rsidR="00010AF6" w:rsidRDefault="00010AF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5F31058" w14:textId="77777777" w:rsidR="00010AF6" w:rsidRDefault="00010AF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8C6BF6F" w14:textId="77777777" w:rsidR="00010AF6" w:rsidRDefault="00010AF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BAAD964" w14:textId="77777777"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4462C9E3" w14:textId="77777777"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1CE7ED46" w14:textId="77777777" w:rsidR="00010AF6" w:rsidRDefault="00231018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0AF6">
              <w:rPr>
                <w:sz w:val="22"/>
                <w:szCs w:val="22"/>
              </w:rPr>
              <w:t>.000.000</w:t>
            </w:r>
          </w:p>
        </w:tc>
      </w:tr>
      <w:tr w:rsidR="0053120A" w:rsidRPr="00D116C9" w14:paraId="6A7FCDA5" w14:textId="77777777" w:rsidTr="0009622D">
        <w:tc>
          <w:tcPr>
            <w:tcW w:w="225" w:type="pct"/>
          </w:tcPr>
          <w:p w14:paraId="227D9E94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8394717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8692774" w14:textId="77777777"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51B6EC5" w14:textId="77777777"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8756F69" w14:textId="77777777"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C3FBB93" w14:textId="77777777"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40BEB97" w14:textId="77777777" w:rsidR="0053120A" w:rsidRPr="00F3251B" w:rsidRDefault="0053120A" w:rsidP="0023101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66BF3">
              <w:rPr>
                <w:sz w:val="22"/>
                <w:szCs w:val="22"/>
                <w:lang w:val="pl-PL"/>
              </w:rPr>
              <w:t>700</w:t>
            </w:r>
            <w:r w:rsidR="00231018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898" w:type="pct"/>
            <w:vAlign w:val="center"/>
          </w:tcPr>
          <w:p w14:paraId="3859DCFE" w14:textId="77777777"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14:paraId="480B1A05" w14:textId="77777777" w:rsidTr="0009622D">
        <w:tc>
          <w:tcPr>
            <w:tcW w:w="225" w:type="pct"/>
          </w:tcPr>
          <w:p w14:paraId="440116D2" w14:textId="77777777" w:rsidR="00010AF6" w:rsidRPr="00D116C9" w:rsidRDefault="00010A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8D554FF" w14:textId="77777777" w:rsidR="00010AF6" w:rsidRPr="00D116C9" w:rsidRDefault="00010A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B2AAB41" w14:textId="77777777" w:rsidR="00010AF6" w:rsidRDefault="00010AF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EF8B6C1" w14:textId="77777777" w:rsidR="00010AF6" w:rsidRDefault="00010AF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687D14C" w14:textId="77777777" w:rsidR="00010AF6" w:rsidRDefault="00010AF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3751983" w14:textId="77777777"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1E60ACAE" w14:textId="77777777"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7DCD4CE0" w14:textId="77777777" w:rsidR="00010AF6" w:rsidRDefault="00231018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10AF6">
              <w:rPr>
                <w:sz w:val="22"/>
                <w:szCs w:val="22"/>
              </w:rPr>
              <w:t>.000.000</w:t>
            </w:r>
          </w:p>
        </w:tc>
      </w:tr>
      <w:tr w:rsidR="0053120A" w:rsidRPr="00D116C9" w14:paraId="1899E348" w14:textId="77777777" w:rsidTr="0009622D">
        <w:tc>
          <w:tcPr>
            <w:tcW w:w="225" w:type="pct"/>
          </w:tcPr>
          <w:p w14:paraId="6CF21A57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EE9645C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ABBCE7F" w14:textId="77777777"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1EDDD5E" w14:textId="77777777"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D52231B" w14:textId="77777777"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319B959" w14:textId="77777777"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CE84C99" w14:textId="77777777"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46CF4514" w14:textId="77777777"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14:paraId="1DEEACDE" w14:textId="77777777" w:rsidTr="0009622D">
        <w:tc>
          <w:tcPr>
            <w:tcW w:w="225" w:type="pct"/>
          </w:tcPr>
          <w:p w14:paraId="62B0EF3C" w14:textId="77777777" w:rsidR="0053120A" w:rsidRPr="00D116C9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38D6C5D6" w14:textId="77777777" w:rsidR="0053120A" w:rsidRPr="0085724B" w:rsidRDefault="0085724B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227071F2" w14:textId="77777777"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ED0042A" w14:textId="77777777" w:rsidR="0053120A" w:rsidRPr="00476D03" w:rsidRDefault="0053120A" w:rsidP="00231018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 w:rsidR="00C66BF3">
              <w:rPr>
                <w:sz w:val="22"/>
                <w:szCs w:val="22"/>
                <w:lang w:val="pl-PL"/>
              </w:rPr>
              <w:t>700</w:t>
            </w:r>
            <w:r w:rsidR="00231018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30" w:type="pct"/>
          </w:tcPr>
          <w:p w14:paraId="1D3CA264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A2E95B8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83280F2" w14:textId="77777777" w:rsidR="0053120A" w:rsidRPr="0085724B" w:rsidRDefault="0053120A" w:rsidP="00231018">
            <w:pPr>
              <w:rPr>
                <w:sz w:val="20"/>
                <w:szCs w:val="20"/>
              </w:rPr>
            </w:pPr>
            <w:r w:rsidRPr="0085724B">
              <w:rPr>
                <w:b/>
                <w:sz w:val="20"/>
                <w:szCs w:val="20"/>
              </w:rPr>
              <w:t xml:space="preserve">PROJEKAT  </w:t>
            </w:r>
            <w:proofErr w:type="gramStart"/>
            <w:r w:rsidR="00C66BF3">
              <w:rPr>
                <w:b/>
                <w:sz w:val="20"/>
                <w:szCs w:val="20"/>
              </w:rPr>
              <w:t>700</w:t>
            </w:r>
            <w:r w:rsidR="00231018">
              <w:rPr>
                <w:b/>
                <w:sz w:val="20"/>
                <w:szCs w:val="20"/>
              </w:rPr>
              <w:t>7</w:t>
            </w:r>
            <w:r w:rsidRPr="0085724B">
              <w:rPr>
                <w:b/>
                <w:sz w:val="20"/>
                <w:szCs w:val="20"/>
              </w:rPr>
              <w:t xml:space="preserve">  </w:t>
            </w:r>
            <w:r w:rsidRPr="0085724B">
              <w:rPr>
                <w:sz w:val="20"/>
                <w:szCs w:val="20"/>
              </w:rPr>
              <w:t>-</w:t>
            </w:r>
            <w:proofErr w:type="gramEnd"/>
            <w:r w:rsidRPr="0085724B">
              <w:rPr>
                <w:sz w:val="20"/>
                <w:szCs w:val="20"/>
              </w:rPr>
              <w:t xml:space="preserve"> </w:t>
            </w:r>
            <w:r w:rsidRPr="0085724B">
              <w:rPr>
                <w:b/>
                <w:sz w:val="20"/>
                <w:szCs w:val="20"/>
              </w:rPr>
              <w:t>EKONOMSKO OSNAŽIVANJE ROMA U NOVOM PAZARU</w:t>
            </w:r>
            <w:r w:rsidR="0085724B" w:rsidRP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34899A3C" w14:textId="77777777" w:rsidR="0053120A" w:rsidRPr="004F326F" w:rsidRDefault="00B37B92" w:rsidP="006F7F76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2</w:t>
            </w:r>
            <w:r w:rsidR="0053120A" w:rsidRPr="004F326F">
              <w:rPr>
                <w:b/>
                <w:sz w:val="22"/>
                <w:szCs w:val="22"/>
              </w:rPr>
              <w:t>.</w:t>
            </w:r>
            <w:r w:rsidR="006F7F76" w:rsidRPr="004F326F">
              <w:rPr>
                <w:b/>
                <w:sz w:val="22"/>
                <w:szCs w:val="22"/>
              </w:rPr>
              <w:t>0</w:t>
            </w:r>
            <w:r w:rsidR="0053120A" w:rsidRPr="004F326F">
              <w:rPr>
                <w:b/>
                <w:sz w:val="22"/>
                <w:szCs w:val="22"/>
              </w:rPr>
              <w:t>00.000</w:t>
            </w:r>
          </w:p>
        </w:tc>
      </w:tr>
      <w:tr w:rsidR="0053120A" w:rsidRPr="00D116C9" w14:paraId="29E0607B" w14:textId="77777777" w:rsidTr="0009622D">
        <w:tc>
          <w:tcPr>
            <w:tcW w:w="225" w:type="pct"/>
          </w:tcPr>
          <w:p w14:paraId="686A758C" w14:textId="77777777"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72C5ED7" w14:textId="77777777"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C3F35EC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00047415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5E5F8D5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287EDDB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3BCB02B" w14:textId="77777777" w:rsidR="0053120A" w:rsidRPr="00476D03" w:rsidRDefault="0053120A" w:rsidP="00E6501A">
            <w:pPr>
              <w:rPr>
                <w:sz w:val="22"/>
                <w:szCs w:val="22"/>
              </w:rPr>
            </w:pPr>
            <w:proofErr w:type="spellStart"/>
            <w:r w:rsidRPr="00476D03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76D0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08BF31A6" w14:textId="77777777" w:rsidR="0053120A" w:rsidRPr="004F326F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14:paraId="114D246F" w14:textId="77777777" w:rsidTr="0009622D">
        <w:tc>
          <w:tcPr>
            <w:tcW w:w="225" w:type="pct"/>
          </w:tcPr>
          <w:p w14:paraId="1FE22AD9" w14:textId="77777777"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2928A58" w14:textId="77777777"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AD21EB3" w14:textId="77777777"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9F06C81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77F6289" w14:textId="77777777" w:rsidR="0053120A" w:rsidRPr="00476D03" w:rsidRDefault="0053120A" w:rsidP="00A01EB8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8</w:t>
            </w:r>
            <w:r w:rsidR="00A01EB8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537" w:type="pct"/>
          </w:tcPr>
          <w:p w14:paraId="4CF3FB29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46F7221F" w14:textId="77777777"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proofErr w:type="spellStart"/>
            <w:r w:rsidRPr="00476D03">
              <w:rPr>
                <w:bCs/>
                <w:sz w:val="22"/>
                <w:szCs w:val="22"/>
              </w:rPr>
              <w:t>Naknada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76D03">
              <w:rPr>
                <w:bCs/>
                <w:sz w:val="22"/>
                <w:szCs w:val="22"/>
              </w:rPr>
              <w:t>socijalnu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zaštitu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iz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11E4CB04" w14:textId="77777777" w:rsidR="0053120A" w:rsidRPr="004F326F" w:rsidRDefault="00B37B92" w:rsidP="006F7F76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2</w:t>
            </w:r>
            <w:r w:rsidR="0053120A" w:rsidRPr="004F326F">
              <w:rPr>
                <w:sz w:val="22"/>
                <w:szCs w:val="22"/>
              </w:rPr>
              <w:t>.</w:t>
            </w:r>
            <w:r w:rsidR="006F7F76" w:rsidRPr="004F326F">
              <w:rPr>
                <w:sz w:val="22"/>
                <w:szCs w:val="22"/>
              </w:rPr>
              <w:t>0</w:t>
            </w:r>
            <w:r w:rsidR="0053120A" w:rsidRPr="004F326F">
              <w:rPr>
                <w:sz w:val="22"/>
                <w:szCs w:val="22"/>
              </w:rPr>
              <w:t>00.000</w:t>
            </w:r>
          </w:p>
        </w:tc>
      </w:tr>
      <w:tr w:rsidR="0053120A" w:rsidRPr="00D116C9" w14:paraId="12E16172" w14:textId="77777777" w:rsidTr="0009622D">
        <w:tc>
          <w:tcPr>
            <w:tcW w:w="225" w:type="pct"/>
          </w:tcPr>
          <w:p w14:paraId="577B70D8" w14:textId="77777777"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5A4E2FD" w14:textId="77777777"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1A4D98E" w14:textId="77777777"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C3AE7A9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AD63EBE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8320513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1F95BBC" w14:textId="77777777"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5640E6C1" w14:textId="77777777" w:rsidR="0053120A" w:rsidRPr="004F326F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14:paraId="53768678" w14:textId="77777777" w:rsidTr="0009622D">
        <w:tc>
          <w:tcPr>
            <w:tcW w:w="225" w:type="pct"/>
          </w:tcPr>
          <w:p w14:paraId="6B640909" w14:textId="77777777" w:rsidR="00010AF6" w:rsidRPr="00D116C9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7BB8811" w14:textId="77777777" w:rsidR="00010AF6" w:rsidRPr="00476D03" w:rsidRDefault="00010AF6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05FE04B" w14:textId="77777777" w:rsidR="00010AF6" w:rsidRPr="00476D03" w:rsidRDefault="00010AF6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2CA1A5" w14:textId="77777777" w:rsidR="00010AF6" w:rsidRPr="00476D03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0420F48" w14:textId="77777777" w:rsidR="00010AF6" w:rsidRPr="00476D03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1511CE9" w14:textId="77777777"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4FCF1C17" w14:textId="77777777"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57758B86" w14:textId="77777777" w:rsidR="00010AF6" w:rsidRPr="004F326F" w:rsidRDefault="00010AF6" w:rsidP="006F7F76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2.000.000</w:t>
            </w:r>
          </w:p>
        </w:tc>
      </w:tr>
      <w:tr w:rsidR="0053120A" w:rsidRPr="00D116C9" w14:paraId="4BEB7B2C" w14:textId="77777777" w:rsidTr="0009622D">
        <w:tc>
          <w:tcPr>
            <w:tcW w:w="225" w:type="pct"/>
          </w:tcPr>
          <w:p w14:paraId="05118DED" w14:textId="77777777"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D7E78E5" w14:textId="77777777"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7F09AB8" w14:textId="77777777"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46C6127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CD80CFA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776BDBF" w14:textId="77777777"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15A03A7" w14:textId="77777777" w:rsidR="0053120A" w:rsidRPr="00476D03" w:rsidRDefault="0053120A" w:rsidP="0023101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C66BF3">
              <w:rPr>
                <w:sz w:val="22"/>
                <w:szCs w:val="22"/>
                <w:lang w:val="pl-PL"/>
              </w:rPr>
              <w:t>700</w:t>
            </w:r>
            <w:r w:rsidR="00231018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898" w:type="pct"/>
            <w:vAlign w:val="center"/>
          </w:tcPr>
          <w:p w14:paraId="254B1182" w14:textId="77777777" w:rsidR="0053120A" w:rsidRPr="004F326F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010AF6" w:rsidRPr="00D116C9" w14:paraId="1ED4733E" w14:textId="77777777" w:rsidTr="0009622D">
        <w:tc>
          <w:tcPr>
            <w:tcW w:w="225" w:type="pct"/>
          </w:tcPr>
          <w:p w14:paraId="23E123BF" w14:textId="77777777" w:rsidR="00010AF6" w:rsidRPr="00D116C9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F252B49" w14:textId="77777777" w:rsidR="00010AF6" w:rsidRPr="00476D03" w:rsidRDefault="00010AF6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FFA3B48" w14:textId="77777777" w:rsidR="00010AF6" w:rsidRPr="00476D03" w:rsidRDefault="00010AF6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DC0EFA1" w14:textId="77777777" w:rsidR="00010AF6" w:rsidRPr="00476D03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DB5CF5A" w14:textId="77777777" w:rsidR="00010AF6" w:rsidRPr="00476D03" w:rsidRDefault="00010AF6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2E07DB2" w14:textId="77777777"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0942F2E1" w14:textId="77777777"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686C53B7" w14:textId="77777777" w:rsidR="00010AF6" w:rsidRPr="004F326F" w:rsidRDefault="00010AF6" w:rsidP="006F7F76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2.000.000</w:t>
            </w:r>
          </w:p>
        </w:tc>
      </w:tr>
      <w:tr w:rsidR="0053120A" w:rsidRPr="00D116C9" w14:paraId="5F9A7F45" w14:textId="77777777" w:rsidTr="0009622D">
        <w:tc>
          <w:tcPr>
            <w:tcW w:w="225" w:type="pct"/>
          </w:tcPr>
          <w:p w14:paraId="5755CA3E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13C999F" w14:textId="77777777"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CDE2E38" w14:textId="77777777"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2A002CB" w14:textId="77777777"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F980787" w14:textId="77777777"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665A174" w14:textId="77777777"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3EFD00E" w14:textId="77777777"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020D9F07" w14:textId="77777777" w:rsidR="0053120A" w:rsidRPr="004F326F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14:paraId="01FB64E3" w14:textId="77777777" w:rsidTr="0009622D">
        <w:tc>
          <w:tcPr>
            <w:tcW w:w="225" w:type="pct"/>
          </w:tcPr>
          <w:p w14:paraId="45116EF5" w14:textId="77777777"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8DA8545" w14:textId="77777777"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23780DC" w14:textId="77777777" w:rsidR="002930DD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65734C4" w14:textId="77777777" w:rsidR="002930DD" w:rsidRDefault="002930D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A90098F" w14:textId="77777777" w:rsidR="002930DD" w:rsidRDefault="002930D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2CBB94D" w14:textId="77777777" w:rsidR="002930DD" w:rsidRDefault="002930DD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C90664F" w14:textId="77777777" w:rsidR="002930DD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2AB1CC67" w14:textId="77777777" w:rsidR="002930DD" w:rsidRPr="004F326F" w:rsidRDefault="002930D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14:paraId="4DEB66F1" w14:textId="77777777" w:rsidTr="0009622D">
        <w:tc>
          <w:tcPr>
            <w:tcW w:w="225" w:type="pct"/>
          </w:tcPr>
          <w:p w14:paraId="245A074C" w14:textId="77777777" w:rsidR="0009622D" w:rsidRPr="00D116C9" w:rsidRDefault="0085724B" w:rsidP="0009622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2CD6B63F" w14:textId="77777777" w:rsidR="0009622D" w:rsidRPr="0085724B" w:rsidRDefault="0085724B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441A4BE1" w14:textId="77777777"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FDDCB08" w14:textId="77777777" w:rsidR="0009622D" w:rsidRPr="00476D03" w:rsidRDefault="0009622D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 w:rsidR="00CC49C4"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 w:rsidR="008708B1">
              <w:rPr>
                <w:sz w:val="22"/>
                <w:szCs w:val="22"/>
                <w:lang w:val="pl-PL"/>
              </w:rPr>
              <w:t>70</w:t>
            </w:r>
            <w:r w:rsidR="009A5474">
              <w:rPr>
                <w:sz w:val="22"/>
                <w:szCs w:val="22"/>
                <w:lang w:val="pl-PL"/>
              </w:rPr>
              <w:t>08</w:t>
            </w:r>
          </w:p>
        </w:tc>
        <w:tc>
          <w:tcPr>
            <w:tcW w:w="330" w:type="pct"/>
          </w:tcPr>
          <w:p w14:paraId="3AC2D902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00BF92B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662BF7C" w14:textId="77777777" w:rsidR="0009622D" w:rsidRPr="002930DD" w:rsidRDefault="0009622D" w:rsidP="009A5474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proofErr w:type="gramStart"/>
            <w:r w:rsidR="008708B1">
              <w:rPr>
                <w:b/>
                <w:sz w:val="20"/>
                <w:szCs w:val="20"/>
              </w:rPr>
              <w:t>70</w:t>
            </w:r>
            <w:r w:rsidR="009A5474">
              <w:rPr>
                <w:b/>
                <w:sz w:val="20"/>
                <w:szCs w:val="20"/>
              </w:rPr>
              <w:t>8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>-</w:t>
            </w:r>
            <w:proofErr w:type="gramEnd"/>
            <w:r w:rsidRPr="002930DD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IZGRADNJA ZGRADE ZA SOCIJALNO UGROŽENO STANOVNIŠTVO</w:t>
            </w:r>
            <w:r w:rsidR="0085724B">
              <w:rPr>
                <w:b/>
                <w:sz w:val="20"/>
                <w:szCs w:val="20"/>
              </w:rPr>
              <w:t xml:space="preserve"> 71232</w:t>
            </w:r>
          </w:p>
        </w:tc>
        <w:tc>
          <w:tcPr>
            <w:tcW w:w="898" w:type="pct"/>
            <w:vAlign w:val="center"/>
          </w:tcPr>
          <w:p w14:paraId="5558E238" w14:textId="77777777" w:rsidR="0009622D" w:rsidRPr="004F326F" w:rsidRDefault="00446301" w:rsidP="006F7F76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4</w:t>
            </w:r>
            <w:r w:rsidR="006F7F76" w:rsidRPr="004F326F">
              <w:rPr>
                <w:b/>
                <w:sz w:val="22"/>
                <w:szCs w:val="22"/>
              </w:rPr>
              <w:t>0</w:t>
            </w:r>
            <w:r w:rsidR="0009622D" w:rsidRPr="004F326F">
              <w:rPr>
                <w:b/>
                <w:sz w:val="22"/>
                <w:szCs w:val="22"/>
              </w:rPr>
              <w:t>.</w:t>
            </w:r>
            <w:r w:rsidR="006F7F76" w:rsidRPr="004F326F">
              <w:rPr>
                <w:b/>
                <w:sz w:val="22"/>
                <w:szCs w:val="22"/>
              </w:rPr>
              <w:t>0</w:t>
            </w:r>
            <w:r w:rsidR="0009622D" w:rsidRPr="004F326F">
              <w:rPr>
                <w:b/>
                <w:sz w:val="22"/>
                <w:szCs w:val="22"/>
              </w:rPr>
              <w:t>00.000</w:t>
            </w:r>
          </w:p>
        </w:tc>
      </w:tr>
      <w:tr w:rsidR="0009622D" w:rsidRPr="00D116C9" w14:paraId="72D08526" w14:textId="77777777" w:rsidTr="0009622D">
        <w:tc>
          <w:tcPr>
            <w:tcW w:w="225" w:type="pct"/>
          </w:tcPr>
          <w:p w14:paraId="5AD91B44" w14:textId="77777777"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5F7F93C" w14:textId="77777777"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5216477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0D17F1C4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AA29915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AD7B343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004FC1D" w14:textId="77777777" w:rsidR="0009622D" w:rsidRPr="00476D03" w:rsidRDefault="0009622D" w:rsidP="0009622D">
            <w:pPr>
              <w:rPr>
                <w:sz w:val="22"/>
                <w:szCs w:val="22"/>
              </w:rPr>
            </w:pPr>
            <w:proofErr w:type="spellStart"/>
            <w:r w:rsidRPr="00476D03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76D0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1A48B83C" w14:textId="77777777"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09622D" w:rsidRPr="00D116C9" w14:paraId="16CBB905" w14:textId="77777777" w:rsidTr="0009622D">
        <w:tc>
          <w:tcPr>
            <w:tcW w:w="225" w:type="pct"/>
          </w:tcPr>
          <w:p w14:paraId="4490FB37" w14:textId="77777777"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90242ED" w14:textId="77777777"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6CE3EB0" w14:textId="77777777"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147AF72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6226328" w14:textId="77777777" w:rsidR="0009622D" w:rsidRPr="00476D03" w:rsidRDefault="0009622D" w:rsidP="00A01EB8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 w:rsidR="005D0525">
              <w:rPr>
                <w:sz w:val="22"/>
                <w:szCs w:val="22"/>
                <w:lang w:val="pl-PL"/>
              </w:rPr>
              <w:t>8</w:t>
            </w:r>
            <w:r w:rsidR="00A01EB8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37" w:type="pct"/>
          </w:tcPr>
          <w:p w14:paraId="0042DEF6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20702649" w14:textId="77777777" w:rsidR="0009622D" w:rsidRPr="00476D03" w:rsidRDefault="0009622D" w:rsidP="0009622D">
            <w:pPr>
              <w:rPr>
                <w:bCs/>
                <w:sz w:val="22"/>
                <w:szCs w:val="22"/>
              </w:rPr>
            </w:pPr>
            <w:proofErr w:type="spellStart"/>
            <w:r w:rsidRPr="00476D03">
              <w:rPr>
                <w:bCs/>
                <w:sz w:val="22"/>
                <w:szCs w:val="22"/>
              </w:rPr>
              <w:t>Naknada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76D03">
              <w:rPr>
                <w:bCs/>
                <w:sz w:val="22"/>
                <w:szCs w:val="22"/>
              </w:rPr>
              <w:t>socijalnu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zaštitu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iz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09798ABA" w14:textId="77777777" w:rsidR="0009622D" w:rsidRPr="00476D03" w:rsidRDefault="00446301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F7F76">
              <w:rPr>
                <w:sz w:val="22"/>
                <w:szCs w:val="22"/>
              </w:rPr>
              <w:t>0</w:t>
            </w:r>
            <w:r w:rsidR="0009622D" w:rsidRPr="00476D03">
              <w:rPr>
                <w:sz w:val="22"/>
                <w:szCs w:val="22"/>
              </w:rPr>
              <w:t>.</w:t>
            </w:r>
            <w:r w:rsidR="006F7F76">
              <w:rPr>
                <w:sz w:val="22"/>
                <w:szCs w:val="22"/>
              </w:rPr>
              <w:t>0</w:t>
            </w:r>
            <w:r w:rsidR="0009622D" w:rsidRPr="00476D03">
              <w:rPr>
                <w:sz w:val="22"/>
                <w:szCs w:val="22"/>
              </w:rPr>
              <w:t>00.000</w:t>
            </w:r>
          </w:p>
        </w:tc>
      </w:tr>
      <w:tr w:rsidR="0009622D" w:rsidRPr="00D116C9" w14:paraId="6C1A30BB" w14:textId="77777777" w:rsidTr="0009622D">
        <w:tc>
          <w:tcPr>
            <w:tcW w:w="225" w:type="pct"/>
          </w:tcPr>
          <w:p w14:paraId="2085B82E" w14:textId="77777777"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4F77B80" w14:textId="77777777"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549BF94" w14:textId="77777777"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947880D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83B3B28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3593E9C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1C38851" w14:textId="77777777" w:rsidR="0009622D" w:rsidRPr="00476D03" w:rsidRDefault="0009622D" w:rsidP="0009622D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15515442" w14:textId="77777777"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6E1CCD2D" w14:textId="77777777" w:rsidTr="005B3476">
        <w:tc>
          <w:tcPr>
            <w:tcW w:w="225" w:type="pct"/>
          </w:tcPr>
          <w:p w14:paraId="43CC5E16" w14:textId="77777777" w:rsidR="005B3476" w:rsidRPr="00D116C9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242380E" w14:textId="77777777" w:rsidR="005B3476" w:rsidRPr="00476D03" w:rsidRDefault="005B3476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16D1E32" w14:textId="77777777" w:rsidR="005B3476" w:rsidRPr="00476D03" w:rsidRDefault="005B3476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22C24FB" w14:textId="77777777" w:rsidR="005B3476" w:rsidRPr="00476D03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293693C" w14:textId="77777777" w:rsidR="005B3476" w:rsidRPr="00476D03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  <w:vAlign w:val="center"/>
          </w:tcPr>
          <w:p w14:paraId="3C38D12E" w14:textId="77777777" w:rsidR="005B3476" w:rsidRPr="00EB3141" w:rsidRDefault="005B3476" w:rsidP="005B3476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6ABD95E5" w14:textId="77777777" w:rsidR="005B3476" w:rsidRPr="00EB3141" w:rsidRDefault="005B3476" w:rsidP="005B3476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14:paraId="062C5746" w14:textId="77777777" w:rsidR="005B3476" w:rsidRPr="00476D03" w:rsidRDefault="005B3476" w:rsidP="0009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8.000.000</w:t>
            </w:r>
          </w:p>
        </w:tc>
      </w:tr>
      <w:tr w:rsidR="00010AF6" w:rsidRPr="00D116C9" w14:paraId="10DFE5F7" w14:textId="77777777" w:rsidTr="0009622D">
        <w:tc>
          <w:tcPr>
            <w:tcW w:w="225" w:type="pct"/>
          </w:tcPr>
          <w:p w14:paraId="61F832C1" w14:textId="77777777" w:rsidR="00010AF6" w:rsidRPr="00D116C9" w:rsidRDefault="00010AF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9BFF640" w14:textId="77777777" w:rsidR="00010AF6" w:rsidRPr="00476D03" w:rsidRDefault="00010AF6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456AA73" w14:textId="77777777" w:rsidR="00010AF6" w:rsidRPr="00476D03" w:rsidRDefault="00010AF6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BD5D645" w14:textId="77777777" w:rsidR="00010AF6" w:rsidRPr="00476D03" w:rsidRDefault="00010AF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589DC66" w14:textId="77777777" w:rsidR="00010AF6" w:rsidRPr="00476D03" w:rsidRDefault="00010AF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4D90BE5" w14:textId="77777777" w:rsidR="00010AF6" w:rsidRPr="00D462D3" w:rsidRDefault="00010AF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25AA3E0A" w14:textId="77777777" w:rsidR="00010AF6" w:rsidRPr="00D462D3" w:rsidRDefault="00010AF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0F1AC40D" w14:textId="77777777" w:rsidR="00010AF6" w:rsidRPr="00476D03" w:rsidRDefault="005B3476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010AF6" w:rsidRPr="00476D03">
              <w:rPr>
                <w:sz w:val="22"/>
                <w:szCs w:val="22"/>
              </w:rPr>
              <w:t>.</w:t>
            </w:r>
            <w:r w:rsidR="00010AF6">
              <w:rPr>
                <w:sz w:val="22"/>
                <w:szCs w:val="22"/>
              </w:rPr>
              <w:t>000</w:t>
            </w:r>
            <w:r w:rsidR="00010AF6" w:rsidRPr="00476D03">
              <w:rPr>
                <w:sz w:val="22"/>
                <w:szCs w:val="22"/>
              </w:rPr>
              <w:t>.000</w:t>
            </w:r>
          </w:p>
        </w:tc>
      </w:tr>
      <w:tr w:rsidR="0009622D" w:rsidRPr="00D116C9" w14:paraId="2A610E87" w14:textId="77777777" w:rsidTr="0009622D">
        <w:tc>
          <w:tcPr>
            <w:tcW w:w="225" w:type="pct"/>
          </w:tcPr>
          <w:p w14:paraId="7885F3E4" w14:textId="77777777" w:rsidR="0009622D" w:rsidRPr="00D116C9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5EA76C0" w14:textId="77777777" w:rsidR="0009622D" w:rsidRPr="00476D03" w:rsidRDefault="0009622D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EDA8694" w14:textId="77777777" w:rsidR="0009622D" w:rsidRPr="00476D03" w:rsidRDefault="0009622D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069CC02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5C4464F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5CA3FE2" w14:textId="77777777" w:rsidR="0009622D" w:rsidRPr="00476D03" w:rsidRDefault="0009622D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B018C42" w14:textId="77777777" w:rsidR="0009622D" w:rsidRPr="00476D03" w:rsidRDefault="0009622D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 w:rsidR="008708B1">
              <w:rPr>
                <w:sz w:val="22"/>
                <w:szCs w:val="22"/>
                <w:lang w:val="pl-PL"/>
              </w:rPr>
              <w:t>70</w:t>
            </w:r>
            <w:r w:rsidR="009A5474">
              <w:rPr>
                <w:sz w:val="22"/>
                <w:szCs w:val="22"/>
                <w:lang w:val="pl-PL"/>
              </w:rPr>
              <w:t>08</w:t>
            </w:r>
          </w:p>
        </w:tc>
        <w:tc>
          <w:tcPr>
            <w:tcW w:w="898" w:type="pct"/>
            <w:vAlign w:val="center"/>
          </w:tcPr>
          <w:p w14:paraId="756E7A91" w14:textId="77777777" w:rsidR="0009622D" w:rsidRPr="00476D03" w:rsidRDefault="0009622D" w:rsidP="0009622D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0131CA1F" w14:textId="77777777" w:rsidTr="005B3476">
        <w:tc>
          <w:tcPr>
            <w:tcW w:w="225" w:type="pct"/>
          </w:tcPr>
          <w:p w14:paraId="687722A3" w14:textId="77777777" w:rsidR="005B3476" w:rsidRPr="00D116C9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D78C000" w14:textId="77777777" w:rsidR="005B3476" w:rsidRPr="00476D03" w:rsidRDefault="005B3476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C6A9258" w14:textId="77777777" w:rsidR="005B3476" w:rsidRPr="00476D03" w:rsidRDefault="005B3476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F7D2BB5" w14:textId="77777777" w:rsidR="005B3476" w:rsidRPr="00476D03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002B49F" w14:textId="77777777" w:rsidR="005B3476" w:rsidRPr="00476D03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  <w:vAlign w:val="center"/>
          </w:tcPr>
          <w:p w14:paraId="02D7E09A" w14:textId="77777777" w:rsidR="005B3476" w:rsidRPr="00EB3141" w:rsidRDefault="005B3476" w:rsidP="005B3476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2ED02733" w14:textId="77777777" w:rsidR="005B3476" w:rsidRPr="00EB3141" w:rsidRDefault="005B3476" w:rsidP="005B3476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14:paraId="027C9A22" w14:textId="77777777" w:rsidR="005B3476" w:rsidRPr="00476D03" w:rsidRDefault="005B3476" w:rsidP="005B34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8.000.000</w:t>
            </w:r>
          </w:p>
        </w:tc>
      </w:tr>
      <w:tr w:rsidR="005B3476" w:rsidRPr="00D116C9" w14:paraId="3BBE4C3D" w14:textId="77777777" w:rsidTr="0009622D">
        <w:tc>
          <w:tcPr>
            <w:tcW w:w="225" w:type="pct"/>
          </w:tcPr>
          <w:p w14:paraId="6E23AA7A" w14:textId="77777777" w:rsidR="005B3476" w:rsidRPr="00D116C9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9500964" w14:textId="77777777" w:rsidR="005B3476" w:rsidRPr="00476D03" w:rsidRDefault="005B3476" w:rsidP="0009622D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E8530E6" w14:textId="77777777" w:rsidR="005B3476" w:rsidRPr="00476D03" w:rsidRDefault="005B3476" w:rsidP="0009622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6B1ACCB" w14:textId="77777777" w:rsidR="005B3476" w:rsidRPr="00476D03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93E94EE" w14:textId="77777777" w:rsidR="005B3476" w:rsidRPr="00476D03" w:rsidRDefault="005B3476" w:rsidP="0009622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0E4363E" w14:textId="77777777" w:rsidR="005B3476" w:rsidRPr="00D462D3" w:rsidRDefault="005B3476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14:paraId="3E01C2D0" w14:textId="77777777" w:rsidR="005B3476" w:rsidRPr="00D462D3" w:rsidRDefault="005B3476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Donacija od međunarodnih organizacija</w:t>
            </w:r>
            <w:r w:rsidRPr="00D462D3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8" w:type="pct"/>
            <w:vAlign w:val="center"/>
          </w:tcPr>
          <w:p w14:paraId="649B7AAE" w14:textId="77777777" w:rsidR="005B3476" w:rsidRPr="00476D03" w:rsidRDefault="005B3476" w:rsidP="005B34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617F4110" w14:textId="77777777" w:rsidTr="0009622D">
        <w:tc>
          <w:tcPr>
            <w:tcW w:w="225" w:type="pct"/>
          </w:tcPr>
          <w:p w14:paraId="0E7F90A3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EDC73D6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A54C28A" w14:textId="77777777" w:rsidR="005B3476" w:rsidRDefault="005B347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0B81442" w14:textId="77777777" w:rsidR="005B3476" w:rsidRDefault="005B347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0EDDFA6" w14:textId="77777777" w:rsidR="005B3476" w:rsidRDefault="005B347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0A9BB92" w14:textId="77777777" w:rsidR="005B3476" w:rsidRDefault="005B347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A8DA8D5" w14:textId="77777777" w:rsidR="005B3476" w:rsidRDefault="005B3476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4792B038" w14:textId="77777777" w:rsidR="005B3476" w:rsidRDefault="005B347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2F46116E" w14:textId="77777777" w:rsidTr="0009622D">
        <w:tc>
          <w:tcPr>
            <w:tcW w:w="225" w:type="pct"/>
          </w:tcPr>
          <w:p w14:paraId="69EFF227" w14:textId="77777777" w:rsidR="005B3476" w:rsidRPr="00D116C9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3529BF39" w14:textId="77777777" w:rsidR="005B3476" w:rsidRPr="0085724B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1D99CD9E" w14:textId="77777777" w:rsidR="005B3476" w:rsidRPr="00476D03" w:rsidRDefault="005B3476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071ED0F" w14:textId="77777777" w:rsidR="005B3476" w:rsidRPr="00476D03" w:rsidRDefault="005B3476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7009</w:t>
            </w:r>
          </w:p>
        </w:tc>
        <w:tc>
          <w:tcPr>
            <w:tcW w:w="330" w:type="pct"/>
          </w:tcPr>
          <w:p w14:paraId="1DA016F1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19CE1C3" w14:textId="77777777" w:rsidR="005B3476" w:rsidRPr="004F326F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1A8DB0E3" w14:textId="77777777" w:rsidR="005B3476" w:rsidRPr="004F326F" w:rsidRDefault="005B3476" w:rsidP="009A5474">
            <w:pPr>
              <w:rPr>
                <w:sz w:val="20"/>
                <w:szCs w:val="20"/>
              </w:rPr>
            </w:pPr>
            <w:r w:rsidRPr="004F326F">
              <w:rPr>
                <w:b/>
                <w:sz w:val="20"/>
                <w:szCs w:val="20"/>
              </w:rPr>
              <w:t xml:space="preserve">PROJEKAT </w:t>
            </w:r>
            <w:proofErr w:type="gramStart"/>
            <w:r w:rsidRPr="004F326F">
              <w:rPr>
                <w:b/>
                <w:sz w:val="20"/>
                <w:szCs w:val="20"/>
              </w:rPr>
              <w:t xml:space="preserve">7009  </w:t>
            </w:r>
            <w:r w:rsidRPr="004F326F">
              <w:rPr>
                <w:sz w:val="20"/>
                <w:szCs w:val="20"/>
              </w:rPr>
              <w:t>-</w:t>
            </w:r>
            <w:proofErr w:type="gramEnd"/>
            <w:r w:rsidRPr="004F326F">
              <w:rPr>
                <w:sz w:val="20"/>
                <w:szCs w:val="20"/>
              </w:rPr>
              <w:t xml:space="preserve"> </w:t>
            </w:r>
            <w:r w:rsidRPr="004F326F">
              <w:rPr>
                <w:b/>
                <w:sz w:val="20"/>
                <w:szCs w:val="20"/>
              </w:rPr>
              <w:t>POMOĆ U LEČENJU DECE SA RETKIM BOLESTIMA 71232</w:t>
            </w:r>
          </w:p>
        </w:tc>
        <w:tc>
          <w:tcPr>
            <w:tcW w:w="898" w:type="pct"/>
            <w:vAlign w:val="center"/>
          </w:tcPr>
          <w:p w14:paraId="48C7AD09" w14:textId="77777777" w:rsidR="005B3476" w:rsidRPr="004F326F" w:rsidRDefault="005B3476" w:rsidP="00E75AB4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3.500.000</w:t>
            </w:r>
          </w:p>
        </w:tc>
      </w:tr>
      <w:tr w:rsidR="005B3476" w:rsidRPr="00D116C9" w14:paraId="14422E12" w14:textId="77777777" w:rsidTr="0009622D">
        <w:tc>
          <w:tcPr>
            <w:tcW w:w="225" w:type="pct"/>
          </w:tcPr>
          <w:p w14:paraId="2E1776AA" w14:textId="77777777" w:rsidR="005B3476" w:rsidRPr="00D116C9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5301918" w14:textId="77777777" w:rsidR="005B3476" w:rsidRPr="00476D03" w:rsidRDefault="005B3476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13F968B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6F7F30C1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D7E4948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0CE4205" w14:textId="77777777" w:rsidR="005B3476" w:rsidRPr="004F326F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3C7A531" w14:textId="77777777" w:rsidR="005B3476" w:rsidRPr="004F326F" w:rsidRDefault="005B3476" w:rsidP="009D49AE">
            <w:pPr>
              <w:rPr>
                <w:sz w:val="22"/>
                <w:szCs w:val="22"/>
              </w:rPr>
            </w:pPr>
            <w:proofErr w:type="spellStart"/>
            <w:r w:rsidRPr="004F326F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F326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0D190785" w14:textId="77777777" w:rsidR="005B3476" w:rsidRPr="004F326F" w:rsidRDefault="005B3476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7A0AC82C" w14:textId="77777777" w:rsidTr="0009622D">
        <w:tc>
          <w:tcPr>
            <w:tcW w:w="225" w:type="pct"/>
          </w:tcPr>
          <w:p w14:paraId="49EE1738" w14:textId="77777777" w:rsidR="005B3476" w:rsidRPr="00D116C9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DFD9F67" w14:textId="77777777" w:rsidR="005B3476" w:rsidRPr="00476D03" w:rsidRDefault="005B3476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5D90704" w14:textId="77777777" w:rsidR="005B3476" w:rsidRPr="00476D03" w:rsidRDefault="005B3476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1EEDAB4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348F25A" w14:textId="77777777" w:rsidR="005B3476" w:rsidRPr="00476D03" w:rsidRDefault="005B3476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A01EB8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37" w:type="pct"/>
          </w:tcPr>
          <w:p w14:paraId="20861AB3" w14:textId="77777777" w:rsidR="005B3476" w:rsidRPr="004F326F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53BAFAC1" w14:textId="77777777" w:rsidR="005B3476" w:rsidRPr="004F326F" w:rsidRDefault="005B3476" w:rsidP="009D49AE">
            <w:pPr>
              <w:rPr>
                <w:bCs/>
                <w:sz w:val="22"/>
                <w:szCs w:val="22"/>
              </w:rPr>
            </w:pPr>
            <w:proofErr w:type="spellStart"/>
            <w:r w:rsidRPr="004F326F">
              <w:rPr>
                <w:bCs/>
                <w:sz w:val="22"/>
                <w:szCs w:val="22"/>
              </w:rPr>
              <w:t>Naknada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F326F">
              <w:rPr>
                <w:bCs/>
                <w:sz w:val="22"/>
                <w:szCs w:val="22"/>
              </w:rPr>
              <w:t>socijalnu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Cs/>
                <w:sz w:val="22"/>
                <w:szCs w:val="22"/>
              </w:rPr>
              <w:t>zaštitu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Cs/>
                <w:sz w:val="22"/>
                <w:szCs w:val="22"/>
              </w:rPr>
              <w:t>iz</w:t>
            </w:r>
            <w:proofErr w:type="spellEnd"/>
            <w:r w:rsidRPr="004F326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F326F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473291A9" w14:textId="77777777" w:rsidR="005B3476" w:rsidRPr="004F326F" w:rsidRDefault="005B3476" w:rsidP="00E75AB4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3.500.000</w:t>
            </w:r>
          </w:p>
        </w:tc>
      </w:tr>
      <w:tr w:rsidR="005B3476" w:rsidRPr="00D116C9" w14:paraId="29B6B253" w14:textId="77777777" w:rsidTr="0009622D">
        <w:tc>
          <w:tcPr>
            <w:tcW w:w="225" w:type="pct"/>
          </w:tcPr>
          <w:p w14:paraId="0AAE40A4" w14:textId="77777777" w:rsidR="005B3476" w:rsidRPr="00D116C9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9F28268" w14:textId="77777777" w:rsidR="005B3476" w:rsidRPr="00476D03" w:rsidRDefault="005B3476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781BDC7" w14:textId="77777777" w:rsidR="005B3476" w:rsidRPr="00476D03" w:rsidRDefault="005B3476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75A47A5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D7B624D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1770A40" w14:textId="77777777" w:rsidR="005B3476" w:rsidRPr="004F326F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ED110C5" w14:textId="77777777" w:rsidR="005B3476" w:rsidRPr="004F326F" w:rsidRDefault="005B3476" w:rsidP="009D49AE">
            <w:pPr>
              <w:rPr>
                <w:b/>
                <w:bCs/>
                <w:sz w:val="22"/>
                <w:szCs w:val="22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057D0F0A" w14:textId="77777777" w:rsidR="005B3476" w:rsidRPr="004F326F" w:rsidRDefault="005B3476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481541FD" w14:textId="77777777" w:rsidTr="0009622D">
        <w:tc>
          <w:tcPr>
            <w:tcW w:w="225" w:type="pct"/>
          </w:tcPr>
          <w:p w14:paraId="60E3DCC3" w14:textId="77777777" w:rsidR="004F326F" w:rsidRPr="00D116C9" w:rsidRDefault="004F326F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099110A" w14:textId="77777777" w:rsidR="004F326F" w:rsidRPr="00476D03" w:rsidRDefault="004F326F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B2F6B33" w14:textId="77777777" w:rsidR="004F326F" w:rsidRPr="00476D03" w:rsidRDefault="004F326F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53050B4" w14:textId="77777777" w:rsidR="004F326F" w:rsidRPr="00476D03" w:rsidRDefault="004F326F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994E6AD" w14:textId="77777777" w:rsidR="004F326F" w:rsidRPr="00476D03" w:rsidRDefault="004F326F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0625A29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78298C2A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6CF32D14" w14:textId="77777777" w:rsidR="004F326F" w:rsidRPr="004F326F" w:rsidRDefault="004F326F" w:rsidP="00E75AB4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3.500.000</w:t>
            </w:r>
          </w:p>
        </w:tc>
      </w:tr>
      <w:tr w:rsidR="005B3476" w:rsidRPr="00D116C9" w14:paraId="752C8EC0" w14:textId="77777777" w:rsidTr="0009622D">
        <w:tc>
          <w:tcPr>
            <w:tcW w:w="225" w:type="pct"/>
          </w:tcPr>
          <w:p w14:paraId="72916C23" w14:textId="77777777" w:rsidR="005B3476" w:rsidRPr="00D116C9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FEE63C4" w14:textId="77777777" w:rsidR="005B3476" w:rsidRPr="00476D03" w:rsidRDefault="005B3476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7762329" w14:textId="77777777" w:rsidR="005B3476" w:rsidRPr="00476D03" w:rsidRDefault="005B3476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A2F7DE9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AFE3F50" w14:textId="77777777" w:rsidR="005B3476" w:rsidRPr="00476D03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6CFE0F1" w14:textId="77777777" w:rsidR="005B3476" w:rsidRPr="004F326F" w:rsidRDefault="005B3476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FF54136" w14:textId="77777777" w:rsidR="005B3476" w:rsidRPr="004F326F" w:rsidRDefault="005B3476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Izvori finansiranja za    P 7009</w:t>
            </w:r>
          </w:p>
        </w:tc>
        <w:tc>
          <w:tcPr>
            <w:tcW w:w="898" w:type="pct"/>
            <w:vAlign w:val="center"/>
          </w:tcPr>
          <w:p w14:paraId="5ED38F47" w14:textId="77777777" w:rsidR="005B3476" w:rsidRPr="004F326F" w:rsidRDefault="005B3476" w:rsidP="009D49AE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6C30E12C" w14:textId="77777777" w:rsidTr="0009622D">
        <w:tc>
          <w:tcPr>
            <w:tcW w:w="225" w:type="pct"/>
          </w:tcPr>
          <w:p w14:paraId="496D5489" w14:textId="77777777" w:rsidR="004F326F" w:rsidRPr="00D116C9" w:rsidRDefault="004F326F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250DE1F" w14:textId="77777777" w:rsidR="004F326F" w:rsidRPr="00476D03" w:rsidRDefault="004F326F" w:rsidP="009D49AE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365F046" w14:textId="77777777" w:rsidR="004F326F" w:rsidRPr="00476D03" w:rsidRDefault="004F326F" w:rsidP="009D49A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8BFA34C" w14:textId="77777777" w:rsidR="004F326F" w:rsidRPr="00476D03" w:rsidRDefault="004F326F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AE85A5F" w14:textId="77777777" w:rsidR="004F326F" w:rsidRPr="00476D03" w:rsidRDefault="004F326F" w:rsidP="009D49A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EDFDE75" w14:textId="77777777" w:rsidR="004F326F" w:rsidRPr="004F326F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14:paraId="0D65F038" w14:textId="77777777" w:rsidR="004F326F" w:rsidRPr="004F326F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F326F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98" w:type="pct"/>
            <w:vAlign w:val="center"/>
          </w:tcPr>
          <w:p w14:paraId="1ABD5349" w14:textId="77777777" w:rsidR="004F326F" w:rsidRPr="004F326F" w:rsidRDefault="004F326F" w:rsidP="00E75AB4">
            <w:pPr>
              <w:jc w:val="right"/>
              <w:rPr>
                <w:sz w:val="22"/>
                <w:szCs w:val="22"/>
              </w:rPr>
            </w:pPr>
            <w:r w:rsidRPr="004F326F">
              <w:rPr>
                <w:sz w:val="22"/>
                <w:szCs w:val="22"/>
              </w:rPr>
              <w:t>3.500.000</w:t>
            </w:r>
          </w:p>
        </w:tc>
      </w:tr>
      <w:tr w:rsidR="005B3476" w:rsidRPr="00D116C9" w14:paraId="45F1A1D5" w14:textId="77777777" w:rsidTr="0009622D">
        <w:tc>
          <w:tcPr>
            <w:tcW w:w="225" w:type="pct"/>
          </w:tcPr>
          <w:p w14:paraId="2A3B4408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EADA1E0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627E658" w14:textId="77777777" w:rsidR="005B3476" w:rsidRDefault="005B347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3BC7AE2" w14:textId="77777777" w:rsidR="005B3476" w:rsidRDefault="005B347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0C323CA" w14:textId="77777777" w:rsidR="005B3476" w:rsidRDefault="005B347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940E79A" w14:textId="77777777" w:rsidR="005B3476" w:rsidRDefault="005B347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A01FC5F" w14:textId="77777777" w:rsidR="005B3476" w:rsidRDefault="005B3476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393BCB43" w14:textId="77777777" w:rsidR="005B3476" w:rsidRDefault="005B347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6C03F194" w14:textId="77777777" w:rsidTr="0009622D">
        <w:tc>
          <w:tcPr>
            <w:tcW w:w="225" w:type="pct"/>
          </w:tcPr>
          <w:p w14:paraId="61DA2FB5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0A652FF6" w14:textId="77777777" w:rsidR="005B3476" w:rsidRPr="0085724B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66EDB7D9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8B2E49C" w14:textId="77777777" w:rsidR="005B3476" w:rsidRPr="00476D03" w:rsidRDefault="005B3476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7010</w:t>
            </w:r>
          </w:p>
        </w:tc>
        <w:tc>
          <w:tcPr>
            <w:tcW w:w="330" w:type="pct"/>
          </w:tcPr>
          <w:p w14:paraId="11F91A47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C71D4F6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6039990" w14:textId="77777777" w:rsidR="005B3476" w:rsidRPr="002930DD" w:rsidRDefault="005B3476" w:rsidP="009A5474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proofErr w:type="gramStart"/>
            <w:r>
              <w:rPr>
                <w:b/>
                <w:sz w:val="20"/>
                <w:szCs w:val="20"/>
              </w:rPr>
              <w:t>7010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>-</w:t>
            </w:r>
            <w:proofErr w:type="gramEnd"/>
            <w:r w:rsidRPr="002930DD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REINTEGRACIJA FAZA 2 IDC</w:t>
            </w:r>
          </w:p>
        </w:tc>
        <w:tc>
          <w:tcPr>
            <w:tcW w:w="898" w:type="pct"/>
            <w:vAlign w:val="center"/>
          </w:tcPr>
          <w:p w14:paraId="63270BFE" w14:textId="77777777" w:rsidR="005B3476" w:rsidRPr="004F326F" w:rsidRDefault="005B3476" w:rsidP="00D8000C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3.000.000</w:t>
            </w:r>
          </w:p>
        </w:tc>
      </w:tr>
      <w:tr w:rsidR="005B3476" w:rsidRPr="00D116C9" w14:paraId="116A711A" w14:textId="77777777" w:rsidTr="0009622D">
        <w:tc>
          <w:tcPr>
            <w:tcW w:w="225" w:type="pct"/>
          </w:tcPr>
          <w:p w14:paraId="6E57A097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2B8BB5D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3F8B806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27B8A4D5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1985385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BC914D7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C31824D" w14:textId="77777777" w:rsidR="005B3476" w:rsidRPr="00476D03" w:rsidRDefault="005B3476" w:rsidP="008708B1">
            <w:pPr>
              <w:rPr>
                <w:sz w:val="22"/>
                <w:szCs w:val="22"/>
              </w:rPr>
            </w:pPr>
            <w:proofErr w:type="spellStart"/>
            <w:r w:rsidRPr="00476D03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76D0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4260AA1A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705146A1" w14:textId="77777777" w:rsidTr="0009622D">
        <w:tc>
          <w:tcPr>
            <w:tcW w:w="225" w:type="pct"/>
          </w:tcPr>
          <w:p w14:paraId="3B81BB20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AF49BCE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50A1E3B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0368298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63CCDCD" w14:textId="77777777" w:rsidR="005B3476" w:rsidRPr="00476D03" w:rsidRDefault="005B3476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A01EB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37" w:type="pct"/>
          </w:tcPr>
          <w:p w14:paraId="65AFD702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25D86801" w14:textId="77777777" w:rsidR="005B3476" w:rsidRPr="00476D03" w:rsidRDefault="005B3476" w:rsidP="008708B1">
            <w:pPr>
              <w:rPr>
                <w:bCs/>
                <w:sz w:val="22"/>
                <w:szCs w:val="22"/>
              </w:rPr>
            </w:pPr>
            <w:proofErr w:type="spellStart"/>
            <w:r w:rsidRPr="00476D03">
              <w:rPr>
                <w:bCs/>
                <w:sz w:val="22"/>
                <w:szCs w:val="22"/>
              </w:rPr>
              <w:t>Naknada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76D03">
              <w:rPr>
                <w:bCs/>
                <w:sz w:val="22"/>
                <w:szCs w:val="22"/>
              </w:rPr>
              <w:t>socijalnu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zaštitu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iz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7A1AC700" w14:textId="77777777" w:rsidR="005B3476" w:rsidRPr="00476D03" w:rsidRDefault="005B3476" w:rsidP="00D80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Pr="00476D03">
              <w:rPr>
                <w:sz w:val="22"/>
                <w:szCs w:val="22"/>
              </w:rPr>
              <w:t>00.000</w:t>
            </w:r>
          </w:p>
        </w:tc>
      </w:tr>
      <w:tr w:rsidR="005B3476" w:rsidRPr="00D116C9" w14:paraId="6C344CAF" w14:textId="77777777" w:rsidTr="0009622D">
        <w:tc>
          <w:tcPr>
            <w:tcW w:w="225" w:type="pct"/>
          </w:tcPr>
          <w:p w14:paraId="790F8399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63388130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9C0EAFA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90338CF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BA73BB0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9A98449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744CAF2" w14:textId="77777777" w:rsidR="005B3476" w:rsidRPr="00476D03" w:rsidRDefault="005B3476" w:rsidP="008708B1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252A8B72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61334746" w14:textId="77777777" w:rsidTr="0009622D">
        <w:tc>
          <w:tcPr>
            <w:tcW w:w="225" w:type="pct"/>
          </w:tcPr>
          <w:p w14:paraId="2D6EBF39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CAACC0C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F628FC6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332673C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FAF4D80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33D0623" w14:textId="77777777" w:rsidR="005B3476" w:rsidRPr="00FE740E" w:rsidRDefault="004F326F" w:rsidP="006430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14:paraId="27213001" w14:textId="77777777" w:rsidR="005B3476" w:rsidRPr="00FE740E" w:rsidRDefault="004F326F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Prenesena sredstva iz ranijih godina</w:t>
            </w:r>
          </w:p>
        </w:tc>
        <w:tc>
          <w:tcPr>
            <w:tcW w:w="898" w:type="pct"/>
            <w:vAlign w:val="center"/>
          </w:tcPr>
          <w:p w14:paraId="3F3B4E2F" w14:textId="77777777" w:rsidR="005B3476" w:rsidRPr="00476D03" w:rsidRDefault="005B3476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7D55D35F" w14:textId="77777777" w:rsidTr="0009622D">
        <w:tc>
          <w:tcPr>
            <w:tcW w:w="225" w:type="pct"/>
          </w:tcPr>
          <w:p w14:paraId="07423F58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384D090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941E3A0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FC65DA0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8027734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1A3C295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26CACE9" w14:textId="77777777" w:rsidR="005B3476" w:rsidRPr="00476D03" w:rsidRDefault="005B3476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7010</w:t>
            </w:r>
          </w:p>
        </w:tc>
        <w:tc>
          <w:tcPr>
            <w:tcW w:w="898" w:type="pct"/>
            <w:vAlign w:val="center"/>
          </w:tcPr>
          <w:p w14:paraId="4E325E3B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70D5D2FA" w14:textId="77777777" w:rsidTr="0009622D">
        <w:tc>
          <w:tcPr>
            <w:tcW w:w="225" w:type="pct"/>
          </w:tcPr>
          <w:p w14:paraId="609AF0D3" w14:textId="77777777" w:rsidR="004F326F" w:rsidRPr="00D116C9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315BEAC" w14:textId="77777777" w:rsidR="004F326F" w:rsidRPr="00476D03" w:rsidRDefault="004F326F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440952A" w14:textId="77777777" w:rsidR="004F326F" w:rsidRPr="00476D03" w:rsidRDefault="004F326F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CA74D71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952B214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48694C9" w14:textId="77777777" w:rsidR="004F326F" w:rsidRPr="00FE740E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14:paraId="4A06D5F6" w14:textId="77777777" w:rsidR="004F326F" w:rsidRPr="00FE740E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Prenesena sredstva iz ranijih godina</w:t>
            </w:r>
          </w:p>
        </w:tc>
        <w:tc>
          <w:tcPr>
            <w:tcW w:w="898" w:type="pct"/>
            <w:vAlign w:val="center"/>
          </w:tcPr>
          <w:p w14:paraId="034B0A46" w14:textId="77777777" w:rsidR="004F326F" w:rsidRPr="00476D03" w:rsidRDefault="004F326F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49603BD3" w14:textId="77777777" w:rsidTr="0009622D">
        <w:tc>
          <w:tcPr>
            <w:tcW w:w="225" w:type="pct"/>
          </w:tcPr>
          <w:p w14:paraId="560BBFD3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BCAEDED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31662A1" w14:textId="77777777" w:rsidR="005B3476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CD2A9E9" w14:textId="77777777" w:rsidR="005B3476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8CD06F1" w14:textId="77777777" w:rsidR="005B3476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C902756" w14:textId="77777777" w:rsidR="005B3476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141FBA3" w14:textId="77777777" w:rsidR="005B3476" w:rsidRDefault="005B3476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6B5F7D8B" w14:textId="77777777" w:rsidR="005B3476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223EE0FE" w14:textId="77777777" w:rsidTr="0009622D">
        <w:tc>
          <w:tcPr>
            <w:tcW w:w="225" w:type="pct"/>
          </w:tcPr>
          <w:p w14:paraId="0BE3F116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42A48DE4" w14:textId="77777777" w:rsidR="005B3476" w:rsidRPr="0085724B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3DE446CF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97D4B03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7014</w:t>
            </w:r>
          </w:p>
        </w:tc>
        <w:tc>
          <w:tcPr>
            <w:tcW w:w="330" w:type="pct"/>
          </w:tcPr>
          <w:p w14:paraId="56B3ADCC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61F40C1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803F731" w14:textId="77777777" w:rsidR="005B3476" w:rsidRPr="002930DD" w:rsidRDefault="005B3476" w:rsidP="008708B1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proofErr w:type="gramStart"/>
            <w:r>
              <w:rPr>
                <w:b/>
                <w:sz w:val="20"/>
                <w:szCs w:val="20"/>
              </w:rPr>
              <w:t>7014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 w:rsidRPr="002930DD">
              <w:rPr>
                <w:sz w:val="20"/>
                <w:szCs w:val="20"/>
              </w:rPr>
              <w:t>-</w:t>
            </w:r>
            <w:proofErr w:type="gramEnd"/>
            <w:r w:rsidRPr="002930DD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INOVATIVNO REŠENJE ZA ZAPOŠLJAVANJE</w:t>
            </w:r>
          </w:p>
        </w:tc>
        <w:tc>
          <w:tcPr>
            <w:tcW w:w="898" w:type="pct"/>
            <w:vAlign w:val="center"/>
          </w:tcPr>
          <w:p w14:paraId="0B2EECCB" w14:textId="77777777" w:rsidR="005B3476" w:rsidRPr="004F326F" w:rsidRDefault="005B3476" w:rsidP="00231018">
            <w:pPr>
              <w:jc w:val="right"/>
              <w:rPr>
                <w:b/>
                <w:sz w:val="22"/>
                <w:szCs w:val="22"/>
              </w:rPr>
            </w:pPr>
            <w:r w:rsidRPr="004F326F">
              <w:rPr>
                <w:b/>
                <w:sz w:val="22"/>
                <w:szCs w:val="22"/>
              </w:rPr>
              <w:t>9.000.000</w:t>
            </w:r>
          </w:p>
        </w:tc>
      </w:tr>
      <w:tr w:rsidR="005B3476" w:rsidRPr="00D116C9" w14:paraId="584FD264" w14:textId="77777777" w:rsidTr="0009622D">
        <w:tc>
          <w:tcPr>
            <w:tcW w:w="225" w:type="pct"/>
          </w:tcPr>
          <w:p w14:paraId="614A416B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8BC9B35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69B2B53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39D9FEB9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B0DC483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5A38D677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1887D41" w14:textId="77777777" w:rsidR="005B3476" w:rsidRPr="00476D03" w:rsidRDefault="005B3476" w:rsidP="008708B1">
            <w:pPr>
              <w:rPr>
                <w:sz w:val="22"/>
                <w:szCs w:val="22"/>
              </w:rPr>
            </w:pPr>
            <w:proofErr w:type="spellStart"/>
            <w:r w:rsidRPr="00476D03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76D0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7C3A0146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574D4F47" w14:textId="77777777" w:rsidTr="0009622D">
        <w:tc>
          <w:tcPr>
            <w:tcW w:w="225" w:type="pct"/>
          </w:tcPr>
          <w:p w14:paraId="094718D4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7902FF8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418D045A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9ECC091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AA46CA4" w14:textId="77777777" w:rsidR="005B3476" w:rsidRPr="00476D03" w:rsidRDefault="005B3476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A01EB8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14:paraId="40E8B3FB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3A4D8D4F" w14:textId="77777777" w:rsidR="005B3476" w:rsidRPr="00476D03" w:rsidRDefault="005B3476" w:rsidP="008708B1">
            <w:pPr>
              <w:rPr>
                <w:bCs/>
                <w:sz w:val="22"/>
                <w:szCs w:val="22"/>
              </w:rPr>
            </w:pPr>
            <w:proofErr w:type="spellStart"/>
            <w:r w:rsidRPr="00476D03">
              <w:rPr>
                <w:bCs/>
                <w:sz w:val="22"/>
                <w:szCs w:val="22"/>
              </w:rPr>
              <w:t>Naknada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76D03">
              <w:rPr>
                <w:bCs/>
                <w:sz w:val="22"/>
                <w:szCs w:val="22"/>
              </w:rPr>
              <w:t>socijalnu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zaštitu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iz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4C32E378" w14:textId="77777777" w:rsidR="005B3476" w:rsidRPr="00476D03" w:rsidRDefault="005B3476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9.000.000</w:t>
            </w:r>
          </w:p>
        </w:tc>
      </w:tr>
      <w:tr w:rsidR="005B3476" w:rsidRPr="00D116C9" w14:paraId="4CC90F18" w14:textId="77777777" w:rsidTr="0009622D">
        <w:tc>
          <w:tcPr>
            <w:tcW w:w="225" w:type="pct"/>
          </w:tcPr>
          <w:p w14:paraId="4BE74B15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3383AE0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F37597A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705658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5AD4137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2ABAD40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F225B06" w14:textId="77777777" w:rsidR="005B3476" w:rsidRPr="00476D03" w:rsidRDefault="005B3476" w:rsidP="008708B1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240AC8E0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5A65C0A9" w14:textId="77777777" w:rsidTr="0009622D">
        <w:tc>
          <w:tcPr>
            <w:tcW w:w="225" w:type="pct"/>
          </w:tcPr>
          <w:p w14:paraId="5854DDC4" w14:textId="77777777" w:rsidR="004F326F" w:rsidRPr="00D116C9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ACC7E12" w14:textId="77777777" w:rsidR="004F326F" w:rsidRPr="00476D03" w:rsidRDefault="004F326F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220D5886" w14:textId="77777777" w:rsidR="004F326F" w:rsidRPr="00476D03" w:rsidRDefault="004F326F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509DA4D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608C312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9305032" w14:textId="77777777" w:rsidR="004F326F" w:rsidRPr="00FE740E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14:paraId="7D817304" w14:textId="77777777" w:rsidR="004F326F" w:rsidRPr="00FE740E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Prenesena sredstva iz ranijih godina</w:t>
            </w:r>
          </w:p>
        </w:tc>
        <w:tc>
          <w:tcPr>
            <w:tcW w:w="898" w:type="pct"/>
            <w:vAlign w:val="center"/>
          </w:tcPr>
          <w:p w14:paraId="6A264D06" w14:textId="77777777" w:rsidR="004F326F" w:rsidRPr="00476D03" w:rsidRDefault="004F326F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65FBA26C" w14:textId="77777777" w:rsidTr="0009622D">
        <w:tc>
          <w:tcPr>
            <w:tcW w:w="225" w:type="pct"/>
          </w:tcPr>
          <w:p w14:paraId="0C9CF94D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D14B3A5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E3CB562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A072E92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09252D6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28808D46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66B86C60" w14:textId="77777777" w:rsidR="005B3476" w:rsidRPr="00476D03" w:rsidRDefault="005B3476" w:rsidP="008708B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7014</w:t>
            </w:r>
          </w:p>
        </w:tc>
        <w:tc>
          <w:tcPr>
            <w:tcW w:w="898" w:type="pct"/>
            <w:vAlign w:val="center"/>
          </w:tcPr>
          <w:p w14:paraId="4C2296AF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5173619C" w14:textId="77777777" w:rsidTr="0009622D">
        <w:tc>
          <w:tcPr>
            <w:tcW w:w="225" w:type="pct"/>
          </w:tcPr>
          <w:p w14:paraId="0192E3D4" w14:textId="77777777" w:rsidR="004F326F" w:rsidRPr="00D116C9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B3AE047" w14:textId="77777777" w:rsidR="004F326F" w:rsidRPr="00476D03" w:rsidRDefault="004F326F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CBB00B4" w14:textId="77777777" w:rsidR="004F326F" w:rsidRPr="00476D03" w:rsidRDefault="004F326F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4D16B09D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A824BDA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3A4DBB5" w14:textId="77777777" w:rsidR="004F326F" w:rsidRPr="00FE740E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2197" w:type="pct"/>
            <w:vAlign w:val="center"/>
          </w:tcPr>
          <w:p w14:paraId="168DB627" w14:textId="77777777" w:rsidR="004F326F" w:rsidRPr="00FE740E" w:rsidRDefault="004F326F" w:rsidP="0004044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Prenesena sredstva iz ranijih godina</w:t>
            </w:r>
          </w:p>
        </w:tc>
        <w:tc>
          <w:tcPr>
            <w:tcW w:w="898" w:type="pct"/>
            <w:vAlign w:val="center"/>
          </w:tcPr>
          <w:p w14:paraId="5591B256" w14:textId="77777777" w:rsidR="004F326F" w:rsidRPr="00476D03" w:rsidRDefault="004F326F" w:rsidP="002310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29A5D33A" w14:textId="77777777" w:rsidTr="0009622D">
        <w:tc>
          <w:tcPr>
            <w:tcW w:w="225" w:type="pct"/>
          </w:tcPr>
          <w:p w14:paraId="52748BBE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C21CB58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782C836" w14:textId="77777777" w:rsidR="005B3476" w:rsidRDefault="005B347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F477FE9" w14:textId="77777777" w:rsidR="005B3476" w:rsidRDefault="005B347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502BB47" w14:textId="77777777" w:rsidR="005B3476" w:rsidRDefault="005B347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4D75E06" w14:textId="77777777" w:rsidR="005B3476" w:rsidRDefault="005B347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53ECDBE" w14:textId="77777777" w:rsidR="005B3476" w:rsidRDefault="005B3476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7567C963" w14:textId="77777777" w:rsidR="005B3476" w:rsidRDefault="005B347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28F3AAB0" w14:textId="77777777" w:rsidTr="0009622D">
        <w:tc>
          <w:tcPr>
            <w:tcW w:w="225" w:type="pct"/>
          </w:tcPr>
          <w:p w14:paraId="59A52013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14:paraId="2ECC6819" w14:textId="77777777" w:rsidR="005B3476" w:rsidRPr="0085724B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72C24FD6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37DACE5" w14:textId="77777777" w:rsidR="005B3476" w:rsidRPr="00476D03" w:rsidRDefault="005B3476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7011</w:t>
            </w:r>
          </w:p>
        </w:tc>
        <w:tc>
          <w:tcPr>
            <w:tcW w:w="330" w:type="pct"/>
          </w:tcPr>
          <w:p w14:paraId="275E9340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243D1B8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ED16705" w14:textId="77777777" w:rsidR="005B3476" w:rsidRPr="002930DD" w:rsidRDefault="005B3476" w:rsidP="009A5474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proofErr w:type="gramStart"/>
            <w:r>
              <w:rPr>
                <w:b/>
                <w:sz w:val="20"/>
                <w:szCs w:val="20"/>
              </w:rPr>
              <w:t>7011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  <w:proofErr w:type="gramEnd"/>
            <w:r w:rsidRPr="008708B1">
              <w:rPr>
                <w:b/>
                <w:sz w:val="20"/>
                <w:szCs w:val="20"/>
              </w:rPr>
              <w:t>OSNIVANJE PRIHVATILIŠTA</w:t>
            </w:r>
          </w:p>
        </w:tc>
        <w:tc>
          <w:tcPr>
            <w:tcW w:w="898" w:type="pct"/>
            <w:vAlign w:val="center"/>
          </w:tcPr>
          <w:p w14:paraId="326A094D" w14:textId="77777777" w:rsidR="005B3476" w:rsidRPr="00476D03" w:rsidRDefault="005B3476" w:rsidP="008708B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5B3476" w:rsidRPr="00D116C9" w14:paraId="06BA3A21" w14:textId="77777777" w:rsidTr="0009622D">
        <w:tc>
          <w:tcPr>
            <w:tcW w:w="225" w:type="pct"/>
          </w:tcPr>
          <w:p w14:paraId="26E7E201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8D5FF74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4B5DCBC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3FE1D8BC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644863A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1DDE486C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38D198B" w14:textId="77777777" w:rsidR="005B3476" w:rsidRPr="00476D03" w:rsidRDefault="005B3476" w:rsidP="008708B1">
            <w:pPr>
              <w:rPr>
                <w:sz w:val="22"/>
                <w:szCs w:val="22"/>
              </w:rPr>
            </w:pPr>
            <w:proofErr w:type="spellStart"/>
            <w:r w:rsidRPr="00476D03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76D0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0719E030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23E7E67A" w14:textId="77777777" w:rsidTr="0009622D">
        <w:tc>
          <w:tcPr>
            <w:tcW w:w="225" w:type="pct"/>
          </w:tcPr>
          <w:p w14:paraId="3154A94E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7EFDA59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79846F8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7E7929A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69EFF71C" w14:textId="77777777" w:rsidR="005B3476" w:rsidRPr="00476D03" w:rsidRDefault="005B3476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A01EB8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7" w:type="pct"/>
          </w:tcPr>
          <w:p w14:paraId="35E7CCDB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18AAC5AD" w14:textId="77777777" w:rsidR="005B3476" w:rsidRPr="00476D03" w:rsidRDefault="005B3476" w:rsidP="008708B1">
            <w:pPr>
              <w:rPr>
                <w:bCs/>
                <w:sz w:val="22"/>
                <w:szCs w:val="22"/>
              </w:rPr>
            </w:pPr>
            <w:proofErr w:type="spellStart"/>
            <w:r w:rsidRPr="00476D03">
              <w:rPr>
                <w:bCs/>
                <w:sz w:val="22"/>
                <w:szCs w:val="22"/>
              </w:rPr>
              <w:t>Naknada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76D03">
              <w:rPr>
                <w:bCs/>
                <w:sz w:val="22"/>
                <w:szCs w:val="22"/>
              </w:rPr>
              <w:t>socijalnu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zaštitu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iz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6A6E48B3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24.000.000</w:t>
            </w:r>
          </w:p>
        </w:tc>
      </w:tr>
      <w:tr w:rsidR="005B3476" w:rsidRPr="00D116C9" w14:paraId="0183C8CD" w14:textId="77777777" w:rsidTr="0009622D">
        <w:tc>
          <w:tcPr>
            <w:tcW w:w="225" w:type="pct"/>
          </w:tcPr>
          <w:p w14:paraId="12819BEF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147C97D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0A097397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7A41DA8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E12798A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05CD963A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3B08E28C" w14:textId="77777777" w:rsidR="005B3476" w:rsidRPr="00476D03" w:rsidRDefault="005B3476" w:rsidP="008708B1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5EE7E688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02765D6D" w14:textId="77777777" w:rsidTr="00040447">
        <w:tc>
          <w:tcPr>
            <w:tcW w:w="225" w:type="pct"/>
          </w:tcPr>
          <w:p w14:paraId="37BB0856" w14:textId="77777777" w:rsidR="004F326F" w:rsidRPr="00D116C9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D3B9700" w14:textId="77777777" w:rsidR="004F326F" w:rsidRPr="00476D03" w:rsidRDefault="004F326F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21C8C15" w14:textId="77777777" w:rsidR="004F326F" w:rsidRPr="00476D03" w:rsidRDefault="004F326F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C36B421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9A9402A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  <w:vAlign w:val="center"/>
          </w:tcPr>
          <w:p w14:paraId="3D0F4D92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0F1FAA5E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14:paraId="4CD780D6" w14:textId="77777777" w:rsidR="004F326F" w:rsidRPr="00476D03" w:rsidRDefault="004F326F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4F326F" w:rsidRPr="00D116C9" w14:paraId="5F6153CF" w14:textId="77777777" w:rsidTr="0009622D">
        <w:tc>
          <w:tcPr>
            <w:tcW w:w="225" w:type="pct"/>
          </w:tcPr>
          <w:p w14:paraId="11EABD3F" w14:textId="77777777" w:rsidR="004F326F" w:rsidRPr="00D116C9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756AD887" w14:textId="77777777" w:rsidR="004F326F" w:rsidRPr="00476D03" w:rsidRDefault="004F326F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F019E31" w14:textId="77777777" w:rsidR="004F326F" w:rsidRPr="00476D03" w:rsidRDefault="004F326F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C1E8E0D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5B3C50CD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3F4BEA3" w14:textId="77777777" w:rsidR="004F326F" w:rsidRPr="00D462D3" w:rsidRDefault="004F326F" w:rsidP="0064301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F4237D9" w14:textId="77777777" w:rsidR="004F326F" w:rsidRPr="00D462D3" w:rsidRDefault="004F326F" w:rsidP="0064301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3A65685C" w14:textId="77777777" w:rsidR="004F326F" w:rsidRDefault="004F326F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39C37B96" w14:textId="77777777" w:rsidTr="0009622D">
        <w:tc>
          <w:tcPr>
            <w:tcW w:w="225" w:type="pct"/>
          </w:tcPr>
          <w:p w14:paraId="33D9037E" w14:textId="77777777" w:rsidR="005B3476" w:rsidRPr="00D116C9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767C3B4" w14:textId="77777777" w:rsidR="005B3476" w:rsidRPr="00476D03" w:rsidRDefault="005B3476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2CB9C71" w14:textId="77777777" w:rsidR="005B3476" w:rsidRPr="00476D03" w:rsidRDefault="005B3476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83D82E6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AD3A852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4ED0172" w14:textId="77777777" w:rsidR="005B3476" w:rsidRPr="00476D03" w:rsidRDefault="005B3476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535D39F8" w14:textId="77777777" w:rsidR="005B3476" w:rsidRPr="00476D03" w:rsidRDefault="005B3476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7011</w:t>
            </w:r>
          </w:p>
        </w:tc>
        <w:tc>
          <w:tcPr>
            <w:tcW w:w="898" w:type="pct"/>
            <w:vAlign w:val="center"/>
          </w:tcPr>
          <w:p w14:paraId="3A85CAD7" w14:textId="77777777" w:rsidR="005B3476" w:rsidRPr="00476D03" w:rsidRDefault="005B3476" w:rsidP="008708B1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7A258438" w14:textId="77777777" w:rsidTr="00040447">
        <w:tc>
          <w:tcPr>
            <w:tcW w:w="225" w:type="pct"/>
          </w:tcPr>
          <w:p w14:paraId="1B690F66" w14:textId="77777777" w:rsidR="004F326F" w:rsidRPr="00D116C9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288070BB" w14:textId="77777777" w:rsidR="004F326F" w:rsidRPr="00476D03" w:rsidRDefault="004F326F" w:rsidP="008708B1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2718402" w14:textId="77777777" w:rsidR="004F326F" w:rsidRPr="00476D03" w:rsidRDefault="004F326F" w:rsidP="008708B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7E224E8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9AEAC7F" w14:textId="77777777" w:rsidR="004F326F" w:rsidRPr="00476D03" w:rsidRDefault="004F326F" w:rsidP="008708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  <w:vAlign w:val="center"/>
          </w:tcPr>
          <w:p w14:paraId="3D1C8AA2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0AFF447E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14:paraId="7DF34EDE" w14:textId="77777777" w:rsidR="004F326F" w:rsidRPr="00476D03" w:rsidRDefault="004F326F" w:rsidP="0087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180F7396" w14:textId="77777777" w:rsidTr="0009622D">
        <w:tc>
          <w:tcPr>
            <w:tcW w:w="225" w:type="pct"/>
          </w:tcPr>
          <w:p w14:paraId="0C4E5601" w14:textId="77777777" w:rsidR="005B3476" w:rsidRPr="00D116C9" w:rsidRDefault="005B3476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4460901" w14:textId="77777777" w:rsidR="005B3476" w:rsidRPr="0085724B" w:rsidRDefault="005B3476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7DD43E61" w14:textId="77777777" w:rsidR="005B3476" w:rsidRPr="00476D03" w:rsidRDefault="005B3476" w:rsidP="00DB6D7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526A1955" w14:textId="77777777" w:rsidR="005B3476" w:rsidRPr="00476D03" w:rsidRDefault="005B3476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4B5AA2BA" w14:textId="77777777" w:rsidR="005B3476" w:rsidRPr="00476D03" w:rsidRDefault="005B3476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6F219308" w14:textId="77777777" w:rsidR="005B3476" w:rsidRPr="00476D03" w:rsidRDefault="005B3476" w:rsidP="00DB6D7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6129576" w14:textId="77777777" w:rsidR="005B3476" w:rsidRPr="002930DD" w:rsidRDefault="005B3476" w:rsidP="00DB6D7B">
            <w:pPr>
              <w:rPr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14:paraId="41FCBDF0" w14:textId="77777777" w:rsidR="005B3476" w:rsidRPr="00476D03" w:rsidRDefault="005B3476" w:rsidP="00DB6D7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B3476" w:rsidRPr="00D116C9" w14:paraId="64D76135" w14:textId="77777777" w:rsidTr="0009622D">
        <w:tc>
          <w:tcPr>
            <w:tcW w:w="225" w:type="pct"/>
          </w:tcPr>
          <w:p w14:paraId="23D1FB57" w14:textId="77777777" w:rsidR="005B3476" w:rsidRPr="00D116C9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3</w:t>
            </w:r>
          </w:p>
        </w:tc>
        <w:tc>
          <w:tcPr>
            <w:tcW w:w="226" w:type="pct"/>
          </w:tcPr>
          <w:p w14:paraId="49A3F4C6" w14:textId="77777777" w:rsidR="005B3476" w:rsidRPr="0085724B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  <w:r w:rsidRPr="0085724B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251" w:type="pct"/>
          </w:tcPr>
          <w:p w14:paraId="31F2244D" w14:textId="77777777" w:rsidR="005B3476" w:rsidRPr="00476D03" w:rsidRDefault="005B3476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16765AE" w14:textId="77777777" w:rsidR="005B3476" w:rsidRPr="00476D03" w:rsidRDefault="005B3476" w:rsidP="009A5474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  <w:r>
              <w:rPr>
                <w:sz w:val="22"/>
                <w:szCs w:val="22"/>
                <w:lang w:val="pl-PL"/>
              </w:rPr>
              <w:t>2</w:t>
            </w:r>
            <w:r w:rsidRPr="00476D03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7013</w:t>
            </w:r>
          </w:p>
        </w:tc>
        <w:tc>
          <w:tcPr>
            <w:tcW w:w="330" w:type="pct"/>
          </w:tcPr>
          <w:p w14:paraId="66B49787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92615A6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5194199" w14:textId="77777777" w:rsidR="005B3476" w:rsidRPr="002930DD" w:rsidRDefault="005B3476" w:rsidP="009A5474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</w:t>
            </w:r>
            <w:proofErr w:type="gramStart"/>
            <w:r>
              <w:rPr>
                <w:b/>
                <w:sz w:val="20"/>
                <w:szCs w:val="20"/>
              </w:rPr>
              <w:t>7013</w:t>
            </w:r>
            <w:r w:rsidRPr="002930DD"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b/>
                <w:sz w:val="20"/>
                <w:szCs w:val="20"/>
              </w:rPr>
              <w:t>PORODIČNO SAVETOVANJE</w:t>
            </w:r>
          </w:p>
        </w:tc>
        <w:tc>
          <w:tcPr>
            <w:tcW w:w="898" w:type="pct"/>
            <w:vAlign w:val="center"/>
          </w:tcPr>
          <w:p w14:paraId="34F63837" w14:textId="77777777" w:rsidR="005B3476" w:rsidRPr="00476D03" w:rsidRDefault="005B3476" w:rsidP="00D8000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</w:t>
            </w:r>
            <w:r w:rsidRPr="00476D03">
              <w:rPr>
                <w:b/>
                <w:sz w:val="22"/>
                <w:szCs w:val="22"/>
              </w:rPr>
              <w:t>.000</w:t>
            </w:r>
          </w:p>
        </w:tc>
      </w:tr>
      <w:tr w:rsidR="005B3476" w:rsidRPr="00D116C9" w14:paraId="72CDDD82" w14:textId="77777777" w:rsidTr="0009622D">
        <w:tc>
          <w:tcPr>
            <w:tcW w:w="225" w:type="pct"/>
          </w:tcPr>
          <w:p w14:paraId="35B9162E" w14:textId="77777777" w:rsidR="005B3476" w:rsidRPr="00D116C9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894BA14" w14:textId="77777777" w:rsidR="005B3476" w:rsidRPr="00476D03" w:rsidRDefault="005B3476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CB3632A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14:paraId="28F00A31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BC3BBAA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3F0335A2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792D6FA0" w14:textId="77777777" w:rsidR="005B3476" w:rsidRPr="00476D03" w:rsidRDefault="005B3476" w:rsidP="00231018">
            <w:pPr>
              <w:rPr>
                <w:sz w:val="22"/>
                <w:szCs w:val="22"/>
              </w:rPr>
            </w:pPr>
            <w:proofErr w:type="spellStart"/>
            <w:r w:rsidRPr="00476D03">
              <w:rPr>
                <w:b/>
                <w:bCs/>
                <w:sz w:val="22"/>
                <w:szCs w:val="22"/>
              </w:rPr>
              <w:t>Socijalna</w:t>
            </w:r>
            <w:proofErr w:type="spellEnd"/>
            <w:r w:rsidRPr="00476D0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/>
                <w:bCs/>
                <w:sz w:val="22"/>
                <w:szCs w:val="22"/>
              </w:rPr>
              <w:t>zaštita</w:t>
            </w:r>
            <w:proofErr w:type="spellEnd"/>
          </w:p>
        </w:tc>
        <w:tc>
          <w:tcPr>
            <w:tcW w:w="898" w:type="pct"/>
            <w:vAlign w:val="center"/>
          </w:tcPr>
          <w:p w14:paraId="5F203CEB" w14:textId="77777777" w:rsidR="005B3476" w:rsidRPr="00476D03" w:rsidRDefault="005B3476" w:rsidP="00231018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0D5BF3CB" w14:textId="77777777" w:rsidTr="0009622D">
        <w:tc>
          <w:tcPr>
            <w:tcW w:w="225" w:type="pct"/>
          </w:tcPr>
          <w:p w14:paraId="5EB7B1C5" w14:textId="77777777" w:rsidR="005B3476" w:rsidRPr="00D116C9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482BC1FC" w14:textId="77777777" w:rsidR="005B3476" w:rsidRPr="00476D03" w:rsidRDefault="005B3476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1BDBE35" w14:textId="77777777" w:rsidR="005B3476" w:rsidRPr="00476D03" w:rsidRDefault="005B3476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736D30A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0D4B1408" w14:textId="77777777" w:rsidR="005B3476" w:rsidRPr="00476D03" w:rsidRDefault="005B3476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A01EB8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7" w:type="pct"/>
          </w:tcPr>
          <w:p w14:paraId="144C31E1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14:paraId="4A223657" w14:textId="77777777" w:rsidR="005B3476" w:rsidRPr="00476D03" w:rsidRDefault="005B3476" w:rsidP="00231018">
            <w:pPr>
              <w:rPr>
                <w:bCs/>
                <w:sz w:val="22"/>
                <w:szCs w:val="22"/>
              </w:rPr>
            </w:pPr>
            <w:proofErr w:type="spellStart"/>
            <w:r w:rsidRPr="00476D03">
              <w:rPr>
                <w:bCs/>
                <w:sz w:val="22"/>
                <w:szCs w:val="22"/>
              </w:rPr>
              <w:t>Naknada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za </w:t>
            </w:r>
            <w:proofErr w:type="spellStart"/>
            <w:r w:rsidRPr="00476D03">
              <w:rPr>
                <w:bCs/>
                <w:sz w:val="22"/>
                <w:szCs w:val="22"/>
              </w:rPr>
              <w:t>socijalnu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zaštitu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iz</w:t>
            </w:r>
            <w:proofErr w:type="spellEnd"/>
            <w:r w:rsidRPr="00476D0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76D03">
              <w:rPr>
                <w:bCs/>
                <w:sz w:val="22"/>
                <w:szCs w:val="22"/>
              </w:rPr>
              <w:t>budžeta</w:t>
            </w:r>
            <w:proofErr w:type="spellEnd"/>
          </w:p>
        </w:tc>
        <w:tc>
          <w:tcPr>
            <w:tcW w:w="898" w:type="pct"/>
            <w:vAlign w:val="center"/>
          </w:tcPr>
          <w:p w14:paraId="1D8B8AE3" w14:textId="77777777" w:rsidR="005B3476" w:rsidRPr="00476D03" w:rsidRDefault="005B3476" w:rsidP="00D80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5B3476" w:rsidRPr="00D116C9" w14:paraId="0BB0675F" w14:textId="77777777" w:rsidTr="0009622D">
        <w:tc>
          <w:tcPr>
            <w:tcW w:w="225" w:type="pct"/>
          </w:tcPr>
          <w:p w14:paraId="1BA4779C" w14:textId="77777777" w:rsidR="005B3476" w:rsidRPr="00D116C9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0F8D4C61" w14:textId="77777777" w:rsidR="005B3476" w:rsidRPr="00476D03" w:rsidRDefault="005B3476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3AB7DB43" w14:textId="77777777" w:rsidR="005B3476" w:rsidRPr="00476D03" w:rsidRDefault="005B3476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A6371C2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40FDFD8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00B1612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45A77A6" w14:textId="77777777" w:rsidR="005B3476" w:rsidRPr="00476D03" w:rsidRDefault="005B3476" w:rsidP="00231018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898" w:type="pct"/>
            <w:vAlign w:val="center"/>
          </w:tcPr>
          <w:p w14:paraId="1DACDD3E" w14:textId="77777777" w:rsidR="005B3476" w:rsidRPr="00476D03" w:rsidRDefault="005B3476" w:rsidP="00231018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5D420D0D" w14:textId="77777777" w:rsidTr="00040447">
        <w:tc>
          <w:tcPr>
            <w:tcW w:w="225" w:type="pct"/>
          </w:tcPr>
          <w:p w14:paraId="097A64CF" w14:textId="77777777" w:rsidR="004F326F" w:rsidRPr="00D116C9" w:rsidRDefault="004F326F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779FCA4" w14:textId="77777777" w:rsidR="004F326F" w:rsidRPr="00476D03" w:rsidRDefault="004F326F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DDDF632" w14:textId="77777777" w:rsidR="004F326F" w:rsidRPr="00476D03" w:rsidRDefault="004F326F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73AB51B" w14:textId="77777777" w:rsidR="004F326F" w:rsidRPr="00476D03" w:rsidRDefault="004F326F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2429797" w14:textId="77777777" w:rsidR="004F326F" w:rsidRPr="00476D03" w:rsidRDefault="004F326F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  <w:vAlign w:val="center"/>
          </w:tcPr>
          <w:p w14:paraId="1FBE39F9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5FC2CF2F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14:paraId="4F933416" w14:textId="77777777" w:rsidR="004F326F" w:rsidRPr="00476D03" w:rsidRDefault="004F326F" w:rsidP="00D80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2C08D1FF" w14:textId="77777777" w:rsidTr="0009622D">
        <w:tc>
          <w:tcPr>
            <w:tcW w:w="225" w:type="pct"/>
          </w:tcPr>
          <w:p w14:paraId="49FB9C7D" w14:textId="77777777" w:rsidR="005B3476" w:rsidRPr="00D116C9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54AF4F69" w14:textId="77777777" w:rsidR="005B3476" w:rsidRPr="00476D03" w:rsidRDefault="005B3476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4864D7A" w14:textId="77777777" w:rsidR="005B3476" w:rsidRPr="00476D03" w:rsidRDefault="005B3476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F573576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1FAAB82D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36854AF" w14:textId="77777777" w:rsidR="005B3476" w:rsidRPr="00476D03" w:rsidRDefault="005B3476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0485C293" w14:textId="77777777" w:rsidR="005B3476" w:rsidRPr="00476D03" w:rsidRDefault="005B3476" w:rsidP="009A547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</w:t>
            </w:r>
            <w:r>
              <w:rPr>
                <w:sz w:val="22"/>
                <w:szCs w:val="22"/>
                <w:lang w:val="pl-PL"/>
              </w:rPr>
              <w:t>7013</w:t>
            </w:r>
          </w:p>
        </w:tc>
        <w:tc>
          <w:tcPr>
            <w:tcW w:w="898" w:type="pct"/>
            <w:vAlign w:val="center"/>
          </w:tcPr>
          <w:p w14:paraId="1A8644C4" w14:textId="77777777" w:rsidR="005B3476" w:rsidRPr="00476D03" w:rsidRDefault="005B3476" w:rsidP="00231018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D116C9" w14:paraId="2B59F696" w14:textId="77777777" w:rsidTr="00040447">
        <w:tc>
          <w:tcPr>
            <w:tcW w:w="225" w:type="pct"/>
          </w:tcPr>
          <w:p w14:paraId="696CDF5A" w14:textId="77777777" w:rsidR="004F326F" w:rsidRPr="00D116C9" w:rsidRDefault="004F326F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10C176FC" w14:textId="77777777" w:rsidR="004F326F" w:rsidRPr="00476D03" w:rsidRDefault="004F326F" w:rsidP="00231018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68FE5B9D" w14:textId="77777777" w:rsidR="004F326F" w:rsidRPr="00476D03" w:rsidRDefault="004F326F" w:rsidP="00231018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10D8D7A" w14:textId="77777777" w:rsidR="004F326F" w:rsidRPr="00476D03" w:rsidRDefault="004F326F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7FF922F6" w14:textId="77777777" w:rsidR="004F326F" w:rsidRPr="00476D03" w:rsidRDefault="004F326F" w:rsidP="0023101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  <w:vAlign w:val="center"/>
          </w:tcPr>
          <w:p w14:paraId="13BF2691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14:paraId="2737369C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8" w:type="pct"/>
            <w:vAlign w:val="center"/>
          </w:tcPr>
          <w:p w14:paraId="0C36BF6A" w14:textId="77777777" w:rsidR="004F326F" w:rsidRPr="00476D03" w:rsidRDefault="004F326F" w:rsidP="00D8000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B3476" w:rsidRPr="00D116C9" w14:paraId="553CF882" w14:textId="77777777" w:rsidTr="0009622D">
        <w:tc>
          <w:tcPr>
            <w:tcW w:w="225" w:type="pct"/>
          </w:tcPr>
          <w:p w14:paraId="3555B15C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381DA3C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179DF209" w14:textId="77777777" w:rsidR="005B3476" w:rsidRDefault="005B3476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15B0CA0" w14:textId="77777777" w:rsidR="005B3476" w:rsidRDefault="005B3476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3D00294C" w14:textId="77777777" w:rsidR="005B3476" w:rsidRDefault="005B3476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4A3D13E9" w14:textId="77777777" w:rsidR="005B3476" w:rsidRDefault="005B347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2431C08A" w14:textId="77777777" w:rsidR="005B3476" w:rsidRDefault="005B3476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8" w:type="pct"/>
            <w:vAlign w:val="center"/>
          </w:tcPr>
          <w:p w14:paraId="23B44161" w14:textId="77777777" w:rsidR="005B3476" w:rsidRDefault="005B347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B3476" w:rsidRPr="00D116C9" w14:paraId="089F9B50" w14:textId="77777777" w:rsidTr="0009622D">
        <w:tc>
          <w:tcPr>
            <w:tcW w:w="225" w:type="pct"/>
          </w:tcPr>
          <w:p w14:paraId="1F167E00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14:paraId="3CEC999F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14:paraId="5BCE3783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13472C3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14:paraId="242351F9" w14:textId="77777777" w:rsidR="005B3476" w:rsidRPr="00D116C9" w:rsidRDefault="005B34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14:paraId="7A0C7A98" w14:textId="77777777" w:rsidR="005B3476" w:rsidRPr="0098174D" w:rsidRDefault="005B3476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14:paraId="4BC821D0" w14:textId="77777777" w:rsidR="005B3476" w:rsidRPr="00F96A0A" w:rsidRDefault="005B347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F96A0A">
              <w:rPr>
                <w:b/>
                <w:sz w:val="22"/>
                <w:szCs w:val="22"/>
                <w:lang w:val="pl-PL"/>
              </w:rPr>
              <w:t>Ukupno glava     3.9</w:t>
            </w:r>
          </w:p>
          <w:p w14:paraId="57C6077F" w14:textId="77777777" w:rsidR="005B3476" w:rsidRPr="00F96A0A" w:rsidRDefault="005B347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8" w:type="pct"/>
            <w:vAlign w:val="center"/>
          </w:tcPr>
          <w:p w14:paraId="631A724B" w14:textId="77777777" w:rsidR="005B3476" w:rsidRPr="00F96A0A" w:rsidRDefault="005B3476" w:rsidP="00D8000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</w:t>
            </w:r>
            <w:r w:rsidRPr="00F96A0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F96A0A">
              <w:rPr>
                <w:b/>
                <w:sz w:val="22"/>
                <w:szCs w:val="22"/>
              </w:rPr>
              <w:t>00.000</w:t>
            </w:r>
          </w:p>
        </w:tc>
      </w:tr>
    </w:tbl>
    <w:p w14:paraId="6E160D66" w14:textId="77777777" w:rsidR="00853246" w:rsidRDefault="00853246" w:rsidP="005F05D6">
      <w:pPr>
        <w:rPr>
          <w:sz w:val="20"/>
          <w:szCs w:val="20"/>
          <w:lang w:val="hr-HR"/>
        </w:rPr>
      </w:pPr>
    </w:p>
    <w:p w14:paraId="5F0CEAE1" w14:textId="77777777" w:rsidR="00983DE3" w:rsidRDefault="00983DE3" w:rsidP="005F05D6">
      <w:pPr>
        <w:rPr>
          <w:sz w:val="20"/>
          <w:szCs w:val="20"/>
          <w:lang w:val="hr-HR"/>
        </w:rPr>
      </w:pPr>
    </w:p>
    <w:p w14:paraId="0D9B9814" w14:textId="77777777" w:rsidR="004206FD" w:rsidRDefault="004206FD" w:rsidP="005F05D6">
      <w:pPr>
        <w:rPr>
          <w:sz w:val="20"/>
          <w:szCs w:val="20"/>
          <w:lang w:val="hr-HR"/>
        </w:rPr>
      </w:pPr>
    </w:p>
    <w:p w14:paraId="2525DEAE" w14:textId="77777777" w:rsidR="004206FD" w:rsidRDefault="004206FD" w:rsidP="005F05D6">
      <w:pPr>
        <w:rPr>
          <w:sz w:val="20"/>
          <w:szCs w:val="20"/>
          <w:lang w:val="hr-HR"/>
        </w:rPr>
      </w:pPr>
    </w:p>
    <w:p w14:paraId="38DC8184" w14:textId="77777777" w:rsidR="004206FD" w:rsidRDefault="004206FD" w:rsidP="005F05D6">
      <w:pPr>
        <w:rPr>
          <w:sz w:val="20"/>
          <w:szCs w:val="20"/>
          <w:lang w:val="hr-HR"/>
        </w:rPr>
      </w:pPr>
    </w:p>
    <w:p w14:paraId="7E6189A7" w14:textId="77777777" w:rsidR="004206FD" w:rsidRDefault="004206FD" w:rsidP="005F05D6">
      <w:pPr>
        <w:rPr>
          <w:sz w:val="20"/>
          <w:szCs w:val="20"/>
          <w:lang w:val="hr-HR"/>
        </w:rPr>
      </w:pPr>
    </w:p>
    <w:p w14:paraId="7EEAD0AA" w14:textId="77777777" w:rsidR="004206FD" w:rsidRDefault="004206FD" w:rsidP="005F05D6">
      <w:pPr>
        <w:rPr>
          <w:sz w:val="20"/>
          <w:szCs w:val="20"/>
          <w:lang w:val="hr-HR"/>
        </w:rPr>
      </w:pPr>
    </w:p>
    <w:p w14:paraId="1153F37C" w14:textId="77777777"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587"/>
        <w:gridCol w:w="588"/>
        <w:gridCol w:w="715"/>
        <w:gridCol w:w="588"/>
        <w:gridCol w:w="822"/>
        <w:gridCol w:w="4803"/>
        <w:gridCol w:w="2069"/>
      </w:tblGrid>
      <w:tr w:rsidR="00F04E51" w:rsidRPr="00933AED" w14:paraId="61C551BD" w14:textId="77777777" w:rsidTr="00170F8C">
        <w:trPr>
          <w:cantSplit/>
          <w:trHeight w:val="1475"/>
        </w:trPr>
        <w:tc>
          <w:tcPr>
            <w:tcW w:w="222" w:type="pct"/>
            <w:textDirection w:val="btLr"/>
          </w:tcPr>
          <w:p w14:paraId="5CB09AE9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14:paraId="7E33C5B1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14:paraId="23340A78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14:paraId="1E82581D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14:paraId="097B250F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14:paraId="54495FBA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1DEA5404" w14:textId="77777777"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14:paraId="41A5D114" w14:textId="77777777"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14:paraId="1152CBE1" w14:textId="77777777"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0642186" w14:textId="77777777"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C66E0A8" w14:textId="77777777"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14:paraId="6B183F4F" w14:textId="77777777" w:rsidTr="00170F8C">
        <w:tc>
          <w:tcPr>
            <w:tcW w:w="222" w:type="pct"/>
          </w:tcPr>
          <w:p w14:paraId="69DDAF27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14:paraId="78954FCB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14:paraId="13231CC7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14:paraId="4513C5D9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14:paraId="229A0195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14:paraId="093B6C40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14:paraId="47B492CA" w14:textId="77777777"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14:paraId="75702A6B" w14:textId="77777777"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14:paraId="269C56E9" w14:textId="77777777" w:rsidTr="00170F8C">
        <w:tc>
          <w:tcPr>
            <w:tcW w:w="222" w:type="pct"/>
          </w:tcPr>
          <w:p w14:paraId="1C419E08" w14:textId="77777777"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14:paraId="1C5854C7" w14:textId="77777777" w:rsidR="00F04E51" w:rsidRPr="006A5015" w:rsidRDefault="00C50014" w:rsidP="006A501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76" w:type="pct"/>
          </w:tcPr>
          <w:p w14:paraId="03B90ECB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D793392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DBC6039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1EC45209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6C8BE940" w14:textId="77777777"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RAZVOJ POLJOPRIVREDE  06380</w:t>
            </w:r>
          </w:p>
        </w:tc>
        <w:tc>
          <w:tcPr>
            <w:tcW w:w="972" w:type="pct"/>
          </w:tcPr>
          <w:p w14:paraId="4E802F1D" w14:textId="77777777" w:rsidR="00F04E51" w:rsidRPr="002930DD" w:rsidRDefault="006F7F76" w:rsidP="00983DE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983DE3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14:paraId="130B4218" w14:textId="77777777" w:rsidTr="00170F8C">
        <w:tc>
          <w:tcPr>
            <w:tcW w:w="222" w:type="pct"/>
          </w:tcPr>
          <w:p w14:paraId="56BEE749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4BBAFA9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F4EE5EC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0D76E91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14:paraId="13B996BB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51D846B2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711CEE6E" w14:textId="77777777"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14:paraId="7DF3F502" w14:textId="77777777" w:rsidR="00F04E51" w:rsidRPr="002930DD" w:rsidRDefault="006F7F76" w:rsidP="00983DE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983DE3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14:paraId="71576491" w14:textId="77777777" w:rsidTr="00170F8C">
        <w:tc>
          <w:tcPr>
            <w:tcW w:w="222" w:type="pct"/>
          </w:tcPr>
          <w:p w14:paraId="31F349A4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D5CF7E3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29E9B1A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B113E8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14:paraId="09556E7F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2D7CAEFE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23520A3C" w14:textId="77777777"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933AED">
              <w:rPr>
                <w:sz w:val="22"/>
                <w:szCs w:val="22"/>
                <w:lang w:val="en-US"/>
              </w:rPr>
              <w:t>Programska</w:t>
            </w:r>
            <w:proofErr w:type="spellEnd"/>
            <w:r w:rsidRPr="00933A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3AED">
              <w:rPr>
                <w:sz w:val="22"/>
                <w:szCs w:val="22"/>
                <w:lang w:val="en-US"/>
              </w:rPr>
              <w:t>aktivnost</w:t>
            </w:r>
            <w:proofErr w:type="spellEnd"/>
            <w:r w:rsidRPr="00933AED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933AED">
              <w:rPr>
                <w:sz w:val="22"/>
                <w:szCs w:val="22"/>
                <w:lang w:val="en-US"/>
              </w:rPr>
              <w:t>0001  -</w:t>
            </w:r>
            <w:proofErr w:type="gramEnd"/>
            <w:r w:rsidRPr="00933AE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Podrška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za </w:t>
            </w:r>
            <w:proofErr w:type="spellStart"/>
            <w:r>
              <w:rPr>
                <w:sz w:val="22"/>
                <w:szCs w:val="22"/>
                <w:lang w:val="en-US"/>
              </w:rPr>
              <w:t>sprovođenje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poljoprivredne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politike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sz w:val="22"/>
                <w:szCs w:val="22"/>
                <w:lang w:val="en-US"/>
              </w:rPr>
              <w:t>lokalnoj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zajednici</w:t>
            </w:r>
            <w:proofErr w:type="spellEnd"/>
          </w:p>
        </w:tc>
        <w:tc>
          <w:tcPr>
            <w:tcW w:w="972" w:type="pct"/>
          </w:tcPr>
          <w:p w14:paraId="1D5F6FF9" w14:textId="77777777" w:rsidR="00F04E51" w:rsidRPr="009C36E5" w:rsidRDefault="006F7F76" w:rsidP="00983DE3">
            <w:pPr>
              <w:jc w:val="right"/>
              <w:rPr>
                <w:bCs/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2</w:t>
            </w:r>
            <w:r w:rsidR="00983DE3">
              <w:rPr>
                <w:bCs/>
                <w:sz w:val="22"/>
                <w:szCs w:val="22"/>
                <w:lang w:val="pl-PL"/>
              </w:rPr>
              <w:t>4</w:t>
            </w:r>
            <w:r w:rsidR="009C36E5" w:rsidRPr="009C36E5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14:paraId="0CCAE546" w14:textId="77777777" w:rsidTr="00170F8C">
        <w:tc>
          <w:tcPr>
            <w:tcW w:w="222" w:type="pct"/>
          </w:tcPr>
          <w:p w14:paraId="40BA08F6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BF689A1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C0AAB2B" w14:textId="77777777"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14:paraId="40558DFA" w14:textId="77777777"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D348551" w14:textId="77777777"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52EB3191" w14:textId="77777777"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23D969E9" w14:textId="77777777" w:rsidR="00F04E51" w:rsidRPr="00663170" w:rsidRDefault="00F04E51" w:rsidP="00170F8C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Poljoprivreda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2" w:type="pct"/>
          </w:tcPr>
          <w:p w14:paraId="66C0C823" w14:textId="77777777" w:rsidR="00F04E51" w:rsidRPr="002930D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14:paraId="40C7CAB4" w14:textId="77777777" w:rsidTr="00170F8C">
        <w:tc>
          <w:tcPr>
            <w:tcW w:w="222" w:type="pct"/>
          </w:tcPr>
          <w:p w14:paraId="5ECA59E3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3E740CB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29AD71BB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7DF0DF6F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CB890A0" w14:textId="77777777" w:rsidR="00F04E51" w:rsidRPr="00933AED" w:rsidRDefault="005D0525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108D4">
              <w:rPr>
                <w:sz w:val="22"/>
                <w:szCs w:val="22"/>
                <w:lang w:val="pl-PL"/>
              </w:rPr>
              <w:t>8</w:t>
            </w:r>
            <w:r w:rsidR="00A01EB8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86" w:type="pct"/>
          </w:tcPr>
          <w:p w14:paraId="6F9101CB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14:paraId="28FEC760" w14:textId="77777777"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</w:t>
            </w:r>
            <w:r w:rsidR="009C36E5">
              <w:rPr>
                <w:sz w:val="18"/>
                <w:szCs w:val="18"/>
                <w:lang w:val="pl-PL"/>
              </w:rPr>
              <w:t xml:space="preserve"> </w:t>
            </w:r>
            <w:r w:rsidRPr="002C13D3">
              <w:rPr>
                <w:sz w:val="18"/>
                <w:szCs w:val="18"/>
                <w:lang w:val="pl-PL"/>
              </w:rPr>
              <w:t>NIVOIMA VLASTI</w:t>
            </w:r>
          </w:p>
        </w:tc>
        <w:tc>
          <w:tcPr>
            <w:tcW w:w="972" w:type="pct"/>
            <w:vAlign w:val="center"/>
          </w:tcPr>
          <w:p w14:paraId="513386D0" w14:textId="77777777" w:rsidR="00F04E51" w:rsidRPr="002930DD" w:rsidRDefault="00983DE3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04E51" w:rsidRPr="002930DD">
              <w:rPr>
                <w:sz w:val="22"/>
                <w:szCs w:val="22"/>
              </w:rPr>
              <w:t>.</w:t>
            </w:r>
            <w:r w:rsidR="006F7F76">
              <w:rPr>
                <w:sz w:val="22"/>
                <w:szCs w:val="22"/>
              </w:rPr>
              <w:t>0</w:t>
            </w:r>
            <w:r w:rsidR="00F04E51" w:rsidRPr="002930DD">
              <w:rPr>
                <w:sz w:val="22"/>
                <w:szCs w:val="22"/>
              </w:rPr>
              <w:t>00.000</w:t>
            </w:r>
          </w:p>
        </w:tc>
      </w:tr>
      <w:tr w:rsidR="00F04E51" w:rsidRPr="00933AED" w14:paraId="6C3EC0BA" w14:textId="77777777" w:rsidTr="00170F8C">
        <w:tc>
          <w:tcPr>
            <w:tcW w:w="222" w:type="pct"/>
          </w:tcPr>
          <w:p w14:paraId="4BB83FDE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67717BD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1D6A3AC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3251DA9F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093CD723" w14:textId="77777777" w:rsidR="00F04E51" w:rsidRDefault="005D0525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01EB8">
              <w:rPr>
                <w:sz w:val="22"/>
                <w:szCs w:val="22"/>
                <w:lang w:val="pl-PL"/>
              </w:rPr>
              <w:t>89</w:t>
            </w:r>
          </w:p>
        </w:tc>
        <w:tc>
          <w:tcPr>
            <w:tcW w:w="386" w:type="pct"/>
          </w:tcPr>
          <w:p w14:paraId="7E16173A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14:paraId="30861125" w14:textId="77777777"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14:paraId="224C82B3" w14:textId="77777777" w:rsidR="00F04E51" w:rsidRPr="002930DD" w:rsidRDefault="006F7F76" w:rsidP="006F7F7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04E51" w:rsidRPr="002930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04E51" w:rsidRPr="002930DD">
              <w:rPr>
                <w:sz w:val="22"/>
                <w:szCs w:val="22"/>
              </w:rPr>
              <w:t>00.000</w:t>
            </w:r>
          </w:p>
        </w:tc>
      </w:tr>
      <w:tr w:rsidR="00F04E51" w:rsidRPr="00933AED" w14:paraId="60FD0983" w14:textId="77777777" w:rsidTr="00170F8C">
        <w:tc>
          <w:tcPr>
            <w:tcW w:w="222" w:type="pct"/>
          </w:tcPr>
          <w:p w14:paraId="3E748626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74B2CE9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3A069699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29CC4F03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E00015B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0140BCAE" w14:textId="77777777"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2B9310AA" w14:textId="77777777"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14:paraId="43F31F1A" w14:textId="77777777"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F326F" w:rsidRPr="00933AED" w14:paraId="2380487C" w14:textId="77777777" w:rsidTr="00040447">
        <w:tc>
          <w:tcPr>
            <w:tcW w:w="222" w:type="pct"/>
          </w:tcPr>
          <w:p w14:paraId="6662DFAC" w14:textId="77777777" w:rsidR="004F326F" w:rsidRPr="00933AED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A2BB7B3" w14:textId="77777777" w:rsidR="004F326F" w:rsidRPr="00933AED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A3355A5" w14:textId="77777777" w:rsidR="004F326F" w:rsidRPr="00933AED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1E699274" w14:textId="77777777" w:rsidR="004F326F" w:rsidRPr="00933AED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3243B30" w14:textId="77777777" w:rsidR="004F326F" w:rsidRPr="00933AED" w:rsidRDefault="004F326F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  <w:vAlign w:val="center"/>
          </w:tcPr>
          <w:p w14:paraId="2FFF927B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14:paraId="7AA33DB0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2" w:type="pct"/>
            <w:vAlign w:val="center"/>
          </w:tcPr>
          <w:p w14:paraId="6382944D" w14:textId="77777777" w:rsidR="004F326F" w:rsidRPr="002930DD" w:rsidRDefault="004F326F" w:rsidP="00983DE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2930DD">
              <w:rPr>
                <w:sz w:val="22"/>
                <w:szCs w:val="22"/>
              </w:rPr>
              <w:t>.000.000</w:t>
            </w:r>
          </w:p>
        </w:tc>
      </w:tr>
      <w:tr w:rsidR="00F04E51" w:rsidRPr="00933AED" w14:paraId="597382BE" w14:textId="77777777" w:rsidTr="00170F8C">
        <w:tc>
          <w:tcPr>
            <w:tcW w:w="222" w:type="pct"/>
          </w:tcPr>
          <w:p w14:paraId="0B696FDA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66F4B783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5311B11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7E84C64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5C783C7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52172EE7" w14:textId="77777777"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5E6F23F1" w14:textId="77777777"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68C2AE17" w14:textId="77777777"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proofErr w:type="spellStart"/>
            <w:r w:rsidRPr="0070694D">
              <w:rPr>
                <w:b/>
                <w:sz w:val="22"/>
                <w:szCs w:val="22"/>
              </w:rPr>
              <w:t>Ukupno</w:t>
            </w:r>
            <w:proofErr w:type="spellEnd"/>
            <w:r w:rsidRPr="007069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0694D">
              <w:rPr>
                <w:b/>
                <w:sz w:val="22"/>
                <w:szCs w:val="22"/>
              </w:rPr>
              <w:t>funkcija</w:t>
            </w:r>
            <w:proofErr w:type="spellEnd"/>
            <w:r w:rsidRPr="0070694D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421</w:t>
            </w:r>
          </w:p>
          <w:p w14:paraId="0F9D8485" w14:textId="77777777"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14:paraId="28F1A5D4" w14:textId="77777777" w:rsidR="00F04E51" w:rsidRPr="002930DD" w:rsidRDefault="006F7F76" w:rsidP="00983DE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bCs/>
                <w:sz w:val="22"/>
                <w:szCs w:val="22"/>
                <w:lang w:val="pl-PL"/>
              </w:rPr>
              <w:t>2</w:t>
            </w:r>
            <w:r w:rsidR="00983DE3">
              <w:rPr>
                <w:bCs/>
                <w:sz w:val="22"/>
                <w:szCs w:val="22"/>
                <w:lang w:val="pl-PL"/>
              </w:rPr>
              <w:t>4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9C36E5" w:rsidRPr="00933AED" w14:paraId="27EAA732" w14:textId="77777777" w:rsidTr="00170F8C">
        <w:tc>
          <w:tcPr>
            <w:tcW w:w="222" w:type="pct"/>
          </w:tcPr>
          <w:p w14:paraId="3F6B8CDD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1C07CBF6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2284F64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0F7AA3EB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EEF3A1F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6A95A99A" w14:textId="77777777" w:rsidR="009C36E5" w:rsidRPr="000A6991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0A9859FB" w14:textId="77777777" w:rsidR="009C36E5" w:rsidRPr="00933AED" w:rsidRDefault="009C36E5" w:rsidP="00757B3C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72" w:type="pct"/>
            <w:vAlign w:val="center"/>
          </w:tcPr>
          <w:p w14:paraId="11C0AE47" w14:textId="77777777" w:rsidR="009C36E5" w:rsidRPr="002930DD" w:rsidRDefault="009C36E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9C36E5" w:rsidRPr="00933AED" w14:paraId="4DFFDB34" w14:textId="77777777" w:rsidTr="00170F8C">
        <w:tc>
          <w:tcPr>
            <w:tcW w:w="222" w:type="pct"/>
          </w:tcPr>
          <w:p w14:paraId="701CF4FD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21EF8739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7D234C2D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4E2E5C93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14:paraId="63A2418D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14:paraId="62B9A95E" w14:textId="77777777" w:rsidR="009C36E5" w:rsidRPr="00933AED" w:rsidRDefault="009C36E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14:paraId="07A3719D" w14:textId="77777777" w:rsidR="009C36E5" w:rsidRPr="0070694D" w:rsidRDefault="009C36E5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14:paraId="244A4E2E" w14:textId="77777777" w:rsidR="009C36E5" w:rsidRPr="0070694D" w:rsidRDefault="009C36E5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</w:t>
            </w:r>
          </w:p>
          <w:p w14:paraId="51A612C0" w14:textId="77777777" w:rsidR="009C36E5" w:rsidRPr="0070694D" w:rsidRDefault="009C36E5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14:paraId="6B2A39FF" w14:textId="77777777" w:rsidR="009C36E5" w:rsidRPr="002930DD" w:rsidRDefault="006F7F76" w:rsidP="00983DE3">
            <w:pPr>
              <w:jc w:val="right"/>
            </w:pPr>
            <w:r>
              <w:rPr>
                <w:b/>
                <w:bCs/>
                <w:lang w:val="pl-PL"/>
              </w:rPr>
              <w:t>2</w:t>
            </w:r>
            <w:r w:rsidR="00983DE3">
              <w:rPr>
                <w:b/>
                <w:bCs/>
                <w:lang w:val="pl-PL"/>
              </w:rPr>
              <w:t>4</w:t>
            </w:r>
            <w:r w:rsidR="009C36E5" w:rsidRPr="002930DD">
              <w:rPr>
                <w:b/>
                <w:bCs/>
                <w:lang w:val="pl-PL"/>
              </w:rPr>
              <w:t>.000.000</w:t>
            </w:r>
          </w:p>
        </w:tc>
      </w:tr>
    </w:tbl>
    <w:p w14:paraId="6B89458F" w14:textId="77777777" w:rsidR="00F04E51" w:rsidRDefault="00F04E51" w:rsidP="005F05D6">
      <w:pPr>
        <w:rPr>
          <w:sz w:val="20"/>
          <w:szCs w:val="20"/>
          <w:lang w:val="pl-PL"/>
        </w:rPr>
      </w:pPr>
    </w:p>
    <w:p w14:paraId="0C3E7FD4" w14:textId="77777777" w:rsidR="00E75AB4" w:rsidRDefault="00E75AB4" w:rsidP="005F05D6">
      <w:pPr>
        <w:rPr>
          <w:sz w:val="20"/>
          <w:szCs w:val="20"/>
          <w:lang w:val="pl-PL"/>
        </w:rPr>
      </w:pPr>
    </w:p>
    <w:p w14:paraId="54BAABAD" w14:textId="77777777" w:rsidR="00446B53" w:rsidRDefault="00446B53" w:rsidP="005F05D6">
      <w:pPr>
        <w:rPr>
          <w:sz w:val="20"/>
          <w:szCs w:val="20"/>
          <w:lang w:val="pl-PL"/>
        </w:rPr>
      </w:pPr>
    </w:p>
    <w:p w14:paraId="1858E683" w14:textId="77777777"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20"/>
        <w:gridCol w:w="558"/>
        <w:gridCol w:w="735"/>
        <w:gridCol w:w="558"/>
        <w:gridCol w:w="785"/>
        <w:gridCol w:w="4925"/>
        <w:gridCol w:w="1981"/>
      </w:tblGrid>
      <w:tr w:rsidR="00DA672A" w:rsidRPr="0070694D" w14:paraId="1D15CD17" w14:textId="77777777" w:rsidTr="00DE71E9">
        <w:trPr>
          <w:cantSplit/>
          <w:trHeight w:val="1475"/>
        </w:trPr>
        <w:tc>
          <w:tcPr>
            <w:tcW w:w="222" w:type="pct"/>
            <w:textDirection w:val="btLr"/>
          </w:tcPr>
          <w:p w14:paraId="25900130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14:paraId="208A60DC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14:paraId="77B2AA44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14:paraId="1C3AE472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14:paraId="1A5AB911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14:paraId="257A77E0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665596C7" w14:textId="77777777"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14:paraId="7C86384A" w14:textId="77777777"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14:paraId="442A7395" w14:textId="77777777"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BA0E8FB" w14:textId="77777777"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716B475" w14:textId="77777777"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14:paraId="4A92506E" w14:textId="77777777" w:rsidTr="00DE71E9">
        <w:tc>
          <w:tcPr>
            <w:tcW w:w="222" w:type="pct"/>
          </w:tcPr>
          <w:p w14:paraId="6869A40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14:paraId="37C57A2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14:paraId="2DEB0D9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14:paraId="2D745BC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14:paraId="63F0BA0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14:paraId="251E74B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14:paraId="1C7165B5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14:paraId="45578B93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14:paraId="11BC9AA4" w14:textId="77777777" w:rsidTr="00DE71E9">
        <w:tc>
          <w:tcPr>
            <w:tcW w:w="222" w:type="pct"/>
          </w:tcPr>
          <w:p w14:paraId="6A24777B" w14:textId="77777777"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14:paraId="14089CA0" w14:textId="77777777" w:rsidR="00DA672A" w:rsidRPr="0070694D" w:rsidRDefault="00C50014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14:paraId="296D7207" w14:textId="77777777"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6BC5074" w14:textId="77777777"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1677124" w14:textId="77777777"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586C6DB5" w14:textId="77777777"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52B9ADB7" w14:textId="77777777" w:rsidR="00DA672A" w:rsidRPr="0070694D" w:rsidRDefault="00DA672A" w:rsidP="006E410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ZAŠTIT</w:t>
            </w:r>
            <w:r w:rsidR="00D70161">
              <w:rPr>
                <w:b/>
                <w:bCs/>
                <w:sz w:val="22"/>
                <w:szCs w:val="22"/>
                <w:lang w:val="pl-PL"/>
              </w:rPr>
              <w:t>A</w:t>
            </w:r>
            <w:r w:rsidRPr="0070694D">
              <w:rPr>
                <w:b/>
                <w:bCs/>
                <w:sz w:val="22"/>
                <w:szCs w:val="22"/>
                <w:lang w:val="pl-PL"/>
              </w:rPr>
              <w:t xml:space="preserve"> ŽIVOTNE SREDINE      </w:t>
            </w:r>
            <w:r w:rsidR="006E410D">
              <w:rPr>
                <w:b/>
                <w:bCs/>
                <w:sz w:val="22"/>
                <w:szCs w:val="22"/>
                <w:lang w:val="pl-PL"/>
              </w:rPr>
              <w:t>06380</w:t>
            </w:r>
          </w:p>
        </w:tc>
        <w:tc>
          <w:tcPr>
            <w:tcW w:w="931" w:type="pct"/>
          </w:tcPr>
          <w:p w14:paraId="384A3413" w14:textId="77777777" w:rsidR="00DA672A" w:rsidRPr="00983DE3" w:rsidRDefault="00446301" w:rsidP="002D48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2D48F4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983DE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D48F4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983DE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A4CF6" w:rsidRPr="0070694D" w14:paraId="7004482B" w14:textId="77777777" w:rsidTr="00DE71E9">
        <w:tc>
          <w:tcPr>
            <w:tcW w:w="222" w:type="pct"/>
          </w:tcPr>
          <w:p w14:paraId="0B8541F9" w14:textId="77777777"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240B05F" w14:textId="77777777"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6BAE7DB" w14:textId="77777777"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B5D9100" w14:textId="77777777"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14:paraId="2F90A20A" w14:textId="77777777"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5AA528D5" w14:textId="77777777"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0D1C4CFF" w14:textId="77777777"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14:paraId="11C28F68" w14:textId="77777777" w:rsidR="004A4CF6" w:rsidRPr="00983DE3" w:rsidRDefault="00446301" w:rsidP="002D48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2D48F4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983DE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D48F4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983DE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14:paraId="69F83D83" w14:textId="77777777" w:rsidTr="00DE71E9">
        <w:tc>
          <w:tcPr>
            <w:tcW w:w="222" w:type="pct"/>
          </w:tcPr>
          <w:p w14:paraId="6F518D15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269E5B63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2424A914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D771C04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14:paraId="4D7A7E53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6F4D0AD2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79A4FDDE" w14:textId="77777777"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70694D">
              <w:rPr>
                <w:sz w:val="22"/>
                <w:szCs w:val="22"/>
                <w:lang w:val="en-US"/>
              </w:rPr>
              <w:t>Programska</w:t>
            </w:r>
            <w:proofErr w:type="spellEnd"/>
            <w:r w:rsidRPr="0070694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694D">
              <w:rPr>
                <w:sz w:val="22"/>
                <w:szCs w:val="22"/>
                <w:lang w:val="en-US"/>
              </w:rPr>
              <w:t>aktivnost</w:t>
            </w:r>
            <w:proofErr w:type="spellEnd"/>
            <w:r w:rsidRPr="0070694D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70694D">
              <w:rPr>
                <w:sz w:val="22"/>
                <w:szCs w:val="22"/>
                <w:lang w:val="en-US"/>
              </w:rPr>
              <w:t>0001  -</w:t>
            </w:r>
            <w:proofErr w:type="gramEnd"/>
            <w:r w:rsidRPr="0070694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694D">
              <w:rPr>
                <w:sz w:val="22"/>
                <w:szCs w:val="22"/>
                <w:lang w:val="en-US"/>
              </w:rPr>
              <w:t>Upravljanje</w:t>
            </w:r>
            <w:proofErr w:type="spellEnd"/>
            <w:r w:rsidRPr="0070694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0694D">
              <w:rPr>
                <w:sz w:val="22"/>
                <w:szCs w:val="22"/>
                <w:lang w:val="en-US"/>
              </w:rPr>
              <w:t>zaštitom</w:t>
            </w:r>
            <w:proofErr w:type="spellEnd"/>
            <w:r w:rsidRPr="0070694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E7A0E">
              <w:rPr>
                <w:sz w:val="22"/>
                <w:szCs w:val="22"/>
                <w:lang w:val="en-US"/>
              </w:rPr>
              <w:t>životne</w:t>
            </w:r>
            <w:proofErr w:type="spellEnd"/>
            <w:r w:rsidR="003E7A0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3E7A0E">
              <w:rPr>
                <w:sz w:val="22"/>
                <w:szCs w:val="22"/>
                <w:lang w:val="en-US"/>
              </w:rPr>
              <w:t>sredine</w:t>
            </w:r>
            <w:proofErr w:type="spellEnd"/>
          </w:p>
        </w:tc>
        <w:tc>
          <w:tcPr>
            <w:tcW w:w="931" w:type="pct"/>
          </w:tcPr>
          <w:p w14:paraId="49AC16EC" w14:textId="77777777" w:rsidR="00933AED" w:rsidRPr="002930DD" w:rsidRDefault="00983DE3" w:rsidP="006F7F7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6F7F76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6F7F76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14:paraId="56C83000" w14:textId="77777777" w:rsidTr="00DE71E9">
        <w:tc>
          <w:tcPr>
            <w:tcW w:w="222" w:type="pct"/>
          </w:tcPr>
          <w:p w14:paraId="735CCC5D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A18FCB4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3BA3550A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14:paraId="04023DB3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505A011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23DA942E" w14:textId="77777777"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137360AF" w14:textId="77777777"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Zaštita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životne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sredine</w:t>
            </w:r>
            <w:proofErr w:type="spellEnd"/>
          </w:p>
        </w:tc>
        <w:tc>
          <w:tcPr>
            <w:tcW w:w="931" w:type="pct"/>
          </w:tcPr>
          <w:p w14:paraId="4C50E759" w14:textId="77777777"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14:paraId="14D02F38" w14:textId="77777777" w:rsidTr="00DE71E9">
        <w:tc>
          <w:tcPr>
            <w:tcW w:w="222" w:type="pct"/>
          </w:tcPr>
          <w:p w14:paraId="58E654B4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74C5C07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7733BD4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4ACB1233" w14:textId="77777777"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B8614BA" w14:textId="77777777" w:rsidR="00933AED" w:rsidRPr="0070694D" w:rsidRDefault="005D0525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A01EB8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69" w:type="pct"/>
          </w:tcPr>
          <w:p w14:paraId="11D61A7C" w14:textId="77777777"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14:paraId="5DC2C4B6" w14:textId="77777777"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14:paraId="140166C4" w14:textId="77777777" w:rsidR="00933AED" w:rsidRPr="0070694D" w:rsidRDefault="006F7F76" w:rsidP="006F7F7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83DE3"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6F7F76" w:rsidRPr="0070694D" w14:paraId="4651653C" w14:textId="77777777" w:rsidTr="00DE71E9">
        <w:tc>
          <w:tcPr>
            <w:tcW w:w="222" w:type="pct"/>
          </w:tcPr>
          <w:p w14:paraId="11B02BCC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2E8CEA48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F049655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E083457" w14:textId="77777777" w:rsidR="006F7F76" w:rsidRPr="0070694D" w:rsidRDefault="006F7F7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3BCCB204" w14:textId="77777777" w:rsidR="006F7F76" w:rsidRDefault="005D0525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A01EB8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69" w:type="pct"/>
          </w:tcPr>
          <w:p w14:paraId="36D61713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14:paraId="4E4002A7" w14:textId="77777777" w:rsidR="006F7F76" w:rsidRPr="0070694D" w:rsidRDefault="006F7F7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14:paraId="08B296D7" w14:textId="77777777" w:rsidR="006F7F76" w:rsidRDefault="00983DE3" w:rsidP="006F7F7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6F7F76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6F7F76" w:rsidRPr="0070694D" w14:paraId="0F3070C0" w14:textId="77777777" w:rsidTr="00DE71E9">
        <w:tc>
          <w:tcPr>
            <w:tcW w:w="222" w:type="pct"/>
          </w:tcPr>
          <w:p w14:paraId="3BA5924D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59EA7634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2C587C1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3EF5A8F1" w14:textId="77777777" w:rsidR="006F7F76" w:rsidRPr="0070694D" w:rsidRDefault="006F7F7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15EF75F" w14:textId="77777777" w:rsidR="006F7F76" w:rsidRDefault="006F7F76" w:rsidP="000D573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6344DED6" w14:textId="77777777" w:rsidR="006F7F76" w:rsidRPr="0070694D" w:rsidRDefault="006F7F7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6425A429" w14:textId="77777777" w:rsidR="006F7F76" w:rsidRPr="0070694D" w:rsidRDefault="006F7F76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14:paraId="1317B2BB" w14:textId="77777777" w:rsidR="006F7F76" w:rsidRDefault="006F7F76" w:rsidP="006F7F7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14:paraId="77DC6391" w14:textId="77777777" w:rsidTr="00DE71E9">
        <w:tc>
          <w:tcPr>
            <w:tcW w:w="222" w:type="pct"/>
          </w:tcPr>
          <w:p w14:paraId="50622DCC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183BFDA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663F8BF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44A761B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7A19E90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5E4CA8FE" w14:textId="77777777"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3DFBF855" w14:textId="77777777"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14:paraId="0672A97A" w14:textId="77777777"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70694D" w14:paraId="35CAF2CD" w14:textId="77777777" w:rsidTr="00040447">
        <w:tc>
          <w:tcPr>
            <w:tcW w:w="222" w:type="pct"/>
          </w:tcPr>
          <w:p w14:paraId="5CE49EFF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9B47713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2B48F6F6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936F3CA" w14:textId="77777777" w:rsidR="004F326F" w:rsidRPr="0070694D" w:rsidRDefault="004F326F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3C335D9B" w14:textId="77777777" w:rsidR="004F326F" w:rsidRPr="0070694D" w:rsidRDefault="004F326F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  <w:vAlign w:val="center"/>
          </w:tcPr>
          <w:p w14:paraId="199AD941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648D5333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14:paraId="1CBDBB66" w14:textId="77777777" w:rsidR="004F326F" w:rsidRPr="0070694D" w:rsidRDefault="004F326F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16.000.000</w:t>
            </w:r>
          </w:p>
        </w:tc>
      </w:tr>
      <w:tr w:rsidR="008A4625" w:rsidRPr="0070694D" w14:paraId="112C9033" w14:textId="77777777" w:rsidTr="00DE71E9">
        <w:tc>
          <w:tcPr>
            <w:tcW w:w="222" w:type="pct"/>
          </w:tcPr>
          <w:p w14:paraId="45D16589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D31020E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2C2878ED" w14:textId="77777777"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7B3EB86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3C5F3BD6" w14:textId="77777777"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2C875783" w14:textId="77777777"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5F34FD1A" w14:textId="77777777" w:rsidR="008A4625" w:rsidRPr="00663170" w:rsidRDefault="008A4625" w:rsidP="00757B3C">
            <w:pPr>
              <w:rPr>
                <w:sz w:val="22"/>
                <w:szCs w:val="22"/>
              </w:rPr>
            </w:pPr>
            <w:proofErr w:type="spellStart"/>
            <w:r w:rsidRPr="00663170">
              <w:rPr>
                <w:sz w:val="22"/>
                <w:szCs w:val="22"/>
              </w:rPr>
              <w:t>Izvori</w:t>
            </w:r>
            <w:proofErr w:type="spellEnd"/>
            <w:r w:rsidRPr="00663170">
              <w:rPr>
                <w:sz w:val="22"/>
                <w:szCs w:val="22"/>
              </w:rPr>
              <w:t xml:space="preserve"> </w:t>
            </w:r>
            <w:proofErr w:type="spellStart"/>
            <w:r w:rsidRPr="00663170">
              <w:rPr>
                <w:sz w:val="22"/>
                <w:szCs w:val="22"/>
              </w:rPr>
              <w:t>finansiranja</w:t>
            </w:r>
            <w:proofErr w:type="spellEnd"/>
            <w:r w:rsidRPr="00663170">
              <w:rPr>
                <w:sz w:val="22"/>
                <w:szCs w:val="22"/>
              </w:rPr>
              <w:t xml:space="preserve"> za </w:t>
            </w:r>
            <w:r w:rsidR="00757B3C">
              <w:rPr>
                <w:sz w:val="22"/>
                <w:szCs w:val="22"/>
              </w:rPr>
              <w:t>PA</w:t>
            </w:r>
          </w:p>
        </w:tc>
        <w:tc>
          <w:tcPr>
            <w:tcW w:w="931" w:type="pct"/>
            <w:vAlign w:val="center"/>
          </w:tcPr>
          <w:p w14:paraId="0EDEB759" w14:textId="77777777"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70694D" w14:paraId="2C713E2B" w14:textId="77777777" w:rsidTr="00040447">
        <w:tc>
          <w:tcPr>
            <w:tcW w:w="222" w:type="pct"/>
          </w:tcPr>
          <w:p w14:paraId="75A4B736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B1585C8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3BA2A8B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7FEC4A6" w14:textId="77777777" w:rsidR="004F326F" w:rsidRPr="0070694D" w:rsidRDefault="004F326F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33CB1050" w14:textId="77777777" w:rsidR="004F326F" w:rsidRPr="0070694D" w:rsidRDefault="004F326F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  <w:vAlign w:val="center"/>
          </w:tcPr>
          <w:p w14:paraId="103D9825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26027712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14:paraId="479EA6C9" w14:textId="77777777" w:rsidR="004F326F" w:rsidRPr="0070694D" w:rsidRDefault="004F326F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16.000.000</w:t>
            </w:r>
          </w:p>
        </w:tc>
      </w:tr>
      <w:tr w:rsidR="00446B53" w:rsidRPr="0070694D" w14:paraId="16FCBE52" w14:textId="77777777" w:rsidTr="00DE71E9">
        <w:tc>
          <w:tcPr>
            <w:tcW w:w="222" w:type="pct"/>
          </w:tcPr>
          <w:p w14:paraId="0F6AC699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E51A04B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C7F2660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4F01580" w14:textId="77777777" w:rsidR="00446B53" w:rsidRPr="0070694D" w:rsidRDefault="00446B53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975CD9A" w14:textId="77777777" w:rsidR="00446B53" w:rsidRPr="0070694D" w:rsidRDefault="00446B53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675D81AE" w14:textId="77777777" w:rsidR="00446B53" w:rsidRPr="00FE740E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0944F044" w14:textId="77777777" w:rsidR="00446B53" w:rsidRPr="00FE740E" w:rsidRDefault="00446B53" w:rsidP="00446B5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14:paraId="34C22470" w14:textId="77777777" w:rsidR="00446B53" w:rsidRDefault="00446B53" w:rsidP="009303B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46B53" w:rsidRPr="0070694D" w14:paraId="4F9CBE65" w14:textId="77777777" w:rsidTr="00DE71E9">
        <w:tc>
          <w:tcPr>
            <w:tcW w:w="222" w:type="pct"/>
          </w:tcPr>
          <w:p w14:paraId="791E1D43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3558C80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3FBD966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7FD00228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9EFAC25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2AABEBC6" w14:textId="77777777" w:rsidR="00446B53" w:rsidRPr="0070694D" w:rsidRDefault="00446B53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2080C6BA" w14:textId="77777777" w:rsidR="00446B53" w:rsidRPr="00DE71E9" w:rsidRDefault="00446B53" w:rsidP="00DE71E9">
            <w:pPr>
              <w:rPr>
                <w:b/>
                <w:sz w:val="22"/>
                <w:szCs w:val="22"/>
              </w:rPr>
            </w:pPr>
            <w:proofErr w:type="spellStart"/>
            <w:r w:rsidRPr="008A4625">
              <w:rPr>
                <w:b/>
                <w:sz w:val="22"/>
                <w:szCs w:val="22"/>
              </w:rPr>
              <w:t>Ukupno</w:t>
            </w:r>
            <w:proofErr w:type="spellEnd"/>
            <w:r w:rsidRPr="008A46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4625">
              <w:rPr>
                <w:b/>
                <w:sz w:val="22"/>
                <w:szCs w:val="22"/>
              </w:rPr>
              <w:t>funkcija</w:t>
            </w:r>
            <w:proofErr w:type="spellEnd"/>
            <w:r w:rsidRPr="008A4625">
              <w:rPr>
                <w:b/>
                <w:sz w:val="22"/>
                <w:szCs w:val="22"/>
              </w:rPr>
              <w:t xml:space="preserve">    560</w:t>
            </w:r>
          </w:p>
        </w:tc>
        <w:tc>
          <w:tcPr>
            <w:tcW w:w="931" w:type="pct"/>
            <w:vAlign w:val="center"/>
          </w:tcPr>
          <w:p w14:paraId="07547F1A" w14:textId="77777777" w:rsidR="00446B53" w:rsidRPr="00DE71E9" w:rsidRDefault="00983DE3" w:rsidP="005E0B62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14:paraId="4CB39299" w14:textId="77777777" w:rsidTr="00DE71E9">
        <w:tc>
          <w:tcPr>
            <w:tcW w:w="222" w:type="pct"/>
          </w:tcPr>
          <w:p w14:paraId="4B40FA23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6C8FB91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37679DE7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D21718D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270DDE67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5A19E763" w14:textId="77777777" w:rsidR="00446B53" w:rsidRPr="0070694D" w:rsidRDefault="00446B53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2ECEB63B" w14:textId="77777777" w:rsidR="00446B53" w:rsidRPr="0070694D" w:rsidRDefault="00446B53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14:paraId="4B31B32D" w14:textId="77777777" w:rsidR="00446B53" w:rsidRPr="0070694D" w:rsidRDefault="00446B5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70694D" w14:paraId="1E0BA587" w14:textId="77777777" w:rsidTr="00040447">
        <w:tc>
          <w:tcPr>
            <w:tcW w:w="222" w:type="pct"/>
          </w:tcPr>
          <w:p w14:paraId="200BDBD7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1FD7BEF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4883578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8783EE6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2811C32A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  <w:vAlign w:val="center"/>
          </w:tcPr>
          <w:p w14:paraId="4C78F248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56F38DB2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14:paraId="588FC1D3" w14:textId="77777777" w:rsidR="004F326F" w:rsidRPr="0070694D" w:rsidRDefault="004F326F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16.000.000</w:t>
            </w:r>
          </w:p>
        </w:tc>
      </w:tr>
      <w:tr w:rsidR="00446B53" w:rsidRPr="0070694D" w14:paraId="4D35D0AE" w14:textId="77777777" w:rsidTr="00DE71E9">
        <w:tc>
          <w:tcPr>
            <w:tcW w:w="222" w:type="pct"/>
          </w:tcPr>
          <w:p w14:paraId="3FD9F8C5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28297768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9D6A274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A231588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EFDD0A1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7A39A29A" w14:textId="77777777" w:rsidR="00446B53" w:rsidRPr="00FE740E" w:rsidRDefault="00446B53" w:rsidP="00446B5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101FE04A" w14:textId="77777777" w:rsidR="00446B53" w:rsidRPr="00FE740E" w:rsidRDefault="00446B53" w:rsidP="00446B53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931" w:type="pct"/>
            <w:vAlign w:val="center"/>
          </w:tcPr>
          <w:p w14:paraId="31EC318E" w14:textId="77777777" w:rsidR="00446B53" w:rsidRDefault="00446B53" w:rsidP="009303BE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70694D" w14:paraId="2DD90DE6" w14:textId="77777777" w:rsidTr="00040447">
        <w:tc>
          <w:tcPr>
            <w:tcW w:w="222" w:type="pct"/>
          </w:tcPr>
          <w:p w14:paraId="2493709D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75402DD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CFEAB3A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0FBD332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7E1FA35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  <w:vAlign w:val="center"/>
          </w:tcPr>
          <w:p w14:paraId="6348A34F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74AE08A7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14:paraId="538EF1A4" w14:textId="77777777" w:rsidR="004F326F" w:rsidRDefault="004F326F" w:rsidP="005E0B6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16.000.000</w:t>
            </w:r>
          </w:p>
        </w:tc>
      </w:tr>
      <w:tr w:rsidR="00446B53" w:rsidRPr="0070694D" w14:paraId="4B60D39F" w14:textId="77777777" w:rsidTr="00DE71E9">
        <w:tc>
          <w:tcPr>
            <w:tcW w:w="222" w:type="pct"/>
          </w:tcPr>
          <w:p w14:paraId="7AF70AEA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26AB575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2C02C7D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17768F1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D019B80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41B765F3" w14:textId="77777777" w:rsidR="00446B53" w:rsidRPr="008A4625" w:rsidRDefault="00446B53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33CEFD36" w14:textId="77777777" w:rsidR="00446B53" w:rsidRPr="00946832" w:rsidRDefault="00446B53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</w:p>
        </w:tc>
        <w:tc>
          <w:tcPr>
            <w:tcW w:w="931" w:type="pct"/>
            <w:vAlign w:val="center"/>
          </w:tcPr>
          <w:p w14:paraId="26D4C39B" w14:textId="77777777" w:rsidR="00446B53" w:rsidRPr="006506A6" w:rsidRDefault="00983DE3" w:rsidP="005E0B62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E0B62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446B53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46B53" w:rsidRPr="0070694D" w14:paraId="78ABD8A7" w14:textId="77777777" w:rsidTr="00DE71E9">
        <w:tc>
          <w:tcPr>
            <w:tcW w:w="222" w:type="pct"/>
          </w:tcPr>
          <w:p w14:paraId="5CA34B15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F845A0A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37F23AD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0F886902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F313E4D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1F30023E" w14:textId="77777777" w:rsidR="00446B53" w:rsidRPr="008A4625" w:rsidRDefault="00446B53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0FD2B827" w14:textId="77777777" w:rsidR="00446B53" w:rsidRPr="008A4625" w:rsidRDefault="00446B53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14:paraId="21EF696A" w14:textId="77777777" w:rsidR="00446B53" w:rsidRDefault="00446B53" w:rsidP="007E284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446B53" w:rsidRPr="0070694D" w14:paraId="7C06A7FC" w14:textId="77777777" w:rsidTr="00DE71E9">
        <w:tc>
          <w:tcPr>
            <w:tcW w:w="222" w:type="pct"/>
          </w:tcPr>
          <w:p w14:paraId="73A37401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0A63596" w14:textId="77777777" w:rsidR="00446B53" w:rsidRPr="0070694D" w:rsidRDefault="00446B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36292A2" w14:textId="77777777"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7A03435" w14:textId="77777777"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37FFA98D" w14:textId="77777777" w:rsidR="00446B53" w:rsidRPr="0070694D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661846F5" w14:textId="77777777" w:rsidR="00446B53" w:rsidRDefault="00446B5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4C6722CF" w14:textId="77777777" w:rsidR="00446B53" w:rsidRDefault="00446B53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14:paraId="2BAF3811" w14:textId="77777777" w:rsidR="00446B53" w:rsidRDefault="00446B53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983DE3" w:rsidRPr="0070694D" w14:paraId="20FAA8DC" w14:textId="77777777" w:rsidTr="00D560C2">
        <w:tc>
          <w:tcPr>
            <w:tcW w:w="222" w:type="pct"/>
          </w:tcPr>
          <w:p w14:paraId="26675726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5871628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0A69F612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1E11B57B" w14:textId="77777777" w:rsidR="00983DE3" w:rsidRPr="0070694D" w:rsidRDefault="00983DE3" w:rsidP="00983DE3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</w:t>
            </w:r>
            <w:r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263" w:type="pct"/>
          </w:tcPr>
          <w:p w14:paraId="286BF837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511E293A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0D206858" w14:textId="77777777" w:rsidR="00983DE3" w:rsidRPr="0070694D" w:rsidRDefault="00983DE3" w:rsidP="00983DE3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Projekat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US"/>
              </w:rPr>
              <w:t>7002</w:t>
            </w:r>
            <w:r w:rsidRPr="0070694D">
              <w:rPr>
                <w:sz w:val="22"/>
                <w:szCs w:val="22"/>
                <w:lang w:val="en-US"/>
              </w:rPr>
              <w:t xml:space="preserve">  -</w:t>
            </w:r>
            <w:proofErr w:type="gramEnd"/>
            <w:r w:rsidRPr="0070694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Pošumljavanje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predeonog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diverziteta</w:t>
            </w:r>
            <w:proofErr w:type="spellEnd"/>
          </w:p>
        </w:tc>
        <w:tc>
          <w:tcPr>
            <w:tcW w:w="931" w:type="pct"/>
          </w:tcPr>
          <w:p w14:paraId="2F4FBC61" w14:textId="77777777" w:rsidR="00983DE3" w:rsidRPr="002930DD" w:rsidRDefault="002D48F4" w:rsidP="002D48F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983DE3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83DE3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83DE3" w:rsidRPr="0070694D" w14:paraId="491265FB" w14:textId="77777777" w:rsidTr="00D560C2">
        <w:tc>
          <w:tcPr>
            <w:tcW w:w="222" w:type="pct"/>
          </w:tcPr>
          <w:p w14:paraId="4B2CCEAC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10172A8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7F984628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14:paraId="0FC87667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873094A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10381462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5272A56E" w14:textId="77777777" w:rsidR="00983DE3" w:rsidRPr="0070694D" w:rsidRDefault="00983DE3" w:rsidP="00D560C2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Zaštita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životne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sredine</w:t>
            </w:r>
            <w:proofErr w:type="spellEnd"/>
          </w:p>
        </w:tc>
        <w:tc>
          <w:tcPr>
            <w:tcW w:w="931" w:type="pct"/>
          </w:tcPr>
          <w:p w14:paraId="13413EC9" w14:textId="77777777" w:rsidR="00983DE3" w:rsidRPr="0070694D" w:rsidRDefault="00983DE3" w:rsidP="00D560C2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83DE3" w:rsidRPr="0070694D" w14:paraId="6ADFB842" w14:textId="77777777" w:rsidTr="00DE71E9">
        <w:tc>
          <w:tcPr>
            <w:tcW w:w="222" w:type="pct"/>
          </w:tcPr>
          <w:p w14:paraId="61DF3A87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BD53FE8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F019294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0A6115CE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98E31BD" w14:textId="77777777" w:rsidR="00983DE3" w:rsidRPr="0070694D" w:rsidRDefault="005D0525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A01EB8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9" w:type="pct"/>
          </w:tcPr>
          <w:p w14:paraId="6F16F873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14:paraId="5F4636FB" w14:textId="77777777" w:rsidR="00983DE3" w:rsidRPr="00476D03" w:rsidRDefault="00983DE3" w:rsidP="00D560C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Specijalizovane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usluge</w:t>
            </w:r>
            <w:proofErr w:type="spellEnd"/>
          </w:p>
        </w:tc>
        <w:tc>
          <w:tcPr>
            <w:tcW w:w="931" w:type="pct"/>
            <w:vAlign w:val="center"/>
          </w:tcPr>
          <w:p w14:paraId="23B827E8" w14:textId="77777777" w:rsidR="00983DE3" w:rsidRPr="0070694D" w:rsidRDefault="002D48F4" w:rsidP="002D48F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983DE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983DE3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983DE3" w:rsidRPr="0070694D" w14:paraId="6643E6C4" w14:textId="77777777" w:rsidTr="00DE71E9">
        <w:tc>
          <w:tcPr>
            <w:tcW w:w="222" w:type="pct"/>
          </w:tcPr>
          <w:p w14:paraId="23ACB909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44347E4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429C375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213C19E0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9B96CF6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7995D0E3" w14:textId="77777777" w:rsidR="00983DE3" w:rsidRPr="00663170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037B8529" w14:textId="77777777" w:rsidR="00983DE3" w:rsidRPr="00663170" w:rsidRDefault="00983DE3" w:rsidP="00D560C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14:paraId="34B03090" w14:textId="77777777" w:rsidR="00983DE3" w:rsidRPr="0070694D" w:rsidRDefault="00983DE3" w:rsidP="00D560C2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70694D" w14:paraId="5CD2D064" w14:textId="77777777" w:rsidTr="00040447">
        <w:tc>
          <w:tcPr>
            <w:tcW w:w="222" w:type="pct"/>
          </w:tcPr>
          <w:p w14:paraId="55F8E0F7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7DB55EC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47C11AE" w14:textId="77777777" w:rsidR="004F326F" w:rsidRPr="0070694D" w:rsidRDefault="004F326F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6BF1CF8" w14:textId="77777777" w:rsidR="004F326F" w:rsidRPr="0070694D" w:rsidRDefault="004F326F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4CC7515A" w14:textId="77777777" w:rsidR="004F326F" w:rsidRPr="0070694D" w:rsidRDefault="004F326F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  <w:vAlign w:val="center"/>
          </w:tcPr>
          <w:p w14:paraId="1588BBD2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399A1DC3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14:paraId="68749DB3" w14:textId="77777777" w:rsidR="004F326F" w:rsidRDefault="004F326F" w:rsidP="002D48F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4.000.000</w:t>
            </w:r>
          </w:p>
        </w:tc>
      </w:tr>
      <w:tr w:rsidR="00983DE3" w:rsidRPr="0070694D" w14:paraId="57F7B25E" w14:textId="77777777" w:rsidTr="00DE71E9">
        <w:tc>
          <w:tcPr>
            <w:tcW w:w="222" w:type="pct"/>
          </w:tcPr>
          <w:p w14:paraId="1E91698B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B8AAB79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21E120B8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54B0EB90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2249E069" w14:textId="77777777" w:rsidR="00983DE3" w:rsidRPr="0070694D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0732E19B" w14:textId="77777777" w:rsidR="00983DE3" w:rsidRPr="00663170" w:rsidRDefault="00983DE3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4605B965" w14:textId="77777777" w:rsidR="00983DE3" w:rsidRPr="00663170" w:rsidRDefault="00983DE3" w:rsidP="00983DE3">
            <w:pPr>
              <w:rPr>
                <w:sz w:val="22"/>
                <w:szCs w:val="22"/>
              </w:rPr>
            </w:pPr>
            <w:proofErr w:type="spellStart"/>
            <w:r w:rsidRPr="00663170">
              <w:rPr>
                <w:sz w:val="22"/>
                <w:szCs w:val="22"/>
              </w:rPr>
              <w:t>Izvori</w:t>
            </w:r>
            <w:proofErr w:type="spellEnd"/>
            <w:r w:rsidRPr="00663170">
              <w:rPr>
                <w:sz w:val="22"/>
                <w:szCs w:val="22"/>
              </w:rPr>
              <w:t xml:space="preserve"> </w:t>
            </w:r>
            <w:proofErr w:type="spellStart"/>
            <w:r w:rsidRPr="00663170">
              <w:rPr>
                <w:sz w:val="22"/>
                <w:szCs w:val="22"/>
              </w:rPr>
              <w:t>finansiranja</w:t>
            </w:r>
            <w:proofErr w:type="spellEnd"/>
            <w:r w:rsidRPr="00663170">
              <w:rPr>
                <w:sz w:val="22"/>
                <w:szCs w:val="22"/>
              </w:rPr>
              <w:t xml:space="preserve"> </w:t>
            </w:r>
            <w:proofErr w:type="gramStart"/>
            <w:r w:rsidRPr="00663170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 xml:space="preserve"> P</w:t>
            </w:r>
            <w:proofErr w:type="gramEnd"/>
            <w:r>
              <w:rPr>
                <w:sz w:val="22"/>
                <w:szCs w:val="22"/>
              </w:rPr>
              <w:t xml:space="preserve"> 7002</w:t>
            </w:r>
          </w:p>
        </w:tc>
        <w:tc>
          <w:tcPr>
            <w:tcW w:w="931" w:type="pct"/>
            <w:vAlign w:val="center"/>
          </w:tcPr>
          <w:p w14:paraId="64A63979" w14:textId="77777777" w:rsidR="00983DE3" w:rsidRPr="0070694D" w:rsidRDefault="00983DE3" w:rsidP="00D560C2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70694D" w14:paraId="41D48E45" w14:textId="77777777" w:rsidTr="00040447">
        <w:tc>
          <w:tcPr>
            <w:tcW w:w="222" w:type="pct"/>
          </w:tcPr>
          <w:p w14:paraId="5482B110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4CFA8C0" w14:textId="77777777" w:rsidR="004F326F" w:rsidRPr="0070694D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D89A3D8" w14:textId="77777777" w:rsidR="004F326F" w:rsidRPr="0070694D" w:rsidRDefault="004F326F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445F63FE" w14:textId="77777777" w:rsidR="004F326F" w:rsidRPr="0070694D" w:rsidRDefault="004F326F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1A8BEEE7" w14:textId="77777777" w:rsidR="004F326F" w:rsidRPr="0070694D" w:rsidRDefault="004F326F" w:rsidP="00D560C2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  <w:vAlign w:val="center"/>
          </w:tcPr>
          <w:p w14:paraId="0558CF6A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14:paraId="3B19D187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31" w:type="pct"/>
            <w:vAlign w:val="center"/>
          </w:tcPr>
          <w:p w14:paraId="6887EE79" w14:textId="77777777" w:rsidR="004F326F" w:rsidRDefault="004F326F" w:rsidP="002D48F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4.000.000</w:t>
            </w:r>
          </w:p>
        </w:tc>
      </w:tr>
      <w:tr w:rsidR="00983DE3" w:rsidRPr="0070694D" w14:paraId="4E51943D" w14:textId="77777777" w:rsidTr="00DE71E9">
        <w:tc>
          <w:tcPr>
            <w:tcW w:w="222" w:type="pct"/>
          </w:tcPr>
          <w:p w14:paraId="1262BFA4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15EB07F" w14:textId="77777777" w:rsidR="00983DE3" w:rsidRPr="0070694D" w:rsidRDefault="00983DE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58A5E1A2" w14:textId="77777777" w:rsidR="00983DE3" w:rsidRPr="0070694D" w:rsidRDefault="00983DE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14:paraId="6ECDFA76" w14:textId="77777777" w:rsidR="00983DE3" w:rsidRPr="0070694D" w:rsidRDefault="00983DE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14:paraId="6F0E6F4F" w14:textId="77777777" w:rsidR="00983DE3" w:rsidRPr="0070694D" w:rsidRDefault="00983DE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14:paraId="17D12004" w14:textId="77777777" w:rsidR="00983DE3" w:rsidRDefault="00983DE3" w:rsidP="007E284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14:paraId="4CC5E5BC" w14:textId="77777777" w:rsidR="00983DE3" w:rsidRDefault="00983DE3" w:rsidP="007E284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31" w:type="pct"/>
            <w:vAlign w:val="center"/>
          </w:tcPr>
          <w:p w14:paraId="5F0B448C" w14:textId="77777777" w:rsidR="00983DE3" w:rsidRDefault="00983DE3" w:rsidP="007E284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14:paraId="2AB0B8C9" w14:textId="77777777" w:rsidR="00983DE3" w:rsidRDefault="00983DE3"/>
    <w:p w14:paraId="58ADBB94" w14:textId="77777777" w:rsidR="00473157" w:rsidRDefault="00473157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618"/>
        <w:gridCol w:w="547"/>
        <w:gridCol w:w="730"/>
        <w:gridCol w:w="549"/>
        <w:gridCol w:w="778"/>
        <w:gridCol w:w="4889"/>
        <w:gridCol w:w="2051"/>
      </w:tblGrid>
      <w:tr w:rsidR="00DA672A" w:rsidRPr="00714A07" w14:paraId="2892CBEF" w14:textId="77777777" w:rsidTr="00946832">
        <w:trPr>
          <w:cantSplit/>
          <w:trHeight w:val="1475"/>
        </w:trPr>
        <w:tc>
          <w:tcPr>
            <w:tcW w:w="222" w:type="pct"/>
            <w:textDirection w:val="btLr"/>
          </w:tcPr>
          <w:p w14:paraId="1C01FE53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14:paraId="13867CAA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14:paraId="29693650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14:paraId="44556983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14:paraId="1BBDA740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14:paraId="55C601DD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28425D4B" w14:textId="77777777"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14:paraId="1501D034" w14:textId="77777777"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14:paraId="019D1916" w14:textId="77777777"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02D80B55" w14:textId="77777777"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3537610C" w14:textId="77777777"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14:paraId="67E2987B" w14:textId="77777777" w:rsidTr="00946832">
        <w:tc>
          <w:tcPr>
            <w:tcW w:w="222" w:type="pct"/>
          </w:tcPr>
          <w:p w14:paraId="22A64E5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14:paraId="6118AF9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14:paraId="0B144035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14:paraId="22EFEA0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14:paraId="68F2C26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14:paraId="441990E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14:paraId="23DA09A7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14:paraId="7EB1039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14:paraId="6799590B" w14:textId="77777777" w:rsidTr="00946832">
        <w:tc>
          <w:tcPr>
            <w:tcW w:w="222" w:type="pct"/>
          </w:tcPr>
          <w:p w14:paraId="7B00998C" w14:textId="77777777"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14:paraId="610F7B28" w14:textId="77777777" w:rsidR="00DA672A" w:rsidRPr="00714A07" w:rsidRDefault="00295B1B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14:paraId="29F48B91" w14:textId="77777777"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259B11F1" w14:textId="77777777"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490C2357" w14:textId="77777777"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71B4A3CF" w14:textId="77777777"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39FD28EC" w14:textId="77777777" w:rsidR="00DA672A" w:rsidRPr="00714A07" w:rsidRDefault="00DA672A" w:rsidP="00F36653">
            <w:pPr>
              <w:pStyle w:val="Heading2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965" w:type="pct"/>
          </w:tcPr>
          <w:p w14:paraId="4017AECA" w14:textId="77777777" w:rsidR="00DA672A" w:rsidRPr="00C715A8" w:rsidRDefault="00DA672A" w:rsidP="00D3182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14:paraId="1E943836" w14:textId="77777777" w:rsidTr="00946832">
        <w:tc>
          <w:tcPr>
            <w:tcW w:w="222" w:type="pct"/>
          </w:tcPr>
          <w:p w14:paraId="00F9D6CA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BB1A40E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8EF680E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5377C48D" w14:textId="77777777"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14:paraId="34BC471D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360100F9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5F8F1756" w14:textId="77777777"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14:paraId="0F7F3801" w14:textId="77777777" w:rsidR="004A4CF6" w:rsidRPr="00446B53" w:rsidRDefault="000F6B72" w:rsidP="002D48F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2D48F4">
              <w:rPr>
                <w:b/>
                <w:bCs/>
                <w:sz w:val="22"/>
                <w:szCs w:val="22"/>
              </w:rPr>
              <w:t>7</w:t>
            </w:r>
            <w:r w:rsidR="00F36653" w:rsidRPr="00446B53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F36653" w:rsidRPr="00714A07" w14:paraId="69FCAF5C" w14:textId="77777777" w:rsidTr="00946832">
        <w:tc>
          <w:tcPr>
            <w:tcW w:w="222" w:type="pct"/>
          </w:tcPr>
          <w:p w14:paraId="373D2BC9" w14:textId="77777777"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0C59264" w14:textId="77777777"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68DCE08" w14:textId="77777777"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39260297" w14:textId="77777777"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023E3419" w14:textId="77777777"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2761635F" w14:textId="77777777" w:rsidR="00F36653" w:rsidRPr="00714A07" w:rsidRDefault="00F366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5E2E0782" w14:textId="77777777" w:rsidR="00F36653" w:rsidRDefault="00295B1B" w:rsidP="003E7A0E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06380</w:t>
            </w:r>
          </w:p>
        </w:tc>
        <w:tc>
          <w:tcPr>
            <w:tcW w:w="965" w:type="pct"/>
          </w:tcPr>
          <w:p w14:paraId="26E2E876" w14:textId="77777777" w:rsidR="00F36653" w:rsidRPr="00714A07" w:rsidRDefault="00F36653" w:rsidP="00F3665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4A4CF6" w:rsidRPr="00714A07" w14:paraId="01F045A7" w14:textId="77777777" w:rsidTr="00946832">
        <w:tc>
          <w:tcPr>
            <w:tcW w:w="222" w:type="pct"/>
          </w:tcPr>
          <w:p w14:paraId="1DE05AFA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30EFAA4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0B24CE8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433D2644" w14:textId="77777777"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14:paraId="1BF1CB35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260D7531" w14:textId="77777777"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6D559078" w14:textId="77777777" w:rsidR="004A4CF6" w:rsidRPr="00714A07" w:rsidRDefault="004A4CF6" w:rsidP="004E1FD2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</w:t>
            </w:r>
            <w:r w:rsidR="004E1FD2">
              <w:rPr>
                <w:sz w:val="22"/>
                <w:szCs w:val="22"/>
                <w:lang w:val="pl-PL"/>
              </w:rPr>
              <w:t>1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14:paraId="06944A3A" w14:textId="77777777" w:rsidR="004A4CF6" w:rsidRPr="007E0C01" w:rsidRDefault="004A4CF6" w:rsidP="00F3665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195559" w:rsidRPr="006506A6" w14:paraId="09996D8D" w14:textId="77777777" w:rsidTr="00946832">
        <w:tc>
          <w:tcPr>
            <w:tcW w:w="222" w:type="pct"/>
          </w:tcPr>
          <w:p w14:paraId="79ACBC14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2B8561B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4CC50E8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4D489AF0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756CCE0A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6A294234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4BDDA65F" w14:textId="77777777" w:rsidR="00195559" w:rsidRPr="00714A07" w:rsidRDefault="00195559" w:rsidP="00195559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14:paraId="1144706B" w14:textId="77777777"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14:paraId="6FACDBBD" w14:textId="77777777" w:rsidTr="00946832">
        <w:tc>
          <w:tcPr>
            <w:tcW w:w="222" w:type="pct"/>
          </w:tcPr>
          <w:p w14:paraId="5E0C61EF" w14:textId="77777777" w:rsidR="00195559" w:rsidRPr="00714A07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14:paraId="1C15F202" w14:textId="77777777" w:rsidR="00195559" w:rsidRPr="00714A07" w:rsidRDefault="00295B1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14:paraId="10F1E496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2ADB0843" w14:textId="77777777" w:rsidR="00195559" w:rsidRPr="00714A07" w:rsidRDefault="00195559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7001</w:t>
            </w:r>
          </w:p>
        </w:tc>
        <w:tc>
          <w:tcPr>
            <w:tcW w:w="260" w:type="pct"/>
          </w:tcPr>
          <w:p w14:paraId="2FD8CDE7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2B5FEF69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1A70567B" w14:textId="77777777" w:rsidR="00195559" w:rsidRPr="00D3531E" w:rsidRDefault="00195559" w:rsidP="00446684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>-</w:t>
            </w:r>
            <w:proofErr w:type="gramEnd"/>
            <w:r w:rsidRPr="000F347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Projektna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dokum</w:t>
            </w:r>
            <w:proofErr w:type="spellEnd"/>
            <w:r>
              <w:rPr>
                <w:b/>
                <w:sz w:val="22"/>
                <w:szCs w:val="22"/>
              </w:rPr>
              <w:t xml:space="preserve">. za </w:t>
            </w:r>
            <w:proofErr w:type="spellStart"/>
            <w:r w:rsidR="00446684">
              <w:rPr>
                <w:b/>
                <w:sz w:val="22"/>
                <w:szCs w:val="22"/>
              </w:rPr>
              <w:t>Bolnicu</w:t>
            </w:r>
            <w:proofErr w:type="spellEnd"/>
            <w:r w:rsidR="00295B1B">
              <w:rPr>
                <w:b/>
                <w:sz w:val="22"/>
                <w:szCs w:val="22"/>
              </w:rPr>
              <w:t xml:space="preserve"> 06380</w:t>
            </w:r>
          </w:p>
        </w:tc>
        <w:tc>
          <w:tcPr>
            <w:tcW w:w="965" w:type="pct"/>
            <w:vAlign w:val="center"/>
          </w:tcPr>
          <w:p w14:paraId="62B25D29" w14:textId="77777777" w:rsidR="00195559" w:rsidRPr="007E0C01" w:rsidRDefault="005E0B62" w:rsidP="00F5614E">
            <w:pPr>
              <w:jc w:val="right"/>
              <w:rPr>
                <w:b/>
                <w:bCs/>
                <w:sz w:val="22"/>
                <w:szCs w:val="22"/>
              </w:rPr>
            </w:pPr>
            <w:r w:rsidRPr="007E0C01">
              <w:rPr>
                <w:b/>
                <w:bCs/>
                <w:sz w:val="22"/>
                <w:szCs w:val="22"/>
              </w:rPr>
              <w:t>15</w:t>
            </w:r>
            <w:r w:rsidR="00195559" w:rsidRPr="007E0C01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195559" w:rsidRPr="006506A6" w14:paraId="3B756B55" w14:textId="77777777" w:rsidTr="00946832">
        <w:tc>
          <w:tcPr>
            <w:tcW w:w="222" w:type="pct"/>
          </w:tcPr>
          <w:p w14:paraId="5576C670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8A79C5D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1268848" w14:textId="77777777" w:rsidR="00195559" w:rsidRPr="00714A07" w:rsidRDefault="00195559" w:rsidP="002332C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 w:rsidR="002332C9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14:paraId="1E470C99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26BB0647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6FEC8A36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607F3133" w14:textId="77777777" w:rsidR="00195559" w:rsidRPr="00714A07" w:rsidRDefault="00195559" w:rsidP="00195559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14:paraId="0A8F6DD6" w14:textId="77777777"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14:paraId="606DA01F" w14:textId="77777777" w:rsidTr="00946832">
        <w:tc>
          <w:tcPr>
            <w:tcW w:w="222" w:type="pct"/>
          </w:tcPr>
          <w:p w14:paraId="22A36563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17541B5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A66A62E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0F01FC12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5A2FEB58" w14:textId="77777777" w:rsidR="00195559" w:rsidRPr="00714A07" w:rsidRDefault="005D0525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A01EB8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67" w:type="pct"/>
          </w:tcPr>
          <w:p w14:paraId="7B6480A2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14:paraId="59A7B5BF" w14:textId="77777777" w:rsidR="00195559" w:rsidRPr="00195559" w:rsidRDefault="00195559" w:rsidP="0016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65" w:type="pct"/>
            <w:vAlign w:val="center"/>
          </w:tcPr>
          <w:p w14:paraId="11F433A3" w14:textId="77777777" w:rsidR="00195559" w:rsidRPr="00E82E74" w:rsidRDefault="005E0B62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  <w:r w:rsidR="00195559">
              <w:rPr>
                <w:bCs/>
                <w:sz w:val="22"/>
                <w:szCs w:val="22"/>
              </w:rPr>
              <w:t>.000.000</w:t>
            </w:r>
          </w:p>
        </w:tc>
      </w:tr>
      <w:tr w:rsidR="00195559" w:rsidRPr="006506A6" w14:paraId="1BDDA216" w14:textId="77777777" w:rsidTr="00946832">
        <w:tc>
          <w:tcPr>
            <w:tcW w:w="222" w:type="pct"/>
          </w:tcPr>
          <w:p w14:paraId="68A4B008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1021CE5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91B2595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417D74EF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04FBCA52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4A8D68EE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2DFF54B1" w14:textId="77777777" w:rsidR="00195559" w:rsidRPr="00714A07" w:rsidRDefault="00195559" w:rsidP="00013695">
            <w:pPr>
              <w:rPr>
                <w:sz w:val="22"/>
                <w:szCs w:val="22"/>
              </w:rPr>
            </w:pPr>
            <w:proofErr w:type="spellStart"/>
            <w:r w:rsidRPr="00714A07">
              <w:rPr>
                <w:sz w:val="22"/>
                <w:szCs w:val="22"/>
              </w:rPr>
              <w:t>Izvori</w:t>
            </w:r>
            <w:proofErr w:type="spellEnd"/>
            <w:r w:rsidRPr="00714A07">
              <w:rPr>
                <w:sz w:val="22"/>
                <w:szCs w:val="22"/>
              </w:rPr>
              <w:t xml:space="preserve"> </w:t>
            </w:r>
            <w:proofErr w:type="spellStart"/>
            <w:r w:rsidRPr="00714A07">
              <w:rPr>
                <w:sz w:val="22"/>
                <w:szCs w:val="22"/>
              </w:rPr>
              <w:t>finansiranja</w:t>
            </w:r>
            <w:proofErr w:type="spellEnd"/>
            <w:r w:rsidRPr="00714A07">
              <w:rPr>
                <w:sz w:val="22"/>
                <w:szCs w:val="22"/>
              </w:rPr>
              <w:t xml:space="preserve"> za </w:t>
            </w:r>
            <w:r>
              <w:rPr>
                <w:sz w:val="22"/>
                <w:szCs w:val="22"/>
              </w:rPr>
              <w:t>P</w:t>
            </w:r>
            <w:r w:rsidR="00013695">
              <w:rPr>
                <w:sz w:val="22"/>
                <w:szCs w:val="22"/>
              </w:rPr>
              <w:t>7001</w:t>
            </w:r>
          </w:p>
        </w:tc>
        <w:tc>
          <w:tcPr>
            <w:tcW w:w="965" w:type="pct"/>
            <w:vAlign w:val="center"/>
          </w:tcPr>
          <w:p w14:paraId="3760E929" w14:textId="77777777"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F326F" w:rsidRPr="006506A6" w14:paraId="7FBF5503" w14:textId="77777777" w:rsidTr="00040447">
        <w:tc>
          <w:tcPr>
            <w:tcW w:w="222" w:type="pct"/>
          </w:tcPr>
          <w:p w14:paraId="209FF7D1" w14:textId="77777777" w:rsidR="004F326F" w:rsidRPr="00714A07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3F2CDE4" w14:textId="77777777" w:rsidR="004F326F" w:rsidRPr="00714A07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4D169D1" w14:textId="77777777" w:rsidR="004F326F" w:rsidRPr="00714A07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70D51D10" w14:textId="77777777" w:rsidR="004F326F" w:rsidRPr="00714A07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3AC8DA1C" w14:textId="77777777" w:rsidR="004F326F" w:rsidRPr="00714A07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46644235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14:paraId="0F4CC386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5" w:type="pct"/>
            <w:vAlign w:val="center"/>
          </w:tcPr>
          <w:p w14:paraId="0EF59E1C" w14:textId="77777777" w:rsidR="004F326F" w:rsidRPr="00E82E74" w:rsidRDefault="004F326F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15.000.000</w:t>
            </w:r>
          </w:p>
        </w:tc>
      </w:tr>
      <w:tr w:rsidR="00195559" w:rsidRPr="006506A6" w14:paraId="63755914" w14:textId="77777777" w:rsidTr="00946832">
        <w:tc>
          <w:tcPr>
            <w:tcW w:w="222" w:type="pct"/>
          </w:tcPr>
          <w:p w14:paraId="6A2D40CF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51C349E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61B6F10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65806E3C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0B11E132" w14:textId="77777777"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47F8F622" w14:textId="77777777"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35074E52" w14:textId="77777777" w:rsidR="00195559" w:rsidRPr="00714A07" w:rsidRDefault="0019555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14:paraId="74545CB4" w14:textId="77777777"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8174D" w:rsidRPr="006506A6" w14:paraId="3E4F0F7C" w14:textId="77777777" w:rsidTr="00946832">
        <w:tc>
          <w:tcPr>
            <w:tcW w:w="222" w:type="pct"/>
          </w:tcPr>
          <w:p w14:paraId="27E73F7D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14:paraId="6D7B7579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14:paraId="3456A5B5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7B1FE93E" w14:textId="77777777" w:rsidR="0098174D" w:rsidRPr="00714A07" w:rsidRDefault="0098174D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7002</w:t>
            </w:r>
          </w:p>
        </w:tc>
        <w:tc>
          <w:tcPr>
            <w:tcW w:w="260" w:type="pct"/>
          </w:tcPr>
          <w:p w14:paraId="1243DD39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508A842F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6CFDECEB" w14:textId="77777777" w:rsidR="0098174D" w:rsidRPr="00D3531E" w:rsidRDefault="0098174D" w:rsidP="00E75AB4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>-</w:t>
            </w:r>
            <w:proofErr w:type="gramEnd"/>
            <w:r w:rsidRPr="000F347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Podrška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ranom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razvoju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="00E75AB4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roditeljstvu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kroz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unapređenje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patronažne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službe</w:t>
            </w:r>
            <w:proofErr w:type="spellEnd"/>
          </w:p>
        </w:tc>
        <w:tc>
          <w:tcPr>
            <w:tcW w:w="965" w:type="pct"/>
            <w:vAlign w:val="center"/>
          </w:tcPr>
          <w:p w14:paraId="6476D826" w14:textId="77777777" w:rsidR="0098174D" w:rsidRPr="007E0C01" w:rsidRDefault="002D48F4" w:rsidP="0098174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98174D" w:rsidRPr="007E0C01">
              <w:rPr>
                <w:b/>
                <w:bCs/>
                <w:sz w:val="22"/>
                <w:szCs w:val="22"/>
              </w:rPr>
              <w:t>.000.000</w:t>
            </w:r>
          </w:p>
        </w:tc>
      </w:tr>
      <w:tr w:rsidR="0098174D" w:rsidRPr="006506A6" w14:paraId="427107A9" w14:textId="77777777" w:rsidTr="00946832">
        <w:tc>
          <w:tcPr>
            <w:tcW w:w="222" w:type="pct"/>
          </w:tcPr>
          <w:p w14:paraId="7A11CE2D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81F9527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EA9B5F0" w14:textId="77777777" w:rsidR="0098174D" w:rsidRPr="00714A07" w:rsidRDefault="0098174D" w:rsidP="002332C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 w:rsidR="002332C9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14:paraId="1FB57794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0FB935DF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4F545BF7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7258F628" w14:textId="77777777" w:rsidR="0098174D" w:rsidRPr="00714A07" w:rsidRDefault="0098174D" w:rsidP="0098174D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14:paraId="59E85E28" w14:textId="77777777"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98174D" w:rsidRPr="006506A6" w14:paraId="6600E641" w14:textId="77777777" w:rsidTr="00946832">
        <w:tc>
          <w:tcPr>
            <w:tcW w:w="222" w:type="pct"/>
          </w:tcPr>
          <w:p w14:paraId="053FC427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A54B2E7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E60449A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6E348502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6FDF9F5A" w14:textId="77777777" w:rsidR="0098174D" w:rsidRPr="00714A07" w:rsidRDefault="005D0525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A01EB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67" w:type="pct"/>
          </w:tcPr>
          <w:p w14:paraId="70F122D3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98" w:type="pct"/>
            <w:vAlign w:val="center"/>
          </w:tcPr>
          <w:p w14:paraId="6DD1DE7A" w14:textId="77777777" w:rsidR="0098174D" w:rsidRPr="00195559" w:rsidRDefault="0098174D" w:rsidP="00981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965" w:type="pct"/>
            <w:vAlign w:val="center"/>
          </w:tcPr>
          <w:p w14:paraId="2750E8D4" w14:textId="77777777" w:rsidR="0098174D" w:rsidRPr="00E82E74" w:rsidRDefault="002D48F4" w:rsidP="009817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98174D">
              <w:rPr>
                <w:bCs/>
                <w:sz w:val="22"/>
                <w:szCs w:val="22"/>
              </w:rPr>
              <w:t>.000.000</w:t>
            </w:r>
          </w:p>
        </w:tc>
      </w:tr>
      <w:tr w:rsidR="0098174D" w:rsidRPr="006506A6" w14:paraId="400F690C" w14:textId="77777777" w:rsidTr="00946832">
        <w:tc>
          <w:tcPr>
            <w:tcW w:w="222" w:type="pct"/>
          </w:tcPr>
          <w:p w14:paraId="4B8E3244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292B2EB3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8AB5441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5FCC298A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36626A93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789F6244" w14:textId="77777777" w:rsidR="0098174D" w:rsidRPr="00714A07" w:rsidRDefault="0098174D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1589B4E1" w14:textId="77777777" w:rsidR="0098174D" w:rsidRPr="00714A07" w:rsidRDefault="0098174D" w:rsidP="002332C9">
            <w:pPr>
              <w:rPr>
                <w:sz w:val="22"/>
                <w:szCs w:val="22"/>
              </w:rPr>
            </w:pPr>
            <w:proofErr w:type="spellStart"/>
            <w:r w:rsidRPr="00714A07">
              <w:rPr>
                <w:sz w:val="22"/>
                <w:szCs w:val="22"/>
              </w:rPr>
              <w:t>Izvori</w:t>
            </w:r>
            <w:proofErr w:type="spellEnd"/>
            <w:r w:rsidRPr="00714A07">
              <w:rPr>
                <w:sz w:val="22"/>
                <w:szCs w:val="22"/>
              </w:rPr>
              <w:t xml:space="preserve"> </w:t>
            </w:r>
            <w:proofErr w:type="spellStart"/>
            <w:r w:rsidRPr="00714A07">
              <w:rPr>
                <w:sz w:val="22"/>
                <w:szCs w:val="22"/>
              </w:rPr>
              <w:t>finansiranja</w:t>
            </w:r>
            <w:proofErr w:type="spellEnd"/>
            <w:r w:rsidRPr="00714A07">
              <w:rPr>
                <w:sz w:val="22"/>
                <w:szCs w:val="22"/>
              </w:rPr>
              <w:t xml:space="preserve"> za </w:t>
            </w:r>
            <w:r>
              <w:rPr>
                <w:sz w:val="22"/>
                <w:szCs w:val="22"/>
              </w:rPr>
              <w:t>P</w:t>
            </w:r>
            <w:r w:rsidR="00013695">
              <w:rPr>
                <w:sz w:val="22"/>
                <w:szCs w:val="22"/>
              </w:rPr>
              <w:t xml:space="preserve"> 700</w:t>
            </w:r>
            <w:r w:rsidR="002332C9">
              <w:rPr>
                <w:sz w:val="22"/>
                <w:szCs w:val="22"/>
              </w:rPr>
              <w:t>2</w:t>
            </w:r>
          </w:p>
        </w:tc>
        <w:tc>
          <w:tcPr>
            <w:tcW w:w="965" w:type="pct"/>
            <w:vAlign w:val="center"/>
          </w:tcPr>
          <w:p w14:paraId="5EECDE0C" w14:textId="77777777" w:rsidR="0098174D" w:rsidRPr="00E82E74" w:rsidRDefault="0098174D" w:rsidP="0098174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F326F" w:rsidRPr="006506A6" w14:paraId="4320A4E4" w14:textId="77777777" w:rsidTr="00040447">
        <w:tc>
          <w:tcPr>
            <w:tcW w:w="222" w:type="pct"/>
          </w:tcPr>
          <w:p w14:paraId="2A3DC069" w14:textId="77777777" w:rsidR="004F326F" w:rsidRPr="00714A07" w:rsidRDefault="004F326F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E0B47D3" w14:textId="77777777" w:rsidR="004F326F" w:rsidRPr="00714A07" w:rsidRDefault="004F326F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1CF2EAA" w14:textId="77777777" w:rsidR="004F326F" w:rsidRPr="00714A07" w:rsidRDefault="004F326F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743DEE65" w14:textId="77777777" w:rsidR="004F326F" w:rsidRPr="00714A07" w:rsidRDefault="004F326F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06EF9334" w14:textId="77777777" w:rsidR="004F326F" w:rsidRPr="00714A07" w:rsidRDefault="004F326F" w:rsidP="0098174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2FEEE4C5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14:paraId="7ACB19DA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5" w:type="pct"/>
            <w:vAlign w:val="center"/>
          </w:tcPr>
          <w:p w14:paraId="5CABBA8D" w14:textId="77777777" w:rsidR="004F326F" w:rsidRPr="00E82E74" w:rsidRDefault="004F326F" w:rsidP="0098174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1.000.000</w:t>
            </w:r>
          </w:p>
        </w:tc>
      </w:tr>
      <w:tr w:rsidR="0098174D" w:rsidRPr="006506A6" w14:paraId="3F7CB4AB" w14:textId="77777777" w:rsidTr="00946832">
        <w:tc>
          <w:tcPr>
            <w:tcW w:w="222" w:type="pct"/>
          </w:tcPr>
          <w:p w14:paraId="5662875C" w14:textId="77777777"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CEFA7AB" w14:textId="77777777"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1001D65" w14:textId="77777777"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6C747019" w14:textId="77777777"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49FD6911" w14:textId="77777777" w:rsidR="0098174D" w:rsidRPr="00714A07" w:rsidRDefault="009817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19B47FEE" w14:textId="77777777" w:rsidR="0098174D" w:rsidRPr="00714A07" w:rsidRDefault="0098174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3C9C7D44" w14:textId="77777777" w:rsidR="0098174D" w:rsidRPr="00714A07" w:rsidRDefault="0098174D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14:paraId="5A7E6F32" w14:textId="77777777" w:rsidR="0098174D" w:rsidRPr="00E82E74" w:rsidRDefault="0098174D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14:paraId="1B5FC5B3" w14:textId="77777777" w:rsidTr="00946832">
        <w:tc>
          <w:tcPr>
            <w:tcW w:w="222" w:type="pct"/>
          </w:tcPr>
          <w:p w14:paraId="2E2BE65A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14:paraId="6530E98D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14:paraId="207CC4C7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6D95D81D" w14:textId="77777777" w:rsidR="002332C9" w:rsidRPr="00714A07" w:rsidRDefault="002332C9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7005</w:t>
            </w:r>
          </w:p>
        </w:tc>
        <w:tc>
          <w:tcPr>
            <w:tcW w:w="260" w:type="pct"/>
          </w:tcPr>
          <w:p w14:paraId="2890B7DD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52EA5F58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04588671" w14:textId="77777777" w:rsidR="002332C9" w:rsidRPr="00D3531E" w:rsidRDefault="002332C9" w:rsidP="002332C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2332C9">
              <w:rPr>
                <w:b/>
                <w:sz w:val="22"/>
                <w:szCs w:val="22"/>
              </w:rPr>
              <w:t>-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32C9">
              <w:rPr>
                <w:b/>
                <w:sz w:val="22"/>
                <w:szCs w:val="22"/>
              </w:rPr>
              <w:t>Reproduktivno</w:t>
            </w:r>
            <w:proofErr w:type="spellEnd"/>
            <w:r w:rsidRPr="002332C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32C9">
              <w:rPr>
                <w:b/>
                <w:sz w:val="22"/>
                <w:szCs w:val="22"/>
              </w:rPr>
              <w:t>zdravlje</w:t>
            </w:r>
            <w:proofErr w:type="spellEnd"/>
            <w:r w:rsidRPr="002332C9">
              <w:rPr>
                <w:b/>
                <w:sz w:val="22"/>
                <w:szCs w:val="22"/>
              </w:rPr>
              <w:t xml:space="preserve"> rani </w:t>
            </w:r>
            <w:proofErr w:type="spellStart"/>
            <w:r w:rsidRPr="002332C9">
              <w:rPr>
                <w:b/>
                <w:sz w:val="22"/>
                <w:szCs w:val="22"/>
              </w:rPr>
              <w:t>razvoj</w:t>
            </w:r>
            <w:proofErr w:type="spellEnd"/>
            <w:r w:rsidRPr="002332C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332C9">
              <w:rPr>
                <w:b/>
                <w:sz w:val="22"/>
                <w:szCs w:val="22"/>
              </w:rPr>
              <w:t>roditeljstva</w:t>
            </w:r>
            <w:proofErr w:type="spellEnd"/>
          </w:p>
        </w:tc>
        <w:tc>
          <w:tcPr>
            <w:tcW w:w="965" w:type="pct"/>
            <w:vAlign w:val="center"/>
          </w:tcPr>
          <w:p w14:paraId="532A5DDD" w14:textId="77777777" w:rsidR="002332C9" w:rsidRPr="007E0C01" w:rsidRDefault="002332C9" w:rsidP="00F8557F">
            <w:pPr>
              <w:jc w:val="right"/>
              <w:rPr>
                <w:b/>
                <w:bCs/>
                <w:sz w:val="22"/>
                <w:szCs w:val="22"/>
              </w:rPr>
            </w:pPr>
            <w:r w:rsidRPr="007E0C01">
              <w:rPr>
                <w:b/>
                <w:bCs/>
                <w:sz w:val="22"/>
                <w:szCs w:val="22"/>
              </w:rPr>
              <w:t>500.000</w:t>
            </w:r>
          </w:p>
        </w:tc>
      </w:tr>
      <w:tr w:rsidR="002332C9" w:rsidRPr="006506A6" w14:paraId="292CA0A9" w14:textId="77777777" w:rsidTr="00946832">
        <w:tc>
          <w:tcPr>
            <w:tcW w:w="222" w:type="pct"/>
          </w:tcPr>
          <w:p w14:paraId="44301268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033F0A55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47C1D99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14:paraId="48882B55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2AF347ED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521B2617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769115C5" w14:textId="77777777" w:rsidR="002332C9" w:rsidRPr="00714A07" w:rsidRDefault="002332C9" w:rsidP="00F8557F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14:paraId="36FD2978" w14:textId="77777777"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14:paraId="239ACB19" w14:textId="77777777" w:rsidTr="00946832">
        <w:tc>
          <w:tcPr>
            <w:tcW w:w="222" w:type="pct"/>
          </w:tcPr>
          <w:p w14:paraId="301C327C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4C996A3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4A4D205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4219C562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71B629F3" w14:textId="77777777" w:rsidR="002332C9" w:rsidRPr="00714A07" w:rsidRDefault="005D0525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A01EB8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14:paraId="747437F3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98" w:type="pct"/>
            <w:vAlign w:val="center"/>
          </w:tcPr>
          <w:p w14:paraId="29935C0A" w14:textId="77777777" w:rsidR="002332C9" w:rsidRPr="00195559" w:rsidRDefault="002332C9" w:rsidP="00F8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65" w:type="pct"/>
            <w:vAlign w:val="center"/>
          </w:tcPr>
          <w:p w14:paraId="153EC1BA" w14:textId="77777777"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14:paraId="42F6D21A" w14:textId="77777777" w:rsidTr="00946832">
        <w:tc>
          <w:tcPr>
            <w:tcW w:w="222" w:type="pct"/>
          </w:tcPr>
          <w:p w14:paraId="046E3F59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480F4D4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323D2509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6EC290B3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39361957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6B76F140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4D120B80" w14:textId="77777777" w:rsidR="002332C9" w:rsidRPr="00714A07" w:rsidRDefault="002332C9" w:rsidP="002332C9">
            <w:pPr>
              <w:rPr>
                <w:sz w:val="22"/>
                <w:szCs w:val="22"/>
              </w:rPr>
            </w:pPr>
            <w:proofErr w:type="spellStart"/>
            <w:r w:rsidRPr="00714A07">
              <w:rPr>
                <w:sz w:val="22"/>
                <w:szCs w:val="22"/>
              </w:rPr>
              <w:t>Izvori</w:t>
            </w:r>
            <w:proofErr w:type="spellEnd"/>
            <w:r w:rsidRPr="00714A07">
              <w:rPr>
                <w:sz w:val="22"/>
                <w:szCs w:val="22"/>
              </w:rPr>
              <w:t xml:space="preserve"> </w:t>
            </w:r>
            <w:proofErr w:type="spellStart"/>
            <w:r w:rsidRPr="00714A07">
              <w:rPr>
                <w:sz w:val="22"/>
                <w:szCs w:val="22"/>
              </w:rPr>
              <w:t>finansiranja</w:t>
            </w:r>
            <w:proofErr w:type="spellEnd"/>
            <w:r w:rsidRPr="00714A07">
              <w:rPr>
                <w:sz w:val="22"/>
                <w:szCs w:val="22"/>
              </w:rPr>
              <w:t xml:space="preserve"> za </w:t>
            </w:r>
            <w:r>
              <w:rPr>
                <w:sz w:val="22"/>
                <w:szCs w:val="22"/>
              </w:rPr>
              <w:t>P</w:t>
            </w:r>
            <w:r w:rsidR="00013695">
              <w:rPr>
                <w:sz w:val="22"/>
                <w:szCs w:val="22"/>
              </w:rPr>
              <w:t xml:space="preserve"> 700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65" w:type="pct"/>
            <w:vAlign w:val="center"/>
          </w:tcPr>
          <w:p w14:paraId="48501307" w14:textId="77777777"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F326F" w:rsidRPr="006506A6" w14:paraId="6C601F7A" w14:textId="77777777" w:rsidTr="00040447">
        <w:tc>
          <w:tcPr>
            <w:tcW w:w="222" w:type="pct"/>
          </w:tcPr>
          <w:p w14:paraId="11E71221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68AF37EE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5018B4A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474969F4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667287D6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52D2008C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14:paraId="5D6BD299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5" w:type="pct"/>
            <w:vAlign w:val="center"/>
          </w:tcPr>
          <w:p w14:paraId="0C7B2C53" w14:textId="77777777" w:rsidR="004F326F" w:rsidRPr="00E82E74" w:rsidRDefault="004F326F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14:paraId="51C8C56A" w14:textId="77777777" w:rsidTr="00946832">
        <w:tc>
          <w:tcPr>
            <w:tcW w:w="222" w:type="pct"/>
          </w:tcPr>
          <w:p w14:paraId="3EA4756B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46396B81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3DE0157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16E63967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1934F33F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1F646EA9" w14:textId="77777777" w:rsidR="002332C9" w:rsidRPr="00714A07" w:rsidRDefault="002332C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6AF61AC4" w14:textId="77777777" w:rsidR="002332C9" w:rsidRPr="00714A07" w:rsidRDefault="002332C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14:paraId="7E6DB514" w14:textId="77777777" w:rsidR="002332C9" w:rsidRPr="00E82E74" w:rsidRDefault="002332C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14:paraId="6F2DE689" w14:textId="77777777" w:rsidTr="00946832">
        <w:tc>
          <w:tcPr>
            <w:tcW w:w="222" w:type="pct"/>
          </w:tcPr>
          <w:p w14:paraId="1E4A44CF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14:paraId="223E6FC0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59" w:type="pct"/>
          </w:tcPr>
          <w:p w14:paraId="5051D537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6E6D8F38" w14:textId="77777777" w:rsidR="002332C9" w:rsidRPr="00714A07" w:rsidRDefault="002332C9" w:rsidP="000136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 w:rsidR="00013695">
              <w:rPr>
                <w:sz w:val="22"/>
                <w:szCs w:val="22"/>
                <w:lang w:val="pl-PL"/>
              </w:rPr>
              <w:t>7006</w:t>
            </w:r>
          </w:p>
        </w:tc>
        <w:tc>
          <w:tcPr>
            <w:tcW w:w="260" w:type="pct"/>
          </w:tcPr>
          <w:p w14:paraId="7C1C5B4A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66E72123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4BEF3446" w14:textId="77777777" w:rsidR="002332C9" w:rsidRPr="00D3531E" w:rsidRDefault="002332C9" w:rsidP="002332C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013695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– </w:t>
            </w:r>
            <w:proofErr w:type="spellStart"/>
            <w:r>
              <w:rPr>
                <w:b/>
                <w:sz w:val="22"/>
                <w:szCs w:val="22"/>
              </w:rPr>
              <w:t>Podrška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sprovodjenja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skrininga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karcinoma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dojke</w:t>
            </w:r>
            <w:proofErr w:type="spellEnd"/>
          </w:p>
        </w:tc>
        <w:tc>
          <w:tcPr>
            <w:tcW w:w="965" w:type="pct"/>
            <w:vAlign w:val="center"/>
          </w:tcPr>
          <w:p w14:paraId="32B5453C" w14:textId="77777777" w:rsidR="002332C9" w:rsidRPr="007E0C01" w:rsidRDefault="002332C9" w:rsidP="00F8557F">
            <w:pPr>
              <w:jc w:val="right"/>
              <w:rPr>
                <w:b/>
                <w:bCs/>
                <w:sz w:val="22"/>
                <w:szCs w:val="22"/>
              </w:rPr>
            </w:pPr>
            <w:r w:rsidRPr="007E0C01">
              <w:rPr>
                <w:b/>
                <w:bCs/>
                <w:sz w:val="22"/>
                <w:szCs w:val="22"/>
              </w:rPr>
              <w:t>500.000</w:t>
            </w:r>
          </w:p>
        </w:tc>
      </w:tr>
      <w:tr w:rsidR="002332C9" w:rsidRPr="006506A6" w14:paraId="27FFB0E1" w14:textId="77777777" w:rsidTr="00946832">
        <w:tc>
          <w:tcPr>
            <w:tcW w:w="222" w:type="pct"/>
          </w:tcPr>
          <w:p w14:paraId="4EF20A82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3689F711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5D818D8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37" w:type="pct"/>
          </w:tcPr>
          <w:p w14:paraId="2E3E1639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1EE756EF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2BFEDA94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6B142BBE" w14:textId="77777777" w:rsidR="002332C9" w:rsidRPr="00714A07" w:rsidRDefault="002332C9" w:rsidP="00F8557F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14:paraId="7FDEF8E7" w14:textId="77777777"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6506A6" w14:paraId="33365512" w14:textId="77777777" w:rsidTr="00946832">
        <w:tc>
          <w:tcPr>
            <w:tcW w:w="222" w:type="pct"/>
          </w:tcPr>
          <w:p w14:paraId="17315E10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5BF259BD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7B697DE6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190FE362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1192DFC6" w14:textId="77777777" w:rsidR="002332C9" w:rsidRPr="00714A07" w:rsidRDefault="00D108D4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A01EB8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67" w:type="pct"/>
          </w:tcPr>
          <w:p w14:paraId="4A9F791C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98" w:type="pct"/>
            <w:vAlign w:val="center"/>
          </w:tcPr>
          <w:p w14:paraId="62F5FA44" w14:textId="77777777" w:rsidR="002332C9" w:rsidRPr="00195559" w:rsidRDefault="002332C9" w:rsidP="00F85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65" w:type="pct"/>
            <w:vAlign w:val="center"/>
          </w:tcPr>
          <w:p w14:paraId="118EED67" w14:textId="77777777"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14:paraId="5D83551F" w14:textId="77777777" w:rsidTr="00946832">
        <w:tc>
          <w:tcPr>
            <w:tcW w:w="222" w:type="pct"/>
          </w:tcPr>
          <w:p w14:paraId="466A6669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7AE79FEF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22EF9334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5BEF03A3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7B6B6492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61FE2581" w14:textId="77777777" w:rsidR="002332C9" w:rsidRPr="00714A07" w:rsidRDefault="002332C9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6DF1B86D" w14:textId="77777777" w:rsidR="002332C9" w:rsidRPr="00714A07" w:rsidRDefault="002332C9" w:rsidP="002332C9">
            <w:pPr>
              <w:rPr>
                <w:sz w:val="22"/>
                <w:szCs w:val="22"/>
              </w:rPr>
            </w:pPr>
            <w:proofErr w:type="spellStart"/>
            <w:r w:rsidRPr="00714A07">
              <w:rPr>
                <w:sz w:val="22"/>
                <w:szCs w:val="22"/>
              </w:rPr>
              <w:t>Izvori</w:t>
            </w:r>
            <w:proofErr w:type="spellEnd"/>
            <w:r w:rsidRPr="00714A07">
              <w:rPr>
                <w:sz w:val="22"/>
                <w:szCs w:val="22"/>
              </w:rPr>
              <w:t xml:space="preserve"> </w:t>
            </w:r>
            <w:proofErr w:type="spellStart"/>
            <w:r w:rsidRPr="00714A07">
              <w:rPr>
                <w:sz w:val="22"/>
                <w:szCs w:val="22"/>
              </w:rPr>
              <w:t>finansiranja</w:t>
            </w:r>
            <w:proofErr w:type="spellEnd"/>
            <w:r w:rsidRPr="00714A07">
              <w:rPr>
                <w:sz w:val="22"/>
                <w:szCs w:val="22"/>
              </w:rPr>
              <w:t xml:space="preserve"> </w:t>
            </w:r>
            <w:proofErr w:type="gramStart"/>
            <w:r w:rsidRPr="00714A07">
              <w:rPr>
                <w:sz w:val="22"/>
                <w:szCs w:val="22"/>
              </w:rPr>
              <w:t xml:space="preserve">za </w:t>
            </w:r>
            <w:r w:rsidR="00640A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proofErr w:type="gramEnd"/>
            <w:r w:rsidR="00640A17">
              <w:rPr>
                <w:sz w:val="22"/>
                <w:szCs w:val="22"/>
              </w:rPr>
              <w:t xml:space="preserve"> 700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65" w:type="pct"/>
            <w:vAlign w:val="center"/>
          </w:tcPr>
          <w:p w14:paraId="6D3D2362" w14:textId="77777777" w:rsidR="002332C9" w:rsidRPr="00E82E74" w:rsidRDefault="002332C9" w:rsidP="00F8557F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4F326F" w:rsidRPr="006506A6" w14:paraId="496B1CBC" w14:textId="77777777" w:rsidTr="00040447">
        <w:tc>
          <w:tcPr>
            <w:tcW w:w="222" w:type="pct"/>
          </w:tcPr>
          <w:p w14:paraId="12655D1B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55B19C4A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19C5A7AA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4EBDE3FF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65E0932A" w14:textId="77777777" w:rsidR="004F326F" w:rsidRPr="00714A07" w:rsidRDefault="004F326F" w:rsidP="00F8557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  <w:vAlign w:val="center"/>
          </w:tcPr>
          <w:p w14:paraId="737A90D1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14:paraId="4012849B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5" w:type="pct"/>
            <w:vAlign w:val="center"/>
          </w:tcPr>
          <w:p w14:paraId="217610B1" w14:textId="77777777" w:rsidR="004F326F" w:rsidRPr="00E82E74" w:rsidRDefault="004F326F" w:rsidP="00F855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2332C9" w:rsidRPr="006506A6" w14:paraId="1882A754" w14:textId="77777777" w:rsidTr="00946832">
        <w:tc>
          <w:tcPr>
            <w:tcW w:w="222" w:type="pct"/>
          </w:tcPr>
          <w:p w14:paraId="2D3A283F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2B26CB76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0A5827CA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72FB3384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29F44591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1B1D93D6" w14:textId="77777777" w:rsidR="002332C9" w:rsidRPr="00714A07" w:rsidRDefault="002332C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58BD2925" w14:textId="77777777" w:rsidR="002332C9" w:rsidRPr="00714A07" w:rsidRDefault="002332C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14:paraId="6BE05751" w14:textId="77777777" w:rsidR="002332C9" w:rsidRPr="00E82E74" w:rsidRDefault="002332C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2332C9" w:rsidRPr="00714A07" w14:paraId="1E11AF2F" w14:textId="77777777" w:rsidTr="00ED1F58">
        <w:tc>
          <w:tcPr>
            <w:tcW w:w="222" w:type="pct"/>
          </w:tcPr>
          <w:p w14:paraId="675A0061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02CD724B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14:paraId="1EA64DB0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14:paraId="6CFF1362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14:paraId="10977B29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14:paraId="1E5C7E62" w14:textId="77777777" w:rsidR="002332C9" w:rsidRPr="00714A07" w:rsidRDefault="002332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14:paraId="5D6928B4" w14:textId="77777777" w:rsidR="002332C9" w:rsidRPr="002332C9" w:rsidRDefault="002332C9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14:paraId="264B5696" w14:textId="77777777" w:rsidR="002332C9" w:rsidRPr="00446B53" w:rsidRDefault="002332C9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46B53">
              <w:rPr>
                <w:b/>
                <w:sz w:val="22"/>
                <w:szCs w:val="22"/>
                <w:lang w:val="pl-PL"/>
              </w:rPr>
              <w:t>Ukupno glava     3.12</w:t>
            </w:r>
          </w:p>
          <w:p w14:paraId="33458020" w14:textId="77777777" w:rsidR="002332C9" w:rsidRPr="00446B53" w:rsidRDefault="002332C9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14:paraId="0C5117FB" w14:textId="77777777" w:rsidR="002332C9" w:rsidRPr="00446B53" w:rsidRDefault="000F6B72" w:rsidP="002D48F4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2D48F4">
              <w:rPr>
                <w:b/>
                <w:bCs/>
                <w:sz w:val="22"/>
                <w:szCs w:val="22"/>
              </w:rPr>
              <w:t>7</w:t>
            </w:r>
            <w:r w:rsidR="002332C9" w:rsidRPr="00446B53">
              <w:rPr>
                <w:b/>
                <w:bCs/>
                <w:sz w:val="22"/>
                <w:szCs w:val="22"/>
              </w:rPr>
              <w:t>.000.000</w:t>
            </w:r>
          </w:p>
        </w:tc>
      </w:tr>
    </w:tbl>
    <w:p w14:paraId="277A5DFD" w14:textId="77777777" w:rsidR="00E173AE" w:rsidRDefault="00E173AE" w:rsidP="005F05D6">
      <w:pPr>
        <w:rPr>
          <w:sz w:val="20"/>
          <w:szCs w:val="20"/>
          <w:lang w:val="hr-HR"/>
        </w:rPr>
      </w:pPr>
    </w:p>
    <w:p w14:paraId="1C748A6E" w14:textId="77777777" w:rsidR="000D573F" w:rsidRPr="00C1331F" w:rsidRDefault="000D573F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680"/>
        <w:gridCol w:w="621"/>
        <w:gridCol w:w="766"/>
        <w:gridCol w:w="551"/>
        <w:gridCol w:w="649"/>
        <w:gridCol w:w="4875"/>
        <w:gridCol w:w="2196"/>
      </w:tblGrid>
      <w:tr w:rsidR="00D116C9" w:rsidRPr="00484BF5" w14:paraId="16EFD7BC" w14:textId="77777777" w:rsidTr="00F06B97">
        <w:trPr>
          <w:cantSplit/>
          <w:trHeight w:val="1475"/>
        </w:trPr>
        <w:tc>
          <w:tcPr>
            <w:tcW w:w="193" w:type="pct"/>
            <w:textDirection w:val="btLr"/>
          </w:tcPr>
          <w:p w14:paraId="3DEF576E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6" w:type="pct"/>
            <w:textDirection w:val="btLr"/>
          </w:tcPr>
          <w:p w14:paraId="21F9FD04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14:paraId="0E6C4511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14:paraId="6AA26302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14:paraId="72BD28A7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14:paraId="5DCD8235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14:paraId="300908B1" w14:textId="77777777"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14:paraId="659F352E" w14:textId="77777777"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14:paraId="27C81F79" w14:textId="77777777"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436C1ECD" w14:textId="77777777"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25E68101" w14:textId="77777777"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14:paraId="1C64971A" w14:textId="77777777" w:rsidTr="00F06B97">
        <w:tc>
          <w:tcPr>
            <w:tcW w:w="193" w:type="pct"/>
          </w:tcPr>
          <w:p w14:paraId="0A340F0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14:paraId="0A306CB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14:paraId="7EC64EC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14:paraId="18CA6838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14:paraId="280CDA20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14:paraId="1018D6CB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14:paraId="23F4E311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14:paraId="04B7DB4C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14:paraId="5879C8A2" w14:textId="77777777" w:rsidTr="00F06B97">
        <w:tc>
          <w:tcPr>
            <w:tcW w:w="193" w:type="pct"/>
          </w:tcPr>
          <w:p w14:paraId="5A058587" w14:textId="77777777"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14:paraId="20E07804" w14:textId="77777777" w:rsidR="00D116C9" w:rsidRPr="00484BF5" w:rsidRDefault="0085724B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89" w:type="pct"/>
          </w:tcPr>
          <w:p w14:paraId="5E69017A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7D6A7EDB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79919A15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1D101A7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2A393E68" w14:textId="77777777"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14:paraId="711BF458" w14:textId="77777777"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14:paraId="489CF2BF" w14:textId="77777777" w:rsidTr="00F06B97">
        <w:tc>
          <w:tcPr>
            <w:tcW w:w="193" w:type="pct"/>
          </w:tcPr>
          <w:p w14:paraId="5312C1A6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19BCC22" w14:textId="77777777"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20F2EB20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2232FC00" w14:textId="77777777"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14:paraId="18FA4985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54E32BA9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2A0EE303" w14:textId="77777777"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proofErr w:type="gramStart"/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proofErr w:type="gramEnd"/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14:paraId="1827C428" w14:textId="77777777" w:rsidR="00D116C9" w:rsidRPr="00B95F5A" w:rsidRDefault="00A408B1" w:rsidP="0092254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2254F">
              <w:rPr>
                <w:b/>
                <w:bCs/>
              </w:rPr>
              <w:t>1</w:t>
            </w:r>
            <w:r w:rsidR="00186CF8" w:rsidRPr="00B95F5A">
              <w:rPr>
                <w:b/>
                <w:bCs/>
              </w:rPr>
              <w:t>.</w:t>
            </w:r>
            <w:r>
              <w:rPr>
                <w:b/>
                <w:bCs/>
              </w:rPr>
              <w:t>9</w:t>
            </w:r>
            <w:r w:rsidR="00186CF8" w:rsidRPr="00B95F5A">
              <w:rPr>
                <w:b/>
                <w:bCs/>
              </w:rPr>
              <w:t>00.000</w:t>
            </w:r>
          </w:p>
        </w:tc>
      </w:tr>
      <w:tr w:rsidR="00D116C9" w:rsidRPr="00484BF5" w14:paraId="70D79C78" w14:textId="77777777" w:rsidTr="00F06B97">
        <w:tc>
          <w:tcPr>
            <w:tcW w:w="193" w:type="pct"/>
          </w:tcPr>
          <w:p w14:paraId="4819566A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0F14EFDC" w14:textId="77777777"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1428C1C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6105E90F" w14:textId="77777777"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14:paraId="3ACACAF4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0D8B8B4" w14:textId="77777777"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65327E7F" w14:textId="77777777"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84BF5">
              <w:rPr>
                <w:b/>
                <w:bCs/>
                <w:sz w:val="22"/>
                <w:szCs w:val="22"/>
              </w:rPr>
              <w:t>Programaska</w:t>
            </w:r>
            <w:proofErr w:type="spellEnd"/>
            <w:r w:rsidRPr="00484BF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84BF5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484BF5">
              <w:rPr>
                <w:b/>
                <w:bCs/>
                <w:sz w:val="22"/>
                <w:szCs w:val="22"/>
              </w:rPr>
              <w:t xml:space="preserve"> 0001</w:t>
            </w:r>
            <w:r w:rsidR="00306BD4">
              <w:rPr>
                <w:b/>
                <w:bCs/>
                <w:sz w:val="22"/>
                <w:szCs w:val="22"/>
              </w:rPr>
              <w:t xml:space="preserve"> –</w:t>
            </w:r>
            <w:r w:rsidR="00DA13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06BD4">
              <w:rPr>
                <w:b/>
                <w:bCs/>
                <w:sz w:val="22"/>
                <w:szCs w:val="22"/>
              </w:rPr>
              <w:t>Upravljanje</w:t>
            </w:r>
            <w:proofErr w:type="spellEnd"/>
            <w:r w:rsidR="00306B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06BD4">
              <w:rPr>
                <w:b/>
                <w:bCs/>
                <w:sz w:val="22"/>
                <w:szCs w:val="22"/>
              </w:rPr>
              <w:t>razvojem</w:t>
            </w:r>
            <w:proofErr w:type="spellEnd"/>
            <w:r w:rsidR="00306BD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306BD4">
              <w:rPr>
                <w:b/>
                <w:bCs/>
                <w:sz w:val="22"/>
                <w:szCs w:val="22"/>
              </w:rPr>
              <w:t>turizma</w:t>
            </w:r>
            <w:proofErr w:type="spellEnd"/>
            <w:r w:rsidR="0085724B">
              <w:rPr>
                <w:b/>
                <w:bCs/>
                <w:sz w:val="22"/>
                <w:szCs w:val="22"/>
              </w:rPr>
              <w:t xml:space="preserve">  80226</w:t>
            </w:r>
            <w:proofErr w:type="gramEnd"/>
          </w:p>
        </w:tc>
        <w:tc>
          <w:tcPr>
            <w:tcW w:w="1021" w:type="pct"/>
          </w:tcPr>
          <w:p w14:paraId="5D2BB550" w14:textId="77777777" w:rsidR="00D116C9" w:rsidRPr="00DA13ED" w:rsidRDefault="007D6ECE" w:rsidP="00A408B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  <w:r w:rsidR="009E672B" w:rsidRPr="00DA13ED">
              <w:rPr>
                <w:b/>
                <w:bCs/>
                <w:sz w:val="22"/>
                <w:szCs w:val="22"/>
              </w:rPr>
              <w:t>.</w:t>
            </w:r>
            <w:r w:rsidR="00A408B1">
              <w:rPr>
                <w:b/>
                <w:bCs/>
                <w:sz w:val="22"/>
                <w:szCs w:val="22"/>
              </w:rPr>
              <w:t>5</w:t>
            </w:r>
            <w:r w:rsidR="00D31820" w:rsidRPr="00DA13ED">
              <w:rPr>
                <w:b/>
                <w:bCs/>
                <w:sz w:val="22"/>
                <w:szCs w:val="22"/>
              </w:rPr>
              <w:t>00</w:t>
            </w:r>
            <w:r w:rsidR="009E672B" w:rsidRPr="00DA13ED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14:paraId="03310E65" w14:textId="77777777" w:rsidTr="00F06B97">
        <w:tc>
          <w:tcPr>
            <w:tcW w:w="193" w:type="pct"/>
          </w:tcPr>
          <w:p w14:paraId="1A9AA2B4" w14:textId="77777777"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396097A7" w14:textId="77777777"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49A6A75A" w14:textId="77777777"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14:paraId="196EFEB1" w14:textId="77777777"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522D7B5B" w14:textId="77777777"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5E22E99" w14:textId="77777777"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41226392" w14:textId="77777777"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Turizam</w:t>
            </w:r>
            <w:proofErr w:type="spellEnd"/>
          </w:p>
        </w:tc>
        <w:tc>
          <w:tcPr>
            <w:tcW w:w="1021" w:type="pct"/>
          </w:tcPr>
          <w:p w14:paraId="5F52B686" w14:textId="77777777"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345E41" w:rsidRPr="00484BF5" w14:paraId="3D608038" w14:textId="77777777" w:rsidTr="00F06B97">
        <w:tc>
          <w:tcPr>
            <w:tcW w:w="193" w:type="pct"/>
          </w:tcPr>
          <w:p w14:paraId="0C01F8C2" w14:textId="77777777" w:rsidR="00345E41" w:rsidRPr="00484BF5" w:rsidRDefault="00345E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2B0E992" w14:textId="77777777" w:rsidR="00345E41" w:rsidRPr="00484BF5" w:rsidRDefault="00345E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17FD4E43" w14:textId="77777777" w:rsidR="00345E41" w:rsidRPr="00484BF5" w:rsidRDefault="00345E4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6BB02ECA" w14:textId="77777777" w:rsidR="00345E41" w:rsidRPr="00484BF5" w:rsidRDefault="00345E41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0FFDC0A" w14:textId="77777777" w:rsidR="00345E41" w:rsidRPr="00484B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197</w:t>
            </w:r>
          </w:p>
        </w:tc>
        <w:tc>
          <w:tcPr>
            <w:tcW w:w="302" w:type="pct"/>
          </w:tcPr>
          <w:p w14:paraId="52A951C2" w14:textId="77777777" w:rsidR="00345E41" w:rsidRPr="00484BF5" w:rsidRDefault="00345E41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14:paraId="44B26F6B" w14:textId="77777777" w:rsidR="00345E41" w:rsidRPr="00484BF5" w:rsidRDefault="00345E41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14:paraId="0C6943F3" w14:textId="77777777" w:rsidR="00345E41" w:rsidRPr="00484BF5" w:rsidRDefault="00345E41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12.100.000</w:t>
            </w:r>
          </w:p>
        </w:tc>
      </w:tr>
      <w:tr w:rsidR="00A01EB8" w:rsidRPr="00484BF5" w14:paraId="67F223A6" w14:textId="77777777" w:rsidTr="00F06B97">
        <w:tc>
          <w:tcPr>
            <w:tcW w:w="193" w:type="pct"/>
          </w:tcPr>
          <w:p w14:paraId="3A23AE00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05D6FEAF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23F53A65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1CDFEB9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26B1C45E" w14:textId="77777777" w:rsidR="00A01EB8" w:rsidRPr="00484B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198</w:t>
            </w:r>
          </w:p>
        </w:tc>
        <w:tc>
          <w:tcPr>
            <w:tcW w:w="302" w:type="pct"/>
          </w:tcPr>
          <w:p w14:paraId="0CC716BB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14:paraId="4CBFA979" w14:textId="77777777" w:rsidR="00A01EB8" w:rsidRPr="00484BF5" w:rsidRDefault="00A01EB8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14:paraId="6FD560DE" w14:textId="77777777" w:rsidR="00A01EB8" w:rsidRPr="00484BF5" w:rsidRDefault="00A01EB8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3.300.000</w:t>
            </w:r>
          </w:p>
        </w:tc>
      </w:tr>
      <w:tr w:rsidR="00A01EB8" w:rsidRPr="00484BF5" w14:paraId="56063184" w14:textId="77777777" w:rsidTr="00F06B97">
        <w:tc>
          <w:tcPr>
            <w:tcW w:w="193" w:type="pct"/>
          </w:tcPr>
          <w:p w14:paraId="4F4E9303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46AAFA9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BE1AA81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7B56F4F8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5200D3B1" w14:textId="77777777" w:rsidR="00A01EB8" w:rsidRPr="00484B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199</w:t>
            </w:r>
          </w:p>
        </w:tc>
        <w:tc>
          <w:tcPr>
            <w:tcW w:w="302" w:type="pct"/>
          </w:tcPr>
          <w:p w14:paraId="04C6020C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14:paraId="3B494A8B" w14:textId="77777777" w:rsidR="00A01EB8" w:rsidRPr="00484BF5" w:rsidRDefault="00A01EB8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14:paraId="05BD9B94" w14:textId="77777777" w:rsidR="00A01EB8" w:rsidRDefault="00A01EB8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A01EB8" w:rsidRPr="00484BF5" w14:paraId="14F189F1" w14:textId="77777777" w:rsidTr="00F06B97">
        <w:tc>
          <w:tcPr>
            <w:tcW w:w="193" w:type="pct"/>
          </w:tcPr>
          <w:p w14:paraId="46A669FF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793D3BB1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D27F042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038F0AA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37577AE" w14:textId="77777777" w:rsidR="00A01EB8" w:rsidRPr="00484B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</w:p>
        </w:tc>
        <w:tc>
          <w:tcPr>
            <w:tcW w:w="302" w:type="pct"/>
          </w:tcPr>
          <w:p w14:paraId="2C7D4AD1" w14:textId="77777777" w:rsidR="00A01EB8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14:paraId="5DAC1063" w14:textId="77777777" w:rsidR="00A01EB8" w:rsidRDefault="00A01EB8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14:paraId="2CFD855A" w14:textId="77777777" w:rsidR="00A01EB8" w:rsidRDefault="00A01EB8" w:rsidP="002332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A01EB8" w:rsidRPr="00484BF5" w14:paraId="6A14FAC8" w14:textId="77777777" w:rsidTr="00F06B97">
        <w:tc>
          <w:tcPr>
            <w:tcW w:w="193" w:type="pct"/>
          </w:tcPr>
          <w:p w14:paraId="11459787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35D2D9A1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74F3C92E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779E5CB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2A716ECB" w14:textId="77777777" w:rsidR="00A01EB8" w:rsidRPr="00484B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201</w:t>
            </w:r>
          </w:p>
        </w:tc>
        <w:tc>
          <w:tcPr>
            <w:tcW w:w="302" w:type="pct"/>
          </w:tcPr>
          <w:p w14:paraId="5CB4379D" w14:textId="77777777" w:rsidR="00A01EB8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14:paraId="08C66206" w14:textId="77777777" w:rsidR="00A01EB8" w:rsidRDefault="00A01EB8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14:paraId="3DAB2771" w14:textId="77777777" w:rsidR="00A01EB8" w:rsidRDefault="00A01EB8" w:rsidP="00E75A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A01EB8" w:rsidRPr="00484BF5" w14:paraId="77F246D0" w14:textId="77777777" w:rsidTr="00F06B97">
        <w:tc>
          <w:tcPr>
            <w:tcW w:w="193" w:type="pct"/>
          </w:tcPr>
          <w:p w14:paraId="41E5B79A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24C16CD5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2B78F1B6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59DD8DC9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23953A7A" w14:textId="77777777" w:rsidR="00A01EB8" w:rsidRPr="00484B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202</w:t>
            </w:r>
          </w:p>
        </w:tc>
        <w:tc>
          <w:tcPr>
            <w:tcW w:w="302" w:type="pct"/>
          </w:tcPr>
          <w:p w14:paraId="2EF127B9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14:paraId="748DB008" w14:textId="77777777" w:rsidR="00A01EB8" w:rsidRPr="00484BF5" w:rsidRDefault="00A01EB8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14:paraId="7AA71C36" w14:textId="77777777" w:rsidR="00A01EB8" w:rsidRPr="00484BF5" w:rsidRDefault="00A01EB8" w:rsidP="005E0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4.450.000</w:t>
            </w:r>
          </w:p>
        </w:tc>
      </w:tr>
      <w:tr w:rsidR="00A01EB8" w:rsidRPr="00484BF5" w14:paraId="1EF8A808" w14:textId="77777777" w:rsidTr="00F06B97">
        <w:tc>
          <w:tcPr>
            <w:tcW w:w="193" w:type="pct"/>
          </w:tcPr>
          <w:p w14:paraId="24939BDD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DCF4254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23307093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45B8C00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17169240" w14:textId="77777777" w:rsidR="00A01EB8" w:rsidRPr="00484B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203</w:t>
            </w:r>
          </w:p>
        </w:tc>
        <w:tc>
          <w:tcPr>
            <w:tcW w:w="302" w:type="pct"/>
          </w:tcPr>
          <w:p w14:paraId="57F56835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14:paraId="7CAB939D" w14:textId="77777777" w:rsidR="00A01EB8" w:rsidRPr="00484BF5" w:rsidRDefault="00A01EB8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14:paraId="5D4AF07C" w14:textId="77777777" w:rsidR="00A01EB8" w:rsidRPr="00484BF5" w:rsidRDefault="00A01EB8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A01EB8" w:rsidRPr="00484BF5" w14:paraId="0B9B2385" w14:textId="77777777" w:rsidTr="00F06B97">
        <w:tc>
          <w:tcPr>
            <w:tcW w:w="193" w:type="pct"/>
          </w:tcPr>
          <w:p w14:paraId="4452EC5C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3C425AC4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8A0E6C5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2FC1FE0A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403BA3BE" w14:textId="77777777" w:rsidR="00A01EB8" w:rsidRPr="00484B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204</w:t>
            </w:r>
          </w:p>
        </w:tc>
        <w:tc>
          <w:tcPr>
            <w:tcW w:w="302" w:type="pct"/>
          </w:tcPr>
          <w:p w14:paraId="4B058F42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14:paraId="2F55ABA6" w14:textId="77777777" w:rsidR="00A01EB8" w:rsidRPr="00484BF5" w:rsidRDefault="00A01EB8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14:paraId="04A6BC86" w14:textId="77777777" w:rsidR="00A01EB8" w:rsidRPr="00484BF5" w:rsidRDefault="00A01EB8" w:rsidP="002332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11.050.000</w:t>
            </w:r>
          </w:p>
        </w:tc>
      </w:tr>
      <w:tr w:rsidR="00A01EB8" w:rsidRPr="00484BF5" w14:paraId="0789A9AC" w14:textId="77777777" w:rsidTr="00F06B97">
        <w:tc>
          <w:tcPr>
            <w:tcW w:w="193" w:type="pct"/>
          </w:tcPr>
          <w:p w14:paraId="59AE59B1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0B3B3DF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90819F3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26D85200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53CE91DB" w14:textId="77777777" w:rsidR="00A01EB8" w:rsidRPr="00484B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205</w:t>
            </w:r>
          </w:p>
        </w:tc>
        <w:tc>
          <w:tcPr>
            <w:tcW w:w="302" w:type="pct"/>
          </w:tcPr>
          <w:p w14:paraId="36BE5FD1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14:paraId="406EA5EC" w14:textId="77777777" w:rsidR="00A01EB8" w:rsidRPr="00484BF5" w:rsidRDefault="00A01EB8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14:paraId="6FE03622" w14:textId="77777777" w:rsidR="00A01EB8" w:rsidRPr="00484BF5" w:rsidRDefault="00A01EB8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29.500.000</w:t>
            </w:r>
          </w:p>
        </w:tc>
      </w:tr>
      <w:tr w:rsidR="00A01EB8" w:rsidRPr="00484BF5" w14:paraId="5E971FD2" w14:textId="77777777" w:rsidTr="00F06B97">
        <w:tc>
          <w:tcPr>
            <w:tcW w:w="193" w:type="pct"/>
          </w:tcPr>
          <w:p w14:paraId="473ECD94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F61730B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68874363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2831175D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7E5A21EC" w14:textId="77777777" w:rsidR="00A01EB8" w:rsidRPr="00484B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206</w:t>
            </w:r>
          </w:p>
        </w:tc>
        <w:tc>
          <w:tcPr>
            <w:tcW w:w="302" w:type="pct"/>
          </w:tcPr>
          <w:p w14:paraId="62D46473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7" w:type="pct"/>
            <w:vAlign w:val="center"/>
          </w:tcPr>
          <w:p w14:paraId="091E8A97" w14:textId="77777777" w:rsidR="00A01EB8" w:rsidRPr="00484BF5" w:rsidRDefault="00A01EB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1021" w:type="pct"/>
            <w:vAlign w:val="center"/>
          </w:tcPr>
          <w:p w14:paraId="73B76B2A" w14:textId="77777777" w:rsidR="00A01EB8" w:rsidRDefault="00A01EB8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A01EB8" w:rsidRPr="00484BF5" w14:paraId="45279A95" w14:textId="77777777" w:rsidTr="00F06B97">
        <w:tc>
          <w:tcPr>
            <w:tcW w:w="193" w:type="pct"/>
          </w:tcPr>
          <w:p w14:paraId="66AC94FA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05DC24EC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69812D00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BA84CD7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2298A6E7" w14:textId="77777777" w:rsidR="00A01EB8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207</w:t>
            </w:r>
          </w:p>
        </w:tc>
        <w:tc>
          <w:tcPr>
            <w:tcW w:w="302" w:type="pct"/>
          </w:tcPr>
          <w:p w14:paraId="5547BABE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14:paraId="3BD3E829" w14:textId="77777777" w:rsidR="00A01EB8" w:rsidRPr="00484BF5" w:rsidRDefault="00A01EB8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14:paraId="4B7E3E44" w14:textId="77777777" w:rsidR="00A01EB8" w:rsidRPr="00484BF5" w:rsidRDefault="00A01EB8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900.000</w:t>
            </w:r>
          </w:p>
        </w:tc>
      </w:tr>
      <w:tr w:rsidR="00A01EB8" w:rsidRPr="00484BF5" w14:paraId="4D294FC5" w14:textId="77777777" w:rsidTr="00F06B97">
        <w:tc>
          <w:tcPr>
            <w:tcW w:w="193" w:type="pct"/>
          </w:tcPr>
          <w:p w14:paraId="1B6224D7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F2C165D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7962A17C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57D9F89F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023DF39" w14:textId="77777777" w:rsidR="00A01EB8" w:rsidRPr="00484B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208</w:t>
            </w:r>
          </w:p>
        </w:tc>
        <w:tc>
          <w:tcPr>
            <w:tcW w:w="302" w:type="pct"/>
          </w:tcPr>
          <w:p w14:paraId="5B378A63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67" w:type="pct"/>
            <w:vAlign w:val="center"/>
          </w:tcPr>
          <w:p w14:paraId="7CC4DB64" w14:textId="77777777" w:rsidR="00A01EB8" w:rsidRPr="00484BF5" w:rsidRDefault="00A01EB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1021" w:type="pct"/>
            <w:vAlign w:val="center"/>
          </w:tcPr>
          <w:p w14:paraId="27218CF5" w14:textId="77777777" w:rsidR="00A01EB8" w:rsidRDefault="00A01EB8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15.000.000</w:t>
            </w:r>
          </w:p>
        </w:tc>
      </w:tr>
      <w:tr w:rsidR="00A01EB8" w:rsidRPr="00484BF5" w14:paraId="021ED1B0" w14:textId="77777777" w:rsidTr="00F06B97">
        <w:tc>
          <w:tcPr>
            <w:tcW w:w="193" w:type="pct"/>
          </w:tcPr>
          <w:p w14:paraId="44E61E52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B25FCE4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0B638D26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052AA7E0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5076F146" w14:textId="77777777" w:rsidR="00A01EB8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209</w:t>
            </w:r>
          </w:p>
        </w:tc>
        <w:tc>
          <w:tcPr>
            <w:tcW w:w="302" w:type="pct"/>
          </w:tcPr>
          <w:p w14:paraId="7E12ED68" w14:textId="77777777" w:rsidR="00A01EB8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512 </w:t>
            </w:r>
          </w:p>
        </w:tc>
        <w:tc>
          <w:tcPr>
            <w:tcW w:w="2267" w:type="pct"/>
            <w:vAlign w:val="center"/>
          </w:tcPr>
          <w:p w14:paraId="372AACF6" w14:textId="77777777" w:rsidR="00A01EB8" w:rsidRDefault="00A01EB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14:paraId="7B3A2EB5" w14:textId="77777777" w:rsidR="00A01EB8" w:rsidRDefault="00A01EB8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</w:t>
            </w:r>
          </w:p>
        </w:tc>
      </w:tr>
      <w:tr w:rsidR="00A01EB8" w:rsidRPr="00484BF5" w14:paraId="06409953" w14:textId="77777777" w:rsidTr="00F06B97">
        <w:tc>
          <w:tcPr>
            <w:tcW w:w="193" w:type="pct"/>
          </w:tcPr>
          <w:p w14:paraId="735F1132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21239737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6D6CE0AF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04F49343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35C22438" w14:textId="77777777" w:rsidR="00A01EB8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3F438A1" w14:textId="77777777" w:rsidR="00A01EB8" w:rsidRPr="00663170" w:rsidRDefault="00A01EB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7B2D72D8" w14:textId="77777777" w:rsidR="00A01EB8" w:rsidRPr="00663170" w:rsidRDefault="00A01EB8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14:paraId="199BBA23" w14:textId="77777777" w:rsidR="00A01EB8" w:rsidRPr="00484BF5" w:rsidRDefault="00A01EB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484BF5" w14:paraId="0B4BE5E4" w14:textId="77777777" w:rsidTr="00F06B97">
        <w:tc>
          <w:tcPr>
            <w:tcW w:w="193" w:type="pct"/>
          </w:tcPr>
          <w:p w14:paraId="7746B900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6F342983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F2971D0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34000FB5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01674FC0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36B26AE" w14:textId="77777777" w:rsidR="00A01EB8" w:rsidRPr="00D462D3" w:rsidRDefault="00A01EB8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14:paraId="70B7C850" w14:textId="77777777" w:rsidR="00A01EB8" w:rsidRPr="00D462D3" w:rsidRDefault="00A01EB8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14:paraId="558C880B" w14:textId="77777777" w:rsidR="00A01EB8" w:rsidRPr="00484BF5" w:rsidRDefault="00A01EB8" w:rsidP="00A4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84.500.000</w:t>
            </w:r>
          </w:p>
        </w:tc>
      </w:tr>
      <w:tr w:rsidR="00A01EB8" w:rsidRPr="00484BF5" w14:paraId="174C73D6" w14:textId="77777777" w:rsidTr="00F06B97">
        <w:tc>
          <w:tcPr>
            <w:tcW w:w="193" w:type="pct"/>
          </w:tcPr>
          <w:p w14:paraId="79BF11C6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3219D0BE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2369CD96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2D00AEB0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0E3A5C73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FF95854" w14:textId="77777777" w:rsidR="00A01EB8" w:rsidRPr="00663170" w:rsidRDefault="00A01EB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4BBE8354" w14:textId="77777777" w:rsidR="00A01EB8" w:rsidRPr="00663170" w:rsidRDefault="00A01EB8" w:rsidP="00D30198">
            <w:pPr>
              <w:rPr>
                <w:sz w:val="22"/>
                <w:szCs w:val="22"/>
              </w:rPr>
            </w:pPr>
            <w:proofErr w:type="spellStart"/>
            <w:r w:rsidRPr="00663170">
              <w:rPr>
                <w:sz w:val="22"/>
                <w:szCs w:val="22"/>
              </w:rPr>
              <w:t>Izvori</w:t>
            </w:r>
            <w:proofErr w:type="spellEnd"/>
            <w:r w:rsidRPr="00663170">
              <w:rPr>
                <w:sz w:val="22"/>
                <w:szCs w:val="22"/>
              </w:rPr>
              <w:t xml:space="preserve"> </w:t>
            </w:r>
            <w:proofErr w:type="spellStart"/>
            <w:r w:rsidRPr="00663170">
              <w:rPr>
                <w:sz w:val="22"/>
                <w:szCs w:val="22"/>
              </w:rPr>
              <w:t>finansiranja</w:t>
            </w:r>
            <w:proofErr w:type="spellEnd"/>
            <w:r w:rsidRPr="00663170">
              <w:rPr>
                <w:sz w:val="22"/>
                <w:szCs w:val="22"/>
              </w:rPr>
              <w:t xml:space="preserve">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14:paraId="66C10E3F" w14:textId="77777777" w:rsidR="00A01EB8" w:rsidRPr="00EF614B" w:rsidRDefault="00A01EB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484BF5" w14:paraId="3D46ACBA" w14:textId="77777777" w:rsidTr="00F06B97">
        <w:tc>
          <w:tcPr>
            <w:tcW w:w="193" w:type="pct"/>
          </w:tcPr>
          <w:p w14:paraId="6B049043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291F4B09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08E52F1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5F10A3A4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1C62BE58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32D01CD" w14:textId="77777777" w:rsidR="00A01EB8" w:rsidRPr="00D462D3" w:rsidRDefault="00A01EB8" w:rsidP="004811E3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14:paraId="40AAC20E" w14:textId="77777777" w:rsidR="00A01EB8" w:rsidRPr="00D462D3" w:rsidRDefault="00A01EB8" w:rsidP="004811E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14:paraId="71E36FD8" w14:textId="77777777" w:rsidR="00A01EB8" w:rsidRPr="00484BF5" w:rsidRDefault="00A01EB8" w:rsidP="00A4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84.500.000</w:t>
            </w:r>
          </w:p>
        </w:tc>
      </w:tr>
      <w:tr w:rsidR="00A01EB8" w:rsidRPr="00484BF5" w14:paraId="1C376415" w14:textId="77777777" w:rsidTr="00F06B97">
        <w:tc>
          <w:tcPr>
            <w:tcW w:w="193" w:type="pct"/>
          </w:tcPr>
          <w:p w14:paraId="5B5D2DC4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20B19C03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8BAD077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1DC59F9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4D7458C8" w14:textId="77777777" w:rsidR="00A01EB8" w:rsidRPr="00484BF5" w:rsidRDefault="00A01EB8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37EDAC2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349AFFBF" w14:textId="77777777" w:rsidR="00A01EB8" w:rsidRPr="00484BF5" w:rsidRDefault="00A01EB8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39520FDD" w14:textId="77777777" w:rsidR="00A01EB8" w:rsidRPr="00484BF5" w:rsidRDefault="00A01EB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484BF5" w14:paraId="5BD8B4E7" w14:textId="77777777" w:rsidTr="00F06B97">
        <w:tc>
          <w:tcPr>
            <w:tcW w:w="193" w:type="pct"/>
          </w:tcPr>
          <w:p w14:paraId="14074875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14:paraId="76736746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289" w:type="pct"/>
          </w:tcPr>
          <w:p w14:paraId="444DE02A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7A9D8F49" w14:textId="77777777" w:rsidR="00A01EB8" w:rsidRPr="00484BF5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14:paraId="098ED02B" w14:textId="77777777" w:rsidR="00A01EB8" w:rsidRPr="00484BF5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46D4C3C8" w14:textId="77777777" w:rsidR="00A01EB8" w:rsidRPr="00484BF5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6B67B867" w14:textId="77777777" w:rsidR="00A01EB8" w:rsidRPr="00484BF5" w:rsidRDefault="00A01EB8" w:rsidP="0014411C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84BF5">
              <w:rPr>
                <w:b/>
                <w:bCs/>
                <w:sz w:val="22"/>
                <w:szCs w:val="22"/>
              </w:rPr>
              <w:t>Programaska</w:t>
            </w:r>
            <w:proofErr w:type="spellEnd"/>
            <w:r w:rsidRPr="00484BF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84BF5">
              <w:rPr>
                <w:b/>
                <w:bCs/>
                <w:sz w:val="22"/>
                <w:szCs w:val="22"/>
              </w:rPr>
              <w:t>aktivnost</w:t>
            </w:r>
            <w:proofErr w:type="spellEnd"/>
            <w:r w:rsidRPr="00484BF5">
              <w:rPr>
                <w:b/>
                <w:bCs/>
                <w:sz w:val="22"/>
                <w:szCs w:val="22"/>
              </w:rPr>
              <w:t xml:space="preserve"> 0002</w:t>
            </w:r>
            <w:r>
              <w:rPr>
                <w:b/>
                <w:bCs/>
                <w:sz w:val="22"/>
                <w:szCs w:val="22"/>
              </w:rPr>
              <w:t xml:space="preserve"> –</w:t>
            </w:r>
            <w:proofErr w:type="spellStart"/>
            <w:r>
              <w:rPr>
                <w:b/>
                <w:bCs/>
                <w:sz w:val="22"/>
                <w:szCs w:val="22"/>
              </w:rPr>
              <w:t>Promocija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turističke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ponude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b/>
                <w:bCs/>
                <w:sz w:val="22"/>
                <w:szCs w:val="22"/>
              </w:rPr>
              <w:t>Regionalna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turistička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organizacija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80226</w:t>
            </w:r>
          </w:p>
        </w:tc>
        <w:tc>
          <w:tcPr>
            <w:tcW w:w="1021" w:type="pct"/>
            <w:vAlign w:val="center"/>
          </w:tcPr>
          <w:p w14:paraId="051A4514" w14:textId="77777777" w:rsidR="00A01EB8" w:rsidRPr="00DA13ED" w:rsidRDefault="00A01EB8" w:rsidP="00A408B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DA13E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5</w:t>
            </w:r>
            <w:r w:rsidRPr="00DA13ED">
              <w:rPr>
                <w:b/>
                <w:sz w:val="22"/>
                <w:szCs w:val="22"/>
              </w:rPr>
              <w:t>00.000</w:t>
            </w:r>
          </w:p>
        </w:tc>
      </w:tr>
      <w:tr w:rsidR="00A01EB8" w:rsidRPr="00484BF5" w14:paraId="15A51822" w14:textId="77777777" w:rsidTr="00F06B97">
        <w:tc>
          <w:tcPr>
            <w:tcW w:w="193" w:type="pct"/>
          </w:tcPr>
          <w:p w14:paraId="23A0FB4E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71D59CB3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2AE9762A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14:paraId="5966FBE7" w14:textId="77777777" w:rsidR="00A01EB8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5EDAB42B" w14:textId="77777777" w:rsidR="00A01EB8" w:rsidRPr="00484BF5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73EBB01" w14:textId="77777777" w:rsidR="00A01EB8" w:rsidRPr="00484BF5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0C98BFA0" w14:textId="77777777" w:rsidR="00A01EB8" w:rsidRPr="00484BF5" w:rsidRDefault="00A01EB8" w:rsidP="00162A46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Turizam</w:t>
            </w:r>
            <w:proofErr w:type="spellEnd"/>
          </w:p>
        </w:tc>
        <w:tc>
          <w:tcPr>
            <w:tcW w:w="1021" w:type="pct"/>
            <w:vAlign w:val="center"/>
          </w:tcPr>
          <w:p w14:paraId="5AFC21AF" w14:textId="77777777" w:rsidR="00A01EB8" w:rsidRPr="00DA13ED" w:rsidRDefault="00A01EB8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01EB8" w:rsidRPr="00484BF5" w14:paraId="4CF38D8D" w14:textId="77777777" w:rsidTr="00F06B97">
        <w:tc>
          <w:tcPr>
            <w:tcW w:w="193" w:type="pct"/>
          </w:tcPr>
          <w:p w14:paraId="799B96DB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60F74CD6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0A4BA28F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2A8023F" w14:textId="77777777" w:rsidR="00A01EB8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526AEA80" w14:textId="77777777" w:rsidR="00A01EB8" w:rsidRPr="00484BF5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</w:t>
            </w:r>
          </w:p>
        </w:tc>
        <w:tc>
          <w:tcPr>
            <w:tcW w:w="302" w:type="pct"/>
          </w:tcPr>
          <w:p w14:paraId="6AB31281" w14:textId="77777777" w:rsidR="00A01EB8" w:rsidRPr="00484BF5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14:paraId="72D9CF2E" w14:textId="77777777" w:rsidR="00A01EB8" w:rsidRPr="00D11023" w:rsidRDefault="00A01EB8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14:paraId="28EDFC44" w14:textId="77777777" w:rsidR="00A01EB8" w:rsidRPr="00DA13ED" w:rsidRDefault="00A01EB8" w:rsidP="00A4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A01EB8" w:rsidRPr="00484BF5" w14:paraId="6D3B25E7" w14:textId="77777777" w:rsidTr="00F06B97">
        <w:tc>
          <w:tcPr>
            <w:tcW w:w="193" w:type="pct"/>
          </w:tcPr>
          <w:p w14:paraId="368A33B0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6EEDBC21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1572BFC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783F2EE5" w14:textId="77777777" w:rsidR="00A01EB8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2AF70AEB" w14:textId="77777777" w:rsidR="00A01EB8" w:rsidRPr="00484BF5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26A996F" w14:textId="77777777" w:rsidR="00A01EB8" w:rsidRPr="00663170" w:rsidRDefault="00A01EB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2E8D1CC7" w14:textId="77777777" w:rsidR="00A01EB8" w:rsidRPr="00663170" w:rsidRDefault="00A01EB8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14:paraId="7695D5E2" w14:textId="77777777" w:rsidR="00A01EB8" w:rsidRPr="00DA13ED" w:rsidRDefault="00A01EB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484BF5" w14:paraId="7FC2DF68" w14:textId="77777777" w:rsidTr="00F06B97">
        <w:tc>
          <w:tcPr>
            <w:tcW w:w="193" w:type="pct"/>
          </w:tcPr>
          <w:p w14:paraId="1129F0DA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1099E42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9091342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2C34972E" w14:textId="77777777" w:rsidR="00A01EB8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78988F22" w14:textId="77777777" w:rsidR="00A01EB8" w:rsidRPr="00484BF5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FB7F9E0" w14:textId="77777777" w:rsidR="00A01EB8" w:rsidRPr="00D462D3" w:rsidRDefault="00A01EB8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14:paraId="1FF9B6DB" w14:textId="77777777" w:rsidR="00A01EB8" w:rsidRPr="00D462D3" w:rsidRDefault="00A01EB8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14:paraId="49E8B70A" w14:textId="77777777" w:rsidR="00A01EB8" w:rsidRPr="00DA13ED" w:rsidRDefault="00A01EB8" w:rsidP="00A4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A01EB8" w:rsidRPr="00484BF5" w14:paraId="19CD2932" w14:textId="77777777" w:rsidTr="00F06B97">
        <w:tc>
          <w:tcPr>
            <w:tcW w:w="193" w:type="pct"/>
          </w:tcPr>
          <w:p w14:paraId="7201A4BF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41A18EA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83AA7A5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3D3E283A" w14:textId="77777777" w:rsidR="00A01EB8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149A1742" w14:textId="77777777" w:rsidR="00A01EB8" w:rsidRPr="00484BF5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767AFED0" w14:textId="77777777" w:rsidR="00A01EB8" w:rsidRPr="00663170" w:rsidRDefault="00A01EB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678E6879" w14:textId="77777777" w:rsidR="00A01EB8" w:rsidRPr="00663170" w:rsidRDefault="00A01EB8" w:rsidP="00D30198">
            <w:pPr>
              <w:rPr>
                <w:sz w:val="22"/>
                <w:szCs w:val="22"/>
              </w:rPr>
            </w:pPr>
            <w:proofErr w:type="spellStart"/>
            <w:r w:rsidRPr="00663170">
              <w:rPr>
                <w:sz w:val="22"/>
                <w:szCs w:val="22"/>
              </w:rPr>
              <w:t>Izvori</w:t>
            </w:r>
            <w:proofErr w:type="spellEnd"/>
            <w:r w:rsidRPr="00663170">
              <w:rPr>
                <w:sz w:val="22"/>
                <w:szCs w:val="22"/>
              </w:rPr>
              <w:t xml:space="preserve"> </w:t>
            </w:r>
            <w:proofErr w:type="spellStart"/>
            <w:r w:rsidRPr="00663170">
              <w:rPr>
                <w:sz w:val="22"/>
                <w:szCs w:val="22"/>
              </w:rPr>
              <w:t>finansiranja</w:t>
            </w:r>
            <w:proofErr w:type="spellEnd"/>
            <w:r w:rsidRPr="00663170">
              <w:rPr>
                <w:sz w:val="22"/>
                <w:szCs w:val="22"/>
              </w:rPr>
              <w:t xml:space="preserve">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14:paraId="5D4ACDFC" w14:textId="77777777" w:rsidR="00A01EB8" w:rsidRPr="00DA13ED" w:rsidRDefault="00A01EB8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484BF5" w14:paraId="03DBD68D" w14:textId="77777777" w:rsidTr="00F06B97">
        <w:tc>
          <w:tcPr>
            <w:tcW w:w="193" w:type="pct"/>
          </w:tcPr>
          <w:p w14:paraId="6EB2252C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43490A29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6417A66D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7A589423" w14:textId="77777777" w:rsidR="00A01EB8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3337FC2D" w14:textId="77777777" w:rsidR="00A01EB8" w:rsidRPr="00484BF5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5D20EC3" w14:textId="77777777" w:rsidR="00A01EB8" w:rsidRPr="00D462D3" w:rsidRDefault="00A01EB8" w:rsidP="00B068F6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14:paraId="668CFC18" w14:textId="77777777" w:rsidR="00A01EB8" w:rsidRPr="00D462D3" w:rsidRDefault="00A01EB8" w:rsidP="00B068F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14:paraId="49B019D5" w14:textId="77777777" w:rsidR="00A01EB8" w:rsidRPr="00DA13ED" w:rsidRDefault="00A01EB8" w:rsidP="00A408B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A1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A01EB8" w:rsidRPr="00484BF5" w14:paraId="07C541A2" w14:textId="77777777" w:rsidTr="00F06B97">
        <w:tc>
          <w:tcPr>
            <w:tcW w:w="193" w:type="pct"/>
          </w:tcPr>
          <w:p w14:paraId="23C28E5B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79DBF632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0680E4C3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9D4C56A" w14:textId="77777777" w:rsidR="00A01EB8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12A62C4E" w14:textId="77777777" w:rsidR="00A01EB8" w:rsidRPr="00484BF5" w:rsidRDefault="00A01EB8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0BFE7A0A" w14:textId="77777777" w:rsidR="00A01EB8" w:rsidRPr="00663170" w:rsidRDefault="00A01EB8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3C9C92F9" w14:textId="77777777" w:rsidR="00A01EB8" w:rsidRPr="00663170" w:rsidRDefault="00A01EB8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5DBF1CEB" w14:textId="77777777" w:rsidR="00A01EB8" w:rsidRDefault="00A01EB8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A01EB8" w:rsidRPr="00484BF5" w14:paraId="693F6817" w14:textId="77777777" w:rsidTr="00F06B97">
        <w:tc>
          <w:tcPr>
            <w:tcW w:w="193" w:type="pct"/>
          </w:tcPr>
          <w:p w14:paraId="3573AAA9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14:paraId="3166E1D3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89" w:type="pct"/>
          </w:tcPr>
          <w:p w14:paraId="52F2199E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2CCDA48E" w14:textId="77777777" w:rsidR="00A01EB8" w:rsidRPr="00714A07" w:rsidRDefault="00A01EB8" w:rsidP="00A408B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</w:t>
            </w:r>
            <w:r w:rsidRPr="00714A07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4001</w:t>
            </w:r>
          </w:p>
        </w:tc>
        <w:tc>
          <w:tcPr>
            <w:tcW w:w="256" w:type="pct"/>
          </w:tcPr>
          <w:p w14:paraId="682EB37A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2A82BA1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689EB74C" w14:textId="77777777" w:rsidR="00A01EB8" w:rsidRPr="00D3531E" w:rsidRDefault="00A01EB8" w:rsidP="00A408B1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4001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– </w:t>
            </w:r>
            <w:proofErr w:type="spellStart"/>
            <w:r>
              <w:rPr>
                <w:b/>
                <w:sz w:val="22"/>
                <w:szCs w:val="22"/>
              </w:rPr>
              <w:t>Medjunarodni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kamp</w:t>
            </w:r>
            <w:proofErr w:type="spellEnd"/>
            <w:r>
              <w:rPr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sz w:val="22"/>
                <w:szCs w:val="22"/>
              </w:rPr>
              <w:t>izviđačke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igre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21" w:type="pct"/>
            <w:vAlign w:val="center"/>
          </w:tcPr>
          <w:p w14:paraId="2BEAC975" w14:textId="77777777" w:rsidR="00A01EB8" w:rsidRPr="007E0C01" w:rsidRDefault="00A01EB8" w:rsidP="003D5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1.900</w:t>
            </w:r>
            <w:r w:rsidRPr="007E0C01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A01EB8" w:rsidRPr="00484BF5" w14:paraId="28CE0767" w14:textId="77777777" w:rsidTr="00F06B97">
        <w:tc>
          <w:tcPr>
            <w:tcW w:w="193" w:type="pct"/>
          </w:tcPr>
          <w:p w14:paraId="40892B59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6950CBDF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5BAA2258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14:paraId="28F47F3C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46C1DE8A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16832163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3FA490DB" w14:textId="77777777" w:rsidR="00A01EB8" w:rsidRPr="00714A07" w:rsidRDefault="00A01EB8" w:rsidP="003D54D0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14:paraId="2755FCC0" w14:textId="77777777" w:rsidR="00A01EB8" w:rsidRPr="00E82E74" w:rsidRDefault="00A01EB8" w:rsidP="003D54D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A01EB8" w:rsidRPr="00484BF5" w14:paraId="42856336" w14:textId="77777777" w:rsidTr="00F06B97">
        <w:tc>
          <w:tcPr>
            <w:tcW w:w="193" w:type="pct"/>
          </w:tcPr>
          <w:p w14:paraId="02FEAFFF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7FB2783D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7CBBBB9D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491965C1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E61705B" w14:textId="77777777" w:rsidR="00A01EB8" w:rsidRPr="00714A07" w:rsidRDefault="00A01EB8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211</w:t>
            </w:r>
          </w:p>
        </w:tc>
        <w:tc>
          <w:tcPr>
            <w:tcW w:w="302" w:type="pct"/>
          </w:tcPr>
          <w:p w14:paraId="2B204BB2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14:paraId="1104B03A" w14:textId="77777777" w:rsidR="00A01EB8" w:rsidRPr="00195559" w:rsidRDefault="00A01EB8" w:rsidP="003D5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14:paraId="7BE95C43" w14:textId="77777777" w:rsidR="00A01EB8" w:rsidRPr="00E82E74" w:rsidRDefault="00A01EB8" w:rsidP="003D54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1.900.000</w:t>
            </w:r>
          </w:p>
        </w:tc>
      </w:tr>
      <w:tr w:rsidR="00A01EB8" w:rsidRPr="00484BF5" w14:paraId="4FBD91B0" w14:textId="77777777" w:rsidTr="00F06B97">
        <w:tc>
          <w:tcPr>
            <w:tcW w:w="193" w:type="pct"/>
          </w:tcPr>
          <w:p w14:paraId="123BE59D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1EE46718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3B53B9E4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60F462F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3043132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32E026E1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5C4045CD" w14:textId="77777777" w:rsidR="00A01EB8" w:rsidRPr="00714A07" w:rsidRDefault="00A01EB8" w:rsidP="00A408B1">
            <w:pPr>
              <w:rPr>
                <w:sz w:val="22"/>
                <w:szCs w:val="22"/>
              </w:rPr>
            </w:pPr>
            <w:proofErr w:type="spellStart"/>
            <w:r w:rsidRPr="00714A07">
              <w:rPr>
                <w:sz w:val="22"/>
                <w:szCs w:val="22"/>
              </w:rPr>
              <w:t>Izvori</w:t>
            </w:r>
            <w:proofErr w:type="spellEnd"/>
            <w:r w:rsidRPr="00714A07">
              <w:rPr>
                <w:sz w:val="22"/>
                <w:szCs w:val="22"/>
              </w:rPr>
              <w:t xml:space="preserve"> </w:t>
            </w:r>
            <w:proofErr w:type="spellStart"/>
            <w:r w:rsidRPr="00714A07">
              <w:rPr>
                <w:sz w:val="22"/>
                <w:szCs w:val="22"/>
              </w:rPr>
              <w:t>finansiranja</w:t>
            </w:r>
            <w:proofErr w:type="spellEnd"/>
            <w:r w:rsidRPr="00714A07">
              <w:rPr>
                <w:sz w:val="22"/>
                <w:szCs w:val="22"/>
              </w:rPr>
              <w:t xml:space="preserve"> </w:t>
            </w:r>
            <w:proofErr w:type="gramStart"/>
            <w:r w:rsidRPr="00714A07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 xml:space="preserve"> P</w:t>
            </w:r>
            <w:proofErr w:type="gramEnd"/>
            <w:r>
              <w:rPr>
                <w:sz w:val="22"/>
                <w:szCs w:val="22"/>
              </w:rPr>
              <w:t xml:space="preserve"> 4001</w:t>
            </w:r>
          </w:p>
        </w:tc>
        <w:tc>
          <w:tcPr>
            <w:tcW w:w="1021" w:type="pct"/>
            <w:vAlign w:val="center"/>
          </w:tcPr>
          <w:p w14:paraId="28C2AEED" w14:textId="77777777" w:rsidR="00A01EB8" w:rsidRPr="00E82E74" w:rsidRDefault="00A01EB8" w:rsidP="003D54D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A01EB8" w:rsidRPr="00484BF5" w14:paraId="39141A9A" w14:textId="77777777" w:rsidTr="00F06B97">
        <w:tc>
          <w:tcPr>
            <w:tcW w:w="193" w:type="pct"/>
          </w:tcPr>
          <w:p w14:paraId="368AF3BD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0BB57B98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4C533934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2FC66891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69A652FF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CCAF60D" w14:textId="77777777" w:rsidR="00A01EB8" w:rsidRPr="00D462D3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7" w:type="pct"/>
            <w:vAlign w:val="center"/>
          </w:tcPr>
          <w:p w14:paraId="014E1C68" w14:textId="77777777" w:rsidR="00A01EB8" w:rsidRPr="00D462D3" w:rsidRDefault="00A01EB8" w:rsidP="003D54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462D3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1021" w:type="pct"/>
            <w:vAlign w:val="center"/>
          </w:tcPr>
          <w:p w14:paraId="2CA4606E" w14:textId="77777777" w:rsidR="00A01EB8" w:rsidRPr="00E82E74" w:rsidRDefault="00A01EB8" w:rsidP="003D54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1.900.000</w:t>
            </w:r>
          </w:p>
        </w:tc>
      </w:tr>
      <w:tr w:rsidR="00A01EB8" w:rsidRPr="00484BF5" w14:paraId="040E01A2" w14:textId="77777777" w:rsidTr="00F06B97">
        <w:tc>
          <w:tcPr>
            <w:tcW w:w="193" w:type="pct"/>
          </w:tcPr>
          <w:p w14:paraId="534D6597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5B3F39B4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2395A527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3EED9F30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3D00BBFF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6038EB05" w14:textId="77777777" w:rsidR="00A01EB8" w:rsidRPr="00714A07" w:rsidRDefault="00A01EB8" w:rsidP="003D54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029D004D" w14:textId="77777777" w:rsidR="00A01EB8" w:rsidRPr="00714A07" w:rsidRDefault="00A01EB8" w:rsidP="003D54D0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5C214983" w14:textId="77777777" w:rsidR="00A01EB8" w:rsidRPr="00E82E74" w:rsidRDefault="00A01EB8" w:rsidP="003D54D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A01EB8" w:rsidRPr="00484BF5" w14:paraId="306AFF36" w14:textId="77777777" w:rsidTr="00B56BA6">
        <w:tc>
          <w:tcPr>
            <w:tcW w:w="193" w:type="pct"/>
          </w:tcPr>
          <w:p w14:paraId="28616291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3B0F2FCA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14:paraId="50A92D6D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14:paraId="05408EA9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14:paraId="18AD97A1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14:paraId="569EB1BC" w14:textId="77777777" w:rsidR="00A01EB8" w:rsidRPr="00484BF5" w:rsidRDefault="00A01E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14:paraId="2115669F" w14:textId="77777777" w:rsidR="00A01EB8" w:rsidRPr="00B95F5A" w:rsidRDefault="00A01EB8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14:paraId="4D0E95C3" w14:textId="77777777" w:rsidR="00A01EB8" w:rsidRPr="00446B53" w:rsidRDefault="00A01EB8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446B53">
              <w:rPr>
                <w:b/>
                <w:sz w:val="22"/>
                <w:szCs w:val="22"/>
                <w:lang w:val="pl-PL"/>
              </w:rPr>
              <w:t>Ukupno glava     3.13</w:t>
            </w:r>
          </w:p>
          <w:p w14:paraId="439435ED" w14:textId="77777777" w:rsidR="00A01EB8" w:rsidRPr="00446B53" w:rsidRDefault="00A01EB8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14:paraId="27E5A801" w14:textId="77777777" w:rsidR="00A01EB8" w:rsidRPr="00446B53" w:rsidRDefault="00A01EB8" w:rsidP="0092254F">
            <w:pPr>
              <w:jc w:val="right"/>
              <w:rPr>
                <w:b/>
              </w:rPr>
            </w:pPr>
            <w:r>
              <w:rPr>
                <w:b/>
              </w:rPr>
              <w:t>91.900.000</w:t>
            </w:r>
          </w:p>
        </w:tc>
      </w:tr>
    </w:tbl>
    <w:p w14:paraId="13CD9416" w14:textId="77777777" w:rsidR="00E173AE" w:rsidRDefault="00E173AE" w:rsidP="005F05D6">
      <w:pPr>
        <w:rPr>
          <w:sz w:val="20"/>
          <w:szCs w:val="20"/>
          <w:lang w:val="hr-HR"/>
        </w:rPr>
      </w:pPr>
    </w:p>
    <w:p w14:paraId="50B6BED2" w14:textId="77777777" w:rsidR="00F659AC" w:rsidRDefault="00F659AC" w:rsidP="005F05D6">
      <w:pPr>
        <w:rPr>
          <w:sz w:val="20"/>
          <w:szCs w:val="20"/>
          <w:lang w:val="hr-HR"/>
        </w:rPr>
      </w:pPr>
    </w:p>
    <w:p w14:paraId="0DC36C4A" w14:textId="77777777" w:rsidR="000C1D5A" w:rsidRDefault="000C1D5A" w:rsidP="005F05D6">
      <w:pPr>
        <w:rPr>
          <w:sz w:val="20"/>
          <w:szCs w:val="20"/>
          <w:lang w:val="hr-HR"/>
        </w:rPr>
      </w:pPr>
    </w:p>
    <w:p w14:paraId="1D1DF8E0" w14:textId="77777777" w:rsidR="000C1D5A" w:rsidRDefault="000C1D5A" w:rsidP="005F05D6">
      <w:pPr>
        <w:rPr>
          <w:sz w:val="20"/>
          <w:szCs w:val="20"/>
          <w:lang w:val="hr-HR"/>
        </w:rPr>
      </w:pPr>
    </w:p>
    <w:p w14:paraId="21E16060" w14:textId="77777777" w:rsidR="000C1D5A" w:rsidRDefault="000C1D5A" w:rsidP="005F05D6">
      <w:pPr>
        <w:rPr>
          <w:sz w:val="20"/>
          <w:szCs w:val="20"/>
          <w:lang w:val="hr-HR"/>
        </w:rPr>
      </w:pPr>
    </w:p>
    <w:p w14:paraId="5E3B02CA" w14:textId="77777777" w:rsidR="000C1D5A" w:rsidRDefault="000C1D5A" w:rsidP="005F05D6">
      <w:pPr>
        <w:rPr>
          <w:sz w:val="20"/>
          <w:szCs w:val="20"/>
          <w:lang w:val="hr-HR"/>
        </w:rPr>
      </w:pPr>
    </w:p>
    <w:p w14:paraId="18E6D6E7" w14:textId="77777777" w:rsidR="00A408B1" w:rsidRDefault="00A408B1" w:rsidP="005F05D6">
      <w:pPr>
        <w:rPr>
          <w:sz w:val="20"/>
          <w:szCs w:val="20"/>
          <w:lang w:val="hr-HR"/>
        </w:rPr>
      </w:pPr>
    </w:p>
    <w:p w14:paraId="6ACF1563" w14:textId="77777777" w:rsidR="00A408B1" w:rsidRDefault="00A408B1" w:rsidP="005F05D6">
      <w:pPr>
        <w:rPr>
          <w:sz w:val="20"/>
          <w:szCs w:val="20"/>
          <w:lang w:val="hr-HR"/>
        </w:rPr>
      </w:pPr>
    </w:p>
    <w:p w14:paraId="25745D05" w14:textId="77777777" w:rsidR="00A408B1" w:rsidRDefault="00A408B1" w:rsidP="005F05D6">
      <w:pPr>
        <w:rPr>
          <w:sz w:val="20"/>
          <w:szCs w:val="20"/>
          <w:lang w:val="hr-HR"/>
        </w:rPr>
      </w:pPr>
    </w:p>
    <w:p w14:paraId="7C214B93" w14:textId="77777777" w:rsidR="00A408B1" w:rsidRDefault="00A408B1" w:rsidP="005F05D6">
      <w:pPr>
        <w:rPr>
          <w:sz w:val="20"/>
          <w:szCs w:val="20"/>
          <w:lang w:val="hr-HR"/>
        </w:rPr>
      </w:pPr>
    </w:p>
    <w:p w14:paraId="245D408A" w14:textId="77777777" w:rsidR="00A408B1" w:rsidRDefault="00A408B1" w:rsidP="005F05D6">
      <w:pPr>
        <w:rPr>
          <w:sz w:val="20"/>
          <w:szCs w:val="20"/>
          <w:lang w:val="hr-HR"/>
        </w:rPr>
      </w:pPr>
    </w:p>
    <w:p w14:paraId="2881A49C" w14:textId="77777777" w:rsidR="00A408B1" w:rsidRDefault="00A408B1" w:rsidP="005F05D6">
      <w:pPr>
        <w:rPr>
          <w:sz w:val="20"/>
          <w:szCs w:val="20"/>
          <w:lang w:val="hr-HR"/>
        </w:rPr>
      </w:pPr>
    </w:p>
    <w:p w14:paraId="1094AA2D" w14:textId="77777777" w:rsidR="00A408B1" w:rsidRDefault="00A408B1" w:rsidP="005F05D6">
      <w:pPr>
        <w:rPr>
          <w:sz w:val="20"/>
          <w:szCs w:val="20"/>
          <w:lang w:val="hr-HR"/>
        </w:rPr>
      </w:pPr>
    </w:p>
    <w:p w14:paraId="325127FC" w14:textId="77777777" w:rsidR="00A408B1" w:rsidRDefault="00A408B1" w:rsidP="005F05D6">
      <w:pPr>
        <w:rPr>
          <w:sz w:val="20"/>
          <w:szCs w:val="20"/>
          <w:lang w:val="hr-HR"/>
        </w:rPr>
      </w:pPr>
    </w:p>
    <w:p w14:paraId="6E77CBC1" w14:textId="77777777" w:rsidR="00A408B1" w:rsidRDefault="00A408B1" w:rsidP="005F05D6">
      <w:pPr>
        <w:rPr>
          <w:sz w:val="20"/>
          <w:szCs w:val="20"/>
          <w:lang w:val="hr-HR"/>
        </w:rPr>
      </w:pPr>
    </w:p>
    <w:p w14:paraId="04D0A9D2" w14:textId="77777777" w:rsidR="00A408B1" w:rsidRDefault="00A408B1" w:rsidP="005F05D6">
      <w:pPr>
        <w:rPr>
          <w:sz w:val="20"/>
          <w:szCs w:val="20"/>
          <w:lang w:val="hr-HR"/>
        </w:rPr>
      </w:pPr>
    </w:p>
    <w:p w14:paraId="540F96C2" w14:textId="77777777" w:rsidR="00A408B1" w:rsidRDefault="00A408B1" w:rsidP="005F05D6">
      <w:pPr>
        <w:rPr>
          <w:sz w:val="20"/>
          <w:szCs w:val="20"/>
          <w:lang w:val="hr-HR"/>
        </w:rPr>
      </w:pPr>
    </w:p>
    <w:p w14:paraId="75177687" w14:textId="77777777" w:rsidR="00A408B1" w:rsidRDefault="00A408B1" w:rsidP="005F05D6">
      <w:pPr>
        <w:rPr>
          <w:sz w:val="20"/>
          <w:szCs w:val="20"/>
          <w:lang w:val="hr-HR"/>
        </w:rPr>
      </w:pPr>
    </w:p>
    <w:p w14:paraId="202B0205" w14:textId="77777777" w:rsidR="00A408B1" w:rsidRDefault="00A408B1" w:rsidP="005F05D6">
      <w:pPr>
        <w:rPr>
          <w:sz w:val="20"/>
          <w:szCs w:val="20"/>
          <w:lang w:val="hr-HR"/>
        </w:rPr>
      </w:pPr>
    </w:p>
    <w:p w14:paraId="2CF93FBA" w14:textId="77777777" w:rsidR="00A408B1" w:rsidRDefault="00A408B1" w:rsidP="005F05D6">
      <w:pPr>
        <w:rPr>
          <w:sz w:val="20"/>
          <w:szCs w:val="20"/>
          <w:lang w:val="hr-HR"/>
        </w:rPr>
      </w:pPr>
    </w:p>
    <w:p w14:paraId="710E881A" w14:textId="77777777" w:rsidR="000C1D5A" w:rsidRDefault="000C1D5A" w:rsidP="005F05D6">
      <w:pPr>
        <w:rPr>
          <w:sz w:val="20"/>
          <w:szCs w:val="20"/>
          <w:lang w:val="hr-HR"/>
        </w:rPr>
      </w:pPr>
    </w:p>
    <w:p w14:paraId="55883CDD" w14:textId="77777777" w:rsidR="000C1D5A" w:rsidRDefault="000C1D5A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17"/>
        <w:gridCol w:w="632"/>
        <w:gridCol w:w="711"/>
        <w:gridCol w:w="741"/>
        <w:gridCol w:w="832"/>
        <w:gridCol w:w="4998"/>
        <w:gridCol w:w="1895"/>
      </w:tblGrid>
      <w:tr w:rsidR="00D116C9" w:rsidRPr="00045F16" w14:paraId="1004E7D9" w14:textId="77777777" w:rsidTr="00E63607">
        <w:trPr>
          <w:cantSplit/>
          <w:trHeight w:val="1430"/>
        </w:trPr>
        <w:tc>
          <w:tcPr>
            <w:tcW w:w="196" w:type="pct"/>
            <w:textDirection w:val="btLr"/>
          </w:tcPr>
          <w:p w14:paraId="6693C805" w14:textId="77777777"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14:paraId="4E6D4A92" w14:textId="77777777"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14:paraId="51D2AC50" w14:textId="77777777"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14:paraId="1A295AC6" w14:textId="77777777"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14:paraId="3F8C0C03" w14:textId="77777777"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14:paraId="7AB59DC3" w14:textId="77777777"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14:paraId="24723768" w14:textId="77777777"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14:paraId="4CC4441B" w14:textId="77777777"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14:paraId="2075A9E9" w14:textId="77777777"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5D040AE9" w14:textId="77777777"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14:paraId="7F23807B" w14:textId="77777777"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14:paraId="550692A0" w14:textId="77777777" w:rsidTr="00E63607">
        <w:tc>
          <w:tcPr>
            <w:tcW w:w="196" w:type="pct"/>
          </w:tcPr>
          <w:p w14:paraId="273F185F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14:paraId="3A96B241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14:paraId="424134D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14:paraId="5A95E68A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14:paraId="43BA1752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14:paraId="551D80CD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14:paraId="67E31468" w14:textId="77777777"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14:paraId="0D92D51E" w14:textId="77777777"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14:paraId="3A7B283A" w14:textId="77777777" w:rsidTr="00E63607">
        <w:tc>
          <w:tcPr>
            <w:tcW w:w="196" w:type="pct"/>
          </w:tcPr>
          <w:p w14:paraId="7833DCD6" w14:textId="77777777"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14:paraId="78AC0057" w14:textId="77777777"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14:paraId="7995FA85" w14:textId="77777777"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9B8B655" w14:textId="77777777"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0E3791A8" w14:textId="77777777"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04DB850B" w14:textId="77777777"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748BB482" w14:textId="77777777" w:rsidR="00D116C9" w:rsidRPr="00045F16" w:rsidRDefault="00D116C9" w:rsidP="0085724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GRADSKO JAVNO PRAVOBRANILAŠTVO   </w:t>
            </w:r>
            <w:r w:rsidR="0085724B">
              <w:rPr>
                <w:b/>
                <w:bCs/>
                <w:sz w:val="22"/>
                <w:szCs w:val="22"/>
                <w:lang w:val="pl-PL"/>
              </w:rPr>
              <w:t>66933</w:t>
            </w:r>
          </w:p>
        </w:tc>
        <w:tc>
          <w:tcPr>
            <w:tcW w:w="890" w:type="pct"/>
          </w:tcPr>
          <w:p w14:paraId="2E98E44D" w14:textId="77777777" w:rsidR="00D116C9" w:rsidRPr="00DA13ED" w:rsidRDefault="00745A20" w:rsidP="00A408B1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22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408B1">
              <w:rPr>
                <w:b/>
                <w:bCs/>
                <w:sz w:val="22"/>
                <w:szCs w:val="22"/>
                <w:lang w:val="pl-PL"/>
              </w:rPr>
              <w:t>70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 w:rsidRPr="00DA13ED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14:paraId="5B5E92C2" w14:textId="77777777" w:rsidTr="00E63607">
        <w:tc>
          <w:tcPr>
            <w:tcW w:w="196" w:type="pct"/>
          </w:tcPr>
          <w:p w14:paraId="21C31323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53C1E5ED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509EA87D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1B292C2" w14:textId="77777777"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14:paraId="6AB50406" w14:textId="77777777"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3D685B95" w14:textId="77777777"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678E3134" w14:textId="77777777"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14:paraId="55027C12" w14:textId="77777777" w:rsidR="00A03399" w:rsidRPr="00DA13ED" w:rsidRDefault="00745A20" w:rsidP="00A408B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22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408B1">
              <w:rPr>
                <w:b/>
                <w:bCs/>
                <w:sz w:val="22"/>
                <w:szCs w:val="22"/>
                <w:lang w:val="pl-PL"/>
              </w:rPr>
              <w:t>70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3399" w:rsidRPr="00045F16" w14:paraId="624E6C62" w14:textId="77777777" w:rsidTr="00E63607">
        <w:tc>
          <w:tcPr>
            <w:tcW w:w="196" w:type="pct"/>
          </w:tcPr>
          <w:p w14:paraId="5630FC9C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3057C83C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32A97E4A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B5EA437" w14:textId="77777777"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14:paraId="68CEA8D2" w14:textId="77777777"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5B2F6E22" w14:textId="77777777"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45A0F321" w14:textId="77777777"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>ka aktivnost 0004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javno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>pravobranilaštvo</w:t>
            </w:r>
          </w:p>
        </w:tc>
        <w:tc>
          <w:tcPr>
            <w:tcW w:w="890" w:type="pct"/>
          </w:tcPr>
          <w:p w14:paraId="4A9C1E97" w14:textId="77777777" w:rsidR="00A03399" w:rsidRPr="00DA13ED" w:rsidRDefault="00745A20" w:rsidP="00A408B1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  <w:lang w:val="pl-PL"/>
              </w:rPr>
              <w:t>22</w:t>
            </w:r>
            <w:r w:rsidR="00A31BB0" w:rsidRPr="00DA13ED">
              <w:rPr>
                <w:bCs/>
                <w:sz w:val="22"/>
                <w:szCs w:val="22"/>
                <w:lang w:val="pl-PL"/>
              </w:rPr>
              <w:t>.</w:t>
            </w:r>
            <w:r w:rsidR="00A408B1">
              <w:rPr>
                <w:bCs/>
                <w:sz w:val="22"/>
                <w:szCs w:val="22"/>
                <w:lang w:val="pl-PL"/>
              </w:rPr>
              <w:t>70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A31BB0" w:rsidRPr="00DA13E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14:paraId="5BF895E8" w14:textId="77777777" w:rsidTr="00E63607">
        <w:tc>
          <w:tcPr>
            <w:tcW w:w="196" w:type="pct"/>
          </w:tcPr>
          <w:p w14:paraId="75A0CA28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34786993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0A770EC9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14:paraId="147EFB75" w14:textId="77777777"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66816116" w14:textId="77777777"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0C7681EE" w14:textId="77777777"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39634162" w14:textId="77777777"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14:paraId="2FD00FBD" w14:textId="77777777"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14:paraId="41D1F953" w14:textId="77777777" w:rsidTr="00E63607">
        <w:tc>
          <w:tcPr>
            <w:tcW w:w="196" w:type="pct"/>
          </w:tcPr>
          <w:p w14:paraId="6A9BD3B9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7716565E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EFC3F26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E0F56F8" w14:textId="77777777"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4D882A7B" w14:textId="77777777" w:rsidR="00CC771F" w:rsidRPr="00045F16" w:rsidRDefault="00795A03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D0525">
              <w:rPr>
                <w:sz w:val="22"/>
                <w:szCs w:val="22"/>
                <w:lang w:val="pl-PL"/>
              </w:rPr>
              <w:t>1</w:t>
            </w:r>
            <w:r w:rsidR="00A01EB8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91" w:type="pct"/>
          </w:tcPr>
          <w:p w14:paraId="7BD287F9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14:paraId="56B74CBF" w14:textId="77777777"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14:paraId="51082DCD" w14:textId="77777777" w:rsidR="00CC771F" w:rsidRPr="00045F16" w:rsidRDefault="00745A20" w:rsidP="00745A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A31BB0">
              <w:rPr>
                <w:sz w:val="22"/>
                <w:szCs w:val="22"/>
                <w:lang w:val="pl-PL"/>
              </w:rPr>
              <w:t>.</w:t>
            </w:r>
            <w:r w:rsidR="007A39FC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5</w:t>
            </w:r>
            <w:r w:rsidR="00B95F5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14:paraId="0F5417A5" w14:textId="77777777" w:rsidTr="00E63607">
        <w:tc>
          <w:tcPr>
            <w:tcW w:w="196" w:type="pct"/>
          </w:tcPr>
          <w:p w14:paraId="2F56B58D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2C7FB83E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3ACBEA15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BDFED03" w14:textId="77777777"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18946D93" w14:textId="77777777" w:rsidR="00CC771F" w:rsidRPr="00045F16" w:rsidRDefault="00B048E2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D0525">
              <w:rPr>
                <w:sz w:val="22"/>
                <w:szCs w:val="22"/>
                <w:lang w:val="pl-PL"/>
              </w:rPr>
              <w:t>1</w:t>
            </w:r>
            <w:r w:rsidR="00A01EB8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91" w:type="pct"/>
          </w:tcPr>
          <w:p w14:paraId="113C5FF2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14:paraId="54397B96" w14:textId="77777777"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14:paraId="3C471DEE" w14:textId="77777777" w:rsidR="00CC771F" w:rsidRPr="00045F16" w:rsidRDefault="00745A20" w:rsidP="00A408B1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F36653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7</w:t>
            </w:r>
            <w:r w:rsidR="00A408B1">
              <w:rPr>
                <w:sz w:val="22"/>
                <w:szCs w:val="22"/>
                <w:lang w:val="pl-PL"/>
              </w:rPr>
              <w:t>0</w:t>
            </w:r>
            <w:r w:rsidR="00F36653">
              <w:rPr>
                <w:sz w:val="22"/>
                <w:szCs w:val="22"/>
                <w:lang w:val="pl-PL"/>
              </w:rPr>
              <w:t>0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14:paraId="1799C4F5" w14:textId="77777777" w:rsidTr="00E63607">
        <w:tc>
          <w:tcPr>
            <w:tcW w:w="196" w:type="pct"/>
          </w:tcPr>
          <w:p w14:paraId="281BC2CD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4C0CEC3E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6CFE216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0213E7C" w14:textId="77777777"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6666E260" w14:textId="77777777" w:rsidR="00113517" w:rsidRDefault="00B048E2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D0525">
              <w:rPr>
                <w:sz w:val="22"/>
                <w:szCs w:val="22"/>
                <w:lang w:val="pl-PL"/>
              </w:rPr>
              <w:t>1</w:t>
            </w:r>
            <w:r w:rsidR="00A01EB8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91" w:type="pct"/>
          </w:tcPr>
          <w:p w14:paraId="14077A15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14:paraId="7DE33F1B" w14:textId="77777777"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14:paraId="11F8F9F4" w14:textId="77777777" w:rsidR="00113517" w:rsidRDefault="007A39FC" w:rsidP="00B95F5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113517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A03399" w:rsidRPr="00045F16" w14:paraId="012B4544" w14:textId="77777777" w:rsidTr="00E63607">
        <w:tc>
          <w:tcPr>
            <w:tcW w:w="196" w:type="pct"/>
          </w:tcPr>
          <w:p w14:paraId="0125B124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1E096628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69A0C939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85479FE" w14:textId="77777777"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3BD8E52F" w14:textId="77777777" w:rsidR="00A03399" w:rsidRDefault="00B048E2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D0525">
              <w:rPr>
                <w:sz w:val="22"/>
                <w:szCs w:val="22"/>
                <w:lang w:val="pl-PL"/>
              </w:rPr>
              <w:t>1</w:t>
            </w:r>
            <w:r w:rsidR="00A01EB8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14:paraId="0ADD02BC" w14:textId="77777777"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14:paraId="5BBEA4C9" w14:textId="77777777"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14:paraId="3BC49F97" w14:textId="77777777" w:rsidR="00A03399" w:rsidRDefault="00186CF8" w:rsidP="0028503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285037">
              <w:rPr>
                <w:sz w:val="22"/>
                <w:szCs w:val="22"/>
                <w:lang w:val="pl-PL"/>
              </w:rPr>
              <w:t>0</w:t>
            </w:r>
            <w:r w:rsidR="00A31BB0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14:paraId="2B366865" w14:textId="77777777" w:rsidTr="00E63607">
        <w:tc>
          <w:tcPr>
            <w:tcW w:w="196" w:type="pct"/>
          </w:tcPr>
          <w:p w14:paraId="740CFA45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30EA2E97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30A3019" w14:textId="77777777"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8E3EF5F" w14:textId="77777777"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3B62E382" w14:textId="77777777" w:rsidR="00113517" w:rsidRDefault="006A5015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D108D4">
              <w:rPr>
                <w:sz w:val="22"/>
                <w:szCs w:val="22"/>
                <w:lang w:val="pl-PL"/>
              </w:rPr>
              <w:t>1</w:t>
            </w:r>
            <w:r w:rsidR="00A01EB8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91" w:type="pct"/>
          </w:tcPr>
          <w:p w14:paraId="5BBEBD74" w14:textId="77777777" w:rsidR="00113517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48" w:type="pct"/>
            <w:vAlign w:val="center"/>
          </w:tcPr>
          <w:p w14:paraId="3F76F311" w14:textId="77777777" w:rsidR="00113517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90" w:type="pct"/>
            <w:vAlign w:val="center"/>
          </w:tcPr>
          <w:p w14:paraId="5157AA8B" w14:textId="77777777" w:rsidR="00113517" w:rsidRDefault="00186CF8" w:rsidP="00F36653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25</w:t>
            </w:r>
            <w:r w:rsidR="00113517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14:paraId="02366BCC" w14:textId="77777777" w:rsidTr="00E63607">
        <w:tc>
          <w:tcPr>
            <w:tcW w:w="196" w:type="pct"/>
          </w:tcPr>
          <w:p w14:paraId="614FB29F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498465FD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774967C9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561F71CB" w14:textId="77777777"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0F5D689E" w14:textId="77777777" w:rsidR="00CC771F" w:rsidRPr="00045F16" w:rsidRDefault="006A5015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D108D4">
              <w:rPr>
                <w:sz w:val="22"/>
                <w:szCs w:val="22"/>
                <w:lang w:val="pl-PL"/>
              </w:rPr>
              <w:t>1</w:t>
            </w:r>
            <w:r w:rsidR="00A01EB8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91" w:type="pct"/>
          </w:tcPr>
          <w:p w14:paraId="0D833025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14:paraId="7CDABE80" w14:textId="77777777"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14:paraId="6ECB2424" w14:textId="77777777" w:rsidR="00CC771F" w:rsidRPr="00045F16" w:rsidRDefault="00A408B1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A72FF" w:rsidRPr="00045F16" w14:paraId="2227706A" w14:textId="77777777" w:rsidTr="00E63607">
        <w:tc>
          <w:tcPr>
            <w:tcW w:w="196" w:type="pct"/>
          </w:tcPr>
          <w:p w14:paraId="7CD2282E" w14:textId="77777777"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255C59F6" w14:textId="77777777"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62F3F67A" w14:textId="77777777"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443846E" w14:textId="77777777" w:rsidR="00CA72FF" w:rsidRPr="00045F16" w:rsidRDefault="00CA72F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6D3C4F31" w14:textId="77777777" w:rsidR="00CA72FF" w:rsidRDefault="00B048E2" w:rsidP="00A01EB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D108D4">
              <w:rPr>
                <w:sz w:val="22"/>
                <w:szCs w:val="22"/>
                <w:lang w:val="pl-PL"/>
              </w:rPr>
              <w:t>1</w:t>
            </w:r>
            <w:r w:rsidR="00A01EB8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91" w:type="pct"/>
          </w:tcPr>
          <w:p w14:paraId="3DB705D5" w14:textId="77777777"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48" w:type="pct"/>
            <w:vAlign w:val="center"/>
          </w:tcPr>
          <w:p w14:paraId="3167A01C" w14:textId="77777777" w:rsidR="00CA72FF" w:rsidRPr="00045F16" w:rsidRDefault="00CA72FF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  <w:vAlign w:val="center"/>
          </w:tcPr>
          <w:p w14:paraId="6F7622F1" w14:textId="77777777" w:rsidR="00CA72FF" w:rsidRDefault="00A408B1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CA72FF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14:paraId="17C20520" w14:textId="77777777" w:rsidTr="00E63607">
        <w:tc>
          <w:tcPr>
            <w:tcW w:w="196" w:type="pct"/>
          </w:tcPr>
          <w:p w14:paraId="5E104588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314866FF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41A41064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4E15984E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2D80C938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40B43DDD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5DB61CED" w14:textId="77777777"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14:paraId="2E80A18A" w14:textId="77777777"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045F16" w14:paraId="286BAB82" w14:textId="77777777" w:rsidTr="00040447">
        <w:tc>
          <w:tcPr>
            <w:tcW w:w="196" w:type="pct"/>
          </w:tcPr>
          <w:p w14:paraId="094B55E0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2A2A1D29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CAD7CDF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69C3BB9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02ABF157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  <w:vAlign w:val="center"/>
          </w:tcPr>
          <w:p w14:paraId="195654E0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14:paraId="2002C6AF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14:paraId="258CDF9F" w14:textId="77777777" w:rsidR="004F326F" w:rsidRPr="00B3121A" w:rsidRDefault="004F326F" w:rsidP="00EB174E">
            <w:pPr>
              <w:jc w:val="right"/>
            </w:pPr>
          </w:p>
        </w:tc>
      </w:tr>
      <w:tr w:rsidR="00A03399" w:rsidRPr="00045F16" w14:paraId="67BBAC20" w14:textId="77777777" w:rsidTr="0087089F">
        <w:tc>
          <w:tcPr>
            <w:tcW w:w="196" w:type="pct"/>
          </w:tcPr>
          <w:p w14:paraId="459F5E69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0DF5C73A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28E8B0D2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1D43D56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4641C5F0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64535CC8" w14:textId="77777777"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6D1B5845" w14:textId="77777777"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14:paraId="4D163352" w14:textId="77777777" w:rsidR="00A03399" w:rsidRPr="00B3121A" w:rsidRDefault="00745A20" w:rsidP="00A408B1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22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.</w:t>
            </w:r>
            <w:r w:rsidR="00A408B1">
              <w:rPr>
                <w:bCs/>
                <w:sz w:val="22"/>
                <w:szCs w:val="22"/>
                <w:lang w:val="pl-PL"/>
              </w:rPr>
              <w:t>70</w:t>
            </w:r>
            <w:r>
              <w:rPr>
                <w:bCs/>
                <w:sz w:val="22"/>
                <w:szCs w:val="22"/>
                <w:lang w:val="pl-PL"/>
              </w:rPr>
              <w:t>0</w:t>
            </w:r>
            <w:r w:rsidR="00A31BB0"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14:paraId="3C880E2B" w14:textId="77777777" w:rsidTr="0087089F">
        <w:tc>
          <w:tcPr>
            <w:tcW w:w="196" w:type="pct"/>
          </w:tcPr>
          <w:p w14:paraId="25C73193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65C5A818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6ACE9CCC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13623686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39D26243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571064ED" w14:textId="77777777"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2AFCC7F8" w14:textId="77777777" w:rsidR="00453731" w:rsidRPr="00045F16" w:rsidRDefault="00453731" w:rsidP="00CC771F">
            <w:pPr>
              <w:rPr>
                <w:sz w:val="22"/>
                <w:szCs w:val="22"/>
              </w:rPr>
            </w:pPr>
            <w:proofErr w:type="spellStart"/>
            <w:r w:rsidRPr="00045F16">
              <w:rPr>
                <w:sz w:val="22"/>
                <w:szCs w:val="22"/>
              </w:rPr>
              <w:t>Izvori</w:t>
            </w:r>
            <w:proofErr w:type="spellEnd"/>
            <w:r w:rsidRPr="00045F16">
              <w:rPr>
                <w:sz w:val="22"/>
                <w:szCs w:val="22"/>
              </w:rPr>
              <w:t xml:space="preserve"> </w:t>
            </w:r>
            <w:proofErr w:type="spellStart"/>
            <w:r w:rsidRPr="00045F16">
              <w:rPr>
                <w:sz w:val="22"/>
                <w:szCs w:val="22"/>
              </w:rPr>
              <w:t>finansiranja</w:t>
            </w:r>
            <w:proofErr w:type="spellEnd"/>
            <w:r w:rsidRPr="00045F16">
              <w:rPr>
                <w:sz w:val="22"/>
                <w:szCs w:val="22"/>
              </w:rPr>
              <w:t xml:space="preserve"> za PA 0004</w:t>
            </w:r>
          </w:p>
        </w:tc>
        <w:tc>
          <w:tcPr>
            <w:tcW w:w="890" w:type="pct"/>
          </w:tcPr>
          <w:p w14:paraId="3E902FD7" w14:textId="77777777" w:rsidR="00453731" w:rsidRPr="00B3121A" w:rsidRDefault="00453731" w:rsidP="00453731">
            <w:pPr>
              <w:jc w:val="right"/>
            </w:pPr>
          </w:p>
        </w:tc>
      </w:tr>
      <w:tr w:rsidR="004F326F" w:rsidRPr="00045F16" w14:paraId="19B1A835" w14:textId="77777777" w:rsidTr="00040447">
        <w:tc>
          <w:tcPr>
            <w:tcW w:w="196" w:type="pct"/>
          </w:tcPr>
          <w:p w14:paraId="4A9450E7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36F07A1F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4289C6B0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A981618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77946D7C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  <w:vAlign w:val="center"/>
          </w:tcPr>
          <w:p w14:paraId="143914ED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14:paraId="6CE48AB5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14:paraId="16AA2DF4" w14:textId="77777777" w:rsidR="004F326F" w:rsidRPr="00B3121A" w:rsidRDefault="004F326F" w:rsidP="00A408B1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22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700</w:t>
            </w:r>
            <w:r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14:paraId="2EFE12B0" w14:textId="77777777" w:rsidTr="0087089F">
        <w:tc>
          <w:tcPr>
            <w:tcW w:w="196" w:type="pct"/>
          </w:tcPr>
          <w:p w14:paraId="4F8EC66E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335F473F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693D1B31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684928CD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59AF1FEE" w14:textId="77777777"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2E68D709" w14:textId="77777777"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070E4B7D" w14:textId="77777777"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14:paraId="4A72BE5F" w14:textId="77777777" w:rsidR="00453731" w:rsidRPr="00B3121A" w:rsidRDefault="00453731" w:rsidP="00453731">
            <w:pPr>
              <w:jc w:val="right"/>
            </w:pPr>
          </w:p>
        </w:tc>
      </w:tr>
      <w:tr w:rsidR="004F326F" w:rsidRPr="00045F16" w14:paraId="74A3934A" w14:textId="77777777" w:rsidTr="00040447">
        <w:tc>
          <w:tcPr>
            <w:tcW w:w="196" w:type="pct"/>
          </w:tcPr>
          <w:p w14:paraId="641FAB0C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2DF1E5A5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3403AF34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C652394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1F129565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  <w:vAlign w:val="center"/>
          </w:tcPr>
          <w:p w14:paraId="26FA191D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14:paraId="63A223B5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14:paraId="5E40BD1B" w14:textId="77777777" w:rsidR="004F326F" w:rsidRPr="00B3121A" w:rsidRDefault="004F326F" w:rsidP="00A408B1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22</w:t>
            </w:r>
            <w:r w:rsidRPr="00A31BB0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700</w:t>
            </w:r>
            <w:r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1218DC" w:rsidRPr="00045F16" w14:paraId="018B1149" w14:textId="77777777" w:rsidTr="0087089F">
        <w:tc>
          <w:tcPr>
            <w:tcW w:w="196" w:type="pct"/>
          </w:tcPr>
          <w:p w14:paraId="42567FF5" w14:textId="77777777"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0B77C06F" w14:textId="77777777"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0C1E216B" w14:textId="77777777"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7AF4B719" w14:textId="77777777"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192120E3" w14:textId="77777777"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26F76009" w14:textId="77777777"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7B2BFC41" w14:textId="77777777"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14:paraId="61793249" w14:textId="77777777"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4F326F" w:rsidRPr="00045F16" w14:paraId="51D36CBD" w14:textId="77777777" w:rsidTr="00040447">
        <w:tc>
          <w:tcPr>
            <w:tcW w:w="196" w:type="pct"/>
          </w:tcPr>
          <w:p w14:paraId="4F22CD2C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0525FEE9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1DB0DB22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4D35A74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5B41E955" w14:textId="77777777" w:rsidR="004F326F" w:rsidRPr="00045F16" w:rsidRDefault="004F326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  <w:vAlign w:val="center"/>
          </w:tcPr>
          <w:p w14:paraId="0AA14FE1" w14:textId="77777777" w:rsidR="004F326F" w:rsidRPr="00EB3141" w:rsidRDefault="004F326F" w:rsidP="00040447">
            <w:pPr>
              <w:jc w:val="center"/>
              <w:rPr>
                <w:sz w:val="22"/>
                <w:szCs w:val="22"/>
                <w:lang w:val="pl-PL"/>
              </w:rPr>
            </w:pPr>
            <w:r w:rsidRPr="00EB314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14:paraId="698210BA" w14:textId="77777777" w:rsidR="004F326F" w:rsidRPr="00EB3141" w:rsidRDefault="004F326F" w:rsidP="00040447">
            <w:pPr>
              <w:rPr>
                <w:sz w:val="22"/>
                <w:szCs w:val="22"/>
              </w:rPr>
            </w:pPr>
            <w:r w:rsidRPr="00EB314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14:paraId="3DC88CEE" w14:textId="77777777" w:rsidR="004F326F" w:rsidRPr="00B3121A" w:rsidRDefault="004F326F" w:rsidP="00EB174E">
            <w:pPr>
              <w:jc w:val="right"/>
            </w:pPr>
          </w:p>
        </w:tc>
      </w:tr>
      <w:tr w:rsidR="00A03399" w:rsidRPr="00045F16" w14:paraId="76E42F14" w14:textId="77777777" w:rsidTr="00E63607">
        <w:tc>
          <w:tcPr>
            <w:tcW w:w="196" w:type="pct"/>
          </w:tcPr>
          <w:p w14:paraId="36FF662D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7EFFAC2D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317D46C4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2E108FF7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4C6FCA80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77B86D2F" w14:textId="77777777"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7941985C" w14:textId="77777777"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14:paraId="647EFE07" w14:textId="77777777" w:rsidR="00A03399" w:rsidRPr="005C446A" w:rsidRDefault="00745A20" w:rsidP="00A408B1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22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A408B1">
              <w:rPr>
                <w:b/>
                <w:bCs/>
                <w:sz w:val="22"/>
                <w:szCs w:val="22"/>
                <w:lang w:val="pl-PL"/>
              </w:rPr>
              <w:t>70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A31BB0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14:paraId="5AA04B7D" w14:textId="77777777" w:rsidTr="00E63607">
        <w:tc>
          <w:tcPr>
            <w:tcW w:w="196" w:type="pct"/>
          </w:tcPr>
          <w:p w14:paraId="2AEEF89F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2CC4A409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0ED5B08F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36E315C6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40C70CC5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2F41B21E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065AE67E" w14:textId="77777777"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14:paraId="68492F16" w14:textId="77777777"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14:paraId="40B65BBB" w14:textId="77777777" w:rsidTr="00E63607">
        <w:tc>
          <w:tcPr>
            <w:tcW w:w="196" w:type="pct"/>
          </w:tcPr>
          <w:p w14:paraId="527CD4D9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9FE6BE4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14:paraId="507DC240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14:paraId="0391E27A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14:paraId="0EAA11E7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14:paraId="2D7D8B82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14:paraId="445DC3BB" w14:textId="77777777"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14:paraId="5C2ABE0A" w14:textId="77777777"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14:paraId="6EC96F0E" w14:textId="77777777" w:rsidR="00CC771F" w:rsidRPr="00CA72FF" w:rsidRDefault="007D6ECE" w:rsidP="0024710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4.</w:t>
            </w:r>
            <w:r w:rsidR="00040447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247107">
              <w:rPr>
                <w:b/>
                <w:bCs/>
                <w:sz w:val="22"/>
                <w:szCs w:val="22"/>
                <w:lang w:val="pl-PL"/>
              </w:rPr>
              <w:t>21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47107">
              <w:rPr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</w:tbl>
    <w:p w14:paraId="2EE9E149" w14:textId="77777777"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14:paraId="5D748AE1" w14:textId="77777777" w:rsidR="001F0BC9" w:rsidRDefault="009C5DA7" w:rsidP="001F0BC9">
      <w:pPr>
        <w:tabs>
          <w:tab w:val="left" w:pos="1440"/>
        </w:tabs>
        <w:jc w:val="center"/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14:paraId="5B00C004" w14:textId="77777777" w:rsidR="00CC161D" w:rsidRPr="00CC161D" w:rsidRDefault="00CC161D" w:rsidP="001F0BC9">
      <w:pPr>
        <w:tabs>
          <w:tab w:val="left" w:pos="1440"/>
        </w:tabs>
        <w:jc w:val="center"/>
      </w:pPr>
    </w:p>
    <w:p w14:paraId="46D330F8" w14:textId="77777777" w:rsidR="001F0BC9" w:rsidRPr="001F0BC9" w:rsidRDefault="001F0BC9" w:rsidP="001F0BC9">
      <w:pPr>
        <w:tabs>
          <w:tab w:val="left" w:pos="1440"/>
        </w:tabs>
        <w:jc w:val="center"/>
      </w:pPr>
    </w:p>
    <w:p w14:paraId="2F0A79EE" w14:textId="77777777" w:rsidR="00F22A00" w:rsidRDefault="00F22A00" w:rsidP="00C86EBC">
      <w:pPr>
        <w:ind w:firstLine="720"/>
        <w:jc w:val="both"/>
      </w:pPr>
      <w:proofErr w:type="spellStart"/>
      <w:r>
        <w:t>Ukupna</w:t>
      </w:r>
      <w:proofErr w:type="spellEnd"/>
      <w:r>
        <w:t xml:space="preserve">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</w:t>
      </w:r>
      <w:r w:rsidR="007D6ECE">
        <w:rPr>
          <w:b/>
          <w:bCs/>
          <w:sz w:val="22"/>
          <w:szCs w:val="22"/>
          <w:lang w:val="pl-PL"/>
        </w:rPr>
        <w:t>4</w:t>
      </w:r>
      <w:r w:rsidR="007F4C36">
        <w:rPr>
          <w:b/>
          <w:bCs/>
          <w:sz w:val="22"/>
          <w:szCs w:val="22"/>
          <w:lang w:val="pl-PL"/>
        </w:rPr>
        <w:t>.</w:t>
      </w:r>
      <w:r w:rsidR="004206FD">
        <w:rPr>
          <w:b/>
          <w:bCs/>
          <w:sz w:val="22"/>
          <w:szCs w:val="22"/>
          <w:lang w:val="pl-PL"/>
        </w:rPr>
        <w:t>4</w:t>
      </w:r>
      <w:r w:rsidR="00247107">
        <w:rPr>
          <w:b/>
          <w:bCs/>
          <w:sz w:val="22"/>
          <w:szCs w:val="22"/>
          <w:lang w:val="pl-PL"/>
        </w:rPr>
        <w:t>21</w:t>
      </w:r>
      <w:r w:rsidR="00740553" w:rsidRPr="00CA72FF">
        <w:rPr>
          <w:b/>
          <w:bCs/>
          <w:sz w:val="22"/>
          <w:szCs w:val="22"/>
          <w:lang w:val="pl-PL"/>
        </w:rPr>
        <w:t>.</w:t>
      </w:r>
      <w:r w:rsidR="00247107">
        <w:rPr>
          <w:b/>
          <w:bCs/>
          <w:sz w:val="22"/>
          <w:szCs w:val="22"/>
          <w:lang w:val="pl-PL"/>
        </w:rPr>
        <w:t>9</w:t>
      </w:r>
      <w:r w:rsidR="00740553">
        <w:rPr>
          <w:b/>
          <w:bCs/>
          <w:sz w:val="22"/>
          <w:szCs w:val="22"/>
          <w:lang w:val="pl-PL"/>
        </w:rPr>
        <w:t>00</w:t>
      </w:r>
      <w:r w:rsidR="00740553" w:rsidRPr="00CA72FF">
        <w:rPr>
          <w:b/>
          <w:bCs/>
          <w:sz w:val="22"/>
          <w:szCs w:val="22"/>
          <w:lang w:val="pl-PL"/>
        </w:rPr>
        <w:t>.000</w:t>
      </w:r>
      <w:r w:rsidR="00740553">
        <w:rPr>
          <w:b/>
          <w:bCs/>
          <w:sz w:val="22"/>
          <w:szCs w:val="22"/>
          <w:lang w:val="pl-PL"/>
        </w:rPr>
        <w:t xml:space="preserve"> </w:t>
      </w:r>
      <w:r w:rsidR="009C5DA7">
        <w:rPr>
          <w:lang w:val="sr-Cyrl-CS"/>
        </w:rPr>
        <w:t>dinara</w:t>
      </w:r>
      <w:r>
        <w:t xml:space="preserve">, </w:t>
      </w:r>
      <w:proofErr w:type="spellStart"/>
      <w:r>
        <w:t>utvrđena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proofErr w:type="gramStart"/>
      <w:r w:rsidR="00367FC3">
        <w:t>O</w:t>
      </w:r>
      <w:r>
        <w:t>dlukom</w:t>
      </w:r>
      <w:proofErr w:type="spellEnd"/>
      <w:r>
        <w:t xml:space="preserve"> ,</w:t>
      </w:r>
      <w:proofErr w:type="gramEnd"/>
      <w:r>
        <w:t xml:space="preserve"> </w:t>
      </w:r>
      <w:r w:rsidR="009C5DA7">
        <w:rPr>
          <w:lang w:val="sr-Cyrl-CS"/>
        </w:rPr>
        <w:t>raspoređen</w:t>
      </w:r>
      <w:r>
        <w:t xml:space="preserve">a </w:t>
      </w:r>
      <w:proofErr w:type="spellStart"/>
      <w:r>
        <w:t>su</w:t>
      </w:r>
      <w:proofErr w:type="spellEnd"/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</w:t>
      </w:r>
      <w:proofErr w:type="spellStart"/>
      <w:r>
        <w:t>datoj</w:t>
      </w:r>
      <w:proofErr w:type="spellEnd"/>
      <w:r>
        <w:t xml:space="preserve"> u </w:t>
      </w:r>
      <w:proofErr w:type="spellStart"/>
      <w:r>
        <w:t>tabeli</w:t>
      </w:r>
      <w:proofErr w:type="spellEnd"/>
      <w:r>
        <w:t xml:space="preserve">. </w:t>
      </w:r>
    </w:p>
    <w:p w14:paraId="3FF45F26" w14:textId="77777777" w:rsidR="004D0095" w:rsidRDefault="004D0095" w:rsidP="00C86EBC">
      <w:pPr>
        <w:ind w:firstLine="720"/>
        <w:jc w:val="both"/>
      </w:pPr>
    </w:p>
    <w:p w14:paraId="1CF31DC8" w14:textId="77777777" w:rsidR="00C86EBC" w:rsidRDefault="00F22A00" w:rsidP="00C86EBC">
      <w:pPr>
        <w:ind w:firstLine="720"/>
        <w:jc w:val="both"/>
      </w:pPr>
      <w:proofErr w:type="spellStart"/>
      <w:r>
        <w:t>Ovom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utvrđeni</w:t>
      </w:r>
      <w:proofErr w:type="spellEnd"/>
      <w:r>
        <w:t xml:space="preserve"> </w:t>
      </w:r>
      <w:proofErr w:type="spellStart"/>
      <w:r w:rsidR="00974AD3">
        <w:t>su</w:t>
      </w:r>
      <w:proofErr w:type="spellEnd"/>
      <w:r>
        <w:t xml:space="preserve"> </w:t>
      </w:r>
      <w:proofErr w:type="spellStart"/>
      <w:r>
        <w:t>ciljevi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B527A1">
        <w:t>i</w:t>
      </w:r>
      <w:r w:rsidR="00536E3E">
        <w:t>n</w:t>
      </w:r>
      <w:r>
        <w:t>dikatori</w:t>
      </w:r>
      <w:proofErr w:type="spellEnd"/>
      <w:r>
        <w:t xml:space="preserve"> koji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pratiti</w:t>
      </w:r>
      <w:proofErr w:type="spellEnd"/>
      <w:r>
        <w:t xml:space="preserve"> u </w:t>
      </w:r>
      <w:proofErr w:type="spellStart"/>
      <w:r>
        <w:t>izvršenju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finansijskim</w:t>
      </w:r>
      <w:proofErr w:type="spellEnd"/>
      <w:r>
        <w:t xml:space="preserve"> </w:t>
      </w:r>
      <w:proofErr w:type="spellStart"/>
      <w:r>
        <w:t>izveštajima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20</w:t>
      </w:r>
      <w:r w:rsidR="00F36653">
        <w:t>2</w:t>
      </w:r>
      <w:r w:rsidR="007F066E">
        <w:t>3</w:t>
      </w:r>
      <w:r>
        <w:t>.godine.</w:t>
      </w:r>
    </w:p>
    <w:p w14:paraId="35CA477E" w14:textId="77777777" w:rsidR="00C86EBC" w:rsidRDefault="00C86EBC" w:rsidP="005F05D6">
      <w:pPr>
        <w:rPr>
          <w:sz w:val="20"/>
          <w:szCs w:val="20"/>
          <w:lang w:val="hr-HR"/>
        </w:rPr>
      </w:pPr>
    </w:p>
    <w:p w14:paraId="2C256B57" w14:textId="77777777"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14:paraId="3293B5C8" w14:textId="77777777"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35"/>
        <w:gridCol w:w="2342"/>
        <w:gridCol w:w="2728"/>
        <w:gridCol w:w="1133"/>
        <w:gridCol w:w="1276"/>
        <w:gridCol w:w="1418"/>
        <w:gridCol w:w="1559"/>
        <w:gridCol w:w="1843"/>
      </w:tblGrid>
      <w:tr w:rsidR="00322407" w:rsidRPr="00D3247D" w14:paraId="06B726C2" w14:textId="77777777" w:rsidTr="0052342B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14:paraId="67B196F1" w14:textId="77777777"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635" w:type="dxa"/>
            <w:vMerge w:val="restart"/>
            <w:shd w:val="clear" w:color="auto" w:fill="D9D9D9"/>
            <w:textDirection w:val="btLr"/>
            <w:vAlign w:val="center"/>
          </w:tcPr>
          <w:p w14:paraId="22F87ADD" w14:textId="77777777"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2342" w:type="dxa"/>
            <w:vMerge w:val="restart"/>
            <w:shd w:val="clear" w:color="auto" w:fill="D9D9D9"/>
            <w:vAlign w:val="center"/>
          </w:tcPr>
          <w:p w14:paraId="318E258F" w14:textId="77777777"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2728" w:type="dxa"/>
            <w:vMerge w:val="restart"/>
            <w:shd w:val="clear" w:color="auto" w:fill="D9D9D9"/>
            <w:vAlign w:val="center"/>
          </w:tcPr>
          <w:p w14:paraId="3543BE69" w14:textId="77777777"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14:paraId="02EC855C" w14:textId="77777777"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46C4CB46" w14:textId="77777777"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14:paraId="248D9F71" w14:textId="77777777" w:rsidTr="0052342B">
        <w:tc>
          <w:tcPr>
            <w:tcW w:w="1951" w:type="dxa"/>
            <w:vMerge/>
            <w:shd w:val="clear" w:color="auto" w:fill="D9D9D9"/>
            <w:vAlign w:val="center"/>
          </w:tcPr>
          <w:p w14:paraId="3B56A14A" w14:textId="77777777"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635" w:type="dxa"/>
            <w:vMerge/>
            <w:shd w:val="clear" w:color="auto" w:fill="D9D9D9"/>
            <w:vAlign w:val="center"/>
          </w:tcPr>
          <w:p w14:paraId="0576724C" w14:textId="77777777"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342" w:type="dxa"/>
            <w:vMerge/>
            <w:shd w:val="clear" w:color="auto" w:fill="D9D9D9"/>
            <w:vAlign w:val="center"/>
          </w:tcPr>
          <w:p w14:paraId="2C0B7BFE" w14:textId="77777777"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vMerge/>
            <w:shd w:val="clear" w:color="auto" w:fill="D9D9D9"/>
            <w:vAlign w:val="center"/>
          </w:tcPr>
          <w:p w14:paraId="4FA08375" w14:textId="77777777"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D9D9D9"/>
            <w:vAlign w:val="center"/>
          </w:tcPr>
          <w:p w14:paraId="5BE00495" w14:textId="77777777"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750A8A">
              <w:rPr>
                <w:b/>
                <w:sz w:val="16"/>
                <w:szCs w:val="16"/>
              </w:rPr>
              <w:t>8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C1CA33E" w14:textId="77777777"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750A8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1AF5691" w14:textId="77777777" w:rsidR="00322407" w:rsidRPr="00D3247D" w:rsidRDefault="00322407" w:rsidP="00750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750A8A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E98D8BC" w14:textId="77777777" w:rsidR="00322407" w:rsidRPr="00D3247D" w:rsidRDefault="00322407" w:rsidP="00750A8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</w:t>
            </w:r>
            <w:r w:rsidR="00750A8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14:paraId="38BF78E4" w14:textId="77777777"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14:paraId="3362BB34" w14:textId="77777777" w:rsidTr="0052342B">
        <w:tc>
          <w:tcPr>
            <w:tcW w:w="1951" w:type="dxa"/>
          </w:tcPr>
          <w:p w14:paraId="682A7901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635" w:type="dxa"/>
          </w:tcPr>
          <w:p w14:paraId="40711C17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342" w:type="dxa"/>
          </w:tcPr>
          <w:p w14:paraId="4E4F7A71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</w:tcPr>
          <w:p w14:paraId="5A1923F4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</w:tcPr>
          <w:p w14:paraId="11853EDB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3FC90AA9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EAACA97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</w:tcPr>
          <w:p w14:paraId="192ACA7D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9A6E9C4" w14:textId="77777777"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14:paraId="48382291" w14:textId="77777777" w:rsidTr="0052342B">
        <w:trPr>
          <w:trHeight w:val="930"/>
        </w:trPr>
        <w:tc>
          <w:tcPr>
            <w:tcW w:w="1951" w:type="dxa"/>
            <w:shd w:val="clear" w:color="auto" w:fill="66FFFF"/>
          </w:tcPr>
          <w:p w14:paraId="6DB479CD" w14:textId="77777777"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A2912">
              <w:rPr>
                <w:b/>
                <w:sz w:val="16"/>
                <w:szCs w:val="16"/>
              </w:rPr>
              <w:t>Stanovanje</w:t>
            </w:r>
            <w:proofErr w:type="spellEnd"/>
            <w:r w:rsidR="00EA2912">
              <w:rPr>
                <w:b/>
                <w:sz w:val="16"/>
                <w:szCs w:val="16"/>
              </w:rPr>
              <w:t xml:space="preserve">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prostorno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planiranje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3FB1AB5A" w14:textId="77777777"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2342" w:type="dxa"/>
            <w:shd w:val="clear" w:color="auto" w:fill="66FFFF"/>
          </w:tcPr>
          <w:p w14:paraId="1E077B88" w14:textId="77777777"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1.Prostorni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skladu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planovima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201AD019" w14:textId="77777777"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proofErr w:type="spellStart"/>
            <w:r>
              <w:rPr>
                <w:sz w:val="16"/>
                <w:szCs w:val="16"/>
              </w:rPr>
              <w:t>Procenat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urbanističkom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planskom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dokumentacijom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3FAE11B2" w14:textId="77777777"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13E99F80" w14:textId="77777777"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0498B012" w14:textId="77777777"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70A74959" w14:textId="77777777"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5CB5DEFB" w14:textId="77777777" w:rsidR="00AD7577" w:rsidRDefault="0052342B" w:rsidP="00F53C4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53C47">
              <w:rPr>
                <w:b/>
                <w:sz w:val="20"/>
                <w:szCs w:val="20"/>
              </w:rPr>
              <w:t>69</w:t>
            </w:r>
            <w:r w:rsidR="000D18A9">
              <w:rPr>
                <w:b/>
                <w:sz w:val="20"/>
                <w:szCs w:val="20"/>
              </w:rPr>
              <w:t>.</w:t>
            </w:r>
            <w:r w:rsidR="00B1690D">
              <w:rPr>
                <w:b/>
                <w:sz w:val="20"/>
                <w:szCs w:val="20"/>
              </w:rPr>
              <w:t>0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14:paraId="022618C6" w14:textId="77777777" w:rsidTr="0052342B">
        <w:trPr>
          <w:trHeight w:val="736"/>
        </w:trPr>
        <w:tc>
          <w:tcPr>
            <w:tcW w:w="1951" w:type="dxa"/>
          </w:tcPr>
          <w:p w14:paraId="2C92F748" w14:textId="77777777"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proofErr w:type="spellEnd"/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="00AD7577">
              <w:rPr>
                <w:sz w:val="16"/>
                <w:szCs w:val="16"/>
              </w:rPr>
              <w:t>i</w:t>
            </w:r>
            <w:proofErr w:type="spellEnd"/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="00AD7577">
              <w:rPr>
                <w:sz w:val="16"/>
                <w:szCs w:val="16"/>
              </w:rPr>
              <w:t>urbanističko</w:t>
            </w:r>
            <w:proofErr w:type="spellEnd"/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="00AD7577">
              <w:rPr>
                <w:sz w:val="16"/>
                <w:szCs w:val="16"/>
              </w:rPr>
              <w:t>planiranje</w:t>
            </w:r>
            <w:proofErr w:type="spellEnd"/>
          </w:p>
        </w:tc>
        <w:tc>
          <w:tcPr>
            <w:tcW w:w="635" w:type="dxa"/>
          </w:tcPr>
          <w:p w14:paraId="1D25607F" w14:textId="77777777"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342" w:type="dxa"/>
          </w:tcPr>
          <w:p w14:paraId="3DF3ABB9" w14:textId="77777777" w:rsidR="00AD7577" w:rsidRPr="00D3247D" w:rsidRDefault="00AD7577" w:rsidP="005351FA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Povećanje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planskom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5351FA">
              <w:rPr>
                <w:sz w:val="16"/>
                <w:szCs w:val="16"/>
              </w:rPr>
              <w:t>i</w:t>
            </w:r>
            <w:proofErr w:type="spellEnd"/>
            <w:r w:rsidR="00F105D4">
              <w:rPr>
                <w:sz w:val="16"/>
                <w:szCs w:val="16"/>
              </w:rPr>
              <w:t xml:space="preserve"> </w:t>
            </w:r>
            <w:proofErr w:type="spellStart"/>
            <w:r w:rsidR="00F105D4">
              <w:rPr>
                <w:sz w:val="16"/>
                <w:szCs w:val="16"/>
              </w:rPr>
              <w:t>urbanističkom</w:t>
            </w:r>
            <w:proofErr w:type="spellEnd"/>
            <w:r w:rsidR="00F105D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dokumentacijom</w:t>
            </w:r>
            <w:proofErr w:type="spellEnd"/>
          </w:p>
        </w:tc>
        <w:tc>
          <w:tcPr>
            <w:tcW w:w="2728" w:type="dxa"/>
          </w:tcPr>
          <w:p w14:paraId="480FABE7" w14:textId="77777777" w:rsidR="00AD7577" w:rsidRDefault="005351FA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Procenat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površine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planovima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detaljne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regulacije</w:t>
            </w:r>
            <w:proofErr w:type="spellEnd"/>
          </w:p>
          <w:p w14:paraId="1C4292A3" w14:textId="77777777" w:rsidR="00D333AA" w:rsidRPr="0022679B" w:rsidRDefault="00D333AA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detaljne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regulacije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urbanistički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planovi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žive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marginalizovane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kategorije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stanovništva</w:t>
            </w:r>
            <w:proofErr w:type="spellEnd"/>
          </w:p>
        </w:tc>
        <w:tc>
          <w:tcPr>
            <w:tcW w:w="1133" w:type="dxa"/>
          </w:tcPr>
          <w:p w14:paraId="41004943" w14:textId="77777777"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076535" w14:textId="77777777"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C2823E" w14:textId="77777777"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0B2BC8" w14:textId="77777777"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99B9EC1" w14:textId="77777777" w:rsidR="00AD7577" w:rsidRPr="006E05D4" w:rsidRDefault="00F53C47" w:rsidP="00750A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2342B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14:paraId="46828FFD" w14:textId="77777777" w:rsidTr="0052342B">
        <w:tc>
          <w:tcPr>
            <w:tcW w:w="1951" w:type="dxa"/>
          </w:tcPr>
          <w:p w14:paraId="0A91226C" w14:textId="77777777"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35" w:type="dxa"/>
          </w:tcPr>
          <w:p w14:paraId="7CE24F71" w14:textId="77777777"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60362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42" w:type="dxa"/>
          </w:tcPr>
          <w:p w14:paraId="110E9A74" w14:textId="77777777" w:rsidR="00AD7577" w:rsidRPr="00D3247D" w:rsidRDefault="00AD7577" w:rsidP="005351F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5351FA">
              <w:rPr>
                <w:sz w:val="16"/>
                <w:szCs w:val="16"/>
              </w:rPr>
              <w:t>projektne</w:t>
            </w:r>
            <w:proofErr w:type="spellEnd"/>
            <w:r w:rsidR="005351FA">
              <w:rPr>
                <w:sz w:val="16"/>
                <w:szCs w:val="16"/>
              </w:rPr>
              <w:t xml:space="preserve"> </w:t>
            </w:r>
            <w:proofErr w:type="spellStart"/>
            <w:r w:rsidR="005351FA">
              <w:rPr>
                <w:sz w:val="16"/>
                <w:szCs w:val="16"/>
              </w:rPr>
              <w:t>dokumentacije</w:t>
            </w:r>
            <w:proofErr w:type="spellEnd"/>
            <w:r w:rsidR="005351FA">
              <w:rPr>
                <w:sz w:val="16"/>
                <w:szCs w:val="16"/>
              </w:rPr>
              <w:t xml:space="preserve"> za grad Novi </w:t>
            </w:r>
            <w:proofErr w:type="spellStart"/>
            <w:r w:rsidR="005351FA">
              <w:rPr>
                <w:sz w:val="16"/>
                <w:szCs w:val="16"/>
              </w:rPr>
              <w:t>Pazar</w:t>
            </w:r>
            <w:proofErr w:type="spellEnd"/>
            <w:r w:rsidR="00B1690D">
              <w:rPr>
                <w:sz w:val="16"/>
                <w:szCs w:val="16"/>
              </w:rPr>
              <w:t xml:space="preserve"> I </w:t>
            </w:r>
            <w:proofErr w:type="spellStart"/>
            <w:r w:rsidR="00B1690D">
              <w:rPr>
                <w:sz w:val="16"/>
                <w:szCs w:val="16"/>
              </w:rPr>
              <w:t>nadzor</w:t>
            </w:r>
            <w:proofErr w:type="spellEnd"/>
          </w:p>
        </w:tc>
        <w:tc>
          <w:tcPr>
            <w:tcW w:w="2728" w:type="dxa"/>
          </w:tcPr>
          <w:p w14:paraId="78481ACB" w14:textId="77777777" w:rsidR="00AD7577" w:rsidRPr="00D3247D" w:rsidRDefault="005351FA" w:rsidP="00A1294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Vrednost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uradjenih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</w:p>
        </w:tc>
        <w:tc>
          <w:tcPr>
            <w:tcW w:w="1133" w:type="dxa"/>
          </w:tcPr>
          <w:p w14:paraId="0138E8F8" w14:textId="77777777"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7F4E1216" w14:textId="77777777"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7118C556" w14:textId="77777777"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E575679" w14:textId="77777777"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79D3EE4" w14:textId="77777777" w:rsidR="00AD7577" w:rsidRPr="006E05D4" w:rsidRDefault="00B1690D" w:rsidP="009D49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E6432E" w:rsidRPr="00D3247D" w14:paraId="5555985C" w14:textId="77777777" w:rsidTr="0052342B">
        <w:tc>
          <w:tcPr>
            <w:tcW w:w="1951" w:type="dxa"/>
          </w:tcPr>
          <w:p w14:paraId="19DAAA9D" w14:textId="77777777" w:rsidR="00E6432E" w:rsidRPr="00A878DA" w:rsidRDefault="00E6432E" w:rsidP="00E643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</w:tcPr>
          <w:p w14:paraId="74D00A5F" w14:textId="77777777" w:rsidR="00E6432E" w:rsidRDefault="00E6432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C60362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342" w:type="dxa"/>
          </w:tcPr>
          <w:p w14:paraId="6C2AC756" w14:textId="77777777" w:rsidR="00E6432E" w:rsidRDefault="00E6432E" w:rsidP="005351F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Izgradnja</w:t>
            </w:r>
            <w:proofErr w:type="spellEnd"/>
            <w:r>
              <w:rPr>
                <w:sz w:val="16"/>
                <w:szCs w:val="16"/>
              </w:rPr>
              <w:t xml:space="preserve"> IT centra</w:t>
            </w:r>
            <w:r w:rsidR="00B1690D">
              <w:rPr>
                <w:sz w:val="16"/>
                <w:szCs w:val="16"/>
              </w:rPr>
              <w:t xml:space="preserve"> I </w:t>
            </w:r>
            <w:proofErr w:type="spellStart"/>
            <w:r w:rsidR="00B1690D">
              <w:rPr>
                <w:sz w:val="16"/>
                <w:szCs w:val="16"/>
              </w:rPr>
              <w:t>faza</w:t>
            </w:r>
            <w:proofErr w:type="spellEnd"/>
          </w:p>
        </w:tc>
        <w:tc>
          <w:tcPr>
            <w:tcW w:w="2728" w:type="dxa"/>
          </w:tcPr>
          <w:p w14:paraId="402E0C94" w14:textId="77777777" w:rsidR="00E6432E" w:rsidRPr="00D3247D" w:rsidRDefault="00E6432E" w:rsidP="00AC1944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Vrednost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uradjenih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</w:p>
        </w:tc>
        <w:tc>
          <w:tcPr>
            <w:tcW w:w="1133" w:type="dxa"/>
          </w:tcPr>
          <w:p w14:paraId="41A5579E" w14:textId="77777777" w:rsidR="00E6432E" w:rsidRPr="00D3247D" w:rsidRDefault="00E6432E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7F1F17AB" w14:textId="77777777" w:rsidR="00E6432E" w:rsidRPr="00D3247D" w:rsidRDefault="00E6432E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66DC0211" w14:textId="77777777" w:rsidR="00E6432E" w:rsidRPr="004F4846" w:rsidRDefault="00E6432E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1482543" w14:textId="77777777" w:rsidR="00E6432E" w:rsidRPr="00A1294A" w:rsidRDefault="00E6432E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7CA4212" w14:textId="77777777" w:rsidR="00E6432E" w:rsidRDefault="00B1690D" w:rsidP="00B169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6432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E6432E">
              <w:rPr>
                <w:sz w:val="20"/>
                <w:szCs w:val="20"/>
              </w:rPr>
              <w:t>00.000</w:t>
            </w:r>
          </w:p>
        </w:tc>
      </w:tr>
      <w:tr w:rsidR="00082EDE" w:rsidRPr="00D3247D" w14:paraId="25FA0229" w14:textId="77777777" w:rsidTr="0052342B">
        <w:tc>
          <w:tcPr>
            <w:tcW w:w="1951" w:type="dxa"/>
          </w:tcPr>
          <w:p w14:paraId="4FC2E9DF" w14:textId="77777777" w:rsidR="00082EDE" w:rsidRPr="00082EDE" w:rsidRDefault="00082EDE" w:rsidP="00E6432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Projekat</w:t>
            </w:r>
            <w:proofErr w:type="spellEnd"/>
            <w:r>
              <w:rPr>
                <w:sz w:val="16"/>
                <w:szCs w:val="16"/>
              </w:rPr>
              <w:t xml:space="preserve"> br.3</w:t>
            </w:r>
          </w:p>
        </w:tc>
        <w:tc>
          <w:tcPr>
            <w:tcW w:w="635" w:type="dxa"/>
          </w:tcPr>
          <w:p w14:paraId="0392F1CC" w14:textId="77777777" w:rsidR="00082EDE" w:rsidRDefault="00082EDE" w:rsidP="00082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P5003</w:t>
            </w:r>
          </w:p>
        </w:tc>
        <w:tc>
          <w:tcPr>
            <w:tcW w:w="2342" w:type="dxa"/>
          </w:tcPr>
          <w:p w14:paraId="3752D429" w14:textId="77777777" w:rsidR="00082EDE" w:rsidRDefault="00082EDE" w:rsidP="00E80A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Opremanje</w:t>
            </w:r>
            <w:proofErr w:type="spellEnd"/>
            <w:r>
              <w:rPr>
                <w:sz w:val="16"/>
                <w:szCs w:val="16"/>
              </w:rPr>
              <w:t xml:space="preserve"> IT centra</w:t>
            </w:r>
          </w:p>
        </w:tc>
        <w:tc>
          <w:tcPr>
            <w:tcW w:w="2728" w:type="dxa"/>
          </w:tcPr>
          <w:p w14:paraId="7FA1F372" w14:textId="77777777" w:rsidR="00082EDE" w:rsidRPr="00D3247D" w:rsidRDefault="00082EDE" w:rsidP="00E80A6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Vrednost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uradjenih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</w:p>
        </w:tc>
        <w:tc>
          <w:tcPr>
            <w:tcW w:w="1133" w:type="dxa"/>
          </w:tcPr>
          <w:p w14:paraId="0305525B" w14:textId="77777777" w:rsidR="00082EDE" w:rsidRPr="00D3247D" w:rsidRDefault="00082EDE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7E351CEF" w14:textId="77777777" w:rsidR="00082EDE" w:rsidRPr="00D3247D" w:rsidRDefault="00082EDE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56A3FFA6" w14:textId="77777777" w:rsidR="00082EDE" w:rsidRPr="004F4846" w:rsidRDefault="00082EDE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C9379C4" w14:textId="77777777" w:rsidR="00082EDE" w:rsidRPr="00A1294A" w:rsidRDefault="00082EDE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0B334B5" w14:textId="77777777" w:rsidR="00082EDE" w:rsidRDefault="00F53C47" w:rsidP="00B169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082EDE">
              <w:rPr>
                <w:sz w:val="20"/>
                <w:szCs w:val="20"/>
              </w:rPr>
              <w:t>.</w:t>
            </w:r>
            <w:r w:rsidR="00B1690D">
              <w:rPr>
                <w:sz w:val="20"/>
                <w:szCs w:val="20"/>
              </w:rPr>
              <w:t>0</w:t>
            </w:r>
            <w:r w:rsidR="00082EDE">
              <w:rPr>
                <w:sz w:val="20"/>
                <w:szCs w:val="20"/>
              </w:rPr>
              <w:t>00.000</w:t>
            </w:r>
          </w:p>
        </w:tc>
      </w:tr>
      <w:tr w:rsidR="00082EDE" w:rsidRPr="00D3247D" w14:paraId="267DBE22" w14:textId="77777777" w:rsidTr="0052342B">
        <w:tc>
          <w:tcPr>
            <w:tcW w:w="1951" w:type="dxa"/>
            <w:shd w:val="clear" w:color="auto" w:fill="66FFFF"/>
          </w:tcPr>
          <w:p w14:paraId="0331A2DC" w14:textId="77777777" w:rsidR="00082EDE" w:rsidRPr="00D3247D" w:rsidRDefault="00082EDE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22417BBC" w14:textId="77777777" w:rsidR="00082EDE" w:rsidRPr="00AD7577" w:rsidRDefault="00082EDE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2342" w:type="dxa"/>
            <w:shd w:val="clear" w:color="auto" w:fill="66FFFF"/>
          </w:tcPr>
          <w:p w14:paraId="45349C69" w14:textId="77777777" w:rsidR="00082EDE" w:rsidRDefault="00082EDE" w:rsidP="00A1294A">
            <w:pPr>
              <w:rPr>
                <w:sz w:val="16"/>
                <w:szCs w:val="16"/>
              </w:rPr>
            </w:pPr>
          </w:p>
          <w:p w14:paraId="0E615312" w14:textId="77777777"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</w:t>
            </w:r>
            <w:proofErr w:type="spellStart"/>
            <w:r>
              <w:rPr>
                <w:sz w:val="16"/>
                <w:szCs w:val="16"/>
              </w:rPr>
              <w:t>pokrivenosti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naselja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racionalnim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osvetljennjem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46BC94BB" w14:textId="77777777" w:rsidR="00082EDE" w:rsidRDefault="00082EDE" w:rsidP="00A1294A">
            <w:pPr>
              <w:rPr>
                <w:sz w:val="16"/>
                <w:szCs w:val="16"/>
              </w:rPr>
            </w:pPr>
          </w:p>
          <w:p w14:paraId="4BA2B6CE" w14:textId="77777777"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2.Adekvatan </w:t>
            </w:r>
            <w:proofErr w:type="spellStart"/>
            <w:r>
              <w:rPr>
                <w:sz w:val="16"/>
                <w:szCs w:val="16"/>
              </w:rPr>
              <w:t>kvalitet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pruženih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racionalno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sprovođenje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Daljinskog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grejanja</w:t>
            </w:r>
            <w:proofErr w:type="spellEnd"/>
          </w:p>
          <w:p w14:paraId="3C4BD3C1" w14:textId="77777777" w:rsidR="00082EDE" w:rsidRPr="00D3247D" w:rsidRDefault="00082EDE" w:rsidP="00A1294A">
            <w:pPr>
              <w:rPr>
                <w:sz w:val="16"/>
                <w:szCs w:val="16"/>
              </w:rPr>
            </w:pPr>
          </w:p>
          <w:p w14:paraId="44076190" w14:textId="77777777" w:rsidR="00082EDE" w:rsidRPr="00D3247D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3.Povećanje </w:t>
            </w:r>
            <w:proofErr w:type="spellStart"/>
            <w:r>
              <w:rPr>
                <w:sz w:val="16"/>
                <w:szCs w:val="16"/>
              </w:rPr>
              <w:t>pokrivenosti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komunalnim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delatnostima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zelenih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površina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čistoće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površinama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namene</w:t>
            </w:r>
            <w:proofErr w:type="spellEnd"/>
            <w:r>
              <w:rPr>
                <w:sz w:val="16"/>
                <w:szCs w:val="16"/>
              </w:rPr>
              <w:t xml:space="preserve"> I zoo </w:t>
            </w:r>
            <w:proofErr w:type="spellStart"/>
            <w:r>
              <w:rPr>
                <w:sz w:val="16"/>
                <w:szCs w:val="16"/>
              </w:rPr>
              <w:t>higijene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6A36B1F8" w14:textId="77777777"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1.Dužina </w:t>
            </w:r>
            <w:proofErr w:type="spellStart"/>
            <w:r>
              <w:rPr>
                <w:sz w:val="16"/>
                <w:szCs w:val="16"/>
              </w:rPr>
              <w:t>ulica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saobraćajnica</w:t>
            </w:r>
            <w:proofErr w:type="spellEnd"/>
            <w:r>
              <w:rPr>
                <w:sz w:val="16"/>
                <w:szCs w:val="16"/>
              </w:rPr>
              <w:t xml:space="preserve"> (km)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osvetljenjem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dužinu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saobraćajnica</w:t>
            </w:r>
            <w:proofErr w:type="spellEnd"/>
          </w:p>
          <w:p w14:paraId="4F565D12" w14:textId="77777777" w:rsidR="00082EDE" w:rsidRDefault="00082EDE" w:rsidP="00A1294A">
            <w:pPr>
              <w:rPr>
                <w:sz w:val="16"/>
                <w:szCs w:val="16"/>
              </w:rPr>
            </w:pPr>
          </w:p>
          <w:p w14:paraId="3F3D5D8C" w14:textId="77777777" w:rsidR="00082EDE" w:rsidRDefault="00082EDE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proofErr w:type="spellStart"/>
            <w:r>
              <w:rPr>
                <w:sz w:val="16"/>
                <w:szCs w:val="16"/>
              </w:rPr>
              <w:t>Prosečna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grejanja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utrošenoj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toplotnoj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energiji</w:t>
            </w:r>
            <w:proofErr w:type="spellEnd"/>
          </w:p>
          <w:p w14:paraId="303A8DD1" w14:textId="77777777" w:rsidR="00082EDE" w:rsidRPr="00014943" w:rsidRDefault="00082EDE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3.Broja M2 </w:t>
            </w:r>
            <w:proofErr w:type="spellStart"/>
            <w:r>
              <w:rPr>
                <w:sz w:val="16"/>
                <w:szCs w:val="16"/>
              </w:rPr>
              <w:t>površina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gde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održava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čistoća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M2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515F491E" w14:textId="77777777" w:rsidR="00082EDE" w:rsidRPr="00C31A12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4F84D498" w14:textId="77777777" w:rsidR="00082EDE" w:rsidRPr="00C31A12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35DCBD1C" w14:textId="77777777" w:rsidR="00082EDE" w:rsidRPr="006C64D1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704FB89B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3D69FF8E" w14:textId="77777777" w:rsidR="00082EDE" w:rsidRPr="006E05D4" w:rsidRDefault="00082EDE" w:rsidP="0024710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247107">
              <w:rPr>
                <w:b/>
                <w:sz w:val="20"/>
                <w:szCs w:val="20"/>
              </w:rPr>
              <w:t>9</w:t>
            </w:r>
            <w:r w:rsidR="00F53C4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 w:rsidR="00B1690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082EDE" w:rsidRPr="00D3247D" w14:paraId="43CCCCC4" w14:textId="77777777" w:rsidTr="0052342B">
        <w:tc>
          <w:tcPr>
            <w:tcW w:w="1951" w:type="dxa"/>
          </w:tcPr>
          <w:p w14:paraId="40F3E622" w14:textId="77777777" w:rsidR="00082EDE" w:rsidRPr="00D3247D" w:rsidRDefault="00082EDE" w:rsidP="00F105D4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Proizvodnja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distribucije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toplotne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energije</w:t>
            </w:r>
            <w:proofErr w:type="spellEnd"/>
          </w:p>
        </w:tc>
        <w:tc>
          <w:tcPr>
            <w:tcW w:w="635" w:type="dxa"/>
            <w:vAlign w:val="center"/>
          </w:tcPr>
          <w:p w14:paraId="67D080A3" w14:textId="77777777" w:rsidR="00082EDE" w:rsidRPr="00D3247D" w:rsidRDefault="00082EDE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2" w:type="dxa"/>
          </w:tcPr>
          <w:p w14:paraId="44E3E8B2" w14:textId="77777777" w:rsidR="00082EDE" w:rsidRPr="00C31A12" w:rsidRDefault="00082EDE" w:rsidP="00430F7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Optimalna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daljinskog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grejanja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distributivnog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vodeći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evidenciju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lastRenderedPageBreak/>
              <w:t>broju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daljinskog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grejanja</w:t>
            </w:r>
            <w:proofErr w:type="spellEnd"/>
          </w:p>
        </w:tc>
        <w:tc>
          <w:tcPr>
            <w:tcW w:w="2728" w:type="dxa"/>
          </w:tcPr>
          <w:p w14:paraId="7662DBB0" w14:textId="77777777" w:rsidR="00082EDE" w:rsidRPr="00C31A12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Stepen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daljinskog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grejanja</w:t>
            </w:r>
            <w:proofErr w:type="spellEnd"/>
            <w:r>
              <w:rPr>
                <w:sz w:val="16"/>
                <w:szCs w:val="16"/>
              </w:rPr>
              <w:t xml:space="preserve">  (</w:t>
            </w:r>
            <w:proofErr w:type="spellStart"/>
            <w:proofErr w:type="gramEnd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domaćinstava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domaćinstava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gradu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4992E5C6" w14:textId="77777777" w:rsidR="00082EDE" w:rsidRPr="00C31A12" w:rsidRDefault="00082EDE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35%</w:t>
            </w:r>
          </w:p>
        </w:tc>
        <w:tc>
          <w:tcPr>
            <w:tcW w:w="1276" w:type="dxa"/>
          </w:tcPr>
          <w:p w14:paraId="2385BA11" w14:textId="77777777" w:rsidR="00082EDE" w:rsidRPr="00C31A12" w:rsidRDefault="00082EDE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45%</w:t>
            </w:r>
          </w:p>
        </w:tc>
        <w:tc>
          <w:tcPr>
            <w:tcW w:w="1418" w:type="dxa"/>
          </w:tcPr>
          <w:p w14:paraId="5C3FEF8C" w14:textId="77777777" w:rsidR="00082EDE" w:rsidRPr="006C64D1" w:rsidRDefault="00082EDE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1559" w:type="dxa"/>
          </w:tcPr>
          <w:p w14:paraId="1BD5B1BE" w14:textId="77777777" w:rsidR="00082EDE" w:rsidRPr="00D83793" w:rsidRDefault="00082EDE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60%</w:t>
            </w:r>
          </w:p>
        </w:tc>
        <w:tc>
          <w:tcPr>
            <w:tcW w:w="1843" w:type="dxa"/>
          </w:tcPr>
          <w:p w14:paraId="70107E5E" w14:textId="77777777" w:rsidR="00082EDE" w:rsidRPr="006E05D4" w:rsidRDefault="00247107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3C47">
              <w:rPr>
                <w:sz w:val="20"/>
                <w:szCs w:val="20"/>
              </w:rPr>
              <w:t>5</w:t>
            </w:r>
            <w:r w:rsidR="00082EDE">
              <w:rPr>
                <w:sz w:val="20"/>
                <w:szCs w:val="20"/>
              </w:rPr>
              <w:t>.000.000</w:t>
            </w:r>
          </w:p>
        </w:tc>
      </w:tr>
      <w:tr w:rsidR="00082EDE" w:rsidRPr="00D3247D" w14:paraId="16669507" w14:textId="77777777" w:rsidTr="0052342B">
        <w:tc>
          <w:tcPr>
            <w:tcW w:w="1951" w:type="dxa"/>
            <w:vAlign w:val="center"/>
          </w:tcPr>
          <w:p w14:paraId="22D85558" w14:textId="77777777" w:rsidR="00082EDE" w:rsidRPr="00D3247D" w:rsidRDefault="00082ED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čistoće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površinama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namene</w:t>
            </w:r>
            <w:proofErr w:type="spellEnd"/>
          </w:p>
        </w:tc>
        <w:tc>
          <w:tcPr>
            <w:tcW w:w="635" w:type="dxa"/>
            <w:vAlign w:val="center"/>
          </w:tcPr>
          <w:p w14:paraId="604ED826" w14:textId="77777777" w:rsidR="00082EDE" w:rsidRPr="00D3247D" w:rsidRDefault="00082EDE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2" w:type="dxa"/>
          </w:tcPr>
          <w:p w14:paraId="4BC71913" w14:textId="77777777" w:rsidR="00082EDE" w:rsidRPr="00B813E0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Maksimalna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moguća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naselja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održavanja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čistoće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povrišina</w:t>
            </w:r>
            <w:proofErr w:type="spellEnd"/>
          </w:p>
        </w:tc>
        <w:tc>
          <w:tcPr>
            <w:tcW w:w="2728" w:type="dxa"/>
          </w:tcPr>
          <w:p w14:paraId="3019BDA1" w14:textId="77777777" w:rsidR="00082EDE" w:rsidRPr="00B813E0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Stepen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održavanja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čistoće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javno-prometnih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površina</w:t>
            </w:r>
            <w:proofErr w:type="spellEnd"/>
          </w:p>
        </w:tc>
        <w:tc>
          <w:tcPr>
            <w:tcW w:w="1133" w:type="dxa"/>
          </w:tcPr>
          <w:p w14:paraId="668C8727" w14:textId="77777777" w:rsidR="00082EDE" w:rsidRPr="00B813E0" w:rsidRDefault="00082ED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76" w:type="dxa"/>
          </w:tcPr>
          <w:p w14:paraId="3829CFD1" w14:textId="77777777" w:rsidR="00082EDE" w:rsidRPr="00B813E0" w:rsidRDefault="00082EDE" w:rsidP="00430F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</w:tcPr>
          <w:p w14:paraId="371646F0" w14:textId="77777777" w:rsidR="00082EDE" w:rsidRPr="006C64D1" w:rsidRDefault="00082ED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559" w:type="dxa"/>
          </w:tcPr>
          <w:p w14:paraId="6CAC4000" w14:textId="77777777" w:rsidR="00082EDE" w:rsidRPr="000F18B2" w:rsidRDefault="00082ED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843" w:type="dxa"/>
          </w:tcPr>
          <w:p w14:paraId="27201F89" w14:textId="77777777" w:rsidR="00082EDE" w:rsidRPr="006E05D4" w:rsidRDefault="00082EDE" w:rsidP="00F53C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53C47">
              <w:rPr>
                <w:sz w:val="20"/>
                <w:szCs w:val="20"/>
              </w:rPr>
              <w:t>6</w:t>
            </w:r>
            <w:r w:rsidR="00B1690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082EDE" w:rsidRPr="00D3247D" w14:paraId="7C1CF2B3" w14:textId="77777777" w:rsidTr="0052342B">
        <w:trPr>
          <w:trHeight w:val="1114"/>
        </w:trPr>
        <w:tc>
          <w:tcPr>
            <w:tcW w:w="1951" w:type="dxa"/>
            <w:vAlign w:val="center"/>
          </w:tcPr>
          <w:p w14:paraId="786FE13E" w14:textId="77777777" w:rsidR="00082EDE" w:rsidRPr="00D3247D" w:rsidRDefault="00082ED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Upravljanje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osvetljenjem</w:t>
            </w:r>
            <w:proofErr w:type="spellEnd"/>
          </w:p>
        </w:tc>
        <w:tc>
          <w:tcPr>
            <w:tcW w:w="635" w:type="dxa"/>
            <w:vAlign w:val="center"/>
          </w:tcPr>
          <w:p w14:paraId="7720EE19" w14:textId="77777777" w:rsidR="00082EDE" w:rsidRPr="00D3247D" w:rsidRDefault="00082EDE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342" w:type="dxa"/>
          </w:tcPr>
          <w:p w14:paraId="455B288C" w14:textId="77777777" w:rsidR="00082EDE" w:rsidRPr="00B813E0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Adekvatno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upravljanje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osvetljenjem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povećanje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populacije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ulicama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noćnim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satima</w:t>
            </w:r>
            <w:proofErr w:type="spellEnd"/>
          </w:p>
        </w:tc>
        <w:tc>
          <w:tcPr>
            <w:tcW w:w="2728" w:type="dxa"/>
          </w:tcPr>
          <w:p w14:paraId="552F5940" w14:textId="77777777" w:rsidR="00082EDE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zamena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svetiljki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postavljanje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novih</w:t>
            </w:r>
            <w:proofErr w:type="spellEnd"/>
            <w:r>
              <w:rPr>
                <w:sz w:val="16"/>
                <w:szCs w:val="16"/>
              </w:rPr>
              <w:t xml:space="preserve">  u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ulicama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manjim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prometom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ljudi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vozila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radi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poboljšanja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zenske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populacije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godisnjem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nivou</w:t>
            </w:r>
            <w:proofErr w:type="spellEnd"/>
          </w:p>
          <w:p w14:paraId="147FD6A7" w14:textId="77777777" w:rsidR="00082EDE" w:rsidRPr="00B813E0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prijava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građanki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rad </w:t>
            </w:r>
            <w:proofErr w:type="spellStart"/>
            <w:r>
              <w:rPr>
                <w:sz w:val="16"/>
                <w:szCs w:val="16"/>
              </w:rPr>
              <w:t>rasvete</w:t>
            </w:r>
            <w:proofErr w:type="spellEnd"/>
          </w:p>
        </w:tc>
        <w:tc>
          <w:tcPr>
            <w:tcW w:w="1133" w:type="dxa"/>
          </w:tcPr>
          <w:p w14:paraId="075A7573" w14:textId="77777777" w:rsidR="00082EDE" w:rsidRPr="000F18B2" w:rsidRDefault="00082ED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14:paraId="345879C5" w14:textId="77777777" w:rsidR="00082EDE" w:rsidRPr="00B813E0" w:rsidRDefault="00082EDE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18" w:type="dxa"/>
          </w:tcPr>
          <w:p w14:paraId="41444EDC" w14:textId="77777777" w:rsidR="00082EDE" w:rsidRPr="006C64D1" w:rsidRDefault="00082EDE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559" w:type="dxa"/>
          </w:tcPr>
          <w:p w14:paraId="74923505" w14:textId="77777777" w:rsidR="00082EDE" w:rsidRPr="000F18B2" w:rsidRDefault="00082EDE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843" w:type="dxa"/>
          </w:tcPr>
          <w:p w14:paraId="2808FE9F" w14:textId="77777777" w:rsidR="00082EDE" w:rsidRPr="006E05D4" w:rsidRDefault="00082EDE" w:rsidP="00F53C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3C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0.000.000</w:t>
            </w:r>
          </w:p>
        </w:tc>
      </w:tr>
      <w:tr w:rsidR="00082EDE" w:rsidRPr="00D3247D" w14:paraId="1E8FBAE9" w14:textId="77777777" w:rsidTr="0052342B">
        <w:trPr>
          <w:trHeight w:val="458"/>
        </w:trPr>
        <w:tc>
          <w:tcPr>
            <w:tcW w:w="1951" w:type="dxa"/>
            <w:vAlign w:val="center"/>
          </w:tcPr>
          <w:p w14:paraId="7D97AE2A" w14:textId="77777777" w:rsidR="00082EDE" w:rsidRDefault="00082EDE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Azil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pse</w:t>
            </w:r>
            <w:proofErr w:type="spellEnd"/>
          </w:p>
        </w:tc>
        <w:tc>
          <w:tcPr>
            <w:tcW w:w="635" w:type="dxa"/>
            <w:vAlign w:val="center"/>
          </w:tcPr>
          <w:p w14:paraId="3F018C40" w14:textId="77777777" w:rsidR="00082EDE" w:rsidRPr="00D3247D" w:rsidRDefault="00082EDE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P5001</w:t>
            </w:r>
          </w:p>
        </w:tc>
        <w:tc>
          <w:tcPr>
            <w:tcW w:w="2342" w:type="dxa"/>
          </w:tcPr>
          <w:p w14:paraId="396E4AFE" w14:textId="77777777" w:rsidR="00082EDE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Zaštita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zivotinja</w:t>
            </w:r>
            <w:proofErr w:type="spellEnd"/>
          </w:p>
        </w:tc>
        <w:tc>
          <w:tcPr>
            <w:tcW w:w="2728" w:type="dxa"/>
          </w:tcPr>
          <w:p w14:paraId="573FC0A6" w14:textId="77777777" w:rsidR="00082EDE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pasa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azilu</w:t>
            </w:r>
            <w:proofErr w:type="spellEnd"/>
          </w:p>
        </w:tc>
        <w:tc>
          <w:tcPr>
            <w:tcW w:w="1133" w:type="dxa"/>
          </w:tcPr>
          <w:p w14:paraId="43CE79FE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32AEF5F" w14:textId="77777777"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12DF126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A88E5EA" w14:textId="77777777"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0E93B2B" w14:textId="77777777" w:rsidR="00082EDE" w:rsidRDefault="00082EDE" w:rsidP="005234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</w:tr>
      <w:tr w:rsidR="00082EDE" w:rsidRPr="00D3247D" w14:paraId="45025D95" w14:textId="77777777" w:rsidTr="0052342B">
        <w:trPr>
          <w:trHeight w:val="458"/>
        </w:trPr>
        <w:tc>
          <w:tcPr>
            <w:tcW w:w="1951" w:type="dxa"/>
            <w:vAlign w:val="center"/>
          </w:tcPr>
          <w:p w14:paraId="0B0251C4" w14:textId="77777777" w:rsidR="00082EDE" w:rsidRDefault="00082EDE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Izgradnja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plutajućih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brana</w:t>
            </w:r>
            <w:proofErr w:type="spellEnd"/>
          </w:p>
        </w:tc>
        <w:tc>
          <w:tcPr>
            <w:tcW w:w="635" w:type="dxa"/>
            <w:vAlign w:val="center"/>
          </w:tcPr>
          <w:p w14:paraId="73078CDD" w14:textId="77777777" w:rsidR="00082EDE" w:rsidRDefault="00082EDE" w:rsidP="00B1690D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</w:t>
            </w:r>
            <w:r w:rsidR="00B1690D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2" w:type="dxa"/>
          </w:tcPr>
          <w:p w14:paraId="03B3F120" w14:textId="77777777" w:rsidR="00082EDE" w:rsidRDefault="00082EDE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Zaštita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životne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sredine</w:t>
            </w:r>
            <w:proofErr w:type="spellEnd"/>
          </w:p>
        </w:tc>
        <w:tc>
          <w:tcPr>
            <w:tcW w:w="2728" w:type="dxa"/>
          </w:tcPr>
          <w:p w14:paraId="29360F66" w14:textId="77777777" w:rsidR="00082EDE" w:rsidRDefault="00082EDE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Količina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recikliranog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otpada</w:t>
            </w:r>
            <w:proofErr w:type="spellEnd"/>
          </w:p>
        </w:tc>
        <w:tc>
          <w:tcPr>
            <w:tcW w:w="1133" w:type="dxa"/>
          </w:tcPr>
          <w:p w14:paraId="19F98D6E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5B3727B" w14:textId="77777777"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03B9108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837AA29" w14:textId="77777777" w:rsidR="00082EDE" w:rsidRDefault="00082EDE" w:rsidP="00FB76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A87C0F5" w14:textId="77777777" w:rsidR="00082EDE" w:rsidRDefault="00082EDE" w:rsidP="00F11CC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37.500.000</w:t>
            </w:r>
          </w:p>
        </w:tc>
      </w:tr>
      <w:tr w:rsidR="00082EDE" w:rsidRPr="00D3247D" w14:paraId="6C9D231A" w14:textId="77777777" w:rsidTr="0052342B">
        <w:trPr>
          <w:trHeight w:val="1114"/>
        </w:trPr>
        <w:tc>
          <w:tcPr>
            <w:tcW w:w="1951" w:type="dxa"/>
            <w:vAlign w:val="center"/>
          </w:tcPr>
          <w:p w14:paraId="06CCEA3C" w14:textId="77777777" w:rsidR="00082EDE" w:rsidRPr="009807B3" w:rsidRDefault="00082EDE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 xml:space="preserve">3-Lokalni </w:t>
            </w:r>
            <w:proofErr w:type="spellStart"/>
            <w:r w:rsidRPr="00F10461">
              <w:rPr>
                <w:sz w:val="20"/>
                <w:szCs w:val="20"/>
                <w:highlight w:val="cyan"/>
              </w:rPr>
              <w:t>ekonomski</w:t>
            </w:r>
            <w:proofErr w:type="spellEnd"/>
            <w:r w:rsidRPr="00F10461">
              <w:rPr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10461">
              <w:rPr>
                <w:sz w:val="20"/>
                <w:szCs w:val="20"/>
                <w:highlight w:val="cyan"/>
              </w:rPr>
              <w:t>razvoj</w:t>
            </w:r>
            <w:proofErr w:type="spellEnd"/>
          </w:p>
        </w:tc>
        <w:tc>
          <w:tcPr>
            <w:tcW w:w="635" w:type="dxa"/>
            <w:vAlign w:val="center"/>
          </w:tcPr>
          <w:p w14:paraId="7E42AFBF" w14:textId="77777777" w:rsidR="00082EDE" w:rsidRPr="00D3247D" w:rsidRDefault="00082EDE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2342" w:type="dxa"/>
          </w:tcPr>
          <w:p w14:paraId="5F5D3C2E" w14:textId="77777777" w:rsidR="00082EDE" w:rsidRPr="000360D3" w:rsidRDefault="00082EDE" w:rsidP="00A1294A">
            <w:pPr>
              <w:rPr>
                <w:sz w:val="16"/>
                <w:szCs w:val="16"/>
              </w:rPr>
            </w:pPr>
            <w:proofErr w:type="spellStart"/>
            <w:r w:rsidRPr="000360D3">
              <w:rPr>
                <w:sz w:val="16"/>
                <w:szCs w:val="16"/>
              </w:rPr>
              <w:t>Povećanje</w:t>
            </w:r>
            <w:proofErr w:type="spellEnd"/>
            <w:r w:rsidRPr="000360D3">
              <w:rPr>
                <w:sz w:val="16"/>
                <w:szCs w:val="16"/>
              </w:rPr>
              <w:t xml:space="preserve"> </w:t>
            </w:r>
            <w:proofErr w:type="spellStart"/>
            <w:r w:rsidRPr="000360D3">
              <w:rPr>
                <w:sz w:val="16"/>
                <w:szCs w:val="16"/>
              </w:rPr>
              <w:t>zaposlenosti</w:t>
            </w:r>
            <w:proofErr w:type="spellEnd"/>
            <w:r w:rsidRPr="000360D3">
              <w:rPr>
                <w:sz w:val="16"/>
                <w:szCs w:val="16"/>
              </w:rPr>
              <w:t xml:space="preserve"> </w:t>
            </w:r>
            <w:proofErr w:type="spellStart"/>
            <w:r w:rsidRPr="000360D3">
              <w:rPr>
                <w:sz w:val="16"/>
                <w:szCs w:val="16"/>
              </w:rPr>
              <w:t>na</w:t>
            </w:r>
            <w:proofErr w:type="spellEnd"/>
            <w:r w:rsidRPr="000360D3">
              <w:rPr>
                <w:sz w:val="16"/>
                <w:szCs w:val="16"/>
              </w:rPr>
              <w:t xml:space="preserve"> </w:t>
            </w:r>
            <w:proofErr w:type="spellStart"/>
            <w:r w:rsidRPr="000360D3">
              <w:rPr>
                <w:sz w:val="16"/>
                <w:szCs w:val="16"/>
              </w:rPr>
              <w:t>teritoriji</w:t>
            </w:r>
            <w:proofErr w:type="spellEnd"/>
            <w:r w:rsidRPr="000360D3">
              <w:rPr>
                <w:sz w:val="16"/>
                <w:szCs w:val="16"/>
              </w:rPr>
              <w:t xml:space="preserve"> </w:t>
            </w:r>
            <w:proofErr w:type="spellStart"/>
            <w:r w:rsidRPr="000360D3"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16DA8C0D" w14:textId="77777777" w:rsidR="00082EDE" w:rsidRPr="009807B3" w:rsidRDefault="00082EDE" w:rsidP="00A1294A">
            <w:pPr>
              <w:rPr>
                <w:sz w:val="16"/>
                <w:szCs w:val="16"/>
                <w:highlight w:val="cyan"/>
              </w:rPr>
            </w:pPr>
            <w:proofErr w:type="spellStart"/>
            <w:r w:rsidRPr="00F10461">
              <w:rPr>
                <w:sz w:val="16"/>
                <w:szCs w:val="16"/>
                <w:highlight w:val="cyan"/>
              </w:rPr>
              <w:t>Broj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stanovnika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grada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koji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su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zaposleni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na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novim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radnim</w:t>
            </w:r>
            <w:proofErr w:type="spellEnd"/>
            <w:r w:rsidRPr="00F10461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F10461">
              <w:rPr>
                <w:sz w:val="16"/>
                <w:szCs w:val="16"/>
                <w:highlight w:val="cyan"/>
              </w:rPr>
              <w:t>mestima</w:t>
            </w:r>
            <w:proofErr w:type="spellEnd"/>
            <w:r>
              <w:rPr>
                <w:sz w:val="16"/>
                <w:szCs w:val="16"/>
                <w:highlight w:val="cyan"/>
              </w:rPr>
              <w:t xml:space="preserve"> a </w:t>
            </w:r>
            <w:proofErr w:type="spellStart"/>
            <w:r>
              <w:rPr>
                <w:sz w:val="16"/>
                <w:szCs w:val="16"/>
                <w:highlight w:val="cyan"/>
              </w:rPr>
              <w:t>nalazili</w:t>
            </w:r>
            <w:proofErr w:type="spellEnd"/>
            <w:r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cyan"/>
              </w:rPr>
              <w:t>su</w:t>
            </w:r>
            <w:proofErr w:type="spellEnd"/>
            <w:r>
              <w:rPr>
                <w:sz w:val="16"/>
                <w:szCs w:val="16"/>
                <w:highlight w:val="cyan"/>
              </w:rPr>
              <w:t xml:space="preserve"> se </w:t>
            </w:r>
            <w:proofErr w:type="spellStart"/>
            <w:r>
              <w:rPr>
                <w:sz w:val="16"/>
                <w:szCs w:val="16"/>
                <w:highlight w:val="cyan"/>
              </w:rPr>
              <w:t>na</w:t>
            </w:r>
            <w:proofErr w:type="spellEnd"/>
            <w:r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>
              <w:rPr>
                <w:sz w:val="16"/>
                <w:szCs w:val="16"/>
                <w:highlight w:val="cyan"/>
              </w:rPr>
              <w:t>evidenciji</w:t>
            </w:r>
            <w:proofErr w:type="spellEnd"/>
            <w:r>
              <w:rPr>
                <w:sz w:val="16"/>
                <w:szCs w:val="16"/>
                <w:highlight w:val="cyan"/>
              </w:rPr>
              <w:t xml:space="preserve"> NSZ </w:t>
            </w:r>
            <w:proofErr w:type="spellStart"/>
            <w:r>
              <w:rPr>
                <w:sz w:val="16"/>
                <w:szCs w:val="16"/>
                <w:highlight w:val="cyan"/>
              </w:rPr>
              <w:t>razvrstani</w:t>
            </w:r>
            <w:proofErr w:type="spellEnd"/>
            <w:r>
              <w:rPr>
                <w:sz w:val="16"/>
                <w:szCs w:val="16"/>
                <w:highlight w:val="cyan"/>
              </w:rPr>
              <w:t xml:space="preserve"> po </w:t>
            </w:r>
            <w:proofErr w:type="spellStart"/>
            <w:r>
              <w:rPr>
                <w:sz w:val="16"/>
                <w:szCs w:val="16"/>
                <w:highlight w:val="cyan"/>
              </w:rPr>
              <w:t>polu</w:t>
            </w:r>
            <w:proofErr w:type="spellEnd"/>
            <w:r>
              <w:rPr>
                <w:sz w:val="16"/>
                <w:szCs w:val="16"/>
                <w:highlight w:val="cyan"/>
              </w:rPr>
              <w:t xml:space="preserve"> I </w:t>
            </w:r>
            <w:proofErr w:type="spellStart"/>
            <w:r>
              <w:rPr>
                <w:sz w:val="16"/>
                <w:szCs w:val="16"/>
                <w:highlight w:val="cyan"/>
              </w:rPr>
              <w:t>starosti</w:t>
            </w:r>
            <w:proofErr w:type="spellEnd"/>
          </w:p>
        </w:tc>
        <w:tc>
          <w:tcPr>
            <w:tcW w:w="1133" w:type="dxa"/>
          </w:tcPr>
          <w:p w14:paraId="593B924F" w14:textId="77777777" w:rsidR="00082EDE" w:rsidRPr="009807B3" w:rsidRDefault="00082ED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14:paraId="5D68B465" w14:textId="77777777" w:rsidR="00082EDE" w:rsidRPr="00EE1CE6" w:rsidRDefault="00082ED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14:paraId="14DD5C6A" w14:textId="77777777" w:rsidR="00082EDE" w:rsidRPr="009807B3" w:rsidRDefault="00082ED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14:paraId="0B2EFA32" w14:textId="77777777" w:rsidR="00082EDE" w:rsidRPr="009807B3" w:rsidRDefault="00082EDE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</w:tcPr>
          <w:p w14:paraId="2440FFAC" w14:textId="77777777" w:rsidR="00082EDE" w:rsidRPr="00F10461" w:rsidRDefault="00082EDE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15</w:t>
            </w:r>
            <w:r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082EDE" w:rsidRPr="00D3247D" w14:paraId="7629D111" w14:textId="77777777" w:rsidTr="0052342B">
        <w:trPr>
          <w:trHeight w:val="1114"/>
        </w:trPr>
        <w:tc>
          <w:tcPr>
            <w:tcW w:w="1951" w:type="dxa"/>
            <w:vAlign w:val="center"/>
          </w:tcPr>
          <w:p w14:paraId="6358906F" w14:textId="77777777" w:rsidR="00082EDE" w:rsidRDefault="00082EDE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privrednog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investicionog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ambijenta</w:t>
            </w:r>
            <w:proofErr w:type="spellEnd"/>
          </w:p>
        </w:tc>
        <w:tc>
          <w:tcPr>
            <w:tcW w:w="635" w:type="dxa"/>
            <w:vAlign w:val="center"/>
          </w:tcPr>
          <w:p w14:paraId="57A9D30E" w14:textId="77777777" w:rsidR="00082EDE" w:rsidRPr="00D3247D" w:rsidRDefault="00082EDE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14:paraId="2912AD09" w14:textId="77777777" w:rsidR="00082EDE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administrativnih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procedura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adekvatnih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servisa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pružanje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podrške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postojećoj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privredi</w:t>
            </w:r>
            <w:proofErr w:type="spellEnd"/>
          </w:p>
        </w:tc>
        <w:tc>
          <w:tcPr>
            <w:tcW w:w="2728" w:type="dxa"/>
          </w:tcPr>
          <w:p w14:paraId="4C84E9CA" w14:textId="77777777" w:rsidR="00082EDE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preduzeća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koristila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servise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preduzeća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vodeći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računa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t>broju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preduzetnika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koristile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servise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2209DB14" w14:textId="77777777" w:rsidR="00082EDE" w:rsidRDefault="00082EDE" w:rsidP="000360D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subvencija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samozapošljavanje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dodeljenih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subvencija</w:t>
            </w:r>
            <w:proofErr w:type="spellEnd"/>
          </w:p>
        </w:tc>
        <w:tc>
          <w:tcPr>
            <w:tcW w:w="1133" w:type="dxa"/>
          </w:tcPr>
          <w:p w14:paraId="6F2648EF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AC8DB48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69126B4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986C785" w14:textId="77777777" w:rsidR="00082EDE" w:rsidRDefault="00082EDE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2A1042D" w14:textId="77777777" w:rsidR="00082EDE" w:rsidRDefault="00082EDE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15.000.000</w:t>
            </w:r>
          </w:p>
        </w:tc>
      </w:tr>
      <w:tr w:rsidR="00082EDE" w:rsidRPr="00D3247D" w14:paraId="12D33D81" w14:textId="77777777" w:rsidTr="0052342B">
        <w:tc>
          <w:tcPr>
            <w:tcW w:w="1951" w:type="dxa"/>
            <w:shd w:val="clear" w:color="auto" w:fill="66FFFF"/>
          </w:tcPr>
          <w:p w14:paraId="3D466526" w14:textId="77777777" w:rsidR="00082EDE" w:rsidRPr="00D3247D" w:rsidRDefault="00082EDE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50A349D5" w14:textId="77777777" w:rsidR="00082EDE" w:rsidRPr="00D3247D" w:rsidRDefault="00082EDE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2342" w:type="dxa"/>
            <w:shd w:val="clear" w:color="auto" w:fill="66FFFF"/>
          </w:tcPr>
          <w:p w14:paraId="235440DB" w14:textId="77777777" w:rsidR="00082EDE" w:rsidRDefault="00082ED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</w:t>
            </w:r>
            <w:proofErr w:type="spellStart"/>
            <w:r>
              <w:rPr>
                <w:sz w:val="16"/>
                <w:szCs w:val="16"/>
              </w:rPr>
              <w:t>prihoda</w:t>
            </w:r>
            <w:proofErr w:type="spellEnd"/>
            <w:r>
              <w:rPr>
                <w:sz w:val="16"/>
                <w:szCs w:val="16"/>
              </w:rPr>
              <w:t xml:space="preserve"> od </w:t>
            </w:r>
            <w:proofErr w:type="spellStart"/>
            <w:r>
              <w:rPr>
                <w:sz w:val="16"/>
                <w:szCs w:val="16"/>
              </w:rPr>
              <w:t>turizma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7248C82E" w14:textId="77777777" w:rsidR="00082EDE" w:rsidRPr="004B56BE" w:rsidRDefault="00082EDE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2.Povećanje </w:t>
            </w:r>
            <w:proofErr w:type="spellStart"/>
            <w:r>
              <w:rPr>
                <w:sz w:val="16"/>
                <w:szCs w:val="16"/>
              </w:rPr>
              <w:t>smeštajnih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kapaciteta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turist.ponude</w:t>
            </w:r>
            <w:proofErr w:type="spellEnd"/>
            <w:proofErr w:type="gramEnd"/>
          </w:p>
        </w:tc>
        <w:tc>
          <w:tcPr>
            <w:tcW w:w="2728" w:type="dxa"/>
            <w:shd w:val="clear" w:color="auto" w:fill="66FFFF"/>
          </w:tcPr>
          <w:p w14:paraId="6D347682" w14:textId="77777777" w:rsidR="00082EDE" w:rsidRDefault="00082ED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proofErr w:type="spellStart"/>
            <w:r>
              <w:rPr>
                <w:sz w:val="16"/>
                <w:szCs w:val="16"/>
              </w:rPr>
              <w:t>Procenat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povećanja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noćenja</w:t>
            </w:r>
            <w:proofErr w:type="spellEnd"/>
          </w:p>
          <w:p w14:paraId="10B3455A" w14:textId="77777777" w:rsidR="00082EDE" w:rsidRPr="001B6768" w:rsidRDefault="00082EDE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novo </w:t>
            </w:r>
            <w:proofErr w:type="spellStart"/>
            <w:r>
              <w:rPr>
                <w:sz w:val="16"/>
                <w:szCs w:val="16"/>
              </w:rPr>
              <w:t>registrovanih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kreveta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4878455E" w14:textId="77777777" w:rsidR="00082EDE" w:rsidRPr="001B6768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4909FF6A" w14:textId="77777777" w:rsidR="00082EDE" w:rsidRPr="001B6768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1F985E4D" w14:textId="77777777" w:rsidR="00082EDE" w:rsidRPr="006C64D1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33666CD1" w14:textId="77777777" w:rsidR="00082EDE" w:rsidRPr="00CC7805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14:paraId="7B695448" w14:textId="77777777" w:rsidR="00082EDE" w:rsidRPr="00E10029" w:rsidRDefault="00082EDE" w:rsidP="00BD213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BD213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="003D54D0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082EDE" w:rsidRPr="00D3247D" w14:paraId="134CFACB" w14:textId="77777777" w:rsidTr="0052342B">
        <w:tc>
          <w:tcPr>
            <w:tcW w:w="1951" w:type="dxa"/>
          </w:tcPr>
          <w:p w14:paraId="4CEB2E57" w14:textId="77777777" w:rsidR="00082EDE" w:rsidRPr="00D3247D" w:rsidRDefault="00082EDE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Upravljanje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razvojem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turizma</w:t>
            </w:r>
            <w:proofErr w:type="spellEnd"/>
          </w:p>
        </w:tc>
        <w:tc>
          <w:tcPr>
            <w:tcW w:w="635" w:type="dxa"/>
          </w:tcPr>
          <w:p w14:paraId="755DAD73" w14:textId="77777777" w:rsidR="00082EDE" w:rsidRPr="00D3247D" w:rsidRDefault="00082EDE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25D3F98F" w14:textId="77777777" w:rsidR="00082EDE" w:rsidRDefault="00082EDE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</w:t>
            </w:r>
            <w:proofErr w:type="spellStart"/>
            <w:r>
              <w:rPr>
                <w:sz w:val="16"/>
                <w:szCs w:val="16"/>
              </w:rPr>
              <w:t>kvaliteta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019A243" w14:textId="77777777" w:rsidR="00082EDE" w:rsidRPr="001B6768" w:rsidRDefault="00082EDE" w:rsidP="00D543A0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0272D0D7" w14:textId="77777777" w:rsidR="00082EDE" w:rsidRDefault="00082ED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</w:t>
            </w:r>
            <w:proofErr w:type="spellStart"/>
            <w:r>
              <w:rPr>
                <w:sz w:val="16"/>
                <w:szCs w:val="16"/>
              </w:rPr>
              <w:t>uređenih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yst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adekvatan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način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obeleženih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lokaliteta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gradu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lokaliteta</w:t>
            </w:r>
            <w:proofErr w:type="spellEnd"/>
          </w:p>
          <w:p w14:paraId="09C27C2F" w14:textId="77777777" w:rsidR="00082EDE" w:rsidRDefault="00082ED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</w:t>
            </w:r>
            <w:proofErr w:type="spellStart"/>
            <w:r>
              <w:rPr>
                <w:sz w:val="16"/>
                <w:szCs w:val="16"/>
              </w:rPr>
              <w:t>realizovanih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manifestacija</w:t>
            </w:r>
            <w:proofErr w:type="spellEnd"/>
          </w:p>
          <w:p w14:paraId="0522D3C6" w14:textId="77777777" w:rsidR="00082EDE" w:rsidRPr="001B6768" w:rsidRDefault="00082ED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</w:t>
            </w:r>
            <w:proofErr w:type="spellStart"/>
            <w:r>
              <w:rPr>
                <w:sz w:val="16"/>
                <w:szCs w:val="16"/>
              </w:rPr>
              <w:t>učesnika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manifestacija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učesnica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manifestacija</w:t>
            </w:r>
            <w:proofErr w:type="spellEnd"/>
          </w:p>
        </w:tc>
        <w:tc>
          <w:tcPr>
            <w:tcW w:w="1133" w:type="dxa"/>
          </w:tcPr>
          <w:p w14:paraId="2422FBFC" w14:textId="77777777" w:rsidR="00082EDE" w:rsidRPr="001B6768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D29AB71" w14:textId="77777777" w:rsidR="00082EDE" w:rsidRPr="001B6768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2A31080" w14:textId="77777777" w:rsidR="00082EDE" w:rsidRPr="006C64D1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4BCE17A" w14:textId="77777777" w:rsidR="00082EDE" w:rsidRPr="005F5D74" w:rsidRDefault="00082EDE" w:rsidP="00F105D4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D230394" w14:textId="77777777" w:rsidR="00082EDE" w:rsidRPr="00E10029" w:rsidRDefault="00082EDE" w:rsidP="003D5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</w:t>
            </w:r>
            <w:r w:rsidR="003D54D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082EDE" w:rsidRPr="00D3247D" w14:paraId="550CBB19" w14:textId="77777777" w:rsidTr="0052342B">
        <w:tc>
          <w:tcPr>
            <w:tcW w:w="1951" w:type="dxa"/>
          </w:tcPr>
          <w:p w14:paraId="0B3DEFCD" w14:textId="77777777" w:rsidR="00082EDE" w:rsidRPr="00D3247D" w:rsidRDefault="00082EDE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Promocija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ponude</w:t>
            </w:r>
            <w:proofErr w:type="spellEnd"/>
          </w:p>
        </w:tc>
        <w:tc>
          <w:tcPr>
            <w:tcW w:w="635" w:type="dxa"/>
          </w:tcPr>
          <w:p w14:paraId="62254BD6" w14:textId="77777777" w:rsidR="00082EDE" w:rsidRPr="00D3247D" w:rsidRDefault="00082EDE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14:paraId="4BDB2BB4" w14:textId="77777777" w:rsidR="00082EDE" w:rsidRPr="001B6768" w:rsidRDefault="00082EDE" w:rsidP="00F105D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Adekvatna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promocija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ciljanim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tržištima</w:t>
            </w:r>
            <w:proofErr w:type="spellEnd"/>
          </w:p>
        </w:tc>
        <w:tc>
          <w:tcPr>
            <w:tcW w:w="2728" w:type="dxa"/>
          </w:tcPr>
          <w:p w14:paraId="322885DD" w14:textId="77777777" w:rsidR="00082EDE" w:rsidRDefault="00082EDE" w:rsidP="000C41D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događaja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promovišu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posebnim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osvrtom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manifestacija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populaciji</w:t>
            </w:r>
            <w:proofErr w:type="spellEnd"/>
          </w:p>
          <w:p w14:paraId="57A43139" w14:textId="77777777" w:rsidR="00082EDE" w:rsidRPr="001B6768" w:rsidRDefault="00082EDE" w:rsidP="000C4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</w:t>
            </w:r>
            <w:proofErr w:type="spellStart"/>
            <w:r>
              <w:rPr>
                <w:sz w:val="16"/>
                <w:szCs w:val="16"/>
              </w:rPr>
              <w:t>događaja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promovišu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onih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posebno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namenjeni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promociji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rodne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ravnopravnosti</w:t>
            </w:r>
            <w:proofErr w:type="spellEnd"/>
          </w:p>
        </w:tc>
        <w:tc>
          <w:tcPr>
            <w:tcW w:w="1133" w:type="dxa"/>
          </w:tcPr>
          <w:p w14:paraId="51012B8D" w14:textId="77777777" w:rsidR="00082EDE" w:rsidRPr="001B6768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4F0A3E1" w14:textId="77777777" w:rsidR="00082EDE" w:rsidRPr="001B6768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ECBB88C" w14:textId="77777777" w:rsidR="00082EDE" w:rsidRPr="006C64D1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873831D" w14:textId="77777777" w:rsidR="00082EDE" w:rsidRPr="005F5D74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279C87A" w14:textId="77777777" w:rsidR="00082EDE" w:rsidRPr="00E10029" w:rsidRDefault="00BD2130" w:rsidP="003D5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82EDE">
              <w:rPr>
                <w:sz w:val="20"/>
                <w:szCs w:val="20"/>
              </w:rPr>
              <w:t>.</w:t>
            </w:r>
            <w:r w:rsidR="003D54D0">
              <w:rPr>
                <w:sz w:val="20"/>
                <w:szCs w:val="20"/>
              </w:rPr>
              <w:t>5</w:t>
            </w:r>
            <w:r w:rsidR="00082EDE">
              <w:rPr>
                <w:sz w:val="20"/>
                <w:szCs w:val="20"/>
              </w:rPr>
              <w:t>00.000</w:t>
            </w:r>
          </w:p>
        </w:tc>
      </w:tr>
      <w:tr w:rsidR="00082EDE" w:rsidRPr="00D3247D" w14:paraId="7879CE86" w14:textId="77777777" w:rsidTr="0052342B">
        <w:tc>
          <w:tcPr>
            <w:tcW w:w="1951" w:type="dxa"/>
          </w:tcPr>
          <w:p w14:paraId="6472928F" w14:textId="77777777" w:rsidR="00082EDE" w:rsidRDefault="00082EDE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Međunarodni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izviđački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kamp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izviđačke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igre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Srbije</w:t>
            </w:r>
            <w:proofErr w:type="spellEnd"/>
          </w:p>
        </w:tc>
        <w:tc>
          <w:tcPr>
            <w:tcW w:w="635" w:type="dxa"/>
          </w:tcPr>
          <w:p w14:paraId="1A6D680B" w14:textId="77777777" w:rsidR="00082EDE" w:rsidRDefault="00082EDE" w:rsidP="00A207E3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P4001</w:t>
            </w:r>
          </w:p>
        </w:tc>
        <w:tc>
          <w:tcPr>
            <w:tcW w:w="2342" w:type="dxa"/>
          </w:tcPr>
          <w:p w14:paraId="723D3DA4" w14:textId="77777777" w:rsidR="00082EDE" w:rsidRDefault="00082EDE" w:rsidP="00B96EC4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3272C001" w14:textId="77777777" w:rsidR="00082EDE" w:rsidRDefault="00082EDE" w:rsidP="00A207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</w:tcPr>
          <w:p w14:paraId="773CB0EA" w14:textId="77777777" w:rsidR="00082EDE" w:rsidRPr="001B6768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E5BF6F1" w14:textId="77777777" w:rsidR="00082EDE" w:rsidRPr="001B6768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91D7828" w14:textId="77777777" w:rsidR="00082EDE" w:rsidRPr="006C64D1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A977311" w14:textId="77777777" w:rsidR="00082EDE" w:rsidRPr="005F5D74" w:rsidRDefault="00082ED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F263986" w14:textId="77777777" w:rsidR="00082EDE" w:rsidRDefault="00082EDE" w:rsidP="009A3F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1.900.000</w:t>
            </w:r>
          </w:p>
        </w:tc>
      </w:tr>
      <w:tr w:rsidR="00082EDE" w:rsidRPr="00D3247D" w14:paraId="4802765A" w14:textId="77777777" w:rsidTr="0052342B">
        <w:tc>
          <w:tcPr>
            <w:tcW w:w="1951" w:type="dxa"/>
            <w:shd w:val="clear" w:color="auto" w:fill="66FFFF"/>
          </w:tcPr>
          <w:p w14:paraId="73F4ECD4" w14:textId="77777777" w:rsidR="00082EDE" w:rsidRPr="00D3247D" w:rsidRDefault="00082ED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Poljoprivreda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ruralni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162E6E7D" w14:textId="77777777"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2342" w:type="dxa"/>
            <w:shd w:val="clear" w:color="auto" w:fill="66FFFF"/>
          </w:tcPr>
          <w:p w14:paraId="0E51736D" w14:textId="77777777" w:rsidR="00082EDE" w:rsidRPr="00BB1ACD" w:rsidRDefault="00082EDE" w:rsidP="00E938D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proizvodnje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stabilnost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dohotka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proizvođača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65C5D10C" w14:textId="77777777" w:rsidR="00082EDE" w:rsidRPr="00274C37" w:rsidRDefault="00082EDE" w:rsidP="00953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novo </w:t>
            </w:r>
            <w:proofErr w:type="spellStart"/>
            <w:r>
              <w:rPr>
                <w:sz w:val="16"/>
                <w:szCs w:val="16"/>
              </w:rPr>
              <w:t>registrovanih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poljoprivrednih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gazdinstava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godišnjem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nivou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70F198E4" w14:textId="77777777" w:rsidR="00082EDE" w:rsidRPr="00BB1ACD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7F83535E" w14:textId="77777777" w:rsidR="00082EDE" w:rsidRPr="00BB1ACD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6C2236C1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779B82D2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23F6A41B" w14:textId="77777777" w:rsidR="00082EDE" w:rsidRPr="00E10029" w:rsidRDefault="00082EDE" w:rsidP="009A6B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24.000.000</w:t>
            </w:r>
          </w:p>
        </w:tc>
      </w:tr>
      <w:tr w:rsidR="00082EDE" w:rsidRPr="00D3247D" w14:paraId="66DC75A7" w14:textId="77777777" w:rsidTr="0052342B">
        <w:tc>
          <w:tcPr>
            <w:tcW w:w="1951" w:type="dxa"/>
            <w:vAlign w:val="center"/>
          </w:tcPr>
          <w:p w14:paraId="21832CAB" w14:textId="77777777" w:rsidR="00082EDE" w:rsidRPr="00D3247D" w:rsidRDefault="00082EDE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Podrška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sprovođenje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poljoprivredne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politike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lokalnoj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zajednici</w:t>
            </w:r>
            <w:proofErr w:type="spellEnd"/>
          </w:p>
        </w:tc>
        <w:tc>
          <w:tcPr>
            <w:tcW w:w="635" w:type="dxa"/>
            <w:vAlign w:val="center"/>
          </w:tcPr>
          <w:p w14:paraId="40556B05" w14:textId="77777777" w:rsidR="00082EDE" w:rsidRPr="00D3247D" w:rsidRDefault="00082ED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27F782EC" w14:textId="77777777" w:rsidR="00082EDE" w:rsidRPr="00BB1ACD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Stvaranje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uslova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poljoprivredne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proizvodnje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5D6664FC" w14:textId="77777777" w:rsidR="00082EDE" w:rsidRPr="00BB1ACD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učesnika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edukacija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učesnika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3C3CFBCD" w14:textId="77777777" w:rsidR="00082EDE" w:rsidRPr="00BB1ACD" w:rsidRDefault="00082EDE" w:rsidP="00A828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94C2AA" w14:textId="77777777" w:rsidR="00082EDE" w:rsidRPr="00BB1ACD" w:rsidRDefault="00082EDE" w:rsidP="00FB76A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7FCA969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2FBD6B9" w14:textId="77777777" w:rsidR="00082EDE" w:rsidRPr="005F5D7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26925D1" w14:textId="77777777" w:rsidR="00082EDE" w:rsidRPr="009A6B0B" w:rsidRDefault="00082EDE" w:rsidP="009A6B0B">
            <w:pPr>
              <w:jc w:val="right"/>
              <w:rPr>
                <w:sz w:val="20"/>
                <w:szCs w:val="20"/>
              </w:rPr>
            </w:pPr>
            <w:r w:rsidRPr="009A6B0B">
              <w:rPr>
                <w:sz w:val="20"/>
                <w:szCs w:val="20"/>
              </w:rPr>
              <w:t>24.000.000</w:t>
            </w:r>
          </w:p>
        </w:tc>
      </w:tr>
      <w:tr w:rsidR="00082EDE" w:rsidRPr="00D3247D" w14:paraId="7D54E1DF" w14:textId="77777777" w:rsidTr="0052342B">
        <w:tc>
          <w:tcPr>
            <w:tcW w:w="1951" w:type="dxa"/>
            <w:shd w:val="clear" w:color="auto" w:fill="66FFFF"/>
          </w:tcPr>
          <w:p w14:paraId="329A7763" w14:textId="77777777"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6AE2E422" w14:textId="77777777"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2342" w:type="dxa"/>
            <w:shd w:val="clear" w:color="auto" w:fill="66FFFF"/>
          </w:tcPr>
          <w:p w14:paraId="1D56DE05" w14:textId="77777777" w:rsidR="00082EDE" w:rsidRPr="00274C37" w:rsidRDefault="00082EDE" w:rsidP="00A828E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kvaliteta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elemenata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životne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sredine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28902E6C" w14:textId="77777777" w:rsidR="00082EDE" w:rsidRPr="00274C37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dana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prekoračenjem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graničnih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vrednosti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kvaliteta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vazduha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3E51BF73" w14:textId="77777777" w:rsidR="00082EDE" w:rsidRPr="00BB1ACD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612A6CED" w14:textId="77777777" w:rsidR="00082EDE" w:rsidRPr="00BB1ACD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33A1AB3F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5C335FFC" w14:textId="77777777" w:rsidR="00082EDE" w:rsidRPr="005F5D7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14:paraId="39F6270E" w14:textId="77777777" w:rsidR="00082EDE" w:rsidRDefault="003D54D0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082ED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</w:t>
            </w:r>
            <w:r w:rsidR="00082EDE">
              <w:rPr>
                <w:b/>
                <w:sz w:val="20"/>
                <w:szCs w:val="20"/>
              </w:rPr>
              <w:t>00.000</w:t>
            </w:r>
          </w:p>
          <w:p w14:paraId="33451C21" w14:textId="77777777" w:rsidR="00082EDE" w:rsidRPr="00E10029" w:rsidRDefault="00082EDE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82EDE" w:rsidRPr="00D3247D" w14:paraId="583333C9" w14:textId="77777777" w:rsidTr="0052342B">
        <w:tc>
          <w:tcPr>
            <w:tcW w:w="1951" w:type="dxa"/>
            <w:vAlign w:val="center"/>
          </w:tcPr>
          <w:p w14:paraId="3C6A1795" w14:textId="77777777" w:rsidR="00082EDE" w:rsidRPr="00D3247D" w:rsidRDefault="00082EDE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Upravljanje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zaštitom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životne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sredine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vAlign w:val="center"/>
          </w:tcPr>
          <w:p w14:paraId="4D177470" w14:textId="77777777" w:rsidR="00082EDE" w:rsidRPr="00D3247D" w:rsidRDefault="00082ED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17DAC734" w14:textId="77777777" w:rsidR="00082EDE" w:rsidRPr="00BB1ACD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Ispunjenje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obaveza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skladu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zakonima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domenu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postojanja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strateških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operativnih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planova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3F18D98D" w14:textId="77777777" w:rsidR="00082EDE" w:rsidRPr="00CD712A" w:rsidRDefault="00082EDE" w:rsidP="00E908E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Usvojen</w:t>
            </w:r>
            <w:proofErr w:type="spellEnd"/>
            <w:r>
              <w:rPr>
                <w:sz w:val="16"/>
                <w:szCs w:val="16"/>
              </w:rPr>
              <w:t xml:space="preserve"> program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životne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sredine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akcionim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planom</w:t>
            </w:r>
            <w:proofErr w:type="spellEnd"/>
            <w:proofErr w:type="gramEnd"/>
          </w:p>
        </w:tc>
        <w:tc>
          <w:tcPr>
            <w:tcW w:w="1133" w:type="dxa"/>
          </w:tcPr>
          <w:p w14:paraId="375ED0E3" w14:textId="77777777" w:rsidR="00082EDE" w:rsidRPr="00CD712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B806610" w14:textId="77777777" w:rsidR="00082EDE" w:rsidRPr="00CD712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7D8463D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F0B3E24" w14:textId="77777777" w:rsidR="00082EDE" w:rsidRPr="00AB3D7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D5BDCD2" w14:textId="77777777" w:rsidR="00082EDE" w:rsidRPr="009A6B0B" w:rsidRDefault="00082EDE" w:rsidP="000227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A6B0B">
              <w:rPr>
                <w:sz w:val="20"/>
                <w:szCs w:val="20"/>
              </w:rPr>
              <w:t>6.000.000</w:t>
            </w:r>
          </w:p>
        </w:tc>
      </w:tr>
      <w:tr w:rsidR="00082EDE" w:rsidRPr="00D3247D" w14:paraId="00271722" w14:textId="77777777" w:rsidTr="0052342B">
        <w:tc>
          <w:tcPr>
            <w:tcW w:w="1951" w:type="dxa"/>
            <w:vAlign w:val="center"/>
          </w:tcPr>
          <w:p w14:paraId="3F569B82" w14:textId="77777777" w:rsidR="00082EDE" w:rsidRDefault="00082EDE" w:rsidP="00E938D2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Pošumljavanje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predeonog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diverzititeta</w:t>
            </w:r>
            <w:proofErr w:type="spellEnd"/>
          </w:p>
        </w:tc>
        <w:tc>
          <w:tcPr>
            <w:tcW w:w="635" w:type="dxa"/>
            <w:vAlign w:val="center"/>
          </w:tcPr>
          <w:p w14:paraId="78989CDF" w14:textId="77777777" w:rsidR="00082EDE" w:rsidRDefault="00082EDE" w:rsidP="003D54D0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</w:t>
            </w:r>
            <w:r w:rsidR="003D54D0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2" w:type="dxa"/>
          </w:tcPr>
          <w:p w14:paraId="11C6FE44" w14:textId="77777777" w:rsidR="00082EDE" w:rsidRDefault="00082EDE" w:rsidP="00E80A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Povećanje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zemljišta</w:t>
            </w:r>
            <w:proofErr w:type="spellEnd"/>
            <w:r>
              <w:rPr>
                <w:sz w:val="16"/>
                <w:szCs w:val="16"/>
              </w:rPr>
              <w:t xml:space="preserve"> pod </w:t>
            </w:r>
            <w:proofErr w:type="spellStart"/>
            <w:r>
              <w:rPr>
                <w:sz w:val="16"/>
                <w:szCs w:val="16"/>
              </w:rPr>
              <w:t>šumom</w:t>
            </w:r>
            <w:proofErr w:type="spellEnd"/>
          </w:p>
        </w:tc>
        <w:tc>
          <w:tcPr>
            <w:tcW w:w="2728" w:type="dxa"/>
          </w:tcPr>
          <w:p w14:paraId="1A1535DF" w14:textId="77777777" w:rsidR="00082EDE" w:rsidRDefault="00082EDE" w:rsidP="00E80A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Procenat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pošumljenosti</w:t>
            </w:r>
            <w:proofErr w:type="spellEnd"/>
          </w:p>
        </w:tc>
        <w:tc>
          <w:tcPr>
            <w:tcW w:w="1133" w:type="dxa"/>
          </w:tcPr>
          <w:p w14:paraId="3AC06435" w14:textId="77777777" w:rsidR="00082EDE" w:rsidRPr="00CD712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1D127F0" w14:textId="77777777" w:rsidR="00082EDE" w:rsidRPr="00CD712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FF5DE21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6577DD2" w14:textId="77777777" w:rsidR="00082EDE" w:rsidRPr="00AB3D7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582A601" w14:textId="77777777" w:rsidR="00082EDE" w:rsidRPr="009A6B0B" w:rsidRDefault="003D54D0" w:rsidP="003D5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82EDE" w:rsidRPr="009A6B0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082EDE" w:rsidRPr="009A6B0B">
              <w:rPr>
                <w:sz w:val="20"/>
                <w:szCs w:val="20"/>
              </w:rPr>
              <w:t>00.000</w:t>
            </w:r>
          </w:p>
        </w:tc>
      </w:tr>
      <w:tr w:rsidR="00082EDE" w:rsidRPr="00D3247D" w14:paraId="32CCCC85" w14:textId="77777777" w:rsidTr="0052342B">
        <w:tc>
          <w:tcPr>
            <w:tcW w:w="1951" w:type="dxa"/>
            <w:shd w:val="clear" w:color="auto" w:fill="66FFFF"/>
          </w:tcPr>
          <w:p w14:paraId="76AF319D" w14:textId="77777777" w:rsidR="00082EDE" w:rsidRPr="00D3247D" w:rsidRDefault="00082EDE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Organizacija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saobraćaja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saobraćajna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infrastruktura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3A0F5211" w14:textId="77777777"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0701</w:t>
            </w:r>
          </w:p>
        </w:tc>
        <w:tc>
          <w:tcPr>
            <w:tcW w:w="2342" w:type="dxa"/>
            <w:shd w:val="clear" w:color="auto" w:fill="66FFFF"/>
          </w:tcPr>
          <w:p w14:paraId="78CC2BF7" w14:textId="77777777"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1.Razvijenost </w:t>
            </w:r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ystem</w:t>
            </w:r>
            <w:proofErr w:type="spellEnd"/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ructure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kontekstu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doprinosa</w:t>
            </w:r>
            <w:proofErr w:type="spellEnd"/>
            <w:r>
              <w:rPr>
                <w:sz w:val="16"/>
                <w:szCs w:val="16"/>
              </w:rPr>
              <w:t xml:space="preserve"> socio </w:t>
            </w:r>
            <w:proofErr w:type="spellStart"/>
            <w:r>
              <w:rPr>
                <w:sz w:val="16"/>
                <w:szCs w:val="16"/>
              </w:rPr>
              <w:t>ekonomskom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razvoju</w:t>
            </w:r>
            <w:proofErr w:type="spellEnd"/>
          </w:p>
          <w:p w14:paraId="4BBFA21C" w14:textId="77777777" w:rsidR="00082EDE" w:rsidRPr="00274C37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2.Povećanje </w:t>
            </w:r>
            <w:proofErr w:type="spellStart"/>
            <w:r>
              <w:rPr>
                <w:sz w:val="16"/>
                <w:szCs w:val="16"/>
              </w:rPr>
              <w:t>bezbednosti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učesnika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saobraćaju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11BADDEC" w14:textId="77777777" w:rsidR="00082EDE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1.Dužina </w:t>
            </w:r>
            <w:proofErr w:type="spellStart"/>
            <w:r>
              <w:rPr>
                <w:sz w:val="16"/>
                <w:szCs w:val="16"/>
              </w:rPr>
              <w:t>izgrđenih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saobraćajnica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nadležnosti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u </w:t>
            </w:r>
            <w:proofErr w:type="spellStart"/>
            <w:r>
              <w:rPr>
                <w:sz w:val="16"/>
                <w:szCs w:val="16"/>
              </w:rPr>
              <w:t>metrima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48E060BB" w14:textId="77777777" w:rsidR="00082EDE" w:rsidRPr="00274C37" w:rsidRDefault="00082EDE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</w:t>
            </w:r>
            <w:proofErr w:type="spellStart"/>
            <w:r>
              <w:rPr>
                <w:sz w:val="16"/>
                <w:szCs w:val="16"/>
              </w:rPr>
              <w:t>saobraćajnih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nezgoda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gde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učesnici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predhodnu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godinu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62EBB009" w14:textId="77777777" w:rsidR="00082EDE" w:rsidRPr="00D3247D" w:rsidRDefault="00082EDE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06CD3BC4" w14:textId="77777777" w:rsidR="00082EDE" w:rsidRDefault="00082EDE" w:rsidP="00AB3D74">
            <w:pPr>
              <w:jc w:val="right"/>
              <w:rPr>
                <w:sz w:val="16"/>
                <w:szCs w:val="16"/>
              </w:rPr>
            </w:pPr>
          </w:p>
          <w:p w14:paraId="0A7A704D" w14:textId="77777777" w:rsidR="00082EDE" w:rsidRDefault="00082EDE" w:rsidP="00AB3D74">
            <w:pPr>
              <w:jc w:val="right"/>
              <w:rPr>
                <w:sz w:val="16"/>
                <w:szCs w:val="16"/>
              </w:rPr>
            </w:pPr>
          </w:p>
          <w:p w14:paraId="1632DFE4" w14:textId="77777777" w:rsidR="00082EDE" w:rsidRDefault="00082EDE" w:rsidP="00AB3D74">
            <w:pPr>
              <w:jc w:val="right"/>
              <w:rPr>
                <w:sz w:val="16"/>
                <w:szCs w:val="16"/>
              </w:rPr>
            </w:pPr>
          </w:p>
          <w:p w14:paraId="38C3DDDC" w14:textId="77777777" w:rsidR="00082EDE" w:rsidRDefault="00082EDE" w:rsidP="00AB3D74">
            <w:pPr>
              <w:jc w:val="right"/>
              <w:rPr>
                <w:sz w:val="16"/>
                <w:szCs w:val="16"/>
              </w:rPr>
            </w:pPr>
          </w:p>
          <w:p w14:paraId="4D2304F5" w14:textId="77777777" w:rsidR="00082EDE" w:rsidRPr="004558FB" w:rsidRDefault="00082EDE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53820225" w14:textId="77777777" w:rsidR="00082EDE" w:rsidRPr="004558FB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3D9928CC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37BEEE68" w14:textId="77777777" w:rsidR="00082EDE" w:rsidRPr="00392FB0" w:rsidRDefault="00E31651" w:rsidP="00A01E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BD2130">
              <w:rPr>
                <w:b/>
                <w:sz w:val="20"/>
                <w:szCs w:val="20"/>
              </w:rPr>
              <w:t>8</w:t>
            </w:r>
            <w:r w:rsidR="00A01EB8">
              <w:rPr>
                <w:b/>
                <w:sz w:val="20"/>
                <w:szCs w:val="20"/>
              </w:rPr>
              <w:t>2</w:t>
            </w:r>
            <w:r w:rsidR="00082EDE">
              <w:rPr>
                <w:b/>
                <w:sz w:val="20"/>
                <w:szCs w:val="20"/>
              </w:rPr>
              <w:t>.</w:t>
            </w:r>
            <w:r w:rsidR="00A01EB8">
              <w:rPr>
                <w:b/>
                <w:sz w:val="20"/>
                <w:szCs w:val="20"/>
              </w:rPr>
              <w:t>0</w:t>
            </w:r>
            <w:r w:rsidR="00082EDE">
              <w:rPr>
                <w:b/>
                <w:sz w:val="20"/>
                <w:szCs w:val="20"/>
              </w:rPr>
              <w:t>00.000</w:t>
            </w:r>
          </w:p>
        </w:tc>
      </w:tr>
      <w:tr w:rsidR="00082EDE" w:rsidRPr="00D3247D" w14:paraId="79F946D6" w14:textId="77777777" w:rsidTr="0052342B">
        <w:tc>
          <w:tcPr>
            <w:tcW w:w="1951" w:type="dxa"/>
          </w:tcPr>
          <w:p w14:paraId="75CEE1C1" w14:textId="77777777" w:rsidR="00082EDE" w:rsidRPr="00D3247D" w:rsidRDefault="00082EDE" w:rsidP="00AB34BA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Upravljanje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i</w:t>
            </w:r>
            <w:proofErr w:type="spellEnd"/>
            <w:proofErr w:type="gram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održavanje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saobraćajne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infrastrukture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</w:tcPr>
          <w:p w14:paraId="1CB7A858" w14:textId="77777777" w:rsidR="00082EDE" w:rsidRPr="00D3247D" w:rsidRDefault="00082EDE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2" w:type="dxa"/>
          </w:tcPr>
          <w:p w14:paraId="4CC1FBEE" w14:textId="77777777" w:rsidR="00082EDE" w:rsidRPr="004558FB" w:rsidRDefault="00082EDE" w:rsidP="005073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kvaliteta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mreže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kroz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rekostrkciju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redovno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asfaltnog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pokrivača</w:t>
            </w:r>
            <w:proofErr w:type="spellEnd"/>
          </w:p>
        </w:tc>
        <w:tc>
          <w:tcPr>
            <w:tcW w:w="2728" w:type="dxa"/>
          </w:tcPr>
          <w:p w14:paraId="48EAA9A2" w14:textId="77777777" w:rsidR="00082EDE" w:rsidRPr="00E908EC" w:rsidRDefault="00082EDE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</w:t>
            </w:r>
            <w:proofErr w:type="spellStart"/>
            <w:r>
              <w:rPr>
                <w:sz w:val="16"/>
                <w:szCs w:val="16"/>
              </w:rPr>
              <w:t>kilometara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saniranih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rekostruisanih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puteva</w:t>
            </w:r>
            <w:proofErr w:type="spellEnd"/>
          </w:p>
        </w:tc>
        <w:tc>
          <w:tcPr>
            <w:tcW w:w="1133" w:type="dxa"/>
          </w:tcPr>
          <w:p w14:paraId="6D7A9353" w14:textId="77777777" w:rsidR="00082EDE" w:rsidRPr="00422D4C" w:rsidRDefault="00082EDE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272D170" w14:textId="77777777" w:rsidR="00082EDE" w:rsidRPr="004558FB" w:rsidRDefault="00082EDE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9D979F2" w14:textId="77777777" w:rsidR="00082EDE" w:rsidRPr="004558FB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72824F7" w14:textId="77777777" w:rsidR="00082EDE" w:rsidRPr="008619F8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A1EC85C" w14:textId="77777777" w:rsidR="00082EDE" w:rsidRPr="00AC76B2" w:rsidRDefault="00082EDE" w:rsidP="00B1690D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9</w:t>
            </w:r>
            <w:r w:rsidR="00B1690D">
              <w:rPr>
                <w:sz w:val="20"/>
                <w:szCs w:val="20"/>
              </w:rPr>
              <w:t>7</w:t>
            </w:r>
            <w:r w:rsidRPr="00AC76B2">
              <w:rPr>
                <w:sz w:val="20"/>
                <w:szCs w:val="20"/>
              </w:rPr>
              <w:t>.000.000</w:t>
            </w:r>
          </w:p>
        </w:tc>
      </w:tr>
      <w:tr w:rsidR="00082EDE" w:rsidRPr="00D3247D" w14:paraId="75B2D1AC" w14:textId="77777777" w:rsidTr="0052342B">
        <w:tc>
          <w:tcPr>
            <w:tcW w:w="1951" w:type="dxa"/>
            <w:vAlign w:val="center"/>
          </w:tcPr>
          <w:p w14:paraId="6B1F82A4" w14:textId="77777777" w:rsidR="00082EDE" w:rsidRPr="00D3247D" w:rsidRDefault="00082EDE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Javni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gradski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prigradski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prevoz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putnika</w:t>
            </w:r>
            <w:proofErr w:type="spellEnd"/>
          </w:p>
        </w:tc>
        <w:tc>
          <w:tcPr>
            <w:tcW w:w="635" w:type="dxa"/>
            <w:vAlign w:val="center"/>
          </w:tcPr>
          <w:p w14:paraId="32E3B402" w14:textId="77777777" w:rsidR="00082EDE" w:rsidRPr="00D3247D" w:rsidRDefault="00082EDE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2" w:type="dxa"/>
          </w:tcPr>
          <w:p w14:paraId="647D6FE4" w14:textId="77777777" w:rsidR="00082EDE" w:rsidRPr="00B813E0" w:rsidRDefault="00082EDE" w:rsidP="00C0389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Maksimalna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moguća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teritorije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prevoza</w:t>
            </w:r>
            <w:proofErr w:type="spellEnd"/>
          </w:p>
        </w:tc>
        <w:tc>
          <w:tcPr>
            <w:tcW w:w="2728" w:type="dxa"/>
          </w:tcPr>
          <w:p w14:paraId="3B3A5C63" w14:textId="77777777" w:rsidR="00082EDE" w:rsidRPr="00B813E0" w:rsidRDefault="00082EDE" w:rsidP="00A828E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Procenat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pokrivenosti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građana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prevoza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prevoz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građana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48F724A5" w14:textId="77777777" w:rsidR="00082EDE" w:rsidRPr="00B813E0" w:rsidRDefault="00082EDE" w:rsidP="00C038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C45B03F" w14:textId="77777777" w:rsidR="00082EDE" w:rsidRPr="00B813E0" w:rsidRDefault="00082EDE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88746B7" w14:textId="77777777" w:rsidR="00082EDE" w:rsidRPr="006C64D1" w:rsidRDefault="00082EDE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8B0AE8C" w14:textId="77777777" w:rsidR="00082EDE" w:rsidRPr="00A1294A" w:rsidRDefault="00082EDE" w:rsidP="00A828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D25296B" w14:textId="77777777" w:rsidR="00082EDE" w:rsidRPr="00AC76B2" w:rsidRDefault="00F53C47" w:rsidP="00AB34B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82EDE" w:rsidRPr="00AC76B2">
              <w:rPr>
                <w:sz w:val="20"/>
                <w:szCs w:val="20"/>
              </w:rPr>
              <w:t>6.000.000</w:t>
            </w:r>
          </w:p>
        </w:tc>
      </w:tr>
      <w:tr w:rsidR="00082EDE" w:rsidRPr="00D3247D" w14:paraId="7AA5F9F8" w14:textId="77777777" w:rsidTr="0052342B">
        <w:tc>
          <w:tcPr>
            <w:tcW w:w="1951" w:type="dxa"/>
          </w:tcPr>
          <w:p w14:paraId="6822B196" w14:textId="77777777" w:rsidR="00082EDE" w:rsidRDefault="00082ED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P1.-Izgradnja </w:t>
            </w:r>
            <w:proofErr w:type="spellStart"/>
            <w:r>
              <w:rPr>
                <w:sz w:val="16"/>
                <w:szCs w:val="16"/>
              </w:rPr>
              <w:t>komunalne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635" w:type="dxa"/>
          </w:tcPr>
          <w:p w14:paraId="1603BC4F" w14:textId="77777777" w:rsidR="00082EDE" w:rsidRDefault="00082ED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P5001</w:t>
            </w:r>
          </w:p>
        </w:tc>
        <w:tc>
          <w:tcPr>
            <w:tcW w:w="2342" w:type="dxa"/>
          </w:tcPr>
          <w:p w14:paraId="285BDCFF" w14:textId="77777777" w:rsidR="00082EDE" w:rsidRDefault="00082EDE" w:rsidP="002F5F0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Poboljšanje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saobraćajne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2728" w:type="dxa"/>
          </w:tcPr>
          <w:p w14:paraId="6739E240" w14:textId="77777777" w:rsidR="00082EDE" w:rsidRPr="00D3247D" w:rsidRDefault="00082EDE" w:rsidP="00D66DB5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32A99342" w14:textId="77777777" w:rsidR="00082EDE" w:rsidRPr="00D66DB5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E8314EF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5C6D303" w14:textId="77777777" w:rsidR="00082EDE" w:rsidRPr="000A1030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79A1126" w14:textId="77777777" w:rsidR="00082EDE" w:rsidRPr="005F1AFB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C90D0C6" w14:textId="77777777" w:rsidR="00082EDE" w:rsidRPr="00AC76B2" w:rsidRDefault="00B1690D" w:rsidP="00F5178D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2EDE" w:rsidRPr="00AC76B2">
              <w:rPr>
                <w:sz w:val="20"/>
                <w:szCs w:val="20"/>
              </w:rPr>
              <w:t>80.000.000</w:t>
            </w:r>
          </w:p>
        </w:tc>
      </w:tr>
      <w:tr w:rsidR="00082EDE" w:rsidRPr="00D3247D" w14:paraId="5A572028" w14:textId="77777777" w:rsidTr="0052342B">
        <w:tc>
          <w:tcPr>
            <w:tcW w:w="1951" w:type="dxa"/>
          </w:tcPr>
          <w:p w14:paraId="4C738838" w14:textId="77777777" w:rsidR="00082EDE" w:rsidRDefault="00082EDE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P2.- </w:t>
            </w:r>
            <w:proofErr w:type="spellStart"/>
            <w:r>
              <w:rPr>
                <w:sz w:val="16"/>
                <w:szCs w:val="16"/>
              </w:rPr>
              <w:t>Uređenje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rečnih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korita</w:t>
            </w:r>
            <w:proofErr w:type="spellEnd"/>
          </w:p>
        </w:tc>
        <w:tc>
          <w:tcPr>
            <w:tcW w:w="635" w:type="dxa"/>
          </w:tcPr>
          <w:p w14:paraId="073DA031" w14:textId="77777777" w:rsidR="00082EDE" w:rsidRDefault="00082ED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P5002</w:t>
            </w:r>
          </w:p>
        </w:tc>
        <w:tc>
          <w:tcPr>
            <w:tcW w:w="2342" w:type="dxa"/>
          </w:tcPr>
          <w:p w14:paraId="62373517" w14:textId="77777777" w:rsidR="00082EDE" w:rsidRDefault="00082EDE" w:rsidP="00D66DB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rečnih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korita</w:t>
            </w:r>
            <w:proofErr w:type="spellEnd"/>
          </w:p>
        </w:tc>
        <w:tc>
          <w:tcPr>
            <w:tcW w:w="2728" w:type="dxa"/>
          </w:tcPr>
          <w:p w14:paraId="7AFCA385" w14:textId="77777777" w:rsidR="00082EDE" w:rsidRPr="00D3247D" w:rsidRDefault="00082EDE" w:rsidP="00B1280E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491A224C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A2968E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A766A01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BCD667A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1E1466A" w14:textId="77777777" w:rsidR="00082EDE" w:rsidRPr="00AC76B2" w:rsidRDefault="00082EDE" w:rsidP="00AB34BA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10.000.000</w:t>
            </w:r>
          </w:p>
        </w:tc>
      </w:tr>
      <w:tr w:rsidR="00082EDE" w:rsidRPr="00D3247D" w14:paraId="1B732BB6" w14:textId="77777777" w:rsidTr="0052342B">
        <w:tc>
          <w:tcPr>
            <w:tcW w:w="1951" w:type="dxa"/>
          </w:tcPr>
          <w:p w14:paraId="5B797B97" w14:textId="77777777" w:rsidR="00082EDE" w:rsidRDefault="00082EDE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P3.-Mobilni </w:t>
            </w:r>
            <w:proofErr w:type="spellStart"/>
            <w:r>
              <w:rPr>
                <w:sz w:val="16"/>
                <w:szCs w:val="16"/>
              </w:rPr>
              <w:t>protiv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poplavni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sistemi</w:t>
            </w:r>
            <w:proofErr w:type="spellEnd"/>
          </w:p>
        </w:tc>
        <w:tc>
          <w:tcPr>
            <w:tcW w:w="635" w:type="dxa"/>
          </w:tcPr>
          <w:p w14:paraId="5E87409F" w14:textId="77777777" w:rsidR="00082EDE" w:rsidRDefault="00082EDE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P5003</w:t>
            </w:r>
          </w:p>
        </w:tc>
        <w:tc>
          <w:tcPr>
            <w:tcW w:w="2342" w:type="dxa"/>
          </w:tcPr>
          <w:p w14:paraId="05C6FBC4" w14:textId="77777777" w:rsidR="00082EDE" w:rsidRDefault="00082EDE" w:rsidP="00D66DB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Mobilni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protiv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poplavni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sistemi</w:t>
            </w:r>
            <w:proofErr w:type="spellEnd"/>
          </w:p>
        </w:tc>
        <w:tc>
          <w:tcPr>
            <w:tcW w:w="2728" w:type="dxa"/>
          </w:tcPr>
          <w:p w14:paraId="3DB5462D" w14:textId="77777777" w:rsidR="00082EDE" w:rsidRPr="00D3247D" w:rsidRDefault="00082EDE" w:rsidP="00B1280E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6E51FA1F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9F565EE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654403E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93149C3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2E7A35E" w14:textId="77777777" w:rsidR="00082EDE" w:rsidRPr="00AC76B2" w:rsidRDefault="00082EDE" w:rsidP="00EE1CE6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1.000.000</w:t>
            </w:r>
          </w:p>
        </w:tc>
      </w:tr>
      <w:tr w:rsidR="00082EDE" w:rsidRPr="00D3247D" w14:paraId="13BB56FF" w14:textId="77777777" w:rsidTr="0052342B">
        <w:tc>
          <w:tcPr>
            <w:tcW w:w="1951" w:type="dxa"/>
          </w:tcPr>
          <w:p w14:paraId="2C60A170" w14:textId="77777777" w:rsidR="00082EDE" w:rsidRDefault="00082ED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P4-Urbani </w:t>
            </w:r>
            <w:proofErr w:type="spellStart"/>
            <w:r>
              <w:rPr>
                <w:sz w:val="16"/>
                <w:szCs w:val="16"/>
              </w:rPr>
              <w:t>mobilijari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oprema</w:t>
            </w:r>
            <w:proofErr w:type="spellEnd"/>
          </w:p>
        </w:tc>
        <w:tc>
          <w:tcPr>
            <w:tcW w:w="635" w:type="dxa"/>
          </w:tcPr>
          <w:p w14:paraId="121E01A2" w14:textId="77777777" w:rsidR="00082EDE" w:rsidRDefault="00082EDE" w:rsidP="00C467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P4004</w:t>
            </w:r>
          </w:p>
        </w:tc>
        <w:tc>
          <w:tcPr>
            <w:tcW w:w="2342" w:type="dxa"/>
          </w:tcPr>
          <w:p w14:paraId="24316351" w14:textId="77777777" w:rsidR="00082EDE" w:rsidRDefault="00082EDE" w:rsidP="00D66DB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Opremanje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klupama</w:t>
            </w:r>
            <w:proofErr w:type="spellEnd"/>
          </w:p>
        </w:tc>
        <w:tc>
          <w:tcPr>
            <w:tcW w:w="2728" w:type="dxa"/>
          </w:tcPr>
          <w:p w14:paraId="15BBEE80" w14:textId="77777777" w:rsidR="00082EDE" w:rsidRPr="00D3247D" w:rsidRDefault="00082EDE" w:rsidP="00B1280E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65B95055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14BB0B0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FC60151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A2D4ECE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734E82A" w14:textId="77777777" w:rsidR="00082EDE" w:rsidRPr="00AC76B2" w:rsidRDefault="00B1690D" w:rsidP="00EE1CE6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82EDE" w:rsidRPr="00AC76B2">
              <w:rPr>
                <w:sz w:val="20"/>
                <w:szCs w:val="20"/>
              </w:rPr>
              <w:t>.000.000</w:t>
            </w:r>
          </w:p>
        </w:tc>
      </w:tr>
      <w:tr w:rsidR="00082EDE" w:rsidRPr="00D3247D" w14:paraId="71C6B376" w14:textId="77777777" w:rsidTr="0052342B">
        <w:tc>
          <w:tcPr>
            <w:tcW w:w="1951" w:type="dxa"/>
          </w:tcPr>
          <w:p w14:paraId="15052FE8" w14:textId="77777777" w:rsidR="00082EDE" w:rsidRDefault="00082EDE" w:rsidP="00E316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E31651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-Vodovodna I </w:t>
            </w:r>
            <w:proofErr w:type="spellStart"/>
            <w:r>
              <w:rPr>
                <w:sz w:val="16"/>
                <w:szCs w:val="16"/>
              </w:rPr>
              <w:t>kanalizaciona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mreža</w:t>
            </w:r>
            <w:proofErr w:type="spellEnd"/>
          </w:p>
        </w:tc>
        <w:tc>
          <w:tcPr>
            <w:tcW w:w="635" w:type="dxa"/>
          </w:tcPr>
          <w:p w14:paraId="030BA4C3" w14:textId="77777777" w:rsidR="00082EDE" w:rsidRDefault="00082EDE" w:rsidP="00E316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P500</w:t>
            </w:r>
            <w:r w:rsidR="00E31651">
              <w:rPr>
                <w:sz w:val="16"/>
                <w:szCs w:val="16"/>
              </w:rPr>
              <w:t>5</w:t>
            </w:r>
          </w:p>
        </w:tc>
        <w:tc>
          <w:tcPr>
            <w:tcW w:w="2342" w:type="dxa"/>
          </w:tcPr>
          <w:p w14:paraId="70BC7945" w14:textId="77777777" w:rsidR="00082EDE" w:rsidRDefault="00082EDE" w:rsidP="00BB36F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Izgradnja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kanalizacione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vodovodne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2728" w:type="dxa"/>
          </w:tcPr>
          <w:p w14:paraId="09854143" w14:textId="77777777" w:rsidR="00082EDE" w:rsidRDefault="00082EDE">
            <w:proofErr w:type="spellStart"/>
            <w:r w:rsidRPr="00051BA4">
              <w:rPr>
                <w:sz w:val="16"/>
                <w:szCs w:val="16"/>
              </w:rPr>
              <w:t>Operativni</w:t>
            </w:r>
            <w:proofErr w:type="spellEnd"/>
            <w:r w:rsidRPr="00051BA4">
              <w:rPr>
                <w:sz w:val="16"/>
                <w:szCs w:val="16"/>
              </w:rPr>
              <w:t xml:space="preserve"> </w:t>
            </w:r>
            <w:proofErr w:type="spellStart"/>
            <w:r w:rsidRPr="00051BA4"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58254ED3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A4DEA4B" w14:textId="77777777" w:rsidR="00082EDE" w:rsidRDefault="00082EDE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A21F978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46C293D" w14:textId="77777777" w:rsidR="00082EDE" w:rsidRDefault="00082EDE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476EF49" w14:textId="77777777" w:rsidR="00082EDE" w:rsidRPr="00AC76B2" w:rsidRDefault="00B1690D" w:rsidP="006A1113">
            <w:pPr>
              <w:tabs>
                <w:tab w:val="left" w:pos="146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82EDE" w:rsidRPr="00AC76B2">
              <w:rPr>
                <w:sz w:val="20"/>
                <w:szCs w:val="20"/>
              </w:rPr>
              <w:t>.000.000</w:t>
            </w:r>
          </w:p>
        </w:tc>
      </w:tr>
      <w:tr w:rsidR="00082EDE" w:rsidRPr="00D3247D" w14:paraId="57512479" w14:textId="77777777" w:rsidTr="0052342B">
        <w:tc>
          <w:tcPr>
            <w:tcW w:w="1951" w:type="dxa"/>
            <w:shd w:val="clear" w:color="auto" w:fill="66FFFF"/>
          </w:tcPr>
          <w:p w14:paraId="6EDF9DF1" w14:textId="77777777" w:rsidR="00082EDE" w:rsidRPr="00D3247D" w:rsidRDefault="00082ED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Predškolsko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vaspitanje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obrazovanje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shd w:val="clear" w:color="auto" w:fill="66FFFF"/>
          </w:tcPr>
          <w:p w14:paraId="13BB0BEF" w14:textId="77777777"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2342" w:type="dxa"/>
            <w:shd w:val="clear" w:color="auto" w:fill="66FFFF"/>
          </w:tcPr>
          <w:p w14:paraId="09C57A2A" w14:textId="77777777" w:rsidR="00082EDE" w:rsidRPr="007B56C5" w:rsidRDefault="00082EDE" w:rsidP="00C57CD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Povećanje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obuhvata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predškolskim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vaspitanjem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obrazovanjem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77EC426B" w14:textId="77777777" w:rsidR="00082EDE" w:rsidRPr="007B56C5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Procenat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upisana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predškolske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ustanove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3DBD06AC" w14:textId="77777777" w:rsidR="00082EDE" w:rsidRPr="003766E6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14:paraId="17B5BB72" w14:textId="77777777" w:rsidR="00082EDE" w:rsidRPr="003766E6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31E4B86A" w14:textId="77777777" w:rsidR="00082EDE" w:rsidRPr="00F018E5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2E839699" w14:textId="77777777" w:rsidR="00082EDE" w:rsidRPr="008A0FA5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14:paraId="09352821" w14:textId="77777777" w:rsidR="00082EDE" w:rsidRPr="00746BAC" w:rsidRDefault="00082EDE" w:rsidP="003D54D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D54D0">
              <w:rPr>
                <w:b/>
                <w:sz w:val="20"/>
                <w:szCs w:val="20"/>
              </w:rPr>
              <w:t>70</w:t>
            </w:r>
            <w:r w:rsidRPr="00746BAC">
              <w:rPr>
                <w:b/>
                <w:sz w:val="20"/>
                <w:szCs w:val="20"/>
              </w:rPr>
              <w:t>.</w:t>
            </w:r>
            <w:r w:rsidR="003D54D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00</w:t>
            </w:r>
            <w:r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082EDE" w:rsidRPr="00D3247D" w14:paraId="5AE1DBFC" w14:textId="77777777" w:rsidTr="0052342B">
        <w:tc>
          <w:tcPr>
            <w:tcW w:w="1951" w:type="dxa"/>
            <w:vAlign w:val="center"/>
          </w:tcPr>
          <w:p w14:paraId="5EF10F6B" w14:textId="77777777" w:rsidR="00082EDE" w:rsidRPr="00D3247D" w:rsidRDefault="00082EDE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i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ostvarivanje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preškolskog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vaspitanja</w:t>
            </w:r>
            <w:proofErr w:type="spellEnd"/>
          </w:p>
        </w:tc>
        <w:tc>
          <w:tcPr>
            <w:tcW w:w="635" w:type="dxa"/>
            <w:vAlign w:val="center"/>
          </w:tcPr>
          <w:p w14:paraId="60E9776D" w14:textId="77777777" w:rsidR="00082EDE" w:rsidRPr="00D3247D" w:rsidRDefault="00082EDE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77977E97" w14:textId="77777777" w:rsidR="00082EDE" w:rsidRPr="00F018E5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Obezbeđeni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adekvatni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uslovi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vaspitno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obrazovni</w:t>
            </w:r>
            <w:proofErr w:type="spellEnd"/>
            <w:r>
              <w:rPr>
                <w:sz w:val="16"/>
                <w:szCs w:val="16"/>
              </w:rPr>
              <w:t xml:space="preserve"> rad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decom </w:t>
            </w:r>
            <w:proofErr w:type="spellStart"/>
            <w:r>
              <w:rPr>
                <w:sz w:val="16"/>
                <w:szCs w:val="16"/>
              </w:rPr>
              <w:t>uz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povećan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obuhvat</w:t>
            </w:r>
            <w:proofErr w:type="spellEnd"/>
          </w:p>
        </w:tc>
        <w:tc>
          <w:tcPr>
            <w:tcW w:w="2728" w:type="dxa"/>
          </w:tcPr>
          <w:p w14:paraId="09E05993" w14:textId="77777777" w:rsidR="00082EDE" w:rsidRDefault="00082EDE" w:rsidP="00E80728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Prosečan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grupi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7ED91379" w14:textId="77777777" w:rsidR="00082EDE" w:rsidRDefault="00082EDE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</w:t>
            </w:r>
            <w:proofErr w:type="spellStart"/>
            <w:r>
              <w:rPr>
                <w:sz w:val="16"/>
                <w:szCs w:val="16"/>
              </w:rPr>
              <w:t>devojčica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ne </w:t>
            </w:r>
            <w:proofErr w:type="spellStart"/>
            <w:r>
              <w:rPr>
                <w:sz w:val="16"/>
                <w:szCs w:val="16"/>
              </w:rPr>
              <w:t>završavaju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osnovnu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školu</w:t>
            </w:r>
            <w:proofErr w:type="spellEnd"/>
          </w:p>
          <w:p w14:paraId="68CCF633" w14:textId="77777777" w:rsidR="00082EDE" w:rsidRPr="006D2A8A" w:rsidRDefault="00082ED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3.Broj </w:t>
            </w:r>
            <w:proofErr w:type="spellStart"/>
            <w:r>
              <w:rPr>
                <w:sz w:val="16"/>
                <w:szCs w:val="16"/>
              </w:rPr>
              <w:t>devojčica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invaliditetom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upisanih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ystem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osnovnog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obrazovanja</w:t>
            </w:r>
            <w:proofErr w:type="spellEnd"/>
          </w:p>
        </w:tc>
        <w:tc>
          <w:tcPr>
            <w:tcW w:w="1133" w:type="dxa"/>
          </w:tcPr>
          <w:p w14:paraId="1A0DFC70" w14:textId="77777777" w:rsidR="00082EDE" w:rsidRPr="006D2A8A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59A1C79" w14:textId="77777777" w:rsidR="00082EDE" w:rsidRPr="00F018E5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44301E2" w14:textId="77777777" w:rsidR="00082EDE" w:rsidRPr="00F018E5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9AC1039" w14:textId="77777777" w:rsidR="00082EDE" w:rsidRPr="006D2A8A" w:rsidRDefault="00082EDE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8F71B5F" w14:textId="77777777" w:rsidR="00082EDE" w:rsidRPr="00E10029" w:rsidRDefault="00082EDE" w:rsidP="003D54D0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5</w:t>
            </w:r>
            <w:r w:rsidR="003D54D0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="003D54D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082EDE" w:rsidRPr="00D3247D" w14:paraId="4D0ADDE0" w14:textId="77777777" w:rsidTr="0052342B">
        <w:tc>
          <w:tcPr>
            <w:tcW w:w="1951" w:type="dxa"/>
            <w:shd w:val="clear" w:color="auto" w:fill="66FFFF"/>
          </w:tcPr>
          <w:p w14:paraId="25C12F89" w14:textId="77777777" w:rsidR="00082EDE" w:rsidRPr="00D3247D" w:rsidRDefault="00082ED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obrazovanje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vaspitanje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shd w:val="clear" w:color="auto" w:fill="66FFFF"/>
          </w:tcPr>
          <w:p w14:paraId="7F495E34" w14:textId="77777777"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2342" w:type="dxa"/>
            <w:shd w:val="clear" w:color="auto" w:fill="66FFFF"/>
          </w:tcPr>
          <w:p w14:paraId="3CAFDD03" w14:textId="77777777" w:rsidR="00082EDE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Potpuni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obuhvat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osnovnim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vaspitanjem</w:t>
            </w:r>
            <w:proofErr w:type="spellEnd"/>
          </w:p>
          <w:p w14:paraId="41BE9A20" w14:textId="77777777" w:rsidR="00082EDE" w:rsidRPr="00073887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14:paraId="482B95E4" w14:textId="77777777" w:rsidR="00082EDE" w:rsidRPr="000F623F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Obuhvat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osnovnim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obrazovanjem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razložena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4B22249E" w14:textId="77777777" w:rsidR="00082EDE" w:rsidRPr="00073887" w:rsidRDefault="00082EDE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14:paraId="77E3A49A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732E94AA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14:paraId="5D0A2D2D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6A73F515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7D8E0962" w14:textId="77777777" w:rsidR="00082EDE" w:rsidRPr="00E10029" w:rsidRDefault="00082EDE" w:rsidP="00BD213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D2130">
              <w:rPr>
                <w:b/>
                <w:sz w:val="20"/>
                <w:szCs w:val="20"/>
              </w:rPr>
              <w:t>62</w:t>
            </w:r>
            <w:r>
              <w:rPr>
                <w:b/>
                <w:sz w:val="20"/>
                <w:szCs w:val="20"/>
              </w:rPr>
              <w:t>.500.000</w:t>
            </w:r>
          </w:p>
        </w:tc>
      </w:tr>
      <w:tr w:rsidR="00082EDE" w:rsidRPr="00D3247D" w14:paraId="74511DBE" w14:textId="77777777" w:rsidTr="0052342B">
        <w:tc>
          <w:tcPr>
            <w:tcW w:w="1951" w:type="dxa"/>
          </w:tcPr>
          <w:p w14:paraId="34EEBC28" w14:textId="77777777" w:rsidR="00082EDE" w:rsidRPr="00D3247D" w:rsidRDefault="00082EDE" w:rsidP="00642473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osnovnih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škola</w:t>
            </w:r>
            <w:proofErr w:type="spellEnd"/>
          </w:p>
        </w:tc>
        <w:tc>
          <w:tcPr>
            <w:tcW w:w="635" w:type="dxa"/>
          </w:tcPr>
          <w:p w14:paraId="45B525F2" w14:textId="77777777" w:rsidR="00082EDE" w:rsidRPr="00D3247D" w:rsidRDefault="00082EDE" w:rsidP="00642473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342" w:type="dxa"/>
          </w:tcPr>
          <w:p w14:paraId="517D7F78" w14:textId="77777777" w:rsidR="00082EDE" w:rsidRPr="000F623F" w:rsidRDefault="00082EDE" w:rsidP="0064247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Obezbeđeni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propisani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uslovi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vaspitno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obrazovni</w:t>
            </w:r>
            <w:proofErr w:type="spellEnd"/>
            <w:r>
              <w:rPr>
                <w:sz w:val="16"/>
                <w:szCs w:val="16"/>
              </w:rPr>
              <w:t xml:space="preserve"> rad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decom u </w:t>
            </w:r>
            <w:proofErr w:type="spellStart"/>
            <w:r>
              <w:rPr>
                <w:sz w:val="16"/>
                <w:szCs w:val="16"/>
              </w:rPr>
              <w:t>osnovnim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školama</w:t>
            </w:r>
            <w:proofErr w:type="spellEnd"/>
          </w:p>
        </w:tc>
        <w:tc>
          <w:tcPr>
            <w:tcW w:w="2728" w:type="dxa"/>
          </w:tcPr>
          <w:p w14:paraId="568FEE2B" w14:textId="77777777" w:rsidR="00082EDE" w:rsidRDefault="00082EDE" w:rsidP="0064247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Prosečan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učenika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odeljenju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razvrstani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6AB0BDB6" w14:textId="77777777" w:rsidR="00082EDE" w:rsidRDefault="00082ED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</w:t>
            </w:r>
            <w:proofErr w:type="spellStart"/>
            <w:r>
              <w:rPr>
                <w:sz w:val="16"/>
                <w:szCs w:val="16"/>
              </w:rPr>
              <w:t>devojčica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upisanih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ystem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srednjeg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obrazovanja</w:t>
            </w:r>
            <w:proofErr w:type="spellEnd"/>
          </w:p>
          <w:p w14:paraId="196AE402" w14:textId="77777777" w:rsidR="00082EDE" w:rsidRDefault="00082ED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3.Broj </w:t>
            </w:r>
            <w:proofErr w:type="spellStart"/>
            <w:r>
              <w:rPr>
                <w:sz w:val="16"/>
                <w:szCs w:val="16"/>
              </w:rPr>
              <w:t>romkinja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upisanih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r>
              <w:rPr>
                <w:sz w:val="16"/>
                <w:szCs w:val="16"/>
              </w:rPr>
              <w:pgNum/>
            </w:r>
            <w:proofErr w:type="spellStart"/>
            <w:proofErr w:type="gramStart"/>
            <w:r>
              <w:rPr>
                <w:sz w:val="16"/>
                <w:szCs w:val="16"/>
              </w:rPr>
              <w:t>ystem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srednjeg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upisane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</w:p>
          <w:p w14:paraId="34B9E1FD" w14:textId="77777777" w:rsidR="00082EDE" w:rsidRPr="000F623F" w:rsidRDefault="00082EDE" w:rsidP="0036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4.Broj </w:t>
            </w:r>
            <w:proofErr w:type="spellStart"/>
            <w:r>
              <w:rPr>
                <w:sz w:val="16"/>
                <w:szCs w:val="16"/>
              </w:rPr>
              <w:t>devojčica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invaliditetom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upisanih</w:t>
            </w:r>
            <w:proofErr w:type="spellEnd"/>
            <w:r>
              <w:rPr>
                <w:sz w:val="16"/>
                <w:szCs w:val="16"/>
              </w:rPr>
              <w:t xml:space="preserve"> system </w:t>
            </w:r>
            <w:proofErr w:type="spellStart"/>
            <w:r>
              <w:rPr>
                <w:sz w:val="16"/>
                <w:szCs w:val="16"/>
              </w:rPr>
              <w:t>srednjeg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obrazovanja</w:t>
            </w:r>
            <w:proofErr w:type="spellEnd"/>
          </w:p>
        </w:tc>
        <w:tc>
          <w:tcPr>
            <w:tcW w:w="1133" w:type="dxa"/>
          </w:tcPr>
          <w:p w14:paraId="5A1F88C4" w14:textId="77777777"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6CEA996" w14:textId="77777777"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14CA5ED" w14:textId="77777777"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486450C" w14:textId="77777777" w:rsidR="00082EDE" w:rsidRDefault="00082EDE" w:rsidP="002F5F0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E13AFEF" w14:textId="77777777" w:rsidR="00082EDE" w:rsidRDefault="00082EDE" w:rsidP="00082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262.500.000</w:t>
            </w:r>
          </w:p>
        </w:tc>
      </w:tr>
      <w:tr w:rsidR="00082EDE" w:rsidRPr="00D3247D" w14:paraId="1BDBA033" w14:textId="77777777" w:rsidTr="0052342B">
        <w:tc>
          <w:tcPr>
            <w:tcW w:w="1951" w:type="dxa"/>
            <w:shd w:val="clear" w:color="auto" w:fill="66FFFF"/>
          </w:tcPr>
          <w:p w14:paraId="66EEEB85" w14:textId="77777777" w:rsidR="00082EDE" w:rsidRPr="00D3247D" w:rsidRDefault="00082EDE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obrazovanje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vaspitanje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shd w:val="clear" w:color="auto" w:fill="66FFFF"/>
          </w:tcPr>
          <w:p w14:paraId="76CE43ED" w14:textId="77777777" w:rsidR="00082EDE" w:rsidRPr="00D3247D" w:rsidRDefault="00082EDE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2342" w:type="dxa"/>
            <w:shd w:val="clear" w:color="auto" w:fill="66FFFF"/>
          </w:tcPr>
          <w:p w14:paraId="6210C98A" w14:textId="77777777" w:rsidR="00082EDE" w:rsidRDefault="00082EDE" w:rsidP="00A1294A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Povećanje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obuhvata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srednjim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posebnim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akcentom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</w:p>
          <w:p w14:paraId="3910A972" w14:textId="77777777" w:rsidR="00082EDE" w:rsidRPr="00073887" w:rsidRDefault="00082EDE" w:rsidP="006707D9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  <w:shd w:val="clear" w:color="auto" w:fill="66FFFF"/>
          </w:tcPr>
          <w:p w14:paraId="4F414CFC" w14:textId="77777777" w:rsidR="00082EDE" w:rsidRPr="000F623F" w:rsidRDefault="00082EDE" w:rsidP="00A1294A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 koji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obuhvaćeni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srednjim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obrazovanjem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razložen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17333FD5" w14:textId="77777777" w:rsidR="00082EDE" w:rsidRPr="00073887" w:rsidRDefault="00082EDE" w:rsidP="006707D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14:paraId="24249184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29EF4534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14:paraId="5B3EA3F8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0D255742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6C91439C" w14:textId="77777777" w:rsidR="00082EDE" w:rsidRPr="00E95857" w:rsidRDefault="00082EDE" w:rsidP="00BD213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BD2130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  <w:r w:rsidR="00BD213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082EDE" w:rsidRPr="00D3247D" w14:paraId="5170B5F3" w14:textId="77777777" w:rsidTr="0052342B">
        <w:tc>
          <w:tcPr>
            <w:tcW w:w="1951" w:type="dxa"/>
          </w:tcPr>
          <w:p w14:paraId="539D86FD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srednjih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škola</w:t>
            </w:r>
            <w:proofErr w:type="spellEnd"/>
          </w:p>
        </w:tc>
        <w:tc>
          <w:tcPr>
            <w:tcW w:w="635" w:type="dxa"/>
          </w:tcPr>
          <w:p w14:paraId="5D50762B" w14:textId="77777777" w:rsidR="00082EDE" w:rsidRPr="00D3247D" w:rsidRDefault="00082EDE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342" w:type="dxa"/>
          </w:tcPr>
          <w:p w14:paraId="72D23CCA" w14:textId="77777777" w:rsidR="00082EDE" w:rsidRPr="000F623F" w:rsidRDefault="00082EDE" w:rsidP="005073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Obezbeđeni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propisani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uslovi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vaspitno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obrazovni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rad  u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srednjim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odvijanje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nastave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akcebtom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bezbednost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</w:p>
        </w:tc>
        <w:tc>
          <w:tcPr>
            <w:tcW w:w="2728" w:type="dxa"/>
          </w:tcPr>
          <w:p w14:paraId="0673042D" w14:textId="77777777" w:rsidR="00082EDE" w:rsidRPr="000F623F" w:rsidRDefault="00082EDE" w:rsidP="007F362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Prosečan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učenika</w:t>
            </w:r>
            <w:proofErr w:type="spellEnd"/>
            <w:r>
              <w:rPr>
                <w:sz w:val="16"/>
                <w:szCs w:val="16"/>
              </w:rPr>
              <w:t xml:space="preserve">  po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odeljenju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razložen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0573F051" w14:textId="77777777" w:rsidR="00082EDE" w:rsidRDefault="00082EDE" w:rsidP="00A1294A">
            <w:pPr>
              <w:rPr>
                <w:sz w:val="16"/>
                <w:szCs w:val="16"/>
              </w:rPr>
            </w:pPr>
          </w:p>
          <w:p w14:paraId="4BD70F38" w14:textId="77777777" w:rsidR="00082EDE" w:rsidRPr="000F623F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146FAF3D" w14:textId="77777777" w:rsidR="00082EDE" w:rsidRPr="006D2A8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BA26D1C" w14:textId="77777777" w:rsidR="00082EDE" w:rsidRPr="006D2A8A" w:rsidRDefault="00082EDE" w:rsidP="007E181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1409C9F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6C5443E" w14:textId="77777777" w:rsidR="00082EDE" w:rsidRPr="006D2A8A" w:rsidRDefault="00082EDE" w:rsidP="007E181B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8D7FF7A" w14:textId="77777777" w:rsidR="00082EDE" w:rsidRPr="00F56D9B" w:rsidRDefault="00082EDE" w:rsidP="00AC76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P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500</w:t>
            </w:r>
            <w:r w:rsidRPr="00F56D9B">
              <w:rPr>
                <w:sz w:val="20"/>
                <w:szCs w:val="20"/>
              </w:rPr>
              <w:t>.000</w:t>
            </w:r>
          </w:p>
        </w:tc>
      </w:tr>
      <w:tr w:rsidR="00082EDE" w:rsidRPr="00D3247D" w14:paraId="2D2AE99C" w14:textId="77777777" w:rsidTr="0052342B">
        <w:tc>
          <w:tcPr>
            <w:tcW w:w="1951" w:type="dxa"/>
          </w:tcPr>
          <w:p w14:paraId="6C0101D1" w14:textId="77777777" w:rsidR="00082EDE" w:rsidRPr="00D3247D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RCNP</w:t>
            </w:r>
          </w:p>
        </w:tc>
        <w:tc>
          <w:tcPr>
            <w:tcW w:w="635" w:type="dxa"/>
          </w:tcPr>
          <w:p w14:paraId="7DAFA742" w14:textId="77777777" w:rsidR="00082EDE" w:rsidRPr="00073887" w:rsidRDefault="00082EDE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14:paraId="56B08463" w14:textId="77777777" w:rsidR="00082EDE" w:rsidRPr="00BB4096" w:rsidRDefault="00082EDE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Obezbeđivanje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uslova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obrazovanjem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nastavnog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kadra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osnovnim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srednjim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školama</w:t>
            </w:r>
            <w:proofErr w:type="spellEnd"/>
          </w:p>
        </w:tc>
        <w:tc>
          <w:tcPr>
            <w:tcW w:w="2728" w:type="dxa"/>
          </w:tcPr>
          <w:p w14:paraId="4CD3BC15" w14:textId="77777777" w:rsidR="00082EDE" w:rsidRPr="00BB4096" w:rsidRDefault="00082EDE" w:rsidP="007F362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stručnih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seminara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učesnika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stručnih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seminara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71E33D9A" w14:textId="77777777" w:rsidR="00082EDE" w:rsidRPr="006D2A8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5BF4431" w14:textId="77777777" w:rsidR="00082EDE" w:rsidRPr="006D2A8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5A7E066" w14:textId="77777777" w:rsidR="00082EDE" w:rsidRPr="00511AE4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4585F4E" w14:textId="77777777" w:rsidR="00082EDE" w:rsidRPr="006D2A8A" w:rsidRDefault="00082EDE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D4CFA4C" w14:textId="77777777" w:rsidR="00082EDE" w:rsidRPr="00F56D9B" w:rsidRDefault="00082EDE" w:rsidP="00BD21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213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BD2130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9A5474" w:rsidRPr="00D3247D" w14:paraId="4F07259B" w14:textId="77777777" w:rsidTr="00E80A6A">
        <w:tc>
          <w:tcPr>
            <w:tcW w:w="1951" w:type="dxa"/>
            <w:vAlign w:val="center"/>
          </w:tcPr>
          <w:p w14:paraId="6250E1C2" w14:textId="77777777" w:rsidR="009A5474" w:rsidRDefault="009A5474" w:rsidP="00E80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P4-Rekonstrukcija </w:t>
            </w:r>
            <w:proofErr w:type="spellStart"/>
            <w:r>
              <w:rPr>
                <w:sz w:val="16"/>
                <w:szCs w:val="16"/>
              </w:rPr>
              <w:t>kotlarnice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Gimnazije</w:t>
            </w:r>
            <w:proofErr w:type="spellEnd"/>
          </w:p>
        </w:tc>
        <w:tc>
          <w:tcPr>
            <w:tcW w:w="635" w:type="dxa"/>
            <w:vAlign w:val="center"/>
          </w:tcPr>
          <w:p w14:paraId="53F1B262" w14:textId="77777777" w:rsidR="009A5474" w:rsidRDefault="009A5474" w:rsidP="00E80A6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P7004</w:t>
            </w:r>
          </w:p>
        </w:tc>
        <w:tc>
          <w:tcPr>
            <w:tcW w:w="2342" w:type="dxa"/>
          </w:tcPr>
          <w:p w14:paraId="7A552A72" w14:textId="77777777" w:rsidR="009A5474" w:rsidRDefault="009A5474" w:rsidP="00E80A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Uspostavljanje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menadžmenta</w:t>
            </w:r>
            <w:proofErr w:type="spellEnd"/>
          </w:p>
        </w:tc>
        <w:tc>
          <w:tcPr>
            <w:tcW w:w="2728" w:type="dxa"/>
          </w:tcPr>
          <w:p w14:paraId="304A573E" w14:textId="77777777" w:rsidR="009A5474" w:rsidRDefault="009A5474" w:rsidP="00E80A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Postojanje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menadžera</w:t>
            </w:r>
            <w:proofErr w:type="spellEnd"/>
          </w:p>
        </w:tc>
        <w:tc>
          <w:tcPr>
            <w:tcW w:w="1133" w:type="dxa"/>
          </w:tcPr>
          <w:p w14:paraId="2F01BADE" w14:textId="77777777" w:rsidR="009A5474" w:rsidRPr="00D3247D" w:rsidRDefault="009A5474" w:rsidP="00E80A6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706AAC37" w14:textId="77777777" w:rsidR="009A5474" w:rsidRPr="00D3247D" w:rsidRDefault="009A5474" w:rsidP="00E80A6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75DA474" w14:textId="77777777" w:rsidR="009A5474" w:rsidRPr="00BD013F" w:rsidRDefault="009A5474" w:rsidP="00E80A6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E7AD453" w14:textId="77777777" w:rsidR="009A5474" w:rsidRPr="00C052FA" w:rsidRDefault="009A5474" w:rsidP="00E80A6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9305A5A" w14:textId="77777777" w:rsidR="009A5474" w:rsidRDefault="009A5474" w:rsidP="00E80A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18.500.000</w:t>
            </w:r>
          </w:p>
        </w:tc>
      </w:tr>
      <w:tr w:rsidR="009A5474" w:rsidRPr="00D3247D" w14:paraId="25A0B6FF" w14:textId="77777777" w:rsidTr="0052342B">
        <w:tc>
          <w:tcPr>
            <w:tcW w:w="1951" w:type="dxa"/>
            <w:shd w:val="clear" w:color="auto" w:fill="66FFFF"/>
          </w:tcPr>
          <w:p w14:paraId="603A8F56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4199C2E3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2342" w:type="dxa"/>
            <w:shd w:val="clear" w:color="auto" w:fill="66FFFF"/>
          </w:tcPr>
          <w:p w14:paraId="42D666D7" w14:textId="77777777" w:rsidR="009A5474" w:rsidRPr="00430ABE" w:rsidRDefault="009A5474" w:rsidP="002B79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Povećanje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dostunosti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prava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8" w:type="dxa"/>
            <w:shd w:val="clear" w:color="auto" w:fill="66FFFF"/>
          </w:tcPr>
          <w:p w14:paraId="363420EB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socijane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dečije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  <w:p w14:paraId="08DFB6E9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0978AC77" w14:textId="77777777" w:rsidR="009A5474" w:rsidRPr="00430ABE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14:paraId="757CFDF6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5727B110" w14:textId="77777777" w:rsidR="009A5474" w:rsidRPr="00BB4096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28C0A5D4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01A688E4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6CDE4241" w14:textId="77777777" w:rsidR="009A5474" w:rsidRPr="00E95857" w:rsidRDefault="003D54D0" w:rsidP="003D54D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</w:t>
            </w:r>
            <w:r w:rsidR="009A547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</w:t>
            </w:r>
            <w:r w:rsidR="009A5474">
              <w:rPr>
                <w:b/>
                <w:sz w:val="20"/>
                <w:szCs w:val="20"/>
              </w:rPr>
              <w:t>00.000</w:t>
            </w:r>
          </w:p>
        </w:tc>
      </w:tr>
      <w:tr w:rsidR="009A5474" w:rsidRPr="00D3247D" w14:paraId="7E8D2403" w14:textId="77777777" w:rsidTr="0052342B">
        <w:tc>
          <w:tcPr>
            <w:tcW w:w="1951" w:type="dxa"/>
            <w:vAlign w:val="center"/>
          </w:tcPr>
          <w:p w14:paraId="21990B90" w14:textId="77777777" w:rsidR="009A5474" w:rsidRPr="00D3247D" w:rsidRDefault="009A5474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Jednokratne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drugi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oblici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pomoći</w:t>
            </w:r>
            <w:proofErr w:type="spellEnd"/>
          </w:p>
        </w:tc>
        <w:tc>
          <w:tcPr>
            <w:tcW w:w="635" w:type="dxa"/>
            <w:vAlign w:val="center"/>
          </w:tcPr>
          <w:p w14:paraId="075D4C43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21435B9E" w14:textId="77777777" w:rsidR="009A5474" w:rsidRPr="004A7318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siromaštva</w:t>
            </w:r>
            <w:proofErr w:type="spellEnd"/>
          </w:p>
        </w:tc>
        <w:tc>
          <w:tcPr>
            <w:tcW w:w="2728" w:type="dxa"/>
          </w:tcPr>
          <w:p w14:paraId="301E757F" w14:textId="77777777" w:rsidR="009A5474" w:rsidRDefault="009A5474" w:rsidP="004910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jednokraten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</w:p>
          <w:p w14:paraId="1B8E4C5A" w14:textId="77777777" w:rsidR="009A5474" w:rsidRPr="004A7318" w:rsidRDefault="009A5474" w:rsidP="000C41D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Roma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jednokratne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Roma</w:t>
            </w:r>
          </w:p>
        </w:tc>
        <w:tc>
          <w:tcPr>
            <w:tcW w:w="1133" w:type="dxa"/>
          </w:tcPr>
          <w:p w14:paraId="3D13C98D" w14:textId="77777777" w:rsidR="009A5474" w:rsidRPr="006B5A5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B27EA2F" w14:textId="77777777" w:rsidR="009A5474" w:rsidRPr="004A731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54FDD40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3E7A15C" w14:textId="77777777" w:rsidR="009A5474" w:rsidRPr="006B5A5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82640B4" w14:textId="77777777" w:rsidR="009A5474" w:rsidRPr="00AC76B2" w:rsidRDefault="009A5474" w:rsidP="003D54D0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4</w:t>
            </w:r>
            <w:r w:rsidR="003D54D0">
              <w:rPr>
                <w:sz w:val="20"/>
                <w:szCs w:val="20"/>
              </w:rPr>
              <w:t>3</w:t>
            </w:r>
            <w:r w:rsidRPr="00AC76B2">
              <w:rPr>
                <w:sz w:val="20"/>
                <w:szCs w:val="20"/>
              </w:rPr>
              <w:t>.000.000</w:t>
            </w:r>
          </w:p>
        </w:tc>
      </w:tr>
      <w:tr w:rsidR="009A5474" w:rsidRPr="00D3247D" w14:paraId="5BB50BE5" w14:textId="77777777" w:rsidTr="0052342B">
        <w:tc>
          <w:tcPr>
            <w:tcW w:w="1951" w:type="dxa"/>
            <w:vAlign w:val="center"/>
          </w:tcPr>
          <w:p w14:paraId="07AB7324" w14:textId="77777777" w:rsidR="009A5474" w:rsidRPr="00D3247D" w:rsidRDefault="009A5474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Dnevne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zajednici</w:t>
            </w:r>
            <w:proofErr w:type="spellEnd"/>
          </w:p>
        </w:tc>
        <w:tc>
          <w:tcPr>
            <w:tcW w:w="635" w:type="dxa"/>
            <w:vAlign w:val="center"/>
          </w:tcPr>
          <w:p w14:paraId="576CDCDB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342" w:type="dxa"/>
          </w:tcPr>
          <w:p w14:paraId="0661A0EB" w14:textId="77777777" w:rsidR="009A5474" w:rsidRPr="004A7318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Podsticanje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raznovrsnih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zajednici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uključivanje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sferu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pružanja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više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različtih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aktera</w:t>
            </w:r>
            <w:proofErr w:type="spellEnd"/>
          </w:p>
        </w:tc>
        <w:tc>
          <w:tcPr>
            <w:tcW w:w="2728" w:type="dxa"/>
          </w:tcPr>
          <w:p w14:paraId="6A67054D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udruženja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dobijaju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budžeta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zajednice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udruženja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0D434214" w14:textId="77777777" w:rsidR="009A5474" w:rsidRPr="004A7318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kući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odrasla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stara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</w:p>
        </w:tc>
        <w:tc>
          <w:tcPr>
            <w:tcW w:w="1133" w:type="dxa"/>
          </w:tcPr>
          <w:p w14:paraId="684AAA57" w14:textId="77777777" w:rsidR="009A5474" w:rsidRPr="006D2A8A" w:rsidRDefault="009A5474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375CAD6" w14:textId="77777777" w:rsidR="009A5474" w:rsidRPr="004A7318" w:rsidRDefault="009A5474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8F3378E" w14:textId="77777777" w:rsidR="009A5474" w:rsidRPr="00BD013F" w:rsidRDefault="009A5474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5A704D3" w14:textId="77777777" w:rsidR="009A5474" w:rsidRPr="006D2A8A" w:rsidRDefault="009A5474" w:rsidP="0061572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370DC02" w14:textId="77777777" w:rsidR="009A5474" w:rsidRPr="00AC76B2" w:rsidRDefault="003D54D0" w:rsidP="003D5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9A5474" w:rsidRPr="00AC76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9A5474" w:rsidRPr="00AC76B2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12524361" w14:textId="77777777" w:rsidTr="0052342B">
        <w:tc>
          <w:tcPr>
            <w:tcW w:w="1951" w:type="dxa"/>
          </w:tcPr>
          <w:p w14:paraId="4B9641DB" w14:textId="77777777" w:rsidR="009A5474" w:rsidRDefault="009A5474" w:rsidP="002B1A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Podrška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osobama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invaliditetom</w:t>
            </w:r>
            <w:proofErr w:type="spellEnd"/>
          </w:p>
          <w:p w14:paraId="5E695D73" w14:textId="77777777" w:rsidR="009A5474" w:rsidRDefault="009A5474" w:rsidP="002B1A23">
            <w:pPr>
              <w:rPr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14:paraId="0B32FE64" w14:textId="77777777" w:rsidR="009A5474" w:rsidRDefault="009A5474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342" w:type="dxa"/>
          </w:tcPr>
          <w:p w14:paraId="3E55EE3D" w14:textId="77777777" w:rsidR="009A5474" w:rsidRPr="0063349A" w:rsidRDefault="009A5474" w:rsidP="00A555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Obezbeđivanj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starije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odrasle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invadilitetom</w:t>
            </w:r>
            <w:proofErr w:type="spellEnd"/>
          </w:p>
        </w:tc>
        <w:tc>
          <w:tcPr>
            <w:tcW w:w="2728" w:type="dxa"/>
          </w:tcPr>
          <w:p w14:paraId="01A15E93" w14:textId="77777777" w:rsidR="009A5474" w:rsidRDefault="009A5474" w:rsidP="002B1A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udriženja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</w:p>
          <w:p w14:paraId="26B5DAA9" w14:textId="77777777" w:rsidR="009A5474" w:rsidRPr="00D3247D" w:rsidRDefault="009A5474" w:rsidP="002B1A23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invaliditetom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</w:p>
        </w:tc>
        <w:tc>
          <w:tcPr>
            <w:tcW w:w="1133" w:type="dxa"/>
          </w:tcPr>
          <w:p w14:paraId="29925426" w14:textId="77777777" w:rsidR="009A5474" w:rsidRPr="00D3247D" w:rsidRDefault="009A5474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DB2F11C" w14:textId="77777777" w:rsidR="009A5474" w:rsidRPr="00A450B8" w:rsidRDefault="009A5474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4D8A351" w14:textId="77777777" w:rsidR="009A5474" w:rsidRPr="00BD013F" w:rsidRDefault="009A5474" w:rsidP="002B1A2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5FE1818" w14:textId="77777777" w:rsidR="009A5474" w:rsidRPr="00D3247D" w:rsidRDefault="009A5474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FEF16FF" w14:textId="77777777" w:rsidR="009A5474" w:rsidRPr="00AC76B2" w:rsidRDefault="009A5474" w:rsidP="002B1A23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500.000</w:t>
            </w:r>
          </w:p>
        </w:tc>
      </w:tr>
      <w:tr w:rsidR="009A5474" w:rsidRPr="00D3247D" w14:paraId="62BCD180" w14:textId="77777777" w:rsidTr="0052342B">
        <w:tc>
          <w:tcPr>
            <w:tcW w:w="1951" w:type="dxa"/>
          </w:tcPr>
          <w:p w14:paraId="78EF94C3" w14:textId="77777777" w:rsidR="009A5474" w:rsidRPr="00274C37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 1- UNICEF </w:t>
            </w:r>
            <w:proofErr w:type="spellStart"/>
            <w:r>
              <w:rPr>
                <w:sz w:val="16"/>
                <w:szCs w:val="16"/>
              </w:rPr>
              <w:t>lokalni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akcioni</w:t>
            </w:r>
            <w:proofErr w:type="spellEnd"/>
            <w:r>
              <w:rPr>
                <w:sz w:val="16"/>
                <w:szCs w:val="16"/>
              </w:rPr>
              <w:t xml:space="preserve"> plan za </w:t>
            </w:r>
            <w:proofErr w:type="spellStart"/>
            <w:r>
              <w:rPr>
                <w:sz w:val="16"/>
                <w:szCs w:val="16"/>
              </w:rPr>
              <w:t>decu</w:t>
            </w:r>
            <w:proofErr w:type="spellEnd"/>
          </w:p>
        </w:tc>
        <w:tc>
          <w:tcPr>
            <w:tcW w:w="635" w:type="dxa"/>
            <w:vAlign w:val="center"/>
          </w:tcPr>
          <w:p w14:paraId="1A2AE358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P7001</w:t>
            </w:r>
          </w:p>
        </w:tc>
        <w:tc>
          <w:tcPr>
            <w:tcW w:w="2342" w:type="dxa"/>
          </w:tcPr>
          <w:p w14:paraId="7A606D06" w14:textId="77777777" w:rsidR="009A5474" w:rsidRPr="0063349A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Povećanje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predškolskog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školskog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kapaciteta</w:t>
            </w:r>
            <w:proofErr w:type="spellEnd"/>
          </w:p>
        </w:tc>
        <w:tc>
          <w:tcPr>
            <w:tcW w:w="2728" w:type="dxa"/>
          </w:tcPr>
          <w:p w14:paraId="60437903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Usvojen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akcioni</w:t>
            </w:r>
            <w:proofErr w:type="spellEnd"/>
            <w:r>
              <w:rPr>
                <w:sz w:val="16"/>
                <w:szCs w:val="16"/>
              </w:rPr>
              <w:t xml:space="preserve"> plan</w:t>
            </w:r>
          </w:p>
        </w:tc>
        <w:tc>
          <w:tcPr>
            <w:tcW w:w="1133" w:type="dxa"/>
          </w:tcPr>
          <w:p w14:paraId="17864F6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6A181DB" w14:textId="77777777" w:rsidR="009A5474" w:rsidRPr="004A731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CFF7B0F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020D9C0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74E526D" w14:textId="77777777" w:rsidR="009A5474" w:rsidRPr="00AC76B2" w:rsidRDefault="009A5474" w:rsidP="00A1294A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500.000</w:t>
            </w:r>
          </w:p>
        </w:tc>
      </w:tr>
      <w:tr w:rsidR="009A5474" w:rsidRPr="00D3247D" w14:paraId="09CC8BB3" w14:textId="77777777" w:rsidTr="0052342B">
        <w:tc>
          <w:tcPr>
            <w:tcW w:w="1951" w:type="dxa"/>
          </w:tcPr>
          <w:p w14:paraId="00BE02AC" w14:textId="77777777" w:rsidR="009A5474" w:rsidRPr="00274C37" w:rsidRDefault="009A5474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 2- </w:t>
            </w:r>
            <w:proofErr w:type="spellStart"/>
            <w:r>
              <w:rPr>
                <w:sz w:val="16"/>
                <w:szCs w:val="16"/>
              </w:rPr>
              <w:t>Naknada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socijalnu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budžeta</w:t>
            </w:r>
            <w:proofErr w:type="spellEnd"/>
            <w:r>
              <w:rPr>
                <w:sz w:val="16"/>
                <w:szCs w:val="16"/>
              </w:rPr>
              <w:t>- STIPENDIJE</w:t>
            </w:r>
          </w:p>
        </w:tc>
        <w:tc>
          <w:tcPr>
            <w:tcW w:w="635" w:type="dxa"/>
            <w:vAlign w:val="center"/>
          </w:tcPr>
          <w:p w14:paraId="14792940" w14:textId="77777777" w:rsidR="009A5474" w:rsidRPr="00D3247D" w:rsidRDefault="009A5474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P7002</w:t>
            </w:r>
          </w:p>
        </w:tc>
        <w:tc>
          <w:tcPr>
            <w:tcW w:w="2342" w:type="dxa"/>
          </w:tcPr>
          <w:p w14:paraId="0730288A" w14:textId="77777777" w:rsidR="009A5474" w:rsidRPr="0063349A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Zadovoljenje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potreba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ugreženog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stanovništva</w:t>
            </w:r>
            <w:proofErr w:type="spellEnd"/>
          </w:p>
        </w:tc>
        <w:tc>
          <w:tcPr>
            <w:tcW w:w="2728" w:type="dxa"/>
          </w:tcPr>
          <w:p w14:paraId="5D8FDC28" w14:textId="77777777" w:rsidR="009A5474" w:rsidRDefault="009A5474" w:rsidP="000C41D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studentkinja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dobile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stipendiju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dodeljenih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stipendija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siromašne</w:t>
            </w:r>
            <w:proofErr w:type="spellEnd"/>
            <w:r>
              <w:rPr>
                <w:sz w:val="16"/>
                <w:szCs w:val="16"/>
              </w:rPr>
              <w:t xml:space="preserve"> student</w:t>
            </w:r>
          </w:p>
          <w:p w14:paraId="72FDDE8E" w14:textId="77777777" w:rsidR="009A5474" w:rsidRPr="00D3247D" w:rsidRDefault="009A5474" w:rsidP="000C41DE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Roma koji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dobili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stipendiju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dodeljenih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stipendija</w:t>
            </w:r>
            <w:proofErr w:type="spellEnd"/>
          </w:p>
        </w:tc>
        <w:tc>
          <w:tcPr>
            <w:tcW w:w="1133" w:type="dxa"/>
          </w:tcPr>
          <w:p w14:paraId="104FE506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411DF55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CB1BD03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9ACDC9A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2797E8D9" w14:textId="77777777" w:rsidR="009A5474" w:rsidRPr="00AC76B2" w:rsidRDefault="009A5474" w:rsidP="0026168D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8.500.000</w:t>
            </w:r>
          </w:p>
        </w:tc>
      </w:tr>
      <w:tr w:rsidR="009A5474" w:rsidRPr="00D3247D" w14:paraId="578243B1" w14:textId="77777777" w:rsidTr="0052342B">
        <w:tc>
          <w:tcPr>
            <w:tcW w:w="1951" w:type="dxa"/>
          </w:tcPr>
          <w:p w14:paraId="071814B8" w14:textId="77777777" w:rsidR="009A5474" w:rsidRDefault="009A5474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P.3-Namenska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635" w:type="dxa"/>
            <w:vAlign w:val="center"/>
          </w:tcPr>
          <w:p w14:paraId="41DF7D48" w14:textId="77777777" w:rsidR="009A5474" w:rsidRDefault="009A5474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P7003</w:t>
            </w:r>
          </w:p>
        </w:tc>
        <w:tc>
          <w:tcPr>
            <w:tcW w:w="2342" w:type="dxa"/>
          </w:tcPr>
          <w:p w14:paraId="35D613F7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70C8B847" w14:textId="77777777" w:rsidR="009A5474" w:rsidRPr="00D3247D" w:rsidRDefault="009A5474" w:rsidP="00B1280E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</w:tc>
        <w:tc>
          <w:tcPr>
            <w:tcW w:w="1133" w:type="dxa"/>
          </w:tcPr>
          <w:p w14:paraId="5F527BE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7A68D796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32380F1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4166350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9ECABAA" w14:textId="77777777" w:rsidR="009A5474" w:rsidRPr="00AC76B2" w:rsidRDefault="009A5474" w:rsidP="009A6B0B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16.000.000</w:t>
            </w:r>
          </w:p>
        </w:tc>
      </w:tr>
      <w:tr w:rsidR="009A5474" w:rsidRPr="00D3247D" w14:paraId="3B41D5DB" w14:textId="77777777" w:rsidTr="0052342B">
        <w:tc>
          <w:tcPr>
            <w:tcW w:w="1951" w:type="dxa"/>
          </w:tcPr>
          <w:p w14:paraId="3B6BBA36" w14:textId="77777777" w:rsidR="009A5474" w:rsidRDefault="009A5474" w:rsidP="00CF3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P.4-LAP-Novi </w:t>
            </w:r>
            <w:proofErr w:type="spellStart"/>
            <w:r>
              <w:rPr>
                <w:sz w:val="16"/>
                <w:szCs w:val="16"/>
              </w:rPr>
              <w:t>Pazara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bolje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uslove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zivota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readminisanata</w:t>
            </w:r>
            <w:proofErr w:type="spellEnd"/>
          </w:p>
        </w:tc>
        <w:tc>
          <w:tcPr>
            <w:tcW w:w="635" w:type="dxa"/>
            <w:vAlign w:val="center"/>
          </w:tcPr>
          <w:p w14:paraId="2ED38C73" w14:textId="77777777" w:rsidR="009A5474" w:rsidRDefault="009A5474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P7004</w:t>
            </w:r>
          </w:p>
        </w:tc>
        <w:tc>
          <w:tcPr>
            <w:tcW w:w="2342" w:type="dxa"/>
          </w:tcPr>
          <w:p w14:paraId="04BFE1A9" w14:textId="77777777" w:rsidR="009A5474" w:rsidRPr="0063349A" w:rsidRDefault="009A5474" w:rsidP="00BD1E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Zadovoljenje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potreba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ugreženog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stanovništva</w:t>
            </w:r>
            <w:proofErr w:type="spellEnd"/>
          </w:p>
        </w:tc>
        <w:tc>
          <w:tcPr>
            <w:tcW w:w="2728" w:type="dxa"/>
          </w:tcPr>
          <w:p w14:paraId="5040C79E" w14:textId="77777777" w:rsidR="009A5474" w:rsidRDefault="009A5474" w:rsidP="000C41D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raseljenih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lica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dobili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poli</w:t>
            </w:r>
            <w:proofErr w:type="spellEnd"/>
          </w:p>
          <w:p w14:paraId="6036CD37" w14:textId="77777777" w:rsidR="009A5474" w:rsidRPr="00D3247D" w:rsidRDefault="009A5474" w:rsidP="000C41DE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readminisanata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dobili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pomoć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</w:tc>
        <w:tc>
          <w:tcPr>
            <w:tcW w:w="1133" w:type="dxa"/>
          </w:tcPr>
          <w:p w14:paraId="316BA87F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0A2BF119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2CD0135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DB41FC7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2233E0BF" w14:textId="77777777" w:rsidR="009A5474" w:rsidRPr="00AC76B2" w:rsidRDefault="009A5474" w:rsidP="008C45B7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2.500.000</w:t>
            </w:r>
          </w:p>
        </w:tc>
      </w:tr>
      <w:tr w:rsidR="009A5474" w:rsidRPr="00D3247D" w14:paraId="3840CC5A" w14:textId="77777777" w:rsidTr="0052342B">
        <w:tc>
          <w:tcPr>
            <w:tcW w:w="1951" w:type="dxa"/>
          </w:tcPr>
          <w:p w14:paraId="67B5FD8F" w14:textId="77777777" w:rsidR="009A5474" w:rsidRDefault="009A5474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P.5-Mere </w:t>
            </w:r>
            <w:proofErr w:type="spellStart"/>
            <w:r>
              <w:rPr>
                <w:sz w:val="16"/>
                <w:szCs w:val="16"/>
              </w:rPr>
              <w:t>populacione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politike</w:t>
            </w:r>
            <w:proofErr w:type="spellEnd"/>
          </w:p>
        </w:tc>
        <w:tc>
          <w:tcPr>
            <w:tcW w:w="635" w:type="dxa"/>
            <w:vAlign w:val="center"/>
          </w:tcPr>
          <w:p w14:paraId="4BCD5055" w14:textId="77777777" w:rsidR="009A5474" w:rsidRDefault="009A5474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P7005</w:t>
            </w:r>
          </w:p>
        </w:tc>
        <w:tc>
          <w:tcPr>
            <w:tcW w:w="2342" w:type="dxa"/>
          </w:tcPr>
          <w:p w14:paraId="1E8FB09C" w14:textId="77777777" w:rsidR="009A5474" w:rsidRDefault="009A5474" w:rsidP="00C56D3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09772173" w14:textId="77777777" w:rsidR="009A5474" w:rsidRPr="00D3247D" w:rsidRDefault="009A5474" w:rsidP="00C56D3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</w:tc>
        <w:tc>
          <w:tcPr>
            <w:tcW w:w="1133" w:type="dxa"/>
          </w:tcPr>
          <w:p w14:paraId="3A4AE4E9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63C97F5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D9E7FA0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492ED01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39AE49B" w14:textId="77777777" w:rsidR="009A5474" w:rsidRPr="00AC76B2" w:rsidRDefault="009A5474" w:rsidP="00750A8A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7.000.000</w:t>
            </w:r>
          </w:p>
        </w:tc>
      </w:tr>
      <w:tr w:rsidR="009A5474" w:rsidRPr="00D3247D" w14:paraId="2B0B0109" w14:textId="77777777" w:rsidTr="0052342B">
        <w:tc>
          <w:tcPr>
            <w:tcW w:w="1951" w:type="dxa"/>
          </w:tcPr>
          <w:p w14:paraId="28EC5B75" w14:textId="77777777"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P.6- IRL </w:t>
            </w:r>
            <w:proofErr w:type="spellStart"/>
            <w:r>
              <w:rPr>
                <w:sz w:val="16"/>
                <w:szCs w:val="16"/>
              </w:rPr>
              <w:t>Izbeglice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povratnici</w:t>
            </w:r>
            <w:proofErr w:type="spellEnd"/>
          </w:p>
        </w:tc>
        <w:tc>
          <w:tcPr>
            <w:tcW w:w="635" w:type="dxa"/>
            <w:vAlign w:val="center"/>
          </w:tcPr>
          <w:p w14:paraId="0E7D6B47" w14:textId="77777777"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P7006</w:t>
            </w:r>
          </w:p>
        </w:tc>
        <w:tc>
          <w:tcPr>
            <w:tcW w:w="2342" w:type="dxa"/>
          </w:tcPr>
          <w:p w14:paraId="7C89391D" w14:textId="77777777" w:rsidR="009A5474" w:rsidRDefault="009A5474" w:rsidP="00C56D3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376101D3" w14:textId="77777777" w:rsidR="009A5474" w:rsidRPr="00D3247D" w:rsidRDefault="009A5474" w:rsidP="00C56D3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</w:tc>
        <w:tc>
          <w:tcPr>
            <w:tcW w:w="1133" w:type="dxa"/>
          </w:tcPr>
          <w:p w14:paraId="1F8FD1E6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B741AA7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02F580D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351CD6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4441CAB9" w14:textId="77777777" w:rsidR="009A5474" w:rsidRPr="00AC76B2" w:rsidRDefault="009A5474" w:rsidP="00691E51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2.000.000</w:t>
            </w:r>
          </w:p>
        </w:tc>
      </w:tr>
      <w:tr w:rsidR="009A5474" w:rsidRPr="00D3247D" w14:paraId="7DF3D1BD" w14:textId="77777777" w:rsidTr="0052342B">
        <w:tc>
          <w:tcPr>
            <w:tcW w:w="1951" w:type="dxa"/>
          </w:tcPr>
          <w:p w14:paraId="60338A56" w14:textId="77777777"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P.7-Ekonomsko </w:t>
            </w:r>
            <w:proofErr w:type="spellStart"/>
            <w:r>
              <w:rPr>
                <w:sz w:val="16"/>
                <w:szCs w:val="16"/>
              </w:rPr>
              <w:t>osnaživanje</w:t>
            </w:r>
            <w:proofErr w:type="spellEnd"/>
            <w:r>
              <w:rPr>
                <w:sz w:val="16"/>
                <w:szCs w:val="16"/>
              </w:rPr>
              <w:t xml:space="preserve"> Roma u </w:t>
            </w:r>
            <w:proofErr w:type="gramStart"/>
            <w:r>
              <w:rPr>
                <w:sz w:val="16"/>
                <w:szCs w:val="16"/>
              </w:rPr>
              <w:t>N.P</w:t>
            </w:r>
            <w:proofErr w:type="gramEnd"/>
          </w:p>
        </w:tc>
        <w:tc>
          <w:tcPr>
            <w:tcW w:w="635" w:type="dxa"/>
            <w:vAlign w:val="center"/>
          </w:tcPr>
          <w:p w14:paraId="344EFDCE" w14:textId="77777777"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P7007</w:t>
            </w:r>
          </w:p>
        </w:tc>
        <w:tc>
          <w:tcPr>
            <w:tcW w:w="2342" w:type="dxa"/>
          </w:tcPr>
          <w:p w14:paraId="556B8547" w14:textId="77777777" w:rsidR="009A5474" w:rsidRDefault="009A5474" w:rsidP="00A12A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18E4CC89" w14:textId="77777777" w:rsidR="009A5474" w:rsidRPr="00D3247D" w:rsidRDefault="009A5474" w:rsidP="00A12A1F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novozaposlenih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Romkinja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novozaposlenih</w:t>
            </w:r>
            <w:proofErr w:type="spellEnd"/>
            <w:r>
              <w:rPr>
                <w:sz w:val="16"/>
                <w:szCs w:val="16"/>
              </w:rPr>
              <w:t xml:space="preserve"> Roma</w:t>
            </w:r>
          </w:p>
        </w:tc>
        <w:tc>
          <w:tcPr>
            <w:tcW w:w="1133" w:type="dxa"/>
          </w:tcPr>
          <w:p w14:paraId="1C877226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332CF22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F410F17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DECA0A0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9DAE79A" w14:textId="77777777" w:rsidR="009A5474" w:rsidRPr="00AC76B2" w:rsidRDefault="009A5474" w:rsidP="008C45B7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2.000.000</w:t>
            </w:r>
          </w:p>
        </w:tc>
      </w:tr>
      <w:tr w:rsidR="009A5474" w:rsidRPr="00D3247D" w14:paraId="0159609F" w14:textId="77777777" w:rsidTr="0052342B">
        <w:tc>
          <w:tcPr>
            <w:tcW w:w="1951" w:type="dxa"/>
          </w:tcPr>
          <w:p w14:paraId="0DC234DA" w14:textId="77777777"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P.8Izgradnja </w:t>
            </w:r>
            <w:proofErr w:type="spellStart"/>
            <w:r>
              <w:rPr>
                <w:sz w:val="16"/>
                <w:szCs w:val="16"/>
              </w:rPr>
              <w:t>zgrade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proofErr w:type="gramStart"/>
            <w:r>
              <w:rPr>
                <w:sz w:val="16"/>
                <w:szCs w:val="16"/>
              </w:rPr>
              <w:t>soc.ugrož</w:t>
            </w:r>
            <w:proofErr w:type="gramEnd"/>
            <w:r>
              <w:rPr>
                <w:sz w:val="16"/>
                <w:szCs w:val="16"/>
              </w:rPr>
              <w:t>.stanovništvo</w:t>
            </w:r>
            <w:proofErr w:type="spellEnd"/>
          </w:p>
        </w:tc>
        <w:tc>
          <w:tcPr>
            <w:tcW w:w="635" w:type="dxa"/>
            <w:vAlign w:val="center"/>
          </w:tcPr>
          <w:p w14:paraId="6E7245F7" w14:textId="77777777"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P7008</w:t>
            </w:r>
          </w:p>
        </w:tc>
        <w:tc>
          <w:tcPr>
            <w:tcW w:w="2342" w:type="dxa"/>
          </w:tcPr>
          <w:p w14:paraId="30F30C78" w14:textId="77777777" w:rsidR="009A5474" w:rsidRDefault="009A5474" w:rsidP="00BA36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77321542" w14:textId="77777777" w:rsidR="009A5474" w:rsidRPr="00D3247D" w:rsidRDefault="009A5474" w:rsidP="00BA363D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Izgrađena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54 </w:t>
            </w:r>
            <w:proofErr w:type="spellStart"/>
            <w:r>
              <w:rPr>
                <w:sz w:val="16"/>
                <w:szCs w:val="16"/>
              </w:rPr>
              <w:t>stana</w:t>
            </w:r>
            <w:proofErr w:type="spellEnd"/>
          </w:p>
        </w:tc>
        <w:tc>
          <w:tcPr>
            <w:tcW w:w="1133" w:type="dxa"/>
          </w:tcPr>
          <w:p w14:paraId="5766719F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021C94A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B33DE44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FE2D45C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BF9986E" w14:textId="77777777" w:rsidR="009A5474" w:rsidRPr="00AC76B2" w:rsidRDefault="003D54D0" w:rsidP="008C45B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A5474" w:rsidRPr="00AC76B2">
              <w:rPr>
                <w:sz w:val="20"/>
                <w:szCs w:val="20"/>
              </w:rPr>
              <w:t>0.000.000</w:t>
            </w:r>
          </w:p>
        </w:tc>
      </w:tr>
      <w:tr w:rsidR="009A5474" w:rsidRPr="00D3247D" w14:paraId="2F1E9D52" w14:textId="77777777" w:rsidTr="0052342B">
        <w:tc>
          <w:tcPr>
            <w:tcW w:w="1951" w:type="dxa"/>
          </w:tcPr>
          <w:p w14:paraId="5CDC7120" w14:textId="77777777"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P.9Pomoć u </w:t>
            </w:r>
            <w:proofErr w:type="spellStart"/>
            <w:r>
              <w:rPr>
                <w:sz w:val="16"/>
                <w:szCs w:val="16"/>
              </w:rPr>
              <w:t>lečenju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retkim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bolestima</w:t>
            </w:r>
            <w:proofErr w:type="spellEnd"/>
          </w:p>
        </w:tc>
        <w:tc>
          <w:tcPr>
            <w:tcW w:w="635" w:type="dxa"/>
            <w:vAlign w:val="center"/>
          </w:tcPr>
          <w:p w14:paraId="0FECCFC4" w14:textId="77777777"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P7009</w:t>
            </w:r>
          </w:p>
        </w:tc>
        <w:tc>
          <w:tcPr>
            <w:tcW w:w="2342" w:type="dxa"/>
          </w:tcPr>
          <w:p w14:paraId="0AEB49CE" w14:textId="77777777" w:rsidR="009A5474" w:rsidRDefault="009A5474" w:rsidP="009D49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7F7B0EC4" w14:textId="77777777" w:rsidR="009A5474" w:rsidRDefault="009A5474" w:rsidP="00BA363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lečene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dece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</w:tc>
        <w:tc>
          <w:tcPr>
            <w:tcW w:w="1133" w:type="dxa"/>
          </w:tcPr>
          <w:p w14:paraId="2EF2787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704C327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CBF790B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8939EF2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2457ECF" w14:textId="77777777" w:rsidR="009A5474" w:rsidRPr="00AC76B2" w:rsidRDefault="009A5474" w:rsidP="00DD5931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3.500.000</w:t>
            </w:r>
          </w:p>
        </w:tc>
      </w:tr>
      <w:tr w:rsidR="009A5474" w:rsidRPr="00D3247D" w14:paraId="20396A76" w14:textId="77777777" w:rsidTr="0052342B">
        <w:tc>
          <w:tcPr>
            <w:tcW w:w="1951" w:type="dxa"/>
          </w:tcPr>
          <w:p w14:paraId="44862FA0" w14:textId="77777777"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P.10-Reintegracija 2 </w:t>
            </w:r>
            <w:proofErr w:type="spellStart"/>
            <w:r>
              <w:rPr>
                <w:sz w:val="16"/>
                <w:szCs w:val="16"/>
              </w:rPr>
              <w:t>faza</w:t>
            </w:r>
            <w:proofErr w:type="spellEnd"/>
          </w:p>
        </w:tc>
        <w:tc>
          <w:tcPr>
            <w:tcW w:w="635" w:type="dxa"/>
            <w:vAlign w:val="center"/>
          </w:tcPr>
          <w:p w14:paraId="6ADDE8FC" w14:textId="77777777"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P7010</w:t>
            </w:r>
          </w:p>
        </w:tc>
        <w:tc>
          <w:tcPr>
            <w:tcW w:w="2342" w:type="dxa"/>
          </w:tcPr>
          <w:p w14:paraId="5E3FFFE9" w14:textId="77777777" w:rsidR="009A5474" w:rsidRDefault="009A5474" w:rsidP="00531C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58496AEE" w14:textId="77777777" w:rsidR="009A5474" w:rsidRDefault="009A5474" w:rsidP="00531C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13980BC6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B086034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B5F8A5A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B4B61E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55F7D87F" w14:textId="77777777" w:rsidR="009A5474" w:rsidRPr="00AC76B2" w:rsidRDefault="003D54D0" w:rsidP="003D54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A5474" w:rsidRPr="00AC76B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9A5474" w:rsidRPr="00AC76B2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1F8840A3" w14:textId="77777777" w:rsidTr="0052342B">
        <w:tc>
          <w:tcPr>
            <w:tcW w:w="1951" w:type="dxa"/>
          </w:tcPr>
          <w:p w14:paraId="55B6010A" w14:textId="77777777"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P.11 </w:t>
            </w:r>
            <w:proofErr w:type="spellStart"/>
            <w:r>
              <w:rPr>
                <w:sz w:val="16"/>
                <w:szCs w:val="16"/>
              </w:rPr>
              <w:t>Inovativno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rešenje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zapošljavanje</w:t>
            </w:r>
            <w:proofErr w:type="spellEnd"/>
          </w:p>
        </w:tc>
        <w:tc>
          <w:tcPr>
            <w:tcW w:w="635" w:type="dxa"/>
            <w:vAlign w:val="center"/>
          </w:tcPr>
          <w:p w14:paraId="4252C41C" w14:textId="77777777"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P7011</w:t>
            </w:r>
          </w:p>
        </w:tc>
        <w:tc>
          <w:tcPr>
            <w:tcW w:w="2342" w:type="dxa"/>
          </w:tcPr>
          <w:p w14:paraId="7C3A3A17" w14:textId="77777777" w:rsidR="009A5474" w:rsidRDefault="009A5474" w:rsidP="00531C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60D36EFA" w14:textId="77777777" w:rsidR="009A5474" w:rsidRDefault="009A5474" w:rsidP="00531C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2A5558F2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741F383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827B9E4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7131661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524E43B4" w14:textId="77777777" w:rsidR="009A5474" w:rsidRPr="00AC76B2" w:rsidRDefault="009A5474" w:rsidP="009A6B0B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9.000.000</w:t>
            </w:r>
          </w:p>
        </w:tc>
      </w:tr>
      <w:tr w:rsidR="009A5474" w:rsidRPr="00D3247D" w14:paraId="149392F3" w14:textId="77777777" w:rsidTr="0052342B">
        <w:tc>
          <w:tcPr>
            <w:tcW w:w="1951" w:type="dxa"/>
          </w:tcPr>
          <w:p w14:paraId="49246470" w14:textId="77777777" w:rsidR="009A5474" w:rsidRDefault="009A5474" w:rsidP="00AC76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P12 </w:t>
            </w:r>
            <w:proofErr w:type="spellStart"/>
            <w:r>
              <w:rPr>
                <w:sz w:val="16"/>
                <w:szCs w:val="16"/>
              </w:rPr>
              <w:t>Osnivanje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prihvatilišta</w:t>
            </w:r>
            <w:proofErr w:type="spellEnd"/>
          </w:p>
        </w:tc>
        <w:tc>
          <w:tcPr>
            <w:tcW w:w="635" w:type="dxa"/>
            <w:vAlign w:val="center"/>
          </w:tcPr>
          <w:p w14:paraId="142DF182" w14:textId="77777777" w:rsidR="009A5474" w:rsidRDefault="009A5474" w:rsidP="00AC76B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P7012</w:t>
            </w:r>
          </w:p>
        </w:tc>
        <w:tc>
          <w:tcPr>
            <w:tcW w:w="2342" w:type="dxa"/>
          </w:tcPr>
          <w:p w14:paraId="4196D361" w14:textId="77777777" w:rsidR="009A5474" w:rsidRDefault="009A5474" w:rsidP="00531C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52381132" w14:textId="77777777" w:rsidR="009A5474" w:rsidRDefault="009A5474" w:rsidP="00531C9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4BF886A7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8528631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0F2D141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E528114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E2ECDA1" w14:textId="77777777" w:rsidR="009A5474" w:rsidRPr="00AC76B2" w:rsidRDefault="009A5474" w:rsidP="008C45B7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24.000.000</w:t>
            </w:r>
          </w:p>
        </w:tc>
      </w:tr>
      <w:tr w:rsidR="009A5474" w:rsidRPr="00D3247D" w14:paraId="0F6951A9" w14:textId="77777777" w:rsidTr="0052342B">
        <w:tc>
          <w:tcPr>
            <w:tcW w:w="1951" w:type="dxa"/>
          </w:tcPr>
          <w:p w14:paraId="7C7938AF" w14:textId="77777777" w:rsidR="009A5474" w:rsidRDefault="009A5474" w:rsidP="003D54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  <w:r w:rsidR="003D54D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-Porodično </w:t>
            </w:r>
            <w:proofErr w:type="spellStart"/>
            <w:r>
              <w:rPr>
                <w:sz w:val="16"/>
                <w:szCs w:val="16"/>
              </w:rPr>
              <w:t>savetovanje</w:t>
            </w:r>
            <w:proofErr w:type="spellEnd"/>
          </w:p>
        </w:tc>
        <w:tc>
          <w:tcPr>
            <w:tcW w:w="635" w:type="dxa"/>
            <w:vAlign w:val="center"/>
          </w:tcPr>
          <w:p w14:paraId="51808B8F" w14:textId="77777777" w:rsidR="009A5474" w:rsidRDefault="009A5474" w:rsidP="003D54D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</w:t>
            </w:r>
            <w:r w:rsidR="003D54D0">
              <w:rPr>
                <w:rFonts w:eastAsia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342" w:type="dxa"/>
          </w:tcPr>
          <w:p w14:paraId="4B76BBB3" w14:textId="77777777" w:rsidR="009A5474" w:rsidRDefault="009A5474" w:rsidP="00E80A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Namenska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sredstva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usluge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socijalne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</w:p>
        </w:tc>
        <w:tc>
          <w:tcPr>
            <w:tcW w:w="2728" w:type="dxa"/>
          </w:tcPr>
          <w:p w14:paraId="250B9832" w14:textId="77777777" w:rsidR="009A5474" w:rsidRDefault="009A5474" w:rsidP="00E80A6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48DA8BA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032C8F8A" w14:textId="77777777" w:rsidR="009A5474" w:rsidRPr="00A450B8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5F8B5D00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07BA7DE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22E3921E" w14:textId="77777777" w:rsidR="009A5474" w:rsidRPr="00AC76B2" w:rsidRDefault="009A5474" w:rsidP="003D54D0">
            <w:pPr>
              <w:jc w:val="right"/>
              <w:rPr>
                <w:sz w:val="20"/>
                <w:szCs w:val="20"/>
              </w:rPr>
            </w:pPr>
            <w:r w:rsidRPr="00AC76B2">
              <w:rPr>
                <w:sz w:val="20"/>
                <w:szCs w:val="20"/>
              </w:rPr>
              <w:t>2.</w:t>
            </w:r>
            <w:r w:rsidR="003D54D0">
              <w:rPr>
                <w:sz w:val="20"/>
                <w:szCs w:val="20"/>
              </w:rPr>
              <w:t>0</w:t>
            </w:r>
            <w:r w:rsidRPr="00AC76B2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2EE5DD65" w14:textId="77777777" w:rsidTr="0052342B">
        <w:tc>
          <w:tcPr>
            <w:tcW w:w="1951" w:type="dxa"/>
            <w:shd w:val="clear" w:color="auto" w:fill="66FFFF"/>
          </w:tcPr>
          <w:p w14:paraId="566E6752" w14:textId="77777777" w:rsidR="009A5474" w:rsidRPr="00D3247D" w:rsidRDefault="009A5474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647E8958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2342" w:type="dxa"/>
            <w:shd w:val="clear" w:color="auto" w:fill="66FFFF"/>
          </w:tcPr>
          <w:p w14:paraId="6567E150" w14:textId="77777777" w:rsidR="009A5474" w:rsidRPr="004D1C2A" w:rsidRDefault="009A5474" w:rsidP="004910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zdravlja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stanovništva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5D3BACED" w14:textId="77777777" w:rsidR="009A5474" w:rsidRPr="00BE2B5F" w:rsidRDefault="009A5474" w:rsidP="0049103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Pokrivenost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stanovništva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primarnom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zdrastvenom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  <w:shd w:val="clear" w:color="auto" w:fill="66FFFF"/>
          </w:tcPr>
          <w:p w14:paraId="5565EB65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42045FBA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14:paraId="3CD93AD6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74B2FC8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118ED09D" w14:textId="77777777" w:rsidR="009A5474" w:rsidRPr="00EA1937" w:rsidRDefault="003D54D0" w:rsidP="00A207E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9A5474">
              <w:rPr>
                <w:b/>
                <w:sz w:val="20"/>
                <w:szCs w:val="20"/>
              </w:rPr>
              <w:t>.000.000</w:t>
            </w:r>
          </w:p>
        </w:tc>
      </w:tr>
      <w:tr w:rsidR="009A5474" w:rsidRPr="00D3247D" w14:paraId="04194D23" w14:textId="77777777" w:rsidTr="0052342B">
        <w:tc>
          <w:tcPr>
            <w:tcW w:w="1951" w:type="dxa"/>
            <w:vAlign w:val="center"/>
          </w:tcPr>
          <w:p w14:paraId="436B34AC" w14:textId="77777777" w:rsidR="009A5474" w:rsidRDefault="009A5474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Projektna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dokumentacija</w:t>
            </w:r>
            <w:proofErr w:type="spellEnd"/>
          </w:p>
        </w:tc>
        <w:tc>
          <w:tcPr>
            <w:tcW w:w="635" w:type="dxa"/>
          </w:tcPr>
          <w:p w14:paraId="02D0812E" w14:textId="77777777" w:rsidR="009A5474" w:rsidRPr="00F7578C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P7001</w:t>
            </w:r>
          </w:p>
        </w:tc>
        <w:tc>
          <w:tcPr>
            <w:tcW w:w="2342" w:type="dxa"/>
          </w:tcPr>
          <w:p w14:paraId="13F87B42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projekta</w:t>
            </w:r>
            <w:proofErr w:type="spellEnd"/>
          </w:p>
        </w:tc>
        <w:tc>
          <w:tcPr>
            <w:tcW w:w="2728" w:type="dxa"/>
          </w:tcPr>
          <w:p w14:paraId="3E9D59A3" w14:textId="77777777" w:rsidR="009A5474" w:rsidRDefault="009A5474" w:rsidP="00A555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358497B6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ABCDE42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AA76C34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3EF0C1E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4B08CE1" w14:textId="77777777" w:rsidR="009A5474" w:rsidRPr="009A6B0B" w:rsidRDefault="009A5474" w:rsidP="00E67FF8">
            <w:pPr>
              <w:jc w:val="right"/>
              <w:rPr>
                <w:sz w:val="20"/>
                <w:szCs w:val="20"/>
              </w:rPr>
            </w:pPr>
            <w:r w:rsidRPr="009A6B0B">
              <w:rPr>
                <w:sz w:val="20"/>
                <w:szCs w:val="20"/>
              </w:rPr>
              <w:t>15.000.000</w:t>
            </w:r>
          </w:p>
        </w:tc>
      </w:tr>
      <w:tr w:rsidR="009A5474" w:rsidRPr="00D3247D" w14:paraId="062EE75B" w14:textId="77777777" w:rsidTr="0052342B">
        <w:tc>
          <w:tcPr>
            <w:tcW w:w="1951" w:type="dxa"/>
            <w:vAlign w:val="center"/>
          </w:tcPr>
          <w:p w14:paraId="59B0F06F" w14:textId="77777777" w:rsidR="009A5474" w:rsidRDefault="009A5474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Podrška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ranom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razvoju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roditeljstva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kroz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patronažne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službe</w:t>
            </w:r>
            <w:proofErr w:type="spellEnd"/>
          </w:p>
        </w:tc>
        <w:tc>
          <w:tcPr>
            <w:tcW w:w="635" w:type="dxa"/>
          </w:tcPr>
          <w:p w14:paraId="7404BF6B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P7002</w:t>
            </w:r>
          </w:p>
        </w:tc>
        <w:tc>
          <w:tcPr>
            <w:tcW w:w="2342" w:type="dxa"/>
          </w:tcPr>
          <w:p w14:paraId="753057B1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5AA109D3" w14:textId="77777777" w:rsidR="009A5474" w:rsidRDefault="009A5474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6F02CC79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96B4294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2E61517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FC3C75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24C3CA26" w14:textId="77777777" w:rsidR="009A5474" w:rsidRPr="009A6B0B" w:rsidRDefault="003D54D0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5474" w:rsidRPr="009A6B0B">
              <w:rPr>
                <w:sz w:val="20"/>
                <w:szCs w:val="20"/>
              </w:rPr>
              <w:t>.000.000</w:t>
            </w:r>
          </w:p>
        </w:tc>
      </w:tr>
      <w:tr w:rsidR="009A5474" w:rsidRPr="00D3247D" w14:paraId="21980DDF" w14:textId="77777777" w:rsidTr="0052342B">
        <w:tc>
          <w:tcPr>
            <w:tcW w:w="1951" w:type="dxa"/>
            <w:vAlign w:val="center"/>
          </w:tcPr>
          <w:p w14:paraId="506E2F7A" w14:textId="77777777" w:rsidR="009A5474" w:rsidRDefault="009A5474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Reproduktivno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zdravlje</w:t>
            </w:r>
            <w:proofErr w:type="spellEnd"/>
            <w:r>
              <w:rPr>
                <w:sz w:val="16"/>
                <w:szCs w:val="16"/>
              </w:rPr>
              <w:t xml:space="preserve"> rani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roditeljstva</w:t>
            </w:r>
            <w:proofErr w:type="spellEnd"/>
          </w:p>
        </w:tc>
        <w:tc>
          <w:tcPr>
            <w:tcW w:w="635" w:type="dxa"/>
          </w:tcPr>
          <w:p w14:paraId="2E20359C" w14:textId="77777777" w:rsidR="009A5474" w:rsidRDefault="009A5474" w:rsidP="00022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P7003</w:t>
            </w:r>
          </w:p>
        </w:tc>
        <w:tc>
          <w:tcPr>
            <w:tcW w:w="2342" w:type="dxa"/>
          </w:tcPr>
          <w:p w14:paraId="24B576CB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609B0A68" w14:textId="77777777" w:rsidR="009A5474" w:rsidRDefault="009A5474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36EB2E9E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7684062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57AD966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4F30A2E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ADA3E61" w14:textId="77777777" w:rsidR="009A5474" w:rsidRPr="009A6B0B" w:rsidRDefault="009A5474" w:rsidP="00E67FF8">
            <w:pPr>
              <w:jc w:val="right"/>
              <w:rPr>
                <w:sz w:val="20"/>
                <w:szCs w:val="20"/>
              </w:rPr>
            </w:pPr>
            <w:r w:rsidRPr="009A6B0B">
              <w:rPr>
                <w:sz w:val="20"/>
                <w:szCs w:val="20"/>
              </w:rPr>
              <w:t>500.000</w:t>
            </w:r>
          </w:p>
        </w:tc>
      </w:tr>
      <w:tr w:rsidR="009A5474" w:rsidRPr="00D3247D" w14:paraId="073056A8" w14:textId="77777777" w:rsidTr="0052342B">
        <w:tc>
          <w:tcPr>
            <w:tcW w:w="1951" w:type="dxa"/>
            <w:vAlign w:val="center"/>
          </w:tcPr>
          <w:p w14:paraId="6158D696" w14:textId="77777777" w:rsidR="009A5474" w:rsidRDefault="009A5474" w:rsidP="00CC161D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Podrška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sprovođenju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skrininga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grlića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materice</w:t>
            </w:r>
            <w:proofErr w:type="spellEnd"/>
          </w:p>
        </w:tc>
        <w:tc>
          <w:tcPr>
            <w:tcW w:w="635" w:type="dxa"/>
          </w:tcPr>
          <w:p w14:paraId="282D29A3" w14:textId="77777777" w:rsidR="009A5474" w:rsidRDefault="009A5474" w:rsidP="000227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P7004</w:t>
            </w:r>
          </w:p>
        </w:tc>
        <w:tc>
          <w:tcPr>
            <w:tcW w:w="2342" w:type="dxa"/>
          </w:tcPr>
          <w:p w14:paraId="67A31054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75B6569B" w14:textId="77777777" w:rsidR="009A5474" w:rsidRDefault="009A5474" w:rsidP="00A5557D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6F256E51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A061CEE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790818C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DC69C57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768B68E" w14:textId="77777777" w:rsidR="009A5474" w:rsidRPr="009A6B0B" w:rsidRDefault="009A5474" w:rsidP="00E67FF8">
            <w:pPr>
              <w:jc w:val="right"/>
              <w:rPr>
                <w:sz w:val="20"/>
                <w:szCs w:val="20"/>
              </w:rPr>
            </w:pPr>
            <w:r w:rsidRPr="009A6B0B">
              <w:rPr>
                <w:sz w:val="20"/>
                <w:szCs w:val="20"/>
              </w:rPr>
              <w:t>500.000</w:t>
            </w:r>
          </w:p>
        </w:tc>
      </w:tr>
      <w:tr w:rsidR="009A5474" w:rsidRPr="008A0733" w14:paraId="6552C206" w14:textId="77777777" w:rsidTr="0052342B">
        <w:tc>
          <w:tcPr>
            <w:tcW w:w="1951" w:type="dxa"/>
            <w:shd w:val="clear" w:color="auto" w:fill="66FFFF"/>
          </w:tcPr>
          <w:p w14:paraId="64792240" w14:textId="77777777" w:rsidR="009A5474" w:rsidRPr="00D3247D" w:rsidRDefault="009A5474" w:rsidP="00CC161D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C161D">
              <w:rPr>
                <w:b/>
                <w:bCs/>
                <w:color w:val="000000"/>
                <w:sz w:val="16"/>
                <w:szCs w:val="16"/>
              </w:rPr>
              <w:t>kulture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informisanja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1623EC6F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2342" w:type="dxa"/>
            <w:shd w:val="clear" w:color="auto" w:fill="66FFFF"/>
          </w:tcPr>
          <w:p w14:paraId="7B322979" w14:textId="77777777" w:rsidR="009A5474" w:rsidRDefault="009A5474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</w:t>
            </w:r>
            <w:proofErr w:type="spellStart"/>
            <w:r>
              <w:rPr>
                <w:sz w:val="16"/>
                <w:szCs w:val="16"/>
              </w:rPr>
              <w:t>razvoja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ystem</w:t>
            </w:r>
            <w:proofErr w:type="spellEnd"/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 xml:space="preserve"> </w:t>
            </w:r>
          </w:p>
          <w:p w14:paraId="4E6E0E47" w14:textId="77777777" w:rsidR="009A5474" w:rsidRPr="00BE2B5F" w:rsidRDefault="009A5474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2.Ostvarivanje </w:t>
            </w:r>
            <w:proofErr w:type="spellStart"/>
            <w:r>
              <w:rPr>
                <w:sz w:val="16"/>
                <w:szCs w:val="16"/>
              </w:rPr>
              <w:t>javnog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interesa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oblasti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informisanja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6F26956D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1.Ukupan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članova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udruženja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građana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oblasti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ystem</w:t>
            </w:r>
            <w:proofErr w:type="spellEnd"/>
            <w:r>
              <w:rPr>
                <w:sz w:val="16"/>
                <w:szCs w:val="16"/>
              </w:rPr>
              <w:pgNum/>
            </w:r>
          </w:p>
          <w:p w14:paraId="363F7C6C" w14:textId="77777777" w:rsidR="009A5474" w:rsidRPr="00D37422" w:rsidRDefault="009A5474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sati </w:t>
            </w:r>
            <w:proofErr w:type="spellStart"/>
            <w:r>
              <w:rPr>
                <w:sz w:val="16"/>
                <w:szCs w:val="16"/>
              </w:rPr>
              <w:t>emitovanih</w:t>
            </w:r>
            <w:proofErr w:type="spellEnd"/>
            <w:r>
              <w:rPr>
                <w:sz w:val="16"/>
                <w:szCs w:val="16"/>
              </w:rPr>
              <w:t xml:space="preserve"> TV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radio </w:t>
            </w:r>
            <w:proofErr w:type="spellStart"/>
            <w:r>
              <w:rPr>
                <w:sz w:val="16"/>
                <w:szCs w:val="16"/>
              </w:rPr>
              <w:t>sadržaja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3C94FE9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3AF7F25F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551A0898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62C88024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40E8C583" w14:textId="77777777" w:rsidR="009A5474" w:rsidRPr="00D37422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3CEE03AA" w14:textId="77777777" w:rsidR="009A5474" w:rsidRPr="00D37422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120F58C4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71CD2008" w14:textId="77777777" w:rsidR="009A5474" w:rsidRPr="00EA1937" w:rsidRDefault="009A5474" w:rsidP="00BD213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502C2">
              <w:rPr>
                <w:b/>
                <w:sz w:val="20"/>
                <w:szCs w:val="20"/>
              </w:rPr>
              <w:t>2</w:t>
            </w:r>
            <w:r w:rsidR="00BD213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 w:rsidR="00BD2130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9A5474" w:rsidRPr="00D3247D" w14:paraId="14F2CBDB" w14:textId="77777777" w:rsidTr="0052342B">
        <w:tc>
          <w:tcPr>
            <w:tcW w:w="1951" w:type="dxa"/>
            <w:vAlign w:val="center"/>
          </w:tcPr>
          <w:p w14:paraId="32EA4868" w14:textId="77777777" w:rsidR="009A5474" w:rsidRPr="00D3247D" w:rsidRDefault="009A5474" w:rsidP="00F10776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lokalnih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ustanova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="00F10776">
              <w:rPr>
                <w:sz w:val="16"/>
                <w:szCs w:val="16"/>
              </w:rPr>
              <w:t>kulture</w:t>
            </w:r>
            <w:proofErr w:type="spellEnd"/>
            <w:proofErr w:type="gram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vAlign w:val="center"/>
          </w:tcPr>
          <w:p w14:paraId="60E88AA8" w14:textId="77777777" w:rsidR="009A5474" w:rsidRPr="00D3247D" w:rsidRDefault="009A5474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541C36CE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redovnog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funkcionisanja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ustanova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932792">
              <w:rPr>
                <w:sz w:val="16"/>
                <w:szCs w:val="16"/>
              </w:rPr>
              <w:t>kulture</w:t>
            </w:r>
            <w:proofErr w:type="spellEnd"/>
          </w:p>
          <w:p w14:paraId="596F6CA1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22A736A1" w14:textId="77777777" w:rsidR="009A5474" w:rsidRPr="00D37422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03E785AD" w14:textId="77777777" w:rsidR="009A5474" w:rsidRDefault="009A5474" w:rsidP="006157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zaposlenih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ustanovama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pgNum/>
            </w:r>
            <w:proofErr w:type="spellStart"/>
            <w:r>
              <w:rPr>
                <w:sz w:val="16"/>
                <w:szCs w:val="16"/>
              </w:rPr>
              <w:t>ystem</w:t>
            </w:r>
            <w:proofErr w:type="spellEnd"/>
            <w:r>
              <w:rPr>
                <w:sz w:val="16"/>
                <w:szCs w:val="16"/>
              </w:rPr>
              <w:pgNum/>
            </w:r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zaposlenih</w:t>
            </w:r>
            <w:proofErr w:type="spellEnd"/>
            <w:r>
              <w:rPr>
                <w:sz w:val="16"/>
                <w:szCs w:val="16"/>
              </w:rPr>
              <w:t xml:space="preserve"> u JLS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  <w:p w14:paraId="63FFE063" w14:textId="77777777" w:rsidR="009A5474" w:rsidRPr="00556603" w:rsidRDefault="009A5474" w:rsidP="006157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izložbi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izlagale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žene</w:t>
            </w:r>
            <w:proofErr w:type="spellEnd"/>
          </w:p>
        </w:tc>
        <w:tc>
          <w:tcPr>
            <w:tcW w:w="1133" w:type="dxa"/>
          </w:tcPr>
          <w:p w14:paraId="6A502C0D" w14:textId="77777777" w:rsidR="009A5474" w:rsidRPr="006C63D7" w:rsidRDefault="009A5474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0B6D2C1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20BFFC66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00429712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15AA41FE" w14:textId="77777777" w:rsidR="009A5474" w:rsidRPr="00D37422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FB26672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3A10FBF6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389EE289" w14:textId="77777777" w:rsidR="009A5474" w:rsidRPr="00D37422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2657743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499D28D8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2D34C8B4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5D0459E3" w14:textId="77777777" w:rsidR="009A5474" w:rsidRPr="00120336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AF931A9" w14:textId="77777777" w:rsidR="009A5474" w:rsidRPr="00EA1937" w:rsidRDefault="009A5474" w:rsidP="00BD21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02C2">
              <w:rPr>
                <w:sz w:val="20"/>
                <w:szCs w:val="20"/>
              </w:rPr>
              <w:t>7</w:t>
            </w:r>
            <w:r w:rsidR="00BD213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BD21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08886CEA" w14:textId="77777777" w:rsidTr="0052342B">
        <w:tc>
          <w:tcPr>
            <w:tcW w:w="1951" w:type="dxa"/>
            <w:vAlign w:val="center"/>
          </w:tcPr>
          <w:p w14:paraId="41835186" w14:textId="77777777" w:rsidR="009A5474" w:rsidRDefault="009A5474" w:rsidP="00BB6DE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Ostvarivanje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unapređivanje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javnog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interesa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oblasti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informisanja</w:t>
            </w:r>
            <w:proofErr w:type="spellEnd"/>
          </w:p>
        </w:tc>
        <w:tc>
          <w:tcPr>
            <w:tcW w:w="635" w:type="dxa"/>
            <w:vAlign w:val="center"/>
          </w:tcPr>
          <w:p w14:paraId="65DB47A9" w14:textId="77777777" w:rsidR="009A5474" w:rsidRPr="00D3247D" w:rsidRDefault="009A5474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P7001</w:t>
            </w:r>
          </w:p>
        </w:tc>
        <w:tc>
          <w:tcPr>
            <w:tcW w:w="2342" w:type="dxa"/>
          </w:tcPr>
          <w:p w14:paraId="28591143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Povećana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kavlitetnijih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medijskih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sadržaja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oblasti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društv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Života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zajednice</w:t>
            </w:r>
            <w:proofErr w:type="spellEnd"/>
          </w:p>
        </w:tc>
        <w:tc>
          <w:tcPr>
            <w:tcW w:w="2728" w:type="dxa"/>
          </w:tcPr>
          <w:p w14:paraId="7BF7FC45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različitih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tematskih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tipova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programa</w:t>
            </w:r>
            <w:proofErr w:type="spellEnd"/>
            <w:r>
              <w:rPr>
                <w:sz w:val="16"/>
                <w:szCs w:val="16"/>
              </w:rPr>
              <w:t xml:space="preserve">(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posebnim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akcentom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programe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populaciji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7395E776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programskih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sadržaja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podržanih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konkursu</w:t>
            </w:r>
            <w:proofErr w:type="spellEnd"/>
            <w:r>
              <w:rPr>
                <w:sz w:val="16"/>
                <w:szCs w:val="16"/>
              </w:rPr>
              <w:t xml:space="preserve"> koji </w:t>
            </w:r>
            <w:proofErr w:type="spellStart"/>
            <w:r>
              <w:rPr>
                <w:sz w:val="16"/>
                <w:szCs w:val="16"/>
              </w:rPr>
              <w:t>doprinose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rodnoj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ravnopravnosti</w:t>
            </w:r>
            <w:proofErr w:type="spellEnd"/>
          </w:p>
        </w:tc>
        <w:tc>
          <w:tcPr>
            <w:tcW w:w="1133" w:type="dxa"/>
          </w:tcPr>
          <w:p w14:paraId="58DD9892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832F8DF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6826910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40573CA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037D237" w14:textId="77777777" w:rsidR="009A5474" w:rsidRPr="00EA1937" w:rsidRDefault="009A5474" w:rsidP="00A73A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46.000.000</w:t>
            </w:r>
          </w:p>
        </w:tc>
      </w:tr>
      <w:tr w:rsidR="009A5474" w:rsidRPr="00D3247D" w14:paraId="78DCE1CC" w14:textId="77777777" w:rsidTr="0052342B">
        <w:tc>
          <w:tcPr>
            <w:tcW w:w="1951" w:type="dxa"/>
            <w:vAlign w:val="center"/>
          </w:tcPr>
          <w:p w14:paraId="74C6F3D1" w14:textId="77777777" w:rsidR="009A5474" w:rsidRDefault="009A5474" w:rsidP="00BB6DE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Filmski</w:t>
            </w:r>
            <w:proofErr w:type="spellEnd"/>
            <w:r>
              <w:rPr>
                <w:sz w:val="16"/>
                <w:szCs w:val="16"/>
              </w:rPr>
              <w:t xml:space="preserve"> festival</w:t>
            </w:r>
          </w:p>
        </w:tc>
        <w:tc>
          <w:tcPr>
            <w:tcW w:w="635" w:type="dxa"/>
            <w:vAlign w:val="center"/>
          </w:tcPr>
          <w:p w14:paraId="0F849C94" w14:textId="77777777" w:rsidR="009A5474" w:rsidRDefault="009A5474" w:rsidP="00FD33A0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P4002</w:t>
            </w:r>
          </w:p>
        </w:tc>
        <w:tc>
          <w:tcPr>
            <w:tcW w:w="2342" w:type="dxa"/>
          </w:tcPr>
          <w:p w14:paraId="6D7792C9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Povećana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ponuda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kavlitetnijih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medijskih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sadržaja</w:t>
            </w:r>
            <w:proofErr w:type="spellEnd"/>
          </w:p>
        </w:tc>
        <w:tc>
          <w:tcPr>
            <w:tcW w:w="2728" w:type="dxa"/>
          </w:tcPr>
          <w:p w14:paraId="1F470BA1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različitih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tematskih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tipova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programa</w:t>
            </w:r>
            <w:proofErr w:type="spellEnd"/>
          </w:p>
        </w:tc>
        <w:tc>
          <w:tcPr>
            <w:tcW w:w="1133" w:type="dxa"/>
          </w:tcPr>
          <w:p w14:paraId="0395D477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6049CD1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A00D1A0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C76967B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C77BEBB" w14:textId="77777777" w:rsidR="009A5474" w:rsidRDefault="009A5474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1.200.000</w:t>
            </w:r>
          </w:p>
        </w:tc>
      </w:tr>
      <w:tr w:rsidR="009A5474" w:rsidRPr="00D3247D" w14:paraId="5B361E11" w14:textId="77777777" w:rsidTr="0052342B">
        <w:tc>
          <w:tcPr>
            <w:tcW w:w="1951" w:type="dxa"/>
            <w:shd w:val="clear" w:color="auto" w:fill="66FFFF"/>
          </w:tcPr>
          <w:p w14:paraId="4CCF5575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490E3734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2342" w:type="dxa"/>
            <w:shd w:val="clear" w:color="auto" w:fill="66FFFF"/>
          </w:tcPr>
          <w:p w14:paraId="4168AD97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1.Obezbeđenje </w:t>
            </w:r>
            <w:proofErr w:type="spellStart"/>
            <w:r>
              <w:rPr>
                <w:sz w:val="16"/>
                <w:szCs w:val="16"/>
              </w:rPr>
              <w:t>uslova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bavljenjem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svih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građana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građankih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  <w:p w14:paraId="67D862AE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734E8B78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274967C4" w14:textId="77777777" w:rsidR="009A5474" w:rsidRPr="005A0DB4" w:rsidRDefault="009A5474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2.Aktivno </w:t>
            </w:r>
            <w:proofErr w:type="spellStart"/>
            <w:r>
              <w:rPr>
                <w:sz w:val="16"/>
                <w:szCs w:val="16"/>
              </w:rPr>
              <w:t>partnerstvo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subjekata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omladinske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politike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razvoju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sprovođenju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omladinskih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aktivnosti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koje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tiču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mladih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461E96B4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</w:t>
            </w:r>
            <w:proofErr w:type="spellStart"/>
            <w:r>
              <w:rPr>
                <w:sz w:val="16"/>
                <w:szCs w:val="16"/>
              </w:rPr>
              <w:t>članova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organizacija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udruženja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  <w:p w14:paraId="1E8862B1" w14:textId="77777777" w:rsidR="009A5474" w:rsidRDefault="009A5474" w:rsidP="00A1294A">
            <w:pPr>
              <w:rPr>
                <w:sz w:val="16"/>
                <w:szCs w:val="16"/>
              </w:rPr>
            </w:pPr>
          </w:p>
          <w:p w14:paraId="713ED7F8" w14:textId="77777777" w:rsidR="009A5474" w:rsidRPr="005A0DB4" w:rsidRDefault="009A5474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</w:t>
            </w:r>
            <w:proofErr w:type="spellStart"/>
            <w:r>
              <w:rPr>
                <w:sz w:val="16"/>
                <w:szCs w:val="16"/>
              </w:rPr>
              <w:t>institucija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organizacija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kojima</w:t>
            </w:r>
            <w:proofErr w:type="spellEnd"/>
            <w:r>
              <w:rPr>
                <w:sz w:val="16"/>
                <w:szCs w:val="16"/>
              </w:rPr>
              <w:t xml:space="preserve"> je </w:t>
            </w:r>
            <w:proofErr w:type="spellStart"/>
            <w:r>
              <w:rPr>
                <w:sz w:val="16"/>
                <w:szCs w:val="16"/>
              </w:rPr>
              <w:t>ostvareno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partnerstvo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putem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sporazuma</w:t>
            </w:r>
            <w:proofErr w:type="spellEnd"/>
            <w:r>
              <w:rPr>
                <w:sz w:val="16"/>
                <w:szCs w:val="16"/>
              </w:rPr>
              <w:t xml:space="preserve"> o </w:t>
            </w:r>
            <w:proofErr w:type="spellStart"/>
            <w:r>
              <w:rPr>
                <w:sz w:val="16"/>
                <w:szCs w:val="16"/>
              </w:rPr>
              <w:t>saradnji</w:t>
            </w:r>
            <w:proofErr w:type="spellEnd"/>
          </w:p>
        </w:tc>
        <w:tc>
          <w:tcPr>
            <w:tcW w:w="1133" w:type="dxa"/>
            <w:shd w:val="clear" w:color="auto" w:fill="66FFFF"/>
          </w:tcPr>
          <w:p w14:paraId="12F043BA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2662E926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14:paraId="3B972195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2FF0359C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2D456B67" w14:textId="77777777" w:rsidR="009A5474" w:rsidRPr="00EA1937" w:rsidRDefault="00BD2130" w:rsidP="00CE05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283</w:t>
            </w:r>
            <w:r w:rsidR="009A5474">
              <w:rPr>
                <w:b/>
                <w:sz w:val="20"/>
                <w:szCs w:val="20"/>
              </w:rPr>
              <w:t>.</w:t>
            </w:r>
            <w:r w:rsidR="00CE057F">
              <w:rPr>
                <w:b/>
                <w:sz w:val="20"/>
                <w:szCs w:val="20"/>
              </w:rPr>
              <w:t>9</w:t>
            </w:r>
            <w:r w:rsidR="009A5474">
              <w:rPr>
                <w:b/>
                <w:sz w:val="20"/>
                <w:szCs w:val="20"/>
              </w:rPr>
              <w:t>00.000</w:t>
            </w:r>
          </w:p>
        </w:tc>
      </w:tr>
      <w:tr w:rsidR="009A5474" w:rsidRPr="00D3247D" w14:paraId="385F6DFB" w14:textId="77777777" w:rsidTr="0052342B">
        <w:tc>
          <w:tcPr>
            <w:tcW w:w="1951" w:type="dxa"/>
            <w:vAlign w:val="center"/>
          </w:tcPr>
          <w:p w14:paraId="462C4F3D" w14:textId="77777777" w:rsidR="009A5474" w:rsidRPr="00D3247D" w:rsidRDefault="009A5474" w:rsidP="00A1294A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Podrška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lokalnim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sportskim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organizacijama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udruženjima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savezima</w:t>
            </w:r>
            <w:proofErr w:type="spellEnd"/>
          </w:p>
        </w:tc>
        <w:tc>
          <w:tcPr>
            <w:tcW w:w="635" w:type="dxa"/>
            <w:vAlign w:val="center"/>
          </w:tcPr>
          <w:p w14:paraId="2CE8A191" w14:textId="77777777" w:rsidR="009A5474" w:rsidRPr="00D3247D" w:rsidRDefault="009A5474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738AF94F" w14:textId="77777777" w:rsidR="009A5474" w:rsidRPr="00A80C0A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podrške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organizacijama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kojih</w:t>
            </w:r>
            <w:proofErr w:type="spellEnd"/>
            <w:r>
              <w:rPr>
                <w:sz w:val="16"/>
                <w:szCs w:val="16"/>
              </w:rPr>
              <w:t xml:space="preserve"> se </w:t>
            </w:r>
            <w:proofErr w:type="spellStart"/>
            <w:r>
              <w:rPr>
                <w:sz w:val="16"/>
                <w:szCs w:val="16"/>
              </w:rPr>
              <w:t>ostvaruje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interes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oblasti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sporta</w:t>
            </w:r>
            <w:proofErr w:type="spellEnd"/>
          </w:p>
        </w:tc>
        <w:tc>
          <w:tcPr>
            <w:tcW w:w="2728" w:type="dxa"/>
          </w:tcPr>
          <w:p w14:paraId="358B5066" w14:textId="77777777" w:rsidR="009A5474" w:rsidRPr="00A80C0A" w:rsidRDefault="009A5474" w:rsidP="00B91D2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posebnih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godišnjih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programa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organizacija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finansiranih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strane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članova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organizacija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udruženja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3C9826E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3419618E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CC0652B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BF601A2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7A9639D" w14:textId="77777777" w:rsidR="009A5474" w:rsidRPr="009E0D31" w:rsidRDefault="00A502C2" w:rsidP="00A502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9A5474" w:rsidRPr="009E0D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9A5474" w:rsidRPr="009E0D31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39D2FA42" w14:textId="77777777" w:rsidTr="0052342B">
        <w:tc>
          <w:tcPr>
            <w:tcW w:w="1951" w:type="dxa"/>
            <w:vAlign w:val="center"/>
          </w:tcPr>
          <w:p w14:paraId="400AF80C" w14:textId="77777777" w:rsidR="009A5474" w:rsidRPr="00D3247D" w:rsidRDefault="009A5474" w:rsidP="00435E20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Podrška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predškolskom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sz w:val="16"/>
                <w:szCs w:val="16"/>
              </w:rPr>
              <w:t>i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školskom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sportu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vAlign w:val="center"/>
          </w:tcPr>
          <w:p w14:paraId="7FDAB13B" w14:textId="77777777" w:rsidR="009A5474" w:rsidRPr="00D3247D" w:rsidRDefault="009A5474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14:paraId="03CE3294" w14:textId="77777777" w:rsidR="009A5474" w:rsidRPr="008E2E00" w:rsidRDefault="009A5474" w:rsidP="00A66E7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predškolskog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školskog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8" w:type="dxa"/>
          </w:tcPr>
          <w:p w14:paraId="1876FAE9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objekata</w:t>
            </w:r>
            <w:proofErr w:type="spellEnd"/>
            <w:r>
              <w:rPr>
                <w:sz w:val="16"/>
                <w:szCs w:val="16"/>
              </w:rPr>
              <w:t xml:space="preserve"> koji je </w:t>
            </w:r>
            <w:proofErr w:type="spellStart"/>
            <w:r>
              <w:rPr>
                <w:sz w:val="16"/>
                <w:szCs w:val="16"/>
              </w:rPr>
              <w:t>dostupan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korišćenje</w:t>
            </w:r>
            <w:proofErr w:type="spellEnd"/>
          </w:p>
          <w:p w14:paraId="27847764" w14:textId="77777777" w:rsidR="009A5474" w:rsidRPr="008E2E00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aktivnosti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devojčice</w:t>
            </w:r>
            <w:proofErr w:type="spellEnd"/>
          </w:p>
        </w:tc>
        <w:tc>
          <w:tcPr>
            <w:tcW w:w="1133" w:type="dxa"/>
          </w:tcPr>
          <w:p w14:paraId="1FE4FA64" w14:textId="77777777" w:rsidR="009A5474" w:rsidRPr="006C63D7" w:rsidRDefault="009A5474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E66979C" w14:textId="77777777" w:rsidR="009A5474" w:rsidRPr="006C63D7" w:rsidRDefault="009A5474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0D307E0" w14:textId="77777777" w:rsidR="009A5474" w:rsidRPr="00BD013F" w:rsidRDefault="009A5474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AE1EBCD" w14:textId="77777777" w:rsidR="009A5474" w:rsidRPr="006C63D7" w:rsidRDefault="009A5474" w:rsidP="005073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381FDFA1" w14:textId="77777777" w:rsidR="009A5474" w:rsidRPr="009E0D31" w:rsidRDefault="009A5474" w:rsidP="00BD2130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</w:t>
            </w:r>
            <w:r w:rsidR="00A502C2">
              <w:rPr>
                <w:sz w:val="20"/>
                <w:szCs w:val="20"/>
              </w:rPr>
              <w:t>1</w:t>
            </w:r>
            <w:r w:rsidR="00BD2130">
              <w:rPr>
                <w:sz w:val="20"/>
                <w:szCs w:val="20"/>
              </w:rPr>
              <w:t>0</w:t>
            </w:r>
            <w:r w:rsidRPr="009E0D31">
              <w:rPr>
                <w:sz w:val="20"/>
                <w:szCs w:val="20"/>
              </w:rPr>
              <w:t>.000.000</w:t>
            </w:r>
          </w:p>
        </w:tc>
      </w:tr>
      <w:tr w:rsidR="009A5474" w:rsidRPr="00D3247D" w14:paraId="2E91EF8E" w14:textId="77777777" w:rsidTr="0052342B">
        <w:tc>
          <w:tcPr>
            <w:tcW w:w="1951" w:type="dxa"/>
            <w:vAlign w:val="center"/>
          </w:tcPr>
          <w:p w14:paraId="6DD7767D" w14:textId="77777777" w:rsidR="009A5474" w:rsidRPr="00D3247D" w:rsidRDefault="009A5474" w:rsidP="00A1294A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ustanova</w:t>
            </w:r>
            <w:proofErr w:type="spellEnd"/>
          </w:p>
        </w:tc>
        <w:tc>
          <w:tcPr>
            <w:tcW w:w="635" w:type="dxa"/>
            <w:vAlign w:val="center"/>
          </w:tcPr>
          <w:p w14:paraId="7DE9824E" w14:textId="77777777" w:rsidR="009A5474" w:rsidRPr="00D3247D" w:rsidRDefault="009A5474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2" w:type="dxa"/>
          </w:tcPr>
          <w:p w14:paraId="0238F5EE" w14:textId="77777777" w:rsidR="009A5474" w:rsidRPr="008E2E00" w:rsidRDefault="009A5474" w:rsidP="00DF79E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Obezbeđivanje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uslova</w:t>
            </w:r>
            <w:proofErr w:type="spellEnd"/>
            <w:r>
              <w:rPr>
                <w:sz w:val="16"/>
                <w:szCs w:val="16"/>
              </w:rPr>
              <w:t xml:space="preserve"> za rad </w:t>
            </w:r>
            <w:proofErr w:type="spellStart"/>
            <w:r>
              <w:rPr>
                <w:sz w:val="16"/>
                <w:szCs w:val="16"/>
              </w:rPr>
              <w:t>ustanova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oblasti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sporta</w:t>
            </w:r>
            <w:proofErr w:type="spellEnd"/>
          </w:p>
        </w:tc>
        <w:tc>
          <w:tcPr>
            <w:tcW w:w="2728" w:type="dxa"/>
          </w:tcPr>
          <w:p w14:paraId="5E3F6E38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Stepen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iskorišćenja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kapaciteta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ustanova,broj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klubova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</w:p>
          <w:p w14:paraId="4274547B" w14:textId="77777777" w:rsidR="009A5474" w:rsidRPr="008E2E00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sportova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ženama</w:t>
            </w:r>
            <w:proofErr w:type="spellEnd"/>
          </w:p>
        </w:tc>
        <w:tc>
          <w:tcPr>
            <w:tcW w:w="1133" w:type="dxa"/>
          </w:tcPr>
          <w:p w14:paraId="03D9C003" w14:textId="77777777" w:rsidR="009A5474" w:rsidRPr="006C63D7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3A7F7F3" w14:textId="77777777" w:rsidR="009A5474" w:rsidRPr="006C63D7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DDFFC57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4E0985B" w14:textId="77777777" w:rsidR="009A5474" w:rsidRPr="006C63D7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741B38C" w14:textId="77777777" w:rsidR="009A5474" w:rsidRPr="009E0D31" w:rsidRDefault="00A502C2" w:rsidP="00BD21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2130">
              <w:rPr>
                <w:sz w:val="20"/>
                <w:szCs w:val="20"/>
              </w:rPr>
              <w:t>4</w:t>
            </w:r>
            <w:r w:rsidR="009A5474" w:rsidRPr="009E0D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9A5474" w:rsidRPr="009E0D31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53B6DCC6" w14:textId="77777777" w:rsidTr="0052342B">
        <w:tc>
          <w:tcPr>
            <w:tcW w:w="1951" w:type="dxa"/>
            <w:vAlign w:val="center"/>
          </w:tcPr>
          <w:p w14:paraId="2F9FF16E" w14:textId="77777777" w:rsidR="009A5474" w:rsidRPr="00D3247D" w:rsidRDefault="009A5474" w:rsidP="00C0389B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Kancelarija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mlade</w:t>
            </w:r>
            <w:proofErr w:type="spellEnd"/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Sprovođenje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omladinske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politike</w:t>
            </w:r>
            <w:proofErr w:type="spellEnd"/>
          </w:p>
        </w:tc>
        <w:tc>
          <w:tcPr>
            <w:tcW w:w="635" w:type="dxa"/>
            <w:vAlign w:val="center"/>
          </w:tcPr>
          <w:p w14:paraId="25FDD072" w14:textId="77777777" w:rsidR="009A5474" w:rsidRPr="00D3247D" w:rsidRDefault="009A5474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42" w:type="dxa"/>
          </w:tcPr>
          <w:p w14:paraId="153263D5" w14:textId="77777777" w:rsidR="009A5474" w:rsidRPr="001B6284" w:rsidRDefault="009A5474" w:rsidP="00C0389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Podrška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aktivnom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uključivanju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mladih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različite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društvene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aktivnosti</w:t>
            </w:r>
            <w:proofErr w:type="spellEnd"/>
          </w:p>
        </w:tc>
        <w:tc>
          <w:tcPr>
            <w:tcW w:w="2728" w:type="dxa"/>
          </w:tcPr>
          <w:p w14:paraId="492CA19E" w14:textId="77777777" w:rsidR="009A5474" w:rsidRPr="001B6284" w:rsidRDefault="009A5474" w:rsidP="003A01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mladih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korisnika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usluga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mera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omladinske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politike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spellStart"/>
            <w:r>
              <w:rPr>
                <w:sz w:val="16"/>
                <w:szCs w:val="16"/>
              </w:rPr>
              <w:t>razvrstani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50410FED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B0CD5A8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666D70B6" w14:textId="77777777"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F89D880" w14:textId="77777777"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6436CEF" w14:textId="77777777" w:rsidR="009A5474" w:rsidRPr="009E0D31" w:rsidRDefault="009A5474" w:rsidP="00BD2130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</w:t>
            </w:r>
            <w:r w:rsidR="00BD2130">
              <w:rPr>
                <w:sz w:val="20"/>
                <w:szCs w:val="20"/>
              </w:rPr>
              <w:t>6</w:t>
            </w:r>
            <w:r w:rsidRPr="009E0D31">
              <w:rPr>
                <w:sz w:val="20"/>
                <w:szCs w:val="20"/>
              </w:rPr>
              <w:t>.</w:t>
            </w:r>
            <w:r w:rsidR="00A502C2">
              <w:rPr>
                <w:sz w:val="20"/>
                <w:szCs w:val="20"/>
              </w:rPr>
              <w:t>4</w:t>
            </w:r>
            <w:r w:rsidRPr="009E0D31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14115FC1" w14:textId="77777777" w:rsidTr="0052342B">
        <w:tc>
          <w:tcPr>
            <w:tcW w:w="1951" w:type="dxa"/>
            <w:vAlign w:val="center"/>
          </w:tcPr>
          <w:p w14:paraId="29406A81" w14:textId="77777777" w:rsidR="009A5474" w:rsidRDefault="009A5474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P1-Izgradnja </w:t>
            </w:r>
            <w:proofErr w:type="spellStart"/>
            <w:r>
              <w:rPr>
                <w:sz w:val="16"/>
                <w:szCs w:val="16"/>
              </w:rPr>
              <w:t>sportske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635" w:type="dxa"/>
            <w:vAlign w:val="center"/>
          </w:tcPr>
          <w:p w14:paraId="274290C9" w14:textId="77777777" w:rsidR="009A5474" w:rsidRPr="00D3247D" w:rsidRDefault="009A5474" w:rsidP="00A15D7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P5001</w:t>
            </w:r>
          </w:p>
        </w:tc>
        <w:tc>
          <w:tcPr>
            <w:tcW w:w="2342" w:type="dxa"/>
          </w:tcPr>
          <w:p w14:paraId="3FB93228" w14:textId="77777777" w:rsidR="009A5474" w:rsidRDefault="009A5474" w:rsidP="00C0389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Izgradnja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2728" w:type="dxa"/>
          </w:tcPr>
          <w:p w14:paraId="3EC5F8C8" w14:textId="77777777" w:rsidR="009A5474" w:rsidRPr="00D3247D" w:rsidRDefault="009A5474" w:rsidP="00B1280E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4BE5D8BD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BB89A75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040A6581" w14:textId="77777777"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DE4C807" w14:textId="77777777"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CDA76ED" w14:textId="77777777" w:rsidR="009A5474" w:rsidRPr="009E0D31" w:rsidRDefault="00A502C2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A5474" w:rsidRPr="009E0D31">
              <w:rPr>
                <w:sz w:val="20"/>
                <w:szCs w:val="20"/>
              </w:rPr>
              <w:t>.000.000</w:t>
            </w:r>
          </w:p>
        </w:tc>
      </w:tr>
      <w:tr w:rsidR="009A5474" w:rsidRPr="00D3247D" w14:paraId="76E02ABE" w14:textId="77777777" w:rsidTr="0052342B">
        <w:tc>
          <w:tcPr>
            <w:tcW w:w="1951" w:type="dxa"/>
            <w:vAlign w:val="center"/>
          </w:tcPr>
          <w:p w14:paraId="79933A1D" w14:textId="77777777" w:rsidR="009A5474" w:rsidRDefault="009A5474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P2-Sportske </w:t>
            </w:r>
            <w:proofErr w:type="spellStart"/>
            <w:r>
              <w:rPr>
                <w:sz w:val="16"/>
                <w:szCs w:val="16"/>
              </w:rPr>
              <w:t>manifestacije</w:t>
            </w:r>
            <w:proofErr w:type="spellEnd"/>
          </w:p>
        </w:tc>
        <w:tc>
          <w:tcPr>
            <w:tcW w:w="635" w:type="dxa"/>
            <w:vAlign w:val="center"/>
          </w:tcPr>
          <w:p w14:paraId="202963EC" w14:textId="77777777" w:rsidR="009A5474" w:rsidRDefault="009A5474" w:rsidP="00A15D70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P4002</w:t>
            </w:r>
          </w:p>
        </w:tc>
        <w:tc>
          <w:tcPr>
            <w:tcW w:w="2342" w:type="dxa"/>
          </w:tcPr>
          <w:p w14:paraId="6EEB1219" w14:textId="77777777" w:rsidR="009A5474" w:rsidRPr="008E2E00" w:rsidRDefault="009A5474" w:rsidP="00C56D3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predškolskog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I  </w:t>
            </w:r>
            <w:proofErr w:type="spellStart"/>
            <w:r>
              <w:rPr>
                <w:sz w:val="16"/>
                <w:szCs w:val="16"/>
              </w:rPr>
              <w:t>školskog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8" w:type="dxa"/>
          </w:tcPr>
          <w:p w14:paraId="4B224038" w14:textId="77777777" w:rsidR="009A5474" w:rsidRDefault="009A5474" w:rsidP="00C56D3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manifestacija</w:t>
            </w:r>
            <w:proofErr w:type="spellEnd"/>
            <w:r>
              <w:rPr>
                <w:sz w:val="16"/>
                <w:szCs w:val="16"/>
              </w:rPr>
              <w:t xml:space="preserve">( </w:t>
            </w:r>
            <w:proofErr w:type="spellStart"/>
            <w:r>
              <w:rPr>
                <w:sz w:val="16"/>
                <w:szCs w:val="16"/>
              </w:rPr>
              <w:t>razvrstani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strukturi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7C0676FC" w14:textId="77777777" w:rsidR="009A5474" w:rsidRPr="00D3247D" w:rsidRDefault="009A5474" w:rsidP="00C56D3A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učesnika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manifestacija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razvrstanih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</w:p>
        </w:tc>
        <w:tc>
          <w:tcPr>
            <w:tcW w:w="1133" w:type="dxa"/>
          </w:tcPr>
          <w:p w14:paraId="1F0FAF2A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37BF9D6C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D0716CB" w14:textId="77777777"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4024C6E" w14:textId="77777777"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73AD3E8" w14:textId="77777777" w:rsidR="009A5474" w:rsidRPr="009E0D31" w:rsidRDefault="009A5474" w:rsidP="00BA363D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7.000.000</w:t>
            </w:r>
          </w:p>
        </w:tc>
      </w:tr>
      <w:tr w:rsidR="009A5474" w:rsidRPr="00D3247D" w14:paraId="6F563513" w14:textId="77777777" w:rsidTr="0052342B">
        <w:tc>
          <w:tcPr>
            <w:tcW w:w="1951" w:type="dxa"/>
            <w:vAlign w:val="center"/>
          </w:tcPr>
          <w:p w14:paraId="10D4B576" w14:textId="77777777" w:rsidR="009A5474" w:rsidRDefault="009A5474" w:rsidP="00A15D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P3-Dogradnja </w:t>
            </w:r>
            <w:proofErr w:type="spellStart"/>
            <w:r>
              <w:rPr>
                <w:sz w:val="16"/>
                <w:szCs w:val="16"/>
              </w:rPr>
              <w:t>hotela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turističkog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objekta</w:t>
            </w:r>
            <w:proofErr w:type="spellEnd"/>
          </w:p>
        </w:tc>
        <w:tc>
          <w:tcPr>
            <w:tcW w:w="635" w:type="dxa"/>
            <w:vAlign w:val="center"/>
          </w:tcPr>
          <w:p w14:paraId="4B421BDA" w14:textId="77777777" w:rsidR="009A5474" w:rsidRDefault="009A5474" w:rsidP="00A502C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P500</w:t>
            </w:r>
            <w:r w:rsidR="00A502C2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42" w:type="dxa"/>
          </w:tcPr>
          <w:p w14:paraId="42334593" w14:textId="77777777" w:rsidR="009A5474" w:rsidRDefault="009A5474" w:rsidP="00C56D3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Unapređenje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sportske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infrastrukture</w:t>
            </w:r>
            <w:proofErr w:type="spellEnd"/>
          </w:p>
        </w:tc>
        <w:tc>
          <w:tcPr>
            <w:tcW w:w="2728" w:type="dxa"/>
          </w:tcPr>
          <w:p w14:paraId="4400E7E7" w14:textId="77777777" w:rsidR="009A5474" w:rsidRPr="00D3247D" w:rsidRDefault="009A5474" w:rsidP="00B96EC4">
            <w:pPr>
              <w:rPr>
                <w:sz w:val="16"/>
                <w:szCs w:val="16"/>
                <w:lang w:val="sr-Cyrl-CS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71CD580A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DB770A4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31692AE8" w14:textId="77777777"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A9FCC57" w14:textId="77777777"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4F6EF913" w14:textId="77777777" w:rsidR="009A5474" w:rsidRPr="009E0D31" w:rsidRDefault="00A502C2" w:rsidP="00BA36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5474" w:rsidRPr="009E0D31">
              <w:rPr>
                <w:sz w:val="20"/>
                <w:szCs w:val="20"/>
              </w:rPr>
              <w:t>0.000.000</w:t>
            </w:r>
          </w:p>
        </w:tc>
      </w:tr>
      <w:tr w:rsidR="009A5474" w:rsidRPr="00D3247D" w14:paraId="7B36D4DB" w14:textId="77777777" w:rsidTr="0052342B">
        <w:tc>
          <w:tcPr>
            <w:tcW w:w="1951" w:type="dxa"/>
            <w:vAlign w:val="center"/>
          </w:tcPr>
          <w:p w14:paraId="593F1EAD" w14:textId="77777777" w:rsidR="009A5474" w:rsidRDefault="009A5474" w:rsidP="00A502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502C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-Izgradnja </w:t>
            </w:r>
            <w:proofErr w:type="spellStart"/>
            <w:r>
              <w:rPr>
                <w:sz w:val="16"/>
                <w:szCs w:val="16"/>
              </w:rPr>
              <w:t>omladinskog</w:t>
            </w:r>
            <w:proofErr w:type="spellEnd"/>
            <w:r>
              <w:rPr>
                <w:sz w:val="16"/>
                <w:szCs w:val="16"/>
              </w:rPr>
              <w:t xml:space="preserve"> centra </w:t>
            </w:r>
          </w:p>
        </w:tc>
        <w:tc>
          <w:tcPr>
            <w:tcW w:w="635" w:type="dxa"/>
            <w:vAlign w:val="center"/>
          </w:tcPr>
          <w:p w14:paraId="6588A797" w14:textId="77777777" w:rsidR="009A5474" w:rsidRDefault="009A5474" w:rsidP="00A502C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</w:t>
            </w:r>
            <w:r w:rsidR="00A502C2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42" w:type="dxa"/>
          </w:tcPr>
          <w:p w14:paraId="46923667" w14:textId="77777777" w:rsidR="009A5474" w:rsidRPr="001B628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Podrška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aktivnom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uključivanju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mladih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različite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društvene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aktivnosti</w:t>
            </w:r>
            <w:proofErr w:type="spellEnd"/>
          </w:p>
        </w:tc>
        <w:tc>
          <w:tcPr>
            <w:tcW w:w="2728" w:type="dxa"/>
          </w:tcPr>
          <w:p w14:paraId="723DF27E" w14:textId="77777777" w:rsidR="009A547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4D8CCD40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DAAE54C" w14:textId="77777777" w:rsidR="009A5474" w:rsidRPr="00D3247D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02B4E4F" w14:textId="77777777" w:rsidR="009A5474" w:rsidRPr="00BD013F" w:rsidRDefault="009A5474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867DAEE" w14:textId="77777777" w:rsidR="009A5474" w:rsidRPr="00C052FA" w:rsidRDefault="009A5474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346B912" w14:textId="77777777" w:rsidR="009A5474" w:rsidRPr="009E0D31" w:rsidRDefault="009A5474" w:rsidP="00BA363D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40.0000.000</w:t>
            </w:r>
          </w:p>
        </w:tc>
      </w:tr>
      <w:tr w:rsidR="009A5474" w:rsidRPr="00D3247D" w14:paraId="4EDC8582" w14:textId="77777777" w:rsidTr="0052342B">
        <w:tc>
          <w:tcPr>
            <w:tcW w:w="1951" w:type="dxa"/>
            <w:shd w:val="clear" w:color="auto" w:fill="66FFFF"/>
          </w:tcPr>
          <w:p w14:paraId="0190D65D" w14:textId="77777777" w:rsidR="009A5474" w:rsidRPr="00D3247D" w:rsidRDefault="009A5474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Opšte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usluge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lokalne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samouprave</w:t>
            </w:r>
            <w:proofErr w:type="spellEnd"/>
          </w:p>
        </w:tc>
        <w:tc>
          <w:tcPr>
            <w:tcW w:w="635" w:type="dxa"/>
            <w:shd w:val="clear" w:color="auto" w:fill="66FFFF"/>
          </w:tcPr>
          <w:p w14:paraId="2C7C6A8E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2342" w:type="dxa"/>
            <w:shd w:val="clear" w:color="auto" w:fill="66FFFF"/>
          </w:tcPr>
          <w:p w14:paraId="3C1088FA" w14:textId="77777777" w:rsidR="009A5474" w:rsidRPr="000C5595" w:rsidRDefault="009A5474" w:rsidP="00FD5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Održivo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upravno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finansijsko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skladu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nadležnostima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poslovima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samouprave</w:t>
            </w:r>
            <w:proofErr w:type="spellEnd"/>
          </w:p>
        </w:tc>
        <w:tc>
          <w:tcPr>
            <w:tcW w:w="2728" w:type="dxa"/>
            <w:shd w:val="clear" w:color="auto" w:fill="66FFFF"/>
          </w:tcPr>
          <w:p w14:paraId="6163B76C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1.Odnos </w:t>
            </w:r>
            <w:proofErr w:type="spellStart"/>
            <w:r>
              <w:rPr>
                <w:sz w:val="16"/>
                <w:szCs w:val="16"/>
              </w:rPr>
              <w:t>broja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zaposlenih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gradu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proofErr w:type="gramStart"/>
            <w:r>
              <w:rPr>
                <w:sz w:val="16"/>
                <w:szCs w:val="16"/>
              </w:rPr>
              <w:t>zakonom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utvrđenom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maksimalnog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zaposlenih</w:t>
            </w:r>
            <w:proofErr w:type="spellEnd"/>
          </w:p>
          <w:p w14:paraId="49808F3D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donetih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akata</w:t>
            </w:r>
            <w:proofErr w:type="spellEnd"/>
            <w:r>
              <w:rPr>
                <w:sz w:val="16"/>
                <w:szCs w:val="16"/>
              </w:rPr>
              <w:t xml:space="preserve"> organa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službi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  <w:p w14:paraId="6403EB4E" w14:textId="77777777" w:rsidR="009A5474" w:rsidRPr="00AF303B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14:paraId="0566E881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14:paraId="57F2562F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14:paraId="06E12132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05C31FA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14:paraId="29A2351E" w14:textId="77777777" w:rsidR="009A5474" w:rsidRPr="00D66E9A" w:rsidRDefault="009A5474" w:rsidP="00A01EB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  <w:r w:rsidR="00732750">
              <w:rPr>
                <w:b/>
                <w:sz w:val="20"/>
                <w:szCs w:val="20"/>
              </w:rPr>
              <w:t>3</w:t>
            </w:r>
            <w:r w:rsidR="00A01EB8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  <w:r w:rsidR="00A01EB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00.000</w:t>
            </w:r>
          </w:p>
        </w:tc>
      </w:tr>
      <w:tr w:rsidR="009A5474" w:rsidRPr="00D3247D" w14:paraId="5541E4CD" w14:textId="77777777" w:rsidTr="0052342B">
        <w:tc>
          <w:tcPr>
            <w:tcW w:w="1951" w:type="dxa"/>
            <w:vAlign w:val="center"/>
          </w:tcPr>
          <w:p w14:paraId="7CFA9C3F" w14:textId="77777777" w:rsidR="009A5474" w:rsidRPr="00D3247D" w:rsidRDefault="009A5474" w:rsidP="00A1294A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samouprave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gradskih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opština</w:t>
            </w:r>
            <w:proofErr w:type="spellEnd"/>
          </w:p>
        </w:tc>
        <w:tc>
          <w:tcPr>
            <w:tcW w:w="635" w:type="dxa"/>
            <w:vAlign w:val="center"/>
          </w:tcPr>
          <w:p w14:paraId="35491CCA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50E24D9E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Uprave</w:t>
            </w:r>
            <w:proofErr w:type="spellEnd"/>
          </w:p>
          <w:p w14:paraId="14C8973E" w14:textId="77777777" w:rsidR="009A5474" w:rsidRPr="000C5595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2728" w:type="dxa"/>
          </w:tcPr>
          <w:p w14:paraId="6E5EEE20" w14:textId="77777777" w:rsidR="009A5474" w:rsidRPr="000C5595" w:rsidRDefault="009A5474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</w:t>
            </w:r>
            <w:proofErr w:type="spellStart"/>
            <w:r>
              <w:rPr>
                <w:sz w:val="16"/>
                <w:szCs w:val="16"/>
              </w:rPr>
              <w:t>rešenih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predmeta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proofErr w:type="gramStart"/>
            <w:r>
              <w:rPr>
                <w:sz w:val="16"/>
                <w:szCs w:val="16"/>
              </w:rPr>
              <w:t>zaposlenom</w:t>
            </w:r>
            <w:proofErr w:type="spellEnd"/>
            <w:r>
              <w:rPr>
                <w:sz w:val="16"/>
                <w:szCs w:val="16"/>
              </w:rPr>
              <w:t xml:space="preserve">( </w:t>
            </w:r>
            <w:proofErr w:type="spellStart"/>
            <w:r>
              <w:rPr>
                <w:sz w:val="16"/>
                <w:szCs w:val="16"/>
              </w:rPr>
              <w:t>razvrstani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strukturi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4AE24234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512930A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49FD1C9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23FB5C1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12C8D9E" w14:textId="77777777" w:rsidR="009A5474" w:rsidRPr="009E0D31" w:rsidRDefault="00732750" w:rsidP="00A01EB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53C47">
              <w:rPr>
                <w:sz w:val="20"/>
                <w:szCs w:val="20"/>
              </w:rPr>
              <w:t>6</w:t>
            </w:r>
            <w:r w:rsidR="00A01EB8">
              <w:rPr>
                <w:sz w:val="20"/>
                <w:szCs w:val="20"/>
              </w:rPr>
              <w:t>7</w:t>
            </w:r>
            <w:r w:rsidR="009A5474" w:rsidRPr="009E0D31">
              <w:rPr>
                <w:sz w:val="20"/>
                <w:szCs w:val="20"/>
              </w:rPr>
              <w:t>.</w:t>
            </w:r>
            <w:r w:rsidR="00A01EB8">
              <w:rPr>
                <w:sz w:val="20"/>
                <w:szCs w:val="20"/>
              </w:rPr>
              <w:t>4</w:t>
            </w:r>
            <w:r w:rsidR="009A5474" w:rsidRPr="009E0D31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5B0A8267" w14:textId="77777777" w:rsidTr="0052342B">
        <w:tc>
          <w:tcPr>
            <w:tcW w:w="1951" w:type="dxa"/>
            <w:vAlign w:val="center"/>
          </w:tcPr>
          <w:p w14:paraId="5BF376CB" w14:textId="77777777" w:rsidR="009A5474" w:rsidRPr="00D3247D" w:rsidRDefault="009A5474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zajednice</w:t>
            </w:r>
            <w:proofErr w:type="spellEnd"/>
          </w:p>
        </w:tc>
        <w:tc>
          <w:tcPr>
            <w:tcW w:w="635" w:type="dxa"/>
            <w:vAlign w:val="center"/>
          </w:tcPr>
          <w:p w14:paraId="26214049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14:paraId="64ABF1A1" w14:textId="77777777" w:rsidR="009A5474" w:rsidRPr="005F6553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Obezbeđeno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zadovoljenje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potreba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interesa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stanovništva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delovanjem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mesnih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zajednica</w:t>
            </w:r>
            <w:proofErr w:type="spellEnd"/>
          </w:p>
        </w:tc>
        <w:tc>
          <w:tcPr>
            <w:tcW w:w="2728" w:type="dxa"/>
          </w:tcPr>
          <w:p w14:paraId="3361A7C6" w14:textId="77777777" w:rsidR="009A5474" w:rsidRPr="005F6553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</w:t>
            </w:r>
            <w:proofErr w:type="spellStart"/>
            <w:r>
              <w:rPr>
                <w:sz w:val="16"/>
                <w:szCs w:val="16"/>
              </w:rPr>
              <w:t>inicijativa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predloga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mesnih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zajednica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gradu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vezi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pitanjima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interesa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lokalno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stanovništvo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inicijativa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446E1B30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F15EC7C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71E280B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AF2DD0C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52171842" w14:textId="77777777" w:rsidR="009A5474" w:rsidRPr="009E0D31" w:rsidRDefault="009A5474" w:rsidP="00A65856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6.500.000</w:t>
            </w:r>
          </w:p>
        </w:tc>
      </w:tr>
      <w:tr w:rsidR="009A5474" w:rsidRPr="00D3247D" w14:paraId="70B9823A" w14:textId="77777777" w:rsidTr="0052342B">
        <w:tc>
          <w:tcPr>
            <w:tcW w:w="1951" w:type="dxa"/>
            <w:vAlign w:val="center"/>
          </w:tcPr>
          <w:p w14:paraId="3D398EDF" w14:textId="77777777" w:rsidR="009A5474" w:rsidRPr="00D3247D" w:rsidRDefault="009A5474" w:rsidP="0065405B">
            <w:pPr>
              <w:rPr>
                <w:rFonts w:eastAsia="Calibri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Servisiranje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javnog</w:t>
            </w:r>
            <w:proofErr w:type="spell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duga</w:t>
            </w:r>
            <w:proofErr w:type="spellEnd"/>
          </w:p>
        </w:tc>
        <w:tc>
          <w:tcPr>
            <w:tcW w:w="635" w:type="dxa"/>
            <w:vAlign w:val="center"/>
          </w:tcPr>
          <w:p w14:paraId="642AD89A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342" w:type="dxa"/>
          </w:tcPr>
          <w:p w14:paraId="5AC472BF" w14:textId="77777777" w:rsidR="009A5474" w:rsidRPr="005F6553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finansijske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stabilnosti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finansiranje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kapitalnih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investicionih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rashoda</w:t>
            </w:r>
            <w:proofErr w:type="spellEnd"/>
          </w:p>
        </w:tc>
        <w:tc>
          <w:tcPr>
            <w:tcW w:w="2728" w:type="dxa"/>
          </w:tcPr>
          <w:p w14:paraId="3D72EB52" w14:textId="77777777" w:rsidR="009A5474" w:rsidRPr="005F6553" w:rsidRDefault="009A5474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1.Učešće </w:t>
            </w:r>
            <w:proofErr w:type="spellStart"/>
            <w:r>
              <w:rPr>
                <w:sz w:val="16"/>
                <w:szCs w:val="16"/>
              </w:rPr>
              <w:t>izdataka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servisiranje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dugova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tekućim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prihodima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7CBA6BC6" w14:textId="77777777" w:rsidR="009A5474" w:rsidRPr="005F6553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16C5739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FF0D1B5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4A9E2C6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46D8D7C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9D9B9CB" w14:textId="77777777" w:rsidR="009A5474" w:rsidRPr="009E0D31" w:rsidRDefault="009A5474" w:rsidP="00732750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</w:t>
            </w:r>
            <w:r w:rsidR="00732750">
              <w:rPr>
                <w:sz w:val="20"/>
                <w:szCs w:val="20"/>
              </w:rPr>
              <w:t>80</w:t>
            </w:r>
            <w:r w:rsidRPr="009E0D31">
              <w:rPr>
                <w:sz w:val="20"/>
                <w:szCs w:val="20"/>
              </w:rPr>
              <w:t>.000.000</w:t>
            </w:r>
          </w:p>
        </w:tc>
      </w:tr>
      <w:tr w:rsidR="009A5474" w:rsidRPr="00D3247D" w14:paraId="49986AFC" w14:textId="77777777" w:rsidTr="0052342B">
        <w:tc>
          <w:tcPr>
            <w:tcW w:w="1951" w:type="dxa"/>
            <w:vAlign w:val="center"/>
          </w:tcPr>
          <w:p w14:paraId="17C5D0FA" w14:textId="77777777" w:rsidR="009A5474" w:rsidRPr="00D3247D" w:rsidRDefault="009A5474" w:rsidP="00A1294A">
            <w:pPr>
              <w:rPr>
                <w:rFonts w:eastAsia="Calibri"/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Gradsko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javno</w:t>
            </w:r>
            <w:proofErr w:type="spellEnd"/>
            <w:proofErr w:type="gramEnd"/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pravobranilaštvo</w:t>
            </w:r>
            <w:proofErr w:type="spellEnd"/>
          </w:p>
        </w:tc>
        <w:tc>
          <w:tcPr>
            <w:tcW w:w="635" w:type="dxa"/>
            <w:vAlign w:val="center"/>
          </w:tcPr>
          <w:p w14:paraId="1AEEBB7F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342" w:type="dxa"/>
          </w:tcPr>
          <w:p w14:paraId="539BC536" w14:textId="77777777" w:rsidR="009A5474" w:rsidRPr="001B628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Zaštita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imovinskih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interesa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19E98CCD" w14:textId="77777777" w:rsidR="009A5474" w:rsidRPr="001B628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1.Broj </w:t>
            </w:r>
            <w:proofErr w:type="spellStart"/>
            <w:r>
              <w:rPr>
                <w:sz w:val="16"/>
                <w:szCs w:val="16"/>
              </w:rPr>
              <w:t>predmeta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radu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pravobranilaštva</w:t>
            </w:r>
            <w:proofErr w:type="spellEnd"/>
            <w:r>
              <w:rPr>
                <w:sz w:val="16"/>
                <w:szCs w:val="16"/>
              </w:rPr>
              <w:t>(</w:t>
            </w:r>
            <w:proofErr w:type="spellStart"/>
            <w:proofErr w:type="gramEnd"/>
            <w:r>
              <w:rPr>
                <w:sz w:val="16"/>
                <w:szCs w:val="16"/>
              </w:rPr>
              <w:t>razvrstavanje</w:t>
            </w:r>
            <w:proofErr w:type="spellEnd"/>
            <w:r>
              <w:rPr>
                <w:sz w:val="16"/>
                <w:szCs w:val="16"/>
              </w:rPr>
              <w:t xml:space="preserve"> po </w:t>
            </w:r>
            <w:proofErr w:type="spellStart"/>
            <w:r>
              <w:rPr>
                <w:sz w:val="16"/>
                <w:szCs w:val="16"/>
              </w:rPr>
              <w:t>polu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2FCB4255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3BC70A7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0F3A6BDF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F48FC23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DFDB869" w14:textId="77777777" w:rsidR="009A5474" w:rsidRPr="009E0D31" w:rsidRDefault="00732750" w:rsidP="007327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9A5474" w:rsidRPr="009E0D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  <w:r w:rsidR="009A5474" w:rsidRPr="009E0D31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477EC9C4" w14:textId="77777777" w:rsidTr="0052342B">
        <w:tc>
          <w:tcPr>
            <w:tcW w:w="1951" w:type="dxa"/>
            <w:vAlign w:val="center"/>
          </w:tcPr>
          <w:p w14:paraId="774D3364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nacionalnih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saveta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nacionalnih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manjina</w:t>
            </w:r>
            <w:proofErr w:type="spellEnd"/>
          </w:p>
        </w:tc>
        <w:tc>
          <w:tcPr>
            <w:tcW w:w="635" w:type="dxa"/>
            <w:vAlign w:val="center"/>
          </w:tcPr>
          <w:p w14:paraId="67B9681B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342" w:type="dxa"/>
          </w:tcPr>
          <w:p w14:paraId="4EDBB97C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Ostvarivanje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prava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nacionalnih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manjina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lokalnoj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zajednici</w:t>
            </w:r>
            <w:proofErr w:type="spellEnd"/>
          </w:p>
        </w:tc>
        <w:tc>
          <w:tcPr>
            <w:tcW w:w="2728" w:type="dxa"/>
          </w:tcPr>
          <w:p w14:paraId="5E67B68B" w14:textId="77777777" w:rsidR="009A5474" w:rsidRDefault="009A5474" w:rsidP="00507371">
            <w:pPr>
              <w:ind w:right="-39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realizovanih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nacionalnih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manjina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procenat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namenjenih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ženama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odnosu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ukupan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3" w:type="dxa"/>
          </w:tcPr>
          <w:p w14:paraId="4BD2CCEF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710CCFE0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138FC987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E32EAFB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526D55BB" w14:textId="77777777" w:rsidR="009A5474" w:rsidRPr="009E0D31" w:rsidRDefault="00F53C47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A5474" w:rsidRPr="009E0D31">
              <w:rPr>
                <w:sz w:val="20"/>
                <w:szCs w:val="20"/>
              </w:rPr>
              <w:t>.000.000</w:t>
            </w:r>
          </w:p>
        </w:tc>
      </w:tr>
      <w:tr w:rsidR="009A5474" w:rsidRPr="00D3247D" w14:paraId="28A449B1" w14:textId="77777777" w:rsidTr="0052342B">
        <w:tc>
          <w:tcPr>
            <w:tcW w:w="1951" w:type="dxa"/>
            <w:vAlign w:val="center"/>
          </w:tcPr>
          <w:p w14:paraId="660F2E15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Tekuće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budžetske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rezerve</w:t>
            </w:r>
            <w:proofErr w:type="spellEnd"/>
          </w:p>
        </w:tc>
        <w:tc>
          <w:tcPr>
            <w:tcW w:w="635" w:type="dxa"/>
            <w:vAlign w:val="center"/>
          </w:tcPr>
          <w:p w14:paraId="6F67B936" w14:textId="77777777" w:rsidR="009A5474" w:rsidRPr="00D3247D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342" w:type="dxa"/>
          </w:tcPr>
          <w:p w14:paraId="793947CC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Tekuće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budžetske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rezerve</w:t>
            </w:r>
            <w:proofErr w:type="spellEnd"/>
          </w:p>
        </w:tc>
        <w:tc>
          <w:tcPr>
            <w:tcW w:w="2728" w:type="dxa"/>
          </w:tcPr>
          <w:p w14:paraId="25844EA1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5FC9312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46FADFD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0B729051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51718E4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2222B5C7" w14:textId="77777777" w:rsidR="009A5474" w:rsidRPr="009E0D31" w:rsidRDefault="009A5474" w:rsidP="00A65856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6.000.000</w:t>
            </w:r>
          </w:p>
        </w:tc>
      </w:tr>
      <w:tr w:rsidR="009A5474" w:rsidRPr="00D3247D" w14:paraId="4310A008" w14:textId="77777777" w:rsidTr="0052342B">
        <w:tc>
          <w:tcPr>
            <w:tcW w:w="1951" w:type="dxa"/>
            <w:vAlign w:val="center"/>
          </w:tcPr>
          <w:p w14:paraId="41ABE032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Stalna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budžetska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rezerva</w:t>
            </w:r>
            <w:proofErr w:type="spellEnd"/>
          </w:p>
        </w:tc>
        <w:tc>
          <w:tcPr>
            <w:tcW w:w="635" w:type="dxa"/>
            <w:vAlign w:val="center"/>
          </w:tcPr>
          <w:p w14:paraId="79C4B048" w14:textId="77777777" w:rsidR="009A5474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342" w:type="dxa"/>
          </w:tcPr>
          <w:p w14:paraId="09ABBD5C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Stalna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budžetska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rezerva</w:t>
            </w:r>
            <w:proofErr w:type="spellEnd"/>
          </w:p>
        </w:tc>
        <w:tc>
          <w:tcPr>
            <w:tcW w:w="2728" w:type="dxa"/>
          </w:tcPr>
          <w:p w14:paraId="1C8C2800" w14:textId="77777777" w:rsidR="009A5474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7E7369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0C26B167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3706EC5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B5657CE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4A734450" w14:textId="77777777" w:rsidR="009A5474" w:rsidRPr="009E0D31" w:rsidRDefault="009A5474" w:rsidP="00F138DA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3.000.000</w:t>
            </w:r>
          </w:p>
        </w:tc>
      </w:tr>
      <w:tr w:rsidR="009A5474" w:rsidRPr="00D3247D" w14:paraId="68DEA4F2" w14:textId="77777777" w:rsidTr="0052342B">
        <w:tc>
          <w:tcPr>
            <w:tcW w:w="1951" w:type="dxa"/>
            <w:vAlign w:val="center"/>
          </w:tcPr>
          <w:p w14:paraId="6FD82D1E" w14:textId="77777777" w:rsidR="009A5474" w:rsidRDefault="009A5474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Upravljanje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vanrednim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situacijama</w:t>
            </w:r>
            <w:proofErr w:type="spellEnd"/>
          </w:p>
        </w:tc>
        <w:tc>
          <w:tcPr>
            <w:tcW w:w="635" w:type="dxa"/>
            <w:vAlign w:val="center"/>
          </w:tcPr>
          <w:p w14:paraId="5347CC69" w14:textId="77777777" w:rsidR="009A5474" w:rsidRDefault="009A5474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342" w:type="dxa"/>
          </w:tcPr>
          <w:p w14:paraId="0479C35F" w14:textId="77777777" w:rsidR="009A5474" w:rsidRDefault="009A5474" w:rsidP="0050737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Izgradnja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efikasnog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preventivnog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spasavanja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izbegavanju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posledica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elementarnih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drugih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nepogoda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28" w:type="dxa"/>
          </w:tcPr>
          <w:p w14:paraId="4E48C437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identifikovanih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objekata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kritične</w:t>
            </w:r>
            <w:proofErr w:type="spellEnd"/>
            <w:r>
              <w:rPr>
                <w:sz w:val="16"/>
                <w:szCs w:val="16"/>
              </w:rPr>
              <w:t xml:space="preserve"> infrastructure</w:t>
            </w:r>
          </w:p>
          <w:p w14:paraId="589C4E5E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obuka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članove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kriznog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štaba</w:t>
            </w:r>
            <w:proofErr w:type="spellEnd"/>
          </w:p>
        </w:tc>
        <w:tc>
          <w:tcPr>
            <w:tcW w:w="1133" w:type="dxa"/>
          </w:tcPr>
          <w:p w14:paraId="7F77448F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D8E2F0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72AF6DAB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F0F2D8F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453AB48" w14:textId="77777777" w:rsidR="009A5474" w:rsidRPr="009E0D31" w:rsidRDefault="00732750" w:rsidP="004772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A5474" w:rsidRPr="009E0D31">
              <w:rPr>
                <w:sz w:val="20"/>
                <w:szCs w:val="20"/>
              </w:rPr>
              <w:t>.000.000</w:t>
            </w:r>
          </w:p>
        </w:tc>
      </w:tr>
      <w:tr w:rsidR="009A5474" w:rsidRPr="00D3247D" w14:paraId="13780D2F" w14:textId="77777777" w:rsidTr="0052342B">
        <w:tc>
          <w:tcPr>
            <w:tcW w:w="1951" w:type="dxa"/>
            <w:vAlign w:val="center"/>
          </w:tcPr>
          <w:p w14:paraId="406AD62B" w14:textId="77777777" w:rsidR="009A5474" w:rsidRPr="00855A64" w:rsidRDefault="009A5474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P. 1- </w:t>
            </w:r>
            <w:proofErr w:type="spellStart"/>
            <w:r>
              <w:rPr>
                <w:sz w:val="16"/>
                <w:szCs w:val="16"/>
              </w:rPr>
              <w:t>Sufinansiranje</w:t>
            </w:r>
            <w:proofErr w:type="spellEnd"/>
          </w:p>
        </w:tc>
        <w:tc>
          <w:tcPr>
            <w:tcW w:w="635" w:type="dxa"/>
            <w:vAlign w:val="center"/>
          </w:tcPr>
          <w:p w14:paraId="5DA70BEE" w14:textId="77777777" w:rsidR="009A5474" w:rsidRPr="00D3247D" w:rsidRDefault="009A5474" w:rsidP="00C60362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P4001</w:t>
            </w:r>
          </w:p>
        </w:tc>
        <w:tc>
          <w:tcPr>
            <w:tcW w:w="2342" w:type="dxa"/>
          </w:tcPr>
          <w:p w14:paraId="6C81A145" w14:textId="77777777" w:rsidR="009A5474" w:rsidRPr="0006227B" w:rsidRDefault="009A5474" w:rsidP="00F517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4414BEEA" w14:textId="77777777" w:rsidR="009A5474" w:rsidRPr="004A7318" w:rsidRDefault="009A5474" w:rsidP="00F517C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6AECF1BE" w14:textId="77777777" w:rsidR="009A5474" w:rsidRPr="00D3247D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F0304F4" w14:textId="77777777" w:rsidR="009A5474" w:rsidRPr="00D3247D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51E1D317" w14:textId="77777777" w:rsidR="009A5474" w:rsidRPr="00BD013F" w:rsidRDefault="009A5474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F6BFA03" w14:textId="77777777" w:rsidR="009A5474" w:rsidRPr="00C052FA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4C632B11" w14:textId="77777777" w:rsidR="009A5474" w:rsidRPr="009E0D31" w:rsidRDefault="009A5474" w:rsidP="009A158E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10.000.000</w:t>
            </w:r>
          </w:p>
        </w:tc>
      </w:tr>
      <w:tr w:rsidR="009A5474" w:rsidRPr="00D3247D" w14:paraId="0370B815" w14:textId="77777777" w:rsidTr="0052342B">
        <w:tc>
          <w:tcPr>
            <w:tcW w:w="1951" w:type="dxa"/>
            <w:vAlign w:val="center"/>
          </w:tcPr>
          <w:p w14:paraId="7F9E8E06" w14:textId="77777777" w:rsidR="009A5474" w:rsidRDefault="009A5474" w:rsidP="00B7068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P.2  SEDA</w:t>
            </w:r>
            <w:proofErr w:type="gramEnd"/>
          </w:p>
        </w:tc>
        <w:tc>
          <w:tcPr>
            <w:tcW w:w="635" w:type="dxa"/>
            <w:vAlign w:val="center"/>
          </w:tcPr>
          <w:p w14:paraId="00BB871A" w14:textId="77777777" w:rsidR="009A5474" w:rsidRDefault="009A5474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P4002</w:t>
            </w:r>
          </w:p>
        </w:tc>
        <w:tc>
          <w:tcPr>
            <w:tcW w:w="2342" w:type="dxa"/>
          </w:tcPr>
          <w:p w14:paraId="353A9AEE" w14:textId="77777777" w:rsidR="009A5474" w:rsidRPr="0006227B" w:rsidRDefault="009A5474" w:rsidP="00A12A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245675EE" w14:textId="77777777" w:rsidR="009A5474" w:rsidRPr="004A7318" w:rsidRDefault="009A5474" w:rsidP="00A12A1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23F6E5CB" w14:textId="77777777" w:rsidR="009A5474" w:rsidRPr="00D3247D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1DA7306" w14:textId="77777777" w:rsidR="009A5474" w:rsidRPr="00D3247D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47BA04F" w14:textId="77777777" w:rsidR="009A5474" w:rsidRPr="00BD013F" w:rsidRDefault="009A5474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5C1C0E1" w14:textId="77777777" w:rsidR="009A5474" w:rsidRPr="00C052FA" w:rsidRDefault="009A5474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5114AD6" w14:textId="77777777" w:rsidR="009A5474" w:rsidRPr="009E0D31" w:rsidRDefault="00732750" w:rsidP="007327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A5474" w:rsidRPr="009E0D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9A5474" w:rsidRPr="009E0D31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750AE349" w14:textId="77777777" w:rsidTr="0052342B">
        <w:tc>
          <w:tcPr>
            <w:tcW w:w="1951" w:type="dxa"/>
            <w:vAlign w:val="center"/>
          </w:tcPr>
          <w:p w14:paraId="1652A3EC" w14:textId="77777777" w:rsidR="009A5474" w:rsidRPr="00855A64" w:rsidRDefault="009A547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P.3- </w:t>
            </w:r>
            <w:proofErr w:type="spellStart"/>
            <w:r>
              <w:rPr>
                <w:sz w:val="16"/>
                <w:szCs w:val="16"/>
              </w:rPr>
              <w:t>Dotacije</w:t>
            </w:r>
            <w:proofErr w:type="spellEnd"/>
            <w:r>
              <w:rPr>
                <w:sz w:val="16"/>
                <w:szCs w:val="16"/>
              </w:rPr>
              <w:t xml:space="preserve"> NVO </w:t>
            </w:r>
          </w:p>
        </w:tc>
        <w:tc>
          <w:tcPr>
            <w:tcW w:w="635" w:type="dxa"/>
            <w:vAlign w:val="center"/>
          </w:tcPr>
          <w:p w14:paraId="7B67413D" w14:textId="77777777" w:rsidR="009A5474" w:rsidRPr="00D3247D" w:rsidRDefault="009A5474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P4003</w:t>
            </w:r>
          </w:p>
        </w:tc>
        <w:tc>
          <w:tcPr>
            <w:tcW w:w="2342" w:type="dxa"/>
          </w:tcPr>
          <w:p w14:paraId="433EBD51" w14:textId="77777777" w:rsidR="009A5474" w:rsidRPr="0006227B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Pospešivanje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rada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raznorodnih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nevladinih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aktivnosti</w:t>
            </w:r>
            <w:proofErr w:type="spellEnd"/>
            <w:r>
              <w:rPr>
                <w:sz w:val="16"/>
                <w:szCs w:val="16"/>
              </w:rPr>
              <w:t xml:space="preserve"> u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58F1A584" w14:textId="77777777" w:rsidR="009A5474" w:rsidRPr="004A7318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496791A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54C295C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75DB78E6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FB9FE85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D6634F9" w14:textId="77777777" w:rsidR="009A5474" w:rsidRPr="009E0D31" w:rsidRDefault="009A5474" w:rsidP="0000372C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33.000.000</w:t>
            </w:r>
          </w:p>
        </w:tc>
      </w:tr>
      <w:tr w:rsidR="009A5474" w:rsidRPr="00D3247D" w14:paraId="48BCBA7C" w14:textId="77777777" w:rsidTr="0052342B">
        <w:tc>
          <w:tcPr>
            <w:tcW w:w="1951" w:type="dxa"/>
            <w:vAlign w:val="center"/>
          </w:tcPr>
          <w:p w14:paraId="3DBE5584" w14:textId="77777777" w:rsidR="009A5474" w:rsidRDefault="009A547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P4- </w:t>
            </w:r>
            <w:proofErr w:type="spellStart"/>
            <w:r>
              <w:rPr>
                <w:sz w:val="16"/>
                <w:szCs w:val="16"/>
              </w:rPr>
              <w:t>Akcioni</w:t>
            </w:r>
            <w:proofErr w:type="spellEnd"/>
            <w:r>
              <w:rPr>
                <w:sz w:val="16"/>
                <w:szCs w:val="16"/>
              </w:rPr>
              <w:t xml:space="preserve"> plan za </w:t>
            </w:r>
            <w:proofErr w:type="spellStart"/>
            <w:r>
              <w:rPr>
                <w:sz w:val="16"/>
                <w:szCs w:val="16"/>
              </w:rPr>
              <w:t>bezbednost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635" w:type="dxa"/>
            <w:vAlign w:val="center"/>
          </w:tcPr>
          <w:p w14:paraId="49E3754E" w14:textId="77777777" w:rsidR="009A5474" w:rsidRDefault="009A5474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P4004</w:t>
            </w:r>
          </w:p>
        </w:tc>
        <w:tc>
          <w:tcPr>
            <w:tcW w:w="2342" w:type="dxa"/>
          </w:tcPr>
          <w:p w14:paraId="36180EB3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Akcioni</w:t>
            </w:r>
            <w:proofErr w:type="spellEnd"/>
            <w:r>
              <w:rPr>
                <w:sz w:val="16"/>
                <w:szCs w:val="16"/>
              </w:rPr>
              <w:t xml:space="preserve"> plan za </w:t>
            </w:r>
            <w:proofErr w:type="spellStart"/>
            <w:r>
              <w:rPr>
                <w:sz w:val="16"/>
                <w:szCs w:val="16"/>
              </w:rPr>
              <w:t>bezbednost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53F8A8F1" w14:textId="77777777" w:rsidR="009A5474" w:rsidRPr="004A7318" w:rsidRDefault="009A5474" w:rsidP="00A174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0575FD12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A7A5503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621C13C7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A2FA244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4070F6E6" w14:textId="77777777" w:rsidR="009A5474" w:rsidRPr="009E0D31" w:rsidRDefault="009A5474" w:rsidP="00D66E9A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2.000.000</w:t>
            </w:r>
          </w:p>
        </w:tc>
      </w:tr>
      <w:tr w:rsidR="009A5474" w:rsidRPr="00D3247D" w14:paraId="5077DF60" w14:textId="77777777" w:rsidTr="0052342B">
        <w:tc>
          <w:tcPr>
            <w:tcW w:w="1951" w:type="dxa"/>
            <w:vAlign w:val="center"/>
          </w:tcPr>
          <w:p w14:paraId="0B4AF43A" w14:textId="77777777" w:rsidR="009A5474" w:rsidRPr="00ED1D4B" w:rsidRDefault="009A547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P5- </w:t>
            </w:r>
            <w:proofErr w:type="spellStart"/>
            <w:r>
              <w:rPr>
                <w:sz w:val="16"/>
                <w:szCs w:val="16"/>
              </w:rPr>
              <w:t>Protiv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požarna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zaštita</w:t>
            </w:r>
            <w:proofErr w:type="spellEnd"/>
          </w:p>
        </w:tc>
        <w:tc>
          <w:tcPr>
            <w:tcW w:w="635" w:type="dxa"/>
            <w:vAlign w:val="center"/>
          </w:tcPr>
          <w:p w14:paraId="55880BFE" w14:textId="77777777" w:rsidR="009A5474" w:rsidRDefault="009A5474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P4005</w:t>
            </w:r>
          </w:p>
        </w:tc>
        <w:tc>
          <w:tcPr>
            <w:tcW w:w="2342" w:type="dxa"/>
          </w:tcPr>
          <w:p w14:paraId="5F40EE95" w14:textId="77777777" w:rsidR="009A5474" w:rsidRDefault="009A547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Fond za </w:t>
            </w:r>
            <w:proofErr w:type="spellStart"/>
            <w:r>
              <w:rPr>
                <w:sz w:val="16"/>
                <w:szCs w:val="16"/>
              </w:rPr>
              <w:t>protiv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požarnu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zaštitu</w:t>
            </w:r>
            <w:proofErr w:type="spellEnd"/>
          </w:p>
        </w:tc>
        <w:tc>
          <w:tcPr>
            <w:tcW w:w="2728" w:type="dxa"/>
          </w:tcPr>
          <w:p w14:paraId="590DA5C4" w14:textId="77777777" w:rsidR="009A5474" w:rsidRPr="004A7318" w:rsidRDefault="009A5474" w:rsidP="00A174C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7B9D2FA9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83A4FF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501AB462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B8704E5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75D3913E" w14:textId="77777777" w:rsidR="009A5474" w:rsidRPr="009E0D31" w:rsidRDefault="009A5474" w:rsidP="00D66E9A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2.000.000</w:t>
            </w:r>
          </w:p>
        </w:tc>
      </w:tr>
      <w:tr w:rsidR="009A5474" w:rsidRPr="00D3247D" w14:paraId="5495E573" w14:textId="77777777" w:rsidTr="0052342B">
        <w:tc>
          <w:tcPr>
            <w:tcW w:w="1951" w:type="dxa"/>
            <w:vAlign w:val="center"/>
          </w:tcPr>
          <w:p w14:paraId="21C1366D" w14:textId="77777777" w:rsidR="009A5474" w:rsidRDefault="009A5474" w:rsidP="001220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12206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-Gradjani se </w:t>
            </w:r>
            <w:proofErr w:type="spellStart"/>
            <w:r>
              <w:rPr>
                <w:sz w:val="16"/>
                <w:szCs w:val="16"/>
              </w:rPr>
              <w:t>pitaju</w:t>
            </w:r>
            <w:proofErr w:type="spellEnd"/>
          </w:p>
        </w:tc>
        <w:tc>
          <w:tcPr>
            <w:tcW w:w="635" w:type="dxa"/>
            <w:vAlign w:val="center"/>
          </w:tcPr>
          <w:p w14:paraId="0C51B131" w14:textId="77777777" w:rsidR="009A5474" w:rsidRDefault="009A5474" w:rsidP="0012206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</w:t>
            </w:r>
            <w:r w:rsidR="00732750">
              <w:rPr>
                <w:rFonts w:eastAsia="Calibri"/>
                <w:color w:val="000000"/>
                <w:sz w:val="16"/>
                <w:szCs w:val="16"/>
              </w:rPr>
              <w:t>0</w:t>
            </w:r>
            <w:r w:rsidR="00122063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42" w:type="dxa"/>
          </w:tcPr>
          <w:p w14:paraId="3507641E" w14:textId="77777777" w:rsidR="009A5474" w:rsidRPr="0006227B" w:rsidRDefault="009A5474" w:rsidP="00B541F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77989907" w14:textId="77777777" w:rsidR="009A5474" w:rsidRPr="004A7318" w:rsidRDefault="009A5474" w:rsidP="00B541F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3433A259" w14:textId="77777777"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3BE7ED19" w14:textId="77777777"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B7FBDD6" w14:textId="77777777" w:rsidR="009A5474" w:rsidRPr="00BD013F" w:rsidRDefault="009A5474" w:rsidP="00D7322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7EA287D7" w14:textId="77777777" w:rsidR="009A5474" w:rsidRPr="00C052FA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C423FC9" w14:textId="77777777" w:rsidR="009A5474" w:rsidRPr="009E0D31" w:rsidRDefault="009A5474" w:rsidP="004772C4">
            <w:pPr>
              <w:jc w:val="right"/>
              <w:rPr>
                <w:sz w:val="20"/>
                <w:szCs w:val="20"/>
              </w:rPr>
            </w:pPr>
            <w:r w:rsidRPr="009E0D31">
              <w:rPr>
                <w:sz w:val="20"/>
                <w:szCs w:val="20"/>
              </w:rPr>
              <w:t>16.500.000</w:t>
            </w:r>
          </w:p>
        </w:tc>
      </w:tr>
      <w:tr w:rsidR="009A5474" w:rsidRPr="00D3247D" w14:paraId="3618CCDC" w14:textId="77777777" w:rsidTr="0052342B">
        <w:tc>
          <w:tcPr>
            <w:tcW w:w="1951" w:type="dxa"/>
            <w:vAlign w:val="center"/>
          </w:tcPr>
          <w:p w14:paraId="1590480B" w14:textId="77777777" w:rsidR="009A5474" w:rsidRDefault="009A5474" w:rsidP="001220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12206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-Rekonstrukcija </w:t>
            </w:r>
            <w:proofErr w:type="spellStart"/>
            <w:r>
              <w:rPr>
                <w:sz w:val="16"/>
                <w:szCs w:val="16"/>
              </w:rPr>
              <w:t>Altunalem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džamije</w:t>
            </w:r>
            <w:proofErr w:type="spellEnd"/>
          </w:p>
        </w:tc>
        <w:tc>
          <w:tcPr>
            <w:tcW w:w="635" w:type="dxa"/>
            <w:vAlign w:val="center"/>
          </w:tcPr>
          <w:p w14:paraId="5B288A9D" w14:textId="77777777" w:rsidR="009A5474" w:rsidRDefault="009A5474" w:rsidP="0012206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</w:t>
            </w:r>
            <w:r w:rsidR="00122063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42" w:type="dxa"/>
          </w:tcPr>
          <w:p w14:paraId="3D5A80DA" w14:textId="77777777" w:rsidR="009A5474" w:rsidRPr="0006227B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Podržavanje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raznih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projekata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razvoj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grada</w:t>
            </w:r>
            <w:proofErr w:type="spellEnd"/>
          </w:p>
        </w:tc>
        <w:tc>
          <w:tcPr>
            <w:tcW w:w="2728" w:type="dxa"/>
          </w:tcPr>
          <w:p w14:paraId="540E008A" w14:textId="77777777" w:rsidR="009A5474" w:rsidRPr="004A7318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Operativni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troškovi</w:t>
            </w:r>
            <w:proofErr w:type="spellEnd"/>
          </w:p>
        </w:tc>
        <w:tc>
          <w:tcPr>
            <w:tcW w:w="1133" w:type="dxa"/>
          </w:tcPr>
          <w:p w14:paraId="383783B4" w14:textId="77777777"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4C45480" w14:textId="77777777" w:rsidR="009A5474" w:rsidRPr="00D3247D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3AEA909C" w14:textId="77777777" w:rsidR="009A5474" w:rsidRPr="00BD013F" w:rsidRDefault="009A5474" w:rsidP="00D7322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3BA8FE8" w14:textId="77777777" w:rsidR="009A5474" w:rsidRPr="00C052FA" w:rsidRDefault="009A5474" w:rsidP="00D7322E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72F8BF3" w14:textId="77777777" w:rsidR="009A5474" w:rsidRPr="009E0D31" w:rsidRDefault="00732750" w:rsidP="004772C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A5474" w:rsidRPr="009E0D31">
              <w:rPr>
                <w:sz w:val="20"/>
                <w:szCs w:val="20"/>
              </w:rPr>
              <w:t>7.500.000</w:t>
            </w:r>
          </w:p>
        </w:tc>
      </w:tr>
      <w:tr w:rsidR="009A5474" w:rsidRPr="00D3247D" w14:paraId="0CF96BAF" w14:textId="77777777" w:rsidTr="0052342B">
        <w:tc>
          <w:tcPr>
            <w:tcW w:w="1951" w:type="dxa"/>
          </w:tcPr>
          <w:p w14:paraId="7077D6C1" w14:textId="77777777" w:rsidR="009A5474" w:rsidRPr="0065405B" w:rsidRDefault="009A5474" w:rsidP="00B1690D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proofErr w:type="spellStart"/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Politički</w:t>
            </w:r>
            <w:proofErr w:type="spellEnd"/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="00B1690D">
              <w:rPr>
                <w:b/>
                <w:bCs/>
                <w:color w:val="000000"/>
                <w:sz w:val="16"/>
                <w:szCs w:val="16"/>
                <w:highlight w:val="cyan"/>
              </w:rPr>
              <w:t>sistem</w:t>
            </w:r>
            <w:proofErr w:type="spellEnd"/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lokalne</w:t>
            </w:r>
            <w:proofErr w:type="spellEnd"/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  <w:proofErr w:type="spellEnd"/>
          </w:p>
        </w:tc>
        <w:tc>
          <w:tcPr>
            <w:tcW w:w="635" w:type="dxa"/>
          </w:tcPr>
          <w:p w14:paraId="4076AB37" w14:textId="77777777" w:rsidR="009A5474" w:rsidRPr="0065405B" w:rsidRDefault="009A5474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2342" w:type="dxa"/>
          </w:tcPr>
          <w:p w14:paraId="2393359F" w14:textId="77777777" w:rsidR="009A5474" w:rsidRPr="0065405B" w:rsidRDefault="009A5474" w:rsidP="00C0389B">
            <w:pPr>
              <w:rPr>
                <w:sz w:val="16"/>
                <w:szCs w:val="16"/>
                <w:highlight w:val="cyan"/>
              </w:rPr>
            </w:pPr>
            <w:proofErr w:type="spellStart"/>
            <w:r w:rsidRPr="0065405B">
              <w:rPr>
                <w:sz w:val="16"/>
                <w:szCs w:val="16"/>
                <w:highlight w:val="cyan"/>
              </w:rPr>
              <w:t>Efikasno</w:t>
            </w:r>
            <w:proofErr w:type="spellEnd"/>
            <w:r w:rsidRPr="0065405B">
              <w:rPr>
                <w:sz w:val="16"/>
                <w:szCs w:val="16"/>
                <w:highlight w:val="cyan"/>
              </w:rPr>
              <w:t xml:space="preserve"> I </w:t>
            </w:r>
            <w:proofErr w:type="spellStart"/>
            <w:r w:rsidRPr="0065405B">
              <w:rPr>
                <w:sz w:val="16"/>
                <w:szCs w:val="16"/>
                <w:highlight w:val="cyan"/>
              </w:rPr>
              <w:t>efektivno</w:t>
            </w:r>
            <w:proofErr w:type="spellEnd"/>
            <w:r w:rsidRPr="0065405B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65405B">
              <w:rPr>
                <w:sz w:val="16"/>
                <w:szCs w:val="16"/>
                <w:highlight w:val="cyan"/>
              </w:rPr>
              <w:t>funkcionisanje</w:t>
            </w:r>
            <w:proofErr w:type="spellEnd"/>
            <w:r w:rsidRPr="0065405B">
              <w:rPr>
                <w:sz w:val="16"/>
                <w:szCs w:val="16"/>
                <w:highlight w:val="cyan"/>
              </w:rPr>
              <w:t xml:space="preserve"> organa </w:t>
            </w:r>
            <w:proofErr w:type="spellStart"/>
            <w:r w:rsidRPr="0065405B">
              <w:rPr>
                <w:sz w:val="16"/>
                <w:szCs w:val="16"/>
                <w:highlight w:val="cyan"/>
              </w:rPr>
              <w:t>političkog</w:t>
            </w:r>
            <w:proofErr w:type="spellEnd"/>
            <w:r w:rsidRPr="0065405B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65405B">
              <w:rPr>
                <w:sz w:val="16"/>
                <w:szCs w:val="16"/>
                <w:highlight w:val="cyan"/>
              </w:rPr>
              <w:t>sistema</w:t>
            </w:r>
            <w:proofErr w:type="spellEnd"/>
            <w:r w:rsidRPr="0065405B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65405B">
              <w:rPr>
                <w:sz w:val="16"/>
                <w:szCs w:val="16"/>
                <w:highlight w:val="cyan"/>
              </w:rPr>
              <w:t>lokalne</w:t>
            </w:r>
            <w:proofErr w:type="spellEnd"/>
            <w:r w:rsidRPr="0065405B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65405B">
              <w:rPr>
                <w:sz w:val="16"/>
                <w:szCs w:val="16"/>
                <w:highlight w:val="cyan"/>
              </w:rPr>
              <w:t>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  <w:proofErr w:type="spellEnd"/>
          </w:p>
        </w:tc>
        <w:tc>
          <w:tcPr>
            <w:tcW w:w="2728" w:type="dxa"/>
          </w:tcPr>
          <w:p w14:paraId="617CEA07" w14:textId="77777777" w:rsidR="009A5474" w:rsidRPr="0065405B" w:rsidRDefault="009A5474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133" w:type="dxa"/>
          </w:tcPr>
          <w:p w14:paraId="102B0382" w14:textId="77777777" w:rsidR="009A5474" w:rsidRPr="0065405B" w:rsidRDefault="009A5474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14:paraId="5D325A75" w14:textId="77777777" w:rsidR="009A5474" w:rsidRPr="0065405B" w:rsidRDefault="009A5474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14:paraId="6FC5183D" w14:textId="77777777" w:rsidR="009A5474" w:rsidRPr="0065405B" w:rsidRDefault="009A5474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14:paraId="773FBEEA" w14:textId="77777777" w:rsidR="009A5474" w:rsidRPr="0065405B" w:rsidRDefault="009A5474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843" w:type="dxa"/>
          </w:tcPr>
          <w:p w14:paraId="638C006E" w14:textId="77777777" w:rsidR="009A5474" w:rsidRPr="0065405B" w:rsidRDefault="0045053D" w:rsidP="00F53C47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8</w:t>
            </w:r>
            <w:r w:rsidR="00F53C47">
              <w:rPr>
                <w:b/>
                <w:sz w:val="20"/>
                <w:szCs w:val="20"/>
                <w:highlight w:val="cyan"/>
              </w:rPr>
              <w:t>5</w:t>
            </w:r>
            <w:r w:rsidR="009A5474">
              <w:rPr>
                <w:b/>
                <w:sz w:val="20"/>
                <w:szCs w:val="20"/>
                <w:highlight w:val="cyan"/>
              </w:rPr>
              <w:t>.</w:t>
            </w:r>
            <w:r w:rsidR="00F53C47">
              <w:rPr>
                <w:b/>
                <w:sz w:val="20"/>
                <w:szCs w:val="20"/>
                <w:highlight w:val="cyan"/>
              </w:rPr>
              <w:t>5</w:t>
            </w:r>
            <w:r w:rsidR="009A5474">
              <w:rPr>
                <w:b/>
                <w:sz w:val="20"/>
                <w:szCs w:val="20"/>
                <w:highlight w:val="cyan"/>
              </w:rPr>
              <w:t>00.000</w:t>
            </w:r>
          </w:p>
        </w:tc>
      </w:tr>
      <w:tr w:rsidR="009A5474" w:rsidRPr="00D3247D" w14:paraId="60F60330" w14:textId="77777777" w:rsidTr="0052342B">
        <w:tc>
          <w:tcPr>
            <w:tcW w:w="1951" w:type="dxa"/>
            <w:vAlign w:val="center"/>
          </w:tcPr>
          <w:p w14:paraId="57A4C561" w14:textId="77777777" w:rsidR="009A5474" w:rsidRDefault="009A5474" w:rsidP="008A5F8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skupštine</w:t>
            </w:r>
            <w:proofErr w:type="spellEnd"/>
          </w:p>
        </w:tc>
        <w:tc>
          <w:tcPr>
            <w:tcW w:w="635" w:type="dxa"/>
            <w:vAlign w:val="center"/>
          </w:tcPr>
          <w:p w14:paraId="67350BE7" w14:textId="77777777"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79168BCF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lokalne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skupštine</w:t>
            </w:r>
            <w:proofErr w:type="spellEnd"/>
          </w:p>
        </w:tc>
        <w:tc>
          <w:tcPr>
            <w:tcW w:w="2728" w:type="dxa"/>
          </w:tcPr>
          <w:p w14:paraId="70FE7DCE" w14:textId="77777777" w:rsidR="009A5474" w:rsidRDefault="009A5474" w:rsidP="00D60E7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usvojenih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akata</w:t>
            </w:r>
            <w:proofErr w:type="spellEnd"/>
          </w:p>
        </w:tc>
        <w:tc>
          <w:tcPr>
            <w:tcW w:w="1133" w:type="dxa"/>
          </w:tcPr>
          <w:p w14:paraId="6E2D408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59120650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2389019B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A0F6947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C46BE0F" w14:textId="77777777" w:rsidR="009A5474" w:rsidRDefault="00732750" w:rsidP="007327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9A547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9A5474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00C369D7" w14:textId="77777777" w:rsidTr="0052342B">
        <w:tc>
          <w:tcPr>
            <w:tcW w:w="1951" w:type="dxa"/>
            <w:vAlign w:val="center"/>
          </w:tcPr>
          <w:p w14:paraId="58E53C0D" w14:textId="77777777" w:rsidR="009A5474" w:rsidRDefault="009A5474" w:rsidP="008A5F8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izvršnih</w:t>
            </w:r>
            <w:proofErr w:type="spellEnd"/>
            <w:r>
              <w:rPr>
                <w:sz w:val="16"/>
                <w:szCs w:val="16"/>
              </w:rPr>
              <w:t xml:space="preserve"> organa</w:t>
            </w:r>
          </w:p>
        </w:tc>
        <w:tc>
          <w:tcPr>
            <w:tcW w:w="635" w:type="dxa"/>
            <w:vAlign w:val="center"/>
          </w:tcPr>
          <w:p w14:paraId="6D3DA2F9" w14:textId="77777777"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342" w:type="dxa"/>
          </w:tcPr>
          <w:p w14:paraId="70A22C01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Funkcionisanje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izvršnih</w:t>
            </w:r>
            <w:proofErr w:type="spellEnd"/>
            <w:r>
              <w:rPr>
                <w:sz w:val="16"/>
                <w:szCs w:val="16"/>
              </w:rPr>
              <w:t xml:space="preserve"> organa</w:t>
            </w:r>
          </w:p>
        </w:tc>
        <w:tc>
          <w:tcPr>
            <w:tcW w:w="2728" w:type="dxa"/>
          </w:tcPr>
          <w:p w14:paraId="187F24D1" w14:textId="77777777" w:rsidR="009A5474" w:rsidRDefault="009A5474" w:rsidP="00D60E7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Broj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sednica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izvršnih</w:t>
            </w:r>
            <w:proofErr w:type="spellEnd"/>
            <w:r>
              <w:rPr>
                <w:sz w:val="16"/>
                <w:szCs w:val="16"/>
              </w:rPr>
              <w:t xml:space="preserve"> organa</w:t>
            </w:r>
          </w:p>
        </w:tc>
        <w:tc>
          <w:tcPr>
            <w:tcW w:w="1133" w:type="dxa"/>
          </w:tcPr>
          <w:p w14:paraId="60B4228B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799E064F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3E650068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43CD6B6D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A9EFFAD" w14:textId="77777777" w:rsidR="009A5474" w:rsidRPr="00353BE0" w:rsidRDefault="009A5474" w:rsidP="00F53C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53C4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F53C4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6C0196A3" w14:textId="77777777" w:rsidTr="0052342B">
        <w:tc>
          <w:tcPr>
            <w:tcW w:w="1951" w:type="dxa"/>
            <w:vAlign w:val="center"/>
          </w:tcPr>
          <w:p w14:paraId="63C01659" w14:textId="77777777" w:rsidR="009A5474" w:rsidRDefault="009A5474" w:rsidP="008A5F8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Izbori</w:t>
            </w:r>
            <w:proofErr w:type="spellEnd"/>
          </w:p>
        </w:tc>
        <w:tc>
          <w:tcPr>
            <w:tcW w:w="635" w:type="dxa"/>
            <w:vAlign w:val="center"/>
          </w:tcPr>
          <w:p w14:paraId="5B264BD8" w14:textId="77777777"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342" w:type="dxa"/>
          </w:tcPr>
          <w:p w14:paraId="673877E8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Obavljanje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osnovnih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fukcija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izbornih</w:t>
            </w:r>
            <w:proofErr w:type="spellEnd"/>
            <w:r>
              <w:rPr>
                <w:sz w:val="16"/>
                <w:szCs w:val="16"/>
              </w:rPr>
              <w:t xml:space="preserve"> organa</w:t>
            </w:r>
          </w:p>
        </w:tc>
        <w:tc>
          <w:tcPr>
            <w:tcW w:w="2728" w:type="dxa"/>
          </w:tcPr>
          <w:p w14:paraId="7C5CE255" w14:textId="77777777" w:rsidR="009A5474" w:rsidRDefault="009A5474" w:rsidP="00D60E7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1263DC0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1BFCC9D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4BD81A04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C6AEE49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6D443065" w14:textId="77777777" w:rsidR="009A5474" w:rsidRDefault="0045053D" w:rsidP="007327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27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73275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0431AD16" w14:textId="77777777" w:rsidTr="0052342B">
        <w:tc>
          <w:tcPr>
            <w:tcW w:w="1951" w:type="dxa"/>
            <w:vAlign w:val="center"/>
          </w:tcPr>
          <w:p w14:paraId="13FCE67A" w14:textId="77777777" w:rsidR="009A5474" w:rsidRPr="00DA7631" w:rsidRDefault="009A5474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 xml:space="preserve">17- ENERGETSKA </w:t>
            </w:r>
            <w:proofErr w:type="gramStart"/>
            <w:r w:rsidRPr="00797445">
              <w:rPr>
                <w:b/>
                <w:sz w:val="16"/>
                <w:szCs w:val="16"/>
                <w:highlight w:val="cyan"/>
              </w:rPr>
              <w:t>EFIKASNOST  I</w:t>
            </w:r>
            <w:proofErr w:type="gramEnd"/>
            <w:r w:rsidRPr="00797445">
              <w:rPr>
                <w:b/>
                <w:sz w:val="16"/>
                <w:szCs w:val="16"/>
                <w:highlight w:val="cyan"/>
              </w:rPr>
              <w:t xml:space="preserve">  OBNOVLJIVI  IZVORI ENERGIJE</w:t>
            </w:r>
          </w:p>
        </w:tc>
        <w:tc>
          <w:tcPr>
            <w:tcW w:w="635" w:type="dxa"/>
            <w:vAlign w:val="center"/>
          </w:tcPr>
          <w:p w14:paraId="68228227" w14:textId="77777777" w:rsidR="009A5474" w:rsidRPr="00797445" w:rsidRDefault="009A5474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2342" w:type="dxa"/>
          </w:tcPr>
          <w:p w14:paraId="0EE7F5FA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 w:rsidRPr="00797445">
              <w:rPr>
                <w:sz w:val="16"/>
                <w:szCs w:val="16"/>
                <w:highlight w:val="cyan"/>
              </w:rPr>
              <w:t>Smanjenje</w:t>
            </w:r>
            <w:proofErr w:type="spellEnd"/>
            <w:r w:rsidRPr="00797445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97445">
              <w:rPr>
                <w:sz w:val="16"/>
                <w:szCs w:val="16"/>
                <w:highlight w:val="cyan"/>
              </w:rPr>
              <w:t>rashoda</w:t>
            </w:r>
            <w:proofErr w:type="spellEnd"/>
            <w:r w:rsidRPr="00797445">
              <w:rPr>
                <w:sz w:val="16"/>
                <w:szCs w:val="16"/>
                <w:highlight w:val="cyan"/>
              </w:rPr>
              <w:t xml:space="preserve"> za </w:t>
            </w:r>
            <w:proofErr w:type="spellStart"/>
            <w:r w:rsidRPr="00797445">
              <w:rPr>
                <w:sz w:val="16"/>
                <w:szCs w:val="16"/>
                <w:highlight w:val="cyan"/>
              </w:rPr>
              <w:t>energiju</w:t>
            </w:r>
            <w:proofErr w:type="spellEnd"/>
          </w:p>
        </w:tc>
        <w:tc>
          <w:tcPr>
            <w:tcW w:w="2728" w:type="dxa"/>
          </w:tcPr>
          <w:p w14:paraId="73D42932" w14:textId="77777777" w:rsidR="009A5474" w:rsidRPr="00DA7631" w:rsidRDefault="009A5474" w:rsidP="00D60E7A">
            <w:pPr>
              <w:rPr>
                <w:sz w:val="16"/>
                <w:szCs w:val="16"/>
              </w:rPr>
            </w:pPr>
            <w:proofErr w:type="spellStart"/>
            <w:r w:rsidRPr="00797445">
              <w:rPr>
                <w:sz w:val="16"/>
                <w:szCs w:val="16"/>
                <w:highlight w:val="cyan"/>
              </w:rPr>
              <w:t>Ukupni</w:t>
            </w:r>
            <w:proofErr w:type="spellEnd"/>
            <w:r w:rsidRPr="00797445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97445">
              <w:rPr>
                <w:sz w:val="16"/>
                <w:szCs w:val="16"/>
                <w:highlight w:val="cyan"/>
              </w:rPr>
              <w:t>rashodi</w:t>
            </w:r>
            <w:proofErr w:type="spellEnd"/>
            <w:r w:rsidRPr="00797445">
              <w:rPr>
                <w:sz w:val="16"/>
                <w:szCs w:val="16"/>
                <w:highlight w:val="cyan"/>
              </w:rPr>
              <w:t xml:space="preserve"> za </w:t>
            </w:r>
            <w:proofErr w:type="spellStart"/>
            <w:r w:rsidRPr="00797445">
              <w:rPr>
                <w:sz w:val="16"/>
                <w:szCs w:val="16"/>
                <w:highlight w:val="cyan"/>
              </w:rPr>
              <w:t>nabavku</w:t>
            </w:r>
            <w:proofErr w:type="spellEnd"/>
            <w:r w:rsidRPr="00797445">
              <w:rPr>
                <w:sz w:val="16"/>
                <w:szCs w:val="16"/>
                <w:highlight w:val="cyan"/>
              </w:rPr>
              <w:t xml:space="preserve"> </w:t>
            </w:r>
            <w:proofErr w:type="spellStart"/>
            <w:r w:rsidRPr="00797445">
              <w:rPr>
                <w:sz w:val="16"/>
                <w:szCs w:val="16"/>
                <w:highlight w:val="cyan"/>
              </w:rPr>
              <w:t>energije</w:t>
            </w:r>
            <w:proofErr w:type="spellEnd"/>
          </w:p>
        </w:tc>
        <w:tc>
          <w:tcPr>
            <w:tcW w:w="1133" w:type="dxa"/>
          </w:tcPr>
          <w:p w14:paraId="2D3D57E7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256212C2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3E766E26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06C8131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3DA52964" w14:textId="77777777" w:rsidR="009A5474" w:rsidRPr="00797445" w:rsidRDefault="00BD2130" w:rsidP="00B1690D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85</w:t>
            </w:r>
            <w:r w:rsidR="009A5474" w:rsidRPr="00797445">
              <w:rPr>
                <w:b/>
                <w:sz w:val="20"/>
                <w:szCs w:val="20"/>
                <w:highlight w:val="cyan"/>
              </w:rPr>
              <w:t>.</w:t>
            </w:r>
            <w:r w:rsidR="00B1690D">
              <w:rPr>
                <w:b/>
                <w:sz w:val="20"/>
                <w:szCs w:val="20"/>
                <w:highlight w:val="cyan"/>
              </w:rPr>
              <w:t>0</w:t>
            </w:r>
            <w:r w:rsidR="009A5474" w:rsidRPr="00797445">
              <w:rPr>
                <w:b/>
                <w:sz w:val="20"/>
                <w:szCs w:val="20"/>
                <w:highlight w:val="cyan"/>
              </w:rPr>
              <w:t>00.000</w:t>
            </w:r>
          </w:p>
        </w:tc>
      </w:tr>
      <w:tr w:rsidR="009A5474" w:rsidRPr="00D3247D" w14:paraId="715ED33F" w14:textId="77777777" w:rsidTr="0052342B">
        <w:tc>
          <w:tcPr>
            <w:tcW w:w="1951" w:type="dxa"/>
            <w:vAlign w:val="center"/>
          </w:tcPr>
          <w:p w14:paraId="00C9CA9C" w14:textId="77777777" w:rsidR="009A5474" w:rsidRDefault="009A5474" w:rsidP="0032354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Energetski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menadžment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35" w:type="dxa"/>
            <w:vAlign w:val="center"/>
          </w:tcPr>
          <w:p w14:paraId="586E7D31" w14:textId="77777777"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342" w:type="dxa"/>
          </w:tcPr>
          <w:p w14:paraId="21C59553" w14:textId="77777777" w:rsidR="009A5474" w:rsidRDefault="009A5474" w:rsidP="00A1294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Uspostavljanje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menadžmenta</w:t>
            </w:r>
            <w:proofErr w:type="spellEnd"/>
          </w:p>
        </w:tc>
        <w:tc>
          <w:tcPr>
            <w:tcW w:w="2728" w:type="dxa"/>
          </w:tcPr>
          <w:p w14:paraId="33FE4BE6" w14:textId="77777777" w:rsidR="009A5474" w:rsidRDefault="009A5474" w:rsidP="00D60E7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Postojanje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menadžera</w:t>
            </w:r>
            <w:proofErr w:type="spellEnd"/>
          </w:p>
        </w:tc>
        <w:tc>
          <w:tcPr>
            <w:tcW w:w="1133" w:type="dxa"/>
          </w:tcPr>
          <w:p w14:paraId="3DB2799E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02F06BAF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5C5FBE69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6018B7EF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2F552AFC" w14:textId="77777777" w:rsidR="009A5474" w:rsidRDefault="00B1690D" w:rsidP="00B169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A547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9A5474">
              <w:rPr>
                <w:sz w:val="20"/>
                <w:szCs w:val="20"/>
              </w:rPr>
              <w:t>00.000</w:t>
            </w:r>
          </w:p>
        </w:tc>
      </w:tr>
      <w:tr w:rsidR="009A5474" w:rsidRPr="00D3247D" w14:paraId="03E47053" w14:textId="77777777" w:rsidTr="0052342B">
        <w:tc>
          <w:tcPr>
            <w:tcW w:w="1951" w:type="dxa"/>
            <w:vAlign w:val="center"/>
          </w:tcPr>
          <w:p w14:paraId="5DDAFF96" w14:textId="77777777" w:rsidR="009A5474" w:rsidRDefault="009A5474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P1-Energetska </w:t>
            </w:r>
            <w:proofErr w:type="spellStart"/>
            <w:r>
              <w:rPr>
                <w:sz w:val="16"/>
                <w:szCs w:val="16"/>
              </w:rPr>
              <w:t>sanacija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Tehničke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škole</w:t>
            </w:r>
            <w:proofErr w:type="spellEnd"/>
            <w:r>
              <w:rPr>
                <w:sz w:val="16"/>
                <w:szCs w:val="16"/>
              </w:rPr>
              <w:t xml:space="preserve"> za </w:t>
            </w:r>
            <w:proofErr w:type="spellStart"/>
            <w:r>
              <w:rPr>
                <w:sz w:val="16"/>
                <w:szCs w:val="16"/>
              </w:rPr>
              <w:t>Dizajn</w:t>
            </w:r>
            <w:proofErr w:type="spellEnd"/>
          </w:p>
        </w:tc>
        <w:tc>
          <w:tcPr>
            <w:tcW w:w="635" w:type="dxa"/>
            <w:vAlign w:val="center"/>
          </w:tcPr>
          <w:p w14:paraId="358C0651" w14:textId="77777777"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P7001</w:t>
            </w:r>
          </w:p>
        </w:tc>
        <w:tc>
          <w:tcPr>
            <w:tcW w:w="2342" w:type="dxa"/>
          </w:tcPr>
          <w:p w14:paraId="57DB2FAF" w14:textId="77777777" w:rsidR="009A547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Uspostavljanje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menadžmenta</w:t>
            </w:r>
            <w:proofErr w:type="spellEnd"/>
          </w:p>
        </w:tc>
        <w:tc>
          <w:tcPr>
            <w:tcW w:w="2728" w:type="dxa"/>
          </w:tcPr>
          <w:p w14:paraId="0EC139C0" w14:textId="77777777" w:rsidR="009A547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Postojanje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menadžera</w:t>
            </w:r>
            <w:proofErr w:type="spellEnd"/>
          </w:p>
        </w:tc>
        <w:tc>
          <w:tcPr>
            <w:tcW w:w="1133" w:type="dxa"/>
          </w:tcPr>
          <w:p w14:paraId="25D120D1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2E4AFE4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7A3C9FFB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2D25E71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5B7DCB13" w14:textId="77777777" w:rsidR="009A5474" w:rsidRDefault="009A5474" w:rsidP="001C19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38.000.000</w:t>
            </w:r>
          </w:p>
        </w:tc>
      </w:tr>
      <w:tr w:rsidR="009A5474" w:rsidRPr="00D3247D" w14:paraId="060853AF" w14:textId="77777777" w:rsidTr="0052342B">
        <w:tc>
          <w:tcPr>
            <w:tcW w:w="1951" w:type="dxa"/>
            <w:vAlign w:val="center"/>
          </w:tcPr>
          <w:p w14:paraId="6DB5D127" w14:textId="77777777" w:rsidR="009A5474" w:rsidRDefault="009A5474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P2-Energetska </w:t>
            </w:r>
            <w:proofErr w:type="spellStart"/>
            <w:r>
              <w:rPr>
                <w:sz w:val="16"/>
                <w:szCs w:val="16"/>
              </w:rPr>
              <w:t>efikasnost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porodičnih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kuća</w:t>
            </w:r>
            <w:proofErr w:type="spellEnd"/>
          </w:p>
        </w:tc>
        <w:tc>
          <w:tcPr>
            <w:tcW w:w="635" w:type="dxa"/>
            <w:vAlign w:val="center"/>
          </w:tcPr>
          <w:p w14:paraId="7325BD6D" w14:textId="77777777" w:rsidR="009A5474" w:rsidRDefault="009A5474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P7002</w:t>
            </w:r>
          </w:p>
        </w:tc>
        <w:tc>
          <w:tcPr>
            <w:tcW w:w="2342" w:type="dxa"/>
          </w:tcPr>
          <w:p w14:paraId="09E0ECF8" w14:textId="77777777" w:rsidR="009A547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Uspostavljanje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menadžmenta</w:t>
            </w:r>
            <w:proofErr w:type="spellEnd"/>
          </w:p>
        </w:tc>
        <w:tc>
          <w:tcPr>
            <w:tcW w:w="2728" w:type="dxa"/>
          </w:tcPr>
          <w:p w14:paraId="14EFAF00" w14:textId="77777777" w:rsidR="009A547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Postojanje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menadžera</w:t>
            </w:r>
            <w:proofErr w:type="spellEnd"/>
          </w:p>
        </w:tc>
        <w:tc>
          <w:tcPr>
            <w:tcW w:w="1133" w:type="dxa"/>
          </w:tcPr>
          <w:p w14:paraId="4A1962B9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4AED373C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096CE572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1AB086D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096F186A" w14:textId="77777777" w:rsidR="009A5474" w:rsidRDefault="009A5474" w:rsidP="001C19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30.000.000</w:t>
            </w:r>
          </w:p>
        </w:tc>
      </w:tr>
      <w:tr w:rsidR="009A5474" w:rsidRPr="00D3247D" w14:paraId="3FD22DF2" w14:textId="77777777" w:rsidTr="0052342B">
        <w:tc>
          <w:tcPr>
            <w:tcW w:w="1951" w:type="dxa"/>
            <w:vAlign w:val="center"/>
          </w:tcPr>
          <w:p w14:paraId="087F0465" w14:textId="77777777" w:rsidR="009A5474" w:rsidRDefault="009A5474" w:rsidP="009E0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P3-Zamena </w:t>
            </w:r>
            <w:proofErr w:type="spellStart"/>
            <w:r>
              <w:rPr>
                <w:sz w:val="16"/>
                <w:szCs w:val="16"/>
              </w:rPr>
              <w:t>individualnih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ložišta</w:t>
            </w:r>
            <w:proofErr w:type="spellEnd"/>
          </w:p>
        </w:tc>
        <w:tc>
          <w:tcPr>
            <w:tcW w:w="635" w:type="dxa"/>
            <w:vAlign w:val="center"/>
          </w:tcPr>
          <w:p w14:paraId="0BD8436D" w14:textId="77777777" w:rsidR="009A5474" w:rsidRDefault="009A5474" w:rsidP="009E0D31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P7003</w:t>
            </w:r>
          </w:p>
        </w:tc>
        <w:tc>
          <w:tcPr>
            <w:tcW w:w="2342" w:type="dxa"/>
          </w:tcPr>
          <w:p w14:paraId="029F70F0" w14:textId="77777777" w:rsidR="009A547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Uspostavljanje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menadžmenta</w:t>
            </w:r>
            <w:proofErr w:type="spellEnd"/>
          </w:p>
        </w:tc>
        <w:tc>
          <w:tcPr>
            <w:tcW w:w="2728" w:type="dxa"/>
          </w:tcPr>
          <w:p w14:paraId="39BC4D7A" w14:textId="77777777" w:rsidR="009A5474" w:rsidRDefault="009A5474" w:rsidP="00D560C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Postojanje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energetskog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menadžera</w:t>
            </w:r>
            <w:proofErr w:type="spellEnd"/>
          </w:p>
        </w:tc>
        <w:tc>
          <w:tcPr>
            <w:tcW w:w="1133" w:type="dxa"/>
          </w:tcPr>
          <w:p w14:paraId="07F51432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14:paraId="60148898" w14:textId="77777777" w:rsidR="009A5474" w:rsidRPr="00D3247D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14:paraId="0EC92589" w14:textId="77777777" w:rsidR="009A5474" w:rsidRPr="00BD013F" w:rsidRDefault="009A547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5B1A4FA" w14:textId="77777777" w:rsidR="009A5474" w:rsidRPr="00C052FA" w:rsidRDefault="009A547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14:paraId="1B12EB1B" w14:textId="77777777" w:rsidR="009A5474" w:rsidRDefault="009A5474" w:rsidP="001C19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10.000.000</w:t>
            </w:r>
          </w:p>
        </w:tc>
      </w:tr>
      <w:tr w:rsidR="009A5474" w:rsidRPr="00D3247D" w14:paraId="4494DD47" w14:textId="77777777" w:rsidTr="0052342B">
        <w:tc>
          <w:tcPr>
            <w:tcW w:w="1951" w:type="dxa"/>
            <w:shd w:val="clear" w:color="auto" w:fill="F2F2F2"/>
          </w:tcPr>
          <w:p w14:paraId="7D396D29" w14:textId="77777777" w:rsidR="009A5474" w:rsidRPr="00D3247D" w:rsidRDefault="009A5474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635" w:type="dxa"/>
            <w:shd w:val="clear" w:color="auto" w:fill="F2F2F2"/>
          </w:tcPr>
          <w:p w14:paraId="1F1DAC57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342" w:type="dxa"/>
            <w:shd w:val="clear" w:color="auto" w:fill="F2F2F2"/>
          </w:tcPr>
          <w:p w14:paraId="5069558E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728" w:type="dxa"/>
            <w:shd w:val="clear" w:color="auto" w:fill="F2F2F2"/>
          </w:tcPr>
          <w:p w14:paraId="7403FB27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F2F2F2"/>
          </w:tcPr>
          <w:p w14:paraId="57C70DD0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14:paraId="0A69CE24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14:paraId="1815EBEF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  <w:shd w:val="clear" w:color="auto" w:fill="F2F2F2"/>
          </w:tcPr>
          <w:p w14:paraId="1C08F3C9" w14:textId="77777777" w:rsidR="009A5474" w:rsidRPr="00D3247D" w:rsidRDefault="009A5474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F2F2F2"/>
          </w:tcPr>
          <w:p w14:paraId="1E7D3632" w14:textId="77777777" w:rsidR="009A5474" w:rsidRPr="00EF3F9B" w:rsidRDefault="00EF3F9B" w:rsidP="00247107">
            <w:pPr>
              <w:jc w:val="right"/>
              <w:rPr>
                <w:b/>
                <w:sz w:val="22"/>
                <w:szCs w:val="22"/>
              </w:rPr>
            </w:pPr>
            <w:r w:rsidRPr="00EF3F9B">
              <w:rPr>
                <w:b/>
                <w:sz w:val="22"/>
                <w:szCs w:val="22"/>
              </w:rPr>
              <w:t>4</w:t>
            </w:r>
            <w:r w:rsidR="009A5474" w:rsidRPr="00EF3F9B">
              <w:rPr>
                <w:b/>
                <w:sz w:val="22"/>
                <w:szCs w:val="22"/>
              </w:rPr>
              <w:t>.</w:t>
            </w:r>
            <w:r w:rsidR="00E31651">
              <w:rPr>
                <w:b/>
                <w:sz w:val="22"/>
                <w:szCs w:val="22"/>
              </w:rPr>
              <w:t>4</w:t>
            </w:r>
            <w:r w:rsidR="00247107">
              <w:rPr>
                <w:b/>
                <w:sz w:val="22"/>
                <w:szCs w:val="22"/>
              </w:rPr>
              <w:t>21</w:t>
            </w:r>
            <w:r w:rsidR="009A5474" w:rsidRPr="00EF3F9B">
              <w:rPr>
                <w:b/>
                <w:sz w:val="22"/>
                <w:szCs w:val="22"/>
              </w:rPr>
              <w:t>.</w:t>
            </w:r>
            <w:r w:rsidR="00247107">
              <w:rPr>
                <w:b/>
                <w:sz w:val="22"/>
                <w:szCs w:val="22"/>
              </w:rPr>
              <w:t>9</w:t>
            </w:r>
            <w:r w:rsidR="009A5474" w:rsidRPr="00EF3F9B">
              <w:rPr>
                <w:b/>
                <w:sz w:val="22"/>
                <w:szCs w:val="22"/>
              </w:rPr>
              <w:t>00.000</w:t>
            </w:r>
          </w:p>
        </w:tc>
      </w:tr>
    </w:tbl>
    <w:p w14:paraId="1DF9C0B7" w14:textId="77777777" w:rsidR="00E144EE" w:rsidRDefault="00E144EE" w:rsidP="005F05D6">
      <w:pPr>
        <w:rPr>
          <w:sz w:val="20"/>
          <w:szCs w:val="20"/>
          <w:lang w:val="hr-HR"/>
        </w:rPr>
      </w:pPr>
    </w:p>
    <w:p w14:paraId="1162F0BE" w14:textId="77777777" w:rsidR="00E144EE" w:rsidRDefault="00E144EE" w:rsidP="005F05D6">
      <w:pPr>
        <w:rPr>
          <w:sz w:val="20"/>
          <w:szCs w:val="20"/>
          <w:lang w:val="hr-HR"/>
        </w:rPr>
      </w:pPr>
    </w:p>
    <w:p w14:paraId="1BBA6EB6" w14:textId="77777777"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14:paraId="5A35ECBF" w14:textId="77777777" w:rsidR="00E173AE" w:rsidRPr="00AF0031" w:rsidRDefault="00E173AE" w:rsidP="005F05D6">
      <w:pPr>
        <w:rPr>
          <w:sz w:val="22"/>
          <w:szCs w:val="22"/>
          <w:lang w:val="hr-HR"/>
        </w:rPr>
      </w:pPr>
    </w:p>
    <w:p w14:paraId="61C830CE" w14:textId="77777777" w:rsidR="00E173AE" w:rsidRPr="00AF0031" w:rsidRDefault="00E173AE" w:rsidP="005F05D6">
      <w:pPr>
        <w:rPr>
          <w:sz w:val="22"/>
          <w:szCs w:val="22"/>
          <w:lang w:val="hr-HR"/>
        </w:rPr>
      </w:pPr>
    </w:p>
    <w:p w14:paraId="58052B5F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14:paraId="595DC1DD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14:paraId="7CE319C4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2F607648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Pazara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prikupljaju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napla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uju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skladu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zakonom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drugim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propisima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nezavisno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pojedine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vrste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primanja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22A66839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64F911CB" w14:textId="77777777"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422C96B3" w14:textId="77777777"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14:paraId="439E37D4" w14:textId="77777777"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</w:t>
      </w:r>
      <w:r w:rsidR="00677E74">
        <w:rPr>
          <w:bCs/>
          <w:sz w:val="22"/>
          <w:szCs w:val="22"/>
          <w:lang w:val="hr-HR"/>
        </w:rPr>
        <w:t>2</w:t>
      </w:r>
      <w:r w:rsidR="00DC0B4D">
        <w:rPr>
          <w:bCs/>
          <w:sz w:val="22"/>
          <w:szCs w:val="22"/>
          <w:lang w:val="hr-HR"/>
        </w:rPr>
        <w:t>3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9D49AE">
        <w:rPr>
          <w:bCs/>
          <w:sz w:val="22"/>
          <w:szCs w:val="22"/>
          <w:lang w:val="hr-HR"/>
        </w:rPr>
        <w:t>4</w:t>
      </w:r>
      <w:r w:rsidR="00995BC6">
        <w:rPr>
          <w:bCs/>
          <w:sz w:val="22"/>
          <w:szCs w:val="22"/>
          <w:lang w:val="hr-HR"/>
        </w:rPr>
        <w:t>17</w:t>
      </w:r>
      <w:r w:rsidRPr="00E9761C">
        <w:rPr>
          <w:bCs/>
          <w:sz w:val="22"/>
          <w:szCs w:val="22"/>
          <w:lang w:val="hr-HR"/>
        </w:rPr>
        <w:t xml:space="preserve">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</w:t>
      </w:r>
      <w:r w:rsidR="0003577A">
        <w:rPr>
          <w:bCs/>
          <w:sz w:val="22"/>
          <w:szCs w:val="22"/>
          <w:lang w:val="hr-HR"/>
        </w:rPr>
        <w:t>11</w:t>
      </w:r>
      <w:r w:rsidR="004565AB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 xml:space="preserve"> zaposlenih na odredjeno vreme. Ovaj broj uvećava se za </w:t>
      </w:r>
      <w:r w:rsidR="00BC7898">
        <w:rPr>
          <w:bCs/>
          <w:sz w:val="22"/>
          <w:szCs w:val="22"/>
          <w:lang w:val="hr-HR"/>
        </w:rPr>
        <w:t>1</w:t>
      </w:r>
      <w:r w:rsidR="00995BC6">
        <w:rPr>
          <w:bCs/>
          <w:sz w:val="22"/>
          <w:szCs w:val="22"/>
          <w:lang w:val="hr-HR"/>
        </w:rPr>
        <w:t>94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03577A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eno vreme i </w:t>
      </w:r>
      <w:r w:rsidR="001C1481">
        <w:rPr>
          <w:bCs/>
          <w:sz w:val="22"/>
          <w:szCs w:val="22"/>
          <w:lang w:val="hr-HR"/>
        </w:rPr>
        <w:t>1</w:t>
      </w:r>
      <w:r w:rsidR="004565AB">
        <w:rPr>
          <w:bCs/>
          <w:sz w:val="22"/>
          <w:szCs w:val="22"/>
          <w:lang w:val="hr-HR"/>
        </w:rPr>
        <w:t>4</w:t>
      </w:r>
      <w:r w:rsidR="00995BC6">
        <w:rPr>
          <w:bCs/>
          <w:sz w:val="22"/>
          <w:szCs w:val="22"/>
          <w:lang w:val="hr-HR"/>
        </w:rPr>
        <w:t>7</w:t>
      </w:r>
      <w:r w:rsidRPr="00E9761C">
        <w:rPr>
          <w:bCs/>
          <w:sz w:val="22"/>
          <w:szCs w:val="22"/>
          <w:lang w:val="hr-HR"/>
        </w:rPr>
        <w:t xml:space="preserve">  zaposlenih na odredjeno vreme u Predškolskim ustanovama na teritoriji grada Novog Pazara.</w:t>
      </w:r>
    </w:p>
    <w:p w14:paraId="27D0A1F3" w14:textId="77777777"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</w:t>
      </w:r>
      <w:r w:rsidR="00677E74">
        <w:rPr>
          <w:bCs/>
          <w:sz w:val="22"/>
          <w:szCs w:val="22"/>
          <w:lang w:val="hr-HR"/>
        </w:rPr>
        <w:t>2</w:t>
      </w:r>
      <w:r w:rsidR="00DC0B4D">
        <w:rPr>
          <w:bCs/>
          <w:sz w:val="22"/>
          <w:szCs w:val="22"/>
          <w:lang w:val="hr-HR"/>
        </w:rPr>
        <w:t>3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14:paraId="09E1AA44" w14:textId="77777777"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14:paraId="314DB504" w14:textId="77777777"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0D262AC8" w14:textId="77777777"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14:paraId="0C43E359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teret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mo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preuzimati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obaveze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samo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utvrdjene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Odlukom</w:t>
      </w:r>
      <w:proofErr w:type="spellEnd"/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14:paraId="237572A6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6BBC0F50" w14:textId="77777777"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28A45511" w14:textId="77777777"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14:paraId="43604152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14:paraId="5EB6BFF4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14:paraId="23EED353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14:paraId="1C2DEF45" w14:textId="77777777"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proofErr w:type="spellStart"/>
      <w:r w:rsidR="00E173AE" w:rsidRPr="001F0BC9">
        <w:rPr>
          <w:b/>
          <w:bCs/>
          <w:sz w:val="22"/>
          <w:szCs w:val="22"/>
        </w:rPr>
        <w:t>lan</w:t>
      </w:r>
      <w:proofErr w:type="spellEnd"/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14:paraId="2940F4EC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3C00C6D2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Izuzetno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slu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opredele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aktom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namenska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transferna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drugog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nivoa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vlasti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uklju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uju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nadoknadu</w:t>
      </w:r>
      <w:proofErr w:type="spellEnd"/>
      <w:r w:rsidRPr="00E9761C">
        <w:rPr>
          <w:bCs/>
          <w:sz w:val="22"/>
          <w:szCs w:val="22"/>
          <w:lang w:val="hr-HR"/>
        </w:rPr>
        <w:t xml:space="preserve"> š</w:t>
      </w:r>
      <w:proofErr w:type="spellStart"/>
      <w:r w:rsidRPr="00E9761C">
        <w:rPr>
          <w:bCs/>
          <w:sz w:val="22"/>
          <w:szCs w:val="22"/>
        </w:rPr>
        <w:t>teta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usled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elementarnih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nepogoda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kao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slu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ugovaranja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donacije</w:t>
      </w:r>
      <w:proofErr w:type="spellEnd"/>
      <w:r w:rsidRPr="00E9761C">
        <w:rPr>
          <w:bCs/>
          <w:sz w:val="22"/>
          <w:szCs w:val="22"/>
          <w:lang w:val="hr-HR"/>
        </w:rPr>
        <w:t>, č</w:t>
      </w:r>
      <w:proofErr w:type="spellStart"/>
      <w:r w:rsidRPr="00E9761C">
        <w:rPr>
          <w:bCs/>
          <w:sz w:val="22"/>
          <w:szCs w:val="22"/>
        </w:rPr>
        <w:t>iji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nisu</w:t>
      </w:r>
      <w:proofErr w:type="spellEnd"/>
      <w:r w:rsidRPr="00E9761C">
        <w:rPr>
          <w:bCs/>
          <w:sz w:val="22"/>
          <w:szCs w:val="22"/>
          <w:lang w:val="hr-HR"/>
        </w:rPr>
        <w:t xml:space="preserve">  </w:t>
      </w:r>
      <w:proofErr w:type="spellStart"/>
      <w:r w:rsidRPr="00E9761C">
        <w:rPr>
          <w:bCs/>
          <w:sz w:val="22"/>
          <w:szCs w:val="22"/>
        </w:rPr>
        <w:t>bili</w:t>
      </w:r>
      <w:proofErr w:type="spellEnd"/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poznati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postupku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dono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etu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Odeljenje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otvori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skladu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sa</w:t>
      </w:r>
      <w:proofErr w:type="spellEnd"/>
      <w:r w:rsidRPr="00E9761C">
        <w:rPr>
          <w:bCs/>
          <w:sz w:val="22"/>
          <w:szCs w:val="22"/>
          <w:lang w:val="hr-HR"/>
        </w:rPr>
        <w:t xml:space="preserve"> č</w:t>
      </w:r>
      <w:proofErr w:type="spellStart"/>
      <w:r w:rsidRPr="00E9761C">
        <w:rPr>
          <w:bCs/>
          <w:sz w:val="22"/>
          <w:szCs w:val="22"/>
        </w:rPr>
        <w:t>lanom</w:t>
      </w:r>
      <w:proofErr w:type="spellEnd"/>
      <w:r w:rsidRPr="00E9761C">
        <w:rPr>
          <w:bCs/>
          <w:sz w:val="22"/>
          <w:szCs w:val="22"/>
          <w:lang w:val="hr-HR"/>
        </w:rPr>
        <w:t xml:space="preserve"> 5. </w:t>
      </w:r>
      <w:proofErr w:type="spellStart"/>
      <w:r w:rsidRPr="00E9761C">
        <w:rPr>
          <w:bCs/>
          <w:sz w:val="22"/>
          <w:szCs w:val="22"/>
        </w:rPr>
        <w:t>Zakona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sistemu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osnovu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akta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odgovaraju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avanje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rashoda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osnovu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04D82BE7" w14:textId="77777777"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proofErr w:type="spellStart"/>
      <w:r w:rsidR="00E173AE" w:rsidRPr="001F0BC9">
        <w:rPr>
          <w:b/>
          <w:bCs/>
          <w:sz w:val="22"/>
          <w:szCs w:val="22"/>
        </w:rPr>
        <w:t>lan</w:t>
      </w:r>
      <w:proofErr w:type="spellEnd"/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14:paraId="7418E693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7A52954D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Obaveze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korisnicima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avaju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srazmerno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ostvarenim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primanjima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14:paraId="4D36AD92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Ako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toku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godine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primanja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smanje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izdaci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prioritetima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proofErr w:type="spellStart"/>
      <w:r w:rsidRPr="00E9761C">
        <w:rPr>
          <w:bCs/>
          <w:sz w:val="22"/>
          <w:szCs w:val="22"/>
        </w:rPr>
        <w:t>obaveze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utvrdjene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zakonskim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propisima</w:t>
      </w:r>
      <w:proofErr w:type="spellEnd"/>
      <w:r w:rsidRPr="00E9761C">
        <w:rPr>
          <w:bCs/>
          <w:sz w:val="22"/>
          <w:szCs w:val="22"/>
          <w:lang w:val="hr-HR"/>
        </w:rPr>
        <w:t xml:space="preserve">-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postoje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em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nivou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minimalni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stalni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tro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kovi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neophodni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nesmetano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funkcionisanje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budzetskih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45ADAAF5" w14:textId="77777777"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proofErr w:type="spellStart"/>
      <w:r w:rsidR="00E173AE" w:rsidRPr="001F0BC9">
        <w:rPr>
          <w:b/>
          <w:bCs/>
          <w:sz w:val="22"/>
          <w:szCs w:val="22"/>
        </w:rPr>
        <w:t>lan</w:t>
      </w:r>
      <w:proofErr w:type="spellEnd"/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14:paraId="32844894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17E12BDC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Sredstva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iskazuju po bližim namenama</w:t>
      </w:r>
      <w:proofErr w:type="gramStart"/>
      <w:r w:rsidRPr="00E9761C">
        <w:rPr>
          <w:bCs/>
          <w:sz w:val="22"/>
          <w:szCs w:val="22"/>
          <w:lang w:val="hr-HR"/>
        </w:rPr>
        <w:t>, ,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skladu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ekonomskom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funkcionalnom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klasifikacijom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godi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njim</w:t>
      </w:r>
      <w:proofErr w:type="spellEnd"/>
      <w:r w:rsidRPr="00E9761C">
        <w:rPr>
          <w:bCs/>
          <w:sz w:val="22"/>
          <w:szCs w:val="22"/>
          <w:lang w:val="hr-HR"/>
        </w:rPr>
        <w:t xml:space="preserve"> programom i </w:t>
      </w:r>
      <w:proofErr w:type="spellStart"/>
      <w:r w:rsidRPr="00E9761C">
        <w:rPr>
          <w:bCs/>
          <w:sz w:val="22"/>
          <w:szCs w:val="22"/>
        </w:rPr>
        <w:t>finansijskim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planom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prihoda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rashoda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345C6573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14:paraId="57ACAE0A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14:paraId="169D977E" w14:textId="77777777"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14:paraId="36C978CB" w14:textId="77777777"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14:paraId="6A2BCA2D" w14:textId="77777777"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14:paraId="2CF816A9" w14:textId="77777777"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14:paraId="448A23F7" w14:textId="77777777"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02929B04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4D51AB97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Prilikom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dodeljivanja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ugovora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nabavci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dobara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pru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usluga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izvodjenju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radova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svi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treba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postupe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utvrdjen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Zakonom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javnim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nabavkama</w:t>
      </w:r>
      <w:proofErr w:type="spellEnd"/>
      <w:r w:rsidRPr="00E9761C">
        <w:rPr>
          <w:bCs/>
          <w:sz w:val="22"/>
          <w:szCs w:val="22"/>
          <w:lang w:val="hr-HR"/>
        </w:rPr>
        <w:t xml:space="preserve"> („</w:t>
      </w:r>
      <w:proofErr w:type="spellStart"/>
      <w:r w:rsidRPr="00E9761C">
        <w:rPr>
          <w:bCs/>
          <w:sz w:val="22"/>
          <w:szCs w:val="22"/>
        </w:rPr>
        <w:t>Slu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beni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glasnik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>“</w:t>
      </w:r>
      <w:proofErr w:type="gram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br</w:t>
      </w:r>
      <w:proofErr w:type="spellEnd"/>
      <w:r w:rsidRPr="00E9761C">
        <w:rPr>
          <w:bCs/>
          <w:sz w:val="22"/>
          <w:szCs w:val="22"/>
          <w:lang w:val="hr-HR"/>
        </w:rPr>
        <w:t>.124/12).</w:t>
      </w:r>
    </w:p>
    <w:p w14:paraId="5130901B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</w:p>
    <w:p w14:paraId="4F153AE4" w14:textId="77777777"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7C8129EC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02322E8F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14:paraId="5A30E61C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14:paraId="20F8A8ED" w14:textId="77777777"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7E755406" w14:textId="77777777"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14:paraId="762578C4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14:paraId="1696EA85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14:paraId="36AFB8C6" w14:textId="77777777"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14:paraId="0E505036" w14:textId="77777777"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14:paraId="3A21D7A6" w14:textId="77777777"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14:paraId="3F5ABF57" w14:textId="77777777"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14:paraId="176B43C0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0912D9BF" w14:textId="77777777"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14:paraId="33382252" w14:textId="77777777"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14:paraId="0B896488" w14:textId="77777777"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proofErr w:type="spellStart"/>
      <w:r w:rsidR="00E173AE" w:rsidRPr="001F0BC9">
        <w:rPr>
          <w:b/>
          <w:bCs/>
          <w:sz w:val="22"/>
          <w:szCs w:val="22"/>
        </w:rPr>
        <w:t>lan</w:t>
      </w:r>
      <w:proofErr w:type="spellEnd"/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14:paraId="30E2667C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78827BE9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slu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toku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godine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poslovanja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ovla</w:t>
      </w:r>
      <w:proofErr w:type="spellEnd"/>
      <w:r w:rsidRPr="00E9761C">
        <w:rPr>
          <w:bCs/>
          <w:sz w:val="22"/>
          <w:szCs w:val="22"/>
          <w:lang w:val="hr-HR"/>
        </w:rPr>
        <w:t>šć</w:t>
      </w:r>
      <w:proofErr w:type="spellStart"/>
      <w:r w:rsidRPr="00E9761C">
        <w:rPr>
          <w:bCs/>
          <w:sz w:val="22"/>
          <w:szCs w:val="22"/>
        </w:rPr>
        <w:t>enja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direktnog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promeni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iznos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izdvojenih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aktivnosti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mogu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uve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ati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odnosno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smanjiti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teret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teku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rezerve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40D883D1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proofErr w:type="gramStart"/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promeni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prethodnog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  <w:lang w:val="hr-HR"/>
        </w:rPr>
        <w:t xml:space="preserve"> č</w:t>
      </w:r>
      <w:proofErr w:type="spellStart"/>
      <w:r w:rsidRPr="00E9761C">
        <w:rPr>
          <w:bCs/>
          <w:sz w:val="22"/>
          <w:szCs w:val="22"/>
        </w:rPr>
        <w:t>lana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donosi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</w:t>
      </w:r>
      <w:proofErr w:type="spellEnd"/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14:paraId="4D45D19A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Direktni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Odeljenja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  <w:lang w:val="hr-HR"/>
        </w:rPr>
        <w:t xml:space="preserve">,  </w:t>
      </w:r>
      <w:proofErr w:type="spellStart"/>
      <w:r w:rsidRPr="00E9761C">
        <w:rPr>
          <w:bCs/>
          <w:sz w:val="22"/>
          <w:szCs w:val="22"/>
        </w:rPr>
        <w:t>mo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iti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preusmeravanje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ime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odredjenog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rashoda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proofErr w:type="spellStart"/>
      <w:r w:rsidRPr="00E9761C">
        <w:rPr>
          <w:bCs/>
          <w:sz w:val="22"/>
          <w:szCs w:val="22"/>
        </w:rPr>
        <w:t>vrednosti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rashod</w:t>
      </w:r>
      <w:proofErr w:type="spellEnd"/>
      <w:r w:rsidRPr="00E9761C">
        <w:rPr>
          <w:bCs/>
          <w:sz w:val="22"/>
          <w:szCs w:val="22"/>
          <w:lang w:val="hr-HR"/>
        </w:rPr>
        <w:t xml:space="preserve"> č</w:t>
      </w:r>
      <w:proofErr w:type="spellStart"/>
      <w:r w:rsidRPr="00E9761C">
        <w:rPr>
          <w:bCs/>
          <w:sz w:val="22"/>
          <w:szCs w:val="22"/>
        </w:rPr>
        <w:t>iji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umanjuje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0A86D146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proofErr w:type="spellStart"/>
      <w:r w:rsidRPr="00E9761C">
        <w:rPr>
          <w:bCs/>
          <w:sz w:val="22"/>
          <w:szCs w:val="22"/>
        </w:rPr>
        <w:t>Ako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toku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godine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dodje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promene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okolnosti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ugrozava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utvrdjene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prioritete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unutar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budzeta</w:t>
      </w:r>
      <w:proofErr w:type="spellEnd"/>
      <w:r w:rsidRPr="00E9761C">
        <w:rPr>
          <w:bCs/>
          <w:sz w:val="22"/>
          <w:szCs w:val="22"/>
          <w:lang w:val="hr-HR"/>
        </w:rPr>
        <w:t xml:space="preserve"> ,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vece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donosi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moguce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iskoristiti</w:t>
      </w:r>
      <w:proofErr w:type="spellEnd"/>
      <w:r w:rsidRPr="00E9761C">
        <w:rPr>
          <w:bCs/>
          <w:sz w:val="22"/>
          <w:szCs w:val="22"/>
          <w:lang w:val="hr-HR"/>
        </w:rPr>
        <w:t xml:space="preserve"> , </w:t>
      </w:r>
      <w:proofErr w:type="spellStart"/>
      <w:r w:rsidRPr="00E9761C">
        <w:rPr>
          <w:bCs/>
          <w:sz w:val="22"/>
          <w:szCs w:val="22"/>
        </w:rPr>
        <w:t>prenese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tekucu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budzestku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rezervu</w:t>
      </w:r>
      <w:proofErr w:type="spellEnd"/>
      <w:r w:rsidRPr="00E9761C">
        <w:rPr>
          <w:bCs/>
          <w:sz w:val="22"/>
          <w:szCs w:val="22"/>
          <w:lang w:val="hr-HR"/>
        </w:rPr>
        <w:t xml:space="preserve"> i </w:t>
      </w:r>
      <w:proofErr w:type="spellStart"/>
      <w:r w:rsidRPr="00E9761C">
        <w:rPr>
          <w:bCs/>
          <w:sz w:val="22"/>
          <w:szCs w:val="22"/>
        </w:rPr>
        <w:t>moze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koristiti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nisu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predvidjene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budzetom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nisu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predvidjena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dovoljnom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obimu</w:t>
      </w:r>
      <w:proofErr w:type="spellEnd"/>
      <w:r w:rsidRPr="00E9761C">
        <w:rPr>
          <w:bCs/>
          <w:sz w:val="22"/>
          <w:szCs w:val="22"/>
          <w:lang w:val="hr-HR"/>
        </w:rPr>
        <w:t xml:space="preserve"> .</w:t>
      </w:r>
    </w:p>
    <w:p w14:paraId="7117131D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proofErr w:type="spellStart"/>
      <w:r w:rsidRPr="00E9761C">
        <w:rPr>
          <w:bCs/>
          <w:sz w:val="22"/>
          <w:szCs w:val="22"/>
        </w:rPr>
        <w:t>Ukupan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preusmeravanja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stava</w:t>
      </w:r>
      <w:proofErr w:type="spellEnd"/>
      <w:r w:rsidRPr="00E9761C">
        <w:rPr>
          <w:bCs/>
          <w:sz w:val="22"/>
          <w:szCs w:val="22"/>
          <w:lang w:val="hr-HR"/>
        </w:rPr>
        <w:t xml:space="preserve">  5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biti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razlike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izmedju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rezerve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maksimalno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rezerve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proofErr w:type="spellEnd"/>
      <w:r w:rsidRPr="00E9761C">
        <w:rPr>
          <w:bCs/>
          <w:sz w:val="22"/>
          <w:szCs w:val="22"/>
          <w:lang w:val="hr-HR"/>
        </w:rPr>
        <w:t xml:space="preserve">  69. </w:t>
      </w:r>
      <w:proofErr w:type="spellStart"/>
      <w:r w:rsidRPr="00E9761C">
        <w:rPr>
          <w:bCs/>
          <w:sz w:val="22"/>
          <w:szCs w:val="22"/>
        </w:rPr>
        <w:t>stavom</w:t>
      </w:r>
      <w:proofErr w:type="spellEnd"/>
      <w:r w:rsidRPr="00E9761C">
        <w:rPr>
          <w:bCs/>
          <w:sz w:val="22"/>
          <w:szCs w:val="22"/>
          <w:lang w:val="hr-HR"/>
        </w:rPr>
        <w:t xml:space="preserve"> 3. </w:t>
      </w:r>
      <w:proofErr w:type="spellStart"/>
      <w:r w:rsidRPr="00E9761C">
        <w:rPr>
          <w:bCs/>
          <w:sz w:val="22"/>
          <w:szCs w:val="22"/>
        </w:rPr>
        <w:t>Zakona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sistemu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1D453194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028BBFEE" w14:textId="77777777"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464EB3AD" w14:textId="77777777"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14:paraId="544FBFC0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14:paraId="127C19AC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14:paraId="3DF184B2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14:paraId="757C76C1" w14:textId="77777777"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14:paraId="42E4BF00" w14:textId="77777777" w:rsidR="00E173AE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5C804AA0" w14:textId="77777777" w:rsidR="00CE4FC9" w:rsidRPr="00E9761C" w:rsidRDefault="00CE4FC9" w:rsidP="005F05D6">
      <w:pPr>
        <w:jc w:val="both"/>
        <w:rPr>
          <w:bCs/>
          <w:sz w:val="22"/>
          <w:szCs w:val="22"/>
          <w:lang w:val="hr-HR"/>
        </w:rPr>
      </w:pPr>
    </w:p>
    <w:p w14:paraId="40BBBDFB" w14:textId="77777777"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7D742890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6C45091B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odgovoran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elnik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2F7B471F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Naredbodavac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elnik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276442E9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4C67A588" w14:textId="77777777"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3F4637C9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14:paraId="03D6EAA5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proofErr w:type="spellStart"/>
      <w:r w:rsidRPr="00E9761C">
        <w:rPr>
          <w:bCs/>
          <w:sz w:val="22"/>
          <w:szCs w:val="22"/>
        </w:rPr>
        <w:t>Gradsko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veće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odgovorno</w:t>
      </w:r>
      <w:proofErr w:type="spellEnd"/>
      <w:r w:rsidRPr="00E9761C">
        <w:rPr>
          <w:bCs/>
          <w:sz w:val="22"/>
          <w:szCs w:val="22"/>
          <w:lang w:val="hr-HR"/>
        </w:rPr>
        <w:t xml:space="preserve"> ,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smislu</w:t>
      </w:r>
      <w:proofErr w:type="spellEnd"/>
      <w:r w:rsidRPr="00E9761C">
        <w:rPr>
          <w:bCs/>
          <w:sz w:val="22"/>
          <w:szCs w:val="22"/>
          <w:lang w:val="hr-HR"/>
        </w:rPr>
        <w:t xml:space="preserve">  </w:t>
      </w:r>
      <w:proofErr w:type="spellStart"/>
      <w:r w:rsidRPr="00E9761C">
        <w:rPr>
          <w:bCs/>
          <w:sz w:val="22"/>
          <w:szCs w:val="22"/>
        </w:rPr>
        <w:t>Zakona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budzetskom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sistemu</w:t>
      </w:r>
      <w:proofErr w:type="spellEnd"/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sprovodjenje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fiskalne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politike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 </w:t>
      </w:r>
      <w:proofErr w:type="spellStart"/>
      <w:r w:rsidRPr="00E9761C">
        <w:rPr>
          <w:bCs/>
          <w:sz w:val="22"/>
          <w:szCs w:val="22"/>
        </w:rPr>
        <w:t>upravljanja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javnom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imovinom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prihodima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primanjima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rashodima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izdacima</w:t>
      </w:r>
      <w:proofErr w:type="spellEnd"/>
      <w:r w:rsidRPr="00E9761C">
        <w:rPr>
          <w:bCs/>
          <w:sz w:val="22"/>
          <w:szCs w:val="22"/>
          <w:lang w:val="hr-HR"/>
        </w:rPr>
        <w:t xml:space="preserve"> .</w:t>
      </w:r>
    </w:p>
    <w:p w14:paraId="66F48080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14:paraId="4CF2900E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108D55F6" w14:textId="77777777"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19276EEC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18D72230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Odeljenje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kod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  <w:lang w:val="hr-HR"/>
        </w:rPr>
        <w:t xml:space="preserve"> ,</w:t>
      </w:r>
      <w:proofErr w:type="gramEnd"/>
      <w:r w:rsidRPr="00E9761C">
        <w:rPr>
          <w:bCs/>
          <w:sz w:val="22"/>
          <w:szCs w:val="22"/>
          <w:lang w:val="hr-HR"/>
        </w:rPr>
        <w:t xml:space="preserve">  </w:t>
      </w:r>
      <w:proofErr w:type="spellStart"/>
      <w:r w:rsidRPr="00E9761C">
        <w:rPr>
          <w:bCs/>
          <w:sz w:val="22"/>
          <w:szCs w:val="22"/>
        </w:rPr>
        <w:t>obavezano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redovno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prati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najmanje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dvaput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godi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informi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ve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obavezno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roku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petnaest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isteku</w:t>
      </w:r>
      <w:proofErr w:type="spellEnd"/>
      <w:r w:rsidRPr="00E9761C">
        <w:rPr>
          <w:bCs/>
          <w:sz w:val="22"/>
          <w:szCs w:val="22"/>
          <w:lang w:val="hr-HR"/>
        </w:rPr>
        <w:t xml:space="preserve"> š</w:t>
      </w:r>
      <w:proofErr w:type="spellStart"/>
      <w:r w:rsidRPr="00E9761C">
        <w:rPr>
          <w:bCs/>
          <w:sz w:val="22"/>
          <w:szCs w:val="22"/>
        </w:rPr>
        <w:t>estomese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nog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odnosno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devetomese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nog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perioda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104745BC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roku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petnaest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dono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izve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taja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stava</w:t>
      </w:r>
      <w:proofErr w:type="spellEnd"/>
      <w:r w:rsidRPr="00E9761C">
        <w:rPr>
          <w:bCs/>
          <w:sz w:val="22"/>
          <w:szCs w:val="22"/>
          <w:lang w:val="hr-HR"/>
        </w:rPr>
        <w:t xml:space="preserve"> 1.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2.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  <w:lang w:val="hr-HR"/>
        </w:rPr>
        <w:t xml:space="preserve"> č</w:t>
      </w:r>
      <w:proofErr w:type="spellStart"/>
      <w:r w:rsidRPr="00E9761C">
        <w:rPr>
          <w:bCs/>
          <w:sz w:val="22"/>
          <w:szCs w:val="22"/>
        </w:rPr>
        <w:t>lana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Gradsko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ve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usvaja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dostavlja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izve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taje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Skup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tini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194AFCEA" w14:textId="77777777"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14:paraId="6CD558A6" w14:textId="77777777"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4FB6C89F" w14:textId="77777777"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14:paraId="323B6064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Raspored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</w:t>
      </w:r>
      <w:proofErr w:type="spellEnd"/>
      <w:r w:rsidRPr="00E9761C">
        <w:rPr>
          <w:bCs/>
          <w:sz w:val="22"/>
          <w:szCs w:val="22"/>
          <w:lang w:val="hr-HR"/>
        </w:rPr>
        <w:t>šć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finansijskim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planovima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programima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  <w:lang w:val="hr-HR"/>
        </w:rPr>
        <w:t>, č</w:t>
      </w:r>
      <w:proofErr w:type="spellStart"/>
      <w:r w:rsidRPr="00E9761C">
        <w:rPr>
          <w:bCs/>
          <w:sz w:val="22"/>
          <w:szCs w:val="22"/>
        </w:rPr>
        <w:t>iji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nosioci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direktno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14:paraId="2AEDB3FF" w14:textId="77777777"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14:paraId="7C1F050A" w14:textId="77777777"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14:paraId="4D1154CE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</w:t>
      </w:r>
      <w:proofErr w:type="spellStart"/>
      <w:proofErr w:type="gramStart"/>
      <w:r w:rsidRPr="00E9761C">
        <w:rPr>
          <w:bCs/>
          <w:sz w:val="22"/>
          <w:szCs w:val="22"/>
        </w:rPr>
        <w:t>Razdeo</w:t>
      </w:r>
      <w:proofErr w:type="spellEnd"/>
      <w:r w:rsidRPr="00E9761C">
        <w:rPr>
          <w:bCs/>
          <w:sz w:val="22"/>
          <w:szCs w:val="22"/>
        </w:rPr>
        <w:t xml:space="preserve">  1</w:t>
      </w:r>
      <w:proofErr w:type="gramEnd"/>
      <w:r w:rsidRPr="00E9761C">
        <w:rPr>
          <w:bCs/>
          <w:sz w:val="22"/>
          <w:szCs w:val="22"/>
        </w:rPr>
        <w:t xml:space="preserve">  – </w:t>
      </w:r>
      <w:proofErr w:type="spellStart"/>
      <w:r w:rsidRPr="00E9761C">
        <w:rPr>
          <w:bCs/>
          <w:sz w:val="22"/>
          <w:szCs w:val="22"/>
        </w:rPr>
        <w:t>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funkcija</w:t>
      </w:r>
      <w:proofErr w:type="spellEnd"/>
      <w:r w:rsidRPr="00E9761C">
        <w:rPr>
          <w:bCs/>
          <w:sz w:val="22"/>
          <w:szCs w:val="22"/>
        </w:rPr>
        <w:t xml:space="preserve"> 110,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1</w:t>
      </w:r>
      <w:r w:rsidR="00A039BE" w:rsidRPr="00E9761C">
        <w:rPr>
          <w:bCs/>
          <w:sz w:val="22"/>
          <w:szCs w:val="22"/>
        </w:rPr>
        <w:t>.1</w:t>
      </w:r>
    </w:p>
    <w:p w14:paraId="2CEF4C90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7358EF19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koriscenje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okrviru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Skupstinu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="001045C7" w:rsidRPr="00E9761C">
        <w:rPr>
          <w:bCs/>
          <w:sz w:val="22"/>
          <w:szCs w:val="22"/>
        </w:rPr>
        <w:t>Predsednik</w:t>
      </w:r>
      <w:proofErr w:type="spellEnd"/>
      <w:r w:rsidR="001045C7" w:rsidRPr="00E9761C">
        <w:rPr>
          <w:bCs/>
          <w:sz w:val="22"/>
          <w:szCs w:val="22"/>
        </w:rPr>
        <w:t xml:space="preserve"> </w:t>
      </w:r>
      <w:proofErr w:type="spellStart"/>
      <w:r w:rsidR="001045C7" w:rsidRPr="00E9761C">
        <w:rPr>
          <w:bCs/>
          <w:sz w:val="22"/>
          <w:szCs w:val="22"/>
        </w:rPr>
        <w:t>skupš</w:t>
      </w:r>
      <w:r w:rsidRPr="00E9761C">
        <w:rPr>
          <w:bCs/>
          <w:sz w:val="22"/>
          <w:szCs w:val="22"/>
        </w:rPr>
        <w:t>tine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originalnu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od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</w:p>
    <w:p w14:paraId="35D99A87" w14:textId="77777777" w:rsidR="00E173AE" w:rsidRPr="00E9761C" w:rsidRDefault="00E173AE" w:rsidP="00EA6102">
      <w:pPr>
        <w:rPr>
          <w:bCs/>
          <w:sz w:val="22"/>
          <w:szCs w:val="22"/>
        </w:rPr>
      </w:pPr>
      <w:proofErr w:type="spellStart"/>
      <w:r w:rsidRPr="00E9761C">
        <w:rPr>
          <w:bCs/>
          <w:sz w:val="22"/>
          <w:szCs w:val="22"/>
        </w:rPr>
        <w:t>odgovornog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zaduženog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Odeljenju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</w:rPr>
        <w:t xml:space="preserve"> </w:t>
      </w:r>
    </w:p>
    <w:p w14:paraId="7809FE0A" w14:textId="77777777"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14:paraId="3263AD09" w14:textId="77777777"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14:paraId="34F1FF39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</w:t>
      </w:r>
      <w:proofErr w:type="spellStart"/>
      <w:r w:rsidRPr="00E9761C">
        <w:rPr>
          <w:bCs/>
          <w:sz w:val="22"/>
          <w:szCs w:val="22"/>
        </w:rPr>
        <w:t>Razdeo</w:t>
      </w:r>
      <w:proofErr w:type="spellEnd"/>
      <w:r w:rsidRPr="00E9761C">
        <w:rPr>
          <w:bCs/>
          <w:sz w:val="22"/>
          <w:szCs w:val="22"/>
        </w:rPr>
        <w:t xml:space="preserve"> 2– </w:t>
      </w:r>
      <w:proofErr w:type="spellStart"/>
      <w:r w:rsidRPr="00E9761C">
        <w:rPr>
          <w:bCs/>
          <w:sz w:val="22"/>
          <w:szCs w:val="22"/>
        </w:rPr>
        <w:t>Gradonačelnik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veće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funkcija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gramStart"/>
      <w:r w:rsidRPr="00E9761C">
        <w:rPr>
          <w:bCs/>
          <w:sz w:val="22"/>
          <w:szCs w:val="22"/>
        </w:rPr>
        <w:t>110,glava</w:t>
      </w:r>
      <w:proofErr w:type="gramEnd"/>
      <w:r w:rsidRPr="00E9761C">
        <w:rPr>
          <w:bCs/>
          <w:sz w:val="22"/>
          <w:szCs w:val="22"/>
        </w:rPr>
        <w:t xml:space="preserve"> 2.1 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2.2</w:t>
      </w:r>
    </w:p>
    <w:p w14:paraId="42D8F617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186595AB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Gradonačelnika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veće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Gradonačelnik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originalnu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dokukmentaciju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zaduženog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Odeljenju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</w:rPr>
        <w:t xml:space="preserve">. </w:t>
      </w:r>
    </w:p>
    <w:p w14:paraId="0C2B7546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7A3EC216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</w:t>
      </w:r>
      <w:proofErr w:type="spellStart"/>
      <w:r w:rsidRPr="00E9761C">
        <w:rPr>
          <w:bCs/>
          <w:sz w:val="22"/>
          <w:szCs w:val="22"/>
        </w:rPr>
        <w:t>Razdeo</w:t>
      </w:r>
      <w:proofErr w:type="spellEnd"/>
      <w:r w:rsidRPr="00E9761C">
        <w:rPr>
          <w:bCs/>
          <w:sz w:val="22"/>
          <w:szCs w:val="22"/>
        </w:rPr>
        <w:t xml:space="preserve"> 3 – </w:t>
      </w:r>
      <w:proofErr w:type="spellStart"/>
      <w:r w:rsidRPr="00E9761C">
        <w:rPr>
          <w:bCs/>
          <w:sz w:val="22"/>
          <w:szCs w:val="22"/>
        </w:rPr>
        <w:t>Gradska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uprava</w:t>
      </w:r>
      <w:proofErr w:type="spellEnd"/>
      <w:r w:rsidRPr="00E9761C">
        <w:rPr>
          <w:bCs/>
          <w:sz w:val="22"/>
          <w:szCs w:val="22"/>
        </w:rPr>
        <w:t xml:space="preserve"> </w:t>
      </w:r>
    </w:p>
    <w:p w14:paraId="54A8C705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69E7DC90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vezanih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130,</w:t>
      </w:r>
      <w:r w:rsidR="00063DBC"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3.1 </w:t>
      </w:r>
      <w:proofErr w:type="spell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načelnik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lice </w:t>
      </w:r>
      <w:proofErr w:type="spellStart"/>
      <w:r w:rsidRPr="00E9761C">
        <w:rPr>
          <w:bCs/>
          <w:sz w:val="22"/>
          <w:szCs w:val="22"/>
        </w:rPr>
        <w:t>koje</w:t>
      </w:r>
      <w:proofErr w:type="spellEnd"/>
      <w:r w:rsidRPr="00E9761C">
        <w:rPr>
          <w:bCs/>
          <w:sz w:val="22"/>
          <w:szCs w:val="22"/>
        </w:rPr>
        <w:t xml:space="preserve"> ga </w:t>
      </w:r>
      <w:proofErr w:type="spellStart"/>
      <w:r w:rsidRPr="00E9761C">
        <w:rPr>
          <w:bCs/>
          <w:sz w:val="22"/>
          <w:szCs w:val="22"/>
        </w:rPr>
        <w:t>menja</w:t>
      </w:r>
      <w:proofErr w:type="spellEnd"/>
      <w:r w:rsidR="00C23A5D" w:rsidRPr="00E9761C">
        <w:rPr>
          <w:bCs/>
          <w:sz w:val="22"/>
          <w:szCs w:val="22"/>
        </w:rPr>
        <w:t xml:space="preserve">, a za </w:t>
      </w:r>
      <w:proofErr w:type="spellStart"/>
      <w:r w:rsidR="00C23A5D" w:rsidRPr="00E9761C">
        <w:rPr>
          <w:bCs/>
          <w:sz w:val="22"/>
          <w:szCs w:val="22"/>
        </w:rPr>
        <w:t>funkciju</w:t>
      </w:r>
      <w:proofErr w:type="spellEnd"/>
      <w:r w:rsidR="00C23A5D" w:rsidRPr="00E9761C">
        <w:rPr>
          <w:bCs/>
          <w:sz w:val="22"/>
          <w:szCs w:val="22"/>
        </w:rPr>
        <w:t xml:space="preserve"> 110 </w:t>
      </w:r>
      <w:r w:rsidR="001045C7" w:rsidRPr="00E9761C">
        <w:rPr>
          <w:bCs/>
          <w:sz w:val="22"/>
          <w:szCs w:val="22"/>
        </w:rPr>
        <w:t>,</w:t>
      </w:r>
      <w:proofErr w:type="gramStart"/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</w:t>
      </w:r>
      <w:proofErr w:type="gramEnd"/>
      <w:r w:rsidR="001045C7" w:rsidRPr="00E9761C">
        <w:rPr>
          <w:bCs/>
          <w:sz w:val="22"/>
          <w:szCs w:val="22"/>
        </w:rPr>
        <w:t xml:space="preserve">620,640,410,451,450 </w:t>
      </w:r>
      <w:proofErr w:type="spellStart"/>
      <w:r w:rsidR="001045C7" w:rsidRPr="00E9761C">
        <w:rPr>
          <w:bCs/>
          <w:sz w:val="22"/>
          <w:szCs w:val="22"/>
        </w:rPr>
        <w:t>i</w:t>
      </w:r>
      <w:proofErr w:type="spellEnd"/>
      <w:r w:rsidR="001045C7" w:rsidRPr="00E9761C">
        <w:rPr>
          <w:bCs/>
          <w:sz w:val="22"/>
          <w:szCs w:val="22"/>
        </w:rPr>
        <w:t xml:space="preserve">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 xml:space="preserve">u </w:t>
      </w:r>
      <w:proofErr w:type="spellStart"/>
      <w:r w:rsidR="00C23A5D" w:rsidRPr="00E9761C">
        <w:rPr>
          <w:bCs/>
          <w:sz w:val="22"/>
          <w:szCs w:val="22"/>
        </w:rPr>
        <w:t>okviru</w:t>
      </w:r>
      <w:proofErr w:type="spellEnd"/>
      <w:r w:rsidR="00C23A5D" w:rsidRPr="00E9761C">
        <w:rPr>
          <w:bCs/>
          <w:sz w:val="22"/>
          <w:szCs w:val="22"/>
        </w:rPr>
        <w:t xml:space="preserve"> </w:t>
      </w:r>
      <w:proofErr w:type="spellStart"/>
      <w:r w:rsidR="00C23A5D" w:rsidRPr="00E9761C">
        <w:rPr>
          <w:bCs/>
          <w:sz w:val="22"/>
          <w:szCs w:val="22"/>
        </w:rPr>
        <w:t>glave</w:t>
      </w:r>
      <w:proofErr w:type="spellEnd"/>
      <w:r w:rsidR="00C23A5D" w:rsidRPr="00E9761C">
        <w:rPr>
          <w:bCs/>
          <w:sz w:val="22"/>
          <w:szCs w:val="22"/>
        </w:rPr>
        <w:t xml:space="preserve"> 3.1 </w:t>
      </w:r>
      <w:proofErr w:type="spellStart"/>
      <w:r w:rsidR="00C23A5D" w:rsidRPr="00E9761C">
        <w:rPr>
          <w:bCs/>
          <w:sz w:val="22"/>
          <w:szCs w:val="22"/>
        </w:rPr>
        <w:t>zahteve</w:t>
      </w:r>
      <w:proofErr w:type="spellEnd"/>
      <w:r w:rsidR="00C23A5D" w:rsidRPr="00E9761C">
        <w:rPr>
          <w:bCs/>
          <w:sz w:val="22"/>
          <w:szCs w:val="22"/>
        </w:rPr>
        <w:t xml:space="preserve"> </w:t>
      </w:r>
      <w:proofErr w:type="spellStart"/>
      <w:r w:rsidR="00C23A5D" w:rsidRPr="00E9761C">
        <w:rPr>
          <w:bCs/>
          <w:sz w:val="22"/>
          <w:szCs w:val="22"/>
        </w:rPr>
        <w:t>podnosi</w:t>
      </w:r>
      <w:proofErr w:type="spellEnd"/>
      <w:r w:rsidR="00C23A5D" w:rsidRPr="00E9761C">
        <w:rPr>
          <w:bCs/>
          <w:sz w:val="22"/>
          <w:szCs w:val="22"/>
        </w:rPr>
        <w:t xml:space="preserve"> </w:t>
      </w:r>
      <w:proofErr w:type="spellStart"/>
      <w:r w:rsidR="00C23A5D" w:rsidRPr="00E9761C">
        <w:rPr>
          <w:bCs/>
          <w:sz w:val="22"/>
          <w:szCs w:val="22"/>
        </w:rPr>
        <w:t>gradonačelnik</w:t>
      </w:r>
      <w:proofErr w:type="spellEnd"/>
      <w:r w:rsidR="00C23A5D" w:rsidRPr="00E9761C">
        <w:rPr>
          <w:bCs/>
          <w:sz w:val="22"/>
          <w:szCs w:val="22"/>
        </w:rPr>
        <w:t xml:space="preserve"> </w:t>
      </w:r>
      <w:proofErr w:type="spellStart"/>
      <w:r w:rsidR="00C23A5D" w:rsidRPr="00E9761C">
        <w:rPr>
          <w:bCs/>
          <w:sz w:val="22"/>
          <w:szCs w:val="22"/>
        </w:rPr>
        <w:t>ili</w:t>
      </w:r>
      <w:proofErr w:type="spellEnd"/>
      <w:r w:rsidR="00C23A5D" w:rsidRPr="00E9761C">
        <w:rPr>
          <w:bCs/>
          <w:sz w:val="22"/>
          <w:szCs w:val="22"/>
        </w:rPr>
        <w:t xml:space="preserve"> </w:t>
      </w:r>
      <w:proofErr w:type="spellStart"/>
      <w:r w:rsidR="00C23A5D" w:rsidRPr="00E9761C">
        <w:rPr>
          <w:bCs/>
          <w:sz w:val="22"/>
          <w:szCs w:val="22"/>
        </w:rPr>
        <w:t>njegov</w:t>
      </w:r>
      <w:proofErr w:type="spellEnd"/>
      <w:r w:rsidR="00C23A5D" w:rsidRPr="00E9761C">
        <w:rPr>
          <w:bCs/>
          <w:sz w:val="22"/>
          <w:szCs w:val="22"/>
        </w:rPr>
        <w:t xml:space="preserve"> </w:t>
      </w:r>
      <w:proofErr w:type="spellStart"/>
      <w:r w:rsidR="00C23A5D" w:rsidRPr="00E9761C">
        <w:rPr>
          <w:bCs/>
          <w:sz w:val="22"/>
          <w:szCs w:val="22"/>
        </w:rPr>
        <w:t>zamenik</w:t>
      </w:r>
      <w:proofErr w:type="spellEnd"/>
      <w:r w:rsidR="00C23A5D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originalnu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priperemljenu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enog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Odeljenju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</w:rPr>
        <w:t xml:space="preserve">. </w:t>
      </w:r>
    </w:p>
    <w:p w14:paraId="7F0560AB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0C5A7098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vezanih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912, </w:t>
      </w:r>
      <w:proofErr w:type="spellStart"/>
      <w:r w:rsidRPr="00E9761C">
        <w:rPr>
          <w:bCs/>
          <w:sz w:val="22"/>
          <w:szCs w:val="22"/>
        </w:rPr>
        <w:t>glavu</w:t>
      </w:r>
      <w:proofErr w:type="spellEnd"/>
      <w:r w:rsidRPr="00E9761C">
        <w:rPr>
          <w:bCs/>
          <w:sz w:val="22"/>
          <w:szCs w:val="22"/>
        </w:rPr>
        <w:t xml:space="preserve"> 3.2, </w:t>
      </w:r>
      <w:proofErr w:type="spellStart"/>
      <w:proofErr w:type="gram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 </w:t>
      </w:r>
      <w:proofErr w:type="spellStart"/>
      <w:r w:rsidRPr="00E9761C">
        <w:rPr>
          <w:bCs/>
          <w:sz w:val="22"/>
          <w:szCs w:val="22"/>
        </w:rPr>
        <w:t>podnose</w:t>
      </w:r>
      <w:proofErr w:type="spellEnd"/>
      <w:proofErr w:type="gram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njihovi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zamenici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. </w:t>
      </w:r>
    </w:p>
    <w:p w14:paraId="049E1D10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40CD97E0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vezanih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920, </w:t>
      </w:r>
      <w:proofErr w:type="spellStart"/>
      <w:r w:rsidRPr="00E9761C">
        <w:rPr>
          <w:bCs/>
          <w:sz w:val="22"/>
          <w:szCs w:val="22"/>
        </w:rPr>
        <w:t>glavu</w:t>
      </w:r>
      <w:proofErr w:type="spellEnd"/>
      <w:r w:rsidRPr="00E9761C">
        <w:rPr>
          <w:bCs/>
          <w:sz w:val="22"/>
          <w:szCs w:val="22"/>
        </w:rPr>
        <w:t xml:space="preserve"> 3.3, </w:t>
      </w:r>
      <w:proofErr w:type="spellStart"/>
      <w:proofErr w:type="gram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 </w:t>
      </w:r>
      <w:proofErr w:type="spellStart"/>
      <w:r w:rsidRPr="00E9761C">
        <w:rPr>
          <w:bCs/>
          <w:sz w:val="22"/>
          <w:szCs w:val="22"/>
        </w:rPr>
        <w:t>podnose</w:t>
      </w:r>
      <w:proofErr w:type="spellEnd"/>
      <w:proofErr w:type="gram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njihovi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zamenici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. </w:t>
      </w:r>
    </w:p>
    <w:p w14:paraId="2A483488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2F141C2D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razdela</w:t>
      </w:r>
      <w:proofErr w:type="spellEnd"/>
      <w:r w:rsidR="000833F0" w:rsidRPr="00E9761C">
        <w:rPr>
          <w:bCs/>
          <w:sz w:val="22"/>
          <w:szCs w:val="22"/>
        </w:rPr>
        <w:t xml:space="preserve">, </w:t>
      </w:r>
      <w:proofErr w:type="spellStart"/>
      <w:r w:rsidR="000833F0" w:rsidRPr="00E9761C">
        <w:rPr>
          <w:bCs/>
          <w:sz w:val="22"/>
          <w:szCs w:val="22"/>
        </w:rPr>
        <w:t>vezanog</w:t>
      </w:r>
      <w:proofErr w:type="spellEnd"/>
      <w:r w:rsidR="000833F0"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="000833F0" w:rsidRPr="00E9761C">
        <w:rPr>
          <w:bCs/>
          <w:sz w:val="22"/>
          <w:szCs w:val="22"/>
        </w:rPr>
        <w:t>funkciju</w:t>
      </w:r>
      <w:proofErr w:type="spellEnd"/>
      <w:r w:rsidR="000833F0" w:rsidRPr="00E9761C">
        <w:rPr>
          <w:bCs/>
          <w:sz w:val="22"/>
          <w:szCs w:val="22"/>
        </w:rPr>
        <w:t xml:space="preserve">  960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3.4.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3189AADD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096CA2D3" w14:textId="77777777"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vezanih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</w:t>
      </w:r>
      <w:proofErr w:type="spellStart"/>
      <w:r w:rsidRPr="00E9761C">
        <w:rPr>
          <w:bCs/>
          <w:sz w:val="22"/>
          <w:szCs w:val="22"/>
        </w:rPr>
        <w:t>glavu</w:t>
      </w:r>
      <w:proofErr w:type="spellEnd"/>
      <w:r w:rsidRPr="00E9761C">
        <w:rPr>
          <w:bCs/>
          <w:sz w:val="22"/>
          <w:szCs w:val="22"/>
        </w:rPr>
        <w:t xml:space="preserve"> 3.5, </w:t>
      </w:r>
      <w:proofErr w:type="spellStart"/>
      <w:r w:rsidR="000833F0" w:rsidRPr="00E9761C">
        <w:rPr>
          <w:bCs/>
          <w:sz w:val="22"/>
          <w:szCs w:val="22"/>
        </w:rPr>
        <w:t>i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funkciju</w:t>
      </w:r>
      <w:proofErr w:type="spellEnd"/>
      <w:r w:rsidR="000833F0" w:rsidRPr="00E9761C">
        <w:rPr>
          <w:bCs/>
          <w:sz w:val="22"/>
          <w:szCs w:val="22"/>
        </w:rPr>
        <w:t xml:space="preserve"> 820</w:t>
      </w:r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3.6. </w:t>
      </w:r>
      <w:proofErr w:type="spellStart"/>
      <w:proofErr w:type="gram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 </w:t>
      </w:r>
      <w:proofErr w:type="spellStart"/>
      <w:r w:rsidRPr="00E9761C">
        <w:rPr>
          <w:bCs/>
          <w:sz w:val="22"/>
          <w:szCs w:val="22"/>
        </w:rPr>
        <w:t>podnose</w:t>
      </w:r>
      <w:proofErr w:type="spellEnd"/>
      <w:proofErr w:type="gram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njihovi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zamenici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. </w:t>
      </w:r>
      <w:r w:rsidR="00F679F7" w:rsidRPr="00E9761C">
        <w:rPr>
          <w:bCs/>
          <w:sz w:val="22"/>
          <w:szCs w:val="22"/>
        </w:rPr>
        <w:t xml:space="preserve">a za </w:t>
      </w:r>
      <w:proofErr w:type="spellStart"/>
      <w:proofErr w:type="gramStart"/>
      <w:r w:rsidR="00F679F7" w:rsidRPr="00E9761C">
        <w:rPr>
          <w:bCs/>
          <w:sz w:val="22"/>
          <w:szCs w:val="22"/>
        </w:rPr>
        <w:t>funkciju</w:t>
      </w:r>
      <w:proofErr w:type="spellEnd"/>
      <w:r w:rsidR="00F679F7" w:rsidRPr="00E9761C">
        <w:rPr>
          <w:bCs/>
          <w:sz w:val="22"/>
          <w:szCs w:val="22"/>
        </w:rPr>
        <w:t xml:space="preserve">  830</w:t>
      </w:r>
      <w:proofErr w:type="gramEnd"/>
      <w:r w:rsidR="00F679F7" w:rsidRPr="00E9761C">
        <w:rPr>
          <w:bCs/>
          <w:sz w:val="22"/>
          <w:szCs w:val="22"/>
        </w:rPr>
        <w:t xml:space="preserve">  u </w:t>
      </w:r>
      <w:proofErr w:type="spellStart"/>
      <w:r w:rsidR="00F679F7" w:rsidRPr="00E9761C">
        <w:rPr>
          <w:bCs/>
          <w:sz w:val="22"/>
          <w:szCs w:val="22"/>
        </w:rPr>
        <w:t>okviru</w:t>
      </w:r>
      <w:proofErr w:type="spellEnd"/>
      <w:r w:rsidR="00F679F7" w:rsidRPr="00E9761C">
        <w:rPr>
          <w:bCs/>
          <w:sz w:val="22"/>
          <w:szCs w:val="22"/>
        </w:rPr>
        <w:t xml:space="preserve"> </w:t>
      </w:r>
      <w:proofErr w:type="spellStart"/>
      <w:r w:rsidR="00F679F7" w:rsidRPr="00E9761C">
        <w:rPr>
          <w:bCs/>
          <w:sz w:val="22"/>
          <w:szCs w:val="22"/>
        </w:rPr>
        <w:t>glave</w:t>
      </w:r>
      <w:proofErr w:type="spellEnd"/>
      <w:r w:rsidR="00F679F7" w:rsidRPr="00E9761C">
        <w:rPr>
          <w:bCs/>
          <w:sz w:val="22"/>
          <w:szCs w:val="22"/>
        </w:rPr>
        <w:t xml:space="preserve">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zahteve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podnosi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gradonačelnik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ili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njegov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zamenik</w:t>
      </w:r>
      <w:proofErr w:type="spellEnd"/>
      <w:r w:rsidR="000833F0" w:rsidRPr="00E9761C">
        <w:rPr>
          <w:bCs/>
          <w:sz w:val="22"/>
          <w:szCs w:val="22"/>
        </w:rPr>
        <w:t xml:space="preserve">, </w:t>
      </w:r>
      <w:proofErr w:type="spellStart"/>
      <w:r w:rsidR="000833F0" w:rsidRPr="00E9761C">
        <w:rPr>
          <w:bCs/>
          <w:sz w:val="22"/>
          <w:szCs w:val="22"/>
        </w:rPr>
        <w:t>uz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prateću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originalnu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dokumentaciju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predhodno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priperemljenu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i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kontrolisanu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od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strane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odgovornog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lica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zaduzenog</w:t>
      </w:r>
      <w:proofErr w:type="spellEnd"/>
      <w:r w:rsidR="000833F0" w:rsidRPr="00E9761C">
        <w:rPr>
          <w:bCs/>
          <w:sz w:val="22"/>
          <w:szCs w:val="22"/>
        </w:rPr>
        <w:t xml:space="preserve"> u </w:t>
      </w:r>
      <w:proofErr w:type="spellStart"/>
      <w:r w:rsidR="000833F0" w:rsidRPr="00E9761C">
        <w:rPr>
          <w:bCs/>
          <w:sz w:val="22"/>
          <w:szCs w:val="22"/>
        </w:rPr>
        <w:t>Odeljenju</w:t>
      </w:r>
      <w:proofErr w:type="spellEnd"/>
      <w:r w:rsidR="000833F0" w:rsidRPr="00E9761C">
        <w:rPr>
          <w:bCs/>
          <w:sz w:val="22"/>
          <w:szCs w:val="22"/>
        </w:rPr>
        <w:t xml:space="preserve"> za </w:t>
      </w:r>
      <w:proofErr w:type="spellStart"/>
      <w:r w:rsidR="000833F0" w:rsidRPr="00E9761C">
        <w:rPr>
          <w:bCs/>
          <w:sz w:val="22"/>
          <w:szCs w:val="22"/>
        </w:rPr>
        <w:t>finansije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Gradske</w:t>
      </w:r>
      <w:proofErr w:type="spellEnd"/>
      <w:r w:rsidR="000833F0" w:rsidRPr="00E9761C">
        <w:rPr>
          <w:bCs/>
          <w:sz w:val="22"/>
          <w:szCs w:val="22"/>
        </w:rPr>
        <w:t xml:space="preserve"> </w:t>
      </w:r>
      <w:proofErr w:type="spellStart"/>
      <w:r w:rsidR="000833F0" w:rsidRPr="00E9761C">
        <w:rPr>
          <w:bCs/>
          <w:sz w:val="22"/>
          <w:szCs w:val="22"/>
        </w:rPr>
        <w:t>uprave</w:t>
      </w:r>
      <w:proofErr w:type="spellEnd"/>
      <w:r w:rsidR="000833F0" w:rsidRPr="00E9761C">
        <w:rPr>
          <w:bCs/>
          <w:sz w:val="22"/>
          <w:szCs w:val="22"/>
        </w:rPr>
        <w:t xml:space="preserve">. </w:t>
      </w:r>
    </w:p>
    <w:p w14:paraId="27AF3785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07F1AC02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911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3.7.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5D606F2A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57957F10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090</w:t>
      </w:r>
      <w:proofErr w:type="gramEnd"/>
      <w:r w:rsidR="00BD18E2" w:rsidRPr="00E9761C">
        <w:rPr>
          <w:bCs/>
          <w:sz w:val="22"/>
          <w:szCs w:val="22"/>
        </w:rPr>
        <w:t xml:space="preserve"> </w:t>
      </w:r>
      <w:proofErr w:type="spellStart"/>
      <w:r w:rsidR="00BD18E2" w:rsidRPr="00E9761C">
        <w:rPr>
          <w:bCs/>
          <w:sz w:val="22"/>
          <w:szCs w:val="22"/>
        </w:rPr>
        <w:t>i</w:t>
      </w:r>
      <w:proofErr w:type="spellEnd"/>
      <w:r w:rsidR="00BD18E2" w:rsidRPr="00E9761C">
        <w:rPr>
          <w:bCs/>
          <w:sz w:val="22"/>
          <w:szCs w:val="22"/>
        </w:rPr>
        <w:t xml:space="preserve"> 060</w:t>
      </w:r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3.8.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14:paraId="1D387CBB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1B15C556" w14:textId="77777777"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vezanih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620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3.09 </w:t>
      </w:r>
      <w:proofErr w:type="spell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Gradonačelnik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originalnu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Odeljenju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</w:rPr>
        <w:t xml:space="preserve">. </w:t>
      </w:r>
    </w:p>
    <w:p w14:paraId="2D403EF2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14BBA76D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vezanih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</w:t>
      </w:r>
      <w:r w:rsidR="004131AF" w:rsidRPr="00E9761C">
        <w:rPr>
          <w:bCs/>
          <w:sz w:val="22"/>
          <w:szCs w:val="22"/>
        </w:rPr>
        <w:t>nkciju</w:t>
      </w:r>
      <w:proofErr w:type="spellEnd"/>
      <w:r w:rsidR="004131AF" w:rsidRPr="00E9761C">
        <w:rPr>
          <w:bCs/>
          <w:sz w:val="22"/>
          <w:szCs w:val="22"/>
        </w:rPr>
        <w:t xml:space="preserve">  421</w:t>
      </w:r>
      <w:proofErr w:type="gramEnd"/>
      <w:r w:rsidR="004131AF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,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proofErr w:type="spellStart"/>
      <w:r w:rsidRPr="00E9761C">
        <w:rPr>
          <w:bCs/>
          <w:sz w:val="22"/>
          <w:szCs w:val="22"/>
        </w:rPr>
        <w:t>zahteve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Gradonačelnik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originalnu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Odeljenju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</w:rPr>
        <w:t xml:space="preserve">. </w:t>
      </w:r>
    </w:p>
    <w:p w14:paraId="7E12CE72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3286E10D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560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7B749074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41D69F16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700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61A1ED07" w14:textId="77777777" w:rsidR="00D548E8" w:rsidRPr="00E9761C" w:rsidRDefault="00D548E8" w:rsidP="00440850">
      <w:pPr>
        <w:rPr>
          <w:bCs/>
          <w:sz w:val="22"/>
          <w:szCs w:val="22"/>
        </w:rPr>
      </w:pPr>
    </w:p>
    <w:p w14:paraId="1C0EFDD0" w14:textId="77777777" w:rsidR="00513495" w:rsidRPr="00E9761C" w:rsidRDefault="00513495" w:rsidP="00440850">
      <w:pPr>
        <w:rPr>
          <w:bCs/>
          <w:sz w:val="22"/>
          <w:szCs w:val="22"/>
        </w:rPr>
      </w:pPr>
    </w:p>
    <w:p w14:paraId="062BC6FE" w14:textId="77777777"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</w:t>
      </w:r>
      <w:r w:rsidR="004131AF" w:rsidRPr="00E9761C">
        <w:rPr>
          <w:bCs/>
          <w:sz w:val="22"/>
          <w:szCs w:val="22"/>
        </w:rPr>
        <w:t>860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587DBB1D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6A803441" w14:textId="77777777" w:rsidR="00513495" w:rsidRPr="00E9761C" w:rsidRDefault="00513495" w:rsidP="00440850">
      <w:pPr>
        <w:rPr>
          <w:bCs/>
          <w:sz w:val="22"/>
          <w:szCs w:val="22"/>
        </w:rPr>
      </w:pPr>
    </w:p>
    <w:p w14:paraId="536190F5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473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6102DDB2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45FFD592" w14:textId="77777777" w:rsidR="00513495" w:rsidRPr="00E9761C" w:rsidRDefault="00513495" w:rsidP="00440850">
      <w:pPr>
        <w:rPr>
          <w:bCs/>
          <w:sz w:val="22"/>
          <w:szCs w:val="22"/>
        </w:rPr>
      </w:pPr>
    </w:p>
    <w:p w14:paraId="02B12F10" w14:textId="77777777"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4</w:t>
      </w:r>
      <w:r w:rsidR="00513495" w:rsidRPr="00E9761C">
        <w:rPr>
          <w:bCs/>
          <w:sz w:val="22"/>
          <w:szCs w:val="22"/>
        </w:rPr>
        <w:t>50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6267374D" w14:textId="77777777" w:rsidR="004131AF" w:rsidRPr="00E9761C" w:rsidRDefault="004131AF" w:rsidP="004131AF">
      <w:pPr>
        <w:rPr>
          <w:bCs/>
          <w:sz w:val="22"/>
          <w:szCs w:val="22"/>
        </w:rPr>
      </w:pPr>
    </w:p>
    <w:p w14:paraId="2CC1718C" w14:textId="77777777"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530</w:t>
      </w:r>
      <w:proofErr w:type="gram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glava</w:t>
      </w:r>
      <w:proofErr w:type="spellEnd"/>
      <w:r w:rsidRPr="00E9761C">
        <w:rPr>
          <w:bCs/>
          <w:sz w:val="22"/>
          <w:szCs w:val="22"/>
        </w:rPr>
        <w:t xml:space="preserve"> 3.17,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</w:p>
    <w:p w14:paraId="142DD9E9" w14:textId="77777777" w:rsidR="004131AF" w:rsidRPr="00E9761C" w:rsidRDefault="004131AF" w:rsidP="00440850">
      <w:pPr>
        <w:rPr>
          <w:bCs/>
          <w:sz w:val="22"/>
          <w:szCs w:val="22"/>
        </w:rPr>
      </w:pPr>
    </w:p>
    <w:p w14:paraId="3E0D6F26" w14:textId="77777777" w:rsidR="004131AF" w:rsidRPr="00E9761C" w:rsidRDefault="004131AF" w:rsidP="00440850">
      <w:pPr>
        <w:rPr>
          <w:bCs/>
          <w:sz w:val="22"/>
          <w:szCs w:val="22"/>
        </w:rPr>
      </w:pPr>
    </w:p>
    <w:p w14:paraId="246DE4CA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</w:t>
      </w:r>
      <w:r w:rsidR="00E700EF" w:rsidRPr="00E9761C">
        <w:rPr>
          <w:bCs/>
          <w:sz w:val="22"/>
          <w:szCs w:val="22"/>
        </w:rPr>
        <w:t>zanog</w:t>
      </w:r>
      <w:proofErr w:type="spellEnd"/>
      <w:r w:rsidR="00E700EF"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="00E700EF" w:rsidRPr="00E9761C">
        <w:rPr>
          <w:bCs/>
          <w:sz w:val="22"/>
          <w:szCs w:val="22"/>
        </w:rPr>
        <w:t>funkciju</w:t>
      </w:r>
      <w:proofErr w:type="spellEnd"/>
      <w:r w:rsidR="00E700EF" w:rsidRPr="00E9761C">
        <w:rPr>
          <w:bCs/>
          <w:sz w:val="22"/>
          <w:szCs w:val="22"/>
        </w:rPr>
        <w:t xml:space="preserve">  133</w:t>
      </w:r>
      <w:proofErr w:type="gramEnd"/>
      <w:r w:rsidR="00E700EF" w:rsidRPr="00E9761C">
        <w:rPr>
          <w:bCs/>
          <w:sz w:val="22"/>
          <w:szCs w:val="22"/>
        </w:rPr>
        <w:t xml:space="preserve">, </w:t>
      </w:r>
      <w:proofErr w:type="spellStart"/>
      <w:r w:rsidR="00E700EF" w:rsidRPr="00E9761C">
        <w:rPr>
          <w:bCs/>
          <w:sz w:val="22"/>
          <w:szCs w:val="22"/>
        </w:rPr>
        <w:t>glava</w:t>
      </w:r>
      <w:proofErr w:type="spellEnd"/>
      <w:r w:rsidR="00E700EF" w:rsidRPr="00E9761C">
        <w:rPr>
          <w:bCs/>
          <w:sz w:val="22"/>
          <w:szCs w:val="22"/>
        </w:rPr>
        <w:t xml:space="preserve">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 xml:space="preserve">.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26EEE703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36211876" w14:textId="77777777"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14:paraId="2EB42D73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lastRenderedPageBreak/>
        <w:tab/>
      </w:r>
      <w:proofErr w:type="spellStart"/>
      <w:r w:rsidRPr="00E9761C">
        <w:rPr>
          <w:bCs/>
          <w:sz w:val="22"/>
          <w:szCs w:val="22"/>
        </w:rPr>
        <w:t>Rukovodioci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njihovi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zamenici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prethodnog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stava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neposredno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elniku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</w:t>
      </w:r>
      <w:proofErr w:type="spellEnd"/>
      <w:r w:rsidRPr="00E9761C">
        <w:rPr>
          <w:bCs/>
          <w:sz w:val="22"/>
          <w:szCs w:val="22"/>
          <w:lang w:val="hr-HR"/>
        </w:rPr>
        <w:t>šć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514072A9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  <w:lang w:val="hr-HR"/>
        </w:rPr>
        <w:t xml:space="preserve"> č</w:t>
      </w:r>
      <w:proofErr w:type="spellStart"/>
      <w:r w:rsidRPr="00E9761C">
        <w:rPr>
          <w:bCs/>
          <w:sz w:val="22"/>
          <w:szCs w:val="22"/>
        </w:rPr>
        <w:t>lana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Trezoru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Odeljenju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daljem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tekstu</w:t>
      </w:r>
      <w:proofErr w:type="spellEnd"/>
      <w:r w:rsidRPr="00E9761C">
        <w:rPr>
          <w:bCs/>
          <w:sz w:val="22"/>
          <w:szCs w:val="22"/>
          <w:lang w:val="hr-HR"/>
        </w:rPr>
        <w:t xml:space="preserve">: </w:t>
      </w:r>
      <w:proofErr w:type="spellStart"/>
      <w:r w:rsidRPr="00E9761C">
        <w:rPr>
          <w:bCs/>
          <w:sz w:val="22"/>
          <w:szCs w:val="22"/>
        </w:rPr>
        <w:t>Trezor</w:t>
      </w:r>
      <w:proofErr w:type="spellEnd"/>
      <w:r w:rsidRPr="00E9761C">
        <w:rPr>
          <w:bCs/>
          <w:sz w:val="22"/>
          <w:szCs w:val="22"/>
          <w:lang w:val="hr-HR"/>
        </w:rPr>
        <w:t>).</w:t>
      </w:r>
    </w:p>
    <w:p w14:paraId="307BAE17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slu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ajevima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kada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namerava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pokrene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postupak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javnih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nabavki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dodeljenih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teku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popravke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odr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avanje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objekata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kapitalno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odr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avanje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izgradnju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objekata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kupovinu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opreme</w:t>
      </w:r>
      <w:proofErr w:type="spellEnd"/>
      <w:r w:rsidRPr="00E9761C">
        <w:rPr>
          <w:bCs/>
          <w:sz w:val="22"/>
          <w:szCs w:val="22"/>
          <w:lang w:val="hr-HR"/>
        </w:rPr>
        <w:t xml:space="preserve"> (</w:t>
      </w:r>
      <w:proofErr w:type="spellStart"/>
      <w:r w:rsidRPr="00E9761C">
        <w:rPr>
          <w:bCs/>
          <w:sz w:val="22"/>
          <w:szCs w:val="22"/>
        </w:rPr>
        <w:t>ekonomska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klasifikacija</w:t>
      </w:r>
      <w:proofErr w:type="spellEnd"/>
      <w:r w:rsidRPr="00E9761C">
        <w:rPr>
          <w:bCs/>
          <w:sz w:val="22"/>
          <w:szCs w:val="22"/>
          <w:lang w:val="hr-HR"/>
        </w:rPr>
        <w:t xml:space="preserve"> 425, 511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512), </w:t>
      </w:r>
      <w:proofErr w:type="spellStart"/>
      <w:r w:rsidRPr="00E9761C">
        <w:rPr>
          <w:bCs/>
          <w:sz w:val="22"/>
          <w:szCs w:val="22"/>
        </w:rPr>
        <w:t>isti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prethodno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obrati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Trezoru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preuzimanjem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obaveza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najmanje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pokretanja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postupka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javnih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nabavki</w:t>
      </w:r>
      <w:proofErr w:type="spellEnd"/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sprovedenom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postupku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javnih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nabavki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</w:t>
      </w:r>
      <w:proofErr w:type="spellEnd"/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podneti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Trezoru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prenos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13D26307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Trezora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dostave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uvid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druge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podatke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neophodni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radi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prenosa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Trezora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092DBFA4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osnovu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podnetih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dokumentacije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Gradona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elnik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donosi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odobravanju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isplate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sprovode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Odeljenju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3B1D9D9E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Unutar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Odeljenja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sprovodi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opravdanosti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zakonitosti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podnetih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dokumenata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pla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osnovu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odluke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finansijskih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planova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programa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utvrdjenih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kvota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svakog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7A348239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4B74BE04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58AA7C4A" w14:textId="77777777"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</w:t>
      </w:r>
      <w:proofErr w:type="spellStart"/>
      <w:r w:rsidRPr="00E9761C">
        <w:rPr>
          <w:bCs/>
          <w:sz w:val="22"/>
          <w:szCs w:val="22"/>
        </w:rPr>
        <w:t>Razdeo</w:t>
      </w:r>
      <w:proofErr w:type="spellEnd"/>
      <w:r w:rsidRPr="00E9761C">
        <w:rPr>
          <w:bCs/>
          <w:sz w:val="22"/>
          <w:szCs w:val="22"/>
        </w:rPr>
        <w:t xml:space="preserve"> 4- </w:t>
      </w:r>
      <w:proofErr w:type="spellStart"/>
      <w:r w:rsidRPr="00E9761C">
        <w:rPr>
          <w:bCs/>
          <w:sz w:val="22"/>
          <w:szCs w:val="22"/>
        </w:rPr>
        <w:t>Gradsko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javno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pravobranilaštva,funkcija</w:t>
      </w:r>
      <w:proofErr w:type="spellEnd"/>
      <w:proofErr w:type="gramEnd"/>
      <w:r w:rsidRPr="00E9761C">
        <w:rPr>
          <w:bCs/>
          <w:sz w:val="22"/>
          <w:szCs w:val="22"/>
        </w:rPr>
        <w:t xml:space="preserve">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14:paraId="1F6EFEBF" w14:textId="77777777" w:rsidR="00E173AE" w:rsidRPr="00E9761C" w:rsidRDefault="00E173AE" w:rsidP="00440850">
      <w:pPr>
        <w:rPr>
          <w:bCs/>
          <w:sz w:val="22"/>
          <w:szCs w:val="22"/>
        </w:rPr>
      </w:pPr>
    </w:p>
    <w:p w14:paraId="002FB364" w14:textId="77777777"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</w:t>
      </w:r>
      <w:proofErr w:type="spellStart"/>
      <w:r w:rsidRPr="00E9761C">
        <w:rPr>
          <w:bCs/>
          <w:sz w:val="22"/>
          <w:szCs w:val="22"/>
        </w:rPr>
        <w:t>korišćenje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</w:rPr>
        <w:t xml:space="preserve"> u </w:t>
      </w:r>
      <w:proofErr w:type="spellStart"/>
      <w:r w:rsidRPr="00E9761C">
        <w:rPr>
          <w:bCs/>
          <w:sz w:val="22"/>
          <w:szCs w:val="22"/>
        </w:rPr>
        <w:t>okviru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</w:rPr>
        <w:t xml:space="preserve">, </w:t>
      </w:r>
      <w:proofErr w:type="spellStart"/>
      <w:r w:rsidRPr="00E9761C">
        <w:rPr>
          <w:bCs/>
          <w:sz w:val="22"/>
          <w:szCs w:val="22"/>
        </w:rPr>
        <w:t>vezanog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proofErr w:type="gramStart"/>
      <w:r w:rsidRPr="00E9761C">
        <w:rPr>
          <w:bCs/>
          <w:sz w:val="22"/>
          <w:szCs w:val="22"/>
        </w:rPr>
        <w:t>funkciju</w:t>
      </w:r>
      <w:proofErr w:type="spellEnd"/>
      <w:r w:rsidRPr="00E9761C">
        <w:rPr>
          <w:bCs/>
          <w:sz w:val="22"/>
          <w:szCs w:val="22"/>
        </w:rPr>
        <w:t xml:space="preserve">  </w:t>
      </w:r>
      <w:r w:rsidR="00315A76" w:rsidRPr="00E9761C">
        <w:rPr>
          <w:bCs/>
          <w:sz w:val="22"/>
          <w:szCs w:val="22"/>
        </w:rPr>
        <w:t>330</w:t>
      </w:r>
      <w:proofErr w:type="gramEnd"/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</w:t>
      </w:r>
      <w:proofErr w:type="spellStart"/>
      <w:r w:rsidR="006529A3" w:rsidRPr="00E9761C">
        <w:rPr>
          <w:bCs/>
          <w:sz w:val="22"/>
          <w:szCs w:val="22"/>
        </w:rPr>
        <w:t>glava</w:t>
      </w:r>
      <w:proofErr w:type="spellEnd"/>
      <w:r w:rsidR="006529A3" w:rsidRPr="00E9761C">
        <w:rPr>
          <w:bCs/>
          <w:sz w:val="22"/>
          <w:szCs w:val="22"/>
        </w:rPr>
        <w:t xml:space="preserve"> 1.1</w:t>
      </w:r>
      <w:r w:rsidR="00003C6A"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podnosi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rukovodioc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zamenik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uz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prateću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knjigovodstvenu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</w:rPr>
        <w:t xml:space="preserve"> (</w:t>
      </w:r>
      <w:proofErr w:type="spellStart"/>
      <w:r w:rsidRPr="00E9761C">
        <w:rPr>
          <w:bCs/>
          <w:sz w:val="22"/>
          <w:szCs w:val="22"/>
        </w:rPr>
        <w:t>kopije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istih</w:t>
      </w:r>
      <w:proofErr w:type="spellEnd"/>
      <w:r w:rsidRPr="00E9761C">
        <w:rPr>
          <w:bCs/>
          <w:sz w:val="22"/>
          <w:szCs w:val="22"/>
        </w:rPr>
        <w:t xml:space="preserve">) </w:t>
      </w:r>
      <w:proofErr w:type="spellStart"/>
      <w:r w:rsidRPr="00E9761C">
        <w:rPr>
          <w:bCs/>
          <w:sz w:val="22"/>
          <w:szCs w:val="22"/>
        </w:rPr>
        <w:t>predhodno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pripremljenu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kontrolisanu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strane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lica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tih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budžetskih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</w:rPr>
        <w:t>.</w:t>
      </w:r>
    </w:p>
    <w:p w14:paraId="4101BA2D" w14:textId="77777777"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14:paraId="7A5028B0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7035D614" w14:textId="77777777"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14:paraId="5C62BE11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zakonito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namensko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</w:t>
      </w:r>
      <w:proofErr w:type="spellEnd"/>
      <w:r w:rsidRPr="00E9761C">
        <w:rPr>
          <w:bCs/>
          <w:sz w:val="22"/>
          <w:szCs w:val="22"/>
          <w:lang w:val="hr-HR"/>
        </w:rPr>
        <w:t>šć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rasporedjenih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Odlukom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razdela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  <w:lang w:val="hr-HR"/>
        </w:rPr>
        <w:t>3 ,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odnosi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Upravu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odgovoran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elnik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Uprave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5322754E" w14:textId="77777777"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zakonito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namensko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</w:t>
      </w:r>
      <w:proofErr w:type="spellEnd"/>
      <w:r w:rsidRPr="00E9761C">
        <w:rPr>
          <w:bCs/>
          <w:sz w:val="22"/>
          <w:szCs w:val="22"/>
          <w:lang w:val="hr-HR"/>
        </w:rPr>
        <w:t>šć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rasporedjeno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oblasti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osnovnog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srednjeg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obrazovanja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kulture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fizi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kulture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socijalne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tite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dru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tvene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brige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deci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zdravstva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zajednice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ostale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odgovorno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gramStart"/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korisnika</w:t>
      </w:r>
      <w:proofErr w:type="spellEnd"/>
      <w:r w:rsidRPr="00E9761C">
        <w:rPr>
          <w:bCs/>
          <w:sz w:val="22"/>
          <w:szCs w:val="22"/>
          <w:lang w:val="hr-HR"/>
        </w:rPr>
        <w:t xml:space="preserve">.        </w:t>
      </w:r>
    </w:p>
    <w:p w14:paraId="6BFB1716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1AB19A76" w14:textId="77777777"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proofErr w:type="spellStart"/>
      <w:r w:rsidRPr="001F0BC9">
        <w:rPr>
          <w:sz w:val="22"/>
          <w:szCs w:val="22"/>
        </w:rPr>
        <w:t>lan</w:t>
      </w:r>
      <w:proofErr w:type="spellEnd"/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14:paraId="2A7F50E6" w14:textId="77777777"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14:paraId="714F4B96" w14:textId="77777777"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Korisnici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mogu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koristiti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rasporedjena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odlukom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samo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namene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njihovim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odobrena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preneta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0A13B700" w14:textId="77777777"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14:paraId="31603811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5353BF70" w14:textId="77777777"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14:paraId="4EE40EAB" w14:textId="77777777"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Direktni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indirektni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sredstava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</w:t>
      </w:r>
      <w:r w:rsidR="00DC0B4D">
        <w:rPr>
          <w:bCs/>
          <w:sz w:val="22"/>
          <w:szCs w:val="22"/>
          <w:lang w:val="hr-HR"/>
        </w:rPr>
        <w:t>23</w:t>
      </w:r>
      <w:r w:rsidRPr="00E9761C">
        <w:rPr>
          <w:bCs/>
          <w:sz w:val="22"/>
          <w:szCs w:val="22"/>
          <w:lang w:val="hr-HR"/>
        </w:rPr>
        <w:t>.</w:t>
      </w:r>
      <w:proofErr w:type="spellStart"/>
      <w:r w:rsidRPr="00E9761C">
        <w:rPr>
          <w:bCs/>
          <w:sz w:val="22"/>
          <w:szCs w:val="22"/>
        </w:rPr>
        <w:t>godini</w:t>
      </w:r>
      <w:proofErr w:type="spellEnd"/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14:paraId="1E138DF0" w14:textId="77777777"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14:paraId="6F390587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799607F9" w14:textId="77777777"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14:paraId="0BBCC615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14:paraId="6407D963" w14:textId="77777777"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14:paraId="1C2B88ED" w14:textId="77777777"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14:paraId="4D30BD65" w14:textId="77777777"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14:paraId="61DEA89A" w14:textId="77777777"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14:paraId="35F6FEC7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14:paraId="5F98E22C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07298F93" w14:textId="77777777"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14:paraId="6075A8DB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Ukoliko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indirektni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svojom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delatno</w:t>
      </w:r>
      <w:proofErr w:type="spellEnd"/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izazove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sudski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spor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pravosna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sudskih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odluka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sudska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poravnanja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avaju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teret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njegovih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preko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aproprijacije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namenjena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ovu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vrstu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rashoda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1CDBCB14" w14:textId="77777777"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14:paraId="370A78DC" w14:textId="77777777"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</w:rPr>
        <w:t xml:space="preserve">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27CB6B69" w14:textId="77777777"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14:paraId="41E46CAB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Privremeno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raspolo</w:t>
      </w:r>
      <w:proofErr w:type="spellEnd"/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iva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sredstva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unu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mogu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kratkoro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plasirati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oro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avati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kod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banaka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drugih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finansijskih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organizacija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skladu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Zakonom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7329A792" w14:textId="77777777"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Ugovor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stava</w:t>
      </w:r>
      <w:proofErr w:type="spellEnd"/>
      <w:r w:rsidRPr="00E9761C">
        <w:rPr>
          <w:bCs/>
          <w:sz w:val="22"/>
          <w:szCs w:val="22"/>
          <w:lang w:val="hr-HR"/>
        </w:rPr>
        <w:t xml:space="preserve"> 1.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  <w:lang w:val="hr-HR"/>
        </w:rPr>
        <w:t xml:space="preserve"> č</w:t>
      </w:r>
      <w:proofErr w:type="spellStart"/>
      <w:r w:rsidRPr="00E9761C">
        <w:rPr>
          <w:bCs/>
          <w:sz w:val="22"/>
          <w:szCs w:val="22"/>
        </w:rPr>
        <w:t>lana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zaklju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uje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Gradona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elnik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grada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Novog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Pazara</w:t>
      </w:r>
      <w:proofErr w:type="spellEnd"/>
      <w:r w:rsidRPr="00E9761C">
        <w:rPr>
          <w:bCs/>
          <w:sz w:val="22"/>
          <w:szCs w:val="22"/>
          <w:lang w:val="hr-HR"/>
        </w:rPr>
        <w:t xml:space="preserve"> .</w:t>
      </w:r>
      <w:proofErr w:type="gramEnd"/>
    </w:p>
    <w:p w14:paraId="200E88DF" w14:textId="77777777"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14:paraId="68A59E2A" w14:textId="77777777"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14:paraId="34B19237" w14:textId="77777777"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proofErr w:type="spellStart"/>
      <w:r w:rsidRPr="001F0BC9">
        <w:rPr>
          <w:b/>
          <w:bCs/>
          <w:sz w:val="22"/>
          <w:szCs w:val="22"/>
        </w:rPr>
        <w:t>lan</w:t>
      </w:r>
      <w:proofErr w:type="spellEnd"/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1B432378" w14:textId="77777777"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14:paraId="79B4841D" w14:textId="77777777"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proofErr w:type="spellStart"/>
      <w:r w:rsidRPr="00E9761C">
        <w:rPr>
          <w:bCs/>
          <w:sz w:val="22"/>
          <w:szCs w:val="22"/>
        </w:rPr>
        <w:t>Prihodi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pogre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upla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eni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upla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eni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ve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em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propisanih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vra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teret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pogre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ili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upla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enih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prihoda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ako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posebnim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propisima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druga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ije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odredjeno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1D3D3E5B" w14:textId="77777777"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proofErr w:type="spellStart"/>
      <w:r w:rsidRPr="00E9761C">
        <w:rPr>
          <w:bCs/>
          <w:sz w:val="22"/>
          <w:szCs w:val="22"/>
        </w:rPr>
        <w:t>Prihodi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stava</w:t>
      </w:r>
      <w:proofErr w:type="spellEnd"/>
      <w:r w:rsidRPr="00E9761C">
        <w:rPr>
          <w:bCs/>
          <w:sz w:val="22"/>
          <w:szCs w:val="22"/>
          <w:lang w:val="hr-HR"/>
        </w:rPr>
        <w:t xml:space="preserve"> 1. </w:t>
      </w:r>
      <w:proofErr w:type="spellStart"/>
      <w:r w:rsidRPr="00E9761C">
        <w:rPr>
          <w:bCs/>
          <w:sz w:val="22"/>
          <w:szCs w:val="22"/>
        </w:rPr>
        <w:t>ovog</w:t>
      </w:r>
      <w:proofErr w:type="spellEnd"/>
      <w:r w:rsidRPr="00E9761C">
        <w:rPr>
          <w:bCs/>
          <w:sz w:val="22"/>
          <w:szCs w:val="22"/>
          <w:lang w:val="hr-HR"/>
        </w:rPr>
        <w:t xml:space="preserve"> č</w:t>
      </w:r>
      <w:proofErr w:type="spellStart"/>
      <w:r w:rsidRPr="00E9761C">
        <w:rPr>
          <w:bCs/>
          <w:sz w:val="22"/>
          <w:szCs w:val="22"/>
        </w:rPr>
        <w:t>lana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vra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iznosima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kojima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upla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eni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korist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14:paraId="518DD93D" w14:textId="77777777"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14:paraId="49D3CB22" w14:textId="77777777"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14:paraId="5D24A640" w14:textId="77777777"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620AC95A" w14:textId="77777777"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14:paraId="52DB754F" w14:textId="77777777"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etski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korisnici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su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proofErr w:type="spellStart"/>
      <w:r w:rsidRPr="00E9761C">
        <w:rPr>
          <w:bCs/>
          <w:sz w:val="22"/>
          <w:szCs w:val="22"/>
        </w:rPr>
        <w:t>ni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zahtev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Odeljenja</w:t>
      </w:r>
      <w:proofErr w:type="spellEnd"/>
      <w:r w:rsidRPr="00E9761C">
        <w:rPr>
          <w:bCs/>
          <w:sz w:val="22"/>
          <w:szCs w:val="22"/>
        </w:rPr>
        <w:t xml:space="preserve"> za </w:t>
      </w:r>
      <w:proofErr w:type="spellStart"/>
      <w:r w:rsidRPr="00E9761C">
        <w:rPr>
          <w:bCs/>
          <w:sz w:val="22"/>
          <w:szCs w:val="22"/>
        </w:rPr>
        <w:t>finansije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pri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r w:rsidRPr="00E9761C">
        <w:rPr>
          <w:bCs/>
          <w:sz w:val="22"/>
          <w:szCs w:val="22"/>
        </w:rPr>
        <w:t>gradskoj</w:t>
      </w:r>
      <w:proofErr w:type="spellEnd"/>
      <w:r w:rsidRPr="00E9761C">
        <w:rPr>
          <w:bCs/>
          <w:sz w:val="22"/>
          <w:szCs w:val="22"/>
        </w:rPr>
        <w:t xml:space="preserve"> </w:t>
      </w:r>
      <w:proofErr w:type="spellStart"/>
      <w:proofErr w:type="gramStart"/>
      <w:r w:rsidRPr="00E9761C">
        <w:rPr>
          <w:bCs/>
          <w:sz w:val="22"/>
          <w:szCs w:val="22"/>
        </w:rPr>
        <w:t>Upravi</w:t>
      </w:r>
      <w:proofErr w:type="spellEnd"/>
      <w:r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  <w:lang w:val="hr-HR"/>
        </w:rPr>
        <w:t>,</w:t>
      </w:r>
      <w:proofErr w:type="gram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uvid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dokumentaciju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njihovom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finansiranju</w:t>
      </w:r>
      <w:proofErr w:type="spellEnd"/>
      <w:r w:rsidRPr="00E9761C">
        <w:rPr>
          <w:bCs/>
          <w:sz w:val="22"/>
          <w:szCs w:val="22"/>
          <w:lang w:val="hr-HR"/>
        </w:rPr>
        <w:t xml:space="preserve">, </w:t>
      </w:r>
      <w:proofErr w:type="spellStart"/>
      <w:r w:rsidRPr="00E9761C">
        <w:rPr>
          <w:bCs/>
          <w:sz w:val="22"/>
          <w:szCs w:val="22"/>
        </w:rPr>
        <w:t>kao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dostavljaju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izve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taje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ostvarenju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prihoda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izvr</w:t>
      </w:r>
      <w:proofErr w:type="spellEnd"/>
      <w:r w:rsidRPr="00E9761C">
        <w:rPr>
          <w:bCs/>
          <w:sz w:val="22"/>
          <w:szCs w:val="22"/>
          <w:lang w:val="hr-HR"/>
        </w:rPr>
        <w:t>š</w:t>
      </w:r>
      <w:proofErr w:type="spellStart"/>
      <w:r w:rsidRPr="00E9761C">
        <w:rPr>
          <w:bCs/>
          <w:sz w:val="22"/>
          <w:szCs w:val="22"/>
        </w:rPr>
        <w:t>enju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rashoda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odredjenom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periodu</w:t>
      </w:r>
      <w:proofErr w:type="spellEnd"/>
      <w:r w:rsidRPr="00E9761C">
        <w:rPr>
          <w:bCs/>
          <w:sz w:val="22"/>
          <w:szCs w:val="22"/>
          <w:lang w:val="hr-HR"/>
        </w:rPr>
        <w:t xml:space="preserve"> (</w:t>
      </w:r>
      <w:proofErr w:type="spellStart"/>
      <w:r w:rsidRPr="00E9761C">
        <w:rPr>
          <w:bCs/>
          <w:sz w:val="22"/>
          <w:szCs w:val="22"/>
        </w:rPr>
        <w:t>najmanje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tromese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proofErr w:type="spellStart"/>
      <w:r w:rsidRPr="00E9761C">
        <w:rPr>
          <w:bCs/>
          <w:sz w:val="22"/>
          <w:szCs w:val="22"/>
        </w:rPr>
        <w:t>uklju</w:t>
      </w:r>
      <w:proofErr w:type="spellEnd"/>
      <w:r w:rsidRPr="00E9761C">
        <w:rPr>
          <w:bCs/>
          <w:sz w:val="22"/>
          <w:szCs w:val="22"/>
          <w:lang w:val="hr-HR"/>
        </w:rPr>
        <w:t>č</w:t>
      </w:r>
      <w:proofErr w:type="spellStart"/>
      <w:r w:rsidRPr="00E9761C">
        <w:rPr>
          <w:bCs/>
          <w:sz w:val="22"/>
          <w:szCs w:val="22"/>
        </w:rPr>
        <w:t>uju</w:t>
      </w:r>
      <w:proofErr w:type="spellEnd"/>
      <w:r w:rsidRPr="00E9761C">
        <w:rPr>
          <w:bCs/>
          <w:sz w:val="22"/>
          <w:szCs w:val="22"/>
          <w:lang w:val="hr-HR"/>
        </w:rPr>
        <w:t>ć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i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prihode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koje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ostvare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obavljanjem</w:t>
      </w:r>
      <w:proofErr w:type="spellEnd"/>
      <w:r w:rsidRPr="00E9761C">
        <w:rPr>
          <w:bCs/>
          <w:sz w:val="22"/>
          <w:szCs w:val="22"/>
          <w:lang w:val="hr-HR"/>
        </w:rPr>
        <w:t xml:space="preserve"> </w:t>
      </w:r>
      <w:proofErr w:type="spellStart"/>
      <w:r w:rsidRPr="00E9761C">
        <w:rPr>
          <w:bCs/>
          <w:sz w:val="22"/>
          <w:szCs w:val="22"/>
        </w:rPr>
        <w:t>usluga</w:t>
      </w:r>
      <w:proofErr w:type="spellEnd"/>
      <w:r w:rsidRPr="00E9761C">
        <w:rPr>
          <w:bCs/>
          <w:sz w:val="22"/>
          <w:szCs w:val="22"/>
          <w:lang w:val="hr-HR"/>
        </w:rPr>
        <w:t>.</w:t>
      </w:r>
    </w:p>
    <w:p w14:paraId="48303BF4" w14:textId="77777777"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14:paraId="7D78DAD3" w14:textId="77777777"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14:paraId="206FD308" w14:textId="77777777"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14:paraId="7CFF8F7A" w14:textId="77777777"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14:paraId="733036A6" w14:textId="77777777"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14:paraId="1BAD7DE9" w14:textId="77777777"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14:paraId="69C41401" w14:textId="77777777"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14:paraId="22406BB1" w14:textId="77777777"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14:paraId="1C702C69" w14:textId="77777777"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14:paraId="16647A16" w14:textId="77777777"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14:paraId="27AC4B7A" w14:textId="77777777"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14:paraId="17D8449D" w14:textId="77777777"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14:paraId="5ECD04D7" w14:textId="77777777"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14:paraId="7A3F82B8" w14:textId="77777777"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14:paraId="7186CC25" w14:textId="77777777"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14:paraId="5B5298A8" w14:textId="77777777"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14:paraId="0AB7508F" w14:textId="77777777"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14:paraId="359A242A" w14:textId="77777777"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14:paraId="756A2B28" w14:textId="77777777"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14:paraId="05069DD0" w14:textId="77777777"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14:paraId="69E0E6D6" w14:textId="77777777"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14:paraId="74049B5F" w14:textId="77777777"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14:paraId="6FC98079" w14:textId="77777777"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14:paraId="205290A1" w14:textId="77777777"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14:paraId="1A832EE8" w14:textId="77777777"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14:paraId="35AB3986" w14:textId="77777777"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14:paraId="04CA88D9" w14:textId="77777777" w:rsidR="00E173AE" w:rsidRDefault="00E173AE" w:rsidP="005F05D6">
      <w:pPr>
        <w:ind w:firstLine="708"/>
        <w:jc w:val="both"/>
        <w:rPr>
          <w:b/>
          <w:bCs/>
          <w:lang w:val="hr-HR"/>
        </w:rPr>
      </w:pPr>
    </w:p>
    <w:p w14:paraId="68F0A507" w14:textId="77777777" w:rsidR="003D797F" w:rsidRDefault="003D797F" w:rsidP="005F05D6">
      <w:pPr>
        <w:ind w:firstLine="708"/>
        <w:jc w:val="both"/>
        <w:rPr>
          <w:b/>
          <w:bCs/>
          <w:lang w:val="hr-HR"/>
        </w:rPr>
      </w:pPr>
    </w:p>
    <w:p w14:paraId="72F7E039" w14:textId="77777777" w:rsidR="003D797F" w:rsidRDefault="003D797F" w:rsidP="005F05D6">
      <w:pPr>
        <w:ind w:firstLine="708"/>
        <w:jc w:val="both"/>
        <w:rPr>
          <w:b/>
          <w:bCs/>
          <w:lang w:val="hr-HR"/>
        </w:rPr>
      </w:pPr>
    </w:p>
    <w:p w14:paraId="2A61CD04" w14:textId="77777777" w:rsidR="003D797F" w:rsidRDefault="003D797F" w:rsidP="005F05D6">
      <w:pPr>
        <w:ind w:firstLine="708"/>
        <w:jc w:val="both"/>
        <w:rPr>
          <w:b/>
          <w:bCs/>
          <w:lang w:val="hr-HR"/>
        </w:rPr>
      </w:pPr>
    </w:p>
    <w:p w14:paraId="0502D1EC" w14:textId="77777777" w:rsidR="003D797F" w:rsidRPr="003E6417" w:rsidRDefault="003D797F" w:rsidP="005F05D6">
      <w:pPr>
        <w:ind w:firstLine="708"/>
        <w:jc w:val="both"/>
        <w:rPr>
          <w:b/>
          <w:bCs/>
          <w:lang w:val="hr-HR"/>
        </w:rPr>
      </w:pPr>
    </w:p>
    <w:p w14:paraId="583BF871" w14:textId="77777777"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14:paraId="0FB6D940" w14:textId="77777777" w:rsidR="00E173AE" w:rsidRDefault="00E173AE" w:rsidP="002A0401">
      <w:pPr>
        <w:ind w:firstLine="708"/>
        <w:jc w:val="center"/>
        <w:rPr>
          <w:b/>
          <w:bCs/>
        </w:rPr>
      </w:pPr>
      <w:proofErr w:type="gramStart"/>
      <w:r w:rsidRPr="003E6417">
        <w:rPr>
          <w:b/>
          <w:bCs/>
        </w:rPr>
        <w:lastRenderedPageBreak/>
        <w:t>V .</w:t>
      </w:r>
      <w:proofErr w:type="gramEnd"/>
      <w:r w:rsidRPr="003E6417">
        <w:rPr>
          <w:b/>
          <w:bCs/>
        </w:rPr>
        <w:t xml:space="preserve">  </w:t>
      </w:r>
      <w:proofErr w:type="gramStart"/>
      <w:r w:rsidRPr="003E6417">
        <w:rPr>
          <w:b/>
          <w:bCs/>
        </w:rPr>
        <w:t>PRELAZNE  I</w:t>
      </w:r>
      <w:proofErr w:type="gramEnd"/>
      <w:r w:rsidRPr="003E6417">
        <w:rPr>
          <w:b/>
          <w:bCs/>
        </w:rPr>
        <w:t xml:space="preserve">  ZAVRŠNE ODREDBE</w:t>
      </w:r>
    </w:p>
    <w:p w14:paraId="74B929B0" w14:textId="77777777" w:rsidR="00E70E2B" w:rsidRPr="003E6417" w:rsidRDefault="00E70E2B" w:rsidP="002A0401">
      <w:pPr>
        <w:ind w:firstLine="708"/>
        <w:jc w:val="center"/>
        <w:rPr>
          <w:b/>
          <w:bCs/>
        </w:rPr>
      </w:pPr>
    </w:p>
    <w:p w14:paraId="7E81430A" w14:textId="77777777" w:rsidR="00E173AE" w:rsidRPr="003E6417" w:rsidRDefault="00E173AE" w:rsidP="001F0BC9">
      <w:pPr>
        <w:jc w:val="both"/>
        <w:rPr>
          <w:b/>
          <w:bCs/>
        </w:rPr>
      </w:pPr>
    </w:p>
    <w:p w14:paraId="3FF5CB72" w14:textId="77777777" w:rsidR="00E173AE" w:rsidRPr="001F0BC9" w:rsidRDefault="00E173AE" w:rsidP="001F0BC9">
      <w:pPr>
        <w:ind w:firstLine="708"/>
        <w:jc w:val="center"/>
        <w:rPr>
          <w:b/>
          <w:bCs/>
        </w:rPr>
      </w:pPr>
      <w:proofErr w:type="spellStart"/>
      <w:r w:rsidRPr="001F0BC9">
        <w:rPr>
          <w:b/>
          <w:bCs/>
        </w:rPr>
        <w:t>Član</w:t>
      </w:r>
      <w:proofErr w:type="spellEnd"/>
      <w:r w:rsidRPr="001F0BC9">
        <w:rPr>
          <w:b/>
          <w:bCs/>
        </w:rPr>
        <w:t xml:space="preserve">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14:paraId="538AB525" w14:textId="77777777" w:rsidR="00E173AE" w:rsidRPr="001F0BC9" w:rsidRDefault="00E173AE" w:rsidP="001F0BC9">
      <w:pPr>
        <w:ind w:firstLine="708"/>
        <w:jc w:val="center"/>
        <w:rPr>
          <w:b/>
          <w:bCs/>
        </w:rPr>
      </w:pPr>
    </w:p>
    <w:p w14:paraId="0B543964" w14:textId="77777777" w:rsidR="00E173AE" w:rsidRPr="00E9761C" w:rsidRDefault="00E173AE" w:rsidP="005F05D6">
      <w:pPr>
        <w:ind w:firstLine="708"/>
        <w:jc w:val="both"/>
        <w:rPr>
          <w:bCs/>
        </w:rPr>
      </w:pPr>
      <w:proofErr w:type="spellStart"/>
      <w:r w:rsidRPr="00E9761C">
        <w:rPr>
          <w:bCs/>
        </w:rPr>
        <w:t>Korisnici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budžetskih</w:t>
      </w:r>
      <w:proofErr w:type="spellEnd"/>
      <w:r w:rsidRPr="00E9761C">
        <w:rPr>
          <w:bCs/>
        </w:rPr>
        <w:t xml:space="preserve"> </w:t>
      </w:r>
      <w:proofErr w:type="spellStart"/>
      <w:proofErr w:type="gramStart"/>
      <w:r w:rsidRPr="00E9761C">
        <w:rPr>
          <w:bCs/>
        </w:rPr>
        <w:t>sredstava</w:t>
      </w:r>
      <w:proofErr w:type="spellEnd"/>
      <w:r w:rsidRPr="00E9761C">
        <w:rPr>
          <w:bCs/>
        </w:rPr>
        <w:t xml:space="preserve">  ,</w:t>
      </w:r>
      <w:proofErr w:type="gramEnd"/>
      <w:r w:rsidRPr="00E9761C">
        <w:rPr>
          <w:bCs/>
        </w:rPr>
        <w:t xml:space="preserve"> do 31.decembra 20</w:t>
      </w:r>
      <w:r w:rsidR="00677E74">
        <w:rPr>
          <w:bCs/>
        </w:rPr>
        <w:t>2</w:t>
      </w:r>
      <w:r w:rsidR="00DC0B4D">
        <w:rPr>
          <w:bCs/>
        </w:rPr>
        <w:t>3</w:t>
      </w:r>
      <w:r w:rsidRPr="00E9761C">
        <w:rPr>
          <w:bCs/>
        </w:rPr>
        <w:t xml:space="preserve">. </w:t>
      </w:r>
      <w:proofErr w:type="spellStart"/>
      <w:r w:rsidRPr="00E9761C">
        <w:rPr>
          <w:bCs/>
        </w:rPr>
        <w:t>godine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preneće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na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račun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izvršenja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budžeta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sva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sredstva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koja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nisu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utrošena</w:t>
      </w:r>
      <w:proofErr w:type="spellEnd"/>
      <w:r w:rsidRPr="00E9761C">
        <w:rPr>
          <w:bCs/>
        </w:rPr>
        <w:t xml:space="preserve"> za </w:t>
      </w:r>
      <w:proofErr w:type="spellStart"/>
      <w:r w:rsidRPr="00E9761C">
        <w:rPr>
          <w:bCs/>
        </w:rPr>
        <w:t>finansiranje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rashoda</w:t>
      </w:r>
      <w:proofErr w:type="spellEnd"/>
      <w:r w:rsidRPr="00E9761C">
        <w:rPr>
          <w:bCs/>
        </w:rPr>
        <w:t xml:space="preserve"> u </w:t>
      </w:r>
      <w:proofErr w:type="gramStart"/>
      <w:r w:rsidRPr="00E9761C">
        <w:rPr>
          <w:bCs/>
        </w:rPr>
        <w:t>20</w:t>
      </w:r>
      <w:r w:rsidR="00677E74">
        <w:rPr>
          <w:bCs/>
        </w:rPr>
        <w:t>2</w:t>
      </w:r>
      <w:r w:rsidR="00DC0B4D">
        <w:rPr>
          <w:bCs/>
        </w:rPr>
        <w:t>3</w:t>
      </w:r>
      <w:r w:rsidRPr="00E9761C">
        <w:rPr>
          <w:bCs/>
        </w:rPr>
        <w:t>.godini ,</w:t>
      </w:r>
      <w:proofErr w:type="gram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koja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su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tim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korisnicima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preneta</w:t>
      </w:r>
      <w:proofErr w:type="spellEnd"/>
      <w:r w:rsidRPr="00E9761C">
        <w:rPr>
          <w:bCs/>
        </w:rPr>
        <w:t xml:space="preserve"> u </w:t>
      </w:r>
      <w:proofErr w:type="spellStart"/>
      <w:r w:rsidRPr="00E9761C">
        <w:rPr>
          <w:bCs/>
        </w:rPr>
        <w:t>skladu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sa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Odlukom</w:t>
      </w:r>
      <w:proofErr w:type="spellEnd"/>
      <w:r w:rsidRPr="00E9761C">
        <w:rPr>
          <w:bCs/>
        </w:rPr>
        <w:t xml:space="preserve"> o </w:t>
      </w:r>
      <w:proofErr w:type="spellStart"/>
      <w:r w:rsidRPr="00E9761C">
        <w:rPr>
          <w:bCs/>
        </w:rPr>
        <w:t>bud</w:t>
      </w:r>
      <w:r w:rsidR="00861A25" w:rsidRPr="00E9761C">
        <w:rPr>
          <w:bCs/>
        </w:rPr>
        <w:t>žetu</w:t>
      </w:r>
      <w:proofErr w:type="spellEnd"/>
      <w:r w:rsidR="00861A25" w:rsidRPr="00E9761C">
        <w:rPr>
          <w:bCs/>
        </w:rPr>
        <w:t xml:space="preserve"> </w:t>
      </w:r>
      <w:proofErr w:type="spellStart"/>
      <w:r w:rsidR="00861A25" w:rsidRPr="00E9761C">
        <w:rPr>
          <w:bCs/>
        </w:rPr>
        <w:t>grada</w:t>
      </w:r>
      <w:proofErr w:type="spellEnd"/>
      <w:r w:rsidR="00861A25" w:rsidRPr="00E9761C">
        <w:rPr>
          <w:bCs/>
        </w:rPr>
        <w:t xml:space="preserve"> </w:t>
      </w:r>
      <w:proofErr w:type="spellStart"/>
      <w:r w:rsidR="00861A25" w:rsidRPr="00E9761C">
        <w:rPr>
          <w:bCs/>
        </w:rPr>
        <w:t>Novog</w:t>
      </w:r>
      <w:proofErr w:type="spellEnd"/>
      <w:r w:rsidR="00861A25" w:rsidRPr="00E9761C">
        <w:rPr>
          <w:bCs/>
        </w:rPr>
        <w:t xml:space="preserve"> </w:t>
      </w:r>
      <w:proofErr w:type="spellStart"/>
      <w:r w:rsidR="00861A25" w:rsidRPr="00E9761C">
        <w:rPr>
          <w:bCs/>
        </w:rPr>
        <w:t>Pazara</w:t>
      </w:r>
      <w:proofErr w:type="spellEnd"/>
      <w:r w:rsidR="00861A25" w:rsidRPr="00E9761C">
        <w:rPr>
          <w:bCs/>
        </w:rPr>
        <w:t xml:space="preserve"> za  20</w:t>
      </w:r>
      <w:r w:rsidR="00677E74">
        <w:rPr>
          <w:bCs/>
        </w:rPr>
        <w:t>2</w:t>
      </w:r>
      <w:r w:rsidR="00DC0B4D">
        <w:rPr>
          <w:bCs/>
        </w:rPr>
        <w:t>3</w:t>
      </w:r>
      <w:r w:rsidRPr="00E9761C">
        <w:rPr>
          <w:bCs/>
        </w:rPr>
        <w:t>.godinu .</w:t>
      </w:r>
    </w:p>
    <w:p w14:paraId="392A68DA" w14:textId="77777777" w:rsidR="00E70E2B" w:rsidRPr="00E9761C" w:rsidRDefault="00E70E2B" w:rsidP="005F05D6">
      <w:pPr>
        <w:ind w:firstLine="708"/>
        <w:jc w:val="both"/>
        <w:rPr>
          <w:bCs/>
        </w:rPr>
      </w:pPr>
    </w:p>
    <w:p w14:paraId="2B053D87" w14:textId="77777777" w:rsidR="00E173AE" w:rsidRPr="00E9761C" w:rsidRDefault="00E173AE" w:rsidP="001F0BC9">
      <w:pPr>
        <w:jc w:val="both"/>
        <w:rPr>
          <w:bCs/>
        </w:rPr>
      </w:pPr>
    </w:p>
    <w:p w14:paraId="03161EB7" w14:textId="77777777" w:rsidR="00E173AE" w:rsidRPr="001F0BC9" w:rsidRDefault="00E173AE" w:rsidP="005F05D6">
      <w:pPr>
        <w:ind w:firstLine="708"/>
        <w:jc w:val="center"/>
        <w:rPr>
          <w:b/>
          <w:bCs/>
        </w:rPr>
      </w:pPr>
      <w:proofErr w:type="spellStart"/>
      <w:r w:rsidRPr="001F0BC9">
        <w:rPr>
          <w:b/>
          <w:bCs/>
        </w:rPr>
        <w:t>Član</w:t>
      </w:r>
      <w:proofErr w:type="spellEnd"/>
      <w:r w:rsidRPr="001F0BC9">
        <w:rPr>
          <w:b/>
          <w:bCs/>
        </w:rPr>
        <w:t xml:space="preserve">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14:paraId="02A50E94" w14:textId="77777777" w:rsidR="00E173AE" w:rsidRPr="001F0BC9" w:rsidRDefault="00E173AE" w:rsidP="005F05D6">
      <w:pPr>
        <w:ind w:firstLine="708"/>
        <w:jc w:val="center"/>
        <w:rPr>
          <w:b/>
          <w:bCs/>
        </w:rPr>
      </w:pPr>
    </w:p>
    <w:p w14:paraId="112CEACF" w14:textId="77777777"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proofErr w:type="spellStart"/>
      <w:r w:rsidR="00DE0EE6" w:rsidRPr="00E9761C">
        <w:rPr>
          <w:bCs/>
        </w:rPr>
        <w:t>O</w:t>
      </w:r>
      <w:r w:rsidR="00861A25" w:rsidRPr="00E9761C">
        <w:rPr>
          <w:bCs/>
        </w:rPr>
        <w:t>dluka</w:t>
      </w:r>
      <w:proofErr w:type="spellEnd"/>
      <w:r w:rsidR="00861A25" w:rsidRPr="00E9761C">
        <w:rPr>
          <w:bCs/>
        </w:rPr>
        <w:t xml:space="preserve"> stupa </w:t>
      </w:r>
      <w:proofErr w:type="spellStart"/>
      <w:r w:rsidR="00861A25" w:rsidRPr="00E9761C">
        <w:rPr>
          <w:bCs/>
        </w:rPr>
        <w:t>na</w:t>
      </w:r>
      <w:proofErr w:type="spellEnd"/>
      <w:r w:rsidR="00861A25" w:rsidRPr="00E9761C">
        <w:rPr>
          <w:bCs/>
        </w:rPr>
        <w:t xml:space="preserve"> </w:t>
      </w:r>
      <w:proofErr w:type="spellStart"/>
      <w:proofErr w:type="gramStart"/>
      <w:r w:rsidR="00861A25" w:rsidRPr="00E9761C">
        <w:rPr>
          <w:bCs/>
        </w:rPr>
        <w:t>snagu</w:t>
      </w:r>
      <w:proofErr w:type="spellEnd"/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proofErr w:type="spellStart"/>
      <w:r w:rsidR="008250C2" w:rsidRPr="00E9761C">
        <w:rPr>
          <w:bCs/>
        </w:rPr>
        <w:t>narednog</w:t>
      </w:r>
      <w:proofErr w:type="spellEnd"/>
      <w:proofErr w:type="gramEnd"/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objavljivanja</w:t>
      </w:r>
      <w:proofErr w:type="spellEnd"/>
      <w:r w:rsidRPr="00E9761C">
        <w:rPr>
          <w:bCs/>
        </w:rPr>
        <w:t xml:space="preserve"> u „</w:t>
      </w:r>
      <w:proofErr w:type="spellStart"/>
      <w:r w:rsidRPr="00E9761C">
        <w:rPr>
          <w:bCs/>
        </w:rPr>
        <w:t>Službenom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listu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grada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Novog</w:t>
      </w:r>
      <w:proofErr w:type="spellEnd"/>
      <w:r w:rsidRPr="00E9761C">
        <w:rPr>
          <w:bCs/>
        </w:rPr>
        <w:t xml:space="preserve"> </w:t>
      </w:r>
      <w:proofErr w:type="spellStart"/>
      <w:r w:rsidRPr="00E9761C">
        <w:rPr>
          <w:bCs/>
        </w:rPr>
        <w:t>Pazara</w:t>
      </w:r>
      <w:proofErr w:type="spellEnd"/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14:paraId="0338C3AA" w14:textId="77777777" w:rsidR="00E173AE" w:rsidRPr="003E6417" w:rsidRDefault="00E173AE" w:rsidP="005F05D6">
      <w:pPr>
        <w:ind w:firstLine="708"/>
        <w:rPr>
          <w:b/>
          <w:bCs/>
        </w:rPr>
      </w:pPr>
    </w:p>
    <w:p w14:paraId="33B71304" w14:textId="77777777" w:rsidR="00E173AE" w:rsidRPr="003E6417" w:rsidRDefault="00E173AE" w:rsidP="001F0BC9">
      <w:pPr>
        <w:rPr>
          <w:b/>
          <w:bCs/>
        </w:rPr>
      </w:pPr>
    </w:p>
    <w:p w14:paraId="116141F7" w14:textId="77777777" w:rsidR="00345E41" w:rsidRDefault="00345E41" w:rsidP="00345E41">
      <w:pPr>
        <w:ind w:firstLine="708"/>
        <w:jc w:val="center"/>
        <w:rPr>
          <w:b/>
          <w:bCs/>
        </w:rPr>
      </w:pPr>
      <w:r>
        <w:rPr>
          <w:b/>
          <w:bCs/>
        </w:rPr>
        <w:t>PRIVREMENI ORGAN GRADA</w:t>
      </w:r>
    </w:p>
    <w:p w14:paraId="5B2C59E6" w14:textId="77777777" w:rsidR="00E173AE" w:rsidRPr="003E6417" w:rsidRDefault="00345E41" w:rsidP="00345E41">
      <w:pPr>
        <w:ind w:firstLine="708"/>
        <w:jc w:val="center"/>
        <w:rPr>
          <w:b/>
          <w:bCs/>
        </w:rPr>
      </w:pPr>
      <w:r>
        <w:rPr>
          <w:b/>
          <w:bCs/>
        </w:rPr>
        <w:t>NOVOG PAZARA</w:t>
      </w:r>
    </w:p>
    <w:p w14:paraId="4F81BD19" w14:textId="77777777" w:rsidR="00E173AE" w:rsidRDefault="00E173AE" w:rsidP="005F05D6">
      <w:pPr>
        <w:ind w:firstLine="708"/>
        <w:rPr>
          <w:b/>
          <w:bCs/>
        </w:rPr>
      </w:pPr>
    </w:p>
    <w:p w14:paraId="3F403B2E" w14:textId="77777777" w:rsidR="00B139A4" w:rsidRDefault="00B139A4" w:rsidP="005F05D6">
      <w:pPr>
        <w:ind w:firstLine="708"/>
        <w:rPr>
          <w:b/>
          <w:bCs/>
        </w:rPr>
      </w:pPr>
    </w:p>
    <w:p w14:paraId="1E2B180C" w14:textId="77777777" w:rsidR="00345E41" w:rsidRDefault="00345E41" w:rsidP="005F05D6">
      <w:pPr>
        <w:ind w:firstLine="708"/>
        <w:rPr>
          <w:b/>
          <w:bCs/>
        </w:rPr>
      </w:pPr>
    </w:p>
    <w:p w14:paraId="76465102" w14:textId="77777777" w:rsidR="00345E41" w:rsidRDefault="00345E41" w:rsidP="005F05D6">
      <w:pPr>
        <w:ind w:firstLine="708"/>
        <w:rPr>
          <w:b/>
          <w:bCs/>
        </w:rPr>
      </w:pPr>
    </w:p>
    <w:p w14:paraId="029EB2F7" w14:textId="77777777" w:rsidR="00345E41" w:rsidRDefault="00345E41" w:rsidP="005F05D6">
      <w:pPr>
        <w:ind w:firstLine="708"/>
        <w:rPr>
          <w:b/>
          <w:bCs/>
        </w:rPr>
      </w:pPr>
    </w:p>
    <w:p w14:paraId="1D445D50" w14:textId="77777777" w:rsidR="00B139A4" w:rsidRPr="003E6417" w:rsidRDefault="00B139A4" w:rsidP="005F05D6">
      <w:pPr>
        <w:ind w:firstLine="708"/>
        <w:rPr>
          <w:b/>
          <w:bCs/>
        </w:rPr>
      </w:pPr>
    </w:p>
    <w:p w14:paraId="62BC86A7" w14:textId="2ED8764C" w:rsidR="006C37DC" w:rsidRDefault="001F0BC9" w:rsidP="001F0BC9">
      <w:pPr>
        <w:rPr>
          <w:bCs/>
        </w:rPr>
      </w:pPr>
      <w:proofErr w:type="spellStart"/>
      <w:r>
        <w:rPr>
          <w:bCs/>
        </w:rPr>
        <w:t>Broj</w:t>
      </w:r>
      <w:proofErr w:type="spellEnd"/>
      <w:r>
        <w:rPr>
          <w:bCs/>
        </w:rPr>
        <w:t>:</w:t>
      </w:r>
      <w:r w:rsidR="00517C50">
        <w:rPr>
          <w:bCs/>
        </w:rPr>
        <w:t xml:space="preserve"> </w:t>
      </w:r>
      <w:r w:rsidR="008E6F54">
        <w:rPr>
          <w:bCs/>
        </w:rPr>
        <w:t>400-21</w:t>
      </w:r>
      <w:r w:rsidR="00231B33">
        <w:rPr>
          <w:bCs/>
        </w:rPr>
        <w:t>/23</w:t>
      </w:r>
      <w:r w:rsidR="00AE2692">
        <w:rPr>
          <w:bCs/>
        </w:rPr>
        <w:t xml:space="preserve"> </w:t>
      </w:r>
      <w:r w:rsidR="00144D5C">
        <w:rPr>
          <w:bCs/>
        </w:rPr>
        <w:t xml:space="preserve">   </w:t>
      </w:r>
    </w:p>
    <w:p w14:paraId="7586952C" w14:textId="77777777" w:rsidR="006C37DC" w:rsidRDefault="006C37DC" w:rsidP="001F0BC9">
      <w:pPr>
        <w:rPr>
          <w:bCs/>
        </w:rPr>
      </w:pPr>
    </w:p>
    <w:p w14:paraId="4715B763" w14:textId="77777777" w:rsidR="006C37DC" w:rsidRDefault="006C37DC" w:rsidP="001F0BC9">
      <w:pPr>
        <w:rPr>
          <w:bCs/>
        </w:rPr>
      </w:pPr>
    </w:p>
    <w:p w14:paraId="27293B4A" w14:textId="389C5DB5" w:rsidR="00E173AE" w:rsidRPr="001F0BC9" w:rsidRDefault="001F0BC9" w:rsidP="001F0BC9">
      <w:pPr>
        <w:rPr>
          <w:bCs/>
        </w:rPr>
      </w:pPr>
      <w:r>
        <w:rPr>
          <w:bCs/>
        </w:rPr>
        <w:t xml:space="preserve">U </w:t>
      </w:r>
      <w:proofErr w:type="spellStart"/>
      <w:r>
        <w:rPr>
          <w:bCs/>
        </w:rPr>
        <w:t>Novom</w:t>
      </w:r>
      <w:proofErr w:type="spellEnd"/>
      <w:r>
        <w:rPr>
          <w:bCs/>
        </w:rPr>
        <w:t xml:space="preserve"> </w:t>
      </w:r>
      <w:proofErr w:type="spellStart"/>
      <w:proofErr w:type="gramStart"/>
      <w:r>
        <w:rPr>
          <w:bCs/>
        </w:rPr>
        <w:t>Pazaru</w:t>
      </w:r>
      <w:proofErr w:type="spellEnd"/>
      <w:r>
        <w:rPr>
          <w:bCs/>
        </w:rPr>
        <w:t>,</w:t>
      </w:r>
      <w:r w:rsidR="00EF3F9B">
        <w:rPr>
          <w:bCs/>
        </w:rPr>
        <w:t xml:space="preserve">  </w:t>
      </w:r>
      <w:r w:rsidR="008E6F54">
        <w:rPr>
          <w:bCs/>
        </w:rPr>
        <w:t>28</w:t>
      </w:r>
      <w:proofErr w:type="gramEnd"/>
      <w:r w:rsidR="008E6F54">
        <w:rPr>
          <w:bCs/>
        </w:rPr>
        <w:t>.12</w:t>
      </w:r>
      <w:r w:rsidR="00231B33">
        <w:rPr>
          <w:bCs/>
        </w:rPr>
        <w:t>.2023</w:t>
      </w:r>
      <w:r w:rsidR="00C30E6D">
        <w:rPr>
          <w:bCs/>
        </w:rPr>
        <w:t>.</w:t>
      </w:r>
      <w:r w:rsidR="00B139A4" w:rsidRPr="001F0BC9">
        <w:rPr>
          <w:bCs/>
        </w:rPr>
        <w:t>godin</w:t>
      </w:r>
      <w:r>
        <w:rPr>
          <w:bCs/>
        </w:rPr>
        <w:t>e</w:t>
      </w:r>
    </w:p>
    <w:p w14:paraId="73D4560E" w14:textId="77777777" w:rsidR="00E173AE" w:rsidRPr="001F0BC9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</w:t>
      </w:r>
      <w:r w:rsidR="001F0BC9">
        <w:rPr>
          <w:b/>
          <w:bCs/>
          <w:lang w:val="de-DE"/>
        </w:rPr>
        <w:t xml:space="preserve">                           </w:t>
      </w:r>
    </w:p>
    <w:p w14:paraId="33F63E90" w14:textId="77777777" w:rsidR="00E173AE" w:rsidRPr="00CF43C8" w:rsidRDefault="001F0BC9" w:rsidP="001F0BC9">
      <w:pPr>
        <w:ind w:firstLine="708"/>
        <w:jc w:val="center"/>
        <w:rPr>
          <w:bCs/>
          <w:sz w:val="28"/>
          <w:szCs w:val="28"/>
        </w:rPr>
      </w:pPr>
      <w:r w:rsidRPr="001F0BC9">
        <w:rPr>
          <w:bCs/>
          <w:lang w:val="de-DE"/>
        </w:rPr>
        <w:t xml:space="preserve">                                                                         </w:t>
      </w:r>
      <w:r>
        <w:rPr>
          <w:bCs/>
          <w:lang w:val="de-DE"/>
        </w:rPr>
        <w:t xml:space="preserve">                             </w:t>
      </w:r>
      <w:r w:rsidR="00A32728" w:rsidRPr="00CF43C8">
        <w:rPr>
          <w:bCs/>
          <w:sz w:val="28"/>
          <w:szCs w:val="28"/>
          <w:lang w:val="de-DE"/>
        </w:rPr>
        <w:t>PREDSEDNI</w:t>
      </w:r>
      <w:r w:rsidR="00345E41">
        <w:rPr>
          <w:bCs/>
          <w:sz w:val="28"/>
          <w:szCs w:val="28"/>
          <w:lang w:val="de-DE"/>
        </w:rPr>
        <w:t>K</w:t>
      </w:r>
      <w:r w:rsidR="00DE7A48" w:rsidRPr="00CF43C8">
        <w:rPr>
          <w:bCs/>
          <w:sz w:val="28"/>
          <w:szCs w:val="28"/>
          <w:lang w:val="de-DE"/>
        </w:rPr>
        <w:t xml:space="preserve">  </w:t>
      </w:r>
    </w:p>
    <w:p w14:paraId="08CAEE50" w14:textId="77777777" w:rsidR="00E173AE" w:rsidRPr="001F0BC9" w:rsidRDefault="00BA64EF" w:rsidP="00BA64EF">
      <w:pPr>
        <w:ind w:firstLine="708"/>
        <w:jc w:val="center"/>
        <w:rPr>
          <w:bCs/>
          <w:lang w:val="sr-Latn-CS"/>
        </w:rPr>
      </w:pPr>
      <w:r w:rsidRPr="001F0BC9">
        <w:rPr>
          <w:bCs/>
          <w:lang w:val="de-DE"/>
        </w:rPr>
        <w:t xml:space="preserve">                                                                                                        </w:t>
      </w:r>
    </w:p>
    <w:p w14:paraId="6C2517ED" w14:textId="77777777" w:rsidR="00E173AE" w:rsidRPr="00345E41" w:rsidRDefault="00CF43C8" w:rsidP="009E2D3E">
      <w:pPr>
        <w:ind w:firstLine="708"/>
        <w:jc w:val="center"/>
        <w:rPr>
          <w:bCs/>
          <w:sz w:val="28"/>
          <w:szCs w:val="28"/>
        </w:rPr>
      </w:pPr>
      <w:r w:rsidRPr="00CF43C8">
        <w:rPr>
          <w:bCs/>
          <w:lang w:val="de-DE"/>
        </w:rPr>
        <w:t xml:space="preserve">                                                                                                     </w:t>
      </w:r>
      <w:r w:rsidR="00345E41">
        <w:rPr>
          <w:bCs/>
          <w:sz w:val="28"/>
          <w:szCs w:val="28"/>
          <w:lang w:val="de-DE"/>
        </w:rPr>
        <w:t>Nihat Biševac</w:t>
      </w:r>
    </w:p>
    <w:p w14:paraId="6613C705" w14:textId="77777777" w:rsidR="00E173AE" w:rsidRPr="001F0BC9" w:rsidRDefault="00E173AE" w:rsidP="005F05D6">
      <w:pPr>
        <w:ind w:firstLine="708"/>
        <w:rPr>
          <w:bCs/>
          <w:sz w:val="22"/>
          <w:szCs w:val="22"/>
          <w:lang w:val="de-DE"/>
        </w:rPr>
      </w:pPr>
    </w:p>
    <w:p w14:paraId="1FC708A0" w14:textId="77777777"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31A294A1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452CA84C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5D415435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2E4864F9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2A5677A1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523826CA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4F350247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3FA5310A" w14:textId="77777777"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3F571EE8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0C496EB2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78284FEB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3D8EDF7C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2D206E4A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5033E958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728BB45A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7492C34C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3D5B3C50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70258CB8" w14:textId="77777777"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6B946FDE" w14:textId="77777777" w:rsidR="00A37737" w:rsidRDefault="00A37737" w:rsidP="00B03BC1">
      <w:pPr>
        <w:rPr>
          <w:b/>
          <w:bCs/>
          <w:sz w:val="22"/>
          <w:szCs w:val="22"/>
          <w:lang w:val="de-DE"/>
        </w:rPr>
      </w:pPr>
    </w:p>
    <w:p w14:paraId="38948FC2" w14:textId="77777777" w:rsidR="00A37737" w:rsidRPr="00AF0031" w:rsidRDefault="00A37737" w:rsidP="005F05D6">
      <w:pPr>
        <w:ind w:firstLine="708"/>
        <w:rPr>
          <w:b/>
          <w:bCs/>
          <w:sz w:val="22"/>
          <w:szCs w:val="22"/>
          <w:lang w:val="de-DE"/>
        </w:rPr>
      </w:pPr>
    </w:p>
    <w:p w14:paraId="365BE5E9" w14:textId="77777777" w:rsidR="00E173AE" w:rsidRPr="00AF0031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DIREKTNI KORISNICI BUDŽETA </w:t>
      </w:r>
    </w:p>
    <w:p w14:paraId="7E8FECB7" w14:textId="77777777" w:rsidR="00E173AE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GRADA  NOVOG PAZARA</w:t>
      </w:r>
    </w:p>
    <w:p w14:paraId="727916D9" w14:textId="77777777" w:rsidR="00F61FCF" w:rsidRPr="00AF0031" w:rsidRDefault="00F61FCF" w:rsidP="005F05D6">
      <w:pPr>
        <w:jc w:val="center"/>
        <w:rPr>
          <w:b/>
          <w:bCs/>
          <w:sz w:val="22"/>
          <w:szCs w:val="22"/>
          <w:lang w:val="de-DE"/>
        </w:rPr>
      </w:pPr>
    </w:p>
    <w:p w14:paraId="2A6E721A" w14:textId="77777777" w:rsidR="00E173AE" w:rsidRPr="00AF0031" w:rsidRDefault="00E173AE" w:rsidP="005F05D6">
      <w:pPr>
        <w:jc w:val="center"/>
        <w:rPr>
          <w:sz w:val="22"/>
          <w:szCs w:val="22"/>
          <w:lang w:val="de-DE"/>
        </w:rPr>
      </w:pPr>
    </w:p>
    <w:p w14:paraId="6A1C1F3E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de-DE"/>
        </w:rPr>
        <w:t>1.Skupština grada</w:t>
      </w:r>
    </w:p>
    <w:p w14:paraId="53E77885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2.Gradonačelnik</w:t>
      </w:r>
    </w:p>
    <w:p w14:paraId="72076ED7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3.Gradsko veće</w:t>
      </w:r>
    </w:p>
    <w:p w14:paraId="223416DB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4.Gradska uprava za izvorne i poverene poslove</w:t>
      </w:r>
      <w:r w:rsidR="008A5A3A">
        <w:rPr>
          <w:sz w:val="22"/>
          <w:szCs w:val="22"/>
          <w:lang w:val="sr-Latn-CS"/>
        </w:rPr>
        <w:t xml:space="preserve"> grada N. Pazara</w:t>
      </w:r>
    </w:p>
    <w:p w14:paraId="435DA700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5.Gradska uprava za naplatu javnih prihoda grad</w:t>
      </w:r>
      <w:r w:rsidR="008A5A3A">
        <w:rPr>
          <w:sz w:val="22"/>
          <w:szCs w:val="22"/>
          <w:lang w:val="sr-Latn-CS"/>
        </w:rPr>
        <w:t>a</w:t>
      </w:r>
      <w:r w:rsidRPr="00AF0031">
        <w:rPr>
          <w:sz w:val="22"/>
          <w:szCs w:val="22"/>
          <w:lang w:val="sr-Latn-CS"/>
        </w:rPr>
        <w:t xml:space="preserve"> N.Pazara</w:t>
      </w:r>
    </w:p>
    <w:p w14:paraId="7ADC83DD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6.Gradsko javno pravobranilaštvo</w:t>
      </w:r>
    </w:p>
    <w:p w14:paraId="78BB9F75" w14:textId="77777777" w:rsidR="00E173AE" w:rsidRPr="00AF0031" w:rsidRDefault="00E173AE" w:rsidP="005F05D6">
      <w:pPr>
        <w:ind w:firstLine="708"/>
        <w:rPr>
          <w:b/>
          <w:bCs/>
          <w:sz w:val="22"/>
          <w:szCs w:val="22"/>
          <w:lang w:val="sr-Latn-CS"/>
        </w:rPr>
      </w:pPr>
    </w:p>
    <w:p w14:paraId="50E1342E" w14:textId="77777777" w:rsidR="00E173AE" w:rsidRPr="00AF0031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INDIREKTNI KORISNICI BUD</w:t>
      </w:r>
      <w:r w:rsidR="001714AB"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14:paraId="6A9B991B" w14:textId="77777777"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GRADA  NOVOG PAZARA</w:t>
      </w:r>
    </w:p>
    <w:p w14:paraId="6E4D9D30" w14:textId="77777777" w:rsidR="00E173AE" w:rsidRPr="00AF0031" w:rsidRDefault="00E173AE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</w:t>
      </w:r>
    </w:p>
    <w:p w14:paraId="3294285C" w14:textId="77777777"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Narodna biblioteka Dositej Obradović</w:t>
      </w:r>
    </w:p>
    <w:p w14:paraId="78DD16E1" w14:textId="77777777"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Muzej-RAS</w:t>
      </w:r>
    </w:p>
    <w:p w14:paraId="54C39E30" w14:textId="77777777"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Arhiv-RAS</w:t>
      </w:r>
    </w:p>
    <w:p w14:paraId="6F98795E" w14:textId="77777777"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Kulturni centar</w:t>
      </w:r>
    </w:p>
    <w:p w14:paraId="4774F47F" w14:textId="77777777"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Regionalno pozorište</w:t>
      </w:r>
    </w:p>
    <w:p w14:paraId="6CD494F6" w14:textId="77777777"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Centar za decu i omladinu-Duga</w:t>
      </w:r>
    </w:p>
    <w:p w14:paraId="32637FA1" w14:textId="77777777" w:rsidR="00E173AE" w:rsidRPr="00AF0031" w:rsidRDefault="002B1A23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7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Turistička organizacija</w:t>
      </w:r>
      <w:r w:rsidR="002F7121">
        <w:rPr>
          <w:sz w:val="22"/>
          <w:szCs w:val="22"/>
          <w:lang w:val="sr-Latn-CS"/>
        </w:rPr>
        <w:t xml:space="preserve"> Novi Pazar</w:t>
      </w:r>
    </w:p>
    <w:p w14:paraId="2E240A72" w14:textId="77777777" w:rsidR="00E2745E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</w:t>
      </w:r>
      <w:r w:rsidR="00E2745E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2745E">
        <w:rPr>
          <w:sz w:val="22"/>
          <w:szCs w:val="22"/>
          <w:lang w:val="sr-Latn-CS"/>
        </w:rPr>
        <w:t>Predškolska ustanova – DV Mladost</w:t>
      </w:r>
    </w:p>
    <w:p w14:paraId="37B191C7" w14:textId="77777777" w:rsidR="000061BE" w:rsidRDefault="000061B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9. Mesne zajednice</w:t>
      </w:r>
    </w:p>
    <w:p w14:paraId="32325B62" w14:textId="77777777" w:rsidR="00E173AE" w:rsidRDefault="00507C2C" w:rsidP="005F05D6">
      <w:pPr>
        <w:rPr>
          <w:sz w:val="22"/>
          <w:szCs w:val="22"/>
          <w:lang w:val="sr-Latn-CS"/>
        </w:rPr>
      </w:pPr>
      <w:r w:rsidRPr="00507C2C">
        <w:rPr>
          <w:bCs/>
          <w:sz w:val="22"/>
          <w:szCs w:val="22"/>
          <w:lang w:val="sr-Latn-CS"/>
        </w:rPr>
        <w:t>10.</w:t>
      </w:r>
      <w:r w:rsidRPr="00507C2C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Reg.centar za profesionalni razvoj zaposlenih u obrazovanju</w:t>
      </w:r>
    </w:p>
    <w:p w14:paraId="50E87B25" w14:textId="77777777" w:rsidR="00507C2C" w:rsidRPr="00507C2C" w:rsidRDefault="00660012" w:rsidP="005F05D6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11.Ustanova za sport</w:t>
      </w:r>
    </w:p>
    <w:p w14:paraId="01C90B4B" w14:textId="77777777" w:rsidR="000061BE" w:rsidRPr="00AF0031" w:rsidRDefault="000061BE" w:rsidP="000061BE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OSTALI </w:t>
      </w:r>
      <w:r w:rsidRPr="00AF0031">
        <w:rPr>
          <w:b/>
          <w:bCs/>
          <w:sz w:val="22"/>
          <w:szCs w:val="22"/>
          <w:lang w:val="sr-Latn-CS"/>
        </w:rPr>
        <w:t xml:space="preserve"> KORISNICI BUD</w:t>
      </w:r>
      <w:r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14:paraId="18C2EF5A" w14:textId="77777777" w:rsidR="000061BE" w:rsidRPr="00AF0031" w:rsidRDefault="000061BE" w:rsidP="000061BE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</w:t>
      </w:r>
      <w:r w:rsidRPr="00AF0031">
        <w:rPr>
          <w:b/>
          <w:bCs/>
          <w:sz w:val="22"/>
          <w:szCs w:val="22"/>
          <w:lang w:val="sr-Latn-CS"/>
        </w:rPr>
        <w:t>GRADA  NOVOG PAZARA</w:t>
      </w:r>
    </w:p>
    <w:p w14:paraId="0964FE88" w14:textId="77777777" w:rsidR="000061BE" w:rsidRPr="00AF0031" w:rsidRDefault="000061BE" w:rsidP="005F05D6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</w:t>
      </w:r>
    </w:p>
    <w:p w14:paraId="02855FAE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1.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OŠ.Brastvo                                                                              </w:t>
      </w:r>
    </w:p>
    <w:p w14:paraId="51B4597F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2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.OŠ.J.J.Zmaj                                                                             </w:t>
      </w:r>
    </w:p>
    <w:p w14:paraId="0EDA3B54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3</w:t>
      </w:r>
      <w:r>
        <w:rPr>
          <w:sz w:val="22"/>
          <w:szCs w:val="22"/>
          <w:lang w:val="sr-Latn-CS"/>
        </w:rPr>
        <w:t xml:space="preserve">  </w:t>
      </w:r>
      <w:r w:rsidRPr="00AF0031">
        <w:rPr>
          <w:sz w:val="22"/>
          <w:szCs w:val="22"/>
          <w:lang w:val="sr-Latn-CS"/>
        </w:rPr>
        <w:t xml:space="preserve">OŠ.R.B.Tršo                                                                            </w:t>
      </w:r>
    </w:p>
    <w:p w14:paraId="6522B5FE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OŠ.Vuk Karadžić                                                                    </w:t>
      </w:r>
    </w:p>
    <w:p w14:paraId="7FACBF1D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5.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OŠ.Stefan Nemanja                                                                      </w:t>
      </w:r>
    </w:p>
    <w:p w14:paraId="212CC6AE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6.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OŠ.Desanka Maksimović</w:t>
      </w:r>
    </w:p>
    <w:p w14:paraId="4DCEC086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7.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Rastko Nemanjić - Sava</w:t>
      </w:r>
    </w:p>
    <w:p w14:paraId="0FBCC12E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8.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OŠ.Đura Jakšić</w:t>
      </w:r>
    </w:p>
    <w:p w14:paraId="574BB5C9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9.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OŠ.Jošanica</w:t>
      </w:r>
    </w:p>
    <w:p w14:paraId="0E89C314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10.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Halifa bin </w:t>
      </w:r>
      <w:r w:rsidR="00C05BB4">
        <w:rPr>
          <w:sz w:val="22"/>
          <w:szCs w:val="22"/>
          <w:lang w:val="sr-Latn-CS"/>
        </w:rPr>
        <w:t>Z</w:t>
      </w:r>
      <w:r>
        <w:rPr>
          <w:sz w:val="22"/>
          <w:szCs w:val="22"/>
          <w:lang w:val="sr-Latn-CS"/>
        </w:rPr>
        <w:t xml:space="preserve">aid </w:t>
      </w:r>
      <w:r w:rsidR="00A77D88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Latn-CS"/>
        </w:rPr>
        <w:t xml:space="preserve">l </w:t>
      </w:r>
      <w:r w:rsidR="00C05BB4">
        <w:rPr>
          <w:sz w:val="22"/>
          <w:szCs w:val="22"/>
          <w:lang w:val="sr-Latn-CS"/>
        </w:rPr>
        <w:t>N</w:t>
      </w:r>
      <w:r>
        <w:rPr>
          <w:sz w:val="22"/>
          <w:szCs w:val="22"/>
          <w:lang w:val="sr-Latn-CS"/>
        </w:rPr>
        <w:t>ahjan</w:t>
      </w:r>
    </w:p>
    <w:p w14:paraId="560D8EB0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11</w:t>
      </w:r>
      <w:r>
        <w:rPr>
          <w:sz w:val="22"/>
          <w:szCs w:val="22"/>
          <w:lang w:val="sr-Latn-CS"/>
        </w:rPr>
        <w:t xml:space="preserve">. </w:t>
      </w:r>
      <w:r w:rsidRPr="00AF0031">
        <w:rPr>
          <w:sz w:val="22"/>
          <w:szCs w:val="22"/>
          <w:lang w:val="sr-Latn-CS"/>
        </w:rPr>
        <w:t>OŠ.Dositej Obradović</w:t>
      </w:r>
    </w:p>
    <w:p w14:paraId="6127C728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12.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MŠ.Stevan Mokranjac</w:t>
      </w:r>
    </w:p>
    <w:p w14:paraId="4E1045D6" w14:textId="77777777" w:rsidR="002B1A23" w:rsidRPr="00E70E2B" w:rsidRDefault="002B1A23" w:rsidP="002B1A23">
      <w:pPr>
        <w:rPr>
          <w:sz w:val="22"/>
          <w:szCs w:val="22"/>
        </w:rPr>
      </w:pPr>
      <w:r w:rsidRPr="00AF0031">
        <w:rPr>
          <w:sz w:val="22"/>
          <w:szCs w:val="22"/>
          <w:lang w:val="sr-Latn-CS"/>
        </w:rPr>
        <w:t>13.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Avdo Međedović</w:t>
      </w:r>
    </w:p>
    <w:p w14:paraId="615409B1" w14:textId="77777777" w:rsidR="002B1A23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>Ćamil Sijarić</w:t>
      </w:r>
    </w:p>
    <w:p w14:paraId="7004BB2B" w14:textId="77777777" w:rsidR="002B1A23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 OŠ.Meša Selimović</w:t>
      </w:r>
    </w:p>
    <w:p w14:paraId="008D41BB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 OŠ.Mur</w:t>
      </w:r>
    </w:p>
    <w:p w14:paraId="461F65FF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SŠ.Gimnazija</w:t>
      </w:r>
    </w:p>
    <w:p w14:paraId="3D98B0EB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SŠ.Ekonomska</w:t>
      </w:r>
    </w:p>
    <w:p w14:paraId="25C7FF0A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SŠ.Tehnička</w:t>
      </w:r>
    </w:p>
    <w:p w14:paraId="048FEA0B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SŠ.Za dizajn tekstila i kože</w:t>
      </w:r>
    </w:p>
    <w:p w14:paraId="20125F72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</w:t>
      </w:r>
      <w:r w:rsidR="00286B00">
        <w:rPr>
          <w:sz w:val="22"/>
          <w:szCs w:val="22"/>
          <w:lang w:val="sr-Latn-CS"/>
        </w:rPr>
        <w:t>Dva Heroja -</w:t>
      </w:r>
      <w:r w:rsidRPr="00AF0031">
        <w:rPr>
          <w:sz w:val="22"/>
          <w:szCs w:val="22"/>
          <w:lang w:val="sr-Latn-CS"/>
        </w:rPr>
        <w:t xml:space="preserve">Medicinska </w:t>
      </w:r>
    </w:p>
    <w:p w14:paraId="7BE45BC5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2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SŠ.Ugostiteljsko turistička</w:t>
      </w:r>
    </w:p>
    <w:p w14:paraId="02A1A016" w14:textId="77777777"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3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Sportski savez</w:t>
      </w:r>
    </w:p>
    <w:p w14:paraId="0D8727DD" w14:textId="77777777" w:rsidR="002B1A23" w:rsidRPr="00AF0031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24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Centar za socijalni rad</w:t>
      </w:r>
    </w:p>
    <w:p w14:paraId="151101C9" w14:textId="77777777"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247107">
        <w:rPr>
          <w:sz w:val="22"/>
          <w:szCs w:val="22"/>
          <w:lang w:val="sr-Latn-CS"/>
        </w:rPr>
        <w:t>5</w:t>
      </w:r>
      <w:r w:rsidR="002B1A23">
        <w:rPr>
          <w:sz w:val="22"/>
          <w:szCs w:val="22"/>
          <w:lang w:val="sr-Latn-CS"/>
        </w:rPr>
        <w:t>. Javna ustanova – Kancelarija za mlade</w:t>
      </w:r>
    </w:p>
    <w:p w14:paraId="487E44DA" w14:textId="77777777" w:rsidR="003D797F" w:rsidRDefault="003D797F" w:rsidP="002B1A23">
      <w:pPr>
        <w:rPr>
          <w:sz w:val="22"/>
          <w:szCs w:val="22"/>
          <w:lang w:val="sr-Latn-CS"/>
        </w:rPr>
      </w:pPr>
    </w:p>
    <w:p w14:paraId="2F2427F4" w14:textId="77777777" w:rsidR="000F5B07" w:rsidRPr="00AF0031" w:rsidRDefault="000F5B07" w:rsidP="005F05D6">
      <w:pPr>
        <w:rPr>
          <w:b/>
          <w:bCs/>
          <w:sz w:val="22"/>
          <w:szCs w:val="22"/>
          <w:lang w:val="sr-Latn-CS"/>
        </w:rPr>
      </w:pPr>
    </w:p>
    <w:p w14:paraId="191D7D6E" w14:textId="77777777"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14:paraId="1B61AADF" w14:textId="77777777" w:rsidR="00D05B2C" w:rsidRDefault="00D05B2C" w:rsidP="00D05B2C">
      <w:pPr>
        <w:jc w:val="center"/>
        <w:rPr>
          <w:b/>
          <w:bCs/>
          <w:lang w:val="de-DE"/>
        </w:rPr>
      </w:pPr>
    </w:p>
    <w:p w14:paraId="0CE4F28C" w14:textId="77777777"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 xml:space="preserve">OSNOVNI CILJEVI RAZVOJA </w:t>
      </w:r>
      <w:proofErr w:type="gramStart"/>
      <w:r>
        <w:rPr>
          <w:b/>
          <w:bCs/>
        </w:rPr>
        <w:t>GRADA  NOVOG</w:t>
      </w:r>
      <w:proofErr w:type="gramEnd"/>
      <w:r>
        <w:rPr>
          <w:b/>
          <w:bCs/>
        </w:rPr>
        <w:t xml:space="preserve">  PAZARA</w:t>
      </w:r>
    </w:p>
    <w:p w14:paraId="4639ADEA" w14:textId="77777777"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</w:t>
      </w:r>
      <w:r w:rsidR="00D14D86">
        <w:rPr>
          <w:b/>
          <w:bCs/>
        </w:rPr>
        <w:t>2</w:t>
      </w:r>
      <w:r w:rsidR="00995BC6">
        <w:rPr>
          <w:b/>
          <w:bCs/>
        </w:rPr>
        <w:t>4</w:t>
      </w:r>
      <w:r>
        <w:rPr>
          <w:b/>
          <w:bCs/>
        </w:rPr>
        <w:t>. GODINI</w:t>
      </w:r>
    </w:p>
    <w:p w14:paraId="2DD1C7AB" w14:textId="77777777" w:rsidR="007445A9" w:rsidRDefault="007445A9" w:rsidP="00D05B2C">
      <w:pPr>
        <w:jc w:val="center"/>
        <w:rPr>
          <w:b/>
          <w:bCs/>
        </w:rPr>
      </w:pPr>
    </w:p>
    <w:p w14:paraId="63E5C6E8" w14:textId="77777777" w:rsidR="007445A9" w:rsidRDefault="007445A9" w:rsidP="00D05B2C">
      <w:pPr>
        <w:jc w:val="center"/>
        <w:rPr>
          <w:b/>
          <w:bCs/>
        </w:rPr>
      </w:pPr>
    </w:p>
    <w:p w14:paraId="010C9FAE" w14:textId="77777777" w:rsidR="007445A9" w:rsidRDefault="007445A9" w:rsidP="00D05B2C">
      <w:pPr>
        <w:jc w:val="center"/>
        <w:rPr>
          <w:b/>
          <w:bCs/>
        </w:rPr>
      </w:pPr>
    </w:p>
    <w:p w14:paraId="5C56912E" w14:textId="77777777" w:rsidR="00A32728" w:rsidRDefault="00A32728" w:rsidP="00A32728">
      <w:proofErr w:type="spellStart"/>
      <w:r>
        <w:t>Vlada</w:t>
      </w:r>
      <w:proofErr w:type="spellEnd"/>
      <w:r>
        <w:t xml:space="preserve"> </w:t>
      </w:r>
      <w:proofErr w:type="gramStart"/>
      <w:r>
        <w:t>je</w:t>
      </w:r>
      <w:r w:rsidRPr="00A32728">
        <w:t xml:space="preserve"> </w:t>
      </w:r>
      <w:r>
        <w:t>,</w:t>
      </w:r>
      <w:proofErr w:type="spellStart"/>
      <w:r>
        <w:t>krajem</w:t>
      </w:r>
      <w:proofErr w:type="spellEnd"/>
      <w:proofErr w:type="gramEnd"/>
      <w:r>
        <w:t xml:space="preserve"> 2015.godine,</w:t>
      </w:r>
      <w:r w:rsidRPr="00A32728">
        <w:t xml:space="preserve"> </w:t>
      </w:r>
      <w:proofErr w:type="spellStart"/>
      <w:r>
        <w:t>usvojila</w:t>
      </w:r>
      <w:proofErr w:type="spellEnd"/>
      <w:r w:rsidRPr="00A32728">
        <w:t xml:space="preserve"> </w:t>
      </w:r>
      <w:r>
        <w:t xml:space="preserve">Program </w:t>
      </w:r>
      <w:proofErr w:type="spellStart"/>
      <w:r>
        <w:t>reforme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finansijama</w:t>
      </w:r>
      <w:proofErr w:type="spellEnd"/>
      <w:r>
        <w:t xml:space="preserve"> za period od 2016.god. do 2020.godine, </w:t>
      </w:r>
      <w:proofErr w:type="spellStart"/>
      <w:r>
        <w:t>kojim</w:t>
      </w:r>
      <w:proofErr w:type="spellEnd"/>
      <w:r>
        <w:t xml:space="preserve"> </w:t>
      </w:r>
      <w:proofErr w:type="spellStart"/>
      <w:proofErr w:type="gramStart"/>
      <w:r>
        <w:t>su</w:t>
      </w:r>
      <w:proofErr w:type="spellEnd"/>
      <w:r>
        <w:t xml:space="preserve"> </w:t>
      </w:r>
      <w:r w:rsidRPr="00A32728">
        <w:t xml:space="preserve"> </w:t>
      </w:r>
      <w:proofErr w:type="spellStart"/>
      <w:r>
        <w:t>predviđene</w:t>
      </w:r>
      <w:proofErr w:type="spellEnd"/>
      <w:proofErr w:type="gramEnd"/>
      <w:r>
        <w:t xml:space="preserve"> </w:t>
      </w:r>
      <w:proofErr w:type="spellStart"/>
      <w:r>
        <w:t>smernice</w:t>
      </w:r>
      <w:proofErr w:type="spellEnd"/>
      <w:r>
        <w:t xml:space="preserve"> za </w:t>
      </w:r>
      <w:proofErr w:type="spellStart"/>
      <w:r>
        <w:t>reformu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finansijama</w:t>
      </w:r>
      <w:proofErr w:type="spellEnd"/>
      <w:r>
        <w:t xml:space="preserve">, </w:t>
      </w:r>
      <w:proofErr w:type="spellStart"/>
      <w:r>
        <w:t>gde</w:t>
      </w:r>
      <w:proofErr w:type="spellEnd"/>
      <w:r>
        <w:t xml:space="preserve"> je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budžetskog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 xml:space="preserve">,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primenu</w:t>
      </w:r>
      <w:proofErr w:type="spellEnd"/>
      <w:r>
        <w:t xml:space="preserve"> </w:t>
      </w:r>
      <w:proofErr w:type="spellStart"/>
      <w:r>
        <w:t>programskog</w:t>
      </w:r>
      <w:proofErr w:type="spellEnd"/>
      <w:r>
        <w:t xml:space="preserve"> </w:t>
      </w:r>
      <w:proofErr w:type="spellStart"/>
      <w:r>
        <w:t>budžetiranja</w:t>
      </w:r>
      <w:proofErr w:type="spellEnd"/>
      <w:r>
        <w:t xml:space="preserve">, deo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reforme</w:t>
      </w:r>
      <w:proofErr w:type="spellEnd"/>
      <w:r>
        <w:t xml:space="preserve">. </w:t>
      </w:r>
      <w:proofErr w:type="spellStart"/>
      <w:r>
        <w:t>Pomenuta</w:t>
      </w:r>
      <w:proofErr w:type="spellEnd"/>
      <w:r>
        <w:t xml:space="preserve">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stavlja</w:t>
      </w:r>
      <w:proofErr w:type="spellEnd"/>
      <w:r>
        <w:t xml:space="preserve"> </w:t>
      </w:r>
      <w:proofErr w:type="spellStart"/>
      <w:r>
        <w:t>naglasak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utvrđivanju</w:t>
      </w:r>
      <w:proofErr w:type="spellEnd"/>
      <w:r>
        <w:t xml:space="preserve"> </w:t>
      </w:r>
      <w:proofErr w:type="spellStart"/>
      <w:r>
        <w:t>prioriteta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optimizaciju</w:t>
      </w:r>
      <w:proofErr w:type="spellEnd"/>
      <w:r>
        <w:t xml:space="preserve"> </w:t>
      </w:r>
      <w:proofErr w:type="spellStart"/>
      <w:r>
        <w:t>potrošnje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podsticanja</w:t>
      </w:r>
      <w:proofErr w:type="spellEnd"/>
      <w:r>
        <w:t xml:space="preserve"> </w:t>
      </w:r>
      <w:proofErr w:type="spellStart"/>
      <w:proofErr w:type="gramStart"/>
      <w:r>
        <w:t>privrednog</w:t>
      </w:r>
      <w:proofErr w:type="spellEnd"/>
      <w:r>
        <w:t xml:space="preserve">  </w:t>
      </w:r>
      <w:proofErr w:type="spellStart"/>
      <w:r>
        <w:t>rasta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efikasnog</w:t>
      </w:r>
      <w:proofErr w:type="spellEnd"/>
      <w:r>
        <w:t xml:space="preserve"> </w:t>
      </w:r>
      <w:proofErr w:type="spellStart"/>
      <w:r>
        <w:t>pružanja</w:t>
      </w:r>
      <w:proofErr w:type="spellEnd"/>
      <w:r>
        <w:t xml:space="preserve"> </w:t>
      </w:r>
      <w:proofErr w:type="spellStart"/>
      <w:r>
        <w:t>kvalitetnih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>.</w:t>
      </w:r>
    </w:p>
    <w:p w14:paraId="000C69AF" w14:textId="77777777" w:rsidR="00B25DC9" w:rsidRDefault="00B25DC9" w:rsidP="00D05B2C">
      <w:pPr>
        <w:jc w:val="center"/>
        <w:rPr>
          <w:b/>
          <w:bCs/>
        </w:rPr>
      </w:pPr>
    </w:p>
    <w:p w14:paraId="773F0097" w14:textId="77777777" w:rsidR="00B25DC9" w:rsidRDefault="00B25DC9" w:rsidP="00D05B2C">
      <w:proofErr w:type="spellStart"/>
      <w:r>
        <w:t>Programski</w:t>
      </w:r>
      <w:proofErr w:type="spellEnd"/>
      <w:r>
        <w:t xml:space="preserve"> </w:t>
      </w:r>
      <w:proofErr w:type="spellStart"/>
      <w:r>
        <w:t>budžet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mehanizama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reforme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finansijama</w:t>
      </w:r>
      <w:proofErr w:type="spellEnd"/>
      <w:r>
        <w:t xml:space="preserve">,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bolje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učinkom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proofErr w:type="gramStart"/>
      <w:r>
        <w:t>uprave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veću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, </w:t>
      </w:r>
      <w:proofErr w:type="spellStart"/>
      <w:r>
        <w:t>uspostavljanje</w:t>
      </w:r>
      <w:proofErr w:type="spellEnd"/>
      <w:r>
        <w:t xml:space="preserve"> </w:t>
      </w:r>
      <w:proofErr w:type="spellStart"/>
      <w:r>
        <w:t>snažnijih</w:t>
      </w:r>
      <w:proofErr w:type="spellEnd"/>
      <w:r>
        <w:t xml:space="preserve"> </w:t>
      </w:r>
      <w:proofErr w:type="spellStart"/>
      <w:r>
        <w:t>veza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godišnjih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, </w:t>
      </w:r>
      <w:proofErr w:type="spellStart"/>
      <w:r w:rsidR="003826AE">
        <w:t>utvrđivanje</w:t>
      </w:r>
      <w:proofErr w:type="spellEnd"/>
      <w:r w:rsidR="003826AE">
        <w:t xml:space="preserve"> </w:t>
      </w:r>
      <w:proofErr w:type="spellStart"/>
      <w:r w:rsidR="003826AE">
        <w:t>prioritetnih</w:t>
      </w:r>
      <w:proofErr w:type="spellEnd"/>
      <w:r w:rsidR="003826AE">
        <w:t xml:space="preserve"> </w:t>
      </w:r>
      <w:proofErr w:type="spellStart"/>
      <w:r w:rsidR="003826AE">
        <w:t>rashoda</w:t>
      </w:r>
      <w:proofErr w:type="spellEnd"/>
      <w:r w:rsidR="003826AE">
        <w:t xml:space="preserve"> </w:t>
      </w:r>
      <w:proofErr w:type="spellStart"/>
      <w:r w:rsidR="003826AE">
        <w:t>i</w:t>
      </w:r>
      <w:proofErr w:type="spellEnd"/>
      <w:r w:rsidR="003826AE">
        <w:t xml:space="preserve"> </w:t>
      </w:r>
      <w:proofErr w:type="spellStart"/>
      <w:r w:rsidR="003826AE">
        <w:t>izdataka</w:t>
      </w:r>
      <w:proofErr w:type="spellEnd"/>
      <w:r w:rsidR="003826AE">
        <w:t xml:space="preserve"> </w:t>
      </w:r>
      <w:proofErr w:type="spellStart"/>
      <w:r w:rsidR="003826AE">
        <w:t>kao</w:t>
      </w:r>
      <w:proofErr w:type="spellEnd"/>
      <w:r w:rsidR="003826AE">
        <w:t xml:space="preserve"> </w:t>
      </w:r>
      <w:proofErr w:type="spellStart"/>
      <w:r w:rsidR="003826AE">
        <w:t>i</w:t>
      </w:r>
      <w:proofErr w:type="spellEnd"/>
      <w:r w:rsidR="003826AE">
        <w:t xml:space="preserve"> </w:t>
      </w:r>
      <w:proofErr w:type="spellStart"/>
      <w:r w:rsidR="003826AE">
        <w:t>veću</w:t>
      </w:r>
      <w:proofErr w:type="spellEnd"/>
      <w:r w:rsidR="003826AE">
        <w:t xml:space="preserve"> </w:t>
      </w:r>
      <w:proofErr w:type="spellStart"/>
      <w:r w:rsidR="003826AE">
        <w:t>transparentnost</w:t>
      </w:r>
      <w:proofErr w:type="spellEnd"/>
      <w:r w:rsidR="003826AE">
        <w:t xml:space="preserve"> </w:t>
      </w:r>
      <w:proofErr w:type="spellStart"/>
      <w:r w:rsidR="003826AE">
        <w:t>potrošnje</w:t>
      </w:r>
      <w:proofErr w:type="spellEnd"/>
      <w:r w:rsidR="003826AE">
        <w:t>.</w:t>
      </w:r>
    </w:p>
    <w:p w14:paraId="47068C87" w14:textId="77777777" w:rsidR="00EF08FE" w:rsidRDefault="00EF08FE" w:rsidP="00D05B2C">
      <w:r>
        <w:t xml:space="preserve">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reforme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finansija</w:t>
      </w:r>
      <w:proofErr w:type="spellEnd"/>
      <w:r>
        <w:t xml:space="preserve">, </w:t>
      </w:r>
      <w:proofErr w:type="spellStart"/>
      <w:r>
        <w:t>započet</w:t>
      </w:r>
      <w:proofErr w:type="spellEnd"/>
      <w:r>
        <w:t xml:space="preserve"> je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unapređenja</w:t>
      </w:r>
      <w:proofErr w:type="spellEnd"/>
      <w:r>
        <w:t xml:space="preserve"> </w:t>
      </w:r>
      <w:proofErr w:type="spellStart"/>
      <w:r>
        <w:t>programskog</w:t>
      </w:r>
      <w:proofErr w:type="spellEnd"/>
      <w:r>
        <w:t xml:space="preserve"> </w:t>
      </w:r>
      <w:proofErr w:type="spellStart"/>
      <w:r>
        <w:t>modela</w:t>
      </w:r>
      <w:proofErr w:type="spellEnd"/>
      <w:r>
        <w:t xml:space="preserve"> </w:t>
      </w:r>
      <w:proofErr w:type="spellStart"/>
      <w:proofErr w:type="gramStart"/>
      <w:r>
        <w:t>budžeta</w:t>
      </w:r>
      <w:proofErr w:type="spellEnd"/>
      <w:r>
        <w:t xml:space="preserve">  </w:t>
      </w:r>
      <w:proofErr w:type="spellStart"/>
      <w:r>
        <w:t>kroz</w:t>
      </w:r>
      <w:proofErr w:type="spellEnd"/>
      <w:proofErr w:type="gramEnd"/>
      <w:r>
        <w:t xml:space="preserve"> </w:t>
      </w:r>
      <w:proofErr w:type="spellStart"/>
      <w:r>
        <w:t>uvođenje</w:t>
      </w:r>
      <w:proofErr w:type="spellEnd"/>
      <w:r>
        <w:t xml:space="preserve"> </w:t>
      </w:r>
      <w:proofErr w:type="spellStart"/>
      <w:r>
        <w:t>principa</w:t>
      </w:r>
      <w:proofErr w:type="spellEnd"/>
      <w:r>
        <w:t xml:space="preserve"> </w:t>
      </w:r>
      <w:proofErr w:type="spellStart"/>
      <w:r>
        <w:t>rodno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budžetiranja</w:t>
      </w:r>
      <w:proofErr w:type="spellEnd"/>
      <w:r>
        <w:t xml:space="preserve"> u </w:t>
      </w:r>
      <w:proofErr w:type="spellStart"/>
      <w:r>
        <w:t>budžetski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. Do 2020.godine </w:t>
      </w:r>
      <w:proofErr w:type="spellStart"/>
      <w:r>
        <w:t>predviđeno</w:t>
      </w:r>
      <w:proofErr w:type="spellEnd"/>
      <w:r>
        <w:t xml:space="preserve"> je da se </w:t>
      </w:r>
      <w:proofErr w:type="spellStart"/>
      <w:r>
        <w:t>zaokruži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postepenog</w:t>
      </w:r>
      <w:proofErr w:type="spellEnd"/>
      <w:r>
        <w:t xml:space="preserve"> </w:t>
      </w:r>
      <w:proofErr w:type="spellStart"/>
      <w:r>
        <w:t>uvođenja</w:t>
      </w:r>
      <w:proofErr w:type="spellEnd"/>
      <w:r>
        <w:t xml:space="preserve"> </w:t>
      </w:r>
      <w:proofErr w:type="spellStart"/>
      <w:r>
        <w:t>rodno</w:t>
      </w:r>
      <w:proofErr w:type="spellEnd"/>
      <w:r>
        <w:t xml:space="preserve"> </w:t>
      </w:r>
      <w:proofErr w:type="spellStart"/>
      <w:r>
        <w:t>odgovornog</w:t>
      </w:r>
      <w:proofErr w:type="spellEnd"/>
      <w:r>
        <w:t xml:space="preserve"> </w:t>
      </w:r>
      <w:proofErr w:type="spellStart"/>
      <w:r>
        <w:t>budžetiranja</w:t>
      </w:r>
      <w:proofErr w:type="spellEnd"/>
      <w:r>
        <w:t xml:space="preserve">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budžetske</w:t>
      </w:r>
      <w:proofErr w:type="spellEnd"/>
      <w:r>
        <w:t xml:space="preserve"> </w:t>
      </w:r>
      <w:proofErr w:type="spellStart"/>
      <w:r>
        <w:t>korisnike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proofErr w:type="gramStart"/>
      <w:r>
        <w:t>nivoima.</w:t>
      </w:r>
      <w:r w:rsidR="00016A21">
        <w:t>Uvodi</w:t>
      </w:r>
      <w:proofErr w:type="spellEnd"/>
      <w:proofErr w:type="gramEnd"/>
      <w:r w:rsidR="00016A21">
        <w:t xml:space="preserve"> se </w:t>
      </w:r>
      <w:proofErr w:type="spellStart"/>
      <w:r w:rsidR="00016A21">
        <w:t>izrada</w:t>
      </w:r>
      <w:proofErr w:type="spellEnd"/>
      <w:r w:rsidR="00016A21">
        <w:t xml:space="preserve"> </w:t>
      </w:r>
      <w:proofErr w:type="spellStart"/>
      <w:r w:rsidR="00016A21">
        <w:t>građanskog</w:t>
      </w:r>
      <w:proofErr w:type="spellEnd"/>
      <w:r w:rsidR="00016A21">
        <w:t xml:space="preserve"> </w:t>
      </w:r>
      <w:proofErr w:type="spellStart"/>
      <w:r w:rsidR="00016A21">
        <w:t>budžeta</w:t>
      </w:r>
      <w:proofErr w:type="spellEnd"/>
      <w:r w:rsidR="00016A21">
        <w:t xml:space="preserve"> , </w:t>
      </w:r>
      <w:proofErr w:type="spellStart"/>
      <w:r w:rsidR="00016A21">
        <w:t>kao</w:t>
      </w:r>
      <w:proofErr w:type="spellEnd"/>
      <w:r w:rsidR="00016A21">
        <w:t xml:space="preserve"> instrument za </w:t>
      </w:r>
      <w:proofErr w:type="spellStart"/>
      <w:r w:rsidR="00016A21">
        <w:t>povećanje</w:t>
      </w:r>
      <w:proofErr w:type="spellEnd"/>
      <w:r w:rsidR="00016A21">
        <w:t xml:space="preserve"> </w:t>
      </w:r>
      <w:proofErr w:type="spellStart"/>
      <w:r w:rsidR="00016A21">
        <w:t>transparentnog</w:t>
      </w:r>
      <w:proofErr w:type="spellEnd"/>
      <w:r w:rsidR="00016A21">
        <w:t xml:space="preserve"> </w:t>
      </w:r>
      <w:proofErr w:type="spellStart"/>
      <w:r w:rsidR="00016A21">
        <w:t>iskazivanja</w:t>
      </w:r>
      <w:proofErr w:type="spellEnd"/>
      <w:r w:rsidR="00016A21">
        <w:t xml:space="preserve"> </w:t>
      </w:r>
      <w:proofErr w:type="spellStart"/>
      <w:r w:rsidR="00016A21">
        <w:t>na</w:t>
      </w:r>
      <w:proofErr w:type="spellEnd"/>
      <w:r w:rsidR="00016A21">
        <w:t xml:space="preserve"> koji </w:t>
      </w:r>
      <w:proofErr w:type="spellStart"/>
      <w:r w:rsidR="00016A21">
        <w:t>način</w:t>
      </w:r>
      <w:proofErr w:type="spellEnd"/>
      <w:r w:rsidR="00016A21">
        <w:t xml:space="preserve"> </w:t>
      </w:r>
      <w:proofErr w:type="spellStart"/>
      <w:r w:rsidR="00FC148B">
        <w:t>i</w:t>
      </w:r>
      <w:proofErr w:type="spellEnd"/>
      <w:r w:rsidR="00016A21">
        <w:t xml:space="preserve"> u </w:t>
      </w:r>
      <w:proofErr w:type="spellStart"/>
      <w:r w:rsidR="00016A21">
        <w:t>koje</w:t>
      </w:r>
      <w:proofErr w:type="spellEnd"/>
      <w:r w:rsidR="00016A21">
        <w:t xml:space="preserve"> </w:t>
      </w:r>
      <w:proofErr w:type="spellStart"/>
      <w:r w:rsidR="00016A21">
        <w:t>svrhe</w:t>
      </w:r>
      <w:proofErr w:type="spellEnd"/>
      <w:r w:rsidR="00016A21">
        <w:t xml:space="preserve"> se </w:t>
      </w:r>
      <w:proofErr w:type="spellStart"/>
      <w:r w:rsidR="00016A21">
        <w:t>koriste</w:t>
      </w:r>
      <w:proofErr w:type="spellEnd"/>
      <w:r w:rsidR="00016A21">
        <w:t xml:space="preserve"> </w:t>
      </w:r>
      <w:proofErr w:type="spellStart"/>
      <w:r w:rsidR="00016A21">
        <w:t>javna</w:t>
      </w:r>
      <w:proofErr w:type="spellEnd"/>
      <w:r w:rsidR="00016A21">
        <w:t xml:space="preserve"> </w:t>
      </w:r>
      <w:proofErr w:type="spellStart"/>
      <w:r w:rsidR="00016A21">
        <w:t>sredstva</w:t>
      </w:r>
      <w:proofErr w:type="spellEnd"/>
      <w:r w:rsidR="00016A21">
        <w:t>.</w:t>
      </w:r>
    </w:p>
    <w:p w14:paraId="6149FF44" w14:textId="77777777" w:rsidR="00016A21" w:rsidRDefault="00016A21" w:rsidP="00D05B2C">
      <w:proofErr w:type="spellStart"/>
      <w:r>
        <w:t>Budžetski</w:t>
      </w:r>
      <w:proofErr w:type="spellEnd"/>
      <w:r>
        <w:t xml:space="preserve"> </w:t>
      </w:r>
      <w:proofErr w:type="spellStart"/>
      <w:r w:rsidR="001F0BC9">
        <w:t>korisnici</w:t>
      </w:r>
      <w:proofErr w:type="spellEnd"/>
      <w:r w:rsidR="001F0BC9">
        <w:t xml:space="preserve"> </w:t>
      </w:r>
      <w:proofErr w:type="spellStart"/>
      <w:r w:rsidR="001F0BC9">
        <w:t>su</w:t>
      </w:r>
      <w:proofErr w:type="spellEnd"/>
      <w:r w:rsidR="001F0BC9">
        <w:t xml:space="preserve"> u </w:t>
      </w:r>
      <w:proofErr w:type="spellStart"/>
      <w:proofErr w:type="gramStart"/>
      <w:r w:rsidR="001F0BC9">
        <w:t>obavezi</w:t>
      </w:r>
      <w:proofErr w:type="spellEnd"/>
      <w:r w:rsidR="001F0BC9">
        <w:t xml:space="preserve"> ,</w:t>
      </w:r>
      <w:proofErr w:type="gramEnd"/>
      <w:r w:rsidR="001F0BC9">
        <w:t xml:space="preserve"> od 20</w:t>
      </w:r>
      <w:r w:rsidR="00D14D86">
        <w:t>20</w:t>
      </w:r>
      <w:r>
        <w:t xml:space="preserve">.godine , da prate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 </w:t>
      </w:r>
      <w:proofErr w:type="spellStart"/>
      <w:r>
        <w:t>kroz</w:t>
      </w:r>
      <w:proofErr w:type="spellEnd"/>
      <w:r>
        <w:t xml:space="preserve">  </w:t>
      </w:r>
      <w:proofErr w:type="spellStart"/>
      <w:r>
        <w:t>polugodišnje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 xml:space="preserve"> </w:t>
      </w:r>
      <w:proofErr w:type="spellStart"/>
      <w:r w:rsidR="00FC148B">
        <w:t>izveštavanje</w:t>
      </w:r>
      <w:proofErr w:type="spellEnd"/>
      <w:r w:rsidR="00FC148B">
        <w:t xml:space="preserve"> o </w:t>
      </w:r>
      <w:proofErr w:type="spellStart"/>
      <w:r w:rsidR="00FC148B">
        <w:t>učinku</w:t>
      </w:r>
      <w:proofErr w:type="spellEnd"/>
      <w:r w:rsidR="00FC148B">
        <w:t xml:space="preserve"> </w:t>
      </w:r>
      <w:proofErr w:type="spellStart"/>
      <w:r w:rsidR="00FC148B">
        <w:t>programa</w:t>
      </w:r>
      <w:proofErr w:type="spellEnd"/>
      <w:r w:rsidR="00FC148B">
        <w:t>.</w:t>
      </w:r>
    </w:p>
    <w:p w14:paraId="6ED2C6F1" w14:textId="77777777" w:rsidR="00BD0135" w:rsidRDefault="00BD0135" w:rsidP="00D05B2C"/>
    <w:p w14:paraId="2726F354" w14:textId="77777777" w:rsidR="00A37737" w:rsidRPr="007F4636" w:rsidRDefault="007F4636" w:rsidP="00D05B2C">
      <w:proofErr w:type="spellStart"/>
      <w:r>
        <w:t>Makroekonomska</w:t>
      </w:r>
      <w:proofErr w:type="spellEnd"/>
      <w:r>
        <w:t xml:space="preserve"> </w:t>
      </w:r>
      <w:proofErr w:type="spellStart"/>
      <w:r>
        <w:t>kretanja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2023 </w:t>
      </w:r>
      <w:proofErr w:type="spellStart"/>
      <w:r>
        <w:t>godine</w:t>
      </w:r>
      <w:proofErr w:type="spellEnd"/>
      <w:r>
        <w:t xml:space="preserve"> </w:t>
      </w:r>
      <w:proofErr w:type="spellStart"/>
      <w:r w:rsidR="0096724C">
        <w:t>generalno</w:t>
      </w:r>
      <w:proofErr w:type="spellEnd"/>
      <w:r w:rsidR="0096724C">
        <w:t xml:space="preserve"> </w:t>
      </w:r>
      <w:proofErr w:type="spellStart"/>
      <w:r w:rsidR="0096724C">
        <w:t>su</w:t>
      </w:r>
      <w:proofErr w:type="spellEnd"/>
      <w:r w:rsidR="0096724C">
        <w:t xml:space="preserve"> </w:t>
      </w:r>
      <w:proofErr w:type="spellStart"/>
      <w:r w:rsidR="0096724C">
        <w:t>na</w:t>
      </w:r>
      <w:proofErr w:type="spellEnd"/>
      <w:r w:rsidR="0096724C">
        <w:t xml:space="preserve"> </w:t>
      </w:r>
      <w:proofErr w:type="spellStart"/>
      <w:r w:rsidR="0096724C">
        <w:t>nivou</w:t>
      </w:r>
      <w:proofErr w:type="spellEnd"/>
      <w:r w:rsidR="0096724C">
        <w:t xml:space="preserve"> </w:t>
      </w:r>
      <w:proofErr w:type="spellStart"/>
      <w:r w:rsidR="0096724C">
        <w:t>projektovanih</w:t>
      </w:r>
      <w:proofErr w:type="spellEnd"/>
      <w:r w:rsidR="0096724C">
        <w:t xml:space="preserve">. </w:t>
      </w:r>
      <w:proofErr w:type="spellStart"/>
      <w:r w:rsidR="0096724C">
        <w:t>Uzimajući</w:t>
      </w:r>
      <w:proofErr w:type="spellEnd"/>
      <w:r w:rsidR="0096724C">
        <w:t xml:space="preserve"> u </w:t>
      </w:r>
      <w:proofErr w:type="spellStart"/>
      <w:r w:rsidR="0096724C">
        <w:t>obzir</w:t>
      </w:r>
      <w:proofErr w:type="spellEnd"/>
      <w:r w:rsidR="0096724C">
        <w:t xml:space="preserve"> </w:t>
      </w:r>
      <w:proofErr w:type="spellStart"/>
      <w:r w:rsidR="0096724C">
        <w:t>aktuelne</w:t>
      </w:r>
      <w:proofErr w:type="spellEnd"/>
      <w:r w:rsidR="0096724C">
        <w:t xml:space="preserve"> </w:t>
      </w:r>
      <w:proofErr w:type="spellStart"/>
      <w:r w:rsidR="0096724C">
        <w:t>ekonomske</w:t>
      </w:r>
      <w:proofErr w:type="spellEnd"/>
      <w:r w:rsidR="0096724C">
        <w:t xml:space="preserve"> </w:t>
      </w:r>
      <w:proofErr w:type="spellStart"/>
      <w:r w:rsidR="0096724C">
        <w:t>trendove</w:t>
      </w:r>
      <w:proofErr w:type="spellEnd"/>
      <w:r w:rsidR="0096724C">
        <w:t xml:space="preserve"> </w:t>
      </w:r>
      <w:proofErr w:type="spellStart"/>
      <w:r w:rsidR="0096724C">
        <w:t>i</w:t>
      </w:r>
      <w:proofErr w:type="spellEnd"/>
      <w:r w:rsidR="0096724C">
        <w:t xml:space="preserve"> </w:t>
      </w:r>
      <w:proofErr w:type="spellStart"/>
      <w:r w:rsidR="0096724C">
        <w:t>izglede</w:t>
      </w:r>
      <w:proofErr w:type="spellEnd"/>
      <w:r w:rsidR="0096724C">
        <w:t xml:space="preserve"> za </w:t>
      </w:r>
      <w:proofErr w:type="spellStart"/>
      <w:r w:rsidR="0096724C">
        <w:t>međunarodno</w:t>
      </w:r>
      <w:proofErr w:type="spellEnd"/>
      <w:r w:rsidR="0096724C">
        <w:t xml:space="preserve"> </w:t>
      </w:r>
      <w:proofErr w:type="spellStart"/>
      <w:r w:rsidR="0096724C">
        <w:t>okruženje</w:t>
      </w:r>
      <w:proofErr w:type="spellEnd"/>
      <w:r w:rsidR="0096724C">
        <w:t xml:space="preserve"> </w:t>
      </w:r>
      <w:proofErr w:type="spellStart"/>
      <w:r w:rsidR="0096724C">
        <w:t>Ministarstvo</w:t>
      </w:r>
      <w:proofErr w:type="spellEnd"/>
      <w:r w:rsidR="0096724C">
        <w:t xml:space="preserve"> </w:t>
      </w:r>
      <w:proofErr w:type="spellStart"/>
      <w:r w:rsidR="0096724C">
        <w:t>finansija</w:t>
      </w:r>
      <w:proofErr w:type="spellEnd"/>
      <w:r w:rsidR="0096724C">
        <w:t xml:space="preserve"> </w:t>
      </w:r>
      <w:proofErr w:type="spellStart"/>
      <w:r w:rsidR="0096724C">
        <w:t>procenjuje</w:t>
      </w:r>
      <w:proofErr w:type="spellEnd"/>
      <w:r w:rsidR="0096724C">
        <w:t xml:space="preserve"> da </w:t>
      </w:r>
      <w:proofErr w:type="spellStart"/>
      <w:r w:rsidR="0096724C">
        <w:t>ce</w:t>
      </w:r>
      <w:proofErr w:type="spellEnd"/>
      <w:r w:rsidR="0096724C">
        <w:t xml:space="preserve"> </w:t>
      </w:r>
      <w:proofErr w:type="spellStart"/>
      <w:r w:rsidR="0096724C">
        <w:t>rast</w:t>
      </w:r>
      <w:proofErr w:type="spellEnd"/>
      <w:r w:rsidR="0096724C">
        <w:t xml:space="preserve"> BDP u 2023.godini </w:t>
      </w:r>
      <w:proofErr w:type="spellStart"/>
      <w:r w:rsidR="0096724C">
        <w:t>iznositi</w:t>
      </w:r>
      <w:proofErr w:type="spellEnd"/>
      <w:r w:rsidR="0096724C">
        <w:t xml:space="preserve"> 2,5 % </w:t>
      </w:r>
      <w:proofErr w:type="spellStart"/>
      <w:r w:rsidR="0096724C">
        <w:t>dok</w:t>
      </w:r>
      <w:proofErr w:type="spellEnd"/>
      <w:r w:rsidR="0096724C">
        <w:t xml:space="preserve"> </w:t>
      </w:r>
      <w:proofErr w:type="spellStart"/>
      <w:r w:rsidR="0096724C">
        <w:t>će</w:t>
      </w:r>
      <w:proofErr w:type="spellEnd"/>
      <w:r w:rsidR="0096724C">
        <w:t xml:space="preserve"> u 2024.godini </w:t>
      </w:r>
      <w:proofErr w:type="spellStart"/>
      <w:r w:rsidR="0096724C">
        <w:t>ubrzati</w:t>
      </w:r>
      <w:proofErr w:type="spellEnd"/>
      <w:r w:rsidR="0096724C">
        <w:t xml:space="preserve"> </w:t>
      </w:r>
      <w:proofErr w:type="spellStart"/>
      <w:r w:rsidR="0096724C">
        <w:t>na</w:t>
      </w:r>
      <w:proofErr w:type="spellEnd"/>
      <w:r w:rsidR="0096724C">
        <w:t xml:space="preserve"> 3,5% </w:t>
      </w:r>
      <w:proofErr w:type="spellStart"/>
      <w:r w:rsidR="0096724C">
        <w:t>što</w:t>
      </w:r>
      <w:proofErr w:type="spellEnd"/>
      <w:r w:rsidR="0096724C">
        <w:t xml:space="preserve"> je ne </w:t>
      </w:r>
      <w:proofErr w:type="spellStart"/>
      <w:r w:rsidR="0096724C">
        <w:t>promenjeno</w:t>
      </w:r>
      <w:proofErr w:type="spellEnd"/>
      <w:r w:rsidR="0096724C">
        <w:t xml:space="preserve"> </w:t>
      </w:r>
      <w:proofErr w:type="spellStart"/>
      <w:r w:rsidR="0096724C">
        <w:t>na</w:t>
      </w:r>
      <w:proofErr w:type="spellEnd"/>
      <w:r w:rsidR="0096724C">
        <w:t xml:space="preserve"> </w:t>
      </w:r>
      <w:proofErr w:type="spellStart"/>
      <w:r w:rsidR="0096724C">
        <w:t>prethodna</w:t>
      </w:r>
      <w:proofErr w:type="spellEnd"/>
      <w:r w:rsidR="0096724C">
        <w:t xml:space="preserve"> </w:t>
      </w:r>
      <w:proofErr w:type="spellStart"/>
      <w:r w:rsidR="0096724C">
        <w:t>očekivanja</w:t>
      </w:r>
      <w:proofErr w:type="spellEnd"/>
      <w:r w:rsidR="0096724C">
        <w:t>.</w:t>
      </w:r>
    </w:p>
    <w:p w14:paraId="1C51A706" w14:textId="77777777" w:rsidR="00A37737" w:rsidRDefault="00A37737" w:rsidP="00D05B2C"/>
    <w:p w14:paraId="03814BED" w14:textId="77777777" w:rsidR="00BD0135" w:rsidRDefault="00BD0135" w:rsidP="00D05B2C"/>
    <w:p w14:paraId="124A8629" w14:textId="77777777" w:rsidR="00BD0135" w:rsidRDefault="00BD0135" w:rsidP="00BD0135">
      <w:proofErr w:type="spellStart"/>
      <w:r>
        <w:t>Osnove</w:t>
      </w:r>
      <w:proofErr w:type="spellEnd"/>
      <w:r>
        <w:t xml:space="preserve"> </w:t>
      </w:r>
      <w:proofErr w:type="spellStart"/>
      <w:r>
        <w:t>makroekonomske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za 202</w:t>
      </w:r>
      <w:r w:rsidR="00995BC6">
        <w:t>4</w:t>
      </w:r>
      <w:r>
        <w:t>.godinu</w:t>
      </w:r>
    </w:p>
    <w:p w14:paraId="50099C2C" w14:textId="77777777" w:rsidR="00BD0135" w:rsidRDefault="00BD0135" w:rsidP="00D05B2C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44"/>
        <w:gridCol w:w="2024"/>
        <w:gridCol w:w="1636"/>
      </w:tblGrid>
      <w:tr w:rsidR="00153E48" w:rsidRPr="00AF0031" w14:paraId="39600BA3" w14:textId="77777777" w:rsidTr="007F4636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368D" w14:textId="77777777" w:rsidR="00153E48" w:rsidRPr="00AF0031" w:rsidRDefault="00153E48" w:rsidP="00153E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EA6" w14:textId="77777777" w:rsidR="00153E48" w:rsidRPr="00AF0031" w:rsidRDefault="00153E48" w:rsidP="00995B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995BC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3E76" w14:textId="77777777" w:rsidR="00153E48" w:rsidRPr="00AF0031" w:rsidRDefault="00153E48" w:rsidP="00995B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995BC6">
              <w:rPr>
                <w:color w:val="000000"/>
                <w:sz w:val="22"/>
                <w:szCs w:val="22"/>
              </w:rPr>
              <w:t>4</w:t>
            </w:r>
          </w:p>
        </w:tc>
      </w:tr>
      <w:tr w:rsidR="00153E48" w:rsidRPr="00AF0031" w14:paraId="3708A557" w14:textId="77777777" w:rsidTr="007F4636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2CBB" w14:textId="77777777" w:rsidR="00153E48" w:rsidRPr="00AF0031" w:rsidRDefault="00153E48" w:rsidP="00153E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BDP, </w:t>
            </w:r>
            <w:proofErr w:type="spellStart"/>
            <w:r>
              <w:rPr>
                <w:color w:val="000000"/>
                <w:sz w:val="22"/>
                <w:szCs w:val="22"/>
              </w:rPr>
              <w:t>mlrd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RSD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479" w14:textId="77777777" w:rsidR="00153E48" w:rsidRPr="00AF0031" w:rsidRDefault="007F4636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8103</w:t>
            </w:r>
            <w:r w:rsidR="00153E48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14D3" w14:textId="77777777" w:rsidR="00153E48" w:rsidRPr="00AF0031" w:rsidRDefault="007F4636" w:rsidP="007F46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8773</w:t>
            </w:r>
            <w:r w:rsidR="00153E4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153E48" w:rsidRPr="00AF0031" w14:paraId="30E8EE9F" w14:textId="77777777" w:rsidTr="007F4636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C768" w14:textId="77777777" w:rsidR="00153E48" w:rsidRPr="00AF0031" w:rsidRDefault="00153E48" w:rsidP="00153E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Stopa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nominalnog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rasta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BDP,%</w:t>
            </w:r>
            <w:proofErr w:type="gram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196" w14:textId="77777777" w:rsidR="00153E48" w:rsidRPr="00AF0031" w:rsidRDefault="007F4636" w:rsidP="007F46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153E4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8B69" w14:textId="77777777" w:rsidR="00153E48" w:rsidRPr="00AF0031" w:rsidRDefault="007F4636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153E48">
              <w:rPr>
                <w:color w:val="000000"/>
                <w:sz w:val="22"/>
                <w:szCs w:val="22"/>
              </w:rPr>
              <w:t>,3</w:t>
            </w:r>
          </w:p>
        </w:tc>
      </w:tr>
      <w:tr w:rsidR="00153E48" w:rsidRPr="00AF0031" w14:paraId="51E3F760" w14:textId="77777777" w:rsidTr="007F4636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1B6E" w14:textId="77777777" w:rsidR="00153E48" w:rsidRPr="00AF0031" w:rsidRDefault="00153E48" w:rsidP="00153E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Stopa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realnog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rasta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BDP,%</w:t>
            </w:r>
            <w:proofErr w:type="gramEnd"/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4AB6" w14:textId="77777777"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1CC7" w14:textId="77777777" w:rsidR="00153E48" w:rsidRPr="00AF0031" w:rsidRDefault="007F4636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53E48">
              <w:rPr>
                <w:color w:val="000000"/>
                <w:sz w:val="22"/>
                <w:szCs w:val="22"/>
              </w:rPr>
              <w:t>,5</w:t>
            </w:r>
          </w:p>
        </w:tc>
      </w:tr>
      <w:tr w:rsidR="00153E48" w:rsidRPr="00AF0031" w14:paraId="388C4154" w14:textId="77777777" w:rsidTr="007F4636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C19" w14:textId="77777777" w:rsidR="00153E48" w:rsidRPr="00AF0031" w:rsidRDefault="00153E48" w:rsidP="00153E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Inflacija,prosek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perioda</w:t>
            </w:r>
            <w:proofErr w:type="spellEnd"/>
            <w:r>
              <w:rPr>
                <w:color w:val="000000"/>
                <w:sz w:val="22"/>
                <w:szCs w:val="22"/>
              </w:rPr>
              <w:t>,%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D5F9" w14:textId="77777777" w:rsidR="00153E48" w:rsidRPr="00AF0031" w:rsidRDefault="00153E48" w:rsidP="007F46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F463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="007F463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8D2" w14:textId="77777777" w:rsidR="00153E48" w:rsidRPr="00AF0031" w:rsidRDefault="007F4636" w:rsidP="007F463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53E4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153E48" w:rsidRPr="00AF0031" w14:paraId="1DDC733F" w14:textId="77777777" w:rsidTr="007F4636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0077" w14:textId="77777777" w:rsidR="00153E48" w:rsidRPr="00AF0031" w:rsidRDefault="00153E48" w:rsidP="00153E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C3FA" w14:textId="77777777"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348" w14:textId="77777777" w:rsidR="00153E48" w:rsidRPr="00AF0031" w:rsidRDefault="00153E48" w:rsidP="00153E4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2D3DF34E" w14:textId="77777777" w:rsidR="00BD0135" w:rsidRDefault="00BD0135" w:rsidP="00D05B2C"/>
    <w:p w14:paraId="3CABD2C0" w14:textId="77777777" w:rsidR="00BD0135" w:rsidRDefault="00BD0135" w:rsidP="00D05B2C"/>
    <w:p w14:paraId="26C0DA4E" w14:textId="77777777" w:rsidR="00BD0135" w:rsidRDefault="00BD0135" w:rsidP="00D05B2C"/>
    <w:p w14:paraId="4F83B1E9" w14:textId="77777777" w:rsidR="00BD0135" w:rsidRDefault="00BD0135" w:rsidP="00D05B2C"/>
    <w:p w14:paraId="0A4D0DBE" w14:textId="77777777" w:rsidR="00BD0135" w:rsidRDefault="00BD0135" w:rsidP="00D05B2C"/>
    <w:p w14:paraId="4914DA2F" w14:textId="77777777" w:rsidR="00BD0135" w:rsidRDefault="00BD0135" w:rsidP="00D05B2C"/>
    <w:p w14:paraId="400324B3" w14:textId="77777777" w:rsidR="00BD0135" w:rsidRDefault="00BD0135" w:rsidP="00D05B2C"/>
    <w:p w14:paraId="53A3C8E2" w14:textId="77777777" w:rsidR="0096724C" w:rsidRDefault="0096724C" w:rsidP="00D05B2C">
      <w:proofErr w:type="spellStart"/>
      <w:r>
        <w:t>Ciljevi</w:t>
      </w:r>
      <w:proofErr w:type="spellEnd"/>
      <w:r>
        <w:t xml:space="preserve"> </w:t>
      </w:r>
      <w:proofErr w:type="spellStart"/>
      <w:r>
        <w:t>fiskalne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usmereni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fiskalbne</w:t>
      </w:r>
      <w:proofErr w:type="spellEnd"/>
      <w:r>
        <w:t xml:space="preserve"> </w:t>
      </w:r>
      <w:proofErr w:type="spellStart"/>
      <w:r>
        <w:t>stabilnosti</w:t>
      </w:r>
      <w:proofErr w:type="spellEnd"/>
      <w:r>
        <w:t xml:space="preserve"> I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učešća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duga</w:t>
      </w:r>
      <w:proofErr w:type="spellEnd"/>
      <w:r>
        <w:t xml:space="preserve"> u </w:t>
      </w:r>
      <w:proofErr w:type="gramStart"/>
      <w:r>
        <w:t>BDP .</w:t>
      </w:r>
      <w:proofErr w:type="gramEnd"/>
      <w:r>
        <w:t xml:space="preserve"> </w:t>
      </w:r>
      <w:proofErr w:type="spellStart"/>
      <w:r>
        <w:t>Srednjoročni</w:t>
      </w:r>
      <w:proofErr w:type="spellEnd"/>
      <w:r>
        <w:t xml:space="preserve"> </w:t>
      </w:r>
      <w:proofErr w:type="spellStart"/>
      <w:r>
        <w:t>fiskalni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 </w:t>
      </w:r>
      <w:proofErr w:type="spellStart"/>
      <w:r>
        <w:t>predviđa</w:t>
      </w:r>
      <w:proofErr w:type="spellEnd"/>
      <w:r>
        <w:t xml:space="preserve"> </w:t>
      </w:r>
      <w:proofErr w:type="spellStart"/>
      <w:r>
        <w:t>postepeno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deficit </w:t>
      </w:r>
      <w:proofErr w:type="spellStart"/>
      <w:r>
        <w:t>opšte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1,5% BDP </w:t>
      </w:r>
      <w:proofErr w:type="spellStart"/>
      <w:r>
        <w:t>do</w:t>
      </w:r>
      <w:proofErr w:type="spellEnd"/>
      <w:r>
        <w:t xml:space="preserve"> 2026.godine I pad </w:t>
      </w:r>
      <w:proofErr w:type="spellStart"/>
      <w:r>
        <w:t>učešća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duga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52% BDP. </w:t>
      </w:r>
      <w:proofErr w:type="spellStart"/>
      <w:r>
        <w:t>Projekcije</w:t>
      </w:r>
      <w:proofErr w:type="spellEnd"/>
      <w:r>
        <w:t xml:space="preserve"> </w:t>
      </w:r>
      <w:proofErr w:type="spellStart"/>
      <w:r>
        <w:t>fiskalnih</w:t>
      </w:r>
      <w:proofErr w:type="spellEnd"/>
      <w:r>
        <w:t xml:space="preserve"> </w:t>
      </w:r>
      <w:proofErr w:type="spellStart"/>
      <w:r>
        <w:t>agregata</w:t>
      </w:r>
      <w:proofErr w:type="spellEnd"/>
      <w:r>
        <w:t xml:space="preserve"> u period 2024 do 2026.godine </w:t>
      </w:r>
      <w:proofErr w:type="spellStart"/>
      <w:r>
        <w:t>zasnivaju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projekcijama</w:t>
      </w:r>
      <w:proofErr w:type="spellEnd"/>
      <w:r>
        <w:t xml:space="preserve"> </w:t>
      </w:r>
      <w:proofErr w:type="spellStart"/>
      <w:r>
        <w:t>makroekonomskih</w:t>
      </w:r>
      <w:proofErr w:type="spellEnd"/>
      <w:r>
        <w:t xml:space="preserve"> </w:t>
      </w:r>
      <w:proofErr w:type="spellStart"/>
      <w:r>
        <w:t>pokazatelja</w:t>
      </w:r>
      <w:proofErr w:type="spellEnd"/>
      <w:r>
        <w:t xml:space="preserve"> za </w:t>
      </w:r>
      <w:proofErr w:type="spellStart"/>
      <w:r>
        <w:t>navedeni</w:t>
      </w:r>
      <w:proofErr w:type="spellEnd"/>
      <w:r>
        <w:t xml:space="preserve"> </w:t>
      </w:r>
      <w:proofErr w:type="gramStart"/>
      <w:r>
        <w:t>period ,</w:t>
      </w:r>
      <w:proofErr w:type="gramEnd"/>
      <w:r>
        <w:t xml:space="preserve"> </w:t>
      </w:r>
      <w:proofErr w:type="spellStart"/>
      <w:r>
        <w:t>planiranoj</w:t>
      </w:r>
      <w:proofErr w:type="spellEnd"/>
      <w:r>
        <w:t xml:space="preserve"> </w:t>
      </w:r>
      <w:proofErr w:type="spellStart"/>
      <w:r>
        <w:t>poreskoj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usaglašavanje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zakonima</w:t>
      </w:r>
      <w:proofErr w:type="spellEnd"/>
      <w:r>
        <w:t xml:space="preserve"> I </w:t>
      </w:r>
      <w:proofErr w:type="spellStart"/>
      <w:r>
        <w:t>direktivama</w:t>
      </w:r>
      <w:proofErr w:type="spellEnd"/>
      <w:r>
        <w:t xml:space="preserve"> EU </w:t>
      </w:r>
      <w:proofErr w:type="spellStart"/>
      <w:r>
        <w:t>fiskalnim</w:t>
      </w:r>
      <w:proofErr w:type="spellEnd"/>
      <w:r>
        <w:t xml:space="preserve"> I </w:t>
      </w:r>
      <w:proofErr w:type="spellStart"/>
      <w:r>
        <w:t>strukturnim</w:t>
      </w:r>
      <w:proofErr w:type="spellEnd"/>
      <w:r>
        <w:t xml:space="preserve"> </w:t>
      </w:r>
      <w:proofErr w:type="spellStart"/>
      <w:r>
        <w:t>merama</w:t>
      </w:r>
      <w:proofErr w:type="spellEnd"/>
      <w:r>
        <w:t xml:space="preserve">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idalju</w:t>
      </w:r>
      <w:proofErr w:type="spellEnd"/>
      <w:r>
        <w:t xml:space="preserve"> reform </w:t>
      </w:r>
      <w:proofErr w:type="spellStart"/>
      <w:r>
        <w:t>velikih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. U 2024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predviđen</w:t>
      </w:r>
      <w:proofErr w:type="spellEnd"/>
      <w:r>
        <w:t xml:space="preserve"> je deficit u </w:t>
      </w:r>
      <w:proofErr w:type="spellStart"/>
      <w:r>
        <w:t>iznosu</w:t>
      </w:r>
      <w:proofErr w:type="spellEnd"/>
      <w:r>
        <w:t xml:space="preserve"> od 2,2% BDP.</w:t>
      </w:r>
    </w:p>
    <w:p w14:paraId="4D5E687B" w14:textId="77777777" w:rsidR="0096724C" w:rsidRDefault="0096724C" w:rsidP="00D05B2C"/>
    <w:p w14:paraId="39DB237B" w14:textId="77777777" w:rsidR="0096724C" w:rsidRDefault="0096724C" w:rsidP="00D05B2C">
      <w:proofErr w:type="spellStart"/>
      <w:r>
        <w:t>Prilikom</w:t>
      </w:r>
      <w:proofErr w:type="spellEnd"/>
      <w:r>
        <w:t xml:space="preserve"> </w:t>
      </w:r>
      <w:proofErr w:type="spellStart"/>
      <w:r>
        <w:t>planiranja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lokalna</w:t>
      </w:r>
      <w:proofErr w:type="spellEnd"/>
      <w:r>
        <w:t xml:space="preserve"> </w:t>
      </w:r>
      <w:proofErr w:type="spellStart"/>
      <w:r>
        <w:t>vlast</w:t>
      </w:r>
      <w:proofErr w:type="spellEnd"/>
      <w:r>
        <w:t xml:space="preserve"> je u </w:t>
      </w:r>
      <w:proofErr w:type="spellStart"/>
      <w:r>
        <w:t>obavezi</w:t>
      </w:r>
      <w:proofErr w:type="spellEnd"/>
      <w:r>
        <w:t xml:space="preserve"> da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realno</w:t>
      </w:r>
      <w:proofErr w:type="spellEnd"/>
      <w:r>
        <w:t xml:space="preserve"> </w:t>
      </w:r>
      <w:proofErr w:type="spellStart"/>
      <w:r>
        <w:t>planira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poći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tri </w:t>
      </w:r>
      <w:proofErr w:type="spellStart"/>
      <w:r>
        <w:t>kvartala</w:t>
      </w:r>
      <w:proofErr w:type="spellEnd"/>
      <w:r>
        <w:t xml:space="preserve"> u 2023 </w:t>
      </w:r>
      <w:proofErr w:type="spellStart"/>
      <w:r>
        <w:t>godini</w:t>
      </w:r>
      <w:proofErr w:type="spellEnd"/>
      <w:r>
        <w:t xml:space="preserve"> I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preocene</w:t>
      </w:r>
      <w:proofErr w:type="spellEnd"/>
      <w:r>
        <w:t xml:space="preserve"> za </w:t>
      </w:r>
      <w:proofErr w:type="spellStart"/>
      <w:r>
        <w:t>zadnji</w:t>
      </w:r>
      <w:proofErr w:type="spellEnd"/>
      <w:r>
        <w:t xml:space="preserve"> </w:t>
      </w:r>
      <w:proofErr w:type="spellStart"/>
      <w:r>
        <w:t>kvartal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, </w:t>
      </w:r>
      <w:proofErr w:type="spellStart"/>
      <w:r w:rsidR="00D8374E">
        <w:t>što</w:t>
      </w:r>
      <w:proofErr w:type="spellEnd"/>
      <w:r w:rsidR="00D8374E">
        <w:t xml:space="preserve"> </w:t>
      </w:r>
      <w:proofErr w:type="spellStart"/>
      <w:r w:rsidR="00D8374E">
        <w:t>predstavlja</w:t>
      </w:r>
      <w:proofErr w:type="spellEnd"/>
      <w:r w:rsidR="00D8374E">
        <w:t xml:space="preserve"> </w:t>
      </w:r>
      <w:proofErr w:type="spellStart"/>
      <w:r w:rsidR="00D8374E">
        <w:t>osnov</w:t>
      </w:r>
      <w:proofErr w:type="spellEnd"/>
      <w:r w:rsidR="00D8374E">
        <w:t xml:space="preserve"> za </w:t>
      </w:r>
      <w:proofErr w:type="spellStart"/>
      <w:r w:rsidR="00D8374E">
        <w:t>njihovo</w:t>
      </w:r>
      <w:proofErr w:type="spellEnd"/>
      <w:r w:rsidR="00D8374E">
        <w:t xml:space="preserve"> </w:t>
      </w:r>
      <w:proofErr w:type="spellStart"/>
      <w:r w:rsidR="00D8374E">
        <w:t>uvećanje</w:t>
      </w:r>
      <w:proofErr w:type="spellEnd"/>
      <w:r w:rsidR="00D8374E">
        <w:t xml:space="preserve"> </w:t>
      </w:r>
      <w:proofErr w:type="spellStart"/>
      <w:r w:rsidR="00D8374E">
        <w:t>pri</w:t>
      </w:r>
      <w:proofErr w:type="spellEnd"/>
      <w:r w:rsidR="00D8374E">
        <w:t xml:space="preserve"> </w:t>
      </w:r>
      <w:proofErr w:type="spellStart"/>
      <w:r w:rsidR="00D8374E">
        <w:t>čemu</w:t>
      </w:r>
      <w:proofErr w:type="spellEnd"/>
      <w:r w:rsidR="00D8374E">
        <w:t xml:space="preserve"> </w:t>
      </w:r>
      <w:proofErr w:type="spellStart"/>
      <w:r w:rsidR="00D8374E">
        <w:t>ukupan</w:t>
      </w:r>
      <w:proofErr w:type="spellEnd"/>
      <w:r w:rsidR="00D8374E">
        <w:t xml:space="preserve"> </w:t>
      </w:r>
      <w:proofErr w:type="spellStart"/>
      <w:r w:rsidR="00D8374E">
        <w:t>rast</w:t>
      </w:r>
      <w:proofErr w:type="spellEnd"/>
      <w:r w:rsidR="00D8374E">
        <w:t xml:space="preserve"> </w:t>
      </w:r>
      <w:proofErr w:type="spellStart"/>
      <w:r w:rsidR="00D8374E">
        <w:t>prihoda</w:t>
      </w:r>
      <w:proofErr w:type="spellEnd"/>
      <w:r w:rsidR="00D8374E">
        <w:t xml:space="preserve"> ne </w:t>
      </w:r>
      <w:proofErr w:type="spellStart"/>
      <w:r w:rsidR="00D8374E">
        <w:t>sme</w:t>
      </w:r>
      <w:proofErr w:type="spellEnd"/>
      <w:r w:rsidR="00D8374E">
        <w:t xml:space="preserve"> da </w:t>
      </w:r>
      <w:proofErr w:type="spellStart"/>
      <w:r w:rsidR="00D8374E">
        <w:t>bude</w:t>
      </w:r>
      <w:proofErr w:type="spellEnd"/>
      <w:r w:rsidR="00D8374E">
        <w:t xml:space="preserve"> </w:t>
      </w:r>
      <w:proofErr w:type="spellStart"/>
      <w:r w:rsidR="00D8374E">
        <w:t>veće</w:t>
      </w:r>
      <w:proofErr w:type="spellEnd"/>
      <w:r w:rsidR="00D8374E">
        <w:t xml:space="preserve"> </w:t>
      </w:r>
      <w:proofErr w:type="spellStart"/>
      <w:r w:rsidR="00D8374E">
        <w:t>od</w:t>
      </w:r>
      <w:proofErr w:type="spellEnd"/>
      <w:r w:rsidR="00D8374E">
        <w:t xml:space="preserve"> </w:t>
      </w:r>
      <w:proofErr w:type="spellStart"/>
      <w:r w:rsidR="00D8374E">
        <w:t>nominalnog</w:t>
      </w:r>
      <w:proofErr w:type="spellEnd"/>
      <w:r w:rsidR="00D8374E">
        <w:t xml:space="preserve"> </w:t>
      </w:r>
      <w:proofErr w:type="spellStart"/>
      <w:r w:rsidR="00D8374E">
        <w:t>rasta</w:t>
      </w:r>
      <w:proofErr w:type="spellEnd"/>
      <w:r w:rsidR="00D8374E">
        <w:t xml:space="preserve"> BDP-a </w:t>
      </w:r>
      <w:proofErr w:type="gramStart"/>
      <w:r w:rsidR="00D8374E">
        <w:t>( 8</w:t>
      </w:r>
      <w:proofErr w:type="gramEnd"/>
      <w:r w:rsidR="00D8374E">
        <w:t>,3%).</w:t>
      </w:r>
    </w:p>
    <w:p w14:paraId="26ECF5A2" w14:textId="77777777" w:rsidR="00EF08FE" w:rsidRPr="00EF08FE" w:rsidRDefault="00EF08FE" w:rsidP="00D05B2C">
      <w:r>
        <w:lastRenderedPageBreak/>
        <w:t xml:space="preserve"> </w:t>
      </w:r>
    </w:p>
    <w:p w14:paraId="6B981A6C" w14:textId="77777777" w:rsidR="00B642F9" w:rsidRDefault="003925BF" w:rsidP="00D05B2C">
      <w:r>
        <w:t xml:space="preserve">   </w:t>
      </w:r>
      <w:proofErr w:type="spellStart"/>
      <w:r w:rsidR="00DC4C66">
        <w:t>O</w:t>
      </w:r>
      <w:r w:rsidR="00B642F9">
        <w:t>bim</w:t>
      </w:r>
      <w:proofErr w:type="spellEnd"/>
      <w:r w:rsidR="00B642F9">
        <w:t xml:space="preserve"> </w:t>
      </w:r>
      <w:proofErr w:type="spellStart"/>
      <w:r w:rsidR="00B642F9">
        <w:t>rashoda</w:t>
      </w:r>
      <w:proofErr w:type="spellEnd"/>
      <w:r w:rsidR="00B642F9">
        <w:t xml:space="preserve"> </w:t>
      </w:r>
      <w:proofErr w:type="spellStart"/>
      <w:r w:rsidR="00BA2D23">
        <w:t>i</w:t>
      </w:r>
      <w:proofErr w:type="spellEnd"/>
      <w:r w:rsidR="00DC4C66">
        <w:t xml:space="preserve"> </w:t>
      </w:r>
      <w:proofErr w:type="spellStart"/>
      <w:r w:rsidR="00DC4C66">
        <w:t>izdataka</w:t>
      </w:r>
      <w:proofErr w:type="spellEnd"/>
      <w:r w:rsidR="00DC4C66">
        <w:t xml:space="preserve"> mora</w:t>
      </w:r>
      <w:r w:rsidR="00B642F9">
        <w:t xml:space="preserve"> se</w:t>
      </w:r>
      <w:r w:rsidR="00DC4C66">
        <w:t xml:space="preserve">, </w:t>
      </w:r>
      <w:proofErr w:type="spellStart"/>
      <w:proofErr w:type="gramStart"/>
      <w:r w:rsidR="00DC4C66">
        <w:t>takođe</w:t>
      </w:r>
      <w:proofErr w:type="spellEnd"/>
      <w:r w:rsidR="00DC4C66">
        <w:t xml:space="preserve"> </w:t>
      </w:r>
      <w:r w:rsidR="00B642F9">
        <w:t xml:space="preserve"> </w:t>
      </w:r>
      <w:proofErr w:type="spellStart"/>
      <w:r w:rsidR="00B642F9">
        <w:t>realno</w:t>
      </w:r>
      <w:proofErr w:type="spellEnd"/>
      <w:proofErr w:type="gramEnd"/>
      <w:r w:rsidR="00B642F9">
        <w:t xml:space="preserve"> </w:t>
      </w:r>
      <w:proofErr w:type="spellStart"/>
      <w:r w:rsidR="00B642F9">
        <w:t>planirati</w:t>
      </w:r>
      <w:proofErr w:type="spellEnd"/>
      <w:r>
        <w:t>,</w:t>
      </w:r>
      <w:r w:rsidR="00B642F9">
        <w:t xml:space="preserve"> </w:t>
      </w:r>
      <w:proofErr w:type="spellStart"/>
      <w:r w:rsidR="00B642F9">
        <w:t>polazeći</w:t>
      </w:r>
      <w:proofErr w:type="spellEnd"/>
      <w:r w:rsidR="00B642F9">
        <w:t xml:space="preserve"> od </w:t>
      </w:r>
      <w:proofErr w:type="spellStart"/>
      <w:r w:rsidR="00B642F9">
        <w:t>njihovog</w:t>
      </w:r>
      <w:proofErr w:type="spellEnd"/>
      <w:r w:rsidR="00B642F9">
        <w:t xml:space="preserve"> </w:t>
      </w:r>
      <w:proofErr w:type="spellStart"/>
      <w:r w:rsidR="00B642F9">
        <w:t>izvršenja</w:t>
      </w:r>
      <w:proofErr w:type="spellEnd"/>
      <w:r w:rsidR="00B642F9">
        <w:t xml:space="preserve"> u </w:t>
      </w:r>
      <w:proofErr w:type="spellStart"/>
      <w:r w:rsidR="00B642F9">
        <w:t>prethodnoj</w:t>
      </w:r>
      <w:proofErr w:type="spellEnd"/>
      <w:r w:rsidR="00B642F9">
        <w:t xml:space="preserve"> </w:t>
      </w:r>
      <w:proofErr w:type="spellStart"/>
      <w:r w:rsidR="00B642F9">
        <w:t>godini</w:t>
      </w:r>
      <w:proofErr w:type="spellEnd"/>
      <w:r w:rsidR="00864359">
        <w:t xml:space="preserve"> </w:t>
      </w:r>
      <w:proofErr w:type="spellStart"/>
      <w:r w:rsidR="000864BD">
        <w:t>uz</w:t>
      </w:r>
      <w:proofErr w:type="spellEnd"/>
      <w:r w:rsidR="000864BD">
        <w:t xml:space="preserve"> </w:t>
      </w:r>
      <w:proofErr w:type="spellStart"/>
      <w:r w:rsidR="000864BD">
        <w:t>maksimalne</w:t>
      </w:r>
      <w:proofErr w:type="spellEnd"/>
      <w:r w:rsidR="000864BD">
        <w:t xml:space="preserve"> </w:t>
      </w:r>
      <w:proofErr w:type="spellStart"/>
      <w:r w:rsidR="000864BD">
        <w:t>uštede</w:t>
      </w:r>
      <w:proofErr w:type="spellEnd"/>
      <w:r w:rsidR="000864BD">
        <w:t>:</w:t>
      </w:r>
    </w:p>
    <w:p w14:paraId="453A8184" w14:textId="77777777" w:rsidR="00864359" w:rsidRDefault="00DD4C1F" w:rsidP="00D05B2C">
      <w:r>
        <w:t xml:space="preserve">     </w:t>
      </w:r>
    </w:p>
    <w:p w14:paraId="70878E86" w14:textId="77777777" w:rsidR="00BA2D23" w:rsidRPr="00DD4C1F" w:rsidRDefault="00D8374E" w:rsidP="00DD4C1F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Sredstva za plate zadržana su na nivou sredstava planiranih zakonom o budžetu republike Srbije za 2023 godinu a eventualna korekcija ioznosa planiranihm sredstva za plate izvršiće se u toku budžetske procedure na osnovu revidirane fiskalne strategije zakona o budžetu republike Srbije za 2024 godinu I procene potrebnih sredstava za rashode za zaposlene za 2024 godinu</w:t>
      </w:r>
      <w:r w:rsidR="00DD4C1F" w:rsidRPr="00DD4C1F">
        <w:rPr>
          <w:rFonts w:ascii="Times New Roman" w:hAnsi="Times New Roman"/>
          <w:sz w:val="24"/>
          <w:szCs w:val="24"/>
        </w:rPr>
        <w:t>.</w:t>
      </w:r>
    </w:p>
    <w:p w14:paraId="1B73A843" w14:textId="77777777" w:rsidR="00E54114" w:rsidRPr="000F5B07" w:rsidRDefault="000864BD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0F5B07">
        <w:rPr>
          <w:rFonts w:ascii="Times New Roman" w:hAnsi="Times New Roman"/>
          <w:sz w:val="24"/>
          <w:szCs w:val="24"/>
        </w:rPr>
        <w:t>Planirana  masa</w:t>
      </w:r>
      <w:r w:rsidR="00BA2D23" w:rsidRPr="000F5B07">
        <w:rPr>
          <w:rFonts w:ascii="Times New Roman" w:hAnsi="Times New Roman"/>
          <w:sz w:val="24"/>
          <w:szCs w:val="24"/>
        </w:rPr>
        <w:t xml:space="preserve"> sredstava za isplat</w:t>
      </w:r>
      <w:r w:rsidR="003925BF" w:rsidRPr="000F5B07">
        <w:rPr>
          <w:rFonts w:ascii="Times New Roman" w:hAnsi="Times New Roman"/>
          <w:sz w:val="24"/>
          <w:szCs w:val="24"/>
        </w:rPr>
        <w:t>u</w:t>
      </w:r>
      <w:r w:rsidR="00BA2D23" w:rsidRPr="000F5B07">
        <w:rPr>
          <w:rFonts w:ascii="Times New Roman" w:hAnsi="Times New Roman"/>
          <w:sz w:val="24"/>
          <w:szCs w:val="24"/>
        </w:rPr>
        <w:t xml:space="preserve"> plata u 20</w:t>
      </w:r>
      <w:r w:rsidR="00D14D86" w:rsidRPr="000F5B07">
        <w:rPr>
          <w:rFonts w:ascii="Times New Roman" w:hAnsi="Times New Roman"/>
          <w:sz w:val="24"/>
          <w:szCs w:val="24"/>
        </w:rPr>
        <w:t>2</w:t>
      </w:r>
      <w:r w:rsidR="00D8374E">
        <w:rPr>
          <w:rFonts w:ascii="Times New Roman" w:hAnsi="Times New Roman"/>
          <w:sz w:val="24"/>
          <w:szCs w:val="24"/>
        </w:rPr>
        <w:t>4</w:t>
      </w:r>
      <w:r w:rsidR="00BA2D23" w:rsidRPr="000F5B07">
        <w:rPr>
          <w:rFonts w:ascii="Times New Roman" w:hAnsi="Times New Roman"/>
          <w:sz w:val="24"/>
          <w:szCs w:val="24"/>
        </w:rPr>
        <w:t xml:space="preserve">.godini </w:t>
      </w:r>
      <w:r w:rsidR="00DD4C1F" w:rsidRPr="000F5B07">
        <w:rPr>
          <w:rFonts w:ascii="Times New Roman" w:hAnsi="Times New Roman"/>
          <w:sz w:val="24"/>
          <w:szCs w:val="24"/>
        </w:rPr>
        <w:t xml:space="preserve">će </w:t>
      </w:r>
      <w:r w:rsidR="000F5B07" w:rsidRPr="000F5B07">
        <w:rPr>
          <w:rFonts w:ascii="Times New Roman" w:hAnsi="Times New Roman"/>
          <w:sz w:val="24"/>
          <w:szCs w:val="24"/>
        </w:rPr>
        <w:t>ostati na istom nivou</w:t>
      </w:r>
      <w:r w:rsidR="00B06D40">
        <w:rPr>
          <w:rFonts w:ascii="Times New Roman" w:hAnsi="Times New Roman"/>
          <w:sz w:val="24"/>
          <w:szCs w:val="24"/>
        </w:rPr>
        <w:t xml:space="preserve"> ,</w:t>
      </w:r>
      <w:r w:rsidR="00E54114" w:rsidRPr="000F5B07">
        <w:rPr>
          <w:rFonts w:ascii="Times New Roman" w:hAnsi="Times New Roman"/>
          <w:sz w:val="24"/>
          <w:szCs w:val="24"/>
        </w:rPr>
        <w:t>Ministar nadležan za poslove finansija bliže će urediti način i sadržaj izveštavanja o planiranim i izvršenim sredstvima za ispaltu plata na ekonomskim klasifikacijama 413-416 u 20</w:t>
      </w:r>
      <w:r w:rsidR="00D14D86" w:rsidRPr="000F5B07">
        <w:rPr>
          <w:rFonts w:ascii="Times New Roman" w:hAnsi="Times New Roman"/>
          <w:sz w:val="24"/>
          <w:szCs w:val="24"/>
        </w:rPr>
        <w:t>2</w:t>
      </w:r>
      <w:r w:rsidR="00D8374E">
        <w:rPr>
          <w:rFonts w:ascii="Times New Roman" w:hAnsi="Times New Roman"/>
          <w:sz w:val="24"/>
          <w:szCs w:val="24"/>
        </w:rPr>
        <w:t>4</w:t>
      </w:r>
      <w:r w:rsidR="00E54114" w:rsidRPr="000F5B07">
        <w:rPr>
          <w:rFonts w:ascii="Times New Roman" w:hAnsi="Times New Roman"/>
          <w:sz w:val="24"/>
          <w:szCs w:val="24"/>
        </w:rPr>
        <w:t>.godini.</w:t>
      </w:r>
    </w:p>
    <w:p w14:paraId="3F0AD64D" w14:textId="77777777"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koliko u toku 20</w:t>
      </w:r>
      <w:r w:rsidR="00D14D86">
        <w:rPr>
          <w:rFonts w:ascii="Times New Roman" w:hAnsi="Times New Roman"/>
          <w:sz w:val="24"/>
          <w:szCs w:val="24"/>
        </w:rPr>
        <w:t>2</w:t>
      </w:r>
      <w:r w:rsidR="00D8374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14:paraId="1DCC1826" w14:textId="77777777" w:rsidR="00BA2D23" w:rsidRPr="00E54114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t>Ne treba planirati obračun i isplatu božićnih, godišnjih i drugih vrsta nagrada i bonusa, osim jubilarnih nagrada za zaposlene koji su to pravo stekli u 20</w:t>
      </w:r>
      <w:r w:rsidR="00D14D86">
        <w:rPr>
          <w:rFonts w:ascii="Times New Roman" w:hAnsi="Times New Roman"/>
          <w:sz w:val="24"/>
          <w:szCs w:val="24"/>
        </w:rPr>
        <w:t>2</w:t>
      </w:r>
      <w:r w:rsidR="00D8374E">
        <w:rPr>
          <w:rFonts w:ascii="Times New Roman" w:hAnsi="Times New Roman"/>
          <w:sz w:val="24"/>
          <w:szCs w:val="24"/>
        </w:rPr>
        <w:t>4</w:t>
      </w:r>
      <w:r w:rsidRPr="00E54114">
        <w:rPr>
          <w:rFonts w:ascii="Times New Roman" w:hAnsi="Times New Roman"/>
          <w:sz w:val="24"/>
          <w:szCs w:val="24"/>
        </w:rPr>
        <w:t>.godini</w:t>
      </w:r>
    </w:p>
    <w:p w14:paraId="39C72AEB" w14:textId="77777777" w:rsidR="00864359" w:rsidRDefault="00864359" w:rsidP="009D394C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14:paraId="28C64D4B" w14:textId="77777777"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broja zaposlenih u 20</w:t>
      </w:r>
      <w:r w:rsidR="00D14D86">
        <w:rPr>
          <w:rFonts w:ascii="Times New Roman" w:hAnsi="Times New Roman"/>
          <w:sz w:val="24"/>
          <w:szCs w:val="24"/>
        </w:rPr>
        <w:t>2</w:t>
      </w:r>
      <w:r w:rsidR="00D8374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.godini se povezuje sa članom 8. Zakona o maksimalnom broju koji propisuje da broj zaposlenih u sistemu lokalne samouprave predstavlja ukupan broj zaposlenih u svim organizacionim oblicima jedi</w:t>
      </w:r>
      <w:r w:rsidR="00B3258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lokalne vlasti</w:t>
      </w:r>
      <w:r w:rsidR="00B32585">
        <w:rPr>
          <w:rFonts w:ascii="Times New Roman" w:hAnsi="Times New Roman"/>
          <w:sz w:val="24"/>
          <w:szCs w:val="24"/>
        </w:rPr>
        <w:t>.</w:t>
      </w:r>
    </w:p>
    <w:p w14:paraId="5A8FFA81" w14:textId="77777777" w:rsidR="00D05B2C" w:rsidRPr="00BA2D23" w:rsidRDefault="00D05B2C" w:rsidP="00D05B2C">
      <w:r w:rsidRPr="00BA2D23">
        <w:t xml:space="preserve">      </w:t>
      </w:r>
    </w:p>
    <w:p w14:paraId="608A12E9" w14:textId="77777777"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>Povećanje relativnog učešća kapitalnih rashoda  budžeta na račun smanjenja tekućih rashoda kroz  štednju i racionalizaciju ,</w:t>
      </w:r>
    </w:p>
    <w:p w14:paraId="2C044BA3" w14:textId="77777777" w:rsidR="00D05B2C" w:rsidRDefault="00D05B2C" w:rsidP="00732240">
      <w:pPr>
        <w:numPr>
          <w:ilvl w:val="0"/>
          <w:numId w:val="14"/>
        </w:numPr>
      </w:pPr>
      <w:proofErr w:type="spellStart"/>
      <w:r>
        <w:t>Planiranje</w:t>
      </w:r>
      <w:proofErr w:type="spellEnd"/>
      <w:r>
        <w:t xml:space="preserve"> </w:t>
      </w:r>
      <w:proofErr w:type="spellStart"/>
      <w:r>
        <w:t>otplata</w:t>
      </w:r>
      <w:proofErr w:type="spellEnd"/>
      <w:r>
        <w:t xml:space="preserve"> </w:t>
      </w:r>
      <w:proofErr w:type="spellStart"/>
      <w:r>
        <w:t>glavnice</w:t>
      </w:r>
      <w:proofErr w:type="spellEnd"/>
      <w:r>
        <w:t xml:space="preserve"> </w:t>
      </w:r>
      <w:proofErr w:type="spellStart"/>
      <w:r>
        <w:t>duga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kamata</w:t>
      </w:r>
      <w:proofErr w:type="spellEnd"/>
    </w:p>
    <w:p w14:paraId="3BD681A2" w14:textId="77777777" w:rsidR="00D05B2C" w:rsidRDefault="00D05B2C" w:rsidP="00732240">
      <w:pPr>
        <w:numPr>
          <w:ilvl w:val="0"/>
          <w:numId w:val="14"/>
        </w:numPr>
      </w:pPr>
      <w:proofErr w:type="spellStart"/>
      <w:r>
        <w:t>Obezbedjenje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socijalnu</w:t>
      </w:r>
      <w:proofErr w:type="spellEnd"/>
      <w:r>
        <w:t xml:space="preserve"> </w:t>
      </w:r>
      <w:proofErr w:type="spellStart"/>
      <w:r>
        <w:t>za</w:t>
      </w:r>
      <w:r w:rsidR="00124BDE">
        <w:t>š</w:t>
      </w:r>
      <w:r>
        <w:t>titu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budžeta</w:t>
      </w:r>
      <w:proofErr w:type="spellEnd"/>
      <w:r>
        <w:t xml:space="preserve"> </w:t>
      </w:r>
    </w:p>
    <w:p w14:paraId="2F380064" w14:textId="77777777" w:rsidR="00D05B2C" w:rsidRDefault="00D05B2C" w:rsidP="00732240">
      <w:pPr>
        <w:numPr>
          <w:ilvl w:val="0"/>
          <w:numId w:val="14"/>
        </w:numPr>
      </w:pPr>
      <w:proofErr w:type="spellStart"/>
      <w:r>
        <w:t>Planiranje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koji je </w:t>
      </w:r>
      <w:proofErr w:type="spellStart"/>
      <w:r w:rsidR="00B32585">
        <w:t>neophodan</w:t>
      </w:r>
      <w:proofErr w:type="spellEnd"/>
      <w:r w:rsidR="00B32585">
        <w:t xml:space="preserve"> za </w:t>
      </w:r>
      <w:proofErr w:type="spellStart"/>
      <w:r w:rsidR="00B32585">
        <w:t>normalno</w:t>
      </w:r>
      <w:proofErr w:type="spellEnd"/>
      <w:r w:rsidR="00B32585">
        <w:t xml:space="preserve"> </w:t>
      </w:r>
      <w:proofErr w:type="spellStart"/>
      <w:r w:rsidR="00B32585">
        <w:t>funkcionisanje</w:t>
      </w:r>
      <w:proofErr w:type="spellEnd"/>
    </w:p>
    <w:p w14:paraId="1273BC52" w14:textId="77777777" w:rsidR="00D05B2C" w:rsidRDefault="00D05B2C" w:rsidP="00877DA9">
      <w:pPr>
        <w:ind w:left="600"/>
      </w:pPr>
    </w:p>
    <w:p w14:paraId="7D0C4DE8" w14:textId="77777777" w:rsidR="00D05B2C" w:rsidRDefault="00D05B2C" w:rsidP="00D05B2C">
      <w:r>
        <w:t xml:space="preserve">    </w:t>
      </w:r>
      <w:proofErr w:type="spellStart"/>
      <w:r>
        <w:t>Obim</w:t>
      </w:r>
      <w:proofErr w:type="spellEnd"/>
      <w:r>
        <w:t xml:space="preserve"> </w:t>
      </w:r>
      <w:proofErr w:type="spellStart"/>
      <w:r>
        <w:t>bud</w:t>
      </w:r>
      <w:r w:rsidR="008A5A3A">
        <w:t>ž</w:t>
      </w:r>
      <w:r>
        <w:t>eta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Pazara</w:t>
      </w:r>
      <w:proofErr w:type="spellEnd"/>
      <w:r>
        <w:t xml:space="preserve"> za 20</w:t>
      </w:r>
      <w:r w:rsidR="00D14D86">
        <w:t>2</w:t>
      </w:r>
      <w:r w:rsidR="00D8374E">
        <w:t>4</w:t>
      </w:r>
      <w:r>
        <w:t xml:space="preserve">.godinu </w:t>
      </w:r>
      <w:proofErr w:type="spellStart"/>
      <w:r>
        <w:t>opredeljen</w:t>
      </w:r>
      <w:proofErr w:type="spellEnd"/>
      <w:r>
        <w:t xml:space="preserve"> </w:t>
      </w:r>
      <w:proofErr w:type="gramStart"/>
      <w:r>
        <w:t>je ,</w:t>
      </w:r>
      <w:proofErr w:type="gramEnd"/>
      <w:r>
        <w:t xml:space="preserve"> </w:t>
      </w:r>
      <w:r w:rsidR="004E6597">
        <w:t xml:space="preserve"> </w:t>
      </w:r>
      <w:proofErr w:type="spellStart"/>
      <w:r w:rsidR="004E6597">
        <w:t>realnim</w:t>
      </w:r>
      <w:proofErr w:type="spellEnd"/>
      <w:r w:rsidR="004E6597">
        <w:t xml:space="preserve"> </w:t>
      </w:r>
      <w:proofErr w:type="spellStart"/>
      <w:r w:rsidR="004E6597">
        <w:t>projektovanjem</w:t>
      </w:r>
      <w:proofErr w:type="spellEnd"/>
      <w:r w:rsidR="004E6597">
        <w:t xml:space="preserve"> </w:t>
      </w:r>
      <w:proofErr w:type="spellStart"/>
      <w:r>
        <w:t>očekivani</w:t>
      </w:r>
      <w:r w:rsidR="004E6597">
        <w:t>h</w:t>
      </w:r>
      <w:proofErr w:type="spellEnd"/>
      <w:r>
        <w:t xml:space="preserve"> </w:t>
      </w:r>
      <w:proofErr w:type="spellStart"/>
      <w:r w:rsidR="004E6597">
        <w:t>prihoda</w:t>
      </w:r>
      <w:proofErr w:type="spellEnd"/>
      <w:r w:rsidR="004E6597">
        <w:t xml:space="preserve"> ,</w:t>
      </w:r>
      <w:r>
        <w:t xml:space="preserve"> </w:t>
      </w:r>
      <w:proofErr w:type="spellStart"/>
      <w:r w:rsidR="004E6597">
        <w:t>kroz</w:t>
      </w:r>
      <w:proofErr w:type="spellEnd"/>
      <w:r w:rsidR="004E6597">
        <w:t xml:space="preserve"> </w:t>
      </w:r>
      <w:proofErr w:type="spellStart"/>
      <w:r w:rsidR="004E6597">
        <w:t>prizmu</w:t>
      </w:r>
      <w:proofErr w:type="spellEnd"/>
      <w:r w:rsidR="004E6597">
        <w:t xml:space="preserve"> </w:t>
      </w:r>
      <w:proofErr w:type="spellStart"/>
      <w:r w:rsidR="004E6597">
        <w:t>planiranih</w:t>
      </w:r>
      <w:proofErr w:type="spellEnd"/>
      <w:r w:rsidR="004E6597">
        <w:t xml:space="preserve"> </w:t>
      </w:r>
      <w:proofErr w:type="spellStart"/>
      <w:r w:rsidR="004E6597">
        <w:t>ekonomskih</w:t>
      </w:r>
      <w:proofErr w:type="spellEnd"/>
      <w:r w:rsidR="004E6597">
        <w:t xml:space="preserve"> </w:t>
      </w:r>
      <w:proofErr w:type="spellStart"/>
      <w:r w:rsidR="004E6597">
        <w:t>kretanja</w:t>
      </w:r>
      <w:proofErr w:type="spellEnd"/>
      <w:r>
        <w:t xml:space="preserve"> ( </w:t>
      </w:r>
      <w:proofErr w:type="spellStart"/>
      <w:r>
        <w:t>rast</w:t>
      </w:r>
      <w:proofErr w:type="spellEnd"/>
      <w:r>
        <w:t xml:space="preserve"> BDP, </w:t>
      </w:r>
      <w:proofErr w:type="spellStart"/>
      <w:r>
        <w:t>zaposlenost,</w:t>
      </w:r>
      <w:r w:rsidR="00983907">
        <w:t>inflacija</w:t>
      </w:r>
      <w:proofErr w:type="spellEnd"/>
      <w:r w:rsidR="00983907">
        <w:t>,</w:t>
      </w:r>
      <w:r>
        <w:t xml:space="preserve"> </w:t>
      </w:r>
      <w:proofErr w:type="spellStart"/>
      <w:r>
        <w:t>lična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potrošnja</w:t>
      </w:r>
      <w:proofErr w:type="spellEnd"/>
      <w:r>
        <w:t xml:space="preserve">), </w:t>
      </w:r>
      <w:proofErr w:type="spellStart"/>
      <w:r>
        <w:t>kapacitetom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poreske</w:t>
      </w:r>
      <w:proofErr w:type="spellEnd"/>
      <w:r>
        <w:t xml:space="preserve"> </w:t>
      </w:r>
      <w:proofErr w:type="spellStart"/>
      <w:r>
        <w:t>administracije</w:t>
      </w:r>
      <w:proofErr w:type="spellEnd"/>
      <w:r>
        <w:t xml:space="preserve"> za </w:t>
      </w:r>
      <w:proofErr w:type="spellStart"/>
      <w:r>
        <w:t>upravljamjem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, </w:t>
      </w:r>
      <w:proofErr w:type="spellStart"/>
      <w:r>
        <w:t>visinom</w:t>
      </w:r>
      <w:proofErr w:type="spellEnd"/>
      <w:r>
        <w:t xml:space="preserve"> 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finansiranjem</w:t>
      </w:r>
      <w:proofErr w:type="spellEnd"/>
      <w:r>
        <w:t xml:space="preserve"> 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utvrdjenih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r w:rsidR="00983907">
        <w:t>.</w:t>
      </w:r>
    </w:p>
    <w:p w14:paraId="5C15BF5B" w14:textId="77777777" w:rsidR="00D05B2C" w:rsidRDefault="00D05B2C" w:rsidP="00D05B2C"/>
    <w:p w14:paraId="495AEC7C" w14:textId="77777777" w:rsidR="00D05B2C" w:rsidRDefault="00D05B2C" w:rsidP="00D05B2C">
      <w:r>
        <w:t xml:space="preserve">   </w:t>
      </w:r>
      <w:r w:rsidR="00A57ACC">
        <w:t xml:space="preserve">   </w:t>
      </w:r>
      <w:proofErr w:type="spellStart"/>
      <w:r w:rsidR="00A57ACC">
        <w:t>Kapitalne</w:t>
      </w:r>
      <w:proofErr w:type="spellEnd"/>
      <w:r w:rsidR="00A57ACC">
        <w:t xml:space="preserve"> </w:t>
      </w:r>
      <w:proofErr w:type="spellStart"/>
      <w:r w:rsidR="00A57ACC">
        <w:t>investicije</w:t>
      </w:r>
      <w:proofErr w:type="spellEnd"/>
      <w:r w:rsidR="00A57ACC">
        <w:t xml:space="preserve"> u 20</w:t>
      </w:r>
      <w:r w:rsidR="00D14D86">
        <w:t>2</w:t>
      </w:r>
      <w:r w:rsidR="00D8374E">
        <w:t>4</w:t>
      </w:r>
      <w:r w:rsidR="00A57ACC">
        <w:t xml:space="preserve">. </w:t>
      </w:r>
      <w:proofErr w:type="spellStart"/>
      <w:proofErr w:type="gramStart"/>
      <w:r w:rsidR="00A57ACC">
        <w:t>Godini</w:t>
      </w:r>
      <w:proofErr w:type="spellEnd"/>
      <w:r w:rsidR="00A57ACC">
        <w:t xml:space="preserve"> </w:t>
      </w:r>
      <w:r>
        <w:t xml:space="preserve"> </w:t>
      </w:r>
      <w:proofErr w:type="spellStart"/>
      <w:r>
        <w:t>biće</w:t>
      </w:r>
      <w:proofErr w:type="spellEnd"/>
      <w:proofErr w:type="gramEnd"/>
      <w:r>
        <w:t xml:space="preserve"> </w:t>
      </w:r>
      <w:proofErr w:type="spellStart"/>
      <w:r>
        <w:t>usmerene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: </w:t>
      </w:r>
      <w:proofErr w:type="spellStart"/>
      <w:r>
        <w:t>Izgradnji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održav</w:t>
      </w:r>
      <w:r w:rsidR="006E6D18">
        <w:t>anju</w:t>
      </w:r>
      <w:proofErr w:type="spellEnd"/>
      <w:r w:rsidR="006E6D18">
        <w:t xml:space="preserve"> </w:t>
      </w:r>
      <w:proofErr w:type="spellStart"/>
      <w:r w:rsidR="006E6D18">
        <w:t>lokanih</w:t>
      </w:r>
      <w:proofErr w:type="spellEnd"/>
      <w:r w:rsidR="006E6D18">
        <w:t xml:space="preserve"> </w:t>
      </w:r>
      <w:proofErr w:type="spellStart"/>
      <w:r w:rsidR="006E6D18">
        <w:t>puteva</w:t>
      </w:r>
      <w:proofErr w:type="spellEnd"/>
      <w:r w:rsidR="006E6D18">
        <w:t xml:space="preserve"> </w:t>
      </w:r>
      <w:proofErr w:type="spellStart"/>
      <w:r w:rsidR="006E6D18">
        <w:t>i</w:t>
      </w:r>
      <w:proofErr w:type="spellEnd"/>
      <w:r w:rsidR="006E6D18">
        <w:t xml:space="preserve"> </w:t>
      </w:r>
      <w:proofErr w:type="spellStart"/>
      <w:r w:rsidR="006E6D18">
        <w:t>ulica</w:t>
      </w:r>
      <w:proofErr w:type="spellEnd"/>
      <w:r w:rsidR="006E6D18">
        <w:t xml:space="preserve"> 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izgradnj</w:t>
      </w:r>
      <w:r w:rsidR="008A5A3A">
        <w:t>i</w:t>
      </w:r>
      <w:proofErr w:type="spellEnd"/>
      <w:r w:rsidR="006E6D18">
        <w:t xml:space="preserve"> </w:t>
      </w:r>
      <w:proofErr w:type="spellStart"/>
      <w:r w:rsidR="006E6D18">
        <w:t>ostale</w:t>
      </w:r>
      <w:proofErr w:type="spellEnd"/>
      <w:r w:rsidR="006E6D18">
        <w:t xml:space="preserve"> infrastructure.</w:t>
      </w:r>
    </w:p>
    <w:p w14:paraId="402F3680" w14:textId="77777777" w:rsidR="00E33853" w:rsidRDefault="00E33853" w:rsidP="00D05B2C"/>
    <w:p w14:paraId="6E4AA417" w14:textId="77777777" w:rsidR="00E33853" w:rsidRDefault="00E33853" w:rsidP="00D05B2C"/>
    <w:p w14:paraId="4085ED28" w14:textId="77777777" w:rsidR="00E33853" w:rsidRDefault="00E33853" w:rsidP="00E33853">
      <w:r>
        <w:t xml:space="preserve">     U </w:t>
      </w:r>
      <w:proofErr w:type="spellStart"/>
      <w:r>
        <w:t>oblasti</w:t>
      </w:r>
      <w:proofErr w:type="spellEnd"/>
      <w:r>
        <w:t xml:space="preserve"> </w:t>
      </w:r>
      <w:proofErr w:type="spellStart"/>
      <w:proofErr w:type="gramStart"/>
      <w:r>
        <w:t>predškolskog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osnovnog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 Grad </w:t>
      </w:r>
      <w:proofErr w:type="spellStart"/>
      <w:r>
        <w:t>će</w:t>
      </w:r>
      <w:proofErr w:type="spellEnd"/>
      <w:r>
        <w:t xml:space="preserve"> </w:t>
      </w:r>
      <w:proofErr w:type="spellStart"/>
      <w:r>
        <w:t>finansirati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</w:t>
      </w:r>
      <w:proofErr w:type="spellStart"/>
      <w:r>
        <w:t>utvrdjene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, </w:t>
      </w:r>
      <w:proofErr w:type="spellStart"/>
      <w:r>
        <w:t>nastaviće</w:t>
      </w:r>
      <w:proofErr w:type="spellEnd"/>
      <w:r>
        <w:t xml:space="preserve"> se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započetih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kapitalno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nabavku</w:t>
      </w:r>
      <w:proofErr w:type="spellEnd"/>
      <w:r>
        <w:t xml:space="preserve">  </w:t>
      </w:r>
      <w:proofErr w:type="spellStart"/>
      <w:r>
        <w:t>neophodne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doprinese</w:t>
      </w:r>
      <w:proofErr w:type="spellEnd"/>
      <w:r>
        <w:t xml:space="preserve"> </w:t>
      </w:r>
      <w:proofErr w:type="spellStart"/>
      <w:r>
        <w:t>pobaljšanju</w:t>
      </w:r>
      <w:proofErr w:type="spellEnd"/>
      <w:r>
        <w:t xml:space="preserve"> </w:t>
      </w:r>
      <w:proofErr w:type="spellStart"/>
      <w:r>
        <w:t>uslova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podizanju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nastave</w:t>
      </w:r>
      <w:proofErr w:type="spellEnd"/>
      <w:r>
        <w:t>.</w:t>
      </w:r>
    </w:p>
    <w:p w14:paraId="6CE7F976" w14:textId="77777777" w:rsidR="00E33853" w:rsidRDefault="00E33853" w:rsidP="00D05B2C"/>
    <w:p w14:paraId="1A5A0D38" w14:textId="77777777" w:rsidR="00E33853" w:rsidRDefault="00E33853" w:rsidP="00E33853">
      <w:proofErr w:type="spellStart"/>
      <w:r>
        <w:t>Politika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zasnivaće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najugroženijih</w:t>
      </w:r>
      <w:proofErr w:type="spellEnd"/>
      <w:r>
        <w:t xml:space="preserve"> </w:t>
      </w:r>
      <w:proofErr w:type="spellStart"/>
      <w:r>
        <w:t>kategorija</w:t>
      </w:r>
      <w:proofErr w:type="spellEnd"/>
      <w:r>
        <w:t xml:space="preserve"> </w:t>
      </w:r>
      <w:proofErr w:type="spellStart"/>
      <w:proofErr w:type="gramStart"/>
      <w:r>
        <w:t>stanovništva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obezbedjivanjem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vidove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finasira</w:t>
      </w:r>
      <w:proofErr w:type="spellEnd"/>
      <w:r>
        <w:t xml:space="preserve"> Grad .</w:t>
      </w:r>
    </w:p>
    <w:p w14:paraId="0BB9DFCF" w14:textId="77777777" w:rsidR="00E33853" w:rsidRDefault="00E33853" w:rsidP="00D05B2C"/>
    <w:p w14:paraId="74CBC018" w14:textId="77777777" w:rsidR="00D05B2C" w:rsidRDefault="00D05B2C" w:rsidP="00D05B2C"/>
    <w:p w14:paraId="479545E4" w14:textId="77777777" w:rsidR="00D05B2C" w:rsidRDefault="00D05B2C" w:rsidP="00D05B2C">
      <w:r>
        <w:t xml:space="preserve">    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</w:t>
      </w:r>
      <w:proofErr w:type="spellStart"/>
      <w:r>
        <w:t>prevashodno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realizovati</w:t>
      </w:r>
      <w:proofErr w:type="spellEnd"/>
      <w:r>
        <w:t xml:space="preserve"> </w:t>
      </w:r>
      <w:proofErr w:type="spellStart"/>
      <w:r>
        <w:t>programske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proofErr w:type="gramStart"/>
      <w:r>
        <w:t>ustanova</w:t>
      </w:r>
      <w:proofErr w:type="spellEnd"/>
      <w:r>
        <w:t xml:space="preserve"> </w:t>
      </w:r>
      <w:r w:rsidR="008A5A3A">
        <w:t>,</w:t>
      </w:r>
      <w:proofErr w:type="gramEnd"/>
      <w:r w:rsidR="008A5A3A"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adaptaciju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rekonstrukciju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neophodne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, </w:t>
      </w:r>
      <w:proofErr w:type="spellStart"/>
      <w:r>
        <w:t>sto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modernizovati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</w:t>
      </w:r>
      <w:proofErr w:type="spellStart"/>
      <w:r>
        <w:t>kulture</w:t>
      </w:r>
      <w:proofErr w:type="spellEnd"/>
      <w:r>
        <w:t>.</w:t>
      </w:r>
    </w:p>
    <w:p w14:paraId="44A70854" w14:textId="77777777" w:rsidR="00D05B2C" w:rsidRDefault="00D05B2C" w:rsidP="00D05B2C"/>
    <w:p w14:paraId="56F769D0" w14:textId="77777777" w:rsidR="00D05B2C" w:rsidRDefault="00D05B2C" w:rsidP="00D05B2C">
      <w:r>
        <w:t xml:space="preserve">     </w:t>
      </w:r>
    </w:p>
    <w:p w14:paraId="6CA32E98" w14:textId="77777777" w:rsidR="00D05B2C" w:rsidRDefault="00D05B2C" w:rsidP="00D05B2C">
      <w:r>
        <w:lastRenderedPageBreak/>
        <w:t xml:space="preserve">   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 </w:t>
      </w:r>
      <w:proofErr w:type="spellStart"/>
      <w:r>
        <w:t>nastaviće</w:t>
      </w:r>
      <w:proofErr w:type="spellEnd"/>
      <w:r>
        <w:t xml:space="preserve"> se </w:t>
      </w:r>
      <w:proofErr w:type="spellStart"/>
      <w:r>
        <w:t>finansiranje</w:t>
      </w:r>
      <w:proofErr w:type="spellEnd"/>
      <w:r>
        <w:t xml:space="preserve"> </w:t>
      </w:r>
      <w:proofErr w:type="spellStart"/>
      <w:proofErr w:type="gramStart"/>
      <w:r>
        <w:t>klubova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sportu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o </w:t>
      </w:r>
      <w:proofErr w:type="spellStart"/>
      <w:r>
        <w:t>finansiranju</w:t>
      </w:r>
      <w:proofErr w:type="spellEnd"/>
      <w:r>
        <w:t xml:space="preserve">  </w:t>
      </w:r>
      <w:proofErr w:type="spellStart"/>
      <w:r>
        <w:t>aktivnosti</w:t>
      </w:r>
      <w:proofErr w:type="spellEnd"/>
      <w:r>
        <w:t xml:space="preserve"> 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sporta</w:t>
      </w:r>
      <w:proofErr w:type="spellEnd"/>
      <w:r>
        <w:t xml:space="preserve">, </w:t>
      </w:r>
      <w:proofErr w:type="spellStart"/>
      <w:r>
        <w:t>kojom</w:t>
      </w:r>
      <w:proofErr w:type="spellEnd"/>
      <w:r>
        <w:t xml:space="preserve"> se </w:t>
      </w:r>
      <w:proofErr w:type="spellStart"/>
      <w:r>
        <w:t>reguliše</w:t>
      </w:r>
      <w:proofErr w:type="spellEnd"/>
      <w:r>
        <w:t xml:space="preserve"> </w:t>
      </w:r>
      <w:proofErr w:type="spellStart"/>
      <w:r>
        <w:t>finansiranje</w:t>
      </w:r>
      <w:proofErr w:type="spellEnd"/>
      <w:r>
        <w:t xml:space="preserve"> </w:t>
      </w:r>
      <w:proofErr w:type="spellStart"/>
      <w:r>
        <w:t>programskih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 </w:t>
      </w:r>
      <w:proofErr w:type="spellStart"/>
      <w:r>
        <w:t>sportskih</w:t>
      </w:r>
      <w:proofErr w:type="spellEnd"/>
      <w:r>
        <w:t xml:space="preserve"> </w:t>
      </w:r>
      <w:proofErr w:type="spellStart"/>
      <w:r>
        <w:t>organizacija.Nastavaviće</w:t>
      </w:r>
      <w:proofErr w:type="spellEnd"/>
      <w:r>
        <w:t xml:space="preserve"> se </w:t>
      </w:r>
      <w:proofErr w:type="spellStart"/>
      <w:r>
        <w:t>kapitalno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pos</w:t>
      </w:r>
      <w:r w:rsidR="00995407">
        <w:t>tojeće</w:t>
      </w:r>
      <w:proofErr w:type="spellEnd"/>
      <w:r w:rsidR="00995407">
        <w:t xml:space="preserve"> </w:t>
      </w:r>
      <w:proofErr w:type="spellStart"/>
      <w:r w:rsidR="00995407">
        <w:t>spor</w:t>
      </w:r>
      <w:r w:rsidR="001F1948">
        <w:t>tske</w:t>
      </w:r>
      <w:proofErr w:type="spellEnd"/>
      <w:r w:rsidR="001F1948">
        <w:t xml:space="preserve"> infrastructure.</w:t>
      </w:r>
      <w:r w:rsidR="00A57ACC">
        <w:t xml:space="preserve"> </w:t>
      </w:r>
    </w:p>
    <w:p w14:paraId="4B3F7BD9" w14:textId="77777777" w:rsidR="00D05B2C" w:rsidRDefault="00D05B2C" w:rsidP="00D05B2C"/>
    <w:p w14:paraId="5D7F0CC5" w14:textId="77777777" w:rsidR="00E33853" w:rsidRDefault="00E33853" w:rsidP="00E33853">
      <w:r>
        <w:t xml:space="preserve">U </w:t>
      </w:r>
      <w:proofErr w:type="spellStart"/>
      <w:r>
        <w:t>turizmu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nastaviti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prezentacijom</w:t>
      </w:r>
      <w:proofErr w:type="spellEnd"/>
      <w:r>
        <w:t xml:space="preserve"> </w:t>
      </w:r>
      <w:proofErr w:type="spellStart"/>
      <w:r>
        <w:t>turističkih</w:t>
      </w:r>
      <w:proofErr w:type="spellEnd"/>
      <w:r>
        <w:t xml:space="preserve"> </w:t>
      </w:r>
      <w:proofErr w:type="spellStart"/>
      <w:r>
        <w:t>potencijala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proofErr w:type="gramStart"/>
      <w:r>
        <w:t>Pazara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unapredjenjem</w:t>
      </w:r>
      <w:proofErr w:type="spellEnd"/>
      <w:r>
        <w:t xml:space="preserve"> </w:t>
      </w:r>
      <w:proofErr w:type="spellStart"/>
      <w:r>
        <w:t>turističkih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postavljanjem</w:t>
      </w:r>
      <w:proofErr w:type="spellEnd"/>
      <w:r>
        <w:t xml:space="preserve"> </w:t>
      </w:r>
      <w:proofErr w:type="spellStart"/>
      <w:r>
        <w:t>turističke</w:t>
      </w:r>
      <w:proofErr w:type="spellEnd"/>
      <w:r>
        <w:t xml:space="preserve"> </w:t>
      </w:r>
      <w:proofErr w:type="spellStart"/>
      <w:r>
        <w:t>signalizacije</w:t>
      </w:r>
      <w:proofErr w:type="spellEnd"/>
      <w:r>
        <w:t xml:space="preserve"> .</w:t>
      </w:r>
    </w:p>
    <w:p w14:paraId="6E19D2B5" w14:textId="77777777" w:rsidR="00D05B2C" w:rsidRDefault="00D05B2C" w:rsidP="00D05B2C"/>
    <w:p w14:paraId="6FB54E3B" w14:textId="77777777" w:rsidR="00D05B2C" w:rsidRDefault="00D05B2C" w:rsidP="00D05B2C">
      <w:r>
        <w:t xml:space="preserve">   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informisanja</w:t>
      </w:r>
      <w:proofErr w:type="spellEnd"/>
      <w:r>
        <w:t xml:space="preserve"> </w:t>
      </w:r>
      <w:proofErr w:type="spellStart"/>
      <w:r>
        <w:t>nastaviće</w:t>
      </w:r>
      <w:proofErr w:type="spellEnd"/>
      <w:r>
        <w:t xml:space="preserve"> se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pružanjem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neophodnih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gradjanima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organa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proofErr w:type="gramStart"/>
      <w:r>
        <w:t>Pazara</w:t>
      </w:r>
      <w:proofErr w:type="spellEnd"/>
      <w:r>
        <w:t xml:space="preserve"> .</w:t>
      </w:r>
      <w:proofErr w:type="gramEnd"/>
    </w:p>
    <w:p w14:paraId="19871D9B" w14:textId="77777777" w:rsidR="00D05B2C" w:rsidRDefault="00D05B2C" w:rsidP="00D05B2C"/>
    <w:p w14:paraId="6F8773A3" w14:textId="77777777" w:rsidR="00D05B2C" w:rsidRDefault="00D05B2C" w:rsidP="00D05B2C">
      <w:r>
        <w:t xml:space="preserve">   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obezbediće</w:t>
      </w:r>
      <w:proofErr w:type="spellEnd"/>
      <w:r>
        <w:t xml:space="preserve"> se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projekte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prati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A57ACC">
        <w:t>nastavak</w:t>
      </w:r>
      <w:proofErr w:type="spellEnd"/>
      <w:r w:rsidR="00A57ACC">
        <w:t xml:space="preserve"> </w:t>
      </w:r>
      <w:proofErr w:type="spellStart"/>
      <w:r w:rsidR="00A57ACC">
        <w:t>ulaganja</w:t>
      </w:r>
      <w:proofErr w:type="spellEnd"/>
      <w:r w:rsidR="00A57ACC">
        <w:t xml:space="preserve"> </w:t>
      </w:r>
      <w:proofErr w:type="spellStart"/>
      <w:r w:rsidR="00A57ACC">
        <w:t>na</w:t>
      </w:r>
      <w:proofErr w:type="spellEnd"/>
      <w:r w:rsidR="00A57ACC">
        <w:t xml:space="preserve"> </w:t>
      </w:r>
      <w:proofErr w:type="spellStart"/>
      <w:r w:rsidR="00A57ACC">
        <w:t>izgradnji</w:t>
      </w:r>
      <w:proofErr w:type="spellEnd"/>
      <w:r w:rsidR="00A57ACC">
        <w:t xml:space="preserve"> </w:t>
      </w:r>
      <w:proofErr w:type="spellStart"/>
      <w:r w:rsidR="00A57ACC">
        <w:t>kanalizacione</w:t>
      </w:r>
      <w:proofErr w:type="spellEnd"/>
      <w:r w:rsidR="00A57ACC">
        <w:t xml:space="preserve"> </w:t>
      </w:r>
      <w:proofErr w:type="gramStart"/>
      <w:r w:rsidR="00A57ACC">
        <w:t xml:space="preserve">infrastructure( </w:t>
      </w:r>
      <w:proofErr w:type="spellStart"/>
      <w:r w:rsidR="00A57ACC">
        <w:t>kolektori</w:t>
      </w:r>
      <w:proofErr w:type="spellEnd"/>
      <w:proofErr w:type="gramEnd"/>
      <w:r w:rsidR="00A57ACC">
        <w:t xml:space="preserve"> </w:t>
      </w:r>
      <w:proofErr w:type="spellStart"/>
      <w:r w:rsidR="00A57ACC">
        <w:t>i</w:t>
      </w:r>
      <w:proofErr w:type="spellEnd"/>
      <w:r w:rsidR="00A57ACC">
        <w:t xml:space="preserve"> </w:t>
      </w:r>
      <w:proofErr w:type="spellStart"/>
      <w:r w:rsidR="00A57ACC">
        <w:t>ostalo</w:t>
      </w:r>
      <w:proofErr w:type="spellEnd"/>
      <w:r w:rsidR="00A57ACC">
        <w:t>)</w:t>
      </w:r>
      <w:r>
        <w:t>.</w:t>
      </w:r>
    </w:p>
    <w:p w14:paraId="3A6C1420" w14:textId="77777777" w:rsidR="00D05B2C" w:rsidRDefault="00D05B2C" w:rsidP="00D05B2C"/>
    <w:p w14:paraId="5F4CD648" w14:textId="77777777" w:rsidR="00D05B2C" w:rsidRDefault="00D05B2C" w:rsidP="00D05B2C">
      <w:r>
        <w:t xml:space="preserve">    U </w:t>
      </w:r>
      <w:proofErr w:type="spellStart"/>
      <w:r>
        <w:t>oblasti</w:t>
      </w:r>
      <w:proofErr w:type="spellEnd"/>
      <w:r>
        <w:t xml:space="preserve"> </w:t>
      </w:r>
      <w:proofErr w:type="spellStart"/>
      <w:proofErr w:type="gramStart"/>
      <w:r>
        <w:t>poljoprivrede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nastaviće</w:t>
      </w:r>
      <w:proofErr w:type="spellEnd"/>
      <w:r>
        <w:t xml:space="preserve"> se </w:t>
      </w:r>
      <w:proofErr w:type="spellStart"/>
      <w:r>
        <w:t>subvencije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stočarske</w:t>
      </w:r>
      <w:proofErr w:type="spellEnd"/>
      <w:r>
        <w:t xml:space="preserve">  </w:t>
      </w:r>
      <w:proofErr w:type="spellStart"/>
      <w:r>
        <w:t>proizvodnje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podizanja</w:t>
      </w:r>
      <w:proofErr w:type="spellEnd"/>
      <w:r>
        <w:t xml:space="preserve">  </w:t>
      </w:r>
      <w:proofErr w:type="spellStart"/>
      <w:r>
        <w:t>nivoa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poljoprivrednika</w:t>
      </w:r>
      <w:proofErr w:type="spellEnd"/>
      <w:r>
        <w:t>.</w:t>
      </w:r>
    </w:p>
    <w:p w14:paraId="21C56D03" w14:textId="77777777" w:rsidR="00BA2D23" w:rsidRDefault="00BA2D23" w:rsidP="00D05B2C"/>
    <w:p w14:paraId="2DF3D24D" w14:textId="77777777" w:rsidR="00D05B2C" w:rsidRDefault="00D05B2C" w:rsidP="00D05B2C">
      <w:r>
        <w:t xml:space="preserve">    </w:t>
      </w:r>
    </w:p>
    <w:p w14:paraId="7DD78F03" w14:textId="77777777" w:rsidR="00336AE3" w:rsidRDefault="00336AE3" w:rsidP="00D05B2C"/>
    <w:p w14:paraId="51966B63" w14:textId="77777777" w:rsidR="00D05B2C" w:rsidRPr="001F0BC9" w:rsidRDefault="00D05B2C" w:rsidP="00D05B2C">
      <w:pPr>
        <w:rPr>
          <w:b/>
        </w:rPr>
      </w:pPr>
      <w:r w:rsidRPr="001F0BC9">
        <w:rPr>
          <w:b/>
        </w:rPr>
        <w:t xml:space="preserve">                    II                PRAVNI OSNOV ZA </w:t>
      </w:r>
      <w:proofErr w:type="gramStart"/>
      <w:r w:rsidRPr="001F0BC9">
        <w:rPr>
          <w:b/>
        </w:rPr>
        <w:t>DONOŠENJE  BUD</w:t>
      </w:r>
      <w:r w:rsidR="005318C9" w:rsidRPr="001F0BC9">
        <w:rPr>
          <w:b/>
        </w:rPr>
        <w:t>Ž</w:t>
      </w:r>
      <w:r w:rsidRPr="001F0BC9">
        <w:rPr>
          <w:b/>
        </w:rPr>
        <w:t>ETA</w:t>
      </w:r>
      <w:proofErr w:type="gramEnd"/>
      <w:r w:rsidRPr="001F0BC9">
        <w:rPr>
          <w:b/>
        </w:rPr>
        <w:t xml:space="preserve">     </w:t>
      </w:r>
    </w:p>
    <w:p w14:paraId="12A29434" w14:textId="77777777" w:rsidR="00D05B2C" w:rsidRPr="001F0BC9" w:rsidRDefault="00D05B2C" w:rsidP="00D05B2C">
      <w:pPr>
        <w:rPr>
          <w:b/>
        </w:rPr>
      </w:pPr>
    </w:p>
    <w:p w14:paraId="021C3D33" w14:textId="77777777"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 xml:space="preserve">Zakonom o budžetskom sistemu (S.G.  br.54/09, 73/10 )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14:paraId="10648ABF" w14:textId="77777777" w:rsidR="00D05B2C" w:rsidRDefault="00D05B2C" w:rsidP="00D05B2C">
      <w:pPr>
        <w:rPr>
          <w:lang w:val="de-DE"/>
        </w:rPr>
      </w:pPr>
    </w:p>
    <w:p w14:paraId="7C2B8439" w14:textId="77777777"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</w:t>
      </w:r>
      <w:r w:rsidR="001F1948">
        <w:rPr>
          <w:lang w:val="de-DE"/>
        </w:rPr>
        <w:t xml:space="preserve"> Odluke o budžetu</w:t>
      </w:r>
      <w:r>
        <w:rPr>
          <w:lang w:val="de-DE"/>
        </w:rPr>
        <w:t xml:space="preserve"> Grada Novog Pazara</w:t>
      </w:r>
      <w:r w:rsidR="001F1948">
        <w:rPr>
          <w:lang w:val="de-DE"/>
        </w:rPr>
        <w:t xml:space="preserve"> za  20</w:t>
      </w:r>
      <w:r w:rsidR="00642473">
        <w:rPr>
          <w:lang w:val="de-DE"/>
        </w:rPr>
        <w:t>2</w:t>
      </w:r>
      <w:r w:rsidR="00D8374E">
        <w:rPr>
          <w:lang w:val="de-DE"/>
        </w:rPr>
        <w:t>4</w:t>
      </w:r>
      <w:r w:rsidR="001F1948">
        <w:rPr>
          <w:lang w:val="de-DE"/>
        </w:rPr>
        <w:t>.g.</w:t>
      </w:r>
      <w:r>
        <w:rPr>
          <w:lang w:val="de-DE"/>
        </w:rPr>
        <w:t xml:space="preserve"> vrši se u skladu sa  Zakonom o budžetskom sistemu  , Pravilnikom o standardnom klasifikacionom okviru i kontnom planu za budzetski sistem , a i zasnovana je na smernicama  Fiskalne strategije koju donosi  Vlada Republike Srbije za  20</w:t>
      </w:r>
      <w:r w:rsidR="00642473">
        <w:rPr>
          <w:lang w:val="de-DE"/>
        </w:rPr>
        <w:t>2</w:t>
      </w:r>
      <w:r w:rsidR="00D8374E">
        <w:rPr>
          <w:lang w:val="de-DE"/>
        </w:rPr>
        <w:t>4</w:t>
      </w:r>
      <w:r w:rsidR="001F1948">
        <w:rPr>
          <w:lang w:val="de-DE"/>
        </w:rPr>
        <w:t>.</w:t>
      </w:r>
      <w:r>
        <w:rPr>
          <w:lang w:val="de-DE"/>
        </w:rPr>
        <w:t>godinu.</w:t>
      </w:r>
    </w:p>
    <w:p w14:paraId="2C7C7073" w14:textId="77777777" w:rsidR="00D05B2C" w:rsidRDefault="00D05B2C" w:rsidP="00D05B2C">
      <w:pPr>
        <w:rPr>
          <w:lang w:val="de-DE"/>
        </w:rPr>
      </w:pPr>
    </w:p>
    <w:p w14:paraId="3CF2BB6D" w14:textId="77777777"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planova , kao i obaveze i odgovornosti učesnika u procesu pripreme i donošenja</w:t>
      </w:r>
      <w:r w:rsidR="001F1948">
        <w:rPr>
          <w:lang w:val="de-DE"/>
        </w:rPr>
        <w:t xml:space="preserve"> Odluke o</w:t>
      </w:r>
      <w:r>
        <w:rPr>
          <w:lang w:val="de-DE"/>
        </w:rPr>
        <w:t xml:space="preserve"> bud</w:t>
      </w:r>
      <w:r w:rsidR="008A5A3A">
        <w:rPr>
          <w:lang w:val="de-DE"/>
        </w:rPr>
        <w:t>ž</w:t>
      </w:r>
      <w:r w:rsidR="001F1948">
        <w:rPr>
          <w:lang w:val="de-DE"/>
        </w:rPr>
        <w:t>etu</w:t>
      </w:r>
      <w:r>
        <w:rPr>
          <w:lang w:val="de-DE"/>
        </w:rPr>
        <w:t xml:space="preserve">  Grada  Novog Pazara  za  20</w:t>
      </w:r>
      <w:r w:rsidR="00642473">
        <w:rPr>
          <w:lang w:val="de-DE"/>
        </w:rPr>
        <w:t>2</w:t>
      </w:r>
      <w:r w:rsidR="00D8374E">
        <w:rPr>
          <w:lang w:val="de-DE"/>
        </w:rPr>
        <w:t>4</w:t>
      </w:r>
      <w:r>
        <w:rPr>
          <w:lang w:val="de-DE"/>
        </w:rPr>
        <w:t>.godinu.</w:t>
      </w:r>
    </w:p>
    <w:p w14:paraId="470D21A9" w14:textId="77777777" w:rsidR="00D05B2C" w:rsidRDefault="00D05B2C" w:rsidP="00D05B2C">
      <w:pPr>
        <w:rPr>
          <w:lang w:val="de-DE"/>
        </w:rPr>
      </w:pPr>
    </w:p>
    <w:p w14:paraId="5DD11ACC" w14:textId="77777777" w:rsidR="00E33853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>etskog kalendara za lokalne vlasti ,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</w:t>
      </w:r>
      <w:r w:rsidR="00642473">
        <w:rPr>
          <w:lang w:val="de-DE"/>
        </w:rPr>
        <w:t>2</w:t>
      </w:r>
      <w:r w:rsidR="00D8374E">
        <w:rPr>
          <w:lang w:val="de-DE"/>
        </w:rPr>
        <w:t>4</w:t>
      </w:r>
      <w:r>
        <w:rPr>
          <w:lang w:val="de-DE"/>
        </w:rPr>
        <w:t>. godinu.</w:t>
      </w:r>
    </w:p>
    <w:p w14:paraId="39FDEC1C" w14:textId="77777777" w:rsidR="00D05B2C" w:rsidRDefault="00D05B2C" w:rsidP="00D05B2C">
      <w:pPr>
        <w:rPr>
          <w:lang w:val="de-DE"/>
        </w:rPr>
      </w:pPr>
    </w:p>
    <w:p w14:paraId="5D57CC81" w14:textId="77777777" w:rsidR="00D05B2C" w:rsidRPr="001F0BC9" w:rsidRDefault="00D05B2C" w:rsidP="00A37737">
      <w:pPr>
        <w:jc w:val="center"/>
        <w:rPr>
          <w:b/>
          <w:lang w:val="de-DE"/>
        </w:rPr>
      </w:pPr>
      <w:r w:rsidRPr="001F0BC9">
        <w:rPr>
          <w:b/>
          <w:lang w:val="de-DE"/>
        </w:rPr>
        <w:t>III    STRUKTURA PRIHODA I PRIMANJA</w:t>
      </w:r>
    </w:p>
    <w:p w14:paraId="0C4D6501" w14:textId="77777777" w:rsidR="00D05B2C" w:rsidRPr="001F0BC9" w:rsidRDefault="00D05B2C" w:rsidP="00D05B2C">
      <w:pPr>
        <w:rPr>
          <w:b/>
          <w:lang w:val="de-DE"/>
        </w:rPr>
      </w:pPr>
    </w:p>
    <w:p w14:paraId="10289FAC" w14:textId="77777777"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za  20</w:t>
      </w:r>
      <w:r w:rsidR="00642473">
        <w:rPr>
          <w:lang w:val="de-DE"/>
        </w:rPr>
        <w:t>2</w:t>
      </w:r>
      <w:r w:rsidR="00B06D40">
        <w:rPr>
          <w:lang w:val="de-DE"/>
        </w:rPr>
        <w:t>3</w:t>
      </w:r>
      <w:r>
        <w:rPr>
          <w:lang w:val="de-DE"/>
        </w:rPr>
        <w:t xml:space="preserve">.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</w:t>
      </w:r>
      <w:r w:rsidR="00642473">
        <w:rPr>
          <w:lang w:val="de-DE"/>
        </w:rPr>
        <w:t>2</w:t>
      </w:r>
      <w:r w:rsidR="00B06D40">
        <w:rPr>
          <w:lang w:val="de-DE"/>
        </w:rPr>
        <w:t>3</w:t>
      </w:r>
      <w:r>
        <w:rPr>
          <w:lang w:val="de-DE"/>
        </w:rPr>
        <w:t xml:space="preserve">.godinu sa projekcijama za naredne dve, Zakonu o finansiranju lokalne samouprave  i Zakonu o budžetskom sistemu  kojima je regulisano finansiranje nadležnosti lokalne samouprave . </w:t>
      </w:r>
    </w:p>
    <w:p w14:paraId="018247D4" w14:textId="77777777" w:rsidR="00D05B2C" w:rsidRDefault="00D05B2C" w:rsidP="00D05B2C">
      <w:pPr>
        <w:rPr>
          <w:lang w:val="de-DE"/>
        </w:rPr>
      </w:pPr>
    </w:p>
    <w:p w14:paraId="7E0A4849" w14:textId="77777777" w:rsidR="00D05B2C" w:rsidRDefault="00D05B2C" w:rsidP="00A37737">
      <w:pPr>
        <w:jc w:val="center"/>
        <w:rPr>
          <w:b/>
          <w:lang w:val="de-DE"/>
        </w:rPr>
      </w:pPr>
      <w:r w:rsidRPr="001F0BC9">
        <w:rPr>
          <w:b/>
          <w:lang w:val="de-DE"/>
        </w:rPr>
        <w:t>MAKRO EKONOMSKI POKAZATELJI</w:t>
      </w:r>
    </w:p>
    <w:p w14:paraId="6B84022B" w14:textId="77777777" w:rsidR="001F0BC9" w:rsidRPr="001F0BC9" w:rsidRDefault="001F0BC9" w:rsidP="00D05B2C">
      <w:pPr>
        <w:rPr>
          <w:b/>
          <w:lang w:val="de-DE"/>
        </w:rPr>
      </w:pPr>
    </w:p>
    <w:p w14:paraId="42541558" w14:textId="77777777" w:rsidR="00D05B2C" w:rsidRDefault="00D05B2C" w:rsidP="00D05B2C">
      <w:pPr>
        <w:rPr>
          <w:lang w:val="de-DE"/>
        </w:rPr>
      </w:pPr>
      <w:r>
        <w:rPr>
          <w:lang w:val="de-DE"/>
        </w:rPr>
        <w:t>Ekonomska politika u naredne tri fiskalne godine  biće usmerena  na :</w:t>
      </w:r>
    </w:p>
    <w:p w14:paraId="2EC3B633" w14:textId="77777777" w:rsidR="00D05B2C" w:rsidRDefault="00A57ACC" w:rsidP="00732240">
      <w:pPr>
        <w:numPr>
          <w:ilvl w:val="0"/>
          <w:numId w:val="14"/>
        </w:numPr>
      </w:pPr>
      <w:r>
        <w:t xml:space="preserve"> </w:t>
      </w:r>
      <w:proofErr w:type="spellStart"/>
      <w:proofErr w:type="gramStart"/>
      <w:r w:rsidR="00D05B2C">
        <w:t>makroekonomsku</w:t>
      </w:r>
      <w:proofErr w:type="spellEnd"/>
      <w:r w:rsidR="00D05B2C">
        <w:t xml:space="preserve">  </w:t>
      </w:r>
      <w:proofErr w:type="spellStart"/>
      <w:r w:rsidR="00D05B2C">
        <w:t>stabilnost</w:t>
      </w:r>
      <w:proofErr w:type="spellEnd"/>
      <w:proofErr w:type="gramEnd"/>
    </w:p>
    <w:p w14:paraId="25318537" w14:textId="77777777"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rast  i razvoj konkurentne privrede </w:t>
      </w:r>
    </w:p>
    <w:p w14:paraId="77D05BC7" w14:textId="77777777" w:rsidR="00D05B2C" w:rsidRDefault="00A57ACC" w:rsidP="00732240">
      <w:pPr>
        <w:numPr>
          <w:ilvl w:val="0"/>
          <w:numId w:val="14"/>
        </w:numPr>
      </w:pPr>
      <w:r>
        <w:t xml:space="preserve"> </w:t>
      </w:r>
      <w:proofErr w:type="spellStart"/>
      <w:r w:rsidR="00D05B2C">
        <w:t>povećanje</w:t>
      </w:r>
      <w:proofErr w:type="spellEnd"/>
      <w:r w:rsidR="00D05B2C">
        <w:t xml:space="preserve"> </w:t>
      </w:r>
      <w:proofErr w:type="spellStart"/>
      <w:r w:rsidR="00D05B2C">
        <w:t>za</w:t>
      </w:r>
      <w:r w:rsidR="006A44F0">
        <w:t>poslenosti</w:t>
      </w:r>
      <w:proofErr w:type="spellEnd"/>
      <w:r w:rsidR="006A44F0">
        <w:t xml:space="preserve"> </w:t>
      </w:r>
      <w:proofErr w:type="spellStart"/>
      <w:r w:rsidR="006A44F0">
        <w:t>i</w:t>
      </w:r>
      <w:proofErr w:type="spellEnd"/>
      <w:r w:rsidR="006A44F0">
        <w:t xml:space="preserve"> </w:t>
      </w:r>
      <w:proofErr w:type="spellStart"/>
      <w:r w:rsidR="006A44F0">
        <w:t>standarda</w:t>
      </w:r>
      <w:proofErr w:type="spellEnd"/>
      <w:r w:rsidR="006A44F0">
        <w:t xml:space="preserve"> </w:t>
      </w:r>
      <w:proofErr w:type="spellStart"/>
      <w:r w:rsidR="006A44F0">
        <w:t>stanovniš</w:t>
      </w:r>
      <w:r w:rsidR="00D05B2C">
        <w:t>tva</w:t>
      </w:r>
      <w:proofErr w:type="spellEnd"/>
      <w:r w:rsidR="00D05B2C">
        <w:t xml:space="preserve"> </w:t>
      </w:r>
    </w:p>
    <w:p w14:paraId="0F5DE878" w14:textId="77777777" w:rsidR="00D05B2C" w:rsidRDefault="00A57ACC" w:rsidP="00732240">
      <w:pPr>
        <w:numPr>
          <w:ilvl w:val="0"/>
          <w:numId w:val="14"/>
        </w:numPr>
      </w:pPr>
      <w:r>
        <w:t xml:space="preserve"> </w:t>
      </w:r>
      <w:proofErr w:type="spellStart"/>
      <w:r w:rsidR="00D05B2C">
        <w:t>ravnomeran</w:t>
      </w:r>
      <w:proofErr w:type="spellEnd"/>
      <w:r w:rsidR="00D05B2C">
        <w:t xml:space="preserve"> </w:t>
      </w:r>
      <w:proofErr w:type="spellStart"/>
      <w:r w:rsidR="00D05B2C">
        <w:t>regionalni</w:t>
      </w:r>
      <w:proofErr w:type="spellEnd"/>
      <w:r w:rsidR="00D05B2C">
        <w:t xml:space="preserve"> </w:t>
      </w:r>
      <w:proofErr w:type="spellStart"/>
      <w:proofErr w:type="gramStart"/>
      <w:r w:rsidR="00D05B2C">
        <w:t>razvoj</w:t>
      </w:r>
      <w:proofErr w:type="spellEnd"/>
      <w:r w:rsidR="00D05B2C">
        <w:t xml:space="preserve">  </w:t>
      </w:r>
      <w:proofErr w:type="spellStart"/>
      <w:r w:rsidR="00D05B2C">
        <w:t>Republike</w:t>
      </w:r>
      <w:proofErr w:type="spellEnd"/>
      <w:proofErr w:type="gramEnd"/>
      <w:r w:rsidR="00D05B2C">
        <w:t xml:space="preserve"> </w:t>
      </w:r>
    </w:p>
    <w:p w14:paraId="20ABEAC9" w14:textId="77777777" w:rsidR="00D05B2C" w:rsidRDefault="00D05B2C" w:rsidP="00D05B2C">
      <w:r>
        <w:t xml:space="preserve"> </w:t>
      </w:r>
      <w:proofErr w:type="spellStart"/>
      <w:r>
        <w:t>Makroekonomska</w:t>
      </w:r>
      <w:proofErr w:type="spellEnd"/>
      <w:r>
        <w:t xml:space="preserve"> </w:t>
      </w:r>
      <w:proofErr w:type="spellStart"/>
      <w:r>
        <w:t>stabilnost</w:t>
      </w:r>
      <w:proofErr w:type="spellEnd"/>
      <w:r>
        <w:t xml:space="preserve"> </w:t>
      </w:r>
      <w:proofErr w:type="spellStart"/>
      <w:r>
        <w:t>zasnovana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trendu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 xml:space="preserve"> </w:t>
      </w:r>
      <w:proofErr w:type="spellStart"/>
      <w:proofErr w:type="gramStart"/>
      <w:r>
        <w:t>inflacije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deficita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platnog</w:t>
      </w:r>
      <w:proofErr w:type="spellEnd"/>
      <w:r>
        <w:t xml:space="preserve"> </w:t>
      </w:r>
      <w:proofErr w:type="spellStart"/>
      <w:r>
        <w:t>bilansa.Ostvarenje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cilja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prilagodjavanje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čvrstu</w:t>
      </w:r>
      <w:proofErr w:type="spellEnd"/>
      <w:r>
        <w:t xml:space="preserve"> </w:t>
      </w:r>
      <w:proofErr w:type="spellStart"/>
      <w:r>
        <w:t>koordinaciju</w:t>
      </w:r>
      <w:proofErr w:type="spellEnd"/>
      <w:r>
        <w:t xml:space="preserve"> </w:t>
      </w:r>
      <w:proofErr w:type="spellStart"/>
      <w:r>
        <w:t>fiskalne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monetarne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>.</w:t>
      </w:r>
    </w:p>
    <w:p w14:paraId="7E5AD46B" w14:textId="77777777" w:rsidR="00D05B2C" w:rsidRDefault="00D05B2C" w:rsidP="00D05B2C"/>
    <w:p w14:paraId="7D93FDEF" w14:textId="77777777" w:rsidR="006D42E0" w:rsidRDefault="006D42E0" w:rsidP="00D05B2C"/>
    <w:p w14:paraId="3181BDC6" w14:textId="77777777" w:rsidR="007E7F9C" w:rsidRDefault="007E7F9C" w:rsidP="00D05B2C"/>
    <w:p w14:paraId="595A29D2" w14:textId="77777777" w:rsidR="00F45415" w:rsidRDefault="00F45415" w:rsidP="00D05B2C"/>
    <w:p w14:paraId="730355C5" w14:textId="77777777" w:rsidR="00F45415" w:rsidRDefault="00F45415" w:rsidP="00D05B2C"/>
    <w:p w14:paraId="61FE69C4" w14:textId="77777777" w:rsidR="00F45415" w:rsidRDefault="00F45415" w:rsidP="00D05B2C"/>
    <w:p w14:paraId="782C6023" w14:textId="77777777"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</w:t>
      </w:r>
      <w:proofErr w:type="gramStart"/>
      <w:r w:rsidRPr="00AF0031">
        <w:rPr>
          <w:b/>
          <w:bCs/>
          <w:sz w:val="22"/>
          <w:szCs w:val="22"/>
        </w:rPr>
        <w:t>PRIHODI  I</w:t>
      </w:r>
      <w:proofErr w:type="gramEnd"/>
      <w:r w:rsidRPr="00AF0031">
        <w:rPr>
          <w:b/>
          <w:bCs/>
          <w:sz w:val="22"/>
          <w:szCs w:val="22"/>
        </w:rPr>
        <w:t xml:space="preserve">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14:paraId="59711A0C" w14:textId="77777777" w:rsidR="00A37737" w:rsidRPr="00AF0031" w:rsidRDefault="00A37737" w:rsidP="00AE3D21">
      <w:pPr>
        <w:rPr>
          <w:b/>
          <w:bCs/>
          <w:sz w:val="22"/>
          <w:szCs w:val="22"/>
        </w:rPr>
      </w:pPr>
    </w:p>
    <w:p w14:paraId="63011799" w14:textId="77777777" w:rsidR="00AE3D21" w:rsidRPr="00AF0031" w:rsidRDefault="00AE3D21" w:rsidP="00AE3D21">
      <w:pPr>
        <w:rPr>
          <w:sz w:val="22"/>
          <w:szCs w:val="22"/>
        </w:rPr>
      </w:pPr>
    </w:p>
    <w:p w14:paraId="3BF32F3C" w14:textId="77777777" w:rsidR="00AE3D21" w:rsidRPr="00E54114" w:rsidRDefault="00AE3D21" w:rsidP="00AE3D21">
      <w:r w:rsidRPr="00E54114">
        <w:t xml:space="preserve">    </w:t>
      </w:r>
      <w:proofErr w:type="spellStart"/>
      <w:r w:rsidRPr="00E54114">
        <w:t>Finansiranje</w:t>
      </w:r>
      <w:proofErr w:type="spellEnd"/>
      <w:r w:rsidRPr="00E54114">
        <w:t xml:space="preserve"> </w:t>
      </w:r>
      <w:proofErr w:type="spellStart"/>
      <w:r w:rsidRPr="00E54114">
        <w:t>nadle</w:t>
      </w:r>
      <w:r w:rsidR="006A44F0" w:rsidRPr="00E54114">
        <w:t>ž</w:t>
      </w:r>
      <w:r w:rsidRPr="00E54114">
        <w:t>nosti</w:t>
      </w:r>
      <w:proofErr w:type="spellEnd"/>
      <w:r w:rsidRPr="00E54114">
        <w:t xml:space="preserve"> </w:t>
      </w:r>
      <w:proofErr w:type="spellStart"/>
      <w:r w:rsidRPr="00E54114">
        <w:t>jedinica</w:t>
      </w:r>
      <w:proofErr w:type="spellEnd"/>
      <w:r w:rsidRPr="00E54114">
        <w:t xml:space="preserve"> </w:t>
      </w:r>
      <w:proofErr w:type="spellStart"/>
      <w:r w:rsidRPr="00E54114">
        <w:t>lokalne</w:t>
      </w:r>
      <w:proofErr w:type="spellEnd"/>
      <w:r w:rsidRPr="00E54114">
        <w:t xml:space="preserve"> </w:t>
      </w:r>
      <w:proofErr w:type="spellStart"/>
      <w:proofErr w:type="gramStart"/>
      <w:r w:rsidRPr="00E54114">
        <w:t>samouprave</w:t>
      </w:r>
      <w:proofErr w:type="spellEnd"/>
      <w:r w:rsidRPr="00E54114">
        <w:t xml:space="preserve">  </w:t>
      </w:r>
      <w:proofErr w:type="spellStart"/>
      <w:r w:rsidRPr="00E54114">
        <w:t>regulisano</w:t>
      </w:r>
      <w:proofErr w:type="spellEnd"/>
      <w:proofErr w:type="gramEnd"/>
      <w:r w:rsidRPr="00E54114">
        <w:t xml:space="preserve"> je  </w:t>
      </w:r>
      <w:proofErr w:type="spellStart"/>
      <w:r w:rsidR="002B780A" w:rsidRPr="00E54114">
        <w:t>č</w:t>
      </w:r>
      <w:r w:rsidRPr="00E54114">
        <w:t>lanom</w:t>
      </w:r>
      <w:proofErr w:type="spellEnd"/>
      <w:r w:rsidRPr="00E54114">
        <w:t xml:space="preserve">  25. </w:t>
      </w:r>
      <w:proofErr w:type="spellStart"/>
      <w:r w:rsidRPr="00E54114">
        <w:t>Zakona</w:t>
      </w:r>
      <w:proofErr w:type="spellEnd"/>
      <w:r w:rsidRPr="00E54114">
        <w:t xml:space="preserve"> o </w:t>
      </w:r>
      <w:proofErr w:type="spellStart"/>
      <w:r w:rsidRPr="00E54114">
        <w:t>bud</w:t>
      </w:r>
      <w:r w:rsidR="002B780A" w:rsidRPr="00E54114">
        <w:t>ž</w:t>
      </w:r>
      <w:r w:rsidRPr="00E54114">
        <w:t>etskom</w:t>
      </w:r>
      <w:proofErr w:type="spellEnd"/>
      <w:r w:rsidRPr="00E54114">
        <w:t xml:space="preserve"> </w:t>
      </w:r>
      <w:proofErr w:type="spellStart"/>
      <w:r w:rsidRPr="00E54114">
        <w:t>sistemu</w:t>
      </w:r>
      <w:proofErr w:type="spellEnd"/>
      <w:r w:rsidRPr="00E54114">
        <w:t xml:space="preserve"> </w:t>
      </w:r>
      <w:proofErr w:type="gramStart"/>
      <w:r w:rsidRPr="00E54114">
        <w:t>( SG</w:t>
      </w:r>
      <w:proofErr w:type="gramEnd"/>
      <w:r w:rsidRPr="00E54114">
        <w:t xml:space="preserve"> br.54/09 </w:t>
      </w:r>
      <w:proofErr w:type="spellStart"/>
      <w:r w:rsidRPr="00E54114">
        <w:t>i</w:t>
      </w:r>
      <w:proofErr w:type="spellEnd"/>
      <w:r w:rsidRPr="00E54114">
        <w:t xml:space="preserve"> 73/10) </w:t>
      </w:r>
      <w:proofErr w:type="spellStart"/>
      <w:r w:rsidR="00E54114">
        <w:t>i</w:t>
      </w:r>
      <w:proofErr w:type="spellEnd"/>
      <w:r w:rsidRPr="00E54114">
        <w:t xml:space="preserve"> </w:t>
      </w:r>
      <w:proofErr w:type="spellStart"/>
      <w:r w:rsidR="006A44F0" w:rsidRPr="00E54114">
        <w:t>č</w:t>
      </w:r>
      <w:r w:rsidRPr="00E54114">
        <w:t>lanovima</w:t>
      </w:r>
      <w:proofErr w:type="spellEnd"/>
      <w:r w:rsidRPr="00E54114">
        <w:t xml:space="preserve">  6. I 34. </w:t>
      </w:r>
      <w:proofErr w:type="spellStart"/>
      <w:r w:rsidRPr="00E54114">
        <w:t>Zakona</w:t>
      </w:r>
      <w:proofErr w:type="spellEnd"/>
      <w:r w:rsidRPr="00E54114">
        <w:t xml:space="preserve"> o </w:t>
      </w:r>
      <w:proofErr w:type="spellStart"/>
      <w:r w:rsidRPr="00E54114">
        <w:t>finansiranju</w:t>
      </w:r>
      <w:proofErr w:type="spellEnd"/>
      <w:r w:rsidRPr="00E54114">
        <w:t xml:space="preserve"> </w:t>
      </w:r>
      <w:proofErr w:type="spellStart"/>
      <w:r w:rsidRPr="00E54114">
        <w:t>lokalne</w:t>
      </w:r>
      <w:proofErr w:type="spellEnd"/>
      <w:r w:rsidRPr="00E54114">
        <w:t xml:space="preserve"> </w:t>
      </w:r>
      <w:proofErr w:type="spellStart"/>
      <w:r w:rsidRPr="00E54114">
        <w:t>samouprave</w:t>
      </w:r>
      <w:proofErr w:type="spellEnd"/>
      <w:r w:rsidRPr="00E54114">
        <w:t xml:space="preserve"> </w:t>
      </w:r>
      <w:proofErr w:type="gramStart"/>
      <w:r w:rsidRPr="00E54114">
        <w:t>( SG</w:t>
      </w:r>
      <w:proofErr w:type="gramEnd"/>
      <w:r w:rsidRPr="00E54114">
        <w:t xml:space="preserve"> br.62/06 ).</w:t>
      </w:r>
    </w:p>
    <w:p w14:paraId="7B67E4CA" w14:textId="77777777" w:rsidR="00AE3D21" w:rsidRPr="00E54114" w:rsidRDefault="00AE3D21" w:rsidP="00AE3D21"/>
    <w:p w14:paraId="5BC10AF9" w14:textId="77777777" w:rsidR="00AE3D21" w:rsidRDefault="00AE3D21" w:rsidP="00AE3D21">
      <w:r w:rsidRPr="00E54114">
        <w:t xml:space="preserve">  </w:t>
      </w:r>
      <w:r w:rsidRPr="009A4208">
        <w:t xml:space="preserve">Za </w:t>
      </w:r>
      <w:proofErr w:type="spellStart"/>
      <w:r w:rsidRPr="009A4208">
        <w:t>finansiranje</w:t>
      </w:r>
      <w:proofErr w:type="spellEnd"/>
      <w:r w:rsidRPr="009A4208">
        <w:t xml:space="preserve"> </w:t>
      </w:r>
      <w:proofErr w:type="spellStart"/>
      <w:r w:rsidRPr="009A4208">
        <w:t>nadle</w:t>
      </w:r>
      <w:r w:rsidR="002B780A" w:rsidRPr="009A4208">
        <w:t>ž</w:t>
      </w:r>
      <w:r w:rsidRPr="009A4208">
        <w:t>nosti</w:t>
      </w:r>
      <w:proofErr w:type="spellEnd"/>
      <w:r w:rsidRPr="009A4208">
        <w:t xml:space="preserve"> </w:t>
      </w:r>
      <w:proofErr w:type="spellStart"/>
      <w:r w:rsidRPr="009A4208">
        <w:t>jedinica</w:t>
      </w:r>
      <w:proofErr w:type="spellEnd"/>
      <w:r w:rsidRPr="009A4208">
        <w:t xml:space="preserve"> </w:t>
      </w:r>
      <w:proofErr w:type="spellStart"/>
      <w:r w:rsidRPr="009A4208">
        <w:t>lokalne</w:t>
      </w:r>
      <w:proofErr w:type="spellEnd"/>
      <w:r w:rsidRPr="009A4208">
        <w:t xml:space="preserve"> </w:t>
      </w:r>
      <w:proofErr w:type="spellStart"/>
      <w:proofErr w:type="gramStart"/>
      <w:r w:rsidRPr="009A4208">
        <w:t>samouprave</w:t>
      </w:r>
      <w:proofErr w:type="spellEnd"/>
      <w:r w:rsidRPr="009A4208">
        <w:t xml:space="preserve"> ,</w:t>
      </w:r>
      <w:proofErr w:type="gramEnd"/>
      <w:r w:rsidRPr="009A4208">
        <w:t xml:space="preserve"> </w:t>
      </w:r>
      <w:proofErr w:type="spellStart"/>
      <w:r w:rsidRPr="009A4208">
        <w:t>bud</w:t>
      </w:r>
      <w:r w:rsidR="002B780A" w:rsidRPr="009A4208">
        <w:t>ž</w:t>
      </w:r>
      <w:r w:rsidRPr="009A4208">
        <w:t>etima</w:t>
      </w:r>
      <w:proofErr w:type="spellEnd"/>
      <w:r w:rsidRPr="009A4208">
        <w:t xml:space="preserve"> </w:t>
      </w:r>
      <w:proofErr w:type="spellStart"/>
      <w:r w:rsidRPr="009A4208">
        <w:t>lokalne</w:t>
      </w:r>
      <w:proofErr w:type="spellEnd"/>
      <w:r w:rsidRPr="009A4208">
        <w:t xml:space="preserve"> </w:t>
      </w:r>
      <w:proofErr w:type="spellStart"/>
      <w:r w:rsidRPr="009A4208">
        <w:t>samouprave</w:t>
      </w:r>
      <w:proofErr w:type="spellEnd"/>
      <w:r w:rsidRPr="009A4208">
        <w:t xml:space="preserve"> </w:t>
      </w:r>
      <w:proofErr w:type="spellStart"/>
      <w:r w:rsidRPr="009A4208">
        <w:t>pripadaju</w:t>
      </w:r>
      <w:proofErr w:type="spellEnd"/>
      <w:r w:rsidRPr="009A4208">
        <w:t xml:space="preserve"> </w:t>
      </w:r>
      <w:proofErr w:type="spellStart"/>
      <w:r w:rsidRPr="009A4208">
        <w:t>izvorni</w:t>
      </w:r>
      <w:proofErr w:type="spellEnd"/>
      <w:r w:rsidRPr="009A4208">
        <w:t xml:space="preserve"> </w:t>
      </w:r>
      <w:proofErr w:type="spellStart"/>
      <w:r w:rsidRPr="009A4208">
        <w:t>prihodi</w:t>
      </w:r>
      <w:proofErr w:type="spellEnd"/>
      <w:r w:rsidRPr="009A4208">
        <w:t xml:space="preserve"> </w:t>
      </w:r>
      <w:proofErr w:type="spellStart"/>
      <w:r w:rsidRPr="009A4208">
        <w:t>ostvareni</w:t>
      </w:r>
      <w:proofErr w:type="spellEnd"/>
      <w:r w:rsidRPr="009A4208">
        <w:t xml:space="preserve"> </w:t>
      </w:r>
      <w:proofErr w:type="spellStart"/>
      <w:r w:rsidRPr="009A4208">
        <w:t>na</w:t>
      </w:r>
      <w:proofErr w:type="spellEnd"/>
      <w:r w:rsidRPr="009A4208">
        <w:t xml:space="preserve"> </w:t>
      </w:r>
      <w:proofErr w:type="spellStart"/>
      <w:r w:rsidRPr="009A4208">
        <w:t>njenoj</w:t>
      </w:r>
      <w:proofErr w:type="spellEnd"/>
      <w:r w:rsidRPr="009A4208">
        <w:t xml:space="preserve"> </w:t>
      </w:r>
      <w:proofErr w:type="spellStart"/>
      <w:r w:rsidRPr="009A4208">
        <w:t>teritoriji</w:t>
      </w:r>
      <w:proofErr w:type="spellEnd"/>
      <w:r w:rsidRPr="009A4208">
        <w:t xml:space="preserve"> , </w:t>
      </w:r>
      <w:proofErr w:type="spellStart"/>
      <w:r w:rsidRPr="009A4208">
        <w:t>ustupljeni</w:t>
      </w:r>
      <w:proofErr w:type="spellEnd"/>
      <w:r w:rsidRPr="009A4208">
        <w:t xml:space="preserve"> </w:t>
      </w:r>
      <w:proofErr w:type="spellStart"/>
      <w:r w:rsidRPr="009A4208">
        <w:t>prihodi</w:t>
      </w:r>
      <w:proofErr w:type="spellEnd"/>
      <w:r w:rsidRPr="009A4208">
        <w:t xml:space="preserve"> </w:t>
      </w:r>
      <w:proofErr w:type="spellStart"/>
      <w:r w:rsidRPr="009A4208">
        <w:t>i</w:t>
      </w:r>
      <w:proofErr w:type="spellEnd"/>
      <w:r w:rsidRPr="009A4208">
        <w:t xml:space="preserve"> </w:t>
      </w:r>
      <w:proofErr w:type="spellStart"/>
      <w:r w:rsidRPr="009A4208">
        <w:t>transferi</w:t>
      </w:r>
      <w:proofErr w:type="spellEnd"/>
      <w:r w:rsidRPr="009A4208">
        <w:t>.</w:t>
      </w:r>
    </w:p>
    <w:p w14:paraId="17CEDA63" w14:textId="77777777" w:rsidR="009A4208" w:rsidRPr="009A4208" w:rsidRDefault="009A4208" w:rsidP="00AE3D21"/>
    <w:p w14:paraId="759CB8F7" w14:textId="77777777" w:rsidR="00AE3D21" w:rsidRPr="00E54114" w:rsidRDefault="00AE3D21" w:rsidP="00AE3D21"/>
    <w:p w14:paraId="1870D3FE" w14:textId="77777777" w:rsidR="00AE3D21" w:rsidRPr="00D31240" w:rsidRDefault="00AE3D21" w:rsidP="00983907">
      <w:pPr>
        <w:spacing w:line="360" w:lineRule="auto"/>
      </w:pPr>
      <w:r w:rsidRPr="00E54114">
        <w:t xml:space="preserve">    </w:t>
      </w:r>
      <w:proofErr w:type="spellStart"/>
      <w:r w:rsidRPr="00E54114">
        <w:t>Ukupni</w:t>
      </w:r>
      <w:proofErr w:type="spellEnd"/>
      <w:r w:rsidRPr="00E54114">
        <w:t xml:space="preserve"> </w:t>
      </w:r>
      <w:proofErr w:type="spellStart"/>
      <w:r w:rsidRPr="00E54114">
        <w:t>prihodi</w:t>
      </w:r>
      <w:proofErr w:type="spellEnd"/>
      <w:r w:rsidRPr="00E54114">
        <w:t xml:space="preserve"> </w:t>
      </w:r>
      <w:proofErr w:type="spellStart"/>
      <w:r w:rsidRPr="00E54114">
        <w:t>i</w:t>
      </w:r>
      <w:proofErr w:type="spellEnd"/>
      <w:r w:rsidRPr="00E54114">
        <w:t xml:space="preserve"> </w:t>
      </w:r>
      <w:proofErr w:type="spellStart"/>
      <w:r w:rsidRPr="00E54114">
        <w:t>primanja</w:t>
      </w:r>
      <w:proofErr w:type="spellEnd"/>
      <w:r w:rsidRPr="00E54114">
        <w:t xml:space="preserve"> </w:t>
      </w:r>
      <w:proofErr w:type="spellStart"/>
      <w:r w:rsidRPr="00E54114">
        <w:t>bud</w:t>
      </w:r>
      <w:r w:rsidR="005318C9" w:rsidRPr="00E54114">
        <w:t>ž</w:t>
      </w:r>
      <w:r w:rsidRPr="00E54114">
        <w:t>eta</w:t>
      </w:r>
      <w:proofErr w:type="spellEnd"/>
      <w:r w:rsidRPr="00E54114">
        <w:t xml:space="preserve"> </w:t>
      </w:r>
      <w:proofErr w:type="spellStart"/>
      <w:proofErr w:type="gramStart"/>
      <w:r w:rsidRPr="00E54114">
        <w:t>Grada</w:t>
      </w:r>
      <w:proofErr w:type="spellEnd"/>
      <w:r w:rsidRPr="00E54114">
        <w:t xml:space="preserve">  </w:t>
      </w:r>
      <w:proofErr w:type="spellStart"/>
      <w:r w:rsidRPr="00E54114">
        <w:t>Novog</w:t>
      </w:r>
      <w:proofErr w:type="spellEnd"/>
      <w:proofErr w:type="gramEnd"/>
      <w:r w:rsidRPr="00E54114">
        <w:t xml:space="preserve"> </w:t>
      </w:r>
      <w:proofErr w:type="spellStart"/>
      <w:r w:rsidRPr="00E54114">
        <w:t>Pazara</w:t>
      </w:r>
      <w:proofErr w:type="spellEnd"/>
      <w:r w:rsidRPr="00E54114">
        <w:t xml:space="preserve"> za  20</w:t>
      </w:r>
      <w:r w:rsidR="00642473">
        <w:t>2</w:t>
      </w:r>
      <w:r w:rsidR="00C8778A">
        <w:t>4</w:t>
      </w:r>
      <w:r w:rsidRPr="00E54114">
        <w:t xml:space="preserve">. </w:t>
      </w:r>
      <w:proofErr w:type="spellStart"/>
      <w:proofErr w:type="gramStart"/>
      <w:r w:rsidRPr="00E54114">
        <w:t>godinu</w:t>
      </w:r>
      <w:proofErr w:type="spellEnd"/>
      <w:r w:rsidRPr="00E54114">
        <w:t xml:space="preserve">  </w:t>
      </w:r>
      <w:proofErr w:type="spellStart"/>
      <w:r w:rsidRPr="00E54114">
        <w:t>planirani</w:t>
      </w:r>
      <w:proofErr w:type="spellEnd"/>
      <w:proofErr w:type="gramEnd"/>
      <w:r w:rsidRPr="00E54114">
        <w:t xml:space="preserve"> </w:t>
      </w:r>
      <w:proofErr w:type="spellStart"/>
      <w:r w:rsidRPr="00E54114">
        <w:t>su</w:t>
      </w:r>
      <w:proofErr w:type="spellEnd"/>
      <w:r w:rsidRPr="00E54114">
        <w:t xml:space="preserve"> u </w:t>
      </w:r>
      <w:proofErr w:type="spellStart"/>
      <w:r w:rsidRPr="00E54114">
        <w:t>iznosu</w:t>
      </w:r>
      <w:proofErr w:type="spellEnd"/>
      <w:r w:rsidRPr="00E54114">
        <w:t xml:space="preserve">  od       </w:t>
      </w:r>
      <w:r w:rsidR="00E04E5F" w:rsidRPr="00E54114">
        <w:t xml:space="preserve">                  </w:t>
      </w:r>
      <w:r w:rsidR="00F45415">
        <w:rPr>
          <w:b/>
        </w:rPr>
        <w:t>4</w:t>
      </w:r>
      <w:r w:rsidR="002B780A" w:rsidRPr="00E54114">
        <w:rPr>
          <w:b/>
        </w:rPr>
        <w:t>.</w:t>
      </w:r>
      <w:r w:rsidR="00247107">
        <w:rPr>
          <w:b/>
        </w:rPr>
        <w:t>421</w:t>
      </w:r>
      <w:r w:rsidR="005957FB" w:rsidRPr="00E54114">
        <w:rPr>
          <w:b/>
        </w:rPr>
        <w:t>.</w:t>
      </w:r>
      <w:r w:rsidR="00247107">
        <w:rPr>
          <w:b/>
        </w:rPr>
        <w:t>9</w:t>
      </w:r>
      <w:r w:rsidR="00897AC6">
        <w:rPr>
          <w:b/>
        </w:rPr>
        <w:t>00</w:t>
      </w:r>
      <w:r w:rsidR="00B91B44" w:rsidRPr="00E54114">
        <w:rPr>
          <w:b/>
        </w:rPr>
        <w:t>.</w:t>
      </w:r>
      <w:r w:rsidR="00756E65" w:rsidRPr="00E54114">
        <w:rPr>
          <w:b/>
        </w:rPr>
        <w:t>000</w:t>
      </w:r>
      <w:r w:rsidR="005957FB" w:rsidRPr="00E54114">
        <w:t>,</w:t>
      </w:r>
      <w:r w:rsidR="005957FB" w:rsidRPr="00E54114">
        <w:rPr>
          <w:b/>
        </w:rPr>
        <w:t>00</w:t>
      </w:r>
      <w:r w:rsidRPr="00E54114">
        <w:t xml:space="preserve"> </w:t>
      </w:r>
      <w:proofErr w:type="spellStart"/>
      <w:r w:rsidRPr="00E54114">
        <w:t>dinara</w:t>
      </w:r>
      <w:proofErr w:type="spellEnd"/>
      <w:r w:rsidRPr="00E54114">
        <w:t xml:space="preserve"> , </w:t>
      </w:r>
      <w:proofErr w:type="spellStart"/>
      <w:r w:rsidRPr="00E54114">
        <w:t>pri</w:t>
      </w:r>
      <w:proofErr w:type="spellEnd"/>
      <w:r w:rsidRPr="00E54114">
        <w:t xml:space="preserve"> </w:t>
      </w:r>
      <w:proofErr w:type="spellStart"/>
      <w:r w:rsidRPr="00E54114">
        <w:t>čemu</w:t>
      </w:r>
      <w:proofErr w:type="spellEnd"/>
      <w:r w:rsidRPr="00E54114">
        <w:t xml:space="preserve"> </w:t>
      </w:r>
      <w:proofErr w:type="spellStart"/>
      <w:r w:rsidRPr="00E54114">
        <w:t>tekući</w:t>
      </w:r>
      <w:proofErr w:type="spellEnd"/>
      <w:r w:rsidRPr="00E54114">
        <w:t xml:space="preserve"> </w:t>
      </w:r>
      <w:proofErr w:type="spellStart"/>
      <w:r w:rsidRPr="00E54114">
        <w:t>prihodi</w:t>
      </w:r>
      <w:proofErr w:type="spellEnd"/>
      <w:r w:rsidRPr="00E54114">
        <w:t xml:space="preserve">  </w:t>
      </w:r>
      <w:proofErr w:type="spellStart"/>
      <w:r w:rsidRPr="00E54114">
        <w:t>iznose</w:t>
      </w:r>
      <w:proofErr w:type="spellEnd"/>
      <w:r w:rsidRPr="00E54114">
        <w:t xml:space="preserve">  </w:t>
      </w:r>
      <w:r w:rsidR="00247107">
        <w:rPr>
          <w:b/>
        </w:rPr>
        <w:t>4</w:t>
      </w:r>
      <w:r w:rsidR="007F10E8" w:rsidRPr="00E54114">
        <w:rPr>
          <w:b/>
        </w:rPr>
        <w:t>.</w:t>
      </w:r>
      <w:r w:rsidR="00247107">
        <w:rPr>
          <w:b/>
        </w:rPr>
        <w:t>1</w:t>
      </w:r>
      <w:r w:rsidR="00C8778A">
        <w:rPr>
          <w:b/>
        </w:rPr>
        <w:t>91</w:t>
      </w:r>
      <w:r w:rsidR="007F10E8" w:rsidRPr="00E54114">
        <w:rPr>
          <w:b/>
        </w:rPr>
        <w:t>.</w:t>
      </w:r>
      <w:r w:rsidR="00C8778A">
        <w:rPr>
          <w:b/>
        </w:rPr>
        <w:t>0</w:t>
      </w:r>
      <w:r w:rsidR="00043A10">
        <w:rPr>
          <w:b/>
        </w:rPr>
        <w:t>00</w:t>
      </w:r>
      <w:r w:rsidR="007F10E8" w:rsidRPr="00E54114">
        <w:rPr>
          <w:b/>
        </w:rPr>
        <w:t>.</w:t>
      </w:r>
      <w:r w:rsidR="00756E65" w:rsidRPr="00E54114">
        <w:rPr>
          <w:b/>
        </w:rPr>
        <w:t>000</w:t>
      </w:r>
      <w:r w:rsidR="007F10E8" w:rsidRPr="00E54114">
        <w:t>,</w:t>
      </w:r>
      <w:r w:rsidR="007F10E8" w:rsidRPr="00E54114">
        <w:rPr>
          <w:b/>
        </w:rPr>
        <w:t>00</w:t>
      </w:r>
      <w:r w:rsidR="007F10E8" w:rsidRPr="00E54114">
        <w:t xml:space="preserve">  </w:t>
      </w:r>
      <w:proofErr w:type="spellStart"/>
      <w:r w:rsidRPr="00E54114">
        <w:t>dinara</w:t>
      </w:r>
      <w:proofErr w:type="spellEnd"/>
      <w:r w:rsidRPr="00E54114">
        <w:t xml:space="preserve">  </w:t>
      </w:r>
      <w:proofErr w:type="spellStart"/>
      <w:r w:rsidRPr="00E54114">
        <w:t>ili</w:t>
      </w:r>
      <w:proofErr w:type="spellEnd"/>
      <w:r w:rsidRPr="00E54114">
        <w:t xml:space="preserve">    </w:t>
      </w:r>
      <w:r w:rsidR="00C8778A">
        <w:t>95</w:t>
      </w:r>
      <w:r w:rsidR="00897AC6">
        <w:t>,</w:t>
      </w:r>
      <w:r w:rsidR="00E75B45">
        <w:t>0</w:t>
      </w:r>
      <w:r w:rsidR="000E1939">
        <w:t xml:space="preserve"> </w:t>
      </w:r>
      <w:r w:rsidR="00983907" w:rsidRPr="00E54114">
        <w:t>% ,</w:t>
      </w:r>
      <w:r w:rsidR="00D00CC4">
        <w:t xml:space="preserve"> </w:t>
      </w:r>
      <w:proofErr w:type="spellStart"/>
      <w:r w:rsidR="00983907" w:rsidRPr="00E54114">
        <w:t>primanja</w:t>
      </w:r>
      <w:proofErr w:type="spellEnd"/>
      <w:r w:rsidR="00983907" w:rsidRPr="00E54114">
        <w:t xml:space="preserve"> od </w:t>
      </w:r>
      <w:proofErr w:type="spellStart"/>
      <w:r w:rsidR="00983907" w:rsidRPr="00E54114">
        <w:t>prodaje</w:t>
      </w:r>
      <w:proofErr w:type="spellEnd"/>
      <w:r w:rsidR="00983907" w:rsidRPr="00E54114">
        <w:t xml:space="preserve"> </w:t>
      </w:r>
      <w:proofErr w:type="spellStart"/>
      <w:r w:rsidR="00983907" w:rsidRPr="00E54114">
        <w:t>nefinansijske</w:t>
      </w:r>
      <w:proofErr w:type="spellEnd"/>
      <w:r w:rsidR="00983907" w:rsidRPr="00E54114">
        <w:t xml:space="preserve"> </w:t>
      </w:r>
      <w:proofErr w:type="spellStart"/>
      <w:r w:rsidR="00983907" w:rsidRPr="00E54114">
        <w:t>imovine</w:t>
      </w:r>
      <w:proofErr w:type="spellEnd"/>
      <w:r w:rsidR="00B91B44" w:rsidRPr="00E54114">
        <w:t xml:space="preserve"> u </w:t>
      </w:r>
      <w:proofErr w:type="spellStart"/>
      <w:r w:rsidR="00B91B44" w:rsidRPr="00E54114">
        <w:t>iznosu</w:t>
      </w:r>
      <w:proofErr w:type="spellEnd"/>
      <w:r w:rsidR="00B91B44" w:rsidRPr="00E54114">
        <w:t xml:space="preserve"> od</w:t>
      </w:r>
      <w:r w:rsidR="00983907" w:rsidRPr="00E54114">
        <w:t xml:space="preserve"> </w:t>
      </w:r>
      <w:r w:rsidR="00247107">
        <w:t>81</w:t>
      </w:r>
      <w:r w:rsidR="009E2D3E" w:rsidRPr="00E54114">
        <w:t>.</w:t>
      </w:r>
      <w:r w:rsidR="00247107">
        <w:t>9</w:t>
      </w:r>
      <w:r w:rsidR="009E2D3E" w:rsidRPr="00E54114">
        <w:t xml:space="preserve">00.000,00 </w:t>
      </w:r>
      <w:proofErr w:type="spellStart"/>
      <w:r w:rsidR="00983907" w:rsidRPr="00E54114">
        <w:t>dinara</w:t>
      </w:r>
      <w:proofErr w:type="spellEnd"/>
      <w:r w:rsidR="00983907" w:rsidRPr="00E54114">
        <w:t xml:space="preserve"> </w:t>
      </w:r>
      <w:proofErr w:type="spellStart"/>
      <w:r w:rsidR="00983907" w:rsidRPr="00E54114">
        <w:t>ili</w:t>
      </w:r>
      <w:proofErr w:type="spellEnd"/>
      <w:r w:rsidR="00983907" w:rsidRPr="00E54114">
        <w:t xml:space="preserve"> </w:t>
      </w:r>
      <w:r w:rsidR="00C8778A">
        <w:t>2</w:t>
      </w:r>
      <w:r w:rsidR="00B91B44" w:rsidRPr="00E54114">
        <w:t>,</w:t>
      </w:r>
      <w:r w:rsidR="00B3303A">
        <w:t>0</w:t>
      </w:r>
      <w:r w:rsidR="00B91B44" w:rsidRPr="00E54114">
        <w:t xml:space="preserve">% </w:t>
      </w:r>
      <w:r w:rsidR="00771A2D" w:rsidRPr="00E54114">
        <w:t xml:space="preserve">, </w:t>
      </w:r>
      <w:proofErr w:type="spellStart"/>
      <w:r w:rsidR="00771A2D" w:rsidRPr="00E54114">
        <w:t>višak</w:t>
      </w:r>
      <w:proofErr w:type="spellEnd"/>
      <w:r w:rsidR="00771A2D" w:rsidRPr="00E54114">
        <w:t xml:space="preserve"> </w:t>
      </w:r>
      <w:proofErr w:type="spellStart"/>
      <w:r w:rsidR="00771A2D" w:rsidRPr="00E54114">
        <w:t>prihoda</w:t>
      </w:r>
      <w:proofErr w:type="spellEnd"/>
      <w:r w:rsidR="00771A2D" w:rsidRPr="00E54114">
        <w:t xml:space="preserve"> </w:t>
      </w:r>
      <w:proofErr w:type="spellStart"/>
      <w:r w:rsidR="00771A2D" w:rsidRPr="00E54114">
        <w:t>i</w:t>
      </w:r>
      <w:proofErr w:type="spellEnd"/>
      <w:r w:rsidR="00771A2D" w:rsidRPr="00E54114">
        <w:t xml:space="preserve"> </w:t>
      </w:r>
      <w:proofErr w:type="spellStart"/>
      <w:r w:rsidR="00771A2D" w:rsidRPr="00E54114">
        <w:t>primanja</w:t>
      </w:r>
      <w:proofErr w:type="spellEnd"/>
      <w:r w:rsidR="00771A2D" w:rsidRPr="00E54114">
        <w:t xml:space="preserve"> u </w:t>
      </w:r>
      <w:proofErr w:type="spellStart"/>
      <w:r w:rsidR="00771A2D" w:rsidRPr="00E54114">
        <w:t>iznosu</w:t>
      </w:r>
      <w:proofErr w:type="spellEnd"/>
      <w:r w:rsidR="00771A2D" w:rsidRPr="00E54114">
        <w:t xml:space="preserve"> od </w:t>
      </w:r>
      <w:r w:rsidR="00C8778A">
        <w:t>149</w:t>
      </w:r>
      <w:r w:rsidR="00771A2D" w:rsidRPr="00E54114">
        <w:t>.</w:t>
      </w:r>
      <w:r w:rsidR="00533695" w:rsidRPr="00E54114">
        <w:t>00</w:t>
      </w:r>
      <w:r w:rsidR="00771A2D" w:rsidRPr="00E54114">
        <w:t xml:space="preserve">0.000,00 </w:t>
      </w:r>
      <w:proofErr w:type="spellStart"/>
      <w:r w:rsidR="00771A2D" w:rsidRPr="00E54114">
        <w:t>dinara</w:t>
      </w:r>
      <w:proofErr w:type="spellEnd"/>
      <w:r w:rsidR="00771A2D" w:rsidRPr="00E54114">
        <w:t xml:space="preserve"> </w:t>
      </w:r>
      <w:proofErr w:type="spellStart"/>
      <w:r w:rsidR="00771A2D" w:rsidRPr="00E54114">
        <w:t>ili</w:t>
      </w:r>
      <w:proofErr w:type="spellEnd"/>
      <w:r w:rsidR="00771A2D" w:rsidRPr="00E54114">
        <w:t xml:space="preserve">  </w:t>
      </w:r>
      <w:r w:rsidR="00C8778A">
        <w:t>3</w:t>
      </w:r>
      <w:r w:rsidR="00FD4A59">
        <w:t xml:space="preserve"> </w:t>
      </w:r>
      <w:r w:rsidR="00771A2D" w:rsidRPr="00E54114">
        <w:t xml:space="preserve"> % </w:t>
      </w:r>
      <w:r w:rsidR="00043A10">
        <w:t>.</w:t>
      </w:r>
      <w:r w:rsidR="00E75B45">
        <w:t xml:space="preserve"> </w:t>
      </w:r>
    </w:p>
    <w:p w14:paraId="3B817F48" w14:textId="77777777" w:rsidR="00AE3D21" w:rsidRPr="00E54114" w:rsidRDefault="00AE3D21" w:rsidP="00AE3D21"/>
    <w:p w14:paraId="71FCB5FC" w14:textId="77777777" w:rsidR="00AE3D21" w:rsidRPr="00E54114" w:rsidRDefault="00AE3D21" w:rsidP="00AE3D21">
      <w:r w:rsidRPr="00E54114">
        <w:t xml:space="preserve">   U </w:t>
      </w:r>
      <w:proofErr w:type="spellStart"/>
      <w:r w:rsidRPr="00E54114">
        <w:t>okviru</w:t>
      </w:r>
      <w:proofErr w:type="spellEnd"/>
      <w:r w:rsidRPr="00E54114">
        <w:t xml:space="preserve"> </w:t>
      </w:r>
      <w:proofErr w:type="spellStart"/>
      <w:r w:rsidRPr="00E54114">
        <w:t>tekućih</w:t>
      </w:r>
      <w:proofErr w:type="spellEnd"/>
      <w:r w:rsidRPr="00E54114">
        <w:t xml:space="preserve"> </w:t>
      </w:r>
      <w:proofErr w:type="spellStart"/>
      <w:r w:rsidRPr="00E54114">
        <w:t>prihoda</w:t>
      </w:r>
      <w:proofErr w:type="spellEnd"/>
      <w:r w:rsidRPr="00E54114">
        <w:t xml:space="preserve"> </w:t>
      </w:r>
      <w:proofErr w:type="spellStart"/>
      <w:r w:rsidRPr="00E54114">
        <w:t>najznačajniji</w:t>
      </w:r>
      <w:proofErr w:type="spellEnd"/>
      <w:r w:rsidRPr="00E54114">
        <w:t xml:space="preserve"> </w:t>
      </w:r>
      <w:proofErr w:type="spellStart"/>
      <w:r w:rsidRPr="00E54114">
        <w:t>su</w:t>
      </w:r>
      <w:proofErr w:type="spellEnd"/>
      <w:r w:rsidRPr="00E54114">
        <w:rPr>
          <w:b/>
        </w:rPr>
        <w:t xml:space="preserve"> </w:t>
      </w:r>
      <w:proofErr w:type="spellStart"/>
      <w:r w:rsidRPr="00E54114">
        <w:rPr>
          <w:b/>
        </w:rPr>
        <w:t>prihodi</w:t>
      </w:r>
      <w:proofErr w:type="spellEnd"/>
      <w:r w:rsidRPr="00E54114">
        <w:rPr>
          <w:b/>
        </w:rPr>
        <w:t xml:space="preserve"> </w:t>
      </w:r>
      <w:proofErr w:type="spellStart"/>
      <w:r w:rsidRPr="00E54114">
        <w:rPr>
          <w:b/>
        </w:rPr>
        <w:t>od</w:t>
      </w:r>
      <w:proofErr w:type="spellEnd"/>
      <w:r w:rsidRPr="00E54114">
        <w:rPr>
          <w:b/>
        </w:rPr>
        <w:t xml:space="preserve"> </w:t>
      </w:r>
      <w:proofErr w:type="spellStart"/>
      <w:r w:rsidRPr="00E54114">
        <w:rPr>
          <w:b/>
        </w:rPr>
        <w:t>poreza</w:t>
      </w:r>
      <w:proofErr w:type="spellEnd"/>
      <w:r w:rsidRPr="00E54114">
        <w:rPr>
          <w:b/>
        </w:rPr>
        <w:t xml:space="preserve"> </w:t>
      </w:r>
      <w:proofErr w:type="spellStart"/>
      <w:r w:rsidRPr="00E54114">
        <w:t>sa</w:t>
      </w:r>
      <w:proofErr w:type="spellEnd"/>
      <w:r w:rsidRPr="00E54114">
        <w:t xml:space="preserve"> </w:t>
      </w:r>
      <w:proofErr w:type="spellStart"/>
      <w:r w:rsidRPr="00E54114">
        <w:t>planiranim</w:t>
      </w:r>
      <w:proofErr w:type="spellEnd"/>
      <w:r w:rsidRPr="00E54114">
        <w:t xml:space="preserve"> </w:t>
      </w:r>
      <w:proofErr w:type="spellStart"/>
      <w:r w:rsidRPr="00E54114">
        <w:t>iznosom</w:t>
      </w:r>
      <w:proofErr w:type="spellEnd"/>
      <w:r w:rsidRPr="00E54114">
        <w:t xml:space="preserve"> </w:t>
      </w:r>
      <w:proofErr w:type="gramStart"/>
      <w:r w:rsidRPr="00E54114">
        <w:t xml:space="preserve">od  </w:t>
      </w:r>
      <w:r w:rsidR="00D31240">
        <w:t>2</w:t>
      </w:r>
      <w:r w:rsidR="00E75B45">
        <w:t>.</w:t>
      </w:r>
      <w:r w:rsidR="00F45415">
        <w:t>3</w:t>
      </w:r>
      <w:r w:rsidR="00C8778A">
        <w:t>13</w:t>
      </w:r>
      <w:r w:rsidR="00D867EC" w:rsidRPr="00E54114">
        <w:t>.</w:t>
      </w:r>
      <w:r w:rsidR="00C8778A">
        <w:t>0</w:t>
      </w:r>
      <w:r w:rsidR="00E75B45">
        <w:t>00</w:t>
      </w:r>
      <w:r w:rsidRPr="00E54114">
        <w:t>.</w:t>
      </w:r>
      <w:r w:rsidR="00A500F0" w:rsidRPr="00E54114">
        <w:t>000</w:t>
      </w:r>
      <w:proofErr w:type="gramEnd"/>
      <w:r w:rsidR="0056718E">
        <w:t xml:space="preserve">,00 din., </w:t>
      </w:r>
      <w:r w:rsidRPr="00E54114">
        <w:t xml:space="preserve">  </w:t>
      </w:r>
      <w:proofErr w:type="spellStart"/>
      <w:r w:rsidRPr="00E54114">
        <w:t>zatim</w:t>
      </w:r>
      <w:proofErr w:type="spellEnd"/>
      <w:r w:rsidRPr="00E54114">
        <w:t xml:space="preserve"> </w:t>
      </w:r>
      <w:proofErr w:type="spellStart"/>
      <w:r w:rsidRPr="00E54114">
        <w:t>transferna</w:t>
      </w:r>
      <w:proofErr w:type="spellEnd"/>
      <w:r w:rsidRPr="00E54114">
        <w:t xml:space="preserve"> </w:t>
      </w:r>
      <w:proofErr w:type="spellStart"/>
      <w:r w:rsidRPr="00E54114">
        <w:t>sredstva</w:t>
      </w:r>
      <w:proofErr w:type="spellEnd"/>
      <w:r w:rsidRPr="00E54114">
        <w:t xml:space="preserve"> u </w:t>
      </w:r>
      <w:proofErr w:type="spellStart"/>
      <w:r w:rsidRPr="00E54114">
        <w:t>iznosu</w:t>
      </w:r>
      <w:proofErr w:type="spellEnd"/>
      <w:r w:rsidRPr="00E54114">
        <w:t xml:space="preserve"> od  </w:t>
      </w:r>
      <w:r w:rsidR="00247107">
        <w:t>945</w:t>
      </w:r>
      <w:r w:rsidRPr="00E54114">
        <w:t>.</w:t>
      </w:r>
      <w:r w:rsidR="00C8778A">
        <w:t>0</w:t>
      </w:r>
      <w:r w:rsidR="00A500F0" w:rsidRPr="00E54114">
        <w:t>00</w:t>
      </w:r>
      <w:r w:rsidRPr="00E54114">
        <w:t xml:space="preserve">.000,00 din. ,  </w:t>
      </w:r>
      <w:proofErr w:type="spellStart"/>
      <w:r w:rsidR="001D3778" w:rsidRPr="00E54114">
        <w:t>i</w:t>
      </w:r>
      <w:proofErr w:type="spellEnd"/>
      <w:r w:rsidRPr="00E54114">
        <w:t xml:space="preserve"> </w:t>
      </w:r>
      <w:proofErr w:type="spellStart"/>
      <w:r w:rsidRPr="00E54114">
        <w:t>drugi</w:t>
      </w:r>
      <w:proofErr w:type="spellEnd"/>
      <w:r w:rsidRPr="00E54114">
        <w:t xml:space="preserve"> </w:t>
      </w:r>
      <w:proofErr w:type="spellStart"/>
      <w:r w:rsidRPr="00E54114">
        <w:t>prihodi</w:t>
      </w:r>
      <w:proofErr w:type="spellEnd"/>
      <w:r w:rsidRPr="00E54114">
        <w:t xml:space="preserve"> u </w:t>
      </w:r>
      <w:proofErr w:type="spellStart"/>
      <w:r w:rsidRPr="00E54114">
        <w:t>iznosu</w:t>
      </w:r>
      <w:proofErr w:type="spellEnd"/>
      <w:r w:rsidRPr="00E54114">
        <w:t xml:space="preserve"> od</w:t>
      </w:r>
      <w:r w:rsidR="001D3778" w:rsidRPr="00E54114">
        <w:t xml:space="preserve">  </w:t>
      </w:r>
      <w:r w:rsidR="00C8778A">
        <w:t>933</w:t>
      </w:r>
      <w:r w:rsidR="001D3778" w:rsidRPr="00E54114">
        <w:t>.</w:t>
      </w:r>
      <w:r w:rsidR="00C8778A">
        <w:t>0</w:t>
      </w:r>
      <w:r w:rsidR="00E75B45">
        <w:t>0</w:t>
      </w:r>
      <w:r w:rsidR="00C579FC">
        <w:t>0</w:t>
      </w:r>
      <w:r w:rsidRPr="00E54114">
        <w:t>.</w:t>
      </w:r>
      <w:r w:rsidR="00A500F0" w:rsidRPr="00E54114">
        <w:t>000</w:t>
      </w:r>
      <w:r w:rsidRPr="00E54114">
        <w:t>,00 din</w:t>
      </w:r>
      <w:r w:rsidR="00D31240">
        <w:t>.</w:t>
      </w:r>
    </w:p>
    <w:p w14:paraId="06DE73AB" w14:textId="77777777" w:rsidR="003E2613" w:rsidRPr="00E54114" w:rsidRDefault="003E2613" w:rsidP="00AE3D21"/>
    <w:p w14:paraId="1F0828FC" w14:textId="77777777" w:rsidR="003E2613" w:rsidRDefault="003E2613" w:rsidP="00AE3D21">
      <w:pPr>
        <w:rPr>
          <w:sz w:val="22"/>
          <w:szCs w:val="22"/>
        </w:rPr>
      </w:pPr>
    </w:p>
    <w:p w14:paraId="1719186D" w14:textId="77777777" w:rsidR="003E2613" w:rsidRDefault="003E2613" w:rsidP="00AE3D21">
      <w:pPr>
        <w:rPr>
          <w:sz w:val="22"/>
          <w:szCs w:val="22"/>
        </w:rPr>
      </w:pPr>
    </w:p>
    <w:p w14:paraId="38CACF03" w14:textId="77777777" w:rsidR="00A31AB8" w:rsidRDefault="00A31AB8" w:rsidP="00AE3D21">
      <w:pPr>
        <w:rPr>
          <w:sz w:val="22"/>
          <w:szCs w:val="22"/>
        </w:rPr>
      </w:pPr>
    </w:p>
    <w:p w14:paraId="57746F85" w14:textId="77777777" w:rsidR="00A31AB8" w:rsidRDefault="00A31AB8" w:rsidP="00AE3D21">
      <w:pPr>
        <w:rPr>
          <w:sz w:val="22"/>
          <w:szCs w:val="22"/>
        </w:rPr>
      </w:pPr>
    </w:p>
    <w:p w14:paraId="28E71B75" w14:textId="77777777"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0"/>
        <w:gridCol w:w="3344"/>
        <w:gridCol w:w="2035"/>
        <w:gridCol w:w="1231"/>
      </w:tblGrid>
      <w:tr w:rsidR="00AE3D21" w:rsidRPr="00AF0031" w14:paraId="320A84BD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EB0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0ED7" w14:textId="77777777"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AF0031">
              <w:rPr>
                <w:color w:val="000000"/>
                <w:sz w:val="22"/>
                <w:szCs w:val="22"/>
              </w:rPr>
              <w:t>STRUKTURA  TEKUĆIH</w:t>
            </w:r>
            <w:proofErr w:type="gramEnd"/>
            <w:r w:rsidRPr="00AF0031">
              <w:rPr>
                <w:color w:val="000000"/>
                <w:sz w:val="22"/>
                <w:szCs w:val="22"/>
              </w:rPr>
              <w:t xml:space="preserve">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430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FD4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14:paraId="1F280D2D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0FA4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DD46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FF9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607A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14:paraId="0A927C36" w14:textId="77777777" w:rsidTr="005C26E4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D8E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51FF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  <w:r w:rsidR="005D5BB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5C35" w14:textId="77777777" w:rsidR="00AE3D21" w:rsidRPr="00AF0031" w:rsidRDefault="00AE3D21" w:rsidP="00C877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PLAN ZA  </w:t>
            </w:r>
            <w:r w:rsidR="00DB7FDB"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400EF4">
              <w:rPr>
                <w:color w:val="000000"/>
                <w:sz w:val="22"/>
                <w:szCs w:val="22"/>
              </w:rPr>
              <w:t xml:space="preserve">   </w:t>
            </w:r>
            <w:r w:rsidR="005D5BB4">
              <w:rPr>
                <w:color w:val="000000"/>
                <w:sz w:val="22"/>
                <w:szCs w:val="22"/>
              </w:rPr>
              <w:t xml:space="preserve">   </w:t>
            </w:r>
            <w:r w:rsidRPr="00AF0031">
              <w:rPr>
                <w:color w:val="000000"/>
                <w:sz w:val="22"/>
                <w:szCs w:val="22"/>
              </w:rPr>
              <w:t>20</w:t>
            </w:r>
            <w:r w:rsidR="00CC43EA">
              <w:rPr>
                <w:color w:val="000000"/>
                <w:sz w:val="22"/>
                <w:szCs w:val="22"/>
              </w:rPr>
              <w:t>2</w:t>
            </w:r>
            <w:r w:rsidR="00C8778A">
              <w:rPr>
                <w:color w:val="000000"/>
                <w:sz w:val="22"/>
                <w:szCs w:val="22"/>
              </w:rPr>
              <w:t>4</w:t>
            </w:r>
            <w:r w:rsidRPr="00AF0031">
              <w:rPr>
                <w:color w:val="000000"/>
                <w:sz w:val="22"/>
                <w:szCs w:val="22"/>
              </w:rPr>
              <w:t>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3C6A" w14:textId="77777777"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Struktura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14:paraId="37ED4305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4F5" w14:textId="77777777"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4D78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AC7D" w14:textId="77777777" w:rsidR="00AE3D21" w:rsidRPr="00C8778A" w:rsidRDefault="007537EF" w:rsidP="002471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778A">
              <w:rPr>
                <w:sz w:val="22"/>
                <w:szCs w:val="22"/>
              </w:rPr>
              <w:t xml:space="preserve">     </w:t>
            </w:r>
            <w:r w:rsidR="00AA4A45" w:rsidRPr="00C8778A">
              <w:rPr>
                <w:sz w:val="22"/>
                <w:szCs w:val="22"/>
              </w:rPr>
              <w:t xml:space="preserve">  </w:t>
            </w:r>
            <w:r w:rsidR="00C8778A" w:rsidRPr="00C8778A">
              <w:rPr>
                <w:sz w:val="22"/>
                <w:szCs w:val="22"/>
              </w:rPr>
              <w:t>2</w:t>
            </w:r>
            <w:r w:rsidRPr="00C8778A">
              <w:rPr>
                <w:sz w:val="22"/>
                <w:szCs w:val="22"/>
              </w:rPr>
              <w:t>.</w:t>
            </w:r>
            <w:r w:rsidR="00C8778A" w:rsidRPr="00C8778A">
              <w:rPr>
                <w:sz w:val="22"/>
                <w:szCs w:val="22"/>
              </w:rPr>
              <w:t>1</w:t>
            </w:r>
            <w:r w:rsidR="00247107">
              <w:rPr>
                <w:sz w:val="22"/>
                <w:szCs w:val="22"/>
              </w:rPr>
              <w:t>18</w:t>
            </w:r>
            <w:r w:rsidR="00A500F0" w:rsidRPr="00C8778A">
              <w:rPr>
                <w:sz w:val="22"/>
                <w:szCs w:val="22"/>
              </w:rPr>
              <w:t>.</w:t>
            </w:r>
            <w:r w:rsidR="00247107">
              <w:rPr>
                <w:sz w:val="22"/>
                <w:szCs w:val="22"/>
              </w:rPr>
              <w:t>4</w:t>
            </w:r>
            <w:r w:rsidR="00043A10" w:rsidRPr="00C8778A">
              <w:rPr>
                <w:sz w:val="22"/>
                <w:szCs w:val="22"/>
              </w:rPr>
              <w:t>00</w:t>
            </w:r>
            <w:r w:rsidR="00A500F0" w:rsidRPr="00C8778A">
              <w:rPr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2496" w14:textId="77777777" w:rsidR="00AE3D21" w:rsidRPr="00AF0031" w:rsidRDefault="00D31240" w:rsidP="00C877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="00C8778A">
              <w:rPr>
                <w:color w:val="000000"/>
                <w:sz w:val="22"/>
                <w:szCs w:val="22"/>
              </w:rPr>
              <w:t xml:space="preserve">  47</w:t>
            </w:r>
            <w:r>
              <w:rPr>
                <w:color w:val="000000"/>
                <w:sz w:val="22"/>
                <w:szCs w:val="22"/>
              </w:rPr>
              <w:t xml:space="preserve">% </w:t>
            </w:r>
          </w:p>
        </w:tc>
      </w:tr>
      <w:tr w:rsidR="00AE3D21" w:rsidRPr="00AF0031" w14:paraId="249BDBE8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6F5" w14:textId="77777777"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I </w:t>
            </w:r>
            <w:proofErr w:type="spellStart"/>
            <w:r w:rsidRPr="00AF0031">
              <w:rPr>
                <w:color w:val="00000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3B11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A848" w14:textId="77777777" w:rsidR="00AE3D21" w:rsidRPr="00C8778A" w:rsidRDefault="00C8778A" w:rsidP="00C877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778A">
              <w:rPr>
                <w:sz w:val="22"/>
                <w:szCs w:val="22"/>
              </w:rPr>
              <w:t>1</w:t>
            </w:r>
            <w:r w:rsidR="008370C6" w:rsidRPr="00C8778A">
              <w:rPr>
                <w:sz w:val="22"/>
                <w:szCs w:val="22"/>
              </w:rPr>
              <w:t>.</w:t>
            </w:r>
            <w:r w:rsidRPr="00C8778A">
              <w:rPr>
                <w:sz w:val="22"/>
                <w:szCs w:val="22"/>
              </w:rPr>
              <w:t>209</w:t>
            </w:r>
            <w:r w:rsidR="008370C6" w:rsidRPr="00C8778A">
              <w:rPr>
                <w:sz w:val="22"/>
                <w:szCs w:val="22"/>
              </w:rPr>
              <w:t>.500.000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B956" w14:textId="77777777" w:rsidR="00AE3D21" w:rsidRPr="00AF0031" w:rsidRDefault="00C8778A" w:rsidP="009A420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  <w:r w:rsidR="00D31240">
              <w:rPr>
                <w:color w:val="000000"/>
                <w:sz w:val="22"/>
                <w:szCs w:val="22"/>
              </w:rPr>
              <w:t xml:space="preserve"> </w:t>
            </w:r>
            <w:r w:rsidR="006E4983">
              <w:rPr>
                <w:color w:val="000000"/>
                <w:sz w:val="22"/>
                <w:szCs w:val="22"/>
              </w:rPr>
              <w:t>%</w:t>
            </w:r>
          </w:p>
        </w:tc>
      </w:tr>
      <w:tr w:rsidR="00AE3D21" w:rsidRPr="00AF0031" w14:paraId="708B2223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0796" w14:textId="77777777"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I </w:t>
            </w:r>
            <w:proofErr w:type="spellStart"/>
            <w:r w:rsidRPr="00AF0031">
              <w:rPr>
                <w:color w:val="000000"/>
                <w:sz w:val="22"/>
                <w:szCs w:val="22"/>
              </w:rPr>
              <w:t>I</w:t>
            </w:r>
            <w:proofErr w:type="spellEnd"/>
            <w:r w:rsidRPr="00AF003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0031">
              <w:rPr>
                <w:color w:val="000000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B0BA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A1FF" w14:textId="77777777" w:rsidR="00AE3D21" w:rsidRPr="00C8778A" w:rsidRDefault="00AA4A45" w:rsidP="00E31651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778A">
              <w:rPr>
                <w:sz w:val="22"/>
                <w:szCs w:val="22"/>
              </w:rPr>
              <w:t xml:space="preserve"> </w:t>
            </w:r>
            <w:r w:rsidR="00E31651">
              <w:rPr>
                <w:sz w:val="22"/>
                <w:szCs w:val="22"/>
              </w:rPr>
              <w:t>945</w:t>
            </w:r>
            <w:r w:rsidR="00DF3D28" w:rsidRPr="00C8778A">
              <w:rPr>
                <w:sz w:val="22"/>
                <w:szCs w:val="22"/>
              </w:rPr>
              <w:t>.</w:t>
            </w:r>
            <w:r w:rsidR="00C8778A" w:rsidRPr="00C8778A">
              <w:rPr>
                <w:sz w:val="22"/>
                <w:szCs w:val="22"/>
              </w:rPr>
              <w:t>0</w:t>
            </w:r>
            <w:r w:rsidR="00A500F0" w:rsidRPr="00C8778A">
              <w:rPr>
                <w:sz w:val="22"/>
                <w:szCs w:val="22"/>
              </w:rPr>
              <w:t>00</w:t>
            </w:r>
            <w:r w:rsidR="00DF3D28" w:rsidRPr="00C8778A">
              <w:rPr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5F9E" w14:textId="77777777" w:rsidR="00AE3D21" w:rsidRPr="00AF0031" w:rsidRDefault="008370C6" w:rsidP="00D312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D31240">
              <w:rPr>
                <w:color w:val="000000"/>
                <w:sz w:val="22"/>
                <w:szCs w:val="22"/>
              </w:rPr>
              <w:t xml:space="preserve"> </w:t>
            </w:r>
            <w:r w:rsidR="006E4983">
              <w:rPr>
                <w:color w:val="000000"/>
                <w:sz w:val="22"/>
                <w:szCs w:val="22"/>
              </w:rPr>
              <w:t>%</w:t>
            </w:r>
          </w:p>
        </w:tc>
      </w:tr>
      <w:tr w:rsidR="00AE3D21" w:rsidRPr="00AF0031" w14:paraId="56C8EAD5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8E94" w14:textId="77777777" w:rsidR="00AE3D21" w:rsidRPr="00AF0031" w:rsidRDefault="00C14C1C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92F8" w14:textId="77777777" w:rsidR="00AE3D21" w:rsidRPr="00AF0031" w:rsidRDefault="005C26E4" w:rsidP="00C14C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759" w14:textId="77777777" w:rsidR="00AE3D21" w:rsidRPr="00C8778A" w:rsidRDefault="00AA4A45" w:rsidP="00C877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778A">
              <w:rPr>
                <w:sz w:val="22"/>
                <w:szCs w:val="22"/>
              </w:rPr>
              <w:t xml:space="preserve">  </w:t>
            </w:r>
            <w:r w:rsidR="00C8778A" w:rsidRPr="00C8778A">
              <w:rPr>
                <w:sz w:val="22"/>
                <w:szCs w:val="22"/>
              </w:rPr>
              <w:t>149</w:t>
            </w:r>
            <w:r w:rsidR="005C26E4" w:rsidRPr="00C8778A">
              <w:rPr>
                <w:sz w:val="22"/>
                <w:szCs w:val="22"/>
              </w:rPr>
              <w:t>.</w:t>
            </w:r>
            <w:r w:rsidR="00A500F0" w:rsidRPr="00C8778A">
              <w:rPr>
                <w:sz w:val="22"/>
                <w:szCs w:val="22"/>
              </w:rPr>
              <w:t>00</w:t>
            </w:r>
            <w:r w:rsidR="005C26E4" w:rsidRPr="00C8778A">
              <w:rPr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E19" w14:textId="77777777" w:rsidR="00AE3D21" w:rsidRPr="00AF0031" w:rsidRDefault="00897AC6" w:rsidP="00C8778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="00D31240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C8778A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5C26E4">
              <w:rPr>
                <w:color w:val="000000"/>
                <w:sz w:val="22"/>
                <w:szCs w:val="22"/>
              </w:rPr>
              <w:t>%</w:t>
            </w:r>
            <w:proofErr w:type="gramEnd"/>
          </w:p>
        </w:tc>
      </w:tr>
      <w:tr w:rsidR="00D00CC4" w:rsidRPr="00AF0031" w14:paraId="20F3339E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E0D7" w14:textId="77777777" w:rsidR="00D00CC4" w:rsidRPr="00AF0031" w:rsidRDefault="00D00CC4" w:rsidP="000A7F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94CA" w14:textId="77777777" w:rsidR="00D00CC4" w:rsidRPr="00AF0031" w:rsidRDefault="00D00CC4" w:rsidP="000A7F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PRIMANJA OD ZADUZIVANJA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C673" w14:textId="77777777" w:rsidR="00D00CC4" w:rsidRDefault="00D00CC4" w:rsidP="00897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50A" w14:textId="77777777" w:rsidR="00D00CC4" w:rsidRDefault="00D00CC4" w:rsidP="00E75B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4459" w:rsidRPr="00AF0031" w14:paraId="09A5059D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E5DA" w14:textId="77777777" w:rsidR="00C84459" w:rsidRPr="00AF0031" w:rsidRDefault="00C84459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B18A" w14:textId="77777777"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D0B4" w14:textId="77777777"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4D80" w14:textId="77777777"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14:paraId="1703DC17" w14:textId="77777777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10E9" w14:textId="77777777"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68F2" w14:textId="77777777"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15DB" w14:textId="77777777" w:rsidR="00E54E30" w:rsidRPr="00E700EF" w:rsidRDefault="00F45415" w:rsidP="002471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0345A8">
              <w:rPr>
                <w:b/>
                <w:sz w:val="22"/>
                <w:szCs w:val="22"/>
              </w:rPr>
              <w:t>.</w:t>
            </w:r>
            <w:r w:rsidR="00E31651">
              <w:rPr>
                <w:b/>
                <w:sz w:val="22"/>
                <w:szCs w:val="22"/>
              </w:rPr>
              <w:t>4</w:t>
            </w:r>
            <w:r w:rsidR="00247107">
              <w:rPr>
                <w:b/>
                <w:sz w:val="22"/>
                <w:szCs w:val="22"/>
              </w:rPr>
              <w:t>21</w:t>
            </w:r>
            <w:r w:rsidR="00870B81">
              <w:rPr>
                <w:b/>
                <w:sz w:val="22"/>
                <w:szCs w:val="22"/>
              </w:rPr>
              <w:t>.</w:t>
            </w:r>
            <w:r w:rsidR="00247107">
              <w:rPr>
                <w:b/>
                <w:sz w:val="22"/>
                <w:szCs w:val="22"/>
              </w:rPr>
              <w:t>9</w:t>
            </w:r>
            <w:r w:rsidR="00897AC6">
              <w:rPr>
                <w:b/>
                <w:sz w:val="22"/>
                <w:szCs w:val="22"/>
              </w:rPr>
              <w:t>00</w:t>
            </w:r>
            <w:r w:rsidR="00870B81">
              <w:rPr>
                <w:b/>
                <w:sz w:val="22"/>
                <w:szCs w:val="22"/>
              </w:rPr>
              <w:t>.</w:t>
            </w:r>
            <w:r w:rsidR="00756E65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5BD5" w14:textId="77777777" w:rsidR="00AE3D21" w:rsidRPr="00E54E30" w:rsidRDefault="006E4983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100 %</w:t>
            </w:r>
          </w:p>
        </w:tc>
      </w:tr>
    </w:tbl>
    <w:p w14:paraId="0A1F0C71" w14:textId="77777777" w:rsidR="003E2613" w:rsidRDefault="003E2613" w:rsidP="00AE3D21">
      <w:pPr>
        <w:rPr>
          <w:sz w:val="22"/>
          <w:szCs w:val="22"/>
        </w:rPr>
      </w:pPr>
    </w:p>
    <w:p w14:paraId="642CF35C" w14:textId="77777777" w:rsidR="007E7F9C" w:rsidRDefault="007E7F9C" w:rsidP="00AE3D21">
      <w:pPr>
        <w:rPr>
          <w:sz w:val="22"/>
          <w:szCs w:val="22"/>
        </w:rPr>
      </w:pPr>
    </w:p>
    <w:p w14:paraId="2B8105FC" w14:textId="77777777" w:rsidR="007E7F9C" w:rsidRDefault="007E7F9C" w:rsidP="00AE3D21">
      <w:pPr>
        <w:rPr>
          <w:sz w:val="22"/>
          <w:szCs w:val="22"/>
        </w:rPr>
      </w:pPr>
    </w:p>
    <w:p w14:paraId="0FCF6E2A" w14:textId="77777777" w:rsidR="007E7F9C" w:rsidRDefault="007E7F9C" w:rsidP="00AE3D21">
      <w:pPr>
        <w:rPr>
          <w:sz w:val="22"/>
          <w:szCs w:val="22"/>
        </w:rPr>
      </w:pPr>
    </w:p>
    <w:p w14:paraId="23C1FE07" w14:textId="77777777" w:rsidR="00AE3D21" w:rsidRPr="00AF0031" w:rsidRDefault="00A37737" w:rsidP="00A3773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</w:t>
      </w:r>
      <w:r w:rsidR="00AE3D21" w:rsidRPr="00AF0031">
        <w:rPr>
          <w:b/>
          <w:bCs/>
          <w:sz w:val="22"/>
          <w:szCs w:val="22"/>
        </w:rPr>
        <w:t>IV      RASHODI</w:t>
      </w:r>
    </w:p>
    <w:p w14:paraId="643B11EE" w14:textId="77777777" w:rsidR="00AE3D21" w:rsidRPr="00AF0031" w:rsidRDefault="00AE3D21" w:rsidP="00AE3D21">
      <w:pPr>
        <w:rPr>
          <w:sz w:val="22"/>
          <w:szCs w:val="22"/>
        </w:rPr>
      </w:pPr>
    </w:p>
    <w:p w14:paraId="492BCAED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proofErr w:type="spellStart"/>
      <w:r w:rsidRPr="00AF0031">
        <w:rPr>
          <w:sz w:val="22"/>
          <w:szCs w:val="22"/>
        </w:rPr>
        <w:t>Rashodi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izdaci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="008370C6">
        <w:rPr>
          <w:sz w:val="22"/>
          <w:szCs w:val="22"/>
        </w:rPr>
        <w:t>Druge</w:t>
      </w:r>
      <w:proofErr w:type="spellEnd"/>
      <w:r w:rsidR="00C14C1C">
        <w:rPr>
          <w:sz w:val="22"/>
          <w:szCs w:val="22"/>
        </w:rPr>
        <w:t xml:space="preserve"> </w:t>
      </w:r>
      <w:proofErr w:type="spellStart"/>
      <w:r w:rsidR="00C14C1C">
        <w:rPr>
          <w:sz w:val="22"/>
          <w:szCs w:val="22"/>
        </w:rPr>
        <w:t>izmene</w:t>
      </w:r>
      <w:proofErr w:type="spellEnd"/>
      <w:r w:rsidR="00C14C1C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Grada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Novog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Pazara</w:t>
      </w:r>
      <w:proofErr w:type="spellEnd"/>
      <w:r w:rsidRPr="00AF0031">
        <w:rPr>
          <w:sz w:val="22"/>
          <w:szCs w:val="22"/>
        </w:rPr>
        <w:t xml:space="preserve"> za 20</w:t>
      </w:r>
      <w:r w:rsidR="007F123A">
        <w:rPr>
          <w:sz w:val="22"/>
          <w:szCs w:val="22"/>
        </w:rPr>
        <w:t>2</w:t>
      </w:r>
      <w:r w:rsidR="00C8778A">
        <w:rPr>
          <w:sz w:val="22"/>
          <w:szCs w:val="22"/>
        </w:rPr>
        <w:t>4</w:t>
      </w:r>
      <w:r w:rsidRPr="00AF0031">
        <w:rPr>
          <w:sz w:val="22"/>
          <w:szCs w:val="22"/>
        </w:rPr>
        <w:t xml:space="preserve">.god.planirani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proofErr w:type="gramStart"/>
      <w:r w:rsidRPr="00AF0031">
        <w:rPr>
          <w:sz w:val="22"/>
          <w:szCs w:val="22"/>
        </w:rPr>
        <w:t>ukupnom</w:t>
      </w:r>
      <w:proofErr w:type="spellEnd"/>
      <w:r w:rsidRPr="00AF0031">
        <w:rPr>
          <w:sz w:val="22"/>
          <w:szCs w:val="22"/>
        </w:rPr>
        <w:t xml:space="preserve">  </w:t>
      </w:r>
      <w:proofErr w:type="spellStart"/>
      <w:r w:rsidRPr="00AF0031">
        <w:rPr>
          <w:sz w:val="22"/>
          <w:szCs w:val="22"/>
        </w:rPr>
        <w:t>iznosu</w:t>
      </w:r>
      <w:proofErr w:type="spellEnd"/>
      <w:proofErr w:type="gramEnd"/>
      <w:r w:rsidRPr="00AF0031">
        <w:rPr>
          <w:sz w:val="22"/>
          <w:szCs w:val="22"/>
        </w:rPr>
        <w:t xml:space="preserve"> od                  </w:t>
      </w:r>
      <w:r w:rsidR="008370C6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E31651">
        <w:rPr>
          <w:sz w:val="22"/>
          <w:szCs w:val="22"/>
        </w:rPr>
        <w:t>4</w:t>
      </w:r>
      <w:r w:rsidR="00247107">
        <w:rPr>
          <w:sz w:val="22"/>
          <w:szCs w:val="22"/>
        </w:rPr>
        <w:t>21</w:t>
      </w:r>
      <w:r w:rsidR="00870B81">
        <w:rPr>
          <w:sz w:val="22"/>
          <w:szCs w:val="22"/>
        </w:rPr>
        <w:t>.</w:t>
      </w:r>
      <w:r w:rsidR="00247107">
        <w:rPr>
          <w:sz w:val="22"/>
          <w:szCs w:val="22"/>
        </w:rPr>
        <w:t>9</w:t>
      </w:r>
      <w:r w:rsidR="00197194">
        <w:rPr>
          <w:sz w:val="22"/>
          <w:szCs w:val="22"/>
        </w:rPr>
        <w:t>00</w:t>
      </w:r>
      <w:r w:rsidRPr="00AF0031">
        <w:rPr>
          <w:sz w:val="22"/>
          <w:szCs w:val="22"/>
        </w:rPr>
        <w:t>.</w:t>
      </w:r>
      <w:r w:rsidR="00756E65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 din.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to za </w:t>
      </w:r>
      <w:proofErr w:type="spellStart"/>
      <w:r w:rsidRPr="00AF0031">
        <w:rPr>
          <w:sz w:val="22"/>
          <w:szCs w:val="22"/>
        </w:rPr>
        <w:t>sledeće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vrste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rashoda</w:t>
      </w:r>
      <w:proofErr w:type="spellEnd"/>
      <w:r w:rsidRPr="00AF0031">
        <w:rPr>
          <w:sz w:val="22"/>
          <w:szCs w:val="22"/>
        </w:rPr>
        <w:t xml:space="preserve"> :</w:t>
      </w:r>
      <w:proofErr w:type="gramEnd"/>
    </w:p>
    <w:p w14:paraId="3014BC6B" w14:textId="77777777" w:rsidR="00AE3D21" w:rsidRPr="00AF0031" w:rsidRDefault="00AE3D21" w:rsidP="00AE3D21">
      <w:pPr>
        <w:rPr>
          <w:sz w:val="22"/>
          <w:szCs w:val="22"/>
        </w:rPr>
      </w:pPr>
    </w:p>
    <w:p w14:paraId="268D11F1" w14:textId="77777777"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</w:t>
      </w:r>
      <w:r w:rsidR="00A348A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r w:rsidR="00D05B2C">
        <w:rPr>
          <w:sz w:val="22"/>
          <w:szCs w:val="22"/>
        </w:rPr>
        <w:t xml:space="preserve"> </w:t>
      </w:r>
      <w:r w:rsidR="009A4208">
        <w:rPr>
          <w:sz w:val="22"/>
          <w:szCs w:val="22"/>
        </w:rPr>
        <w:t>3</w:t>
      </w:r>
      <w:r w:rsidR="00870B81">
        <w:rPr>
          <w:sz w:val="22"/>
          <w:szCs w:val="22"/>
        </w:rPr>
        <w:t>.</w:t>
      </w:r>
      <w:r w:rsidR="00247107">
        <w:rPr>
          <w:sz w:val="22"/>
          <w:szCs w:val="22"/>
        </w:rPr>
        <w:t>632</w:t>
      </w:r>
      <w:r w:rsidR="00870B81">
        <w:rPr>
          <w:sz w:val="22"/>
          <w:szCs w:val="22"/>
        </w:rPr>
        <w:t>.</w:t>
      </w:r>
      <w:r w:rsidR="00C8778A">
        <w:rPr>
          <w:sz w:val="22"/>
          <w:szCs w:val="22"/>
        </w:rPr>
        <w:t>1</w:t>
      </w:r>
      <w:r w:rsidR="008370C6">
        <w:rPr>
          <w:sz w:val="22"/>
          <w:szCs w:val="22"/>
        </w:rPr>
        <w:t>0</w:t>
      </w:r>
      <w:r w:rsidR="00332831">
        <w:rPr>
          <w:sz w:val="22"/>
          <w:szCs w:val="22"/>
        </w:rPr>
        <w:t>0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0</w:t>
      </w:r>
      <w:r w:rsidR="00A500F0">
        <w:rPr>
          <w:sz w:val="22"/>
          <w:szCs w:val="22"/>
        </w:rPr>
        <w:t>0</w:t>
      </w:r>
      <w:r w:rsidR="005C26E4">
        <w:rPr>
          <w:sz w:val="22"/>
          <w:szCs w:val="22"/>
        </w:rPr>
        <w:t>0</w:t>
      </w:r>
      <w:r w:rsidR="00EA5BB6">
        <w:rPr>
          <w:sz w:val="22"/>
          <w:szCs w:val="22"/>
        </w:rPr>
        <w:t>,</w:t>
      </w:r>
      <w:proofErr w:type="gramStart"/>
      <w:r w:rsidR="00EA5BB6">
        <w:rPr>
          <w:sz w:val="22"/>
          <w:szCs w:val="22"/>
        </w:rPr>
        <w:t xml:space="preserve">00 </w:t>
      </w:r>
      <w:r>
        <w:rPr>
          <w:sz w:val="22"/>
          <w:szCs w:val="22"/>
        </w:rPr>
        <w:t xml:space="preserve"> din</w:t>
      </w:r>
      <w:proofErr w:type="gramEnd"/>
      <w:r>
        <w:rPr>
          <w:sz w:val="22"/>
          <w:szCs w:val="22"/>
        </w:rPr>
        <w:t xml:space="preserve">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proofErr w:type="spellStart"/>
      <w:r w:rsidR="00AE3D21" w:rsidRPr="00AF0031">
        <w:rPr>
          <w:sz w:val="22"/>
          <w:szCs w:val="22"/>
        </w:rPr>
        <w:t>ili</w:t>
      </w:r>
      <w:proofErr w:type="spellEnd"/>
      <w:r w:rsidR="00AE3D21" w:rsidRPr="00AF0031">
        <w:rPr>
          <w:sz w:val="22"/>
          <w:szCs w:val="22"/>
        </w:rPr>
        <w:t xml:space="preserve">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C8778A">
        <w:rPr>
          <w:sz w:val="22"/>
          <w:szCs w:val="22"/>
        </w:rPr>
        <w:t>80</w:t>
      </w:r>
      <w:r w:rsidR="00332831">
        <w:rPr>
          <w:sz w:val="22"/>
          <w:szCs w:val="22"/>
        </w:rPr>
        <w:t>,</w:t>
      </w:r>
      <w:r w:rsidR="00A348A4">
        <w:rPr>
          <w:sz w:val="22"/>
          <w:szCs w:val="22"/>
        </w:rPr>
        <w:t>0</w:t>
      </w:r>
      <w:r w:rsidR="00AE3D21" w:rsidRPr="00AF0031">
        <w:rPr>
          <w:sz w:val="22"/>
          <w:szCs w:val="22"/>
        </w:rPr>
        <w:t xml:space="preserve">  </w:t>
      </w:r>
      <w:r w:rsidR="00C22859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%   </w:t>
      </w:r>
      <w:r>
        <w:rPr>
          <w:sz w:val="22"/>
          <w:szCs w:val="22"/>
        </w:rPr>
        <w:t xml:space="preserve"> </w:t>
      </w:r>
      <w:r w:rsidR="00C22859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za </w:t>
      </w:r>
      <w:proofErr w:type="spellStart"/>
      <w:r w:rsidR="00AE3D21" w:rsidRPr="00AF0031">
        <w:rPr>
          <w:sz w:val="22"/>
          <w:szCs w:val="22"/>
        </w:rPr>
        <w:t>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>e</w:t>
      </w:r>
      <w:proofErr w:type="spellEnd"/>
      <w:r w:rsidR="00AE3D21" w:rsidRPr="00AF0031">
        <w:rPr>
          <w:sz w:val="22"/>
          <w:szCs w:val="22"/>
        </w:rPr>
        <w:t xml:space="preserve"> </w:t>
      </w:r>
      <w:proofErr w:type="spellStart"/>
      <w:proofErr w:type="gramStart"/>
      <w:r w:rsidR="00AE3D21" w:rsidRPr="00AF0031">
        <w:rPr>
          <w:sz w:val="22"/>
          <w:szCs w:val="22"/>
        </w:rPr>
        <w:t>rashode</w:t>
      </w:r>
      <w:proofErr w:type="spellEnd"/>
      <w:r w:rsidR="00AE3D21" w:rsidRPr="00AF0031">
        <w:rPr>
          <w:sz w:val="22"/>
          <w:szCs w:val="22"/>
        </w:rPr>
        <w:t xml:space="preserve"> ,</w:t>
      </w:r>
      <w:proofErr w:type="gramEnd"/>
      <w:r w:rsidR="00AE3D21" w:rsidRPr="00AF0031">
        <w:rPr>
          <w:sz w:val="22"/>
          <w:szCs w:val="22"/>
        </w:rPr>
        <w:t xml:space="preserve"> </w:t>
      </w:r>
    </w:p>
    <w:p w14:paraId="0CF5FF74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</w:t>
      </w:r>
      <w:r w:rsidR="000345A8">
        <w:rPr>
          <w:sz w:val="22"/>
          <w:szCs w:val="22"/>
        </w:rPr>
        <w:t xml:space="preserve"> </w:t>
      </w:r>
      <w:r w:rsidR="008370C6">
        <w:rPr>
          <w:sz w:val="22"/>
          <w:szCs w:val="22"/>
        </w:rPr>
        <w:t xml:space="preserve"> </w:t>
      </w:r>
      <w:r w:rsidR="00C8778A">
        <w:rPr>
          <w:sz w:val="22"/>
          <w:szCs w:val="22"/>
        </w:rPr>
        <w:t xml:space="preserve">   </w:t>
      </w:r>
      <w:r w:rsidR="00E31651">
        <w:rPr>
          <w:sz w:val="22"/>
          <w:szCs w:val="22"/>
        </w:rPr>
        <w:t>6</w:t>
      </w:r>
      <w:r w:rsidR="00247107">
        <w:rPr>
          <w:sz w:val="22"/>
          <w:szCs w:val="22"/>
        </w:rPr>
        <w:t>49</w:t>
      </w:r>
      <w:r w:rsidR="00870B81">
        <w:rPr>
          <w:sz w:val="22"/>
          <w:szCs w:val="22"/>
        </w:rPr>
        <w:t>.</w:t>
      </w:r>
      <w:r w:rsidR="00247107">
        <w:rPr>
          <w:sz w:val="22"/>
          <w:szCs w:val="22"/>
        </w:rPr>
        <w:t>8</w:t>
      </w:r>
      <w:r w:rsidR="008370C6">
        <w:rPr>
          <w:sz w:val="22"/>
          <w:szCs w:val="22"/>
        </w:rPr>
        <w:t>00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</w:t>
      </w:r>
      <w:r w:rsidR="00295F20">
        <w:rPr>
          <w:sz w:val="22"/>
          <w:szCs w:val="22"/>
        </w:rPr>
        <w:t>,</w:t>
      </w:r>
      <w:proofErr w:type="gramStart"/>
      <w:r w:rsidR="00295F20">
        <w:rPr>
          <w:sz w:val="22"/>
          <w:szCs w:val="22"/>
        </w:rPr>
        <w:t xml:space="preserve">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>din</w:t>
      </w:r>
      <w:proofErr w:type="gramEnd"/>
      <w:r w:rsidR="00295F20">
        <w:rPr>
          <w:sz w:val="22"/>
          <w:szCs w:val="22"/>
        </w:rPr>
        <w:t xml:space="preserve">.     </w:t>
      </w:r>
      <w:proofErr w:type="spellStart"/>
      <w:r w:rsidR="00295F20">
        <w:rPr>
          <w:sz w:val="22"/>
          <w:szCs w:val="22"/>
        </w:rPr>
        <w:t>ili</w:t>
      </w:r>
      <w:proofErr w:type="spellEnd"/>
      <w:r w:rsidR="00295F20">
        <w:rPr>
          <w:sz w:val="22"/>
          <w:szCs w:val="22"/>
        </w:rPr>
        <w:t xml:space="preserve">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C8778A">
        <w:rPr>
          <w:sz w:val="22"/>
          <w:szCs w:val="22"/>
        </w:rPr>
        <w:t>17</w:t>
      </w:r>
      <w:r w:rsidR="00332831">
        <w:rPr>
          <w:sz w:val="22"/>
          <w:szCs w:val="22"/>
        </w:rPr>
        <w:t>,</w:t>
      </w:r>
      <w:r w:rsidR="00C2285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</w:t>
      </w:r>
      <w:proofErr w:type="spellStart"/>
      <w:r w:rsidRPr="00AF0031">
        <w:rPr>
          <w:sz w:val="22"/>
          <w:szCs w:val="22"/>
        </w:rPr>
        <w:t>izdatke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nefinansijsku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imovinu</w:t>
      </w:r>
      <w:proofErr w:type="spellEnd"/>
      <w:r w:rsidRPr="00AF0031">
        <w:rPr>
          <w:sz w:val="22"/>
          <w:szCs w:val="22"/>
        </w:rPr>
        <w:t xml:space="preserve"> </w:t>
      </w:r>
    </w:p>
    <w:p w14:paraId="5455C1C2" w14:textId="77777777" w:rsidR="007E7F9C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  </w:t>
      </w:r>
      <w:r w:rsidR="00332831">
        <w:rPr>
          <w:sz w:val="22"/>
          <w:szCs w:val="22"/>
        </w:rPr>
        <w:t xml:space="preserve"> </w:t>
      </w:r>
      <w:r w:rsidR="00C22859">
        <w:rPr>
          <w:sz w:val="22"/>
          <w:szCs w:val="22"/>
        </w:rPr>
        <w:t xml:space="preserve">  </w:t>
      </w:r>
      <w:r w:rsidR="007A396D">
        <w:rPr>
          <w:sz w:val="22"/>
          <w:szCs w:val="22"/>
        </w:rPr>
        <w:t xml:space="preserve"> </w:t>
      </w:r>
      <w:r w:rsidR="00332831">
        <w:rPr>
          <w:sz w:val="22"/>
          <w:szCs w:val="22"/>
        </w:rPr>
        <w:t>1</w:t>
      </w:r>
      <w:r w:rsidR="00C8778A">
        <w:rPr>
          <w:sz w:val="22"/>
          <w:szCs w:val="22"/>
        </w:rPr>
        <w:t>4</w:t>
      </w:r>
      <w:r w:rsidR="008370C6">
        <w:rPr>
          <w:sz w:val="22"/>
          <w:szCs w:val="22"/>
        </w:rPr>
        <w:t>0</w:t>
      </w:r>
      <w:r w:rsidR="00332831">
        <w:rPr>
          <w:sz w:val="22"/>
          <w:szCs w:val="22"/>
        </w:rPr>
        <w:t xml:space="preserve">.000.000,00 din      </w:t>
      </w:r>
      <w:proofErr w:type="spellStart"/>
      <w:r w:rsidR="00332831">
        <w:rPr>
          <w:sz w:val="22"/>
          <w:szCs w:val="22"/>
        </w:rPr>
        <w:t>ili</w:t>
      </w:r>
      <w:proofErr w:type="spellEnd"/>
      <w:r w:rsidR="00332831">
        <w:rPr>
          <w:sz w:val="22"/>
          <w:szCs w:val="22"/>
        </w:rPr>
        <w:t xml:space="preserve">         </w:t>
      </w:r>
      <w:r w:rsidR="00C8778A">
        <w:rPr>
          <w:sz w:val="22"/>
          <w:szCs w:val="22"/>
        </w:rPr>
        <w:t>3,</w:t>
      </w:r>
      <w:proofErr w:type="gramStart"/>
      <w:r w:rsidR="00C8778A">
        <w:rPr>
          <w:sz w:val="22"/>
          <w:szCs w:val="22"/>
        </w:rPr>
        <w:t>0  %</w:t>
      </w:r>
      <w:proofErr w:type="gramEnd"/>
      <w:r w:rsidR="00C8778A">
        <w:rPr>
          <w:sz w:val="22"/>
          <w:szCs w:val="22"/>
        </w:rPr>
        <w:t xml:space="preserve">     </w:t>
      </w:r>
      <w:r w:rsidR="00332831">
        <w:rPr>
          <w:sz w:val="22"/>
          <w:szCs w:val="22"/>
        </w:rPr>
        <w:t xml:space="preserve"> za </w:t>
      </w:r>
      <w:proofErr w:type="spellStart"/>
      <w:r w:rsidR="00332831">
        <w:rPr>
          <w:sz w:val="22"/>
          <w:szCs w:val="22"/>
        </w:rPr>
        <w:t>izdatke</w:t>
      </w:r>
      <w:proofErr w:type="spellEnd"/>
      <w:r w:rsidR="00332831">
        <w:rPr>
          <w:sz w:val="22"/>
          <w:szCs w:val="22"/>
        </w:rPr>
        <w:t xml:space="preserve"> za </w:t>
      </w:r>
      <w:proofErr w:type="spellStart"/>
      <w:r w:rsidR="00332831">
        <w:rPr>
          <w:sz w:val="22"/>
          <w:szCs w:val="22"/>
        </w:rPr>
        <w:t>otplatu</w:t>
      </w:r>
      <w:proofErr w:type="spellEnd"/>
      <w:r w:rsidR="00332831">
        <w:rPr>
          <w:sz w:val="22"/>
          <w:szCs w:val="22"/>
        </w:rPr>
        <w:t xml:space="preserve"> </w:t>
      </w:r>
      <w:proofErr w:type="spellStart"/>
      <w:r w:rsidR="00332831">
        <w:rPr>
          <w:sz w:val="22"/>
          <w:szCs w:val="22"/>
        </w:rPr>
        <w:t>glavnice</w:t>
      </w:r>
      <w:proofErr w:type="spellEnd"/>
    </w:p>
    <w:p w14:paraId="78F7074A" w14:textId="77777777" w:rsidR="007E7F9C" w:rsidRDefault="007E7F9C" w:rsidP="00AE3D21">
      <w:pPr>
        <w:rPr>
          <w:sz w:val="22"/>
          <w:szCs w:val="22"/>
        </w:rPr>
      </w:pPr>
    </w:p>
    <w:p w14:paraId="37DF9D97" w14:textId="77777777" w:rsidR="007E7F9C" w:rsidRDefault="007E7F9C" w:rsidP="00AE3D21">
      <w:pPr>
        <w:rPr>
          <w:sz w:val="22"/>
          <w:szCs w:val="22"/>
        </w:rPr>
      </w:pPr>
    </w:p>
    <w:p w14:paraId="18AD7F80" w14:textId="77777777" w:rsidR="008370C6" w:rsidRDefault="008370C6" w:rsidP="00AE3D21">
      <w:pPr>
        <w:rPr>
          <w:sz w:val="22"/>
          <w:szCs w:val="22"/>
        </w:rPr>
      </w:pPr>
    </w:p>
    <w:p w14:paraId="53011C94" w14:textId="77777777" w:rsidR="008370C6" w:rsidRDefault="008370C6" w:rsidP="00AE3D21">
      <w:pPr>
        <w:rPr>
          <w:sz w:val="22"/>
          <w:szCs w:val="22"/>
        </w:rPr>
      </w:pPr>
    </w:p>
    <w:p w14:paraId="6CB233C1" w14:textId="77777777" w:rsidR="00AE3D21" w:rsidRPr="00A05630" w:rsidRDefault="00AE3D21" w:rsidP="00AE3D21">
      <w:pPr>
        <w:rPr>
          <w:b/>
          <w:sz w:val="22"/>
          <w:szCs w:val="22"/>
        </w:rPr>
      </w:pPr>
      <w:r w:rsidRPr="00A05630">
        <w:rPr>
          <w:b/>
          <w:sz w:val="22"/>
          <w:szCs w:val="22"/>
        </w:rPr>
        <w:t xml:space="preserve">                             STRUKTURA RASHODA PO EKONOMSKOJ KLASIFIKACIJI</w:t>
      </w:r>
    </w:p>
    <w:p w14:paraId="0B7852BA" w14:textId="77777777" w:rsidR="00AE3D21" w:rsidRPr="00AF0031" w:rsidRDefault="00AE3D21" w:rsidP="00AE3D21">
      <w:pPr>
        <w:rPr>
          <w:sz w:val="22"/>
          <w:szCs w:val="22"/>
        </w:rPr>
      </w:pPr>
    </w:p>
    <w:p w14:paraId="220A545B" w14:textId="77777777" w:rsidR="00AE3D21" w:rsidRDefault="00AE3D21" w:rsidP="00AE3D21">
      <w:pPr>
        <w:rPr>
          <w:sz w:val="22"/>
          <w:szCs w:val="22"/>
        </w:rPr>
      </w:pPr>
      <w:proofErr w:type="spellStart"/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Grada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Novog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Pazara</w:t>
      </w:r>
      <w:proofErr w:type="spellEnd"/>
      <w:r w:rsidR="00481BB0">
        <w:rPr>
          <w:sz w:val="22"/>
          <w:szCs w:val="22"/>
        </w:rPr>
        <w:t xml:space="preserve"> za 20</w:t>
      </w:r>
      <w:r w:rsidR="00737E32">
        <w:rPr>
          <w:sz w:val="22"/>
          <w:szCs w:val="22"/>
        </w:rPr>
        <w:t>2</w:t>
      </w:r>
      <w:r w:rsidR="0021191A">
        <w:rPr>
          <w:sz w:val="22"/>
          <w:szCs w:val="22"/>
        </w:rPr>
        <w:t>4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rashodi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skladu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ekonomskom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klasifikacijom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rashoda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izdataka</w:t>
      </w:r>
      <w:proofErr w:type="spellEnd"/>
      <w:r w:rsidRPr="00AF0031">
        <w:rPr>
          <w:sz w:val="22"/>
          <w:szCs w:val="22"/>
        </w:rPr>
        <w:t xml:space="preserve">  </w:t>
      </w:r>
      <w:proofErr w:type="spellStart"/>
      <w:r w:rsidRPr="00AF0031">
        <w:rPr>
          <w:sz w:val="22"/>
          <w:szCs w:val="22"/>
        </w:rPr>
        <w:t>na</w:t>
      </w:r>
      <w:proofErr w:type="spellEnd"/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osnovu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Zakona</w:t>
      </w:r>
      <w:proofErr w:type="spellEnd"/>
      <w:r w:rsidRPr="00AF0031">
        <w:rPr>
          <w:sz w:val="22"/>
          <w:szCs w:val="22"/>
        </w:rPr>
        <w:t xml:space="preserve"> o </w:t>
      </w:r>
      <w:proofErr w:type="spellStart"/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sistemu</w:t>
      </w:r>
      <w:proofErr w:type="spellEnd"/>
      <w:r w:rsidRPr="00AF0031">
        <w:rPr>
          <w:sz w:val="22"/>
          <w:szCs w:val="22"/>
        </w:rPr>
        <w:t xml:space="preserve">, </w:t>
      </w:r>
      <w:proofErr w:type="spellStart"/>
      <w:r w:rsidRPr="00AF0031">
        <w:rPr>
          <w:sz w:val="22"/>
          <w:szCs w:val="22"/>
        </w:rPr>
        <w:t>kojim</w:t>
      </w:r>
      <w:proofErr w:type="spellEnd"/>
      <w:r w:rsidRPr="00AF0031">
        <w:rPr>
          <w:sz w:val="22"/>
          <w:szCs w:val="22"/>
        </w:rPr>
        <w:t xml:space="preserve"> je </w:t>
      </w:r>
      <w:proofErr w:type="spellStart"/>
      <w:r w:rsidRPr="00AF0031">
        <w:rPr>
          <w:sz w:val="22"/>
          <w:szCs w:val="22"/>
        </w:rPr>
        <w:t>regulisano</w:t>
      </w:r>
      <w:proofErr w:type="spellEnd"/>
      <w:r w:rsidRPr="00AF0031">
        <w:rPr>
          <w:sz w:val="22"/>
          <w:szCs w:val="22"/>
        </w:rPr>
        <w:t xml:space="preserve"> da se </w:t>
      </w:r>
      <w:proofErr w:type="spellStart"/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priprema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osnovu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sistema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jedinstvene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etske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klasifikacije</w:t>
      </w:r>
      <w:proofErr w:type="spellEnd"/>
      <w:r w:rsidRPr="00AF0031">
        <w:rPr>
          <w:sz w:val="22"/>
          <w:szCs w:val="22"/>
        </w:rPr>
        <w:t xml:space="preserve">. </w:t>
      </w:r>
    </w:p>
    <w:p w14:paraId="0152F60A" w14:textId="77777777" w:rsidR="007E7F9C" w:rsidRDefault="007E7F9C" w:rsidP="00AE3D21">
      <w:pPr>
        <w:rPr>
          <w:sz w:val="22"/>
          <w:szCs w:val="22"/>
        </w:rPr>
      </w:pPr>
    </w:p>
    <w:p w14:paraId="66B57BFA" w14:textId="77777777" w:rsidR="007E7F9C" w:rsidRDefault="007E7F9C" w:rsidP="00AE3D21">
      <w:pPr>
        <w:rPr>
          <w:sz w:val="22"/>
          <w:szCs w:val="22"/>
        </w:rPr>
      </w:pPr>
    </w:p>
    <w:p w14:paraId="5B621550" w14:textId="77777777" w:rsidR="007445A9" w:rsidRDefault="007445A9" w:rsidP="00AE3D21">
      <w:pPr>
        <w:rPr>
          <w:sz w:val="22"/>
          <w:szCs w:val="22"/>
        </w:rPr>
      </w:pPr>
    </w:p>
    <w:p w14:paraId="5CD88E27" w14:textId="77777777" w:rsidR="007445A9" w:rsidRPr="00AF0031" w:rsidRDefault="007445A9" w:rsidP="00AE3D21">
      <w:pPr>
        <w:rPr>
          <w:sz w:val="22"/>
          <w:szCs w:val="22"/>
        </w:rPr>
      </w:pPr>
    </w:p>
    <w:p w14:paraId="7AD2642D" w14:textId="77777777" w:rsidR="00AE3D21" w:rsidRPr="002364E2" w:rsidRDefault="00AE3D21" w:rsidP="00AE3D21">
      <w:pPr>
        <w:rPr>
          <w:b/>
          <w:bCs/>
          <w:sz w:val="22"/>
          <w:szCs w:val="22"/>
        </w:rPr>
      </w:pPr>
      <w:r w:rsidRPr="002364E2">
        <w:rPr>
          <w:b/>
          <w:bCs/>
          <w:sz w:val="22"/>
          <w:szCs w:val="22"/>
        </w:rPr>
        <w:t xml:space="preserve">                                                                  </w:t>
      </w:r>
      <w:proofErr w:type="spellStart"/>
      <w:proofErr w:type="gramStart"/>
      <w:r w:rsidRPr="002364E2">
        <w:rPr>
          <w:b/>
          <w:bCs/>
          <w:sz w:val="22"/>
          <w:szCs w:val="22"/>
        </w:rPr>
        <w:t>Tekući</w:t>
      </w:r>
      <w:proofErr w:type="spellEnd"/>
      <w:r w:rsidRPr="002364E2">
        <w:rPr>
          <w:b/>
          <w:bCs/>
          <w:sz w:val="22"/>
          <w:szCs w:val="22"/>
        </w:rPr>
        <w:t xml:space="preserve">  </w:t>
      </w:r>
      <w:proofErr w:type="spellStart"/>
      <w:r w:rsidRPr="002364E2">
        <w:rPr>
          <w:b/>
          <w:bCs/>
          <w:sz w:val="22"/>
          <w:szCs w:val="22"/>
        </w:rPr>
        <w:t>rashodi</w:t>
      </w:r>
      <w:proofErr w:type="spellEnd"/>
      <w:proofErr w:type="gramEnd"/>
    </w:p>
    <w:p w14:paraId="745A15C5" w14:textId="77777777" w:rsidR="00AE3D21" w:rsidRPr="002364E2" w:rsidRDefault="00AE3D21" w:rsidP="00AE3D21">
      <w:pPr>
        <w:rPr>
          <w:sz w:val="22"/>
          <w:szCs w:val="22"/>
        </w:rPr>
      </w:pPr>
    </w:p>
    <w:p w14:paraId="3F02177C" w14:textId="77777777" w:rsidR="00AE3D21" w:rsidRPr="002364E2" w:rsidRDefault="00AE3D21" w:rsidP="00AE3D21">
      <w:pPr>
        <w:rPr>
          <w:sz w:val="22"/>
          <w:szCs w:val="22"/>
        </w:rPr>
      </w:pPr>
      <w:r w:rsidRPr="002364E2">
        <w:rPr>
          <w:sz w:val="22"/>
          <w:szCs w:val="22"/>
        </w:rPr>
        <w:t xml:space="preserve">       U </w:t>
      </w:r>
      <w:proofErr w:type="spellStart"/>
      <w:r w:rsidRPr="002364E2">
        <w:rPr>
          <w:sz w:val="22"/>
          <w:szCs w:val="22"/>
        </w:rPr>
        <w:t>okviru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tekućih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rashoda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planirani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su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rashodi</w:t>
      </w:r>
      <w:proofErr w:type="spellEnd"/>
      <w:r w:rsidRPr="002364E2">
        <w:rPr>
          <w:sz w:val="22"/>
          <w:szCs w:val="22"/>
        </w:rPr>
        <w:t xml:space="preserve"> za </w:t>
      </w:r>
      <w:proofErr w:type="spellStart"/>
      <w:r w:rsidRPr="002364E2">
        <w:rPr>
          <w:sz w:val="22"/>
          <w:szCs w:val="22"/>
        </w:rPr>
        <w:t>zaposlene</w:t>
      </w:r>
      <w:proofErr w:type="spellEnd"/>
      <w:r w:rsidRPr="002364E2">
        <w:rPr>
          <w:sz w:val="22"/>
          <w:szCs w:val="22"/>
        </w:rPr>
        <w:t xml:space="preserve"> </w:t>
      </w:r>
      <w:proofErr w:type="gramStart"/>
      <w:r w:rsidRPr="002364E2">
        <w:rPr>
          <w:sz w:val="22"/>
          <w:szCs w:val="22"/>
        </w:rPr>
        <w:t>(</w:t>
      </w:r>
      <w:r w:rsidR="00D40EBB" w:rsidRPr="002364E2">
        <w:rPr>
          <w:sz w:val="22"/>
          <w:szCs w:val="22"/>
        </w:rPr>
        <w:t xml:space="preserve"> </w:t>
      </w:r>
      <w:r w:rsidR="002C168C" w:rsidRPr="002364E2">
        <w:rPr>
          <w:sz w:val="22"/>
          <w:szCs w:val="22"/>
        </w:rPr>
        <w:t>1.</w:t>
      </w:r>
      <w:r w:rsidR="0021191A">
        <w:rPr>
          <w:sz w:val="22"/>
          <w:szCs w:val="22"/>
        </w:rPr>
        <w:t>338</w:t>
      </w:r>
      <w:r w:rsidRPr="002364E2">
        <w:rPr>
          <w:sz w:val="22"/>
          <w:szCs w:val="22"/>
        </w:rPr>
        <w:t>.</w:t>
      </w:r>
      <w:r w:rsidR="0021191A">
        <w:rPr>
          <w:sz w:val="22"/>
          <w:szCs w:val="22"/>
        </w:rPr>
        <w:t>05</w:t>
      </w:r>
      <w:r w:rsidR="0014040E">
        <w:rPr>
          <w:sz w:val="22"/>
          <w:szCs w:val="22"/>
        </w:rPr>
        <w:t>0</w:t>
      </w:r>
      <w:r w:rsidR="002601EF" w:rsidRPr="002364E2">
        <w:rPr>
          <w:sz w:val="22"/>
          <w:szCs w:val="22"/>
        </w:rPr>
        <w:t>.</w:t>
      </w:r>
      <w:r w:rsidR="00A500F0" w:rsidRPr="002364E2">
        <w:rPr>
          <w:sz w:val="22"/>
          <w:szCs w:val="22"/>
        </w:rPr>
        <w:t>00</w:t>
      </w:r>
      <w:r w:rsidR="005C26E4" w:rsidRPr="002364E2">
        <w:rPr>
          <w:sz w:val="22"/>
          <w:szCs w:val="22"/>
        </w:rPr>
        <w:t>0.</w:t>
      </w:r>
      <w:r w:rsidRPr="002364E2">
        <w:rPr>
          <w:sz w:val="22"/>
          <w:szCs w:val="22"/>
        </w:rPr>
        <w:t>00</w:t>
      </w:r>
      <w:proofErr w:type="gram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dinara</w:t>
      </w:r>
      <w:proofErr w:type="spellEnd"/>
      <w:r w:rsidRPr="002364E2">
        <w:rPr>
          <w:sz w:val="22"/>
          <w:szCs w:val="22"/>
        </w:rPr>
        <w:t xml:space="preserve"> , </w:t>
      </w:r>
      <w:proofErr w:type="spellStart"/>
      <w:r w:rsidRPr="002364E2">
        <w:rPr>
          <w:sz w:val="22"/>
          <w:szCs w:val="22"/>
        </w:rPr>
        <w:t>ili</w:t>
      </w:r>
      <w:proofErr w:type="spellEnd"/>
      <w:r w:rsidRPr="002364E2">
        <w:rPr>
          <w:sz w:val="22"/>
          <w:szCs w:val="22"/>
        </w:rPr>
        <w:t xml:space="preserve">  </w:t>
      </w:r>
      <w:r w:rsidR="003A2CF0" w:rsidRPr="002364E2">
        <w:rPr>
          <w:sz w:val="22"/>
          <w:szCs w:val="22"/>
        </w:rPr>
        <w:t>3</w:t>
      </w:r>
      <w:r w:rsidR="0021191A">
        <w:rPr>
          <w:sz w:val="22"/>
          <w:szCs w:val="22"/>
        </w:rPr>
        <w:t>7</w:t>
      </w:r>
      <w:r w:rsidR="00796366" w:rsidRPr="002364E2">
        <w:rPr>
          <w:sz w:val="22"/>
          <w:szCs w:val="22"/>
        </w:rPr>
        <w:t>,</w:t>
      </w:r>
      <w:r w:rsidR="0021191A">
        <w:rPr>
          <w:sz w:val="22"/>
          <w:szCs w:val="22"/>
        </w:rPr>
        <w:t>3</w:t>
      </w:r>
      <w:r w:rsidRPr="002364E2">
        <w:rPr>
          <w:sz w:val="22"/>
          <w:szCs w:val="22"/>
        </w:rPr>
        <w:t xml:space="preserve"> % </w:t>
      </w:r>
      <w:proofErr w:type="spellStart"/>
      <w:r w:rsidRPr="002364E2">
        <w:rPr>
          <w:sz w:val="22"/>
          <w:szCs w:val="22"/>
        </w:rPr>
        <w:t>od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ukupno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planiranih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rashoda</w:t>
      </w:r>
      <w:proofErr w:type="spellEnd"/>
      <w:r w:rsidRPr="002364E2">
        <w:rPr>
          <w:sz w:val="22"/>
          <w:szCs w:val="22"/>
        </w:rPr>
        <w:t xml:space="preserve"> , </w:t>
      </w:r>
      <w:proofErr w:type="spellStart"/>
      <w:r w:rsidRPr="002364E2">
        <w:rPr>
          <w:b/>
          <w:sz w:val="22"/>
          <w:szCs w:val="22"/>
        </w:rPr>
        <w:t>korišćenje</w:t>
      </w:r>
      <w:proofErr w:type="spellEnd"/>
      <w:r w:rsidRPr="002364E2">
        <w:rPr>
          <w:b/>
          <w:sz w:val="22"/>
          <w:szCs w:val="22"/>
        </w:rPr>
        <w:t xml:space="preserve"> </w:t>
      </w:r>
      <w:proofErr w:type="spellStart"/>
      <w:r w:rsidRPr="002364E2">
        <w:rPr>
          <w:b/>
          <w:sz w:val="22"/>
          <w:szCs w:val="22"/>
        </w:rPr>
        <w:t>usluga</w:t>
      </w:r>
      <w:proofErr w:type="spellEnd"/>
      <w:r w:rsidRPr="002364E2">
        <w:rPr>
          <w:b/>
          <w:sz w:val="22"/>
          <w:szCs w:val="22"/>
        </w:rPr>
        <w:t xml:space="preserve"> </w:t>
      </w:r>
      <w:proofErr w:type="spellStart"/>
      <w:r w:rsidRPr="002364E2">
        <w:rPr>
          <w:b/>
          <w:sz w:val="22"/>
          <w:szCs w:val="22"/>
        </w:rPr>
        <w:t>i</w:t>
      </w:r>
      <w:proofErr w:type="spellEnd"/>
      <w:r w:rsidRPr="002364E2">
        <w:rPr>
          <w:b/>
          <w:sz w:val="22"/>
          <w:szCs w:val="22"/>
        </w:rPr>
        <w:t xml:space="preserve"> </w:t>
      </w:r>
      <w:proofErr w:type="spellStart"/>
      <w:r w:rsidRPr="002364E2">
        <w:rPr>
          <w:b/>
          <w:sz w:val="22"/>
          <w:szCs w:val="22"/>
        </w:rPr>
        <w:t>roba</w:t>
      </w:r>
      <w:proofErr w:type="spellEnd"/>
      <w:r w:rsidRPr="002364E2">
        <w:rPr>
          <w:sz w:val="22"/>
          <w:szCs w:val="22"/>
        </w:rPr>
        <w:t xml:space="preserve"> (</w:t>
      </w:r>
      <w:r w:rsidR="008370C6">
        <w:rPr>
          <w:sz w:val="22"/>
          <w:szCs w:val="22"/>
        </w:rPr>
        <w:t>1.</w:t>
      </w:r>
      <w:r w:rsidR="0021191A">
        <w:rPr>
          <w:sz w:val="22"/>
          <w:szCs w:val="22"/>
        </w:rPr>
        <w:t>206</w:t>
      </w:r>
      <w:r w:rsidR="00870B81" w:rsidRPr="002364E2">
        <w:rPr>
          <w:sz w:val="22"/>
          <w:szCs w:val="22"/>
        </w:rPr>
        <w:t>.</w:t>
      </w:r>
      <w:r w:rsidR="0021191A">
        <w:rPr>
          <w:sz w:val="22"/>
          <w:szCs w:val="22"/>
        </w:rPr>
        <w:t>69</w:t>
      </w:r>
      <w:r w:rsidR="008370C6">
        <w:rPr>
          <w:sz w:val="22"/>
          <w:szCs w:val="22"/>
        </w:rPr>
        <w:t>0</w:t>
      </w:r>
      <w:r w:rsidR="00870B81" w:rsidRPr="002364E2">
        <w:rPr>
          <w:sz w:val="22"/>
          <w:szCs w:val="22"/>
        </w:rPr>
        <w:t>.</w:t>
      </w:r>
      <w:r w:rsidR="001E5AAD" w:rsidRPr="002364E2">
        <w:rPr>
          <w:sz w:val="22"/>
          <w:szCs w:val="22"/>
        </w:rPr>
        <w:t>00</w:t>
      </w:r>
      <w:r w:rsidR="00866019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 xml:space="preserve">,00 din.  </w:t>
      </w:r>
      <w:proofErr w:type="spellStart"/>
      <w:proofErr w:type="gramStart"/>
      <w:r w:rsidRPr="002364E2">
        <w:rPr>
          <w:sz w:val="22"/>
          <w:szCs w:val="22"/>
        </w:rPr>
        <w:t>ili</w:t>
      </w:r>
      <w:proofErr w:type="spellEnd"/>
      <w:r w:rsidRPr="002364E2">
        <w:rPr>
          <w:sz w:val="22"/>
          <w:szCs w:val="22"/>
        </w:rPr>
        <w:t xml:space="preserve">  </w:t>
      </w:r>
      <w:r w:rsidR="003A2CF0" w:rsidRPr="002364E2">
        <w:rPr>
          <w:sz w:val="22"/>
          <w:szCs w:val="22"/>
        </w:rPr>
        <w:t>3</w:t>
      </w:r>
      <w:r w:rsidR="0021191A">
        <w:rPr>
          <w:sz w:val="22"/>
          <w:szCs w:val="22"/>
        </w:rPr>
        <w:t>3</w:t>
      </w:r>
      <w:proofErr w:type="gramEnd"/>
      <w:r w:rsidR="008F1128" w:rsidRPr="002364E2">
        <w:rPr>
          <w:sz w:val="22"/>
          <w:szCs w:val="22"/>
        </w:rPr>
        <w:t>,</w:t>
      </w:r>
      <w:r w:rsidR="0021191A">
        <w:rPr>
          <w:sz w:val="22"/>
          <w:szCs w:val="22"/>
        </w:rPr>
        <w:t xml:space="preserve">8 </w:t>
      </w:r>
      <w:r w:rsidRPr="002364E2">
        <w:rPr>
          <w:sz w:val="22"/>
          <w:szCs w:val="22"/>
        </w:rPr>
        <w:t xml:space="preserve">%), </w:t>
      </w:r>
      <w:proofErr w:type="spellStart"/>
      <w:r w:rsidRPr="002364E2">
        <w:rPr>
          <w:b/>
          <w:sz w:val="22"/>
          <w:szCs w:val="22"/>
        </w:rPr>
        <w:t>ot</w:t>
      </w:r>
      <w:r w:rsidR="000259BA" w:rsidRPr="002364E2">
        <w:rPr>
          <w:b/>
          <w:sz w:val="22"/>
          <w:szCs w:val="22"/>
        </w:rPr>
        <w:t>p</w:t>
      </w:r>
      <w:r w:rsidRPr="002364E2">
        <w:rPr>
          <w:b/>
          <w:sz w:val="22"/>
          <w:szCs w:val="22"/>
        </w:rPr>
        <w:t>late</w:t>
      </w:r>
      <w:proofErr w:type="spellEnd"/>
      <w:r w:rsidRPr="002364E2">
        <w:rPr>
          <w:b/>
          <w:sz w:val="22"/>
          <w:szCs w:val="22"/>
        </w:rPr>
        <w:t xml:space="preserve"> </w:t>
      </w:r>
      <w:proofErr w:type="spellStart"/>
      <w:r w:rsidRPr="002364E2">
        <w:rPr>
          <w:b/>
          <w:sz w:val="22"/>
          <w:szCs w:val="22"/>
        </w:rPr>
        <w:t>kamata</w:t>
      </w:r>
      <w:proofErr w:type="spellEnd"/>
      <w:r w:rsidRPr="002364E2">
        <w:rPr>
          <w:sz w:val="22"/>
          <w:szCs w:val="22"/>
        </w:rPr>
        <w:t xml:space="preserve">  (</w:t>
      </w:r>
      <w:r w:rsidR="0021191A">
        <w:rPr>
          <w:sz w:val="22"/>
          <w:szCs w:val="22"/>
        </w:rPr>
        <w:t>40</w:t>
      </w:r>
      <w:r w:rsidR="00870B81" w:rsidRPr="002364E2">
        <w:rPr>
          <w:sz w:val="22"/>
          <w:szCs w:val="22"/>
        </w:rPr>
        <w:t>.</w:t>
      </w:r>
      <w:r w:rsidR="0021191A">
        <w:rPr>
          <w:sz w:val="22"/>
          <w:szCs w:val="22"/>
        </w:rPr>
        <w:t>0</w:t>
      </w:r>
      <w:r w:rsidR="002C168C" w:rsidRPr="002364E2">
        <w:rPr>
          <w:sz w:val="22"/>
          <w:szCs w:val="22"/>
        </w:rPr>
        <w:t>0</w:t>
      </w:r>
      <w:r w:rsidR="00C579FC" w:rsidRPr="002364E2">
        <w:rPr>
          <w:sz w:val="22"/>
          <w:szCs w:val="22"/>
        </w:rPr>
        <w:t>0</w:t>
      </w:r>
      <w:r w:rsidR="00870B81" w:rsidRPr="002364E2">
        <w:rPr>
          <w:sz w:val="22"/>
          <w:szCs w:val="22"/>
        </w:rPr>
        <w:t>.</w:t>
      </w:r>
      <w:r w:rsidR="001E5AAD" w:rsidRPr="002364E2">
        <w:rPr>
          <w:sz w:val="22"/>
          <w:szCs w:val="22"/>
        </w:rPr>
        <w:t>0</w:t>
      </w:r>
      <w:r w:rsidR="00870B81" w:rsidRPr="002364E2">
        <w:rPr>
          <w:sz w:val="22"/>
          <w:szCs w:val="22"/>
        </w:rPr>
        <w:t>00</w:t>
      </w:r>
      <w:r w:rsidRPr="002364E2">
        <w:rPr>
          <w:sz w:val="22"/>
          <w:szCs w:val="22"/>
        </w:rPr>
        <w:t xml:space="preserve">,00 din.  </w:t>
      </w:r>
      <w:proofErr w:type="spellStart"/>
      <w:r w:rsidRPr="002364E2">
        <w:rPr>
          <w:sz w:val="22"/>
          <w:szCs w:val="22"/>
        </w:rPr>
        <w:t>ili</w:t>
      </w:r>
      <w:proofErr w:type="spellEnd"/>
      <w:r w:rsidRPr="002364E2">
        <w:rPr>
          <w:sz w:val="22"/>
          <w:szCs w:val="22"/>
        </w:rPr>
        <w:t xml:space="preserve"> </w:t>
      </w:r>
      <w:r w:rsidR="0021191A">
        <w:rPr>
          <w:sz w:val="22"/>
          <w:szCs w:val="22"/>
        </w:rPr>
        <w:t>1</w:t>
      </w:r>
      <w:r w:rsidRPr="002364E2">
        <w:rPr>
          <w:sz w:val="22"/>
          <w:szCs w:val="22"/>
        </w:rPr>
        <w:t>,</w:t>
      </w:r>
      <w:r w:rsidR="0021191A">
        <w:rPr>
          <w:sz w:val="22"/>
          <w:szCs w:val="22"/>
        </w:rPr>
        <w:t>1</w:t>
      </w:r>
      <w:r w:rsidRPr="002364E2">
        <w:rPr>
          <w:sz w:val="22"/>
          <w:szCs w:val="22"/>
        </w:rPr>
        <w:t>%</w:t>
      </w:r>
      <w:proofErr w:type="gramStart"/>
      <w:r w:rsidRPr="002364E2">
        <w:rPr>
          <w:sz w:val="22"/>
          <w:szCs w:val="22"/>
        </w:rPr>
        <w:t xml:space="preserve">),  </w:t>
      </w:r>
      <w:proofErr w:type="spellStart"/>
      <w:r w:rsidRPr="002364E2">
        <w:rPr>
          <w:b/>
          <w:sz w:val="22"/>
          <w:szCs w:val="22"/>
        </w:rPr>
        <w:t>subvencije</w:t>
      </w:r>
      <w:proofErr w:type="spellEnd"/>
      <w:proofErr w:type="gramEnd"/>
      <w:r w:rsidRPr="002364E2">
        <w:rPr>
          <w:sz w:val="22"/>
          <w:szCs w:val="22"/>
        </w:rPr>
        <w:t xml:space="preserve"> (</w:t>
      </w:r>
      <w:r w:rsidR="00247107">
        <w:rPr>
          <w:sz w:val="22"/>
          <w:szCs w:val="22"/>
        </w:rPr>
        <w:t>2</w:t>
      </w:r>
      <w:r w:rsidR="008370C6">
        <w:rPr>
          <w:sz w:val="22"/>
          <w:szCs w:val="22"/>
        </w:rPr>
        <w:t>5</w:t>
      </w:r>
      <w:r w:rsidRPr="002364E2">
        <w:rPr>
          <w:sz w:val="22"/>
          <w:szCs w:val="22"/>
        </w:rPr>
        <w:t>.</w:t>
      </w:r>
      <w:r w:rsidR="00A12174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 xml:space="preserve">00.000,00 din.  </w:t>
      </w:r>
      <w:proofErr w:type="spellStart"/>
      <w:proofErr w:type="gramStart"/>
      <w:r w:rsidRPr="002364E2">
        <w:rPr>
          <w:sz w:val="22"/>
          <w:szCs w:val="22"/>
        </w:rPr>
        <w:t>ili</w:t>
      </w:r>
      <w:proofErr w:type="spellEnd"/>
      <w:r w:rsidRPr="002364E2">
        <w:rPr>
          <w:sz w:val="22"/>
          <w:szCs w:val="22"/>
        </w:rPr>
        <w:t xml:space="preserve">  </w:t>
      </w:r>
      <w:r w:rsidR="00C579FC" w:rsidRPr="002364E2">
        <w:rPr>
          <w:sz w:val="22"/>
          <w:szCs w:val="22"/>
        </w:rPr>
        <w:t>0</w:t>
      </w:r>
      <w:proofErr w:type="gramEnd"/>
      <w:r w:rsidRPr="002364E2">
        <w:rPr>
          <w:sz w:val="22"/>
          <w:szCs w:val="22"/>
        </w:rPr>
        <w:t>,</w:t>
      </w:r>
      <w:r w:rsidR="0021191A">
        <w:rPr>
          <w:sz w:val="22"/>
          <w:szCs w:val="22"/>
        </w:rPr>
        <w:t>4</w:t>
      </w:r>
      <w:r w:rsidRPr="002364E2">
        <w:rPr>
          <w:sz w:val="22"/>
          <w:szCs w:val="22"/>
        </w:rPr>
        <w:t xml:space="preserve">  %) , </w:t>
      </w:r>
      <w:proofErr w:type="spellStart"/>
      <w:r w:rsidRPr="002364E2">
        <w:rPr>
          <w:sz w:val="22"/>
          <w:szCs w:val="22"/>
        </w:rPr>
        <w:t>donacije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i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transferi</w:t>
      </w:r>
      <w:proofErr w:type="spellEnd"/>
      <w:r w:rsidRPr="002364E2">
        <w:rPr>
          <w:sz w:val="22"/>
          <w:szCs w:val="22"/>
        </w:rPr>
        <w:t xml:space="preserve"> za </w:t>
      </w:r>
      <w:proofErr w:type="spellStart"/>
      <w:r w:rsidRPr="002364E2">
        <w:rPr>
          <w:sz w:val="22"/>
          <w:szCs w:val="22"/>
        </w:rPr>
        <w:t>srednje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i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osnovne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="007146FC" w:rsidRPr="002364E2">
        <w:rPr>
          <w:sz w:val="22"/>
          <w:szCs w:val="22"/>
        </w:rPr>
        <w:t>š</w:t>
      </w:r>
      <w:r w:rsidR="006C3600" w:rsidRPr="002364E2">
        <w:rPr>
          <w:sz w:val="22"/>
          <w:szCs w:val="22"/>
        </w:rPr>
        <w:t>kole</w:t>
      </w:r>
      <w:proofErr w:type="spellEnd"/>
      <w:r w:rsidR="005C26E4" w:rsidRPr="002364E2">
        <w:rPr>
          <w:sz w:val="22"/>
          <w:szCs w:val="22"/>
        </w:rPr>
        <w:t xml:space="preserve"> </w:t>
      </w:r>
      <w:r w:rsidR="006C3600" w:rsidRPr="002364E2">
        <w:rPr>
          <w:sz w:val="22"/>
          <w:szCs w:val="22"/>
        </w:rPr>
        <w:t xml:space="preserve"> </w:t>
      </w:r>
      <w:proofErr w:type="spellStart"/>
      <w:r w:rsidR="006C3600" w:rsidRPr="002364E2">
        <w:rPr>
          <w:sz w:val="22"/>
          <w:szCs w:val="22"/>
        </w:rPr>
        <w:t>i</w:t>
      </w:r>
      <w:proofErr w:type="spellEnd"/>
      <w:r w:rsidR="006C3600" w:rsidRPr="002364E2">
        <w:rPr>
          <w:sz w:val="22"/>
          <w:szCs w:val="22"/>
        </w:rPr>
        <w:t xml:space="preserve"> </w:t>
      </w:r>
      <w:proofErr w:type="spellStart"/>
      <w:r w:rsidR="006C3600" w:rsidRPr="002364E2">
        <w:rPr>
          <w:sz w:val="22"/>
          <w:szCs w:val="22"/>
        </w:rPr>
        <w:t>ostale</w:t>
      </w:r>
      <w:proofErr w:type="spellEnd"/>
      <w:r w:rsidR="000259BA" w:rsidRPr="002364E2">
        <w:rPr>
          <w:sz w:val="22"/>
          <w:szCs w:val="22"/>
        </w:rPr>
        <w:t xml:space="preserve"> </w:t>
      </w:r>
      <w:r w:rsidR="00767EE6" w:rsidRPr="002364E2">
        <w:rPr>
          <w:sz w:val="22"/>
          <w:szCs w:val="22"/>
        </w:rPr>
        <w:t xml:space="preserve"> (   </w:t>
      </w:r>
      <w:r w:rsidR="004D5E94">
        <w:rPr>
          <w:sz w:val="22"/>
          <w:szCs w:val="22"/>
        </w:rPr>
        <w:t>520</w:t>
      </w:r>
      <w:r w:rsidR="006C3600" w:rsidRPr="002364E2">
        <w:rPr>
          <w:sz w:val="22"/>
          <w:szCs w:val="22"/>
        </w:rPr>
        <w:t>.</w:t>
      </w:r>
      <w:r w:rsidR="0021191A">
        <w:rPr>
          <w:sz w:val="22"/>
          <w:szCs w:val="22"/>
        </w:rPr>
        <w:t>5</w:t>
      </w:r>
      <w:r w:rsidR="00737E32" w:rsidRPr="002364E2">
        <w:rPr>
          <w:sz w:val="22"/>
          <w:szCs w:val="22"/>
        </w:rPr>
        <w:t>00</w:t>
      </w:r>
      <w:r w:rsidR="006C3600" w:rsidRPr="002364E2">
        <w:rPr>
          <w:sz w:val="22"/>
          <w:szCs w:val="22"/>
        </w:rPr>
        <w:t>.</w:t>
      </w:r>
      <w:r w:rsidR="001E5AAD" w:rsidRPr="002364E2">
        <w:rPr>
          <w:sz w:val="22"/>
          <w:szCs w:val="22"/>
        </w:rPr>
        <w:t>000</w:t>
      </w:r>
      <w:r w:rsidRPr="002364E2">
        <w:rPr>
          <w:sz w:val="22"/>
          <w:szCs w:val="22"/>
        </w:rPr>
        <w:t xml:space="preserve">,00 din. </w:t>
      </w:r>
      <w:proofErr w:type="spellStart"/>
      <w:proofErr w:type="gramStart"/>
      <w:r w:rsidRPr="002364E2">
        <w:rPr>
          <w:sz w:val="22"/>
          <w:szCs w:val="22"/>
        </w:rPr>
        <w:t>ili</w:t>
      </w:r>
      <w:proofErr w:type="spellEnd"/>
      <w:r w:rsidRPr="002364E2">
        <w:rPr>
          <w:sz w:val="22"/>
          <w:szCs w:val="22"/>
        </w:rPr>
        <w:t xml:space="preserve"> </w:t>
      </w:r>
      <w:r w:rsidR="006C3600" w:rsidRPr="002364E2">
        <w:rPr>
          <w:sz w:val="22"/>
          <w:szCs w:val="22"/>
        </w:rPr>
        <w:t xml:space="preserve"> </w:t>
      </w:r>
      <w:r w:rsidR="00432A07" w:rsidRPr="002364E2">
        <w:rPr>
          <w:sz w:val="22"/>
          <w:szCs w:val="22"/>
        </w:rPr>
        <w:t>1</w:t>
      </w:r>
      <w:r w:rsidR="0021191A">
        <w:rPr>
          <w:sz w:val="22"/>
          <w:szCs w:val="22"/>
        </w:rPr>
        <w:t>3</w:t>
      </w:r>
      <w:proofErr w:type="gramEnd"/>
      <w:r w:rsidR="00F525D8" w:rsidRPr="002364E2">
        <w:rPr>
          <w:sz w:val="22"/>
          <w:szCs w:val="22"/>
        </w:rPr>
        <w:t>,</w:t>
      </w:r>
      <w:r w:rsidR="0021191A">
        <w:rPr>
          <w:sz w:val="22"/>
          <w:szCs w:val="22"/>
        </w:rPr>
        <w:t>4</w:t>
      </w:r>
      <w:r w:rsidR="00F525D8" w:rsidRPr="002364E2">
        <w:rPr>
          <w:sz w:val="22"/>
          <w:szCs w:val="22"/>
        </w:rPr>
        <w:t xml:space="preserve"> </w:t>
      </w:r>
      <w:r w:rsidRPr="002364E2">
        <w:rPr>
          <w:sz w:val="22"/>
          <w:szCs w:val="22"/>
        </w:rPr>
        <w:t xml:space="preserve">%), </w:t>
      </w:r>
      <w:proofErr w:type="spellStart"/>
      <w:r w:rsidRPr="002364E2">
        <w:rPr>
          <w:sz w:val="22"/>
          <w:szCs w:val="22"/>
        </w:rPr>
        <w:t>socijalna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za</w:t>
      </w:r>
      <w:r w:rsidR="007146FC" w:rsidRPr="002364E2">
        <w:rPr>
          <w:sz w:val="22"/>
          <w:szCs w:val="22"/>
        </w:rPr>
        <w:t>š</w:t>
      </w:r>
      <w:r w:rsidRPr="002364E2">
        <w:rPr>
          <w:sz w:val="22"/>
          <w:szCs w:val="22"/>
        </w:rPr>
        <w:t>tita</w:t>
      </w:r>
      <w:proofErr w:type="spellEnd"/>
      <w:r w:rsidRPr="002364E2">
        <w:rPr>
          <w:sz w:val="22"/>
          <w:szCs w:val="22"/>
        </w:rPr>
        <w:t xml:space="preserve">  (</w:t>
      </w:r>
      <w:r w:rsidR="0021191A">
        <w:rPr>
          <w:sz w:val="22"/>
          <w:szCs w:val="22"/>
        </w:rPr>
        <w:t>205</w:t>
      </w:r>
      <w:r w:rsidR="006C3600" w:rsidRPr="002364E2">
        <w:rPr>
          <w:sz w:val="22"/>
          <w:szCs w:val="22"/>
        </w:rPr>
        <w:t>.</w:t>
      </w:r>
      <w:r w:rsidR="0021191A">
        <w:rPr>
          <w:sz w:val="22"/>
          <w:szCs w:val="22"/>
        </w:rPr>
        <w:t>00</w:t>
      </w:r>
      <w:r w:rsidR="003A2CF0" w:rsidRPr="002364E2">
        <w:rPr>
          <w:sz w:val="22"/>
          <w:szCs w:val="22"/>
        </w:rPr>
        <w:t>0</w:t>
      </w:r>
      <w:r w:rsidR="006C3600" w:rsidRPr="002364E2">
        <w:rPr>
          <w:sz w:val="22"/>
          <w:szCs w:val="22"/>
        </w:rPr>
        <w:t>.</w:t>
      </w:r>
      <w:r w:rsidR="001E5AAD" w:rsidRPr="002364E2">
        <w:rPr>
          <w:sz w:val="22"/>
          <w:szCs w:val="22"/>
        </w:rPr>
        <w:t>0</w:t>
      </w:r>
      <w:r w:rsidR="006C3600" w:rsidRPr="002364E2">
        <w:rPr>
          <w:sz w:val="22"/>
          <w:szCs w:val="22"/>
        </w:rPr>
        <w:t>00</w:t>
      </w:r>
      <w:r w:rsidRPr="002364E2">
        <w:rPr>
          <w:sz w:val="22"/>
          <w:szCs w:val="22"/>
        </w:rPr>
        <w:t xml:space="preserve">,00 din.  </w:t>
      </w:r>
      <w:proofErr w:type="gramStart"/>
      <w:r w:rsidR="006C3600" w:rsidRPr="002364E2">
        <w:rPr>
          <w:sz w:val="22"/>
          <w:szCs w:val="22"/>
        </w:rPr>
        <w:t>I</w:t>
      </w:r>
      <w:r w:rsidRPr="002364E2">
        <w:rPr>
          <w:sz w:val="22"/>
          <w:szCs w:val="22"/>
        </w:rPr>
        <w:t>li</w:t>
      </w:r>
      <w:r w:rsidR="006C3600" w:rsidRPr="002364E2">
        <w:rPr>
          <w:sz w:val="22"/>
          <w:szCs w:val="22"/>
        </w:rPr>
        <w:t xml:space="preserve">  </w:t>
      </w:r>
      <w:r w:rsidR="0021191A">
        <w:rPr>
          <w:sz w:val="22"/>
          <w:szCs w:val="22"/>
        </w:rPr>
        <w:t>5</w:t>
      </w:r>
      <w:proofErr w:type="gramEnd"/>
      <w:r w:rsidR="006C3600" w:rsidRPr="002364E2">
        <w:rPr>
          <w:sz w:val="22"/>
          <w:szCs w:val="22"/>
        </w:rPr>
        <w:t>,</w:t>
      </w:r>
      <w:r w:rsidR="0021191A">
        <w:rPr>
          <w:sz w:val="22"/>
          <w:szCs w:val="22"/>
        </w:rPr>
        <w:t>7</w:t>
      </w:r>
      <w:r w:rsidRPr="002364E2">
        <w:rPr>
          <w:sz w:val="22"/>
          <w:szCs w:val="22"/>
        </w:rPr>
        <w:t xml:space="preserve"> </w:t>
      </w:r>
      <w:r w:rsidR="006C3600" w:rsidRPr="002364E2">
        <w:rPr>
          <w:sz w:val="22"/>
          <w:szCs w:val="22"/>
        </w:rPr>
        <w:t xml:space="preserve">%), </w:t>
      </w:r>
      <w:proofErr w:type="spellStart"/>
      <w:r w:rsidR="006C3600" w:rsidRPr="002364E2">
        <w:rPr>
          <w:sz w:val="22"/>
          <w:szCs w:val="22"/>
        </w:rPr>
        <w:t>i</w:t>
      </w:r>
      <w:proofErr w:type="spellEnd"/>
      <w:r w:rsidR="006C3600" w:rsidRPr="002364E2">
        <w:rPr>
          <w:sz w:val="22"/>
          <w:szCs w:val="22"/>
        </w:rPr>
        <w:t xml:space="preserve"> </w:t>
      </w:r>
      <w:proofErr w:type="spellStart"/>
      <w:r w:rsidR="006C3600" w:rsidRPr="002364E2">
        <w:rPr>
          <w:sz w:val="22"/>
          <w:szCs w:val="22"/>
        </w:rPr>
        <w:t>ostali</w:t>
      </w:r>
      <w:proofErr w:type="spellEnd"/>
      <w:r w:rsidR="006C3600" w:rsidRPr="002364E2">
        <w:rPr>
          <w:sz w:val="22"/>
          <w:szCs w:val="22"/>
        </w:rPr>
        <w:t xml:space="preserve"> </w:t>
      </w:r>
      <w:proofErr w:type="spellStart"/>
      <w:r w:rsidR="006C3600" w:rsidRPr="002364E2">
        <w:rPr>
          <w:sz w:val="22"/>
          <w:szCs w:val="22"/>
        </w:rPr>
        <w:t>rashodi</w:t>
      </w:r>
      <w:proofErr w:type="spellEnd"/>
      <w:r w:rsidR="006C3600" w:rsidRPr="002364E2">
        <w:rPr>
          <w:sz w:val="22"/>
          <w:szCs w:val="22"/>
        </w:rPr>
        <w:t xml:space="preserve"> </w:t>
      </w:r>
      <w:r w:rsidRPr="002364E2">
        <w:rPr>
          <w:sz w:val="22"/>
          <w:szCs w:val="22"/>
        </w:rPr>
        <w:t xml:space="preserve">u </w:t>
      </w:r>
      <w:proofErr w:type="spellStart"/>
      <w:r w:rsidRPr="002364E2">
        <w:rPr>
          <w:sz w:val="22"/>
          <w:szCs w:val="22"/>
        </w:rPr>
        <w:t>iznosu</w:t>
      </w:r>
      <w:proofErr w:type="spellEnd"/>
      <w:r w:rsidRPr="002364E2">
        <w:rPr>
          <w:sz w:val="22"/>
          <w:szCs w:val="22"/>
        </w:rPr>
        <w:t xml:space="preserve"> od  </w:t>
      </w:r>
      <w:r w:rsidR="0021191A">
        <w:rPr>
          <w:sz w:val="22"/>
          <w:szCs w:val="22"/>
        </w:rPr>
        <w:t>287</w:t>
      </w:r>
      <w:r w:rsidR="006C3600" w:rsidRPr="002364E2">
        <w:rPr>
          <w:sz w:val="22"/>
          <w:szCs w:val="22"/>
        </w:rPr>
        <w:t>.</w:t>
      </w:r>
      <w:r w:rsidR="0021191A">
        <w:rPr>
          <w:sz w:val="22"/>
          <w:szCs w:val="22"/>
        </w:rPr>
        <w:t>7</w:t>
      </w:r>
      <w:r w:rsidR="008370C6">
        <w:rPr>
          <w:sz w:val="22"/>
          <w:szCs w:val="22"/>
        </w:rPr>
        <w:t>60</w:t>
      </w:r>
      <w:r w:rsidR="006C3600" w:rsidRPr="002364E2">
        <w:rPr>
          <w:sz w:val="22"/>
          <w:szCs w:val="22"/>
        </w:rPr>
        <w:t>.</w:t>
      </w:r>
      <w:r w:rsidR="001E5AAD" w:rsidRPr="002364E2">
        <w:rPr>
          <w:sz w:val="22"/>
          <w:szCs w:val="22"/>
        </w:rPr>
        <w:t>0</w:t>
      </w:r>
      <w:r w:rsidR="006C3600" w:rsidRPr="002364E2">
        <w:rPr>
          <w:sz w:val="22"/>
          <w:szCs w:val="22"/>
        </w:rPr>
        <w:t>00</w:t>
      </w:r>
      <w:r w:rsidRPr="002364E2">
        <w:rPr>
          <w:sz w:val="22"/>
          <w:szCs w:val="22"/>
        </w:rPr>
        <w:t xml:space="preserve">,00  </w:t>
      </w:r>
      <w:proofErr w:type="spellStart"/>
      <w:r w:rsidRPr="002364E2">
        <w:rPr>
          <w:sz w:val="22"/>
          <w:szCs w:val="22"/>
        </w:rPr>
        <w:t>ili</w:t>
      </w:r>
      <w:proofErr w:type="spellEnd"/>
      <w:r w:rsidRPr="002364E2">
        <w:rPr>
          <w:sz w:val="22"/>
          <w:szCs w:val="22"/>
        </w:rPr>
        <w:t xml:space="preserve">  </w:t>
      </w:r>
      <w:r w:rsidR="0021191A">
        <w:rPr>
          <w:sz w:val="22"/>
          <w:szCs w:val="22"/>
        </w:rPr>
        <w:t>8</w:t>
      </w:r>
      <w:r w:rsidR="002601EF" w:rsidRPr="002364E2">
        <w:rPr>
          <w:sz w:val="22"/>
          <w:szCs w:val="22"/>
        </w:rPr>
        <w:t>,</w:t>
      </w:r>
      <w:r w:rsidR="0021191A">
        <w:rPr>
          <w:sz w:val="22"/>
          <w:szCs w:val="22"/>
        </w:rPr>
        <w:t>0</w:t>
      </w:r>
      <w:r w:rsidR="002601EF" w:rsidRPr="002364E2">
        <w:rPr>
          <w:sz w:val="22"/>
          <w:szCs w:val="22"/>
        </w:rPr>
        <w:t xml:space="preserve"> </w:t>
      </w:r>
      <w:r w:rsidRPr="002364E2">
        <w:rPr>
          <w:sz w:val="22"/>
          <w:szCs w:val="22"/>
        </w:rPr>
        <w:t>%.</w:t>
      </w:r>
      <w:proofErr w:type="spellStart"/>
      <w:r w:rsidRPr="002364E2">
        <w:rPr>
          <w:sz w:val="22"/>
          <w:szCs w:val="22"/>
        </w:rPr>
        <w:t>i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sred</w:t>
      </w:r>
      <w:r w:rsidR="003A2CF0" w:rsidRPr="002364E2">
        <w:rPr>
          <w:sz w:val="22"/>
          <w:szCs w:val="22"/>
        </w:rPr>
        <w:t>s</w:t>
      </w:r>
      <w:r w:rsidRPr="002364E2">
        <w:rPr>
          <w:sz w:val="22"/>
          <w:szCs w:val="22"/>
        </w:rPr>
        <w:t>tva</w:t>
      </w:r>
      <w:proofErr w:type="spellEnd"/>
      <w:r w:rsidRPr="002364E2">
        <w:rPr>
          <w:sz w:val="22"/>
          <w:szCs w:val="22"/>
        </w:rPr>
        <w:t xml:space="preserve"> </w:t>
      </w:r>
      <w:proofErr w:type="spellStart"/>
      <w:r w:rsidRPr="002364E2">
        <w:rPr>
          <w:sz w:val="22"/>
          <w:szCs w:val="22"/>
        </w:rPr>
        <w:t>rezevi</w:t>
      </w:r>
      <w:proofErr w:type="spellEnd"/>
      <w:r w:rsidRPr="002364E2">
        <w:rPr>
          <w:sz w:val="22"/>
          <w:szCs w:val="22"/>
        </w:rPr>
        <w:t xml:space="preserve"> u </w:t>
      </w:r>
      <w:proofErr w:type="spellStart"/>
      <w:r w:rsidRPr="002364E2">
        <w:rPr>
          <w:sz w:val="22"/>
          <w:szCs w:val="22"/>
        </w:rPr>
        <w:t>iznosu</w:t>
      </w:r>
      <w:proofErr w:type="spellEnd"/>
      <w:r w:rsidRPr="002364E2">
        <w:rPr>
          <w:sz w:val="22"/>
          <w:szCs w:val="22"/>
        </w:rPr>
        <w:t xml:space="preserve"> od</w:t>
      </w:r>
      <w:r w:rsidR="00C1332A" w:rsidRPr="002364E2">
        <w:rPr>
          <w:sz w:val="22"/>
          <w:szCs w:val="22"/>
        </w:rPr>
        <w:t xml:space="preserve"> </w:t>
      </w:r>
      <w:r w:rsidRPr="002364E2">
        <w:rPr>
          <w:sz w:val="22"/>
          <w:szCs w:val="22"/>
        </w:rPr>
        <w:t xml:space="preserve"> </w:t>
      </w:r>
      <w:r w:rsidR="003A2CF0" w:rsidRPr="002364E2">
        <w:rPr>
          <w:sz w:val="22"/>
          <w:szCs w:val="22"/>
        </w:rPr>
        <w:t>9</w:t>
      </w:r>
      <w:r w:rsidRPr="002364E2">
        <w:rPr>
          <w:sz w:val="22"/>
          <w:szCs w:val="22"/>
        </w:rPr>
        <w:t xml:space="preserve"> .</w:t>
      </w:r>
      <w:r w:rsidR="003A2CF0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 xml:space="preserve">00.000,00 din.  </w:t>
      </w:r>
      <w:r w:rsidR="002C168C" w:rsidRPr="002364E2">
        <w:rPr>
          <w:sz w:val="22"/>
          <w:szCs w:val="22"/>
        </w:rPr>
        <w:t>0</w:t>
      </w:r>
      <w:r w:rsidRPr="002364E2">
        <w:rPr>
          <w:sz w:val="22"/>
          <w:szCs w:val="22"/>
        </w:rPr>
        <w:t>.</w:t>
      </w:r>
      <w:r w:rsidR="0021191A">
        <w:rPr>
          <w:sz w:val="22"/>
          <w:szCs w:val="22"/>
        </w:rPr>
        <w:t>3</w:t>
      </w:r>
      <w:r w:rsidRPr="002364E2">
        <w:rPr>
          <w:sz w:val="22"/>
          <w:szCs w:val="22"/>
        </w:rPr>
        <w:t xml:space="preserve"> %</w:t>
      </w:r>
    </w:p>
    <w:p w14:paraId="4E4BBFB2" w14:textId="77777777" w:rsidR="007E7F9C" w:rsidRPr="00AF0031" w:rsidRDefault="007E7F9C" w:rsidP="00AE3D21">
      <w:pPr>
        <w:rPr>
          <w:sz w:val="22"/>
          <w:szCs w:val="22"/>
        </w:rPr>
      </w:pPr>
    </w:p>
    <w:p w14:paraId="4B05ECBA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14:paraId="3D5765F9" w14:textId="77777777"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</w:t>
      </w:r>
      <w:proofErr w:type="gramStart"/>
      <w:r w:rsidRPr="00AF0031">
        <w:rPr>
          <w:b/>
          <w:bCs/>
          <w:sz w:val="22"/>
          <w:szCs w:val="22"/>
        </w:rPr>
        <w:t xml:space="preserve">-  </w:t>
      </w:r>
      <w:proofErr w:type="spellStart"/>
      <w:r w:rsidRPr="00AF0031">
        <w:rPr>
          <w:b/>
          <w:bCs/>
          <w:sz w:val="22"/>
          <w:szCs w:val="22"/>
        </w:rPr>
        <w:t>Rashodi</w:t>
      </w:r>
      <w:proofErr w:type="spellEnd"/>
      <w:proofErr w:type="gramEnd"/>
      <w:r w:rsidRPr="00AF0031">
        <w:rPr>
          <w:b/>
          <w:bCs/>
          <w:sz w:val="22"/>
          <w:szCs w:val="22"/>
        </w:rPr>
        <w:t xml:space="preserve"> za </w:t>
      </w:r>
      <w:proofErr w:type="spellStart"/>
      <w:r w:rsidRPr="00AF0031">
        <w:rPr>
          <w:b/>
          <w:bCs/>
          <w:sz w:val="22"/>
          <w:szCs w:val="22"/>
        </w:rPr>
        <w:t>zaposlene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</w:p>
    <w:p w14:paraId="5CEFE975" w14:textId="77777777" w:rsidR="008F1128" w:rsidRPr="00AF0031" w:rsidRDefault="008F1128" w:rsidP="00AE3D21">
      <w:pPr>
        <w:rPr>
          <w:b/>
          <w:bCs/>
          <w:sz w:val="22"/>
          <w:szCs w:val="22"/>
        </w:rPr>
      </w:pPr>
    </w:p>
    <w:p w14:paraId="7ADC0BD6" w14:textId="77777777" w:rsidR="007E7F9C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proofErr w:type="spellStart"/>
      <w:r w:rsidRPr="00AF0031">
        <w:rPr>
          <w:sz w:val="22"/>
          <w:szCs w:val="22"/>
        </w:rPr>
        <w:t>Rashodi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zaposlene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proofErr w:type="gram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 od</w:t>
      </w:r>
      <w:proofErr w:type="gramEnd"/>
      <w:r w:rsidRPr="00AF0031">
        <w:rPr>
          <w:sz w:val="22"/>
          <w:szCs w:val="22"/>
        </w:rPr>
        <w:t xml:space="preserve">   </w:t>
      </w:r>
      <w:r w:rsidR="002C168C">
        <w:rPr>
          <w:sz w:val="22"/>
          <w:szCs w:val="22"/>
        </w:rPr>
        <w:t>1.</w:t>
      </w:r>
      <w:r w:rsidR="0021191A">
        <w:rPr>
          <w:sz w:val="22"/>
          <w:szCs w:val="22"/>
        </w:rPr>
        <w:t>338</w:t>
      </w:r>
      <w:r w:rsidR="006C3600">
        <w:rPr>
          <w:sz w:val="22"/>
          <w:szCs w:val="22"/>
        </w:rPr>
        <w:t>.</w:t>
      </w:r>
      <w:r w:rsidR="0021191A">
        <w:rPr>
          <w:sz w:val="22"/>
          <w:szCs w:val="22"/>
        </w:rPr>
        <w:t>050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</w:t>
      </w:r>
      <w:proofErr w:type="spellStart"/>
      <w:r w:rsidRPr="00AF0031">
        <w:rPr>
          <w:sz w:val="22"/>
          <w:szCs w:val="22"/>
        </w:rPr>
        <w:t>din.i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obuhvataju</w:t>
      </w:r>
      <w:proofErr w:type="spellEnd"/>
      <w:r w:rsidRPr="00AF0031">
        <w:rPr>
          <w:sz w:val="22"/>
          <w:szCs w:val="22"/>
        </w:rPr>
        <w:t xml:space="preserve"> plate , </w:t>
      </w:r>
      <w:proofErr w:type="spellStart"/>
      <w:r w:rsidRPr="00AF0031">
        <w:rPr>
          <w:sz w:val="22"/>
          <w:szCs w:val="22"/>
        </w:rPr>
        <w:t>dodatke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naknade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zaposlenih</w:t>
      </w:r>
      <w:proofErr w:type="spellEnd"/>
      <w:r w:rsidRPr="00AF0031">
        <w:rPr>
          <w:sz w:val="22"/>
          <w:szCs w:val="22"/>
        </w:rPr>
        <w:t xml:space="preserve"> ,</w:t>
      </w:r>
      <w:proofErr w:type="spellStart"/>
      <w:r w:rsidRPr="00AF0031">
        <w:rPr>
          <w:sz w:val="22"/>
          <w:szCs w:val="22"/>
        </w:rPr>
        <w:t>socijalne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doprinose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teret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poslodavca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socijalna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davanja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zaposlenima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nagrade</w:t>
      </w:r>
      <w:proofErr w:type="spellEnd"/>
      <w:r w:rsidRPr="00AF0031">
        <w:rPr>
          <w:sz w:val="22"/>
          <w:szCs w:val="22"/>
        </w:rPr>
        <w:t xml:space="preserve">  </w:t>
      </w:r>
      <w:proofErr w:type="spellStart"/>
      <w:r w:rsidRPr="00AF0031">
        <w:rPr>
          <w:sz w:val="22"/>
          <w:szCs w:val="22"/>
        </w:rPr>
        <w:t>zaposlenima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ostale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rashode</w:t>
      </w:r>
      <w:proofErr w:type="spellEnd"/>
      <w:r w:rsidRPr="00AF0031">
        <w:rPr>
          <w:sz w:val="22"/>
          <w:szCs w:val="22"/>
        </w:rPr>
        <w:t xml:space="preserve"> .</w:t>
      </w:r>
    </w:p>
    <w:p w14:paraId="66BF04E1" w14:textId="77777777"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14:paraId="492B1A8F" w14:textId="77777777" w:rsidR="00A37737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</w:t>
      </w:r>
    </w:p>
    <w:p w14:paraId="15A6AC3B" w14:textId="77777777" w:rsidR="00A37737" w:rsidRDefault="00E63607" w:rsidP="00A3773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37737">
        <w:rPr>
          <w:sz w:val="22"/>
          <w:szCs w:val="22"/>
        </w:rPr>
        <w:t xml:space="preserve">        </w:t>
      </w:r>
    </w:p>
    <w:p w14:paraId="362A0377" w14:textId="77777777" w:rsidR="00A37737" w:rsidRDefault="00A37737" w:rsidP="00A37737">
      <w:pPr>
        <w:rPr>
          <w:sz w:val="22"/>
          <w:szCs w:val="22"/>
        </w:rPr>
      </w:pPr>
    </w:p>
    <w:p w14:paraId="04D3B045" w14:textId="77777777" w:rsidR="00A37737" w:rsidRDefault="00A37737" w:rsidP="00A37737">
      <w:pPr>
        <w:rPr>
          <w:sz w:val="22"/>
          <w:szCs w:val="22"/>
        </w:rPr>
      </w:pPr>
    </w:p>
    <w:p w14:paraId="481DF7D8" w14:textId="77777777" w:rsidR="00A37737" w:rsidRDefault="00A37737" w:rsidP="00A37737">
      <w:pPr>
        <w:rPr>
          <w:sz w:val="22"/>
          <w:szCs w:val="22"/>
        </w:rPr>
      </w:pPr>
    </w:p>
    <w:p w14:paraId="40B9FCD3" w14:textId="77777777" w:rsidR="00AE3D21" w:rsidRPr="00AF0031" w:rsidRDefault="00AE3D21" w:rsidP="00A37737">
      <w:pPr>
        <w:rPr>
          <w:b/>
          <w:bCs/>
          <w:sz w:val="22"/>
          <w:szCs w:val="22"/>
        </w:rPr>
      </w:pPr>
      <w:proofErr w:type="gramStart"/>
      <w:r w:rsidRPr="00AF0031">
        <w:rPr>
          <w:b/>
          <w:bCs/>
          <w:sz w:val="22"/>
          <w:szCs w:val="22"/>
        </w:rPr>
        <w:t xml:space="preserve">411 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proofErr w:type="gramEnd"/>
      <w:r w:rsidRPr="00AF0031">
        <w:rPr>
          <w:b/>
          <w:bCs/>
          <w:sz w:val="22"/>
          <w:szCs w:val="22"/>
        </w:rPr>
        <w:t xml:space="preserve">  412   Plate, </w:t>
      </w:r>
      <w:proofErr w:type="spellStart"/>
      <w:r w:rsidRPr="00AF0031">
        <w:rPr>
          <w:b/>
          <w:bCs/>
          <w:sz w:val="22"/>
          <w:szCs w:val="22"/>
        </w:rPr>
        <w:t>dodaci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naknade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zaposlenih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socijalni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doprinosi</w:t>
      </w:r>
      <w:proofErr w:type="spellEnd"/>
    </w:p>
    <w:p w14:paraId="3A24FEF3" w14:textId="77777777" w:rsidR="00AE3D21" w:rsidRPr="00AF0031" w:rsidRDefault="00AE3D21" w:rsidP="00AE3D21">
      <w:pPr>
        <w:rPr>
          <w:sz w:val="22"/>
          <w:szCs w:val="22"/>
        </w:rPr>
      </w:pPr>
    </w:p>
    <w:p w14:paraId="38557104" w14:textId="77777777" w:rsidR="007D55EE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</w:t>
      </w:r>
      <w:proofErr w:type="spellStart"/>
      <w:r w:rsidRPr="00AF0031">
        <w:rPr>
          <w:sz w:val="22"/>
          <w:szCs w:val="22"/>
        </w:rPr>
        <w:t>Sredstva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zarade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zaposlenih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="007E4043">
        <w:rPr>
          <w:sz w:val="22"/>
          <w:szCs w:val="22"/>
        </w:rPr>
        <w:t>kod</w:t>
      </w:r>
      <w:proofErr w:type="spellEnd"/>
      <w:r w:rsidR="007E4043">
        <w:rPr>
          <w:sz w:val="22"/>
          <w:szCs w:val="22"/>
        </w:rPr>
        <w:t xml:space="preserve"> </w:t>
      </w:r>
      <w:proofErr w:type="spellStart"/>
      <w:r w:rsidR="007E4043">
        <w:rPr>
          <w:sz w:val="22"/>
          <w:szCs w:val="22"/>
        </w:rPr>
        <w:t>dire</w:t>
      </w:r>
      <w:r w:rsidRPr="00AF0031">
        <w:rPr>
          <w:sz w:val="22"/>
          <w:szCs w:val="22"/>
        </w:rPr>
        <w:t>ktnih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indirektnih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korisnika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budzeta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grada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</w:t>
      </w:r>
      <w:r w:rsidR="0014040E">
        <w:rPr>
          <w:sz w:val="22"/>
          <w:szCs w:val="22"/>
        </w:rPr>
        <w:t>1.</w:t>
      </w:r>
      <w:r w:rsidR="0021191A">
        <w:rPr>
          <w:sz w:val="22"/>
          <w:szCs w:val="22"/>
        </w:rPr>
        <w:t>261</w:t>
      </w:r>
      <w:r w:rsidR="000C4380">
        <w:rPr>
          <w:sz w:val="22"/>
          <w:szCs w:val="22"/>
        </w:rPr>
        <w:t>.</w:t>
      </w:r>
      <w:r w:rsidR="0021191A">
        <w:rPr>
          <w:sz w:val="22"/>
          <w:szCs w:val="22"/>
        </w:rPr>
        <w:t>60</w:t>
      </w:r>
      <w:r w:rsidR="0014040E">
        <w:rPr>
          <w:sz w:val="22"/>
          <w:szCs w:val="22"/>
        </w:rPr>
        <w:t>0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u </w:t>
      </w:r>
      <w:proofErr w:type="spellStart"/>
      <w:r w:rsidRPr="00AF0031">
        <w:rPr>
          <w:sz w:val="22"/>
          <w:szCs w:val="22"/>
        </w:rPr>
        <w:t>skladu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Zakonom</w:t>
      </w:r>
      <w:proofErr w:type="spellEnd"/>
      <w:r w:rsidRPr="00AF0031">
        <w:rPr>
          <w:sz w:val="22"/>
          <w:szCs w:val="22"/>
        </w:rPr>
        <w:t xml:space="preserve"> o </w:t>
      </w:r>
      <w:proofErr w:type="spellStart"/>
      <w:r w:rsidRPr="00AF0031">
        <w:rPr>
          <w:sz w:val="22"/>
          <w:szCs w:val="22"/>
        </w:rPr>
        <w:t>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>etskom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sistemu</w:t>
      </w:r>
      <w:proofErr w:type="spellEnd"/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sz w:val="22"/>
          <w:szCs w:val="22"/>
        </w:rPr>
        <w:t>( S</w:t>
      </w:r>
      <w:proofErr w:type="gramEnd"/>
      <w:r w:rsidRPr="00AF0031">
        <w:rPr>
          <w:sz w:val="22"/>
          <w:szCs w:val="22"/>
        </w:rPr>
        <w:t xml:space="preserve">,G. RS </w:t>
      </w:r>
      <w:proofErr w:type="spellStart"/>
      <w:r w:rsidRPr="00AF0031">
        <w:rPr>
          <w:sz w:val="22"/>
          <w:szCs w:val="22"/>
        </w:rPr>
        <w:t>broj</w:t>
      </w:r>
      <w:proofErr w:type="spellEnd"/>
      <w:r w:rsidRPr="00AF0031">
        <w:rPr>
          <w:sz w:val="22"/>
          <w:szCs w:val="22"/>
        </w:rPr>
        <w:t xml:space="preserve">  54/09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73/10)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preporuke</w:t>
      </w:r>
      <w:proofErr w:type="spellEnd"/>
      <w:r w:rsidRPr="00AF0031">
        <w:rPr>
          <w:sz w:val="22"/>
          <w:szCs w:val="22"/>
        </w:rPr>
        <w:t xml:space="preserve"> Vlade </w:t>
      </w:r>
      <w:proofErr w:type="spellStart"/>
      <w:r w:rsidRPr="00AF0031">
        <w:rPr>
          <w:sz w:val="22"/>
          <w:szCs w:val="22"/>
        </w:rPr>
        <w:t>Republike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Srbije</w:t>
      </w:r>
      <w:proofErr w:type="spellEnd"/>
      <w:r w:rsidRPr="00AF0031">
        <w:rPr>
          <w:sz w:val="22"/>
          <w:szCs w:val="22"/>
        </w:rPr>
        <w:t>.</w:t>
      </w:r>
    </w:p>
    <w:p w14:paraId="40DD7DE5" w14:textId="77777777" w:rsidR="00E90C99" w:rsidRDefault="00E90C99">
      <w:pPr>
        <w:rPr>
          <w:sz w:val="22"/>
          <w:szCs w:val="22"/>
        </w:rPr>
      </w:pPr>
    </w:p>
    <w:p w14:paraId="0C33930F" w14:textId="77777777" w:rsidR="00E90C99" w:rsidRDefault="00CC6D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413   </w:t>
      </w:r>
      <w:proofErr w:type="spellStart"/>
      <w:r w:rsidR="00C80D8E" w:rsidRPr="00C80D8E">
        <w:rPr>
          <w:b/>
          <w:sz w:val="22"/>
          <w:szCs w:val="22"/>
        </w:rPr>
        <w:t>Naknada</w:t>
      </w:r>
      <w:proofErr w:type="spellEnd"/>
      <w:r w:rsidR="00C80D8E" w:rsidRPr="00C80D8E">
        <w:rPr>
          <w:b/>
          <w:sz w:val="22"/>
          <w:szCs w:val="22"/>
        </w:rPr>
        <w:t xml:space="preserve"> u nature</w:t>
      </w:r>
      <w:r w:rsidR="00C80D8E">
        <w:rPr>
          <w:sz w:val="22"/>
          <w:szCs w:val="22"/>
        </w:rPr>
        <w:t xml:space="preserve"> </w:t>
      </w:r>
      <w:proofErr w:type="spellStart"/>
      <w:r w:rsidR="00C80D8E">
        <w:rPr>
          <w:sz w:val="22"/>
          <w:szCs w:val="22"/>
        </w:rPr>
        <w:t>planirana</w:t>
      </w:r>
      <w:proofErr w:type="spellEnd"/>
      <w:r w:rsidR="00C80D8E">
        <w:rPr>
          <w:sz w:val="22"/>
          <w:szCs w:val="22"/>
        </w:rPr>
        <w:t xml:space="preserve"> </w:t>
      </w:r>
      <w:proofErr w:type="spellStart"/>
      <w:r w:rsidR="00C80D8E">
        <w:rPr>
          <w:sz w:val="22"/>
          <w:szCs w:val="22"/>
        </w:rPr>
        <w:t>su</w:t>
      </w:r>
      <w:proofErr w:type="spellEnd"/>
      <w:r w:rsidR="00C80D8E">
        <w:rPr>
          <w:sz w:val="22"/>
          <w:szCs w:val="22"/>
        </w:rPr>
        <w:t xml:space="preserve"> </w:t>
      </w:r>
      <w:proofErr w:type="spellStart"/>
      <w:r w:rsidR="00C80D8E">
        <w:rPr>
          <w:sz w:val="22"/>
          <w:szCs w:val="22"/>
        </w:rPr>
        <w:t>sredstva</w:t>
      </w:r>
      <w:proofErr w:type="spellEnd"/>
      <w:r w:rsidR="00C80D8E">
        <w:rPr>
          <w:sz w:val="22"/>
          <w:szCs w:val="22"/>
        </w:rPr>
        <w:t xml:space="preserve"> u </w:t>
      </w:r>
      <w:proofErr w:type="spellStart"/>
      <w:r w:rsidR="00C80D8E">
        <w:rPr>
          <w:sz w:val="22"/>
          <w:szCs w:val="22"/>
        </w:rPr>
        <w:t>iznosu</w:t>
      </w:r>
      <w:proofErr w:type="spellEnd"/>
      <w:r w:rsidR="00C80D8E">
        <w:rPr>
          <w:sz w:val="22"/>
          <w:szCs w:val="22"/>
        </w:rPr>
        <w:t xml:space="preserve"> od </w:t>
      </w:r>
      <w:r w:rsidR="0021191A">
        <w:rPr>
          <w:sz w:val="22"/>
          <w:szCs w:val="22"/>
        </w:rPr>
        <w:t>3</w:t>
      </w:r>
      <w:r w:rsidR="00C80D8E">
        <w:rPr>
          <w:sz w:val="22"/>
          <w:szCs w:val="22"/>
        </w:rPr>
        <w:t>.</w:t>
      </w:r>
      <w:r w:rsidR="0021191A">
        <w:rPr>
          <w:sz w:val="22"/>
          <w:szCs w:val="22"/>
        </w:rPr>
        <w:t>500</w:t>
      </w:r>
      <w:r w:rsidR="00C80D8E">
        <w:rPr>
          <w:sz w:val="22"/>
          <w:szCs w:val="22"/>
        </w:rPr>
        <w:t xml:space="preserve">.000,00 </w:t>
      </w:r>
      <w:proofErr w:type="spellStart"/>
      <w:r w:rsidR="00C80D8E">
        <w:rPr>
          <w:sz w:val="22"/>
          <w:szCs w:val="22"/>
        </w:rPr>
        <w:t>dinara</w:t>
      </w:r>
      <w:proofErr w:type="spellEnd"/>
    </w:p>
    <w:p w14:paraId="319D6A43" w14:textId="77777777" w:rsidR="00AE3D21" w:rsidRPr="00AF0031" w:rsidRDefault="0082587D" w:rsidP="00AE3D2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14:paraId="7F024E93" w14:textId="77777777"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t>Sociijalna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davanja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zaposlenima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sz w:val="22"/>
          <w:szCs w:val="22"/>
        </w:rPr>
        <w:t xml:space="preserve">od </w:t>
      </w:r>
      <w:r w:rsidR="00C80EF2">
        <w:rPr>
          <w:sz w:val="22"/>
          <w:szCs w:val="22"/>
        </w:rPr>
        <w:t xml:space="preserve"> </w:t>
      </w:r>
      <w:r w:rsidR="0021191A">
        <w:rPr>
          <w:sz w:val="22"/>
          <w:szCs w:val="22"/>
        </w:rPr>
        <w:t>24</w:t>
      </w:r>
      <w:r w:rsidR="000C4380">
        <w:rPr>
          <w:sz w:val="22"/>
          <w:szCs w:val="22"/>
        </w:rPr>
        <w:t>.</w:t>
      </w:r>
      <w:r w:rsidR="0014040E">
        <w:rPr>
          <w:sz w:val="22"/>
          <w:szCs w:val="22"/>
        </w:rPr>
        <w:t>3</w:t>
      </w:r>
      <w:r w:rsidR="0021191A">
        <w:rPr>
          <w:sz w:val="22"/>
          <w:szCs w:val="22"/>
        </w:rPr>
        <w:t>5</w:t>
      </w:r>
      <w:r w:rsidR="002C168C">
        <w:rPr>
          <w:sz w:val="22"/>
          <w:szCs w:val="22"/>
        </w:rPr>
        <w:t>0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240ADD">
        <w:rPr>
          <w:sz w:val="22"/>
          <w:szCs w:val="22"/>
        </w:rPr>
        <w:t>0</w:t>
      </w:r>
      <w:proofErr w:type="gramEnd"/>
      <w:r w:rsidR="000C4380">
        <w:rPr>
          <w:sz w:val="22"/>
          <w:szCs w:val="22"/>
        </w:rPr>
        <w:t xml:space="preserve"> ,00 </w:t>
      </w:r>
      <w:r w:rsidRPr="00AF0031">
        <w:rPr>
          <w:sz w:val="22"/>
          <w:szCs w:val="22"/>
        </w:rPr>
        <w:t xml:space="preserve">din.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obuhvataju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otpremnine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zaposlenima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kod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direktnih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indirektnih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korisnika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skladu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aktima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etskih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korisnika</w:t>
      </w:r>
      <w:proofErr w:type="spellEnd"/>
      <w:r w:rsidRPr="00AF0031">
        <w:rPr>
          <w:sz w:val="22"/>
          <w:szCs w:val="22"/>
        </w:rPr>
        <w:t xml:space="preserve">. </w:t>
      </w:r>
    </w:p>
    <w:p w14:paraId="168D4D20" w14:textId="77777777"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t>Naknade</w:t>
      </w:r>
      <w:proofErr w:type="spellEnd"/>
      <w:r w:rsidRPr="00AF0031">
        <w:rPr>
          <w:b/>
          <w:bCs/>
          <w:sz w:val="22"/>
          <w:szCs w:val="22"/>
        </w:rPr>
        <w:t xml:space="preserve"> za </w:t>
      </w:r>
      <w:proofErr w:type="spellStart"/>
      <w:proofErr w:type="gramStart"/>
      <w:r w:rsidRPr="00AF0031">
        <w:rPr>
          <w:b/>
          <w:bCs/>
          <w:sz w:val="22"/>
          <w:szCs w:val="22"/>
        </w:rPr>
        <w:t>zaposlene</w:t>
      </w:r>
      <w:proofErr w:type="spellEnd"/>
      <w:r w:rsidRPr="00AF0031">
        <w:rPr>
          <w:b/>
          <w:bCs/>
          <w:sz w:val="22"/>
          <w:szCs w:val="22"/>
        </w:rPr>
        <w:t xml:space="preserve">  </w:t>
      </w:r>
      <w:proofErr w:type="spellStart"/>
      <w:r w:rsidRPr="00AF0031">
        <w:rPr>
          <w:sz w:val="22"/>
          <w:szCs w:val="22"/>
        </w:rPr>
        <w:t>planirane</w:t>
      </w:r>
      <w:proofErr w:type="spellEnd"/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ukupnom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 </w:t>
      </w:r>
      <w:r w:rsidR="008370C6">
        <w:rPr>
          <w:sz w:val="22"/>
          <w:szCs w:val="22"/>
        </w:rPr>
        <w:t>2</w:t>
      </w:r>
      <w:r w:rsidR="0021191A">
        <w:rPr>
          <w:sz w:val="22"/>
          <w:szCs w:val="22"/>
        </w:rPr>
        <w:t>0</w:t>
      </w:r>
      <w:r w:rsidR="001135B6">
        <w:rPr>
          <w:sz w:val="22"/>
          <w:szCs w:val="22"/>
        </w:rPr>
        <w:t>.</w:t>
      </w:r>
      <w:r w:rsidR="0021191A">
        <w:rPr>
          <w:sz w:val="22"/>
          <w:szCs w:val="22"/>
        </w:rPr>
        <w:t>50</w:t>
      </w:r>
      <w:r w:rsidR="002C168C">
        <w:rPr>
          <w:sz w:val="22"/>
          <w:szCs w:val="22"/>
        </w:rPr>
        <w:t>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 xml:space="preserve">,00 din </w:t>
      </w:r>
      <w:proofErr w:type="spellStart"/>
      <w:r w:rsidR="00767EE6">
        <w:rPr>
          <w:sz w:val="22"/>
          <w:szCs w:val="22"/>
        </w:rPr>
        <w:t>i</w:t>
      </w:r>
      <w:proofErr w:type="spellEnd"/>
      <w:r w:rsidR="00767EE6">
        <w:rPr>
          <w:sz w:val="22"/>
          <w:szCs w:val="22"/>
        </w:rPr>
        <w:t xml:space="preserve"> </w:t>
      </w:r>
      <w:proofErr w:type="spellStart"/>
      <w:r w:rsidR="00767EE6">
        <w:rPr>
          <w:sz w:val="22"/>
          <w:szCs w:val="22"/>
        </w:rPr>
        <w:t>obuhvataju</w:t>
      </w:r>
      <w:proofErr w:type="spellEnd"/>
      <w:r w:rsidR="00767EE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naknade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prevoz</w:t>
      </w:r>
      <w:proofErr w:type="spellEnd"/>
      <w:r w:rsidR="00CC479C">
        <w:rPr>
          <w:sz w:val="22"/>
          <w:szCs w:val="22"/>
        </w:rPr>
        <w:t xml:space="preserve"> </w:t>
      </w:r>
      <w:proofErr w:type="spellStart"/>
      <w:r w:rsidR="00CC479C">
        <w:rPr>
          <w:sz w:val="22"/>
          <w:szCs w:val="22"/>
        </w:rPr>
        <w:t>dolaska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posao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="00CC479C">
        <w:rPr>
          <w:sz w:val="22"/>
          <w:szCs w:val="22"/>
        </w:rPr>
        <w:t>i</w:t>
      </w:r>
      <w:proofErr w:type="spellEnd"/>
      <w:r w:rsidR="00CC479C">
        <w:rPr>
          <w:sz w:val="22"/>
          <w:szCs w:val="22"/>
        </w:rPr>
        <w:t xml:space="preserve"> </w:t>
      </w:r>
      <w:proofErr w:type="spellStart"/>
      <w:r w:rsidR="00CC479C">
        <w:rPr>
          <w:sz w:val="22"/>
          <w:szCs w:val="22"/>
        </w:rPr>
        <w:t>odlaska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posla</w:t>
      </w:r>
      <w:proofErr w:type="spellEnd"/>
      <w:r w:rsidRPr="00AF0031">
        <w:rPr>
          <w:sz w:val="22"/>
          <w:szCs w:val="22"/>
        </w:rPr>
        <w:t>.</w:t>
      </w:r>
    </w:p>
    <w:p w14:paraId="45D47182" w14:textId="77777777" w:rsidR="00AE3D21" w:rsidRPr="00AF0031" w:rsidRDefault="00AE3D21" w:rsidP="00AE3D21">
      <w:pPr>
        <w:rPr>
          <w:b/>
          <w:bCs/>
          <w:sz w:val="22"/>
          <w:szCs w:val="22"/>
        </w:rPr>
      </w:pPr>
    </w:p>
    <w:p w14:paraId="02135A80" w14:textId="77777777"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t>Nagrade</w:t>
      </w:r>
      <w:proofErr w:type="spellEnd"/>
      <w:r w:rsidRPr="00AF0031">
        <w:rPr>
          <w:b/>
          <w:bCs/>
          <w:sz w:val="22"/>
          <w:szCs w:val="22"/>
        </w:rPr>
        <w:t xml:space="preserve">, </w:t>
      </w:r>
      <w:proofErr w:type="spellStart"/>
      <w:r w:rsidRPr="00AF0031">
        <w:rPr>
          <w:b/>
          <w:bCs/>
          <w:sz w:val="22"/>
          <w:szCs w:val="22"/>
        </w:rPr>
        <w:t>bonusi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ostali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posebni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rashodi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obimu</w:t>
      </w:r>
      <w:proofErr w:type="spellEnd"/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sz w:val="22"/>
          <w:szCs w:val="22"/>
        </w:rPr>
        <w:t xml:space="preserve">od  </w:t>
      </w:r>
      <w:r w:rsidR="00387BFF">
        <w:rPr>
          <w:sz w:val="22"/>
          <w:szCs w:val="22"/>
        </w:rPr>
        <w:t>2</w:t>
      </w:r>
      <w:r w:rsidR="0021191A">
        <w:rPr>
          <w:sz w:val="22"/>
          <w:szCs w:val="22"/>
        </w:rPr>
        <w:t>8</w:t>
      </w:r>
      <w:r w:rsidR="001135B6">
        <w:rPr>
          <w:sz w:val="22"/>
          <w:szCs w:val="22"/>
        </w:rPr>
        <w:t>.</w:t>
      </w:r>
      <w:r w:rsidR="0021191A">
        <w:rPr>
          <w:sz w:val="22"/>
          <w:szCs w:val="22"/>
        </w:rPr>
        <w:t>10</w:t>
      </w:r>
      <w:r w:rsidR="00FA0987">
        <w:rPr>
          <w:sz w:val="22"/>
          <w:szCs w:val="22"/>
        </w:rPr>
        <w:t>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proofErr w:type="gramEnd"/>
      <w:r w:rsidRPr="00AF0031">
        <w:rPr>
          <w:sz w:val="22"/>
          <w:szCs w:val="22"/>
        </w:rPr>
        <w:t xml:space="preserve">,00 </w:t>
      </w:r>
      <w:proofErr w:type="spellStart"/>
      <w:r w:rsidRPr="00AF0031">
        <w:rPr>
          <w:sz w:val="22"/>
          <w:szCs w:val="22"/>
        </w:rPr>
        <w:t>din.i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odnose</w:t>
      </w:r>
      <w:proofErr w:type="spellEnd"/>
      <w:r w:rsidRPr="00AF0031">
        <w:rPr>
          <w:sz w:val="22"/>
          <w:szCs w:val="22"/>
        </w:rPr>
        <w:t xml:space="preserve"> se </w:t>
      </w:r>
      <w:proofErr w:type="spellStart"/>
      <w:r w:rsidRPr="00AF0031">
        <w:rPr>
          <w:sz w:val="22"/>
          <w:szCs w:val="22"/>
        </w:rPr>
        <w:t>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jubilarne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nagrade</w:t>
      </w:r>
      <w:proofErr w:type="spellEnd"/>
      <w:r w:rsidRPr="00AF0031">
        <w:rPr>
          <w:sz w:val="22"/>
          <w:szCs w:val="22"/>
        </w:rPr>
        <w:t xml:space="preserve"> .</w:t>
      </w:r>
    </w:p>
    <w:p w14:paraId="3B83A4E9" w14:textId="77777777" w:rsidR="0030501D" w:rsidRDefault="0030501D" w:rsidP="00AE3D21">
      <w:pPr>
        <w:rPr>
          <w:b/>
          <w:bCs/>
          <w:sz w:val="22"/>
          <w:szCs w:val="22"/>
        </w:rPr>
      </w:pPr>
    </w:p>
    <w:p w14:paraId="445A5244" w14:textId="77777777" w:rsidR="0030501D" w:rsidRPr="00AF0031" w:rsidRDefault="0030501D" w:rsidP="00AE3D21">
      <w:pPr>
        <w:rPr>
          <w:b/>
          <w:bCs/>
          <w:sz w:val="22"/>
          <w:szCs w:val="22"/>
        </w:rPr>
      </w:pPr>
    </w:p>
    <w:p w14:paraId="5812E074" w14:textId="77777777"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 xml:space="preserve">42 – </w:t>
      </w:r>
      <w:proofErr w:type="spellStart"/>
      <w:r w:rsidRPr="00AF0031">
        <w:rPr>
          <w:b/>
          <w:bCs/>
          <w:sz w:val="22"/>
          <w:szCs w:val="22"/>
        </w:rPr>
        <w:t>Korišćenje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usluga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roba</w:t>
      </w:r>
      <w:proofErr w:type="spellEnd"/>
    </w:p>
    <w:p w14:paraId="6739B59A" w14:textId="77777777" w:rsidR="00AE3D21" w:rsidRPr="00AF0031" w:rsidRDefault="00AE3D21" w:rsidP="00AE3D21">
      <w:pPr>
        <w:rPr>
          <w:sz w:val="22"/>
          <w:szCs w:val="22"/>
        </w:rPr>
      </w:pPr>
    </w:p>
    <w:p w14:paraId="2BF8D1A1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lastRenderedPageBreak/>
        <w:t xml:space="preserve">     </w:t>
      </w:r>
      <w:r w:rsidRPr="00AF0031">
        <w:rPr>
          <w:b/>
          <w:bCs/>
          <w:sz w:val="22"/>
          <w:szCs w:val="22"/>
        </w:rPr>
        <w:t xml:space="preserve">421   </w:t>
      </w:r>
      <w:proofErr w:type="spellStart"/>
      <w:r w:rsidRPr="00AF0031">
        <w:rPr>
          <w:b/>
          <w:bCs/>
          <w:sz w:val="22"/>
          <w:szCs w:val="22"/>
        </w:rPr>
        <w:t>Stalni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planirani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sz w:val="22"/>
          <w:szCs w:val="22"/>
        </w:rPr>
        <w:t xml:space="preserve">od  </w:t>
      </w:r>
      <w:r w:rsidR="00432A07">
        <w:rPr>
          <w:sz w:val="22"/>
          <w:szCs w:val="22"/>
        </w:rPr>
        <w:t>2</w:t>
      </w:r>
      <w:r w:rsidR="0021191A">
        <w:rPr>
          <w:sz w:val="22"/>
          <w:szCs w:val="22"/>
        </w:rPr>
        <w:t>69</w:t>
      </w:r>
      <w:r w:rsidR="00E969B7">
        <w:rPr>
          <w:sz w:val="22"/>
          <w:szCs w:val="22"/>
        </w:rPr>
        <w:t>.</w:t>
      </w:r>
      <w:r w:rsidR="0021191A">
        <w:rPr>
          <w:sz w:val="22"/>
          <w:szCs w:val="22"/>
        </w:rPr>
        <w:t>55</w:t>
      </w:r>
      <w:r w:rsidR="006A4749">
        <w:rPr>
          <w:sz w:val="22"/>
          <w:szCs w:val="22"/>
        </w:rPr>
        <w:t>0</w:t>
      </w:r>
      <w:r w:rsidR="00767EE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proofErr w:type="gramEnd"/>
      <w:r w:rsidRPr="00AF0031">
        <w:rPr>
          <w:sz w:val="22"/>
          <w:szCs w:val="22"/>
        </w:rPr>
        <w:t xml:space="preserve">,00 </w:t>
      </w:r>
      <w:proofErr w:type="spellStart"/>
      <w:r w:rsidRPr="00AF0031">
        <w:rPr>
          <w:sz w:val="22"/>
          <w:szCs w:val="22"/>
        </w:rPr>
        <w:t>din.i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obuhvataju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platnog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prometa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="00CC479C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bankarskih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usluga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energetske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komunalne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komunikacija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osiguranja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zakup</w:t>
      </w:r>
      <w:r w:rsidR="00CC479C">
        <w:rPr>
          <w:sz w:val="22"/>
          <w:szCs w:val="22"/>
        </w:rPr>
        <w:t>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imovine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opreme</w:t>
      </w:r>
      <w:proofErr w:type="spellEnd"/>
      <w:r w:rsidRPr="00AF0031">
        <w:rPr>
          <w:sz w:val="22"/>
          <w:szCs w:val="22"/>
        </w:rPr>
        <w:t>.</w:t>
      </w:r>
    </w:p>
    <w:p w14:paraId="038ECA8F" w14:textId="77777777" w:rsidR="00AE3D21" w:rsidRPr="00AF0031" w:rsidRDefault="00AE3D21" w:rsidP="00AE3D21">
      <w:pPr>
        <w:rPr>
          <w:sz w:val="22"/>
          <w:szCs w:val="22"/>
        </w:rPr>
      </w:pPr>
    </w:p>
    <w:p w14:paraId="17FD84DA" w14:textId="77777777" w:rsidR="0030501D" w:rsidRPr="00CC6DB0" w:rsidRDefault="00AE3D21" w:rsidP="0030501D">
      <w:pPr>
        <w:numPr>
          <w:ilvl w:val="0"/>
          <w:numId w:val="7"/>
        </w:numPr>
        <w:rPr>
          <w:sz w:val="22"/>
          <w:szCs w:val="22"/>
        </w:rPr>
      </w:pPr>
      <w:proofErr w:type="spellStart"/>
      <w:r w:rsidRPr="00CC6DB0">
        <w:rPr>
          <w:b/>
          <w:bCs/>
          <w:sz w:val="22"/>
          <w:szCs w:val="22"/>
        </w:rPr>
        <w:t>Tro</w:t>
      </w:r>
      <w:r w:rsidR="0054758B" w:rsidRPr="00CC6DB0">
        <w:rPr>
          <w:b/>
          <w:bCs/>
          <w:sz w:val="22"/>
          <w:szCs w:val="22"/>
        </w:rPr>
        <w:t>š</w:t>
      </w:r>
      <w:r w:rsidRPr="00CC6DB0">
        <w:rPr>
          <w:b/>
          <w:bCs/>
          <w:sz w:val="22"/>
          <w:szCs w:val="22"/>
        </w:rPr>
        <w:t>kovi</w:t>
      </w:r>
      <w:proofErr w:type="spellEnd"/>
      <w:r w:rsidRPr="00CC6DB0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CC6DB0">
        <w:rPr>
          <w:b/>
          <w:bCs/>
          <w:sz w:val="22"/>
          <w:szCs w:val="22"/>
        </w:rPr>
        <w:t>putovanja</w:t>
      </w:r>
      <w:proofErr w:type="spellEnd"/>
      <w:r w:rsidRPr="00CC6DB0">
        <w:rPr>
          <w:sz w:val="22"/>
          <w:szCs w:val="22"/>
        </w:rPr>
        <w:t xml:space="preserve">  </w:t>
      </w:r>
      <w:proofErr w:type="spellStart"/>
      <w:r w:rsidRPr="00CC6DB0">
        <w:rPr>
          <w:sz w:val="22"/>
          <w:szCs w:val="22"/>
        </w:rPr>
        <w:t>su</w:t>
      </w:r>
      <w:proofErr w:type="spellEnd"/>
      <w:proofErr w:type="gramEnd"/>
      <w:r w:rsidRPr="00CC6DB0">
        <w:rPr>
          <w:sz w:val="22"/>
          <w:szCs w:val="22"/>
        </w:rPr>
        <w:t xml:space="preserve"> </w:t>
      </w:r>
      <w:proofErr w:type="spellStart"/>
      <w:r w:rsidRPr="00CC6DB0">
        <w:rPr>
          <w:sz w:val="22"/>
          <w:szCs w:val="22"/>
        </w:rPr>
        <w:t>planirani</w:t>
      </w:r>
      <w:proofErr w:type="spellEnd"/>
      <w:r w:rsidRPr="00CC6DB0">
        <w:rPr>
          <w:sz w:val="22"/>
          <w:szCs w:val="22"/>
        </w:rPr>
        <w:t xml:space="preserve"> u </w:t>
      </w:r>
      <w:proofErr w:type="spellStart"/>
      <w:r w:rsidRPr="00CC6DB0">
        <w:rPr>
          <w:sz w:val="22"/>
          <w:szCs w:val="22"/>
        </w:rPr>
        <w:t>iznosu</w:t>
      </w:r>
      <w:proofErr w:type="spellEnd"/>
      <w:r w:rsidRPr="00CC6DB0">
        <w:rPr>
          <w:sz w:val="22"/>
          <w:szCs w:val="22"/>
        </w:rPr>
        <w:t xml:space="preserve"> od  </w:t>
      </w:r>
      <w:r w:rsidR="008370C6">
        <w:rPr>
          <w:sz w:val="22"/>
          <w:szCs w:val="22"/>
        </w:rPr>
        <w:t>11</w:t>
      </w:r>
      <w:r w:rsidRPr="00CC6DB0">
        <w:rPr>
          <w:sz w:val="22"/>
          <w:szCs w:val="22"/>
        </w:rPr>
        <w:t>.</w:t>
      </w:r>
      <w:r w:rsidR="0021191A">
        <w:rPr>
          <w:sz w:val="22"/>
          <w:szCs w:val="22"/>
        </w:rPr>
        <w:t>80</w:t>
      </w:r>
      <w:r w:rsidR="002C168C">
        <w:rPr>
          <w:sz w:val="22"/>
          <w:szCs w:val="22"/>
        </w:rPr>
        <w:t>0</w:t>
      </w:r>
      <w:r w:rsidR="001135B6" w:rsidRPr="00CC6DB0">
        <w:rPr>
          <w:sz w:val="22"/>
          <w:szCs w:val="22"/>
        </w:rPr>
        <w:t>.</w:t>
      </w:r>
      <w:r w:rsidR="002F1655" w:rsidRPr="00CC6DB0">
        <w:rPr>
          <w:sz w:val="22"/>
          <w:szCs w:val="22"/>
        </w:rPr>
        <w:t>0</w:t>
      </w:r>
      <w:r w:rsidRPr="00CC6DB0">
        <w:rPr>
          <w:sz w:val="22"/>
          <w:szCs w:val="22"/>
        </w:rPr>
        <w:t xml:space="preserve">00,00 din. </w:t>
      </w:r>
      <w:proofErr w:type="spellStart"/>
      <w:r w:rsidRPr="00CC6DB0">
        <w:rPr>
          <w:sz w:val="22"/>
          <w:szCs w:val="22"/>
        </w:rPr>
        <w:t>i</w:t>
      </w:r>
      <w:proofErr w:type="spellEnd"/>
      <w:r w:rsidRPr="00CC6DB0">
        <w:rPr>
          <w:sz w:val="22"/>
          <w:szCs w:val="22"/>
        </w:rPr>
        <w:t xml:space="preserve"> </w:t>
      </w:r>
      <w:proofErr w:type="spellStart"/>
      <w:r w:rsidRPr="00CC6DB0">
        <w:rPr>
          <w:sz w:val="22"/>
          <w:szCs w:val="22"/>
        </w:rPr>
        <w:t>obuhvataju</w:t>
      </w:r>
      <w:proofErr w:type="spellEnd"/>
      <w:r w:rsidRPr="00CC6DB0">
        <w:rPr>
          <w:sz w:val="22"/>
          <w:szCs w:val="22"/>
        </w:rPr>
        <w:t xml:space="preserve"> </w:t>
      </w:r>
      <w:proofErr w:type="spellStart"/>
      <w:r w:rsidRPr="00CC6DB0">
        <w:rPr>
          <w:sz w:val="22"/>
          <w:szCs w:val="22"/>
        </w:rPr>
        <w:t>tro</w:t>
      </w:r>
      <w:r w:rsidR="00CC479C" w:rsidRPr="00CC6DB0">
        <w:rPr>
          <w:sz w:val="22"/>
          <w:szCs w:val="22"/>
        </w:rPr>
        <w:t>š</w:t>
      </w:r>
      <w:r w:rsidRPr="00CC6DB0">
        <w:rPr>
          <w:sz w:val="22"/>
          <w:szCs w:val="22"/>
        </w:rPr>
        <w:t>kove</w:t>
      </w:r>
      <w:proofErr w:type="spellEnd"/>
      <w:r w:rsidRPr="00CC6DB0">
        <w:rPr>
          <w:sz w:val="22"/>
          <w:szCs w:val="22"/>
        </w:rPr>
        <w:t xml:space="preserve"> </w:t>
      </w:r>
      <w:proofErr w:type="spellStart"/>
      <w:proofErr w:type="gramStart"/>
      <w:r w:rsidRPr="00CC6DB0">
        <w:rPr>
          <w:sz w:val="22"/>
          <w:szCs w:val="22"/>
        </w:rPr>
        <w:t>slu</w:t>
      </w:r>
      <w:r w:rsidR="00CC479C" w:rsidRPr="00CC6DB0">
        <w:rPr>
          <w:sz w:val="22"/>
          <w:szCs w:val="22"/>
        </w:rPr>
        <w:t>ž</w:t>
      </w:r>
      <w:r w:rsidRPr="00CC6DB0">
        <w:rPr>
          <w:sz w:val="22"/>
          <w:szCs w:val="22"/>
        </w:rPr>
        <w:t>benih</w:t>
      </w:r>
      <w:proofErr w:type="spellEnd"/>
      <w:r w:rsidRPr="00CC6DB0">
        <w:rPr>
          <w:sz w:val="22"/>
          <w:szCs w:val="22"/>
        </w:rPr>
        <w:t xml:space="preserve">  </w:t>
      </w:r>
      <w:proofErr w:type="spellStart"/>
      <w:r w:rsidRPr="00CC6DB0">
        <w:rPr>
          <w:sz w:val="22"/>
          <w:szCs w:val="22"/>
        </w:rPr>
        <w:t>putovanja</w:t>
      </w:r>
      <w:proofErr w:type="spellEnd"/>
      <w:proofErr w:type="gramEnd"/>
      <w:r w:rsidRPr="00CC6DB0">
        <w:rPr>
          <w:sz w:val="22"/>
          <w:szCs w:val="22"/>
        </w:rPr>
        <w:t xml:space="preserve"> u </w:t>
      </w:r>
      <w:proofErr w:type="spellStart"/>
      <w:r w:rsidRPr="00CC6DB0">
        <w:rPr>
          <w:sz w:val="22"/>
          <w:szCs w:val="22"/>
        </w:rPr>
        <w:t>zemlji</w:t>
      </w:r>
      <w:proofErr w:type="spellEnd"/>
      <w:r w:rsidRPr="00CC6DB0">
        <w:rPr>
          <w:sz w:val="22"/>
          <w:szCs w:val="22"/>
        </w:rPr>
        <w:t xml:space="preserve"> </w:t>
      </w:r>
      <w:proofErr w:type="spellStart"/>
      <w:r w:rsidRPr="00CC6DB0">
        <w:rPr>
          <w:sz w:val="22"/>
          <w:szCs w:val="22"/>
        </w:rPr>
        <w:t>i</w:t>
      </w:r>
      <w:proofErr w:type="spellEnd"/>
      <w:r w:rsidRPr="00CC6DB0">
        <w:rPr>
          <w:sz w:val="22"/>
          <w:szCs w:val="22"/>
        </w:rPr>
        <w:t xml:space="preserve"> </w:t>
      </w:r>
      <w:proofErr w:type="spellStart"/>
      <w:r w:rsidRPr="00CC6DB0">
        <w:rPr>
          <w:sz w:val="22"/>
          <w:szCs w:val="22"/>
        </w:rPr>
        <w:t>inostranstvu</w:t>
      </w:r>
      <w:proofErr w:type="spellEnd"/>
      <w:r w:rsidRPr="00CC6DB0">
        <w:rPr>
          <w:sz w:val="22"/>
          <w:szCs w:val="22"/>
        </w:rPr>
        <w:t xml:space="preserve"> , </w:t>
      </w:r>
    </w:p>
    <w:p w14:paraId="73DE5BCF" w14:textId="77777777" w:rsidR="0030501D" w:rsidRPr="00AF0031" w:rsidRDefault="0030501D" w:rsidP="0030501D">
      <w:pPr>
        <w:ind w:left="840"/>
        <w:rPr>
          <w:sz w:val="22"/>
          <w:szCs w:val="22"/>
        </w:rPr>
      </w:pPr>
    </w:p>
    <w:p w14:paraId="34751261" w14:textId="77777777"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t>Usluge</w:t>
      </w:r>
      <w:proofErr w:type="spellEnd"/>
      <w:r w:rsidRPr="00AF0031">
        <w:rPr>
          <w:b/>
          <w:bCs/>
          <w:sz w:val="22"/>
          <w:szCs w:val="22"/>
        </w:rPr>
        <w:t xml:space="preserve"> po </w:t>
      </w:r>
      <w:proofErr w:type="spellStart"/>
      <w:proofErr w:type="gramStart"/>
      <w:r w:rsidRPr="00AF0031">
        <w:rPr>
          <w:b/>
          <w:bCs/>
          <w:sz w:val="22"/>
          <w:szCs w:val="22"/>
        </w:rPr>
        <w:t>ugovoru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planirane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 </w:t>
      </w:r>
      <w:r w:rsidR="009F5D8E">
        <w:rPr>
          <w:sz w:val="22"/>
          <w:szCs w:val="22"/>
        </w:rPr>
        <w:t>2</w:t>
      </w:r>
      <w:r w:rsidR="0021191A">
        <w:rPr>
          <w:sz w:val="22"/>
          <w:szCs w:val="22"/>
        </w:rPr>
        <w:t>98</w:t>
      </w:r>
      <w:r w:rsidRPr="00AF0031">
        <w:rPr>
          <w:sz w:val="22"/>
          <w:szCs w:val="22"/>
        </w:rPr>
        <w:t>.</w:t>
      </w:r>
      <w:r w:rsidR="0021191A">
        <w:rPr>
          <w:sz w:val="22"/>
          <w:szCs w:val="22"/>
        </w:rPr>
        <w:t>59</w:t>
      </w:r>
      <w:r w:rsidR="00432A07">
        <w:rPr>
          <w:sz w:val="22"/>
          <w:szCs w:val="22"/>
        </w:rPr>
        <w:t>0</w:t>
      </w:r>
      <w:r w:rsidR="00767EE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obuhvataju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administrativne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,</w:t>
      </w:r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kompjuterske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,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obrazovanja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usavrsavanja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zaposlenih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informisanja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domacinstva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ugostiteljstva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ostale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kao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naknade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odbore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razne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komisije</w:t>
      </w:r>
      <w:proofErr w:type="spellEnd"/>
      <w:r w:rsidRPr="00AF0031">
        <w:rPr>
          <w:sz w:val="22"/>
          <w:szCs w:val="22"/>
        </w:rPr>
        <w:t xml:space="preserve">, </w:t>
      </w:r>
      <w:proofErr w:type="spellStart"/>
      <w:r w:rsidRPr="00AF0031">
        <w:rPr>
          <w:sz w:val="22"/>
          <w:szCs w:val="22"/>
        </w:rPr>
        <w:t>komunalne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javne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usluge</w:t>
      </w:r>
      <w:proofErr w:type="spellEnd"/>
      <w:r w:rsidRPr="00AF0031">
        <w:rPr>
          <w:sz w:val="22"/>
          <w:szCs w:val="22"/>
        </w:rPr>
        <w:t>(</w:t>
      </w:r>
      <w:proofErr w:type="spellStart"/>
      <w:r w:rsidRPr="00AF0031">
        <w:rPr>
          <w:sz w:val="22"/>
          <w:szCs w:val="22"/>
        </w:rPr>
        <w:t>javna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higijena</w:t>
      </w:r>
      <w:proofErr w:type="spellEnd"/>
      <w:r w:rsidRPr="00AF0031">
        <w:rPr>
          <w:sz w:val="22"/>
          <w:szCs w:val="22"/>
        </w:rPr>
        <w:t xml:space="preserve"> </w:t>
      </w:r>
      <w:r w:rsidR="00C80EF2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kanalizacija</w:t>
      </w:r>
      <w:proofErr w:type="spellEnd"/>
      <w:r w:rsidR="00C80EF2">
        <w:rPr>
          <w:sz w:val="22"/>
          <w:szCs w:val="22"/>
        </w:rPr>
        <w:t xml:space="preserve">, </w:t>
      </w:r>
      <w:proofErr w:type="spellStart"/>
      <w:r w:rsidR="00C80EF2">
        <w:rPr>
          <w:sz w:val="22"/>
          <w:szCs w:val="22"/>
        </w:rPr>
        <w:t>urbanizam</w:t>
      </w:r>
      <w:proofErr w:type="spellEnd"/>
      <w:r w:rsidR="00C80EF2">
        <w:rPr>
          <w:sz w:val="22"/>
          <w:szCs w:val="22"/>
        </w:rPr>
        <w:t xml:space="preserve"> </w:t>
      </w:r>
      <w:proofErr w:type="spellStart"/>
      <w:r w:rsidR="00C80EF2">
        <w:rPr>
          <w:sz w:val="22"/>
          <w:szCs w:val="22"/>
        </w:rPr>
        <w:t>i</w:t>
      </w:r>
      <w:proofErr w:type="spellEnd"/>
      <w:r w:rsidR="00C80EF2">
        <w:rPr>
          <w:sz w:val="22"/>
          <w:szCs w:val="22"/>
        </w:rPr>
        <w:t xml:space="preserve"> </w:t>
      </w:r>
      <w:proofErr w:type="spellStart"/>
      <w:r w:rsidR="00C80EF2">
        <w:rPr>
          <w:sz w:val="22"/>
          <w:szCs w:val="22"/>
        </w:rPr>
        <w:t>organizacija</w:t>
      </w:r>
      <w:proofErr w:type="spellEnd"/>
      <w:r w:rsidR="00C80EF2">
        <w:rPr>
          <w:sz w:val="22"/>
          <w:szCs w:val="22"/>
        </w:rPr>
        <w:t xml:space="preserve"> </w:t>
      </w:r>
      <w:proofErr w:type="spellStart"/>
      <w:r w:rsidR="00C80EF2">
        <w:rPr>
          <w:sz w:val="22"/>
          <w:szCs w:val="22"/>
        </w:rPr>
        <w:t>saobraćaja</w:t>
      </w:r>
      <w:proofErr w:type="spellEnd"/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14:paraId="0A4EE896" w14:textId="77777777" w:rsidR="0030501D" w:rsidRPr="00AF0031" w:rsidRDefault="0030501D" w:rsidP="0030501D">
      <w:pPr>
        <w:ind w:left="840"/>
        <w:rPr>
          <w:sz w:val="22"/>
          <w:szCs w:val="22"/>
        </w:rPr>
      </w:pPr>
    </w:p>
    <w:p w14:paraId="103D71B3" w14:textId="77777777"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t>Specijalizovane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usluge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planirane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  </w:t>
      </w:r>
      <w:r w:rsidR="0021191A">
        <w:rPr>
          <w:sz w:val="22"/>
          <w:szCs w:val="22"/>
        </w:rPr>
        <w:t>485</w:t>
      </w:r>
      <w:r w:rsidR="001135B6">
        <w:rPr>
          <w:sz w:val="22"/>
          <w:szCs w:val="22"/>
        </w:rPr>
        <w:t>.</w:t>
      </w:r>
      <w:r w:rsidR="0021191A">
        <w:rPr>
          <w:sz w:val="22"/>
          <w:szCs w:val="22"/>
        </w:rPr>
        <w:t>2</w:t>
      </w:r>
      <w:r w:rsidR="008370C6">
        <w:rPr>
          <w:sz w:val="22"/>
          <w:szCs w:val="22"/>
        </w:rPr>
        <w:t>50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obu</w:t>
      </w:r>
      <w:r w:rsidR="0074621C">
        <w:rPr>
          <w:sz w:val="22"/>
          <w:szCs w:val="22"/>
        </w:rPr>
        <w:t>hvataju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usluge</w:t>
      </w:r>
      <w:proofErr w:type="spellEnd"/>
      <w:r w:rsidR="0074621C">
        <w:rPr>
          <w:sz w:val="22"/>
          <w:szCs w:val="22"/>
        </w:rPr>
        <w:t xml:space="preserve"> po </w:t>
      </w:r>
      <w:proofErr w:type="spellStart"/>
      <w:r w:rsidR="0074621C">
        <w:rPr>
          <w:sz w:val="22"/>
          <w:szCs w:val="22"/>
        </w:rPr>
        <w:t>ugovoru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koje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nisu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obuhvaćene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predhodno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pomenutim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proofErr w:type="gramStart"/>
      <w:r w:rsidR="0074621C">
        <w:rPr>
          <w:sz w:val="22"/>
          <w:szCs w:val="22"/>
        </w:rPr>
        <w:t>uslugama</w:t>
      </w:r>
      <w:proofErr w:type="spellEnd"/>
      <w:r w:rsidR="0074621C">
        <w:rPr>
          <w:sz w:val="22"/>
          <w:szCs w:val="22"/>
        </w:rPr>
        <w:t>(</w:t>
      </w:r>
      <w:proofErr w:type="spellStart"/>
      <w:proofErr w:type="gramEnd"/>
      <w:r w:rsidR="0074621C">
        <w:rPr>
          <w:sz w:val="22"/>
          <w:szCs w:val="22"/>
        </w:rPr>
        <w:t>medicinske</w:t>
      </w:r>
      <w:proofErr w:type="spellEnd"/>
      <w:r w:rsidR="0074621C">
        <w:rPr>
          <w:sz w:val="22"/>
          <w:szCs w:val="22"/>
        </w:rPr>
        <w:t xml:space="preserve">, </w:t>
      </w:r>
      <w:proofErr w:type="spellStart"/>
      <w:r w:rsidR="0074621C">
        <w:rPr>
          <w:sz w:val="22"/>
          <w:szCs w:val="22"/>
        </w:rPr>
        <w:t>očuvanje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životne</w:t>
      </w:r>
      <w:proofErr w:type="spellEnd"/>
      <w:r w:rsidR="0074621C">
        <w:rPr>
          <w:sz w:val="22"/>
          <w:szCs w:val="22"/>
        </w:rPr>
        <w:t xml:space="preserve"> </w:t>
      </w:r>
      <w:proofErr w:type="spellStart"/>
      <w:r w:rsidR="0074621C">
        <w:rPr>
          <w:sz w:val="22"/>
          <w:szCs w:val="22"/>
        </w:rPr>
        <w:t>sredine</w:t>
      </w:r>
      <w:proofErr w:type="spellEnd"/>
      <w:r w:rsidR="0074621C">
        <w:rPr>
          <w:sz w:val="22"/>
          <w:szCs w:val="22"/>
        </w:rPr>
        <w:t xml:space="preserve">, </w:t>
      </w:r>
      <w:proofErr w:type="spellStart"/>
      <w:r w:rsidR="0074621C">
        <w:rPr>
          <w:sz w:val="22"/>
          <w:szCs w:val="22"/>
        </w:rPr>
        <w:t>kulture</w:t>
      </w:r>
      <w:proofErr w:type="spellEnd"/>
      <w:r w:rsidR="0074621C">
        <w:rPr>
          <w:sz w:val="22"/>
          <w:szCs w:val="22"/>
        </w:rPr>
        <w:t>).</w:t>
      </w:r>
    </w:p>
    <w:p w14:paraId="203FA424" w14:textId="77777777" w:rsidR="0030501D" w:rsidRPr="00AF0031" w:rsidRDefault="0030501D" w:rsidP="0030501D">
      <w:pPr>
        <w:ind w:left="840"/>
        <w:rPr>
          <w:sz w:val="22"/>
          <w:szCs w:val="22"/>
        </w:rPr>
      </w:pPr>
    </w:p>
    <w:p w14:paraId="4488B0D3" w14:textId="77777777"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popravke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avanje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planirano</w:t>
      </w:r>
      <w:proofErr w:type="spellEnd"/>
      <w:r w:rsidR="001135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21191A">
        <w:rPr>
          <w:sz w:val="22"/>
          <w:szCs w:val="22"/>
        </w:rPr>
        <w:t>29</w:t>
      </w:r>
      <w:r w:rsidR="001135B6">
        <w:rPr>
          <w:sz w:val="22"/>
          <w:szCs w:val="22"/>
        </w:rPr>
        <w:t>.</w:t>
      </w:r>
      <w:r w:rsidR="0021191A">
        <w:rPr>
          <w:sz w:val="22"/>
          <w:szCs w:val="22"/>
        </w:rPr>
        <w:t>9</w:t>
      </w:r>
      <w:r w:rsidR="006A4749">
        <w:rPr>
          <w:sz w:val="22"/>
          <w:szCs w:val="22"/>
        </w:rPr>
        <w:t>0</w:t>
      </w:r>
      <w:r w:rsidR="00432A07">
        <w:rPr>
          <w:sz w:val="22"/>
          <w:szCs w:val="22"/>
        </w:rPr>
        <w:t>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proofErr w:type="gramEnd"/>
      <w:r w:rsidRPr="00AF0031">
        <w:rPr>
          <w:sz w:val="22"/>
          <w:szCs w:val="22"/>
        </w:rPr>
        <w:t xml:space="preserve">,00 din.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obuhvata</w:t>
      </w:r>
      <w:r w:rsidR="0074621C">
        <w:rPr>
          <w:sz w:val="22"/>
          <w:szCs w:val="22"/>
        </w:rPr>
        <w:t>ju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popravke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avanje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zgrada,objekata</w:t>
      </w:r>
      <w:proofErr w:type="spellEnd"/>
      <w:proofErr w:type="gramEnd"/>
      <w:r w:rsidRPr="00AF0031">
        <w:rPr>
          <w:sz w:val="22"/>
          <w:szCs w:val="22"/>
        </w:rPr>
        <w:t xml:space="preserve">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opreme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="00044277">
        <w:rPr>
          <w:sz w:val="22"/>
          <w:szCs w:val="22"/>
        </w:rPr>
        <w:t>i</w:t>
      </w:r>
      <w:proofErr w:type="spellEnd"/>
      <w:r w:rsidR="00044277">
        <w:rPr>
          <w:sz w:val="22"/>
          <w:szCs w:val="22"/>
        </w:rPr>
        <w:t xml:space="preserve"> </w:t>
      </w:r>
      <w:proofErr w:type="spellStart"/>
      <w:r w:rsidR="00044277">
        <w:rPr>
          <w:sz w:val="22"/>
          <w:szCs w:val="22"/>
        </w:rPr>
        <w:t>saobraćajne</w:t>
      </w:r>
      <w:proofErr w:type="spellEnd"/>
      <w:r w:rsidR="00044277">
        <w:rPr>
          <w:sz w:val="22"/>
          <w:szCs w:val="22"/>
        </w:rPr>
        <w:t xml:space="preserve"> infrastructure.</w:t>
      </w:r>
    </w:p>
    <w:p w14:paraId="4AF46DE3" w14:textId="77777777" w:rsidR="0030501D" w:rsidRPr="00AF0031" w:rsidRDefault="0030501D" w:rsidP="0030501D">
      <w:pPr>
        <w:ind w:left="840"/>
        <w:rPr>
          <w:sz w:val="22"/>
          <w:szCs w:val="22"/>
        </w:rPr>
      </w:pPr>
    </w:p>
    <w:p w14:paraId="1E287223" w14:textId="77777777"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Materijal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</w:t>
      </w:r>
      <w:proofErr w:type="spellEnd"/>
      <w:r w:rsidRPr="00AF0031">
        <w:rPr>
          <w:sz w:val="22"/>
          <w:szCs w:val="22"/>
        </w:rPr>
        <w:t xml:space="preserve"> je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</w:t>
      </w:r>
      <w:r w:rsidR="00740A9D">
        <w:rPr>
          <w:sz w:val="22"/>
          <w:szCs w:val="22"/>
        </w:rPr>
        <w:t>11</w:t>
      </w:r>
      <w:r w:rsidR="003D0D56">
        <w:rPr>
          <w:sz w:val="22"/>
          <w:szCs w:val="22"/>
        </w:rPr>
        <w:t>1</w:t>
      </w:r>
      <w:r w:rsidR="001135B6">
        <w:rPr>
          <w:sz w:val="22"/>
          <w:szCs w:val="22"/>
        </w:rPr>
        <w:t>.</w:t>
      </w:r>
      <w:r w:rsidR="003D0D56">
        <w:rPr>
          <w:sz w:val="22"/>
          <w:szCs w:val="22"/>
        </w:rPr>
        <w:t>60</w:t>
      </w:r>
      <w:r w:rsidR="00432A07">
        <w:rPr>
          <w:sz w:val="22"/>
          <w:szCs w:val="22"/>
        </w:rPr>
        <w:t>0</w:t>
      </w:r>
      <w:r w:rsidR="001135B6">
        <w:rPr>
          <w:sz w:val="22"/>
          <w:szCs w:val="22"/>
        </w:rPr>
        <w:t>.000</w:t>
      </w:r>
      <w:r w:rsidRPr="00AF0031">
        <w:rPr>
          <w:sz w:val="22"/>
          <w:szCs w:val="22"/>
        </w:rPr>
        <w:t xml:space="preserve">,00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odnosi</w:t>
      </w:r>
      <w:proofErr w:type="spellEnd"/>
      <w:r w:rsidRPr="00AF0031">
        <w:rPr>
          <w:sz w:val="22"/>
          <w:szCs w:val="22"/>
        </w:rPr>
        <w:t xml:space="preserve"> se </w:t>
      </w:r>
      <w:proofErr w:type="spellStart"/>
      <w:r w:rsidRPr="00AF0031">
        <w:rPr>
          <w:sz w:val="22"/>
          <w:szCs w:val="22"/>
        </w:rPr>
        <w:t>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</w:t>
      </w:r>
      <w:proofErr w:type="spellEnd"/>
      <w:r w:rsidRPr="00AF0031">
        <w:rPr>
          <w:sz w:val="22"/>
          <w:szCs w:val="22"/>
        </w:rPr>
        <w:t xml:space="preserve"> :</w:t>
      </w:r>
      <w:proofErr w:type="gramEnd"/>
      <w:r w:rsidRPr="00AF0031">
        <w:rPr>
          <w:sz w:val="22"/>
          <w:szCs w:val="22"/>
        </w:rPr>
        <w:t xml:space="preserve">                                          </w:t>
      </w:r>
    </w:p>
    <w:p w14:paraId="10AF65EF" w14:textId="77777777"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 xml:space="preserve">-  </w:t>
      </w:r>
      <w:proofErr w:type="spellStart"/>
      <w:r w:rsidRPr="00AF0031">
        <w:rPr>
          <w:sz w:val="22"/>
          <w:szCs w:val="22"/>
        </w:rPr>
        <w:t>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>kovi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nabavku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kancelarijskog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materijala</w:t>
      </w:r>
      <w:proofErr w:type="spellEnd"/>
      <w:r w:rsidRPr="00AF0031">
        <w:rPr>
          <w:sz w:val="22"/>
          <w:szCs w:val="22"/>
        </w:rPr>
        <w:t xml:space="preserve"> ,</w:t>
      </w:r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publikacija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>asopisa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glasila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zaposlene</w:t>
      </w:r>
      <w:proofErr w:type="spellEnd"/>
      <w:r w:rsidRPr="00AF0031">
        <w:rPr>
          <w:sz w:val="22"/>
          <w:szCs w:val="22"/>
        </w:rPr>
        <w:t xml:space="preserve"> </w:t>
      </w:r>
    </w:p>
    <w:p w14:paraId="33E644A9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</w:t>
      </w:r>
      <w:proofErr w:type="spellStart"/>
      <w:r w:rsidRPr="00AF0031">
        <w:rPr>
          <w:sz w:val="22"/>
          <w:szCs w:val="22"/>
        </w:rPr>
        <w:t>nabavka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materijala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>aj</w:t>
      </w:r>
      <w:proofErr w:type="spellEnd"/>
      <w:r w:rsidRPr="00AF0031">
        <w:rPr>
          <w:sz w:val="22"/>
          <w:szCs w:val="22"/>
        </w:rPr>
        <w:t xml:space="preserve"> (</w:t>
      </w:r>
      <w:proofErr w:type="spellStart"/>
      <w:r w:rsidRPr="00AF0031">
        <w:rPr>
          <w:sz w:val="22"/>
          <w:szCs w:val="22"/>
        </w:rPr>
        <w:t>benzin</w:t>
      </w:r>
      <w:proofErr w:type="spellEnd"/>
      <w:r w:rsidRPr="00AF0031">
        <w:rPr>
          <w:sz w:val="22"/>
          <w:szCs w:val="22"/>
        </w:rPr>
        <w:t xml:space="preserve">, </w:t>
      </w:r>
      <w:proofErr w:type="spellStart"/>
      <w:r w:rsidRPr="00AF0031">
        <w:rPr>
          <w:sz w:val="22"/>
          <w:szCs w:val="22"/>
        </w:rPr>
        <w:t>dizel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gorivo</w:t>
      </w:r>
      <w:proofErr w:type="spellEnd"/>
      <w:r w:rsidRPr="00AF0031">
        <w:rPr>
          <w:sz w:val="22"/>
          <w:szCs w:val="22"/>
        </w:rPr>
        <w:t xml:space="preserve"> ,</w:t>
      </w:r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ulje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mazivo</w:t>
      </w:r>
      <w:proofErr w:type="spellEnd"/>
      <w:r w:rsidRPr="00AF0031">
        <w:rPr>
          <w:sz w:val="22"/>
          <w:szCs w:val="22"/>
        </w:rPr>
        <w:t xml:space="preserve">) </w:t>
      </w:r>
    </w:p>
    <w:p w14:paraId="23E4E222" w14:textId="77777777"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</w:t>
      </w:r>
      <w:proofErr w:type="spellStart"/>
      <w:r w:rsidRPr="00AF0031">
        <w:rPr>
          <w:sz w:val="22"/>
          <w:szCs w:val="22"/>
        </w:rPr>
        <w:t>nabavka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materijala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>avanje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higijene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materijala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posebne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namene</w:t>
      </w:r>
      <w:proofErr w:type="spellEnd"/>
      <w:r w:rsidRPr="00AF0031">
        <w:rPr>
          <w:sz w:val="22"/>
          <w:szCs w:val="22"/>
        </w:rPr>
        <w:t xml:space="preserve"> </w:t>
      </w:r>
      <w:r w:rsidR="00044277">
        <w:rPr>
          <w:sz w:val="22"/>
          <w:szCs w:val="22"/>
        </w:rPr>
        <w:t>.</w:t>
      </w:r>
      <w:proofErr w:type="gramEnd"/>
      <w:r w:rsidRPr="00AF0031">
        <w:rPr>
          <w:sz w:val="22"/>
          <w:szCs w:val="22"/>
        </w:rPr>
        <w:t xml:space="preserve">  </w:t>
      </w:r>
    </w:p>
    <w:p w14:paraId="1EC40AEB" w14:textId="77777777" w:rsidR="0030501D" w:rsidRDefault="0030501D" w:rsidP="00AE3D21">
      <w:pPr>
        <w:rPr>
          <w:sz w:val="22"/>
          <w:szCs w:val="22"/>
        </w:rPr>
      </w:pPr>
    </w:p>
    <w:p w14:paraId="61E3A7AB" w14:textId="77777777" w:rsidR="003E6417" w:rsidRPr="00AF0031" w:rsidRDefault="003E6417" w:rsidP="00AE3D21">
      <w:pPr>
        <w:rPr>
          <w:sz w:val="22"/>
          <w:szCs w:val="22"/>
        </w:rPr>
      </w:pPr>
    </w:p>
    <w:p w14:paraId="75A44434" w14:textId="77777777"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  <w:lang w:val="de-DE"/>
        </w:rPr>
        <w:t>44  Otplata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14:paraId="39D96D1C" w14:textId="77777777" w:rsidR="00AE3D21" w:rsidRPr="00AF0031" w:rsidRDefault="00AE3D21" w:rsidP="00AE3D21">
      <w:pPr>
        <w:rPr>
          <w:sz w:val="22"/>
          <w:szCs w:val="22"/>
          <w:lang w:val="de-DE"/>
        </w:rPr>
      </w:pPr>
    </w:p>
    <w:p w14:paraId="653BAC80" w14:textId="77777777"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>Planirana su sredstva  za otplatu doma</w:t>
      </w:r>
      <w:r w:rsidR="00AC0F86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>kova zadu</w:t>
      </w:r>
      <w:r w:rsidR="00AC0F86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enja u iznosu od  </w:t>
      </w:r>
      <w:r w:rsidR="009625FF">
        <w:rPr>
          <w:sz w:val="22"/>
          <w:szCs w:val="22"/>
          <w:lang w:val="de-DE"/>
        </w:rPr>
        <w:t>40</w:t>
      </w:r>
      <w:r w:rsidR="002F1655">
        <w:rPr>
          <w:sz w:val="22"/>
          <w:szCs w:val="22"/>
          <w:lang w:val="de-DE"/>
        </w:rPr>
        <w:t>.</w:t>
      </w:r>
      <w:r w:rsidR="00740A9D">
        <w:rPr>
          <w:sz w:val="22"/>
          <w:szCs w:val="22"/>
          <w:lang w:val="de-DE"/>
        </w:rPr>
        <w:t>1</w:t>
      </w:r>
      <w:r w:rsidR="002C168C">
        <w:rPr>
          <w:sz w:val="22"/>
          <w:szCs w:val="22"/>
          <w:lang w:val="de-DE"/>
        </w:rPr>
        <w:t>0</w:t>
      </w:r>
      <w:r w:rsidR="009F5D8E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14:paraId="3D55A8D4" w14:textId="77777777" w:rsidR="001135B6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14:paraId="1A3AB04C" w14:textId="77777777" w:rsidR="001135B6" w:rsidRPr="00AF0031" w:rsidRDefault="001135B6" w:rsidP="00AE3D21">
      <w:pPr>
        <w:rPr>
          <w:sz w:val="22"/>
          <w:szCs w:val="22"/>
          <w:lang w:val="de-DE"/>
        </w:rPr>
      </w:pPr>
    </w:p>
    <w:p w14:paraId="588A20EF" w14:textId="77777777" w:rsidR="00AE3D2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proofErr w:type="spellStart"/>
      <w:r w:rsidR="00AE3D21" w:rsidRPr="00AF0031">
        <w:rPr>
          <w:b/>
          <w:bCs/>
          <w:sz w:val="22"/>
          <w:szCs w:val="22"/>
        </w:rPr>
        <w:t>Subvencije</w:t>
      </w:r>
      <w:proofErr w:type="spellEnd"/>
    </w:p>
    <w:p w14:paraId="461E5C0C" w14:textId="77777777" w:rsidR="00CC6DB0" w:rsidRPr="00AF0031" w:rsidRDefault="00CC6DB0" w:rsidP="00016D0F">
      <w:pPr>
        <w:ind w:left="3300"/>
        <w:rPr>
          <w:b/>
          <w:bCs/>
          <w:sz w:val="22"/>
          <w:szCs w:val="22"/>
        </w:rPr>
      </w:pPr>
    </w:p>
    <w:p w14:paraId="15BE0F6E" w14:textId="77777777" w:rsidR="002C168C" w:rsidRPr="007445A9" w:rsidRDefault="00965FDA" w:rsidP="00AE3D21">
      <w:pPr>
        <w:pStyle w:val="ListParagraph"/>
        <w:numPr>
          <w:ilvl w:val="0"/>
          <w:numId w:val="17"/>
        </w:numPr>
      </w:pPr>
      <w:r w:rsidRPr="007445A9">
        <w:rPr>
          <w:rFonts w:ascii="Times New Roman" w:hAnsi="Times New Roman"/>
          <w:b/>
          <w:bCs/>
        </w:rPr>
        <w:t xml:space="preserve"> Su</w:t>
      </w:r>
      <w:r w:rsidR="00AE3D21" w:rsidRPr="007445A9">
        <w:rPr>
          <w:rFonts w:ascii="Times New Roman" w:hAnsi="Times New Roman"/>
          <w:b/>
          <w:bCs/>
        </w:rPr>
        <w:t>bvencije javnim nefinansijskim preduze</w:t>
      </w:r>
      <w:r w:rsidR="0054758B" w:rsidRPr="007445A9">
        <w:rPr>
          <w:rFonts w:ascii="Times New Roman" w:hAnsi="Times New Roman"/>
          <w:b/>
          <w:bCs/>
        </w:rPr>
        <w:t>ć</w:t>
      </w:r>
      <w:r w:rsidR="00AE3D21" w:rsidRPr="007445A9">
        <w:rPr>
          <w:rFonts w:ascii="Times New Roman" w:hAnsi="Times New Roman"/>
          <w:b/>
          <w:bCs/>
        </w:rPr>
        <w:t xml:space="preserve">ima </w:t>
      </w:r>
      <w:r w:rsidR="00AE3D21" w:rsidRPr="00CC6DB0">
        <w:rPr>
          <w:rFonts w:ascii="Times New Roman" w:hAnsi="Times New Roman"/>
        </w:rPr>
        <w:t xml:space="preserve">planirane su u iznosu od  </w:t>
      </w:r>
      <w:r w:rsidR="004D5E94">
        <w:rPr>
          <w:rFonts w:ascii="Times New Roman" w:hAnsi="Times New Roman"/>
        </w:rPr>
        <w:t>2</w:t>
      </w:r>
      <w:r w:rsidR="009625FF">
        <w:rPr>
          <w:rFonts w:ascii="Times New Roman" w:hAnsi="Times New Roman"/>
        </w:rPr>
        <w:t>5</w:t>
      </w:r>
      <w:r w:rsidR="00AE3D21" w:rsidRPr="00CC6DB0">
        <w:rPr>
          <w:rFonts w:ascii="Times New Roman" w:hAnsi="Times New Roman"/>
        </w:rPr>
        <w:t>.</w:t>
      </w:r>
      <w:r w:rsidR="00973F21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 xml:space="preserve">00.000,00 din. </w:t>
      </w:r>
      <w:r w:rsidR="0054758B" w:rsidRPr="00CC6DB0">
        <w:rPr>
          <w:rFonts w:ascii="Times New Roman" w:hAnsi="Times New Roman"/>
        </w:rPr>
        <w:t>i</w:t>
      </w:r>
      <w:r w:rsidR="0074621C" w:rsidRPr="00CC6DB0">
        <w:rPr>
          <w:rFonts w:ascii="Times New Roman" w:hAnsi="Times New Roman"/>
        </w:rPr>
        <w:t xml:space="preserve"> odnose</w:t>
      </w:r>
      <w:r w:rsidR="00AE3D21" w:rsidRPr="00CC6DB0">
        <w:rPr>
          <w:rFonts w:ascii="Times New Roman" w:hAnsi="Times New Roman"/>
        </w:rPr>
        <w:t xml:space="preserve"> se na JP Gradska toplana</w:t>
      </w:r>
      <w:r w:rsidR="00983B76" w:rsidRPr="00CC6DB0">
        <w:rPr>
          <w:rFonts w:ascii="Times New Roman" w:hAnsi="Times New Roman"/>
        </w:rPr>
        <w:t xml:space="preserve">  Novi Pazar</w:t>
      </w:r>
    </w:p>
    <w:p w14:paraId="3762A4FC" w14:textId="77777777" w:rsidR="00A37737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</w:t>
      </w:r>
    </w:p>
    <w:p w14:paraId="5E602FF6" w14:textId="77777777" w:rsidR="00A37737" w:rsidRDefault="00A37737" w:rsidP="00016D0F">
      <w:pPr>
        <w:rPr>
          <w:b/>
          <w:bCs/>
          <w:sz w:val="22"/>
          <w:szCs w:val="22"/>
        </w:rPr>
      </w:pPr>
    </w:p>
    <w:p w14:paraId="2B1CD718" w14:textId="77777777" w:rsidR="00A37737" w:rsidRDefault="00A37737" w:rsidP="00016D0F">
      <w:pPr>
        <w:rPr>
          <w:b/>
          <w:bCs/>
          <w:sz w:val="22"/>
          <w:szCs w:val="22"/>
        </w:rPr>
      </w:pPr>
    </w:p>
    <w:p w14:paraId="0C748EAF" w14:textId="77777777" w:rsidR="00AE3D21" w:rsidRPr="00AF0031" w:rsidRDefault="00016D0F" w:rsidP="00A3773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46 </w:t>
      </w:r>
      <w:proofErr w:type="spellStart"/>
      <w:proofErr w:type="gramStart"/>
      <w:r w:rsidR="00AE3D21" w:rsidRPr="00AF0031">
        <w:rPr>
          <w:b/>
          <w:bCs/>
          <w:sz w:val="22"/>
          <w:szCs w:val="22"/>
        </w:rPr>
        <w:t>Donacije</w:t>
      </w:r>
      <w:proofErr w:type="spellEnd"/>
      <w:r w:rsidR="00AE3D21" w:rsidRPr="00AF0031">
        <w:rPr>
          <w:b/>
          <w:bCs/>
          <w:sz w:val="22"/>
          <w:szCs w:val="22"/>
        </w:rPr>
        <w:t xml:space="preserve"> ,</w:t>
      </w:r>
      <w:proofErr w:type="gramEnd"/>
      <w:r w:rsidR="00AE3D21" w:rsidRPr="00AF0031">
        <w:rPr>
          <w:b/>
          <w:bCs/>
          <w:sz w:val="22"/>
          <w:szCs w:val="22"/>
        </w:rPr>
        <w:t xml:space="preserve"> </w:t>
      </w:r>
      <w:proofErr w:type="spellStart"/>
      <w:r w:rsidR="00AE3D21" w:rsidRPr="00AF0031">
        <w:rPr>
          <w:b/>
          <w:bCs/>
          <w:sz w:val="22"/>
          <w:szCs w:val="22"/>
        </w:rPr>
        <w:t>dotacije</w:t>
      </w:r>
      <w:proofErr w:type="spellEnd"/>
      <w:r w:rsidR="00AE3D21" w:rsidRPr="00AF0031">
        <w:rPr>
          <w:b/>
          <w:bCs/>
          <w:sz w:val="22"/>
          <w:szCs w:val="22"/>
        </w:rPr>
        <w:t xml:space="preserve"> </w:t>
      </w:r>
      <w:proofErr w:type="spellStart"/>
      <w:r w:rsidR="00AE3D21" w:rsidRPr="00AF0031">
        <w:rPr>
          <w:b/>
          <w:bCs/>
          <w:sz w:val="22"/>
          <w:szCs w:val="22"/>
        </w:rPr>
        <w:t>i</w:t>
      </w:r>
      <w:proofErr w:type="spellEnd"/>
      <w:r w:rsidR="00AE3D21" w:rsidRPr="00AF0031">
        <w:rPr>
          <w:b/>
          <w:bCs/>
          <w:sz w:val="22"/>
          <w:szCs w:val="22"/>
        </w:rPr>
        <w:t xml:space="preserve"> </w:t>
      </w:r>
      <w:proofErr w:type="spellStart"/>
      <w:r w:rsidR="00AE3D21" w:rsidRPr="00AF0031">
        <w:rPr>
          <w:b/>
          <w:bCs/>
          <w:sz w:val="22"/>
          <w:szCs w:val="22"/>
        </w:rPr>
        <w:t>transferi</w:t>
      </w:r>
      <w:proofErr w:type="spellEnd"/>
    </w:p>
    <w:p w14:paraId="6E9296AE" w14:textId="77777777" w:rsidR="00AE3D21" w:rsidRPr="00AF0031" w:rsidRDefault="00AE3D21" w:rsidP="00AE3D21">
      <w:pPr>
        <w:rPr>
          <w:b/>
          <w:bCs/>
          <w:sz w:val="22"/>
          <w:szCs w:val="22"/>
        </w:rPr>
      </w:pPr>
    </w:p>
    <w:p w14:paraId="08AB7984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Grada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Novog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Pazara</w:t>
      </w:r>
      <w:proofErr w:type="spellEnd"/>
      <w:r w:rsidRPr="00AF0031">
        <w:rPr>
          <w:sz w:val="22"/>
          <w:szCs w:val="22"/>
        </w:rPr>
        <w:t xml:space="preserve"> za 20</w:t>
      </w:r>
      <w:r w:rsidR="00737E32">
        <w:rPr>
          <w:sz w:val="22"/>
          <w:szCs w:val="22"/>
        </w:rPr>
        <w:t>2</w:t>
      </w:r>
      <w:r w:rsidR="006A4749">
        <w:rPr>
          <w:sz w:val="22"/>
          <w:szCs w:val="22"/>
        </w:rPr>
        <w:t>3</w:t>
      </w:r>
      <w:r w:rsidRPr="00AF0031">
        <w:rPr>
          <w:sz w:val="22"/>
          <w:szCs w:val="22"/>
        </w:rPr>
        <w:t xml:space="preserve">. </w:t>
      </w:r>
      <w:proofErr w:type="spellStart"/>
      <w:r w:rsidRPr="00AF0031">
        <w:rPr>
          <w:sz w:val="22"/>
          <w:szCs w:val="22"/>
        </w:rPr>
        <w:t>godinu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 </w:t>
      </w:r>
      <w:proofErr w:type="spellStart"/>
      <w:r w:rsidRPr="00AF0031">
        <w:rPr>
          <w:sz w:val="22"/>
          <w:szCs w:val="22"/>
        </w:rPr>
        <w:t>sredstva</w:t>
      </w:r>
      <w:proofErr w:type="spellEnd"/>
      <w:proofErr w:type="gram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 </w:t>
      </w:r>
      <w:r w:rsidR="004D5E94">
        <w:rPr>
          <w:sz w:val="22"/>
          <w:szCs w:val="22"/>
        </w:rPr>
        <w:t>520</w:t>
      </w:r>
      <w:r w:rsidR="001135B6">
        <w:rPr>
          <w:sz w:val="22"/>
          <w:szCs w:val="22"/>
        </w:rPr>
        <w:t>.</w:t>
      </w:r>
      <w:r w:rsidR="009625FF">
        <w:rPr>
          <w:sz w:val="22"/>
          <w:szCs w:val="22"/>
        </w:rPr>
        <w:t>5</w:t>
      </w:r>
      <w:r w:rsidR="00737E32">
        <w:rPr>
          <w:sz w:val="22"/>
          <w:szCs w:val="22"/>
        </w:rPr>
        <w:t>00.</w:t>
      </w:r>
      <w:r w:rsidR="002F1655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00 din. za </w:t>
      </w:r>
      <w:proofErr w:type="spellStart"/>
      <w:proofErr w:type="gramStart"/>
      <w:r w:rsidRPr="00AF0031">
        <w:rPr>
          <w:sz w:val="22"/>
          <w:szCs w:val="22"/>
        </w:rPr>
        <w:t>dotacije</w:t>
      </w:r>
      <w:proofErr w:type="spellEnd"/>
      <w:r w:rsidRPr="00AF0031">
        <w:rPr>
          <w:sz w:val="22"/>
          <w:szCs w:val="22"/>
        </w:rPr>
        <w:t xml:space="preserve"> ,</w:t>
      </w:r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donacije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transfere</w:t>
      </w:r>
      <w:proofErr w:type="spellEnd"/>
      <w:r w:rsidRPr="00AF0031">
        <w:rPr>
          <w:sz w:val="22"/>
          <w:szCs w:val="22"/>
        </w:rPr>
        <w:t xml:space="preserve">  :</w:t>
      </w:r>
    </w:p>
    <w:p w14:paraId="35616A70" w14:textId="77777777" w:rsidR="00AE3D21" w:rsidRPr="00AF0031" w:rsidRDefault="00AE3D21" w:rsidP="00AE3D21">
      <w:pPr>
        <w:rPr>
          <w:sz w:val="22"/>
          <w:szCs w:val="22"/>
        </w:rPr>
      </w:pPr>
    </w:p>
    <w:p w14:paraId="753D07FA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  <w:r w:rsidRPr="00AF0031">
        <w:rPr>
          <w:b/>
          <w:bCs/>
          <w:sz w:val="22"/>
          <w:szCs w:val="22"/>
          <w:lang w:val="de-DE"/>
        </w:rPr>
        <w:t xml:space="preserve">463  Transferi ostalim nivoima vlasti </w:t>
      </w:r>
      <w:r w:rsidRPr="00AF0031">
        <w:rPr>
          <w:sz w:val="22"/>
          <w:szCs w:val="22"/>
          <w:lang w:val="de-DE"/>
        </w:rPr>
        <w:t xml:space="preserve">  planirani su u iznosu od     </w:t>
      </w:r>
      <w:r w:rsidR="004D5E94">
        <w:rPr>
          <w:sz w:val="22"/>
          <w:szCs w:val="22"/>
          <w:lang w:val="de-DE"/>
        </w:rPr>
        <w:t>503</w:t>
      </w:r>
      <w:r w:rsidR="001135B6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0</w:t>
      </w:r>
      <w:r w:rsidR="00737E32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432A07">
        <w:rPr>
          <w:sz w:val="22"/>
          <w:szCs w:val="22"/>
          <w:lang w:val="de-DE"/>
        </w:rPr>
        <w:t>3</w:t>
      </w:r>
      <w:r w:rsidR="009625FF">
        <w:rPr>
          <w:sz w:val="22"/>
          <w:szCs w:val="22"/>
          <w:lang w:val="de-DE"/>
        </w:rPr>
        <w:t>79</w:t>
      </w:r>
      <w:r w:rsidR="001135B6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5</w:t>
      </w:r>
      <w:r w:rsidR="00737E32">
        <w:rPr>
          <w:sz w:val="22"/>
          <w:szCs w:val="22"/>
          <w:lang w:val="de-DE"/>
        </w:rPr>
        <w:t>00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i  </w:t>
      </w:r>
      <w:r w:rsidR="004D5E94">
        <w:rPr>
          <w:sz w:val="22"/>
          <w:szCs w:val="22"/>
          <w:lang w:val="de-DE"/>
        </w:rPr>
        <w:t>123</w:t>
      </w:r>
      <w:r w:rsidR="001135B6">
        <w:rPr>
          <w:sz w:val="22"/>
          <w:szCs w:val="22"/>
          <w:lang w:val="de-DE"/>
        </w:rPr>
        <w:t>.</w:t>
      </w:r>
      <w:r w:rsidR="00740A9D">
        <w:rPr>
          <w:sz w:val="22"/>
          <w:szCs w:val="22"/>
          <w:lang w:val="de-DE"/>
        </w:rPr>
        <w:t>5</w:t>
      </w:r>
      <w:r w:rsidR="00737E32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.000,00 din. za kapitalne transfere .</w:t>
      </w:r>
    </w:p>
    <w:p w14:paraId="4167F1FD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transferi  ostalim nivoima vlasti : </w:t>
      </w:r>
    </w:p>
    <w:p w14:paraId="4BBB4D9A" w14:textId="77777777" w:rsidR="00AE3D21" w:rsidRPr="00AF0031" w:rsidRDefault="00AE3D21" w:rsidP="00AE3D21">
      <w:pPr>
        <w:rPr>
          <w:sz w:val="22"/>
          <w:szCs w:val="22"/>
          <w:lang w:val="de-DE"/>
        </w:rPr>
      </w:pPr>
    </w:p>
    <w:p w14:paraId="6B9CECDA" w14:textId="77777777" w:rsidR="00AE3D21" w:rsidRPr="002364E2" w:rsidRDefault="00AE3D21" w:rsidP="00AE3D21">
      <w:pPr>
        <w:rPr>
          <w:sz w:val="22"/>
          <w:szCs w:val="22"/>
          <w:lang w:val="de-DE"/>
        </w:rPr>
      </w:pPr>
      <w:r w:rsidRPr="002364E2">
        <w:rPr>
          <w:sz w:val="22"/>
          <w:szCs w:val="22"/>
          <w:lang w:val="de-DE"/>
        </w:rPr>
        <w:t xml:space="preserve">      - za     16   osnovih </w:t>
      </w:r>
      <w:r w:rsidR="0054758B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 xml:space="preserve">kola planirana su sredstava u iznosu od  </w:t>
      </w:r>
      <w:r w:rsidR="009625FF">
        <w:rPr>
          <w:b/>
          <w:sz w:val="22"/>
          <w:szCs w:val="22"/>
          <w:lang w:val="de-DE"/>
        </w:rPr>
        <w:t>215</w:t>
      </w:r>
      <w:r w:rsidR="001135B6" w:rsidRPr="002364E2">
        <w:rPr>
          <w:b/>
          <w:sz w:val="22"/>
          <w:szCs w:val="22"/>
          <w:lang w:val="de-DE"/>
        </w:rPr>
        <w:t>.</w:t>
      </w:r>
      <w:r w:rsidR="009625FF">
        <w:rPr>
          <w:b/>
          <w:sz w:val="22"/>
          <w:szCs w:val="22"/>
          <w:lang w:val="de-DE"/>
        </w:rPr>
        <w:t>0</w:t>
      </w:r>
      <w:r w:rsidR="00AF3D20" w:rsidRPr="002364E2">
        <w:rPr>
          <w:b/>
          <w:sz w:val="22"/>
          <w:szCs w:val="22"/>
          <w:lang w:val="de-DE"/>
        </w:rPr>
        <w:t>0</w:t>
      </w:r>
      <w:r w:rsidR="00CC6DB0" w:rsidRPr="002364E2">
        <w:rPr>
          <w:b/>
          <w:sz w:val="22"/>
          <w:szCs w:val="22"/>
          <w:lang w:val="de-DE"/>
        </w:rPr>
        <w:t>0</w:t>
      </w:r>
      <w:r w:rsidR="001135B6" w:rsidRPr="002364E2">
        <w:rPr>
          <w:b/>
          <w:sz w:val="22"/>
          <w:szCs w:val="22"/>
          <w:lang w:val="de-DE"/>
        </w:rPr>
        <w:t>.000</w:t>
      </w:r>
      <w:r w:rsidRPr="002364E2">
        <w:rPr>
          <w:b/>
          <w:sz w:val="22"/>
          <w:szCs w:val="22"/>
          <w:lang w:val="de-DE"/>
        </w:rPr>
        <w:t xml:space="preserve">,00 </w:t>
      </w:r>
      <w:r w:rsidRPr="002364E2">
        <w:rPr>
          <w:sz w:val="22"/>
          <w:szCs w:val="22"/>
          <w:lang w:val="de-DE"/>
        </w:rPr>
        <w:t>din.  na ime teku</w:t>
      </w:r>
      <w:r w:rsidR="0054758B" w:rsidRPr="002364E2">
        <w:rPr>
          <w:sz w:val="22"/>
          <w:szCs w:val="22"/>
          <w:lang w:val="de-DE"/>
        </w:rPr>
        <w:t>ć</w:t>
      </w:r>
      <w:r w:rsidRPr="002364E2">
        <w:rPr>
          <w:sz w:val="22"/>
          <w:szCs w:val="22"/>
          <w:lang w:val="de-DE"/>
        </w:rPr>
        <w:t>ih rashoda  (socijalna davanja , naknade za zaposlene , stalni tro</w:t>
      </w:r>
      <w:r w:rsidR="006B2105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>kovi , tro</w:t>
      </w:r>
      <w:r w:rsidR="005D327F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>kovi putovanja, usluge po ugovoru , specijalizovane usluge , teku</w:t>
      </w:r>
      <w:r w:rsidR="006B2105" w:rsidRPr="002364E2">
        <w:rPr>
          <w:sz w:val="22"/>
          <w:szCs w:val="22"/>
          <w:lang w:val="de-DE"/>
        </w:rPr>
        <w:t>ć</w:t>
      </w:r>
      <w:r w:rsidRPr="002364E2">
        <w:rPr>
          <w:sz w:val="22"/>
          <w:szCs w:val="22"/>
          <w:lang w:val="de-DE"/>
        </w:rPr>
        <w:t>e odrzavanje  u skladu sa Zakonom o osnovama sistema obrazovanja i vaspitanja</w:t>
      </w:r>
    </w:p>
    <w:p w14:paraId="7E375436" w14:textId="77777777" w:rsidR="00AE3D21" w:rsidRPr="002364E2" w:rsidRDefault="00AE3D21" w:rsidP="00AE3D21">
      <w:pPr>
        <w:rPr>
          <w:sz w:val="22"/>
          <w:szCs w:val="22"/>
          <w:lang w:val="de-DE"/>
        </w:rPr>
      </w:pPr>
      <w:r w:rsidRPr="002364E2">
        <w:rPr>
          <w:sz w:val="22"/>
          <w:szCs w:val="22"/>
          <w:lang w:val="de-DE"/>
        </w:rPr>
        <w:t xml:space="preserve">      - za    6  srednjih </w:t>
      </w:r>
      <w:r w:rsidR="006B2105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 xml:space="preserve">kola  planirana su sredstava u iznosu od </w:t>
      </w:r>
      <w:r w:rsidR="000E2A5C">
        <w:rPr>
          <w:b/>
          <w:sz w:val="22"/>
          <w:szCs w:val="22"/>
          <w:lang w:val="de-DE"/>
        </w:rPr>
        <w:t>96</w:t>
      </w:r>
      <w:r w:rsidR="001135B6" w:rsidRPr="002364E2">
        <w:rPr>
          <w:b/>
          <w:sz w:val="22"/>
          <w:szCs w:val="22"/>
          <w:lang w:val="de-DE"/>
        </w:rPr>
        <w:t>.</w:t>
      </w:r>
      <w:r w:rsidR="000E2A5C">
        <w:rPr>
          <w:b/>
          <w:sz w:val="22"/>
          <w:szCs w:val="22"/>
          <w:lang w:val="de-DE"/>
        </w:rPr>
        <w:t>0</w:t>
      </w:r>
      <w:r w:rsidR="00CC6DB0" w:rsidRPr="002364E2">
        <w:rPr>
          <w:b/>
          <w:sz w:val="22"/>
          <w:szCs w:val="22"/>
          <w:lang w:val="de-DE"/>
        </w:rPr>
        <w:t>00</w:t>
      </w:r>
      <w:r w:rsidRPr="002364E2">
        <w:rPr>
          <w:b/>
          <w:sz w:val="22"/>
          <w:szCs w:val="22"/>
          <w:lang w:val="de-DE"/>
        </w:rPr>
        <w:t>.000,00</w:t>
      </w:r>
      <w:r w:rsidRPr="002364E2">
        <w:rPr>
          <w:sz w:val="22"/>
          <w:szCs w:val="22"/>
          <w:lang w:val="de-DE"/>
        </w:rPr>
        <w:t xml:space="preserve"> din.  na ime teku</w:t>
      </w:r>
      <w:r w:rsidR="006B2105" w:rsidRPr="002364E2">
        <w:rPr>
          <w:sz w:val="22"/>
          <w:szCs w:val="22"/>
          <w:lang w:val="de-DE"/>
        </w:rPr>
        <w:t>ć</w:t>
      </w:r>
      <w:r w:rsidRPr="002364E2">
        <w:rPr>
          <w:sz w:val="22"/>
          <w:szCs w:val="22"/>
          <w:lang w:val="de-DE"/>
        </w:rPr>
        <w:t>ih rashoda  (socijalna davanja , naknade za zaposlene , stalni tro</w:t>
      </w:r>
      <w:r w:rsidR="006B2105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>kovi , tro</w:t>
      </w:r>
      <w:r w:rsidR="006B2105" w:rsidRPr="002364E2">
        <w:rPr>
          <w:sz w:val="22"/>
          <w:szCs w:val="22"/>
          <w:lang w:val="de-DE"/>
        </w:rPr>
        <w:t>š</w:t>
      </w:r>
      <w:r w:rsidRPr="002364E2">
        <w:rPr>
          <w:sz w:val="22"/>
          <w:szCs w:val="22"/>
          <w:lang w:val="de-DE"/>
        </w:rPr>
        <w:t>kovi putovanja, usluge po ugovoru , specijalizovane usluge , teku</w:t>
      </w:r>
      <w:r w:rsidR="006B2105" w:rsidRPr="002364E2">
        <w:rPr>
          <w:sz w:val="22"/>
          <w:szCs w:val="22"/>
          <w:lang w:val="de-DE"/>
        </w:rPr>
        <w:t>ć</w:t>
      </w:r>
      <w:r w:rsidRPr="002364E2">
        <w:rPr>
          <w:sz w:val="22"/>
          <w:szCs w:val="22"/>
          <w:lang w:val="de-DE"/>
        </w:rPr>
        <w:t>e odr</w:t>
      </w:r>
      <w:r w:rsidR="006B2105" w:rsidRPr="002364E2">
        <w:rPr>
          <w:sz w:val="22"/>
          <w:szCs w:val="22"/>
          <w:lang w:val="de-DE"/>
        </w:rPr>
        <w:t>ž</w:t>
      </w:r>
      <w:r w:rsidRPr="002364E2">
        <w:rPr>
          <w:sz w:val="22"/>
          <w:szCs w:val="22"/>
          <w:lang w:val="de-DE"/>
        </w:rPr>
        <w:t>avanje  u skladu sa Zakonom o osnovama sistema obrazovanja i vaspitanja</w:t>
      </w:r>
    </w:p>
    <w:p w14:paraId="2BA6A6E9" w14:textId="77777777" w:rsidR="00AE3D21" w:rsidRPr="002364E2" w:rsidRDefault="00AE3D21" w:rsidP="006B77A6">
      <w:pPr>
        <w:jc w:val="center"/>
        <w:rPr>
          <w:sz w:val="22"/>
          <w:szCs w:val="22"/>
          <w:lang w:val="de-DE"/>
        </w:rPr>
      </w:pPr>
    </w:p>
    <w:p w14:paraId="335E05E6" w14:textId="77777777" w:rsidR="00AE3D21" w:rsidRPr="002364E2" w:rsidRDefault="00AE3D21" w:rsidP="00AE3D21">
      <w:pPr>
        <w:rPr>
          <w:sz w:val="22"/>
          <w:szCs w:val="22"/>
          <w:lang w:val="de-DE"/>
        </w:rPr>
      </w:pPr>
      <w:r w:rsidRPr="002364E2">
        <w:rPr>
          <w:sz w:val="22"/>
          <w:szCs w:val="22"/>
          <w:lang w:val="de-DE"/>
        </w:rPr>
        <w:t xml:space="preserve">  2-Kapitalni transferi ostalin nivoima vlasti :</w:t>
      </w:r>
    </w:p>
    <w:p w14:paraId="39150672" w14:textId="77777777" w:rsidR="00AE3D21" w:rsidRPr="002364E2" w:rsidRDefault="00AE3D21" w:rsidP="00AE3D21">
      <w:pPr>
        <w:rPr>
          <w:sz w:val="22"/>
          <w:szCs w:val="22"/>
          <w:lang w:val="de-DE"/>
        </w:rPr>
      </w:pPr>
      <w:r w:rsidRPr="002364E2">
        <w:rPr>
          <w:sz w:val="22"/>
          <w:szCs w:val="22"/>
          <w:lang w:val="de-DE"/>
        </w:rPr>
        <w:t xml:space="preserve">         - za kapitalno investiranje i odr</w:t>
      </w:r>
      <w:r w:rsidR="00D502AA" w:rsidRPr="002364E2">
        <w:rPr>
          <w:sz w:val="22"/>
          <w:szCs w:val="22"/>
          <w:lang w:val="de-DE"/>
        </w:rPr>
        <w:t>ž</w:t>
      </w:r>
      <w:r w:rsidRPr="002364E2">
        <w:rPr>
          <w:sz w:val="22"/>
          <w:szCs w:val="22"/>
          <w:lang w:val="de-DE"/>
        </w:rPr>
        <w:t xml:space="preserve">avanje objekata i opreme u oblasti osnovnog obrazovanja  planirano je  </w:t>
      </w:r>
      <w:r w:rsidR="000E2A5C">
        <w:rPr>
          <w:b/>
          <w:sz w:val="22"/>
          <w:szCs w:val="22"/>
          <w:lang w:val="de-DE"/>
        </w:rPr>
        <w:t>47</w:t>
      </w:r>
      <w:r w:rsidRPr="002364E2">
        <w:rPr>
          <w:b/>
          <w:sz w:val="22"/>
          <w:szCs w:val="22"/>
          <w:lang w:val="de-DE"/>
        </w:rPr>
        <w:t>.</w:t>
      </w:r>
      <w:r w:rsidR="006A4749" w:rsidRPr="002364E2">
        <w:rPr>
          <w:b/>
          <w:sz w:val="22"/>
          <w:szCs w:val="22"/>
          <w:lang w:val="de-DE"/>
        </w:rPr>
        <w:t>5</w:t>
      </w:r>
      <w:r w:rsidR="00E969B7" w:rsidRPr="002364E2">
        <w:rPr>
          <w:b/>
          <w:sz w:val="22"/>
          <w:szCs w:val="22"/>
          <w:lang w:val="de-DE"/>
        </w:rPr>
        <w:t>0</w:t>
      </w:r>
      <w:r w:rsidR="00CC6DB0" w:rsidRPr="002364E2">
        <w:rPr>
          <w:b/>
          <w:sz w:val="22"/>
          <w:szCs w:val="22"/>
          <w:lang w:val="de-DE"/>
        </w:rPr>
        <w:t>0</w:t>
      </w:r>
      <w:r w:rsidRPr="002364E2">
        <w:rPr>
          <w:b/>
          <w:sz w:val="22"/>
          <w:szCs w:val="22"/>
          <w:lang w:val="de-DE"/>
        </w:rPr>
        <w:t>.000,00</w:t>
      </w:r>
      <w:r w:rsidRPr="002364E2">
        <w:rPr>
          <w:sz w:val="22"/>
          <w:szCs w:val="22"/>
          <w:lang w:val="de-DE"/>
        </w:rPr>
        <w:t xml:space="preserve"> din.u skladu sa programom investiranja.</w:t>
      </w:r>
    </w:p>
    <w:p w14:paraId="76A51E99" w14:textId="77777777" w:rsidR="00AE3D21" w:rsidRPr="002364E2" w:rsidRDefault="00AE3D21" w:rsidP="00AE3D21">
      <w:pPr>
        <w:rPr>
          <w:sz w:val="22"/>
          <w:szCs w:val="22"/>
          <w:lang w:val="de-DE"/>
        </w:rPr>
      </w:pPr>
      <w:r w:rsidRPr="002364E2">
        <w:rPr>
          <w:sz w:val="22"/>
          <w:szCs w:val="22"/>
          <w:lang w:val="de-DE"/>
        </w:rPr>
        <w:lastRenderedPageBreak/>
        <w:t xml:space="preserve">         - za kapitalno investiranje i odr</w:t>
      </w:r>
      <w:r w:rsidR="006B2105" w:rsidRPr="002364E2">
        <w:rPr>
          <w:sz w:val="22"/>
          <w:szCs w:val="22"/>
          <w:lang w:val="de-DE"/>
        </w:rPr>
        <w:t>ž</w:t>
      </w:r>
      <w:r w:rsidRPr="002364E2">
        <w:rPr>
          <w:sz w:val="22"/>
          <w:szCs w:val="22"/>
          <w:lang w:val="de-DE"/>
        </w:rPr>
        <w:t xml:space="preserve">avanje objekata i opreme u oblasti srednjeg obrazovanja  planirano je  </w:t>
      </w:r>
      <w:r w:rsidR="00C0727F" w:rsidRPr="002364E2">
        <w:rPr>
          <w:sz w:val="22"/>
          <w:szCs w:val="22"/>
          <w:lang w:val="de-DE"/>
        </w:rPr>
        <w:t xml:space="preserve">  </w:t>
      </w:r>
      <w:r w:rsidR="002364E2" w:rsidRPr="002364E2">
        <w:rPr>
          <w:b/>
          <w:sz w:val="22"/>
          <w:szCs w:val="22"/>
          <w:lang w:val="de-DE"/>
        </w:rPr>
        <w:t>1</w:t>
      </w:r>
      <w:r w:rsidR="000E2A5C">
        <w:rPr>
          <w:b/>
          <w:sz w:val="22"/>
          <w:szCs w:val="22"/>
          <w:lang w:val="de-DE"/>
        </w:rPr>
        <w:t>7</w:t>
      </w:r>
      <w:r w:rsidR="001135B6" w:rsidRPr="002364E2">
        <w:rPr>
          <w:b/>
          <w:sz w:val="22"/>
          <w:szCs w:val="22"/>
          <w:lang w:val="de-DE"/>
        </w:rPr>
        <w:t>.</w:t>
      </w:r>
      <w:r w:rsidR="00DB4223" w:rsidRPr="002364E2">
        <w:rPr>
          <w:b/>
          <w:sz w:val="22"/>
          <w:szCs w:val="22"/>
          <w:lang w:val="de-DE"/>
        </w:rPr>
        <w:t>5</w:t>
      </w:r>
      <w:r w:rsidR="00CC6DB0" w:rsidRPr="002364E2">
        <w:rPr>
          <w:b/>
          <w:sz w:val="22"/>
          <w:szCs w:val="22"/>
          <w:lang w:val="de-DE"/>
        </w:rPr>
        <w:t>00</w:t>
      </w:r>
      <w:r w:rsidRPr="002364E2">
        <w:rPr>
          <w:b/>
          <w:sz w:val="22"/>
          <w:szCs w:val="22"/>
          <w:lang w:val="de-DE"/>
        </w:rPr>
        <w:t>.000,00</w:t>
      </w:r>
      <w:r w:rsidRPr="002364E2">
        <w:rPr>
          <w:sz w:val="22"/>
          <w:szCs w:val="22"/>
          <w:lang w:val="de-DE"/>
        </w:rPr>
        <w:t xml:space="preserve"> din.u skladu sa programom investiranja</w:t>
      </w:r>
    </w:p>
    <w:p w14:paraId="3793D5F5" w14:textId="77777777" w:rsidR="00EA76CA" w:rsidRDefault="00EA76CA" w:rsidP="00AE3D21">
      <w:pPr>
        <w:rPr>
          <w:sz w:val="22"/>
          <w:szCs w:val="22"/>
          <w:lang w:val="de-DE"/>
        </w:rPr>
      </w:pPr>
    </w:p>
    <w:p w14:paraId="3D83F3F1" w14:textId="77777777"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9625FF">
        <w:rPr>
          <w:sz w:val="22"/>
          <w:szCs w:val="22"/>
          <w:lang w:val="de-DE"/>
        </w:rPr>
        <w:t>15</w:t>
      </w:r>
      <w:r w:rsidRPr="00EA76CA">
        <w:rPr>
          <w:sz w:val="22"/>
          <w:szCs w:val="22"/>
          <w:lang w:val="de-DE"/>
        </w:rPr>
        <w:t>.</w:t>
      </w:r>
      <w:r w:rsidR="00403E5C">
        <w:rPr>
          <w:sz w:val="22"/>
          <w:szCs w:val="22"/>
          <w:lang w:val="de-DE"/>
        </w:rPr>
        <w:t>0</w:t>
      </w:r>
      <w:r w:rsidRPr="00EA76CA">
        <w:rPr>
          <w:sz w:val="22"/>
          <w:szCs w:val="22"/>
          <w:lang w:val="de-DE"/>
        </w:rPr>
        <w:t>00.000,00 dinara</w:t>
      </w:r>
    </w:p>
    <w:p w14:paraId="0A323986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</w:p>
    <w:p w14:paraId="43D57C68" w14:textId="77777777"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r w:rsidRPr="00AF0031">
        <w:rPr>
          <w:b/>
          <w:bCs/>
          <w:sz w:val="22"/>
          <w:szCs w:val="22"/>
          <w:lang w:val="de-DE"/>
        </w:rPr>
        <w:t>465  Ostale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DB4223">
        <w:rPr>
          <w:sz w:val="22"/>
          <w:szCs w:val="22"/>
          <w:lang w:val="de-DE"/>
        </w:rPr>
        <w:t>2</w:t>
      </w:r>
      <w:r w:rsidR="001135B6">
        <w:rPr>
          <w:sz w:val="22"/>
          <w:szCs w:val="22"/>
          <w:lang w:val="de-DE"/>
        </w:rPr>
        <w:t>.</w:t>
      </w:r>
      <w:r w:rsidR="002C027B">
        <w:rPr>
          <w:sz w:val="22"/>
          <w:szCs w:val="22"/>
          <w:lang w:val="de-DE"/>
        </w:rPr>
        <w:t>5</w:t>
      </w:r>
      <w:r w:rsidR="00AF3D20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 xml:space="preserve">,00 din      </w:t>
      </w:r>
    </w:p>
    <w:p w14:paraId="70127A7E" w14:textId="77777777" w:rsidR="007445A9" w:rsidRDefault="007445A9" w:rsidP="00AE3D21">
      <w:pPr>
        <w:rPr>
          <w:sz w:val="22"/>
          <w:szCs w:val="22"/>
          <w:lang w:val="de-DE"/>
        </w:rPr>
      </w:pPr>
    </w:p>
    <w:p w14:paraId="0FF23660" w14:textId="77777777" w:rsidR="007445A9" w:rsidRPr="00AF0031" w:rsidRDefault="007445A9" w:rsidP="00AE3D21">
      <w:pPr>
        <w:rPr>
          <w:sz w:val="22"/>
          <w:szCs w:val="22"/>
          <w:lang w:val="de-DE"/>
        </w:rPr>
      </w:pPr>
    </w:p>
    <w:p w14:paraId="5A1CCB6D" w14:textId="77777777" w:rsidR="00AE3D2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r w:rsidRPr="00AF0031">
        <w:rPr>
          <w:b/>
          <w:bCs/>
          <w:sz w:val="22"/>
          <w:szCs w:val="22"/>
          <w:lang w:val="de-DE"/>
        </w:rPr>
        <w:t xml:space="preserve">47  Socijalno osiguranje i socijalna zastita </w:t>
      </w:r>
    </w:p>
    <w:p w14:paraId="1DB50A8A" w14:textId="77777777" w:rsidR="00C0727F" w:rsidRPr="00AF0031" w:rsidRDefault="00C0727F" w:rsidP="00AE3D21">
      <w:pPr>
        <w:rPr>
          <w:b/>
          <w:bCs/>
          <w:sz w:val="22"/>
          <w:szCs w:val="22"/>
          <w:lang w:val="de-DE"/>
        </w:rPr>
      </w:pPr>
    </w:p>
    <w:p w14:paraId="4561FFDD" w14:textId="77777777" w:rsidR="00AE3D21" w:rsidRPr="00C0727F" w:rsidRDefault="00C0727F" w:rsidP="00AE3D21">
      <w:pPr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        </w:t>
      </w:r>
    </w:p>
    <w:p w14:paraId="5BA18FCF" w14:textId="77777777"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od  </w:t>
      </w:r>
      <w:r w:rsidR="009625FF">
        <w:rPr>
          <w:sz w:val="22"/>
          <w:szCs w:val="22"/>
          <w:lang w:val="de-DE"/>
        </w:rPr>
        <w:t>205</w:t>
      </w:r>
      <w:r w:rsidR="00542F7C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00</w:t>
      </w:r>
      <w:r w:rsidR="006A4749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 za razne vidove socijalne 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 xml:space="preserve">i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14:paraId="6016DFD3" w14:textId="77777777" w:rsidR="00AE3D21" w:rsidRPr="00AF0031" w:rsidRDefault="00AE3D21" w:rsidP="00AE3D21">
      <w:pPr>
        <w:rPr>
          <w:sz w:val="22"/>
          <w:szCs w:val="22"/>
          <w:lang w:val="de-DE"/>
        </w:rPr>
      </w:pPr>
    </w:p>
    <w:p w14:paraId="68958382" w14:textId="77777777"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48  Ostali rashodi  </w:t>
      </w:r>
    </w:p>
    <w:p w14:paraId="4AE2F49B" w14:textId="77777777"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14:paraId="7FCECB1A" w14:textId="77777777"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od  </w:t>
      </w:r>
      <w:r w:rsidR="009625FF">
        <w:rPr>
          <w:sz w:val="22"/>
          <w:szCs w:val="22"/>
          <w:lang w:val="de-DE"/>
        </w:rPr>
        <w:t>287</w:t>
      </w:r>
      <w:r w:rsidR="00542F7C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7</w:t>
      </w:r>
      <w:r w:rsidR="000E2A5C">
        <w:rPr>
          <w:sz w:val="22"/>
          <w:szCs w:val="22"/>
          <w:lang w:val="de-DE"/>
        </w:rPr>
        <w:t>6</w:t>
      </w:r>
      <w:r w:rsidR="006A4749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 xml:space="preserve">,00 din.i to za dotacije nevladinim organizacijama  , za poreze i takse, za novčane kazne i penale  po rešenjima kao i za elementarne nepogode  </w:t>
      </w:r>
    </w:p>
    <w:p w14:paraId="3B529AC2" w14:textId="77777777" w:rsidR="003E6417" w:rsidRPr="00AF0031" w:rsidRDefault="003E6417" w:rsidP="00AE3D21">
      <w:pPr>
        <w:rPr>
          <w:sz w:val="22"/>
          <w:szCs w:val="22"/>
          <w:lang w:val="de-DE"/>
        </w:rPr>
      </w:pPr>
    </w:p>
    <w:p w14:paraId="6B07D71F" w14:textId="77777777"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Dotacije nevladinim organizacujama</w:t>
      </w:r>
      <w:r w:rsidRPr="00AF0031">
        <w:rPr>
          <w:sz w:val="22"/>
          <w:szCs w:val="22"/>
          <w:lang w:val="de-DE"/>
        </w:rPr>
        <w:t xml:space="preserve">  planirana su sredstva u iznosu od  </w:t>
      </w:r>
      <w:r w:rsidR="00403E5C">
        <w:rPr>
          <w:sz w:val="22"/>
          <w:szCs w:val="22"/>
          <w:lang w:val="de-DE"/>
        </w:rPr>
        <w:t>2</w:t>
      </w:r>
      <w:r w:rsidR="009625FF">
        <w:rPr>
          <w:sz w:val="22"/>
          <w:szCs w:val="22"/>
          <w:lang w:val="de-DE"/>
        </w:rPr>
        <w:t>40</w:t>
      </w:r>
      <w:r w:rsidR="00542F7C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8</w:t>
      </w:r>
      <w:r w:rsidR="006A4749">
        <w:rPr>
          <w:sz w:val="22"/>
          <w:szCs w:val="22"/>
          <w:lang w:val="de-DE"/>
        </w:rPr>
        <w:t>0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14:paraId="26D4A784" w14:textId="77777777"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14:paraId="472B321E" w14:textId="77777777"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>Za finansiranje sportskih organizacija i školskog i rekreativnog sporta</w:t>
      </w:r>
      <w:r w:rsidR="00403E5C">
        <w:rPr>
          <w:sz w:val="22"/>
          <w:szCs w:val="22"/>
          <w:lang w:val="de-DE"/>
        </w:rPr>
        <w:t xml:space="preserve"> </w:t>
      </w:r>
      <w:r w:rsidR="00ED18D5">
        <w:rPr>
          <w:sz w:val="22"/>
          <w:szCs w:val="22"/>
          <w:lang w:val="de-DE"/>
        </w:rPr>
        <w:t>i sportske infrastrukture</w:t>
      </w:r>
      <w:r w:rsidRPr="00AF0031">
        <w:rPr>
          <w:sz w:val="22"/>
          <w:szCs w:val="22"/>
          <w:lang w:val="de-DE"/>
        </w:rPr>
        <w:t xml:space="preserve">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</w:t>
      </w:r>
      <w:r w:rsidR="009625FF">
        <w:rPr>
          <w:sz w:val="22"/>
          <w:szCs w:val="22"/>
          <w:lang w:val="de-DE"/>
        </w:rPr>
        <w:t>283</w:t>
      </w:r>
      <w:r w:rsidR="005D327F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9</w:t>
      </w:r>
      <w:r w:rsidR="002C027B">
        <w:rPr>
          <w:sz w:val="22"/>
          <w:szCs w:val="22"/>
          <w:lang w:val="de-DE"/>
        </w:rPr>
        <w:t>0</w:t>
      </w:r>
      <w:r w:rsidR="00E969B7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.000,00 din.</w:t>
      </w:r>
    </w:p>
    <w:p w14:paraId="5F2E8775" w14:textId="77777777"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14:paraId="170F7630" w14:textId="77777777"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spadaju(Medju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od  </w:t>
      </w:r>
      <w:r w:rsidR="009625FF">
        <w:rPr>
          <w:sz w:val="22"/>
          <w:szCs w:val="22"/>
          <w:lang w:val="de-DE"/>
        </w:rPr>
        <w:t>51</w:t>
      </w:r>
      <w:r w:rsidRPr="0018123C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0</w:t>
      </w:r>
      <w:r w:rsidR="00F525D8">
        <w:rPr>
          <w:sz w:val="22"/>
          <w:szCs w:val="22"/>
          <w:lang w:val="de-DE"/>
        </w:rPr>
        <w:t>00</w:t>
      </w:r>
      <w:r w:rsidRPr="0018123C">
        <w:rPr>
          <w:sz w:val="22"/>
          <w:szCs w:val="22"/>
          <w:lang w:val="de-DE"/>
        </w:rPr>
        <w:t>.000,00 din.</w:t>
      </w:r>
    </w:p>
    <w:p w14:paraId="4735CB61" w14:textId="77777777" w:rsidR="00AE3D21" w:rsidRPr="00AF0031" w:rsidRDefault="00AE3D21" w:rsidP="00AE3D21">
      <w:pPr>
        <w:rPr>
          <w:sz w:val="22"/>
          <w:szCs w:val="22"/>
          <w:lang w:val="de-DE"/>
        </w:rPr>
      </w:pPr>
    </w:p>
    <w:p w14:paraId="75C82E10" w14:textId="77777777"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>Za realizaciju programskih aktivnosti i projekata nevladinih organizacija ,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Pr="00C3071D">
        <w:rPr>
          <w:sz w:val="22"/>
          <w:szCs w:val="22"/>
          <w:lang w:val="de-DE"/>
        </w:rPr>
        <w:t xml:space="preserve">(Političke stranke iznos od  </w:t>
      </w:r>
      <w:r w:rsidR="002C027B">
        <w:rPr>
          <w:sz w:val="22"/>
          <w:szCs w:val="22"/>
          <w:lang w:val="de-DE"/>
        </w:rPr>
        <w:t>2</w:t>
      </w:r>
      <w:r w:rsidR="005D327F" w:rsidRPr="00C3071D">
        <w:rPr>
          <w:sz w:val="22"/>
          <w:szCs w:val="22"/>
          <w:lang w:val="de-DE"/>
        </w:rPr>
        <w:t>.</w:t>
      </w:r>
      <w:r w:rsidR="006A4749">
        <w:rPr>
          <w:sz w:val="22"/>
          <w:szCs w:val="22"/>
          <w:lang w:val="de-DE"/>
        </w:rPr>
        <w:t>100</w:t>
      </w:r>
      <w:r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00,00 din. , Rodna ravnopravnost iznos od  </w:t>
      </w:r>
      <w:r w:rsidR="002F1655">
        <w:rPr>
          <w:sz w:val="22"/>
          <w:szCs w:val="22"/>
          <w:lang w:val="de-DE"/>
        </w:rPr>
        <w:t>500</w:t>
      </w:r>
      <w:r w:rsidRPr="00C3071D">
        <w:rPr>
          <w:sz w:val="22"/>
          <w:szCs w:val="22"/>
          <w:lang w:val="de-DE"/>
        </w:rPr>
        <w:t>.000,00 din. ,</w:t>
      </w:r>
      <w:r w:rsidR="00AA5832" w:rsidRPr="00C3071D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NALED 500.000,00din</w:t>
      </w:r>
      <w:r w:rsidR="00AA5832" w:rsidRPr="00C3071D">
        <w:rPr>
          <w:sz w:val="22"/>
          <w:szCs w:val="22"/>
          <w:lang w:val="de-DE"/>
        </w:rPr>
        <w:t xml:space="preserve"> ,</w:t>
      </w:r>
      <w:r w:rsidR="00022B95">
        <w:rPr>
          <w:sz w:val="22"/>
          <w:szCs w:val="22"/>
          <w:lang w:val="de-DE"/>
        </w:rPr>
        <w:t xml:space="preserve">Društvo psihologa </w:t>
      </w:r>
      <w:r w:rsidR="00DB4223">
        <w:rPr>
          <w:sz w:val="22"/>
          <w:szCs w:val="22"/>
          <w:lang w:val="de-DE"/>
        </w:rPr>
        <w:t>1</w:t>
      </w:r>
      <w:r w:rsidR="000E2A5C">
        <w:rPr>
          <w:sz w:val="22"/>
          <w:szCs w:val="22"/>
          <w:lang w:val="de-DE"/>
        </w:rPr>
        <w:t>4</w:t>
      </w:r>
      <w:r w:rsidR="00022B95">
        <w:rPr>
          <w:sz w:val="22"/>
          <w:szCs w:val="22"/>
          <w:lang w:val="de-DE"/>
        </w:rPr>
        <w:t xml:space="preserve">.000.000,00 din, </w:t>
      </w:r>
      <w:r w:rsidRPr="00C3071D">
        <w:rPr>
          <w:sz w:val="22"/>
          <w:szCs w:val="22"/>
          <w:lang w:val="de-DE"/>
        </w:rPr>
        <w:t xml:space="preserve"> SEDA  </w:t>
      </w:r>
      <w:r w:rsidR="009625FF">
        <w:rPr>
          <w:sz w:val="22"/>
          <w:szCs w:val="22"/>
          <w:lang w:val="de-DE"/>
        </w:rPr>
        <w:t>16</w:t>
      </w:r>
      <w:r w:rsidRPr="00C3071D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5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0E2A5C">
        <w:rPr>
          <w:sz w:val="22"/>
          <w:szCs w:val="22"/>
          <w:lang w:val="de-DE"/>
        </w:rPr>
        <w:t>6</w:t>
      </w:r>
      <w:r w:rsidR="00D6477F">
        <w:rPr>
          <w:sz w:val="22"/>
          <w:szCs w:val="22"/>
          <w:lang w:val="de-DE"/>
        </w:rPr>
        <w:t>.</w:t>
      </w:r>
      <w:r w:rsidR="000E2A5C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="00AF3D20">
        <w:rPr>
          <w:sz w:val="22"/>
          <w:szCs w:val="22"/>
          <w:lang w:val="de-DE"/>
        </w:rPr>
        <w:t>.000,00 din.</w:t>
      </w:r>
      <w:r w:rsidRPr="00C3071D">
        <w:rPr>
          <w:sz w:val="22"/>
          <w:szCs w:val="22"/>
          <w:lang w:val="de-DE"/>
        </w:rPr>
        <w:t>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766318">
        <w:rPr>
          <w:sz w:val="22"/>
          <w:szCs w:val="22"/>
          <w:lang w:val="de-DE"/>
        </w:rPr>
        <w:t>46</w:t>
      </w:r>
      <w:r w:rsidR="0071025A" w:rsidRPr="00C3071D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000</w:t>
      </w:r>
      <w:r w:rsidR="0071025A" w:rsidRPr="00C3071D">
        <w:rPr>
          <w:sz w:val="22"/>
          <w:szCs w:val="22"/>
          <w:lang w:val="de-DE"/>
        </w:rPr>
        <w:t xml:space="preserve">.000,00 din , </w:t>
      </w:r>
      <w:r w:rsidRPr="00C3071D">
        <w:rPr>
          <w:sz w:val="22"/>
          <w:szCs w:val="22"/>
          <w:lang w:val="de-DE"/>
        </w:rPr>
        <w:t xml:space="preserve"> </w:t>
      </w:r>
      <w:r w:rsidR="00333E55" w:rsidRPr="00C3071D">
        <w:rPr>
          <w:sz w:val="22"/>
          <w:szCs w:val="22"/>
          <w:lang w:val="de-DE"/>
        </w:rPr>
        <w:t xml:space="preserve">BNVS </w:t>
      </w:r>
      <w:r w:rsidR="009625FF">
        <w:rPr>
          <w:sz w:val="22"/>
          <w:szCs w:val="22"/>
          <w:lang w:val="de-DE"/>
        </w:rPr>
        <w:t>5</w:t>
      </w:r>
      <w:r w:rsidR="00333E55" w:rsidRPr="00C3071D">
        <w:rPr>
          <w:sz w:val="22"/>
          <w:szCs w:val="22"/>
          <w:lang w:val="de-DE"/>
        </w:rPr>
        <w:t>.000.000,00 din.</w:t>
      </w:r>
      <w:r w:rsidR="00022B95" w:rsidRPr="00022B95">
        <w:rPr>
          <w:sz w:val="22"/>
          <w:szCs w:val="22"/>
          <w:lang w:val="de-DE"/>
        </w:rPr>
        <w:t xml:space="preserve"> </w:t>
      </w:r>
      <w:r w:rsidR="00022B95" w:rsidRPr="00C3071D">
        <w:rPr>
          <w:sz w:val="22"/>
          <w:szCs w:val="22"/>
          <w:lang w:val="de-DE"/>
        </w:rPr>
        <w:t xml:space="preserve">Ostale neprofitne institucije iznos od  </w:t>
      </w:r>
      <w:r w:rsidR="00AF3D20">
        <w:rPr>
          <w:sz w:val="22"/>
          <w:szCs w:val="22"/>
          <w:lang w:val="de-DE"/>
        </w:rPr>
        <w:t>1</w:t>
      </w:r>
      <w:r w:rsidR="00FA3E77">
        <w:rPr>
          <w:sz w:val="22"/>
          <w:szCs w:val="22"/>
          <w:lang w:val="de-DE"/>
        </w:rPr>
        <w:t>2</w:t>
      </w:r>
      <w:r w:rsidR="00022B95">
        <w:rPr>
          <w:sz w:val="22"/>
          <w:szCs w:val="22"/>
          <w:lang w:val="de-DE"/>
        </w:rPr>
        <w:t>.0</w:t>
      </w:r>
      <w:r w:rsidR="00022B95" w:rsidRPr="00C3071D">
        <w:rPr>
          <w:sz w:val="22"/>
          <w:szCs w:val="22"/>
          <w:lang w:val="de-DE"/>
        </w:rPr>
        <w:t>00.000,00 din</w:t>
      </w:r>
      <w:r w:rsidR="00C3071D" w:rsidRPr="00C3071D">
        <w:rPr>
          <w:sz w:val="22"/>
          <w:szCs w:val="22"/>
          <w:lang w:val="de-DE"/>
        </w:rPr>
        <w:t>.</w:t>
      </w:r>
      <w:r w:rsidRPr="00C3071D">
        <w:rPr>
          <w:sz w:val="22"/>
          <w:szCs w:val="22"/>
          <w:lang w:val="de-DE"/>
        </w:rPr>
        <w:t>)</w:t>
      </w:r>
    </w:p>
    <w:p w14:paraId="1B9C163F" w14:textId="77777777" w:rsidR="0054758B" w:rsidRPr="0054758B" w:rsidRDefault="0054758B" w:rsidP="00AE3D21">
      <w:pPr>
        <w:rPr>
          <w:sz w:val="22"/>
          <w:szCs w:val="22"/>
        </w:rPr>
      </w:pPr>
    </w:p>
    <w:p w14:paraId="4E0E413B" w14:textId="77777777"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Porezi ,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0E2A5C">
        <w:rPr>
          <w:sz w:val="22"/>
          <w:szCs w:val="22"/>
          <w:lang w:val="de-DE"/>
        </w:rPr>
        <w:t>2</w:t>
      </w:r>
      <w:r w:rsidR="00D6477F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600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14:paraId="13E9662E" w14:textId="77777777"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sudova  </w:t>
      </w:r>
      <w:r w:rsidRPr="00AF0031">
        <w:rPr>
          <w:sz w:val="22"/>
          <w:szCs w:val="22"/>
          <w:lang w:val="de-DE"/>
        </w:rPr>
        <w:t xml:space="preserve">planirana su sredstva u iznosu od  </w:t>
      </w:r>
      <w:r w:rsidR="009625FF">
        <w:rPr>
          <w:sz w:val="22"/>
          <w:szCs w:val="22"/>
          <w:lang w:val="de-DE"/>
        </w:rPr>
        <w:t>9</w:t>
      </w:r>
      <w:r w:rsidR="00D6477F">
        <w:rPr>
          <w:sz w:val="22"/>
          <w:szCs w:val="22"/>
          <w:lang w:val="de-DE"/>
        </w:rPr>
        <w:t>.</w:t>
      </w:r>
      <w:r w:rsidR="009625FF">
        <w:rPr>
          <w:sz w:val="22"/>
          <w:szCs w:val="22"/>
          <w:lang w:val="de-DE"/>
        </w:rPr>
        <w:t>36</w:t>
      </w:r>
      <w:r w:rsidR="00FA3E77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din.za realizaciju izvršnih rešenja sudova u redovnim postupcima i postupcima prinudne naplate.</w:t>
      </w:r>
    </w:p>
    <w:p w14:paraId="7C019BD8" w14:textId="77777777"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sredstva  u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9625FF">
        <w:rPr>
          <w:sz w:val="22"/>
          <w:szCs w:val="22"/>
          <w:lang w:val="de-DE"/>
        </w:rPr>
        <w:t>20</w:t>
      </w:r>
      <w:r w:rsidR="00D6477F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0</w:t>
      </w:r>
      <w:r w:rsidR="003D55AA">
        <w:rPr>
          <w:sz w:val="22"/>
          <w:szCs w:val="22"/>
          <w:lang w:val="de-DE"/>
        </w:rPr>
        <w:t>00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14:paraId="64C4A2F4" w14:textId="77777777" w:rsidR="00AE3D21" w:rsidRPr="00AF3D20" w:rsidRDefault="00AF3D20" w:rsidP="00AE3D21">
      <w:pPr>
        <w:ind w:left="720"/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485  </w:t>
      </w:r>
      <w:r w:rsidRPr="00AF3D20">
        <w:rPr>
          <w:bCs/>
          <w:sz w:val="22"/>
          <w:szCs w:val="22"/>
          <w:lang w:val="de-DE"/>
        </w:rPr>
        <w:t xml:space="preserve">Naknade štete od povrede nanete od državnih organa planirana su sredstva u iznosu od </w:t>
      </w:r>
      <w:r w:rsidR="009625FF">
        <w:rPr>
          <w:bCs/>
          <w:sz w:val="22"/>
          <w:szCs w:val="22"/>
          <w:lang w:val="de-DE"/>
        </w:rPr>
        <w:t>15</w:t>
      </w:r>
      <w:r w:rsidRPr="00AF3D20">
        <w:rPr>
          <w:bCs/>
          <w:sz w:val="22"/>
          <w:szCs w:val="22"/>
          <w:lang w:val="de-DE"/>
        </w:rPr>
        <w:t>.000.000,00 din</w:t>
      </w:r>
      <w:r>
        <w:rPr>
          <w:bCs/>
          <w:sz w:val="22"/>
          <w:szCs w:val="22"/>
          <w:lang w:val="de-DE"/>
        </w:rPr>
        <w:t>.</w:t>
      </w:r>
    </w:p>
    <w:p w14:paraId="66AC63A6" w14:textId="77777777" w:rsidR="00A05630" w:rsidRDefault="00AE3D21" w:rsidP="00AE3D21">
      <w:pPr>
        <w:ind w:left="720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</w:t>
      </w:r>
    </w:p>
    <w:p w14:paraId="7E77BE8D" w14:textId="77777777" w:rsidR="00A05630" w:rsidRPr="00AF0031" w:rsidRDefault="00AE3D21" w:rsidP="00A05630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t xml:space="preserve">  </w:t>
      </w:r>
      <w:proofErr w:type="gramStart"/>
      <w:r w:rsidRPr="00AF0031">
        <w:rPr>
          <w:b/>
          <w:bCs/>
          <w:sz w:val="22"/>
          <w:szCs w:val="22"/>
        </w:rPr>
        <w:t xml:space="preserve">49  </w:t>
      </w:r>
      <w:proofErr w:type="spellStart"/>
      <w:r w:rsidRPr="00AF0031">
        <w:rPr>
          <w:b/>
          <w:bCs/>
          <w:sz w:val="22"/>
          <w:szCs w:val="22"/>
        </w:rPr>
        <w:t>Administrativni</w:t>
      </w:r>
      <w:proofErr w:type="spellEnd"/>
      <w:proofErr w:type="gram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transferi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iz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budžeta</w:t>
      </w:r>
      <w:proofErr w:type="spellEnd"/>
    </w:p>
    <w:p w14:paraId="52D632F7" w14:textId="77777777" w:rsidR="00AE3D21" w:rsidRPr="00AF0031" w:rsidRDefault="00AE3D21" w:rsidP="00AE3D21">
      <w:pPr>
        <w:ind w:left="720"/>
        <w:rPr>
          <w:sz w:val="22"/>
          <w:szCs w:val="22"/>
        </w:rPr>
      </w:pPr>
    </w:p>
    <w:p w14:paraId="7E6DFE6D" w14:textId="77777777"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proofErr w:type="spellStart"/>
      <w:r w:rsidRPr="00AF0031">
        <w:rPr>
          <w:sz w:val="22"/>
          <w:szCs w:val="22"/>
        </w:rPr>
        <w:t>Sredstva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rezerve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</w:t>
      </w:r>
      <w:r w:rsidR="009027CE">
        <w:rPr>
          <w:sz w:val="22"/>
          <w:szCs w:val="22"/>
        </w:rPr>
        <w:t>9</w:t>
      </w:r>
      <w:r w:rsidRPr="00AF0031">
        <w:rPr>
          <w:sz w:val="22"/>
          <w:szCs w:val="22"/>
        </w:rPr>
        <w:t>.</w:t>
      </w:r>
      <w:r w:rsidR="009027CE">
        <w:rPr>
          <w:sz w:val="22"/>
          <w:szCs w:val="22"/>
        </w:rPr>
        <w:t>0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to deo za </w:t>
      </w:r>
      <w:proofErr w:type="spellStart"/>
      <w:r w:rsidRPr="00AF0031">
        <w:rPr>
          <w:sz w:val="22"/>
          <w:szCs w:val="22"/>
        </w:rPr>
        <w:t>stalnu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budžetsku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rezervu</w:t>
      </w:r>
      <w:proofErr w:type="spellEnd"/>
      <w:r w:rsidRPr="00AF0031">
        <w:rPr>
          <w:sz w:val="22"/>
          <w:szCs w:val="22"/>
        </w:rPr>
        <w:t xml:space="preserve">  od</w:t>
      </w:r>
      <w:proofErr w:type="gramEnd"/>
      <w:r w:rsidRPr="00AF0031">
        <w:rPr>
          <w:sz w:val="22"/>
          <w:szCs w:val="22"/>
        </w:rPr>
        <w:t xml:space="preserve"> </w:t>
      </w:r>
      <w:r w:rsidR="009027CE">
        <w:rPr>
          <w:sz w:val="22"/>
          <w:szCs w:val="22"/>
        </w:rPr>
        <w:t>3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</w:t>
      </w:r>
      <w:proofErr w:type="spellStart"/>
      <w:proofErr w:type="gram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 </w:t>
      </w:r>
      <w:r w:rsidR="009027CE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9027CE">
        <w:rPr>
          <w:sz w:val="22"/>
          <w:szCs w:val="22"/>
        </w:rPr>
        <w:t>0</w:t>
      </w:r>
      <w:r w:rsidRPr="00AF0031">
        <w:rPr>
          <w:sz w:val="22"/>
          <w:szCs w:val="22"/>
        </w:rPr>
        <w:t>00.000</w:t>
      </w:r>
      <w:proofErr w:type="gramEnd"/>
      <w:r w:rsidRPr="00AF0031">
        <w:rPr>
          <w:sz w:val="22"/>
          <w:szCs w:val="22"/>
        </w:rPr>
        <w:t xml:space="preserve">,00 za </w:t>
      </w:r>
      <w:proofErr w:type="spellStart"/>
      <w:r w:rsidRPr="00AF0031">
        <w:rPr>
          <w:sz w:val="22"/>
          <w:szCs w:val="22"/>
        </w:rPr>
        <w:t>tekuću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budžetsku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rezervu</w:t>
      </w:r>
      <w:proofErr w:type="spellEnd"/>
      <w:r w:rsidRPr="00AF0031">
        <w:rPr>
          <w:sz w:val="22"/>
          <w:szCs w:val="22"/>
        </w:rPr>
        <w:t xml:space="preserve">  u </w:t>
      </w:r>
      <w:proofErr w:type="spellStart"/>
      <w:r w:rsidRPr="00AF0031">
        <w:rPr>
          <w:sz w:val="22"/>
          <w:szCs w:val="22"/>
        </w:rPr>
        <w:t>skladu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odredbama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Zakona</w:t>
      </w:r>
      <w:proofErr w:type="spellEnd"/>
      <w:r w:rsidRPr="00AF0031">
        <w:rPr>
          <w:sz w:val="22"/>
          <w:szCs w:val="22"/>
        </w:rPr>
        <w:t xml:space="preserve"> o </w:t>
      </w:r>
      <w:proofErr w:type="spellStart"/>
      <w:r w:rsidRPr="00AF0031">
        <w:rPr>
          <w:sz w:val="22"/>
          <w:szCs w:val="22"/>
        </w:rPr>
        <w:t>budžetskom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sistemu</w:t>
      </w:r>
      <w:proofErr w:type="spellEnd"/>
      <w:r w:rsidRPr="00AF0031">
        <w:rPr>
          <w:sz w:val="22"/>
          <w:szCs w:val="22"/>
        </w:rPr>
        <w:t>.</w:t>
      </w:r>
    </w:p>
    <w:p w14:paraId="5CC68D7D" w14:textId="77777777" w:rsidR="00965FDA" w:rsidRDefault="00965FDA" w:rsidP="00AE3D21">
      <w:pPr>
        <w:rPr>
          <w:sz w:val="22"/>
          <w:szCs w:val="22"/>
        </w:rPr>
      </w:pPr>
    </w:p>
    <w:p w14:paraId="482ED1D8" w14:textId="77777777" w:rsidR="00965FDA" w:rsidRPr="00AF0031" w:rsidRDefault="00965FDA" w:rsidP="00AE3D21">
      <w:pPr>
        <w:rPr>
          <w:sz w:val="22"/>
          <w:szCs w:val="22"/>
        </w:rPr>
      </w:pPr>
    </w:p>
    <w:p w14:paraId="473538B7" w14:textId="77777777"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</w:t>
      </w:r>
      <w:proofErr w:type="gramStart"/>
      <w:r w:rsidRPr="00AF0031">
        <w:rPr>
          <w:b/>
          <w:bCs/>
          <w:sz w:val="22"/>
          <w:szCs w:val="22"/>
        </w:rPr>
        <w:t xml:space="preserve">-  </w:t>
      </w:r>
      <w:proofErr w:type="spellStart"/>
      <w:r w:rsidRPr="00AF0031">
        <w:rPr>
          <w:b/>
          <w:bCs/>
          <w:sz w:val="22"/>
          <w:szCs w:val="22"/>
        </w:rPr>
        <w:t>Izdaci</w:t>
      </w:r>
      <w:proofErr w:type="spellEnd"/>
      <w:proofErr w:type="gramEnd"/>
      <w:r w:rsidRPr="00AF0031">
        <w:rPr>
          <w:b/>
          <w:bCs/>
          <w:sz w:val="22"/>
          <w:szCs w:val="22"/>
        </w:rPr>
        <w:t xml:space="preserve"> za </w:t>
      </w:r>
      <w:proofErr w:type="spellStart"/>
      <w:r w:rsidRPr="00AF0031">
        <w:rPr>
          <w:b/>
          <w:bCs/>
          <w:sz w:val="22"/>
          <w:szCs w:val="22"/>
        </w:rPr>
        <w:t>nefinansijsku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imovinu</w:t>
      </w:r>
      <w:proofErr w:type="spellEnd"/>
    </w:p>
    <w:p w14:paraId="5FCD97E0" w14:textId="77777777" w:rsidR="00AE3D21" w:rsidRPr="00AF0031" w:rsidRDefault="00AE3D21" w:rsidP="00AE3D21">
      <w:pPr>
        <w:rPr>
          <w:b/>
          <w:bCs/>
          <w:sz w:val="22"/>
          <w:szCs w:val="22"/>
        </w:rPr>
      </w:pPr>
    </w:p>
    <w:p w14:paraId="6D484C95" w14:textId="77777777"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proofErr w:type="spellStart"/>
      <w:r w:rsidRPr="00AF0031">
        <w:rPr>
          <w:sz w:val="22"/>
          <w:szCs w:val="22"/>
        </w:rPr>
        <w:t>Planirani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sz w:val="22"/>
          <w:szCs w:val="22"/>
        </w:rPr>
        <w:t xml:space="preserve">od </w:t>
      </w:r>
      <w:r w:rsidR="009625FF">
        <w:rPr>
          <w:sz w:val="22"/>
          <w:szCs w:val="22"/>
        </w:rPr>
        <w:t xml:space="preserve"> </w:t>
      </w:r>
      <w:r w:rsidR="00E31651">
        <w:rPr>
          <w:sz w:val="22"/>
          <w:szCs w:val="22"/>
        </w:rPr>
        <w:t>6</w:t>
      </w:r>
      <w:r w:rsidR="004D5E94">
        <w:rPr>
          <w:sz w:val="22"/>
          <w:szCs w:val="22"/>
        </w:rPr>
        <w:t>49</w:t>
      </w:r>
      <w:r w:rsidR="00D6477F">
        <w:rPr>
          <w:sz w:val="22"/>
          <w:szCs w:val="22"/>
        </w:rPr>
        <w:t>.</w:t>
      </w:r>
      <w:r w:rsidR="004D5E94">
        <w:rPr>
          <w:sz w:val="22"/>
          <w:szCs w:val="22"/>
        </w:rPr>
        <w:t>8</w:t>
      </w:r>
      <w:r w:rsidR="00917997">
        <w:rPr>
          <w:sz w:val="22"/>
          <w:szCs w:val="22"/>
        </w:rPr>
        <w:t>0</w:t>
      </w:r>
      <w:r w:rsidR="00FA3E77">
        <w:rPr>
          <w:sz w:val="22"/>
          <w:szCs w:val="22"/>
        </w:rPr>
        <w:t>0</w:t>
      </w:r>
      <w:r w:rsidR="00BD5F67">
        <w:rPr>
          <w:sz w:val="22"/>
          <w:szCs w:val="22"/>
        </w:rPr>
        <w:t>.000</w:t>
      </w:r>
      <w:proofErr w:type="gramEnd"/>
      <w:r w:rsidRPr="00AF0031">
        <w:rPr>
          <w:sz w:val="22"/>
          <w:szCs w:val="22"/>
        </w:rPr>
        <w:t xml:space="preserve">,00 din.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sastoje</w:t>
      </w:r>
      <w:proofErr w:type="spellEnd"/>
      <w:r w:rsidRPr="00AF0031">
        <w:rPr>
          <w:sz w:val="22"/>
          <w:szCs w:val="22"/>
        </w:rPr>
        <w:t xml:space="preserve"> se od </w:t>
      </w:r>
      <w:proofErr w:type="spellStart"/>
      <w:r w:rsidRPr="00AF0031">
        <w:rPr>
          <w:sz w:val="22"/>
          <w:szCs w:val="22"/>
        </w:rPr>
        <w:t>izdataka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osnovna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sredstva</w:t>
      </w:r>
      <w:proofErr w:type="spellEnd"/>
      <w:r w:rsidRPr="00AF0031">
        <w:rPr>
          <w:sz w:val="22"/>
          <w:szCs w:val="22"/>
        </w:rPr>
        <w:t xml:space="preserve">  </w:t>
      </w:r>
      <w:r w:rsidR="004D5E94">
        <w:rPr>
          <w:sz w:val="22"/>
          <w:szCs w:val="22"/>
        </w:rPr>
        <w:t>579</w:t>
      </w:r>
      <w:r w:rsidR="00D6477F">
        <w:rPr>
          <w:sz w:val="22"/>
          <w:szCs w:val="22"/>
        </w:rPr>
        <w:t>.</w:t>
      </w:r>
      <w:r w:rsidR="004D5E94">
        <w:rPr>
          <w:sz w:val="22"/>
          <w:szCs w:val="22"/>
        </w:rPr>
        <w:t>8</w:t>
      </w:r>
      <w:r w:rsidR="00917997">
        <w:rPr>
          <w:sz w:val="22"/>
          <w:szCs w:val="22"/>
        </w:rPr>
        <w:t>00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proofErr w:type="gramEnd"/>
      <w:r w:rsidRPr="00AF0031">
        <w:rPr>
          <w:sz w:val="22"/>
          <w:szCs w:val="22"/>
        </w:rPr>
        <w:t xml:space="preserve">,00 din. </w:t>
      </w:r>
      <w:proofErr w:type="spellStart"/>
      <w:r w:rsidRPr="00AF0031">
        <w:rPr>
          <w:sz w:val="22"/>
          <w:szCs w:val="22"/>
        </w:rPr>
        <w:t>ili</w:t>
      </w:r>
      <w:proofErr w:type="spellEnd"/>
      <w:r w:rsidRPr="00AF0031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 xml:space="preserve">       </w:t>
      </w:r>
      <w:r w:rsidR="00A348A4">
        <w:rPr>
          <w:sz w:val="22"/>
          <w:szCs w:val="22"/>
        </w:rPr>
        <w:t>9</w:t>
      </w:r>
      <w:r w:rsidR="009625FF">
        <w:rPr>
          <w:sz w:val="22"/>
          <w:szCs w:val="22"/>
        </w:rPr>
        <w:t>1</w:t>
      </w:r>
      <w:r w:rsidR="002C027B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% </w:t>
      </w:r>
      <w:proofErr w:type="spellStart"/>
      <w:r w:rsidRPr="00AF0031">
        <w:rPr>
          <w:sz w:val="22"/>
          <w:szCs w:val="22"/>
        </w:rPr>
        <w:t>od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ukupnih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izdataka</w:t>
      </w:r>
      <w:proofErr w:type="spellEnd"/>
      <w:r w:rsidRPr="00AF0031">
        <w:rPr>
          <w:sz w:val="22"/>
          <w:szCs w:val="22"/>
        </w:rPr>
        <w:t xml:space="preserve">  </w:t>
      </w:r>
      <w:r w:rsidR="00A71CCC">
        <w:rPr>
          <w:sz w:val="22"/>
          <w:szCs w:val="22"/>
        </w:rPr>
        <w:t xml:space="preserve"> </w:t>
      </w:r>
      <w:proofErr w:type="spellStart"/>
      <w:proofErr w:type="gramStart"/>
      <w:r w:rsidR="00F5178D">
        <w:rPr>
          <w:sz w:val="22"/>
          <w:szCs w:val="22"/>
        </w:rPr>
        <w:t>i</w:t>
      </w:r>
      <w:proofErr w:type="spellEnd"/>
      <w:r w:rsidR="00DB4223">
        <w:rPr>
          <w:sz w:val="22"/>
          <w:szCs w:val="22"/>
        </w:rPr>
        <w:t xml:space="preserve"> </w:t>
      </w:r>
      <w:r w:rsidR="00A71CCC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prirodne</w:t>
      </w:r>
      <w:proofErr w:type="spellEnd"/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imovine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 </w:t>
      </w:r>
      <w:r w:rsidR="009625FF">
        <w:rPr>
          <w:sz w:val="22"/>
          <w:szCs w:val="22"/>
        </w:rPr>
        <w:t>7</w:t>
      </w:r>
      <w:r w:rsidR="009027CE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E969B7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.000,00 din.  </w:t>
      </w:r>
      <w:proofErr w:type="spellStart"/>
      <w:proofErr w:type="gramStart"/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>li</w:t>
      </w:r>
      <w:proofErr w:type="spellEnd"/>
      <w:r w:rsidRPr="00AF0031">
        <w:rPr>
          <w:sz w:val="22"/>
          <w:szCs w:val="22"/>
        </w:rPr>
        <w:t xml:space="preserve">  </w:t>
      </w:r>
      <w:r w:rsidR="009625FF">
        <w:rPr>
          <w:sz w:val="22"/>
          <w:szCs w:val="22"/>
        </w:rPr>
        <w:t>9</w:t>
      </w:r>
      <w:proofErr w:type="gramEnd"/>
      <w:r w:rsidRPr="00AF0031">
        <w:rPr>
          <w:sz w:val="22"/>
          <w:szCs w:val="22"/>
        </w:rPr>
        <w:t xml:space="preserve"> ,0  % .</w:t>
      </w:r>
    </w:p>
    <w:p w14:paraId="09AED2AA" w14:textId="77777777" w:rsidR="00AE3D21" w:rsidRPr="00AF0031" w:rsidRDefault="00AE3D21" w:rsidP="00AE3D21">
      <w:pPr>
        <w:rPr>
          <w:sz w:val="22"/>
          <w:szCs w:val="22"/>
        </w:rPr>
      </w:pPr>
    </w:p>
    <w:p w14:paraId="12D471D8" w14:textId="77777777"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t>Osnovna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AF0031">
        <w:rPr>
          <w:b/>
          <w:bCs/>
          <w:sz w:val="22"/>
          <w:szCs w:val="22"/>
        </w:rPr>
        <w:t>sredstva</w:t>
      </w:r>
      <w:proofErr w:type="spellEnd"/>
      <w:r w:rsidRPr="00AF0031">
        <w:rPr>
          <w:sz w:val="22"/>
          <w:szCs w:val="22"/>
        </w:rPr>
        <w:t xml:space="preserve">  -</w:t>
      </w:r>
      <w:proofErr w:type="gramEnd"/>
      <w:r w:rsidRPr="00AF0031">
        <w:rPr>
          <w:sz w:val="22"/>
          <w:szCs w:val="22"/>
        </w:rPr>
        <w:t xml:space="preserve">  </w:t>
      </w:r>
      <w:proofErr w:type="spellStart"/>
      <w:r w:rsidRPr="00AF0031">
        <w:rPr>
          <w:sz w:val="22"/>
          <w:szCs w:val="22"/>
        </w:rPr>
        <w:t>obuhvataju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zgrade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gradjevinske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objekte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>ine</w:t>
      </w:r>
      <w:proofErr w:type="spellEnd"/>
      <w:r w:rsidRPr="00AF0031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opremu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nematerijalnu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imovinu</w:t>
      </w:r>
      <w:proofErr w:type="spellEnd"/>
      <w:r w:rsidRPr="00AF0031">
        <w:rPr>
          <w:sz w:val="22"/>
          <w:szCs w:val="22"/>
        </w:rPr>
        <w:t>.</w:t>
      </w:r>
    </w:p>
    <w:p w14:paraId="7B2013C7" w14:textId="77777777" w:rsidR="00AE3D21" w:rsidRPr="00AF0031" w:rsidRDefault="00AE3D21" w:rsidP="00AE3D21">
      <w:pPr>
        <w:rPr>
          <w:sz w:val="22"/>
          <w:szCs w:val="22"/>
        </w:rPr>
      </w:pPr>
    </w:p>
    <w:p w14:paraId="18A3AEDC" w14:textId="77777777"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proofErr w:type="spellStart"/>
      <w:r w:rsidRPr="00AF0031">
        <w:rPr>
          <w:b/>
          <w:bCs/>
          <w:sz w:val="22"/>
          <w:szCs w:val="22"/>
        </w:rPr>
        <w:t>Zgrade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objekti</w:t>
      </w:r>
      <w:proofErr w:type="spellEnd"/>
      <w:r w:rsidRPr="00AF0031">
        <w:rPr>
          <w:sz w:val="22"/>
          <w:szCs w:val="22"/>
        </w:rPr>
        <w:t xml:space="preserve"> – </w:t>
      </w:r>
      <w:proofErr w:type="spellStart"/>
      <w:r w:rsidRPr="00AF0031">
        <w:rPr>
          <w:sz w:val="22"/>
          <w:szCs w:val="22"/>
        </w:rPr>
        <w:t>planirano</w:t>
      </w:r>
      <w:proofErr w:type="spellEnd"/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sz w:val="22"/>
          <w:szCs w:val="22"/>
        </w:rPr>
        <w:t>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E31651">
        <w:rPr>
          <w:sz w:val="22"/>
          <w:szCs w:val="22"/>
        </w:rPr>
        <w:t>5</w:t>
      </w:r>
      <w:r w:rsidR="009625FF">
        <w:rPr>
          <w:sz w:val="22"/>
          <w:szCs w:val="22"/>
        </w:rPr>
        <w:t>32</w:t>
      </w:r>
      <w:r w:rsidR="00D6477F">
        <w:rPr>
          <w:sz w:val="22"/>
          <w:szCs w:val="22"/>
        </w:rPr>
        <w:t>.</w:t>
      </w:r>
      <w:r w:rsidR="009625FF">
        <w:rPr>
          <w:sz w:val="22"/>
          <w:szCs w:val="22"/>
        </w:rPr>
        <w:t>80</w:t>
      </w:r>
      <w:r w:rsidR="00BD5F67">
        <w:rPr>
          <w:sz w:val="22"/>
          <w:szCs w:val="22"/>
        </w:rPr>
        <w:t>0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000</w:t>
      </w:r>
      <w:proofErr w:type="gramEnd"/>
      <w:r w:rsidRPr="00AF0031">
        <w:rPr>
          <w:sz w:val="22"/>
          <w:szCs w:val="22"/>
        </w:rPr>
        <w:t xml:space="preserve">,00 din.za </w:t>
      </w:r>
      <w:proofErr w:type="spellStart"/>
      <w:r w:rsidRPr="00AF0031">
        <w:rPr>
          <w:sz w:val="22"/>
          <w:szCs w:val="22"/>
        </w:rPr>
        <w:t>izgradnju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istih</w:t>
      </w:r>
      <w:proofErr w:type="spellEnd"/>
      <w:r w:rsidRPr="00AF0031">
        <w:rPr>
          <w:sz w:val="22"/>
          <w:szCs w:val="22"/>
        </w:rPr>
        <w:t xml:space="preserve">, </w:t>
      </w:r>
      <w:proofErr w:type="spellStart"/>
      <w:r w:rsidRPr="00AF0031">
        <w:rPr>
          <w:sz w:val="22"/>
          <w:szCs w:val="22"/>
        </w:rPr>
        <w:t>kapitalno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zgrada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objekata</w:t>
      </w:r>
      <w:proofErr w:type="spellEnd"/>
      <w:r w:rsidRPr="00AF0031">
        <w:rPr>
          <w:sz w:val="22"/>
          <w:szCs w:val="22"/>
        </w:rPr>
        <w:t xml:space="preserve"> , </w:t>
      </w:r>
      <w:proofErr w:type="spellStart"/>
      <w:r w:rsidRPr="00AF0031">
        <w:rPr>
          <w:sz w:val="22"/>
          <w:szCs w:val="22"/>
        </w:rPr>
        <w:t>projektno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planiranje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razne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oblasti</w:t>
      </w:r>
      <w:proofErr w:type="spellEnd"/>
      <w:r w:rsidRPr="00AF0031">
        <w:rPr>
          <w:sz w:val="22"/>
          <w:szCs w:val="22"/>
        </w:rPr>
        <w:t xml:space="preserve"> (</w:t>
      </w:r>
      <w:proofErr w:type="spellStart"/>
      <w:r w:rsidRPr="00AF0031">
        <w:rPr>
          <w:sz w:val="22"/>
          <w:szCs w:val="22"/>
        </w:rPr>
        <w:t>komunalna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infrastruktura</w:t>
      </w:r>
      <w:proofErr w:type="spellEnd"/>
      <w:r w:rsidRPr="00AF0031">
        <w:rPr>
          <w:sz w:val="22"/>
          <w:szCs w:val="22"/>
        </w:rPr>
        <w:t xml:space="preserve">, </w:t>
      </w:r>
      <w:proofErr w:type="spellStart"/>
      <w:r w:rsidRPr="00AF0031">
        <w:rPr>
          <w:sz w:val="22"/>
          <w:szCs w:val="22"/>
        </w:rPr>
        <w:t>kultura</w:t>
      </w:r>
      <w:proofErr w:type="spellEnd"/>
      <w:r w:rsidRPr="00AF0031">
        <w:rPr>
          <w:sz w:val="22"/>
          <w:szCs w:val="22"/>
        </w:rPr>
        <w:t xml:space="preserve"> , sport)</w:t>
      </w:r>
    </w:p>
    <w:p w14:paraId="5A77E13F" w14:textId="77777777"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Mašine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oprema</w:t>
      </w:r>
      <w:proofErr w:type="spellEnd"/>
      <w:r w:rsidRPr="00AF0031">
        <w:rPr>
          <w:sz w:val="22"/>
          <w:szCs w:val="22"/>
        </w:rPr>
        <w:t xml:space="preserve"> – </w:t>
      </w:r>
      <w:proofErr w:type="spellStart"/>
      <w:r w:rsidRPr="00AF0031">
        <w:rPr>
          <w:sz w:val="22"/>
          <w:szCs w:val="22"/>
        </w:rPr>
        <w:t>planirano</w:t>
      </w:r>
      <w:proofErr w:type="spellEnd"/>
      <w:r w:rsidRPr="00AF0031">
        <w:rPr>
          <w:sz w:val="22"/>
          <w:szCs w:val="22"/>
        </w:rPr>
        <w:t xml:space="preserve"> </w:t>
      </w:r>
      <w:proofErr w:type="gramStart"/>
      <w:r w:rsidRPr="00AF0031">
        <w:rPr>
          <w:sz w:val="22"/>
          <w:szCs w:val="22"/>
        </w:rPr>
        <w:t xml:space="preserve">je  </w:t>
      </w:r>
      <w:r w:rsidR="004D5E94">
        <w:rPr>
          <w:sz w:val="22"/>
          <w:szCs w:val="22"/>
        </w:rPr>
        <w:t>83</w:t>
      </w:r>
      <w:r w:rsidR="00D6477F">
        <w:rPr>
          <w:sz w:val="22"/>
          <w:szCs w:val="22"/>
        </w:rPr>
        <w:t>.</w:t>
      </w:r>
      <w:r w:rsidR="004D5E94">
        <w:rPr>
          <w:sz w:val="22"/>
          <w:szCs w:val="22"/>
        </w:rPr>
        <w:t>550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00</w:t>
      </w:r>
      <w:proofErr w:type="gramEnd"/>
      <w:r w:rsidRPr="00AF0031">
        <w:rPr>
          <w:sz w:val="22"/>
          <w:szCs w:val="22"/>
        </w:rPr>
        <w:t>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za </w:t>
      </w:r>
      <w:proofErr w:type="spellStart"/>
      <w:r w:rsidRPr="00AF0031">
        <w:rPr>
          <w:sz w:val="22"/>
          <w:szCs w:val="22"/>
        </w:rPr>
        <w:t>nabavku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>ina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 </w:t>
      </w:r>
      <w:proofErr w:type="spellStart"/>
      <w:r w:rsidRPr="00AF0031">
        <w:rPr>
          <w:sz w:val="22"/>
          <w:szCs w:val="22"/>
        </w:rPr>
        <w:t>opreme</w:t>
      </w:r>
      <w:proofErr w:type="spellEnd"/>
      <w:proofErr w:type="gramEnd"/>
      <w:r w:rsidRPr="00AF0031">
        <w:rPr>
          <w:sz w:val="22"/>
          <w:szCs w:val="22"/>
        </w:rPr>
        <w:t>.</w:t>
      </w:r>
    </w:p>
    <w:p w14:paraId="440917FC" w14:textId="77777777" w:rsidR="004E0E80" w:rsidRPr="00AF0031" w:rsidRDefault="004E0E80" w:rsidP="00290728">
      <w:pPr>
        <w:ind w:left="780"/>
        <w:rPr>
          <w:sz w:val="22"/>
          <w:szCs w:val="22"/>
        </w:rPr>
      </w:pPr>
    </w:p>
    <w:p w14:paraId="2BEA002E" w14:textId="77777777"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proofErr w:type="spellStart"/>
      <w:r w:rsidRPr="00AF0031">
        <w:rPr>
          <w:b/>
          <w:bCs/>
          <w:sz w:val="22"/>
          <w:szCs w:val="22"/>
        </w:rPr>
        <w:t>Nematerijalna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AF0031">
        <w:rPr>
          <w:b/>
          <w:bCs/>
          <w:sz w:val="22"/>
          <w:szCs w:val="22"/>
        </w:rPr>
        <w:t>imovina</w:t>
      </w:r>
      <w:proofErr w:type="spellEnd"/>
      <w:r w:rsidRPr="00AF0031">
        <w:rPr>
          <w:sz w:val="22"/>
          <w:szCs w:val="22"/>
        </w:rPr>
        <w:t xml:space="preserve">  -</w:t>
      </w:r>
      <w:proofErr w:type="gram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planirano</w:t>
      </w:r>
      <w:proofErr w:type="spellEnd"/>
      <w:r w:rsidR="002D24B6">
        <w:rPr>
          <w:sz w:val="22"/>
          <w:szCs w:val="22"/>
        </w:rPr>
        <w:t xml:space="preserve"> </w:t>
      </w:r>
      <w:r w:rsidR="00D6477F">
        <w:rPr>
          <w:sz w:val="22"/>
          <w:szCs w:val="22"/>
        </w:rPr>
        <w:t xml:space="preserve"> </w:t>
      </w:r>
      <w:r w:rsidR="009625FF">
        <w:rPr>
          <w:sz w:val="22"/>
          <w:szCs w:val="22"/>
        </w:rPr>
        <w:t>1</w:t>
      </w:r>
      <w:r w:rsidR="00DB4223">
        <w:rPr>
          <w:sz w:val="22"/>
          <w:szCs w:val="22"/>
        </w:rPr>
        <w:t>.</w:t>
      </w:r>
      <w:r w:rsidR="009625FF">
        <w:rPr>
          <w:sz w:val="22"/>
          <w:szCs w:val="22"/>
        </w:rPr>
        <w:t>4</w:t>
      </w:r>
      <w:r w:rsidR="00917997">
        <w:rPr>
          <w:sz w:val="22"/>
          <w:szCs w:val="22"/>
        </w:rPr>
        <w:t>50</w:t>
      </w:r>
      <w:r w:rsidR="00D6477F">
        <w:rPr>
          <w:sz w:val="22"/>
          <w:szCs w:val="22"/>
        </w:rPr>
        <w:t>.0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0,</w:t>
      </w:r>
      <w:r w:rsidRPr="00AF0031">
        <w:rPr>
          <w:sz w:val="22"/>
          <w:szCs w:val="22"/>
        </w:rPr>
        <w:t>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za </w:t>
      </w:r>
      <w:proofErr w:type="spellStart"/>
      <w:r w:rsidRPr="00AF0031">
        <w:rPr>
          <w:sz w:val="22"/>
          <w:szCs w:val="22"/>
        </w:rPr>
        <w:t>nabavku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sredstava</w:t>
      </w:r>
      <w:proofErr w:type="spellEnd"/>
      <w:r w:rsidR="00A168A8">
        <w:rPr>
          <w:sz w:val="22"/>
          <w:szCs w:val="22"/>
        </w:rPr>
        <w:t xml:space="preserve"> </w:t>
      </w:r>
      <w:proofErr w:type="spellStart"/>
      <w:r w:rsidR="00A168A8">
        <w:rPr>
          <w:sz w:val="22"/>
          <w:szCs w:val="22"/>
        </w:rPr>
        <w:t>iz</w:t>
      </w:r>
      <w:proofErr w:type="spellEnd"/>
      <w:r w:rsidR="00A168A8">
        <w:rPr>
          <w:sz w:val="22"/>
          <w:szCs w:val="22"/>
        </w:rPr>
        <w:t xml:space="preserve"> </w:t>
      </w:r>
      <w:proofErr w:type="spellStart"/>
      <w:r w:rsidR="00A168A8">
        <w:rPr>
          <w:sz w:val="22"/>
          <w:szCs w:val="22"/>
        </w:rPr>
        <w:t>oblasti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kulture</w:t>
      </w:r>
      <w:proofErr w:type="spellEnd"/>
      <w:r w:rsidRPr="00AF0031">
        <w:rPr>
          <w:sz w:val="22"/>
          <w:szCs w:val="22"/>
        </w:rPr>
        <w:t>.</w:t>
      </w:r>
    </w:p>
    <w:p w14:paraId="4B15B230" w14:textId="77777777" w:rsidR="00AE3D21" w:rsidRPr="00AF0031" w:rsidRDefault="00AE3D21" w:rsidP="00AE3D21">
      <w:pPr>
        <w:ind w:left="780"/>
        <w:rPr>
          <w:sz w:val="22"/>
          <w:szCs w:val="22"/>
        </w:rPr>
      </w:pPr>
    </w:p>
    <w:p w14:paraId="1A61AE3C" w14:textId="77777777"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 xml:space="preserve">54 – </w:t>
      </w:r>
      <w:proofErr w:type="spellStart"/>
      <w:r w:rsidRPr="00AF0031">
        <w:rPr>
          <w:b/>
          <w:bCs/>
          <w:sz w:val="22"/>
          <w:szCs w:val="22"/>
        </w:rPr>
        <w:t>Prirodna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imovina</w:t>
      </w:r>
      <w:proofErr w:type="spellEnd"/>
    </w:p>
    <w:p w14:paraId="3066029F" w14:textId="77777777"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14:paraId="547F6AE6" w14:textId="77777777"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</w:t>
      </w:r>
      <w:proofErr w:type="gramStart"/>
      <w:r w:rsidRPr="00AF0031">
        <w:rPr>
          <w:b/>
          <w:bCs/>
          <w:sz w:val="22"/>
          <w:szCs w:val="22"/>
        </w:rPr>
        <w:t xml:space="preserve">-  </w:t>
      </w:r>
      <w:proofErr w:type="spellStart"/>
      <w:r w:rsidRPr="00AF0031">
        <w:rPr>
          <w:b/>
          <w:bCs/>
          <w:sz w:val="22"/>
          <w:szCs w:val="22"/>
        </w:rPr>
        <w:t>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te</w:t>
      </w:r>
      <w:proofErr w:type="spellEnd"/>
      <w:proofErr w:type="gramEnd"/>
      <w:r w:rsidRPr="00AF0031">
        <w:rPr>
          <w:b/>
          <w:bCs/>
          <w:sz w:val="22"/>
          <w:szCs w:val="22"/>
        </w:rPr>
        <w:t xml:space="preserve"> – </w:t>
      </w:r>
      <w:proofErr w:type="spellStart"/>
      <w:r w:rsidRPr="00AF0031">
        <w:rPr>
          <w:sz w:val="22"/>
          <w:szCs w:val="22"/>
        </w:rPr>
        <w:t>Budžetom</w:t>
      </w:r>
      <w:proofErr w:type="spellEnd"/>
      <w:r w:rsidRPr="00AF0031">
        <w:rPr>
          <w:sz w:val="22"/>
          <w:szCs w:val="22"/>
        </w:rPr>
        <w:t xml:space="preserve"> je </w:t>
      </w:r>
      <w:proofErr w:type="spellStart"/>
      <w:r w:rsidRPr="00AF0031">
        <w:rPr>
          <w:sz w:val="22"/>
          <w:szCs w:val="22"/>
        </w:rPr>
        <w:t>planirano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r w:rsidR="003D55AA">
        <w:rPr>
          <w:b/>
          <w:bCs/>
          <w:sz w:val="22"/>
          <w:szCs w:val="22"/>
        </w:rPr>
        <w:t xml:space="preserve">  </w:t>
      </w:r>
      <w:r w:rsidR="009625FF">
        <w:rPr>
          <w:sz w:val="22"/>
          <w:szCs w:val="22"/>
        </w:rPr>
        <w:t>7</w:t>
      </w:r>
      <w:r w:rsidR="009027CE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din. za </w:t>
      </w:r>
      <w:proofErr w:type="spellStart"/>
      <w:r w:rsidRPr="00AF0031">
        <w:rPr>
          <w:sz w:val="22"/>
          <w:szCs w:val="22"/>
        </w:rPr>
        <w:t>isplatu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naknade</w:t>
      </w:r>
      <w:proofErr w:type="spellEnd"/>
      <w:r w:rsidRPr="00AF0031">
        <w:rPr>
          <w:sz w:val="22"/>
          <w:szCs w:val="22"/>
        </w:rPr>
        <w:t xml:space="preserve"> po </w:t>
      </w:r>
      <w:proofErr w:type="spellStart"/>
      <w:r w:rsidRPr="00AF0031">
        <w:rPr>
          <w:sz w:val="22"/>
          <w:szCs w:val="22"/>
        </w:rPr>
        <w:t>sporazumima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i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sudskim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rešenjima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postupku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otkupa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gradjevinskog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proofErr w:type="gramStart"/>
      <w:r w:rsidRPr="00AF0031">
        <w:rPr>
          <w:sz w:val="22"/>
          <w:szCs w:val="22"/>
        </w:rPr>
        <w:t>zemljista</w:t>
      </w:r>
      <w:proofErr w:type="spellEnd"/>
      <w:r w:rsidRPr="00AF0031">
        <w:rPr>
          <w:sz w:val="22"/>
          <w:szCs w:val="22"/>
        </w:rPr>
        <w:t xml:space="preserve"> .</w:t>
      </w:r>
      <w:proofErr w:type="gramEnd"/>
    </w:p>
    <w:p w14:paraId="3734CAED" w14:textId="77777777" w:rsidR="00AE3D21" w:rsidRPr="00AF0031" w:rsidRDefault="00AE3D21" w:rsidP="00AE3D21">
      <w:pPr>
        <w:ind w:left="780"/>
        <w:rPr>
          <w:sz w:val="22"/>
          <w:szCs w:val="22"/>
        </w:rPr>
      </w:pPr>
    </w:p>
    <w:p w14:paraId="7F59C9F9" w14:textId="77777777"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 xml:space="preserve">61 – </w:t>
      </w:r>
      <w:proofErr w:type="spellStart"/>
      <w:r w:rsidRPr="00AF0031">
        <w:rPr>
          <w:b/>
          <w:bCs/>
          <w:sz w:val="22"/>
          <w:szCs w:val="22"/>
        </w:rPr>
        <w:t>Otplata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glavnice</w:t>
      </w:r>
      <w:proofErr w:type="spellEnd"/>
    </w:p>
    <w:p w14:paraId="32A65A88" w14:textId="77777777" w:rsidR="00AE3D21" w:rsidRPr="00AF0031" w:rsidRDefault="00AE3D21" w:rsidP="00AE3D21">
      <w:pPr>
        <w:ind w:left="780"/>
        <w:rPr>
          <w:sz w:val="22"/>
          <w:szCs w:val="22"/>
        </w:rPr>
      </w:pPr>
    </w:p>
    <w:p w14:paraId="32EBDDA9" w14:textId="77777777"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 xml:space="preserve">611 </w:t>
      </w:r>
      <w:proofErr w:type="gramStart"/>
      <w:r w:rsidRPr="00AF0031">
        <w:rPr>
          <w:b/>
          <w:bCs/>
          <w:sz w:val="22"/>
          <w:szCs w:val="22"/>
        </w:rPr>
        <w:t xml:space="preserve">-  </w:t>
      </w:r>
      <w:proofErr w:type="spellStart"/>
      <w:r w:rsidRPr="00AF0031">
        <w:rPr>
          <w:b/>
          <w:bCs/>
          <w:sz w:val="22"/>
          <w:szCs w:val="22"/>
        </w:rPr>
        <w:t>Otplata</w:t>
      </w:r>
      <w:proofErr w:type="spellEnd"/>
      <w:proofErr w:type="gram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glavnice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</w:t>
      </w:r>
      <w:proofErr w:type="spellEnd"/>
      <w:r w:rsidRPr="00AF0031">
        <w:rPr>
          <w:b/>
          <w:bCs/>
          <w:sz w:val="22"/>
          <w:szCs w:val="22"/>
        </w:rPr>
        <w:t xml:space="preserve"> </w:t>
      </w:r>
      <w:proofErr w:type="spellStart"/>
      <w:r w:rsidRPr="00AF0031">
        <w:rPr>
          <w:b/>
          <w:bCs/>
          <w:sz w:val="22"/>
          <w:szCs w:val="22"/>
        </w:rPr>
        <w:t>kreditorima</w:t>
      </w:r>
      <w:proofErr w:type="spellEnd"/>
      <w:r w:rsidRPr="00AF0031">
        <w:rPr>
          <w:sz w:val="22"/>
          <w:szCs w:val="22"/>
        </w:rPr>
        <w:t xml:space="preserve"> – </w:t>
      </w:r>
      <w:proofErr w:type="spellStart"/>
      <w:r w:rsidRPr="00AF0031">
        <w:rPr>
          <w:sz w:val="22"/>
          <w:szCs w:val="22"/>
        </w:rPr>
        <w:t>Planirana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su</w:t>
      </w:r>
      <w:proofErr w:type="spellEnd"/>
      <w:r w:rsidR="00A168A8">
        <w:rPr>
          <w:sz w:val="22"/>
          <w:szCs w:val="22"/>
        </w:rPr>
        <w:t xml:space="preserve"> </w:t>
      </w:r>
      <w:proofErr w:type="spellStart"/>
      <w:r w:rsidR="00A168A8">
        <w:rPr>
          <w:sz w:val="22"/>
          <w:szCs w:val="22"/>
        </w:rPr>
        <w:t>sredstva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iznosu</w:t>
      </w:r>
      <w:proofErr w:type="spellEnd"/>
      <w:r w:rsidRPr="00AF0031">
        <w:rPr>
          <w:sz w:val="22"/>
          <w:szCs w:val="22"/>
        </w:rPr>
        <w:t xml:space="preserve"> od    </w:t>
      </w:r>
      <w:r w:rsidR="00406E85">
        <w:rPr>
          <w:sz w:val="22"/>
          <w:szCs w:val="22"/>
        </w:rPr>
        <w:t>1</w:t>
      </w:r>
      <w:r w:rsidR="009625FF">
        <w:rPr>
          <w:sz w:val="22"/>
          <w:szCs w:val="22"/>
        </w:rPr>
        <w:t>4</w:t>
      </w:r>
      <w:r w:rsidR="00917997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2C027B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0.000,00 din. za </w:t>
      </w:r>
      <w:proofErr w:type="spellStart"/>
      <w:r w:rsidRPr="00AF0031">
        <w:rPr>
          <w:sz w:val="22"/>
          <w:szCs w:val="22"/>
        </w:rPr>
        <w:t>otplatu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glavnice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kreditorima</w:t>
      </w:r>
      <w:proofErr w:type="spellEnd"/>
      <w:r w:rsidRPr="00AF0031">
        <w:rPr>
          <w:sz w:val="22"/>
          <w:szCs w:val="22"/>
        </w:rPr>
        <w:t xml:space="preserve"> u </w:t>
      </w:r>
      <w:proofErr w:type="spellStart"/>
      <w:r w:rsidRPr="00AF0031">
        <w:rPr>
          <w:sz w:val="22"/>
          <w:szCs w:val="22"/>
        </w:rPr>
        <w:t>skladu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sa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Odlukom</w:t>
      </w:r>
      <w:proofErr w:type="spellEnd"/>
      <w:r w:rsidRPr="00AF0031">
        <w:rPr>
          <w:sz w:val="22"/>
          <w:szCs w:val="22"/>
        </w:rPr>
        <w:t xml:space="preserve"> o </w:t>
      </w:r>
      <w:proofErr w:type="spellStart"/>
      <w:r w:rsidRPr="00AF0031">
        <w:rPr>
          <w:sz w:val="22"/>
          <w:szCs w:val="22"/>
        </w:rPr>
        <w:t>zaduženju</w:t>
      </w:r>
      <w:proofErr w:type="spellEnd"/>
      <w:r w:rsidRPr="00AF0031">
        <w:rPr>
          <w:sz w:val="22"/>
          <w:szCs w:val="22"/>
        </w:rPr>
        <w:t xml:space="preserve"> za </w:t>
      </w:r>
      <w:proofErr w:type="spellStart"/>
      <w:r w:rsidRPr="00AF0031">
        <w:rPr>
          <w:sz w:val="22"/>
          <w:szCs w:val="22"/>
        </w:rPr>
        <w:t>infrastrukturne</w:t>
      </w:r>
      <w:proofErr w:type="spellEnd"/>
      <w:r w:rsidRPr="00AF0031">
        <w:rPr>
          <w:sz w:val="22"/>
          <w:szCs w:val="22"/>
        </w:rPr>
        <w:t xml:space="preserve"> </w:t>
      </w:r>
      <w:proofErr w:type="spellStart"/>
      <w:r w:rsidRPr="00AF0031">
        <w:rPr>
          <w:sz w:val="22"/>
          <w:szCs w:val="22"/>
        </w:rPr>
        <w:t>projekte</w:t>
      </w:r>
      <w:proofErr w:type="spellEnd"/>
      <w:r w:rsidRPr="00AF0031">
        <w:rPr>
          <w:sz w:val="22"/>
          <w:szCs w:val="22"/>
        </w:rPr>
        <w:t>.</w:t>
      </w:r>
    </w:p>
    <w:p w14:paraId="1DA37676" w14:textId="77777777" w:rsidR="00AF3B52" w:rsidRDefault="00AF3B52" w:rsidP="004E0E80">
      <w:pPr>
        <w:ind w:left="780"/>
        <w:rPr>
          <w:sz w:val="22"/>
          <w:szCs w:val="22"/>
        </w:rPr>
      </w:pPr>
    </w:p>
    <w:p w14:paraId="23044D15" w14:textId="77777777" w:rsidR="00AF3B52" w:rsidRDefault="00AF3B52" w:rsidP="004E0E80">
      <w:pPr>
        <w:ind w:left="780"/>
        <w:rPr>
          <w:sz w:val="22"/>
          <w:szCs w:val="22"/>
        </w:rPr>
      </w:pPr>
    </w:p>
    <w:p w14:paraId="770DEBA7" w14:textId="77777777"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14:paraId="6C165B61" w14:textId="77777777" w:rsidR="00AE3D21" w:rsidRPr="00AF0031" w:rsidRDefault="00AE3D21" w:rsidP="00AE3D21">
      <w:pPr>
        <w:rPr>
          <w:sz w:val="22"/>
          <w:szCs w:val="22"/>
        </w:rPr>
      </w:pPr>
    </w:p>
    <w:p w14:paraId="30BC7FDE" w14:textId="77777777" w:rsidR="00AE3D21" w:rsidRPr="001F0BC9" w:rsidRDefault="00AE3D21" w:rsidP="00AE3D21">
      <w:pPr>
        <w:rPr>
          <w:sz w:val="22"/>
          <w:szCs w:val="22"/>
        </w:rPr>
      </w:pPr>
    </w:p>
    <w:p w14:paraId="4A822337" w14:textId="77777777" w:rsidR="00AE3D21" w:rsidRPr="001F0BC9" w:rsidRDefault="00AE3D21" w:rsidP="00AE3D21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</w:t>
      </w:r>
      <w:r w:rsidR="00AA4B9B" w:rsidRPr="001F0BC9">
        <w:rPr>
          <w:sz w:val="22"/>
          <w:szCs w:val="22"/>
        </w:rPr>
        <w:t xml:space="preserve">    </w:t>
      </w:r>
      <w:r w:rsidR="006008F0" w:rsidRPr="001F0BC9">
        <w:rPr>
          <w:sz w:val="22"/>
          <w:szCs w:val="22"/>
        </w:rPr>
        <w:t xml:space="preserve">             </w:t>
      </w:r>
      <w:r w:rsidRPr="001F0BC9">
        <w:rPr>
          <w:sz w:val="22"/>
          <w:szCs w:val="22"/>
        </w:rPr>
        <w:t xml:space="preserve">         </w:t>
      </w:r>
      <w:proofErr w:type="spellStart"/>
      <w:r w:rsidR="006008F0" w:rsidRPr="001F0BC9">
        <w:rPr>
          <w:sz w:val="22"/>
          <w:szCs w:val="22"/>
        </w:rPr>
        <w:t>Rukovodilac</w:t>
      </w:r>
      <w:proofErr w:type="spellEnd"/>
      <w:r w:rsidRPr="001F0BC9">
        <w:rPr>
          <w:sz w:val="22"/>
          <w:szCs w:val="22"/>
        </w:rPr>
        <w:t xml:space="preserve"> </w:t>
      </w:r>
      <w:proofErr w:type="spellStart"/>
      <w:r w:rsidRPr="001F0BC9">
        <w:rPr>
          <w:sz w:val="22"/>
          <w:szCs w:val="22"/>
        </w:rPr>
        <w:t>Odeljenja</w:t>
      </w:r>
      <w:proofErr w:type="spellEnd"/>
      <w:r w:rsidRPr="001F0BC9">
        <w:rPr>
          <w:sz w:val="22"/>
          <w:szCs w:val="22"/>
        </w:rPr>
        <w:t xml:space="preserve"> za </w:t>
      </w:r>
      <w:proofErr w:type="spellStart"/>
      <w:r w:rsidRPr="001F0BC9">
        <w:rPr>
          <w:sz w:val="22"/>
          <w:szCs w:val="22"/>
        </w:rPr>
        <w:t>finansije</w:t>
      </w:r>
      <w:proofErr w:type="spellEnd"/>
    </w:p>
    <w:p w14:paraId="7D8DDE54" w14:textId="77777777" w:rsidR="00AE3D21" w:rsidRPr="00724BB3" w:rsidRDefault="00AE3D21" w:rsidP="00523872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008F0" w:rsidRPr="001F0BC9">
        <w:rPr>
          <w:sz w:val="22"/>
          <w:szCs w:val="22"/>
        </w:rPr>
        <w:t xml:space="preserve">                </w:t>
      </w:r>
      <w:r w:rsidRPr="001F0BC9">
        <w:rPr>
          <w:sz w:val="22"/>
          <w:szCs w:val="22"/>
        </w:rPr>
        <w:t xml:space="preserve">   </w:t>
      </w:r>
      <w:proofErr w:type="spellStart"/>
      <w:proofErr w:type="gramStart"/>
      <w:r w:rsidR="00724BB3">
        <w:rPr>
          <w:sz w:val="22"/>
          <w:szCs w:val="22"/>
        </w:rPr>
        <w:t>Mihrija</w:t>
      </w:r>
      <w:proofErr w:type="spellEnd"/>
      <w:r w:rsidR="00724BB3">
        <w:rPr>
          <w:sz w:val="22"/>
          <w:szCs w:val="22"/>
        </w:rPr>
        <w:t xml:space="preserve">  </w:t>
      </w:r>
      <w:proofErr w:type="spellStart"/>
      <w:r w:rsidR="00724BB3">
        <w:rPr>
          <w:sz w:val="22"/>
          <w:szCs w:val="22"/>
        </w:rPr>
        <w:t>Zeković</w:t>
      </w:r>
      <w:proofErr w:type="spellEnd"/>
      <w:proofErr w:type="gramEnd"/>
    </w:p>
    <w:p w14:paraId="46972531" w14:textId="77777777"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980F" w14:textId="77777777" w:rsidR="003D4E4B" w:rsidRDefault="003D4E4B">
      <w:r>
        <w:separator/>
      </w:r>
    </w:p>
  </w:endnote>
  <w:endnote w:type="continuationSeparator" w:id="0">
    <w:p w14:paraId="399EA987" w14:textId="77777777" w:rsidR="003D4E4B" w:rsidRDefault="003D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B56E" w14:textId="77777777" w:rsidR="00A01EB8" w:rsidRDefault="00A01EB8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9D8">
      <w:rPr>
        <w:rStyle w:val="PageNumber"/>
        <w:noProof/>
      </w:rPr>
      <w:t>63</w:t>
    </w:r>
    <w:r>
      <w:rPr>
        <w:rStyle w:val="PageNumber"/>
      </w:rPr>
      <w:fldChar w:fldCharType="end"/>
    </w:r>
  </w:p>
  <w:p w14:paraId="091A0AF7" w14:textId="77777777" w:rsidR="00A01EB8" w:rsidRDefault="00A01EB8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11D3" w14:textId="77777777" w:rsidR="003D4E4B" w:rsidRDefault="003D4E4B">
      <w:r>
        <w:separator/>
      </w:r>
    </w:p>
  </w:footnote>
  <w:footnote w:type="continuationSeparator" w:id="0">
    <w:p w14:paraId="3ED1A7C2" w14:textId="77777777" w:rsidR="003D4E4B" w:rsidRDefault="003D4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 w15:restartNumberingAfterBreak="0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 w15:restartNumberingAfterBreak="0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C5966BC"/>
    <w:multiLevelType w:val="hybridMultilevel"/>
    <w:tmpl w:val="0E647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9" w15:restartNumberingAfterBreak="0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20" w15:restartNumberingAfterBreak="0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3" w15:restartNumberingAfterBreak="0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4" w15:restartNumberingAfterBreak="0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E4BED"/>
    <w:multiLevelType w:val="hybridMultilevel"/>
    <w:tmpl w:val="FF2CF51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010AF"/>
    <w:multiLevelType w:val="hybridMultilevel"/>
    <w:tmpl w:val="3080E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0" w15:restartNumberingAfterBreak="0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40"/>
  </w:num>
  <w:num w:numId="3">
    <w:abstractNumId w:val="16"/>
  </w:num>
  <w:num w:numId="4">
    <w:abstractNumId w:val="26"/>
  </w:num>
  <w:num w:numId="5">
    <w:abstractNumId w:val="27"/>
  </w:num>
  <w:num w:numId="6">
    <w:abstractNumId w:val="39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4"/>
  </w:num>
  <w:num w:numId="16">
    <w:abstractNumId w:val="31"/>
  </w:num>
  <w:num w:numId="17">
    <w:abstractNumId w:val="21"/>
  </w:num>
  <w:num w:numId="18">
    <w:abstractNumId w:val="23"/>
  </w:num>
  <w:num w:numId="19">
    <w:abstractNumId w:val="32"/>
  </w:num>
  <w:num w:numId="20">
    <w:abstractNumId w:val="34"/>
  </w:num>
  <w:num w:numId="21">
    <w:abstractNumId w:val="38"/>
  </w:num>
  <w:num w:numId="22">
    <w:abstractNumId w:val="37"/>
  </w:num>
  <w:num w:numId="23">
    <w:abstractNumId w:val="13"/>
  </w:num>
  <w:num w:numId="24">
    <w:abstractNumId w:val="22"/>
  </w:num>
  <w:num w:numId="25">
    <w:abstractNumId w:val="18"/>
  </w:num>
  <w:num w:numId="26">
    <w:abstractNumId w:val="36"/>
  </w:num>
  <w:num w:numId="27">
    <w:abstractNumId w:val="17"/>
  </w:num>
  <w:num w:numId="28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D6"/>
    <w:rsid w:val="00000D2C"/>
    <w:rsid w:val="00000DFA"/>
    <w:rsid w:val="00000FE2"/>
    <w:rsid w:val="0000113E"/>
    <w:rsid w:val="000013AB"/>
    <w:rsid w:val="00002240"/>
    <w:rsid w:val="000029FF"/>
    <w:rsid w:val="000030CA"/>
    <w:rsid w:val="0000372C"/>
    <w:rsid w:val="00003798"/>
    <w:rsid w:val="00003C6A"/>
    <w:rsid w:val="00005944"/>
    <w:rsid w:val="0000594D"/>
    <w:rsid w:val="00005CA6"/>
    <w:rsid w:val="000061BE"/>
    <w:rsid w:val="00006974"/>
    <w:rsid w:val="00006D73"/>
    <w:rsid w:val="00007F68"/>
    <w:rsid w:val="00010255"/>
    <w:rsid w:val="00010433"/>
    <w:rsid w:val="00010AF6"/>
    <w:rsid w:val="00011248"/>
    <w:rsid w:val="00011EEE"/>
    <w:rsid w:val="00012FF7"/>
    <w:rsid w:val="00013695"/>
    <w:rsid w:val="00014137"/>
    <w:rsid w:val="00014943"/>
    <w:rsid w:val="00014F82"/>
    <w:rsid w:val="0001502A"/>
    <w:rsid w:val="000155AB"/>
    <w:rsid w:val="000158BB"/>
    <w:rsid w:val="0001590E"/>
    <w:rsid w:val="00016A21"/>
    <w:rsid w:val="00016C56"/>
    <w:rsid w:val="00016D0F"/>
    <w:rsid w:val="00017261"/>
    <w:rsid w:val="0002106D"/>
    <w:rsid w:val="0002133F"/>
    <w:rsid w:val="00021B20"/>
    <w:rsid w:val="00021CFB"/>
    <w:rsid w:val="00022100"/>
    <w:rsid w:val="00022192"/>
    <w:rsid w:val="00022776"/>
    <w:rsid w:val="00022B95"/>
    <w:rsid w:val="00022E4C"/>
    <w:rsid w:val="00023A28"/>
    <w:rsid w:val="00023C39"/>
    <w:rsid w:val="00024404"/>
    <w:rsid w:val="000248AE"/>
    <w:rsid w:val="00024B49"/>
    <w:rsid w:val="00025211"/>
    <w:rsid w:val="0002544F"/>
    <w:rsid w:val="000259BA"/>
    <w:rsid w:val="00025F13"/>
    <w:rsid w:val="00026C05"/>
    <w:rsid w:val="00027240"/>
    <w:rsid w:val="00027C8F"/>
    <w:rsid w:val="00027E96"/>
    <w:rsid w:val="000302C2"/>
    <w:rsid w:val="0003051E"/>
    <w:rsid w:val="00030C7F"/>
    <w:rsid w:val="000310B1"/>
    <w:rsid w:val="00031AF8"/>
    <w:rsid w:val="00031D19"/>
    <w:rsid w:val="00031DFC"/>
    <w:rsid w:val="00031E0C"/>
    <w:rsid w:val="000323BB"/>
    <w:rsid w:val="00032A84"/>
    <w:rsid w:val="000332D7"/>
    <w:rsid w:val="0003375C"/>
    <w:rsid w:val="000338D8"/>
    <w:rsid w:val="000345A8"/>
    <w:rsid w:val="0003479D"/>
    <w:rsid w:val="000347E9"/>
    <w:rsid w:val="000349B9"/>
    <w:rsid w:val="00034F30"/>
    <w:rsid w:val="0003577A"/>
    <w:rsid w:val="00035E54"/>
    <w:rsid w:val="00035F4F"/>
    <w:rsid w:val="000360D3"/>
    <w:rsid w:val="00037292"/>
    <w:rsid w:val="00037A0D"/>
    <w:rsid w:val="00037E3F"/>
    <w:rsid w:val="0004021C"/>
    <w:rsid w:val="00040447"/>
    <w:rsid w:val="00040E16"/>
    <w:rsid w:val="00040FAA"/>
    <w:rsid w:val="00041CDD"/>
    <w:rsid w:val="00041E25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3A10"/>
    <w:rsid w:val="00044277"/>
    <w:rsid w:val="00044E0E"/>
    <w:rsid w:val="00044ED8"/>
    <w:rsid w:val="00045021"/>
    <w:rsid w:val="00045134"/>
    <w:rsid w:val="00045233"/>
    <w:rsid w:val="00045337"/>
    <w:rsid w:val="000455A3"/>
    <w:rsid w:val="00045B46"/>
    <w:rsid w:val="00045DB0"/>
    <w:rsid w:val="00045F16"/>
    <w:rsid w:val="00046152"/>
    <w:rsid w:val="000467AA"/>
    <w:rsid w:val="00046BDE"/>
    <w:rsid w:val="00046D69"/>
    <w:rsid w:val="0004709D"/>
    <w:rsid w:val="00047E20"/>
    <w:rsid w:val="00047F94"/>
    <w:rsid w:val="00050282"/>
    <w:rsid w:val="00050531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38AC"/>
    <w:rsid w:val="0005451A"/>
    <w:rsid w:val="000545B1"/>
    <w:rsid w:val="00054990"/>
    <w:rsid w:val="0005501E"/>
    <w:rsid w:val="000551D1"/>
    <w:rsid w:val="000552C8"/>
    <w:rsid w:val="000559B6"/>
    <w:rsid w:val="00055E77"/>
    <w:rsid w:val="0005709A"/>
    <w:rsid w:val="00060482"/>
    <w:rsid w:val="00060DF0"/>
    <w:rsid w:val="00061099"/>
    <w:rsid w:val="000611D7"/>
    <w:rsid w:val="00061323"/>
    <w:rsid w:val="0006138F"/>
    <w:rsid w:val="0006150E"/>
    <w:rsid w:val="00061ACF"/>
    <w:rsid w:val="00061B3A"/>
    <w:rsid w:val="00062095"/>
    <w:rsid w:val="0006225B"/>
    <w:rsid w:val="0006227B"/>
    <w:rsid w:val="000632A5"/>
    <w:rsid w:val="00063516"/>
    <w:rsid w:val="0006363B"/>
    <w:rsid w:val="00063B9B"/>
    <w:rsid w:val="00063D15"/>
    <w:rsid w:val="00063DBC"/>
    <w:rsid w:val="00063FD0"/>
    <w:rsid w:val="00064A53"/>
    <w:rsid w:val="0006508C"/>
    <w:rsid w:val="000655EC"/>
    <w:rsid w:val="00065706"/>
    <w:rsid w:val="0006659A"/>
    <w:rsid w:val="00066ACE"/>
    <w:rsid w:val="00066DE9"/>
    <w:rsid w:val="00066EF8"/>
    <w:rsid w:val="0006730F"/>
    <w:rsid w:val="000704AB"/>
    <w:rsid w:val="000705C2"/>
    <w:rsid w:val="0007062C"/>
    <w:rsid w:val="00070B1B"/>
    <w:rsid w:val="00070BE3"/>
    <w:rsid w:val="00070D61"/>
    <w:rsid w:val="0007118B"/>
    <w:rsid w:val="00071833"/>
    <w:rsid w:val="00071A2B"/>
    <w:rsid w:val="000720BE"/>
    <w:rsid w:val="00072178"/>
    <w:rsid w:val="00072778"/>
    <w:rsid w:val="00072B82"/>
    <w:rsid w:val="00072BEF"/>
    <w:rsid w:val="00073142"/>
    <w:rsid w:val="00073661"/>
    <w:rsid w:val="00073887"/>
    <w:rsid w:val="0007403B"/>
    <w:rsid w:val="00074652"/>
    <w:rsid w:val="0007477A"/>
    <w:rsid w:val="00074B2D"/>
    <w:rsid w:val="00074B34"/>
    <w:rsid w:val="00075B2D"/>
    <w:rsid w:val="00075DC8"/>
    <w:rsid w:val="00075FC3"/>
    <w:rsid w:val="000762D1"/>
    <w:rsid w:val="000765D6"/>
    <w:rsid w:val="00076A80"/>
    <w:rsid w:val="00076BB4"/>
    <w:rsid w:val="00077991"/>
    <w:rsid w:val="00077F54"/>
    <w:rsid w:val="00080E57"/>
    <w:rsid w:val="0008162F"/>
    <w:rsid w:val="00081F5B"/>
    <w:rsid w:val="00082935"/>
    <w:rsid w:val="00082E21"/>
    <w:rsid w:val="00082EDE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59B"/>
    <w:rsid w:val="00087B6B"/>
    <w:rsid w:val="0009010D"/>
    <w:rsid w:val="0009040C"/>
    <w:rsid w:val="00090923"/>
    <w:rsid w:val="00090E32"/>
    <w:rsid w:val="0009122B"/>
    <w:rsid w:val="0009192A"/>
    <w:rsid w:val="00091AF7"/>
    <w:rsid w:val="00092249"/>
    <w:rsid w:val="000922B8"/>
    <w:rsid w:val="0009248C"/>
    <w:rsid w:val="000925BE"/>
    <w:rsid w:val="000931C7"/>
    <w:rsid w:val="00093945"/>
    <w:rsid w:val="00093CE8"/>
    <w:rsid w:val="00093D32"/>
    <w:rsid w:val="000942B0"/>
    <w:rsid w:val="00094488"/>
    <w:rsid w:val="0009453F"/>
    <w:rsid w:val="000946FC"/>
    <w:rsid w:val="000951B8"/>
    <w:rsid w:val="00095C5A"/>
    <w:rsid w:val="0009622D"/>
    <w:rsid w:val="000966F7"/>
    <w:rsid w:val="00097F7B"/>
    <w:rsid w:val="000A04D3"/>
    <w:rsid w:val="000A08F5"/>
    <w:rsid w:val="000A1030"/>
    <w:rsid w:val="000A16A9"/>
    <w:rsid w:val="000A39C4"/>
    <w:rsid w:val="000A4262"/>
    <w:rsid w:val="000A426F"/>
    <w:rsid w:val="000A4374"/>
    <w:rsid w:val="000A46E6"/>
    <w:rsid w:val="000A4978"/>
    <w:rsid w:val="000A4E0E"/>
    <w:rsid w:val="000A5285"/>
    <w:rsid w:val="000A5457"/>
    <w:rsid w:val="000A618D"/>
    <w:rsid w:val="000A61EE"/>
    <w:rsid w:val="000A6991"/>
    <w:rsid w:val="000A7AEB"/>
    <w:rsid w:val="000A7D83"/>
    <w:rsid w:val="000A7F85"/>
    <w:rsid w:val="000B0177"/>
    <w:rsid w:val="000B059B"/>
    <w:rsid w:val="000B12B4"/>
    <w:rsid w:val="000B12E8"/>
    <w:rsid w:val="000B1590"/>
    <w:rsid w:val="000B2450"/>
    <w:rsid w:val="000B2D86"/>
    <w:rsid w:val="000B2FCF"/>
    <w:rsid w:val="000B34F8"/>
    <w:rsid w:val="000B3C1D"/>
    <w:rsid w:val="000B57A4"/>
    <w:rsid w:val="000B5DC4"/>
    <w:rsid w:val="000B63D2"/>
    <w:rsid w:val="000B77DE"/>
    <w:rsid w:val="000B7C18"/>
    <w:rsid w:val="000C0897"/>
    <w:rsid w:val="000C0952"/>
    <w:rsid w:val="000C0A77"/>
    <w:rsid w:val="000C0E78"/>
    <w:rsid w:val="000C1631"/>
    <w:rsid w:val="000C19BA"/>
    <w:rsid w:val="000C1A65"/>
    <w:rsid w:val="000C1D2D"/>
    <w:rsid w:val="000C1D5A"/>
    <w:rsid w:val="000C30B6"/>
    <w:rsid w:val="000C3275"/>
    <w:rsid w:val="000C39DF"/>
    <w:rsid w:val="000C41DE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0C2B"/>
    <w:rsid w:val="000D18A9"/>
    <w:rsid w:val="000D1C5E"/>
    <w:rsid w:val="000D1D2B"/>
    <w:rsid w:val="000D29BF"/>
    <w:rsid w:val="000D314B"/>
    <w:rsid w:val="000D31AC"/>
    <w:rsid w:val="000D31BC"/>
    <w:rsid w:val="000D33CA"/>
    <w:rsid w:val="000D3A7D"/>
    <w:rsid w:val="000D3C7D"/>
    <w:rsid w:val="000D43C6"/>
    <w:rsid w:val="000D4935"/>
    <w:rsid w:val="000D573F"/>
    <w:rsid w:val="000D5780"/>
    <w:rsid w:val="000D6120"/>
    <w:rsid w:val="000D645D"/>
    <w:rsid w:val="000D7056"/>
    <w:rsid w:val="000D731B"/>
    <w:rsid w:val="000D746E"/>
    <w:rsid w:val="000D794C"/>
    <w:rsid w:val="000D7ACE"/>
    <w:rsid w:val="000E00A0"/>
    <w:rsid w:val="000E1415"/>
    <w:rsid w:val="000E1930"/>
    <w:rsid w:val="000E1939"/>
    <w:rsid w:val="000E1AB9"/>
    <w:rsid w:val="000E1F86"/>
    <w:rsid w:val="000E2236"/>
    <w:rsid w:val="000E2240"/>
    <w:rsid w:val="000E2A5C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29C"/>
    <w:rsid w:val="000F1331"/>
    <w:rsid w:val="000F1766"/>
    <w:rsid w:val="000F18B2"/>
    <w:rsid w:val="000F1AAC"/>
    <w:rsid w:val="000F1C24"/>
    <w:rsid w:val="000F2417"/>
    <w:rsid w:val="000F2587"/>
    <w:rsid w:val="000F28D0"/>
    <w:rsid w:val="000F3470"/>
    <w:rsid w:val="000F3C56"/>
    <w:rsid w:val="000F401C"/>
    <w:rsid w:val="000F474D"/>
    <w:rsid w:val="000F4803"/>
    <w:rsid w:val="000F4E84"/>
    <w:rsid w:val="000F59D8"/>
    <w:rsid w:val="000F5B07"/>
    <w:rsid w:val="000F61DE"/>
    <w:rsid w:val="000F623F"/>
    <w:rsid w:val="000F65C1"/>
    <w:rsid w:val="000F69AD"/>
    <w:rsid w:val="000F6A1B"/>
    <w:rsid w:val="000F6B72"/>
    <w:rsid w:val="000F6E43"/>
    <w:rsid w:val="000F72AE"/>
    <w:rsid w:val="000F73E7"/>
    <w:rsid w:val="000F77A2"/>
    <w:rsid w:val="000F7E5A"/>
    <w:rsid w:val="00100220"/>
    <w:rsid w:val="001004A0"/>
    <w:rsid w:val="001018E7"/>
    <w:rsid w:val="001019E6"/>
    <w:rsid w:val="00101F90"/>
    <w:rsid w:val="00102045"/>
    <w:rsid w:val="001024E5"/>
    <w:rsid w:val="00103194"/>
    <w:rsid w:val="0010331C"/>
    <w:rsid w:val="00104027"/>
    <w:rsid w:val="0010434B"/>
    <w:rsid w:val="001045C7"/>
    <w:rsid w:val="00104B05"/>
    <w:rsid w:val="00104BCE"/>
    <w:rsid w:val="00105A3A"/>
    <w:rsid w:val="00105AE9"/>
    <w:rsid w:val="001078A0"/>
    <w:rsid w:val="0010798D"/>
    <w:rsid w:val="00107BF3"/>
    <w:rsid w:val="00107F53"/>
    <w:rsid w:val="00110C9E"/>
    <w:rsid w:val="00110EEF"/>
    <w:rsid w:val="00111B61"/>
    <w:rsid w:val="00112094"/>
    <w:rsid w:val="00112A87"/>
    <w:rsid w:val="00112B42"/>
    <w:rsid w:val="00112C7B"/>
    <w:rsid w:val="00113316"/>
    <w:rsid w:val="00113517"/>
    <w:rsid w:val="001135B6"/>
    <w:rsid w:val="00114561"/>
    <w:rsid w:val="00114F6A"/>
    <w:rsid w:val="00114F85"/>
    <w:rsid w:val="00115747"/>
    <w:rsid w:val="001162C8"/>
    <w:rsid w:val="00116854"/>
    <w:rsid w:val="00117DF2"/>
    <w:rsid w:val="00117DFB"/>
    <w:rsid w:val="00120336"/>
    <w:rsid w:val="00120AB4"/>
    <w:rsid w:val="001214AF"/>
    <w:rsid w:val="00121522"/>
    <w:rsid w:val="001218DC"/>
    <w:rsid w:val="0012196A"/>
    <w:rsid w:val="00121B49"/>
    <w:rsid w:val="00122063"/>
    <w:rsid w:val="00122244"/>
    <w:rsid w:val="00122262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682F"/>
    <w:rsid w:val="00126835"/>
    <w:rsid w:val="001271F0"/>
    <w:rsid w:val="001272EE"/>
    <w:rsid w:val="001275A2"/>
    <w:rsid w:val="001277D7"/>
    <w:rsid w:val="00127890"/>
    <w:rsid w:val="00127A5A"/>
    <w:rsid w:val="00130D48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6E6"/>
    <w:rsid w:val="00134B50"/>
    <w:rsid w:val="00134DFA"/>
    <w:rsid w:val="00135C03"/>
    <w:rsid w:val="001361B4"/>
    <w:rsid w:val="00136494"/>
    <w:rsid w:val="001367A7"/>
    <w:rsid w:val="001376FD"/>
    <w:rsid w:val="00137B21"/>
    <w:rsid w:val="00137E88"/>
    <w:rsid w:val="001400BF"/>
    <w:rsid w:val="0014040E"/>
    <w:rsid w:val="00140EBD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4929"/>
    <w:rsid w:val="00144D5C"/>
    <w:rsid w:val="001454BC"/>
    <w:rsid w:val="00145723"/>
    <w:rsid w:val="00145A75"/>
    <w:rsid w:val="00146920"/>
    <w:rsid w:val="00146BC1"/>
    <w:rsid w:val="001478B2"/>
    <w:rsid w:val="00147FCF"/>
    <w:rsid w:val="001507AD"/>
    <w:rsid w:val="00150B98"/>
    <w:rsid w:val="00150BF4"/>
    <w:rsid w:val="00151A89"/>
    <w:rsid w:val="0015206F"/>
    <w:rsid w:val="00152D46"/>
    <w:rsid w:val="00153E48"/>
    <w:rsid w:val="00154A19"/>
    <w:rsid w:val="00155234"/>
    <w:rsid w:val="0015538B"/>
    <w:rsid w:val="001553BB"/>
    <w:rsid w:val="001554B4"/>
    <w:rsid w:val="001555BA"/>
    <w:rsid w:val="00155715"/>
    <w:rsid w:val="00156080"/>
    <w:rsid w:val="0016048D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57"/>
    <w:rsid w:val="001667BA"/>
    <w:rsid w:val="001670B2"/>
    <w:rsid w:val="001670FB"/>
    <w:rsid w:val="00167AE0"/>
    <w:rsid w:val="00167BAE"/>
    <w:rsid w:val="00167CFB"/>
    <w:rsid w:val="00170F8C"/>
    <w:rsid w:val="0017137E"/>
    <w:rsid w:val="001714AB"/>
    <w:rsid w:val="0017216C"/>
    <w:rsid w:val="0017275C"/>
    <w:rsid w:val="001739D5"/>
    <w:rsid w:val="0017457F"/>
    <w:rsid w:val="00174954"/>
    <w:rsid w:val="00174BD5"/>
    <w:rsid w:val="00174FFE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EF5"/>
    <w:rsid w:val="00181F33"/>
    <w:rsid w:val="00181F9F"/>
    <w:rsid w:val="001821EE"/>
    <w:rsid w:val="00183D54"/>
    <w:rsid w:val="00184843"/>
    <w:rsid w:val="00184BB8"/>
    <w:rsid w:val="00185A71"/>
    <w:rsid w:val="00185D90"/>
    <w:rsid w:val="00186001"/>
    <w:rsid w:val="00186327"/>
    <w:rsid w:val="00186CF8"/>
    <w:rsid w:val="0018723B"/>
    <w:rsid w:val="00190292"/>
    <w:rsid w:val="00190335"/>
    <w:rsid w:val="00190901"/>
    <w:rsid w:val="00191058"/>
    <w:rsid w:val="00191212"/>
    <w:rsid w:val="00191A98"/>
    <w:rsid w:val="001928B9"/>
    <w:rsid w:val="0019299C"/>
    <w:rsid w:val="001929DF"/>
    <w:rsid w:val="00192BB9"/>
    <w:rsid w:val="00192BE2"/>
    <w:rsid w:val="001931BC"/>
    <w:rsid w:val="0019358D"/>
    <w:rsid w:val="00193CB9"/>
    <w:rsid w:val="00193DA6"/>
    <w:rsid w:val="001948D1"/>
    <w:rsid w:val="00194B05"/>
    <w:rsid w:val="00195559"/>
    <w:rsid w:val="00195E69"/>
    <w:rsid w:val="00196423"/>
    <w:rsid w:val="0019642B"/>
    <w:rsid w:val="00196AB8"/>
    <w:rsid w:val="00196F0E"/>
    <w:rsid w:val="00197021"/>
    <w:rsid w:val="00197194"/>
    <w:rsid w:val="001972A7"/>
    <w:rsid w:val="001A0A36"/>
    <w:rsid w:val="001A0D32"/>
    <w:rsid w:val="001A0DCC"/>
    <w:rsid w:val="001A0E88"/>
    <w:rsid w:val="001A1169"/>
    <w:rsid w:val="001A1196"/>
    <w:rsid w:val="001A1335"/>
    <w:rsid w:val="001A20EE"/>
    <w:rsid w:val="001A23FE"/>
    <w:rsid w:val="001A28BE"/>
    <w:rsid w:val="001A29EB"/>
    <w:rsid w:val="001A2B3D"/>
    <w:rsid w:val="001A2E1F"/>
    <w:rsid w:val="001A3470"/>
    <w:rsid w:val="001A3C9D"/>
    <w:rsid w:val="001A3D77"/>
    <w:rsid w:val="001A4982"/>
    <w:rsid w:val="001A4A40"/>
    <w:rsid w:val="001A4FCC"/>
    <w:rsid w:val="001A5029"/>
    <w:rsid w:val="001A5175"/>
    <w:rsid w:val="001A532A"/>
    <w:rsid w:val="001A5E35"/>
    <w:rsid w:val="001A6ACA"/>
    <w:rsid w:val="001A6BF9"/>
    <w:rsid w:val="001A6FB1"/>
    <w:rsid w:val="001A79C9"/>
    <w:rsid w:val="001B019B"/>
    <w:rsid w:val="001B09A3"/>
    <w:rsid w:val="001B0FDF"/>
    <w:rsid w:val="001B20EE"/>
    <w:rsid w:val="001B221D"/>
    <w:rsid w:val="001B23F6"/>
    <w:rsid w:val="001B2982"/>
    <w:rsid w:val="001B3311"/>
    <w:rsid w:val="001B377E"/>
    <w:rsid w:val="001B38DE"/>
    <w:rsid w:val="001B3A7C"/>
    <w:rsid w:val="001B4027"/>
    <w:rsid w:val="001B42A5"/>
    <w:rsid w:val="001B4CAA"/>
    <w:rsid w:val="001B51FA"/>
    <w:rsid w:val="001B5255"/>
    <w:rsid w:val="001B6271"/>
    <w:rsid w:val="001B6284"/>
    <w:rsid w:val="001B6662"/>
    <w:rsid w:val="001B66B0"/>
    <w:rsid w:val="001B6768"/>
    <w:rsid w:val="001B6925"/>
    <w:rsid w:val="001B6C01"/>
    <w:rsid w:val="001B78DF"/>
    <w:rsid w:val="001B7C97"/>
    <w:rsid w:val="001B7D10"/>
    <w:rsid w:val="001B7FD3"/>
    <w:rsid w:val="001B7FFC"/>
    <w:rsid w:val="001C07AF"/>
    <w:rsid w:val="001C1389"/>
    <w:rsid w:val="001C1481"/>
    <w:rsid w:val="001C19C0"/>
    <w:rsid w:val="001C1B26"/>
    <w:rsid w:val="001C2255"/>
    <w:rsid w:val="001C2AB8"/>
    <w:rsid w:val="001C30DA"/>
    <w:rsid w:val="001C35AC"/>
    <w:rsid w:val="001C39CA"/>
    <w:rsid w:val="001C3A68"/>
    <w:rsid w:val="001C46D6"/>
    <w:rsid w:val="001C4834"/>
    <w:rsid w:val="001C4F6E"/>
    <w:rsid w:val="001C5D89"/>
    <w:rsid w:val="001C607C"/>
    <w:rsid w:val="001C6931"/>
    <w:rsid w:val="001C69C8"/>
    <w:rsid w:val="001C6AC1"/>
    <w:rsid w:val="001D05AB"/>
    <w:rsid w:val="001D06D2"/>
    <w:rsid w:val="001D0729"/>
    <w:rsid w:val="001D14B0"/>
    <w:rsid w:val="001D1511"/>
    <w:rsid w:val="001D16BA"/>
    <w:rsid w:val="001D2929"/>
    <w:rsid w:val="001D2DFA"/>
    <w:rsid w:val="001D2EB7"/>
    <w:rsid w:val="001D3748"/>
    <w:rsid w:val="001D3778"/>
    <w:rsid w:val="001D52D5"/>
    <w:rsid w:val="001D5D58"/>
    <w:rsid w:val="001D6143"/>
    <w:rsid w:val="001D69C7"/>
    <w:rsid w:val="001D7455"/>
    <w:rsid w:val="001E03D1"/>
    <w:rsid w:val="001E09C8"/>
    <w:rsid w:val="001E1A89"/>
    <w:rsid w:val="001E2481"/>
    <w:rsid w:val="001E2F43"/>
    <w:rsid w:val="001E313F"/>
    <w:rsid w:val="001E3558"/>
    <w:rsid w:val="001E3771"/>
    <w:rsid w:val="001E392C"/>
    <w:rsid w:val="001E3BD8"/>
    <w:rsid w:val="001E3FE8"/>
    <w:rsid w:val="001E444F"/>
    <w:rsid w:val="001E4522"/>
    <w:rsid w:val="001E46BB"/>
    <w:rsid w:val="001E4D1A"/>
    <w:rsid w:val="001E4F24"/>
    <w:rsid w:val="001E520B"/>
    <w:rsid w:val="001E59A5"/>
    <w:rsid w:val="001E59F1"/>
    <w:rsid w:val="001E5A3D"/>
    <w:rsid w:val="001E5AAD"/>
    <w:rsid w:val="001E61C7"/>
    <w:rsid w:val="001E648B"/>
    <w:rsid w:val="001E67CE"/>
    <w:rsid w:val="001E6A45"/>
    <w:rsid w:val="001E6C1C"/>
    <w:rsid w:val="001E6EF4"/>
    <w:rsid w:val="001E7299"/>
    <w:rsid w:val="001E7393"/>
    <w:rsid w:val="001E7537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BC9"/>
    <w:rsid w:val="001F0EBC"/>
    <w:rsid w:val="001F11BA"/>
    <w:rsid w:val="001F1904"/>
    <w:rsid w:val="001F1948"/>
    <w:rsid w:val="001F1D08"/>
    <w:rsid w:val="001F1D32"/>
    <w:rsid w:val="001F2B50"/>
    <w:rsid w:val="001F3B0D"/>
    <w:rsid w:val="001F3EE2"/>
    <w:rsid w:val="001F4F9A"/>
    <w:rsid w:val="001F51F8"/>
    <w:rsid w:val="001F522E"/>
    <w:rsid w:val="001F5F96"/>
    <w:rsid w:val="001F7173"/>
    <w:rsid w:val="001F72AF"/>
    <w:rsid w:val="001F7AD4"/>
    <w:rsid w:val="0020040B"/>
    <w:rsid w:val="00200C0B"/>
    <w:rsid w:val="00200DA9"/>
    <w:rsid w:val="00200E85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4E86"/>
    <w:rsid w:val="002051D2"/>
    <w:rsid w:val="002057B8"/>
    <w:rsid w:val="00205EC2"/>
    <w:rsid w:val="00205ED4"/>
    <w:rsid w:val="002060E8"/>
    <w:rsid w:val="0020610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191A"/>
    <w:rsid w:val="00212712"/>
    <w:rsid w:val="00212C5F"/>
    <w:rsid w:val="00212F76"/>
    <w:rsid w:val="00213A9B"/>
    <w:rsid w:val="00214AB7"/>
    <w:rsid w:val="00214D7F"/>
    <w:rsid w:val="00215668"/>
    <w:rsid w:val="00215DD4"/>
    <w:rsid w:val="00216C57"/>
    <w:rsid w:val="002170AB"/>
    <w:rsid w:val="00220030"/>
    <w:rsid w:val="002202F4"/>
    <w:rsid w:val="002203D9"/>
    <w:rsid w:val="002207E9"/>
    <w:rsid w:val="00220BDE"/>
    <w:rsid w:val="0022140B"/>
    <w:rsid w:val="0022193C"/>
    <w:rsid w:val="00221946"/>
    <w:rsid w:val="00221AB1"/>
    <w:rsid w:val="00221DF4"/>
    <w:rsid w:val="00222B06"/>
    <w:rsid w:val="002249A1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1018"/>
    <w:rsid w:val="00231B33"/>
    <w:rsid w:val="002322E7"/>
    <w:rsid w:val="002326FA"/>
    <w:rsid w:val="002329E2"/>
    <w:rsid w:val="002332C9"/>
    <w:rsid w:val="002339E6"/>
    <w:rsid w:val="00233B3B"/>
    <w:rsid w:val="002342E8"/>
    <w:rsid w:val="002344B8"/>
    <w:rsid w:val="00234B7F"/>
    <w:rsid w:val="002354D1"/>
    <w:rsid w:val="0023556D"/>
    <w:rsid w:val="00235910"/>
    <w:rsid w:val="002360A5"/>
    <w:rsid w:val="002360F6"/>
    <w:rsid w:val="002364E2"/>
    <w:rsid w:val="00236F1F"/>
    <w:rsid w:val="00236F2E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58D2"/>
    <w:rsid w:val="00247107"/>
    <w:rsid w:val="0024751B"/>
    <w:rsid w:val="00247B50"/>
    <w:rsid w:val="002505EE"/>
    <w:rsid w:val="00250923"/>
    <w:rsid w:val="002511B3"/>
    <w:rsid w:val="00251651"/>
    <w:rsid w:val="0025167E"/>
    <w:rsid w:val="00251AC6"/>
    <w:rsid w:val="00251DC1"/>
    <w:rsid w:val="002522F8"/>
    <w:rsid w:val="00252726"/>
    <w:rsid w:val="002527B3"/>
    <w:rsid w:val="002527F6"/>
    <w:rsid w:val="002539E8"/>
    <w:rsid w:val="00253ED5"/>
    <w:rsid w:val="00255140"/>
    <w:rsid w:val="00255CCB"/>
    <w:rsid w:val="00255CD1"/>
    <w:rsid w:val="002563D4"/>
    <w:rsid w:val="00256593"/>
    <w:rsid w:val="0025753F"/>
    <w:rsid w:val="002601EF"/>
    <w:rsid w:val="002603DF"/>
    <w:rsid w:val="002605FC"/>
    <w:rsid w:val="00260B94"/>
    <w:rsid w:val="002613A4"/>
    <w:rsid w:val="0026168D"/>
    <w:rsid w:val="00261771"/>
    <w:rsid w:val="00261D3C"/>
    <w:rsid w:val="00262287"/>
    <w:rsid w:val="0026286F"/>
    <w:rsid w:val="00263F60"/>
    <w:rsid w:val="00264EB6"/>
    <w:rsid w:val="0026517B"/>
    <w:rsid w:val="00265D06"/>
    <w:rsid w:val="002662B7"/>
    <w:rsid w:val="0026662A"/>
    <w:rsid w:val="00266A42"/>
    <w:rsid w:val="00266ACA"/>
    <w:rsid w:val="0026785A"/>
    <w:rsid w:val="002700B6"/>
    <w:rsid w:val="002709AB"/>
    <w:rsid w:val="00270CF6"/>
    <w:rsid w:val="00271181"/>
    <w:rsid w:val="002724A2"/>
    <w:rsid w:val="00272ACA"/>
    <w:rsid w:val="0027362B"/>
    <w:rsid w:val="002736B7"/>
    <w:rsid w:val="00273ACD"/>
    <w:rsid w:val="002741F7"/>
    <w:rsid w:val="00274667"/>
    <w:rsid w:val="00274791"/>
    <w:rsid w:val="00274809"/>
    <w:rsid w:val="00274AFB"/>
    <w:rsid w:val="00274C37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8B3"/>
    <w:rsid w:val="00282D18"/>
    <w:rsid w:val="00283259"/>
    <w:rsid w:val="002832F5"/>
    <w:rsid w:val="0028409B"/>
    <w:rsid w:val="002841FF"/>
    <w:rsid w:val="00285037"/>
    <w:rsid w:val="00285139"/>
    <w:rsid w:val="00285305"/>
    <w:rsid w:val="002853BD"/>
    <w:rsid w:val="00285B55"/>
    <w:rsid w:val="002868A5"/>
    <w:rsid w:val="00286B00"/>
    <w:rsid w:val="00286C42"/>
    <w:rsid w:val="002870ED"/>
    <w:rsid w:val="002876E3"/>
    <w:rsid w:val="00287F1C"/>
    <w:rsid w:val="00290728"/>
    <w:rsid w:val="00290EEF"/>
    <w:rsid w:val="0029133F"/>
    <w:rsid w:val="002920EA"/>
    <w:rsid w:val="00292165"/>
    <w:rsid w:val="002929F3"/>
    <w:rsid w:val="00292BBA"/>
    <w:rsid w:val="00292D76"/>
    <w:rsid w:val="002930DD"/>
    <w:rsid w:val="00293B61"/>
    <w:rsid w:val="00293FC3"/>
    <w:rsid w:val="002941E3"/>
    <w:rsid w:val="00294A21"/>
    <w:rsid w:val="00294ADF"/>
    <w:rsid w:val="00295701"/>
    <w:rsid w:val="002958F5"/>
    <w:rsid w:val="00295949"/>
    <w:rsid w:val="00295B1B"/>
    <w:rsid w:val="00295F20"/>
    <w:rsid w:val="00296A64"/>
    <w:rsid w:val="00296AFA"/>
    <w:rsid w:val="00296D6B"/>
    <w:rsid w:val="0029703B"/>
    <w:rsid w:val="0029703F"/>
    <w:rsid w:val="0029742F"/>
    <w:rsid w:val="00297E28"/>
    <w:rsid w:val="00297E7C"/>
    <w:rsid w:val="002A039A"/>
    <w:rsid w:val="002A0401"/>
    <w:rsid w:val="002A0785"/>
    <w:rsid w:val="002A0B85"/>
    <w:rsid w:val="002A0CB0"/>
    <w:rsid w:val="002A0F44"/>
    <w:rsid w:val="002A121F"/>
    <w:rsid w:val="002A12E8"/>
    <w:rsid w:val="002A13A4"/>
    <w:rsid w:val="002A1875"/>
    <w:rsid w:val="002A194D"/>
    <w:rsid w:val="002A1ABF"/>
    <w:rsid w:val="002A1B1E"/>
    <w:rsid w:val="002A1E96"/>
    <w:rsid w:val="002A23FA"/>
    <w:rsid w:val="002A2F44"/>
    <w:rsid w:val="002A425F"/>
    <w:rsid w:val="002A4B4F"/>
    <w:rsid w:val="002A4C52"/>
    <w:rsid w:val="002A50E5"/>
    <w:rsid w:val="002A520C"/>
    <w:rsid w:val="002A5489"/>
    <w:rsid w:val="002A54AA"/>
    <w:rsid w:val="002A55B5"/>
    <w:rsid w:val="002A5FC5"/>
    <w:rsid w:val="002A63B1"/>
    <w:rsid w:val="002A68C2"/>
    <w:rsid w:val="002A6EF9"/>
    <w:rsid w:val="002A6F88"/>
    <w:rsid w:val="002A71C6"/>
    <w:rsid w:val="002A73A2"/>
    <w:rsid w:val="002A7718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70D"/>
    <w:rsid w:val="002B2DDC"/>
    <w:rsid w:val="002B2F27"/>
    <w:rsid w:val="002B3B6C"/>
    <w:rsid w:val="002B4831"/>
    <w:rsid w:val="002B513A"/>
    <w:rsid w:val="002B53D5"/>
    <w:rsid w:val="002B5999"/>
    <w:rsid w:val="002B6330"/>
    <w:rsid w:val="002B74BB"/>
    <w:rsid w:val="002B780A"/>
    <w:rsid w:val="002B7868"/>
    <w:rsid w:val="002B78D9"/>
    <w:rsid w:val="002B7903"/>
    <w:rsid w:val="002B7A05"/>
    <w:rsid w:val="002C0226"/>
    <w:rsid w:val="002C027B"/>
    <w:rsid w:val="002C0DED"/>
    <w:rsid w:val="002C1210"/>
    <w:rsid w:val="002C13D3"/>
    <w:rsid w:val="002C15E0"/>
    <w:rsid w:val="002C168C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595A"/>
    <w:rsid w:val="002C624D"/>
    <w:rsid w:val="002C642C"/>
    <w:rsid w:val="002C66B9"/>
    <w:rsid w:val="002C66F6"/>
    <w:rsid w:val="002C675B"/>
    <w:rsid w:val="002C6C07"/>
    <w:rsid w:val="002C71C7"/>
    <w:rsid w:val="002C7923"/>
    <w:rsid w:val="002C7961"/>
    <w:rsid w:val="002C7D51"/>
    <w:rsid w:val="002D08DE"/>
    <w:rsid w:val="002D096C"/>
    <w:rsid w:val="002D1286"/>
    <w:rsid w:val="002D1653"/>
    <w:rsid w:val="002D17E4"/>
    <w:rsid w:val="002D181B"/>
    <w:rsid w:val="002D1AA1"/>
    <w:rsid w:val="002D23AD"/>
    <w:rsid w:val="002D24B6"/>
    <w:rsid w:val="002D2552"/>
    <w:rsid w:val="002D2B5B"/>
    <w:rsid w:val="002D2D46"/>
    <w:rsid w:val="002D3C53"/>
    <w:rsid w:val="002D3E71"/>
    <w:rsid w:val="002D43C8"/>
    <w:rsid w:val="002D48F4"/>
    <w:rsid w:val="002D4EE4"/>
    <w:rsid w:val="002D4F79"/>
    <w:rsid w:val="002D5221"/>
    <w:rsid w:val="002D5B7E"/>
    <w:rsid w:val="002D66C2"/>
    <w:rsid w:val="002D7114"/>
    <w:rsid w:val="002D719F"/>
    <w:rsid w:val="002E15D3"/>
    <w:rsid w:val="002E1F77"/>
    <w:rsid w:val="002E23DE"/>
    <w:rsid w:val="002E2826"/>
    <w:rsid w:val="002E2B69"/>
    <w:rsid w:val="002E374D"/>
    <w:rsid w:val="002E3799"/>
    <w:rsid w:val="002E3D09"/>
    <w:rsid w:val="002E436A"/>
    <w:rsid w:val="002E4D4B"/>
    <w:rsid w:val="002E4F12"/>
    <w:rsid w:val="002E5601"/>
    <w:rsid w:val="002E60CF"/>
    <w:rsid w:val="002E63C7"/>
    <w:rsid w:val="002E68D4"/>
    <w:rsid w:val="002E6C26"/>
    <w:rsid w:val="002E76B2"/>
    <w:rsid w:val="002E77C0"/>
    <w:rsid w:val="002E791A"/>
    <w:rsid w:val="002E7BA9"/>
    <w:rsid w:val="002F0A06"/>
    <w:rsid w:val="002F1284"/>
    <w:rsid w:val="002F128C"/>
    <w:rsid w:val="002F15A1"/>
    <w:rsid w:val="002F1655"/>
    <w:rsid w:val="002F18A4"/>
    <w:rsid w:val="002F1C9E"/>
    <w:rsid w:val="002F3992"/>
    <w:rsid w:val="002F46E0"/>
    <w:rsid w:val="002F4D3A"/>
    <w:rsid w:val="002F5546"/>
    <w:rsid w:val="002F55D4"/>
    <w:rsid w:val="002F596A"/>
    <w:rsid w:val="002F5F05"/>
    <w:rsid w:val="002F669B"/>
    <w:rsid w:val="002F7121"/>
    <w:rsid w:val="002F76F2"/>
    <w:rsid w:val="00300563"/>
    <w:rsid w:val="003005C6"/>
    <w:rsid w:val="00300936"/>
    <w:rsid w:val="00300B3F"/>
    <w:rsid w:val="00300FAA"/>
    <w:rsid w:val="00301267"/>
    <w:rsid w:val="003013A2"/>
    <w:rsid w:val="00301876"/>
    <w:rsid w:val="003021F8"/>
    <w:rsid w:val="00302574"/>
    <w:rsid w:val="00302631"/>
    <w:rsid w:val="00302784"/>
    <w:rsid w:val="00302CDD"/>
    <w:rsid w:val="0030384F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8B3"/>
    <w:rsid w:val="00306BD4"/>
    <w:rsid w:val="00306DA7"/>
    <w:rsid w:val="00307D9F"/>
    <w:rsid w:val="00310219"/>
    <w:rsid w:val="003102F1"/>
    <w:rsid w:val="00310A83"/>
    <w:rsid w:val="00311A26"/>
    <w:rsid w:val="00311A62"/>
    <w:rsid w:val="00312123"/>
    <w:rsid w:val="00312959"/>
    <w:rsid w:val="00312AD7"/>
    <w:rsid w:val="00312AE4"/>
    <w:rsid w:val="00313AD1"/>
    <w:rsid w:val="00313CE2"/>
    <w:rsid w:val="00314026"/>
    <w:rsid w:val="00314310"/>
    <w:rsid w:val="00314391"/>
    <w:rsid w:val="003145E9"/>
    <w:rsid w:val="0031533E"/>
    <w:rsid w:val="003155BE"/>
    <w:rsid w:val="00315A1B"/>
    <w:rsid w:val="00315A76"/>
    <w:rsid w:val="00315AA6"/>
    <w:rsid w:val="00315AA7"/>
    <w:rsid w:val="00315AF0"/>
    <w:rsid w:val="0031616C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1DC7"/>
    <w:rsid w:val="00322407"/>
    <w:rsid w:val="003228F7"/>
    <w:rsid w:val="00322951"/>
    <w:rsid w:val="00322958"/>
    <w:rsid w:val="00322FF7"/>
    <w:rsid w:val="00323547"/>
    <w:rsid w:val="0032354B"/>
    <w:rsid w:val="003242B2"/>
    <w:rsid w:val="00324599"/>
    <w:rsid w:val="00324D64"/>
    <w:rsid w:val="00324F41"/>
    <w:rsid w:val="0032568C"/>
    <w:rsid w:val="00325EF3"/>
    <w:rsid w:val="00326261"/>
    <w:rsid w:val="00326697"/>
    <w:rsid w:val="003273CD"/>
    <w:rsid w:val="0032765D"/>
    <w:rsid w:val="003300CF"/>
    <w:rsid w:val="0033010B"/>
    <w:rsid w:val="0033021B"/>
    <w:rsid w:val="00330277"/>
    <w:rsid w:val="00330A93"/>
    <w:rsid w:val="00330C22"/>
    <w:rsid w:val="00330D1A"/>
    <w:rsid w:val="00331248"/>
    <w:rsid w:val="00331283"/>
    <w:rsid w:val="0033190C"/>
    <w:rsid w:val="0033194C"/>
    <w:rsid w:val="00332808"/>
    <w:rsid w:val="00332831"/>
    <w:rsid w:val="003336F8"/>
    <w:rsid w:val="00333E55"/>
    <w:rsid w:val="00334FE0"/>
    <w:rsid w:val="00335522"/>
    <w:rsid w:val="00335D36"/>
    <w:rsid w:val="00336890"/>
    <w:rsid w:val="00336AE3"/>
    <w:rsid w:val="00336D61"/>
    <w:rsid w:val="00336DC6"/>
    <w:rsid w:val="0033710E"/>
    <w:rsid w:val="0033792D"/>
    <w:rsid w:val="00337B52"/>
    <w:rsid w:val="00340BE0"/>
    <w:rsid w:val="003417A6"/>
    <w:rsid w:val="00341CBA"/>
    <w:rsid w:val="0034232E"/>
    <w:rsid w:val="00342402"/>
    <w:rsid w:val="00342AC7"/>
    <w:rsid w:val="00342F7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5E41"/>
    <w:rsid w:val="003473CD"/>
    <w:rsid w:val="003477DD"/>
    <w:rsid w:val="00347907"/>
    <w:rsid w:val="00347E07"/>
    <w:rsid w:val="0035035C"/>
    <w:rsid w:val="003505F7"/>
    <w:rsid w:val="00350A60"/>
    <w:rsid w:val="003510C9"/>
    <w:rsid w:val="0035117F"/>
    <w:rsid w:val="00351CAA"/>
    <w:rsid w:val="00352E85"/>
    <w:rsid w:val="0035307F"/>
    <w:rsid w:val="003532AF"/>
    <w:rsid w:val="0035378F"/>
    <w:rsid w:val="00353BE0"/>
    <w:rsid w:val="0035428C"/>
    <w:rsid w:val="003545F8"/>
    <w:rsid w:val="003547A2"/>
    <w:rsid w:val="00354941"/>
    <w:rsid w:val="0035532E"/>
    <w:rsid w:val="003556BC"/>
    <w:rsid w:val="00355A39"/>
    <w:rsid w:val="00356DEB"/>
    <w:rsid w:val="00356F71"/>
    <w:rsid w:val="0035714B"/>
    <w:rsid w:val="003571CA"/>
    <w:rsid w:val="00357520"/>
    <w:rsid w:val="00357B11"/>
    <w:rsid w:val="003609BF"/>
    <w:rsid w:val="00360F5F"/>
    <w:rsid w:val="00361602"/>
    <w:rsid w:val="00361FC9"/>
    <w:rsid w:val="00362A12"/>
    <w:rsid w:val="00362B63"/>
    <w:rsid w:val="00362CCC"/>
    <w:rsid w:val="003636CD"/>
    <w:rsid w:val="003636DE"/>
    <w:rsid w:val="00363C5E"/>
    <w:rsid w:val="00363F48"/>
    <w:rsid w:val="003640D6"/>
    <w:rsid w:val="003642C2"/>
    <w:rsid w:val="003642E2"/>
    <w:rsid w:val="0036433D"/>
    <w:rsid w:val="003643FA"/>
    <w:rsid w:val="00364B07"/>
    <w:rsid w:val="00364B53"/>
    <w:rsid w:val="00365137"/>
    <w:rsid w:val="0036537C"/>
    <w:rsid w:val="00365FA9"/>
    <w:rsid w:val="00366052"/>
    <w:rsid w:val="003667EE"/>
    <w:rsid w:val="00366B29"/>
    <w:rsid w:val="00366D2D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5E3B"/>
    <w:rsid w:val="003761E1"/>
    <w:rsid w:val="003766E6"/>
    <w:rsid w:val="00376BE2"/>
    <w:rsid w:val="00377807"/>
    <w:rsid w:val="00377B53"/>
    <w:rsid w:val="00380C28"/>
    <w:rsid w:val="00381565"/>
    <w:rsid w:val="00381947"/>
    <w:rsid w:val="00381C7C"/>
    <w:rsid w:val="003824DD"/>
    <w:rsid w:val="0038253B"/>
    <w:rsid w:val="003826AE"/>
    <w:rsid w:val="00382889"/>
    <w:rsid w:val="00382A3D"/>
    <w:rsid w:val="00382C73"/>
    <w:rsid w:val="00382E1B"/>
    <w:rsid w:val="00382F8D"/>
    <w:rsid w:val="0038302D"/>
    <w:rsid w:val="00384025"/>
    <w:rsid w:val="003849B2"/>
    <w:rsid w:val="00384D78"/>
    <w:rsid w:val="00387508"/>
    <w:rsid w:val="00387BFF"/>
    <w:rsid w:val="0039048B"/>
    <w:rsid w:val="00390647"/>
    <w:rsid w:val="0039111A"/>
    <w:rsid w:val="003925BF"/>
    <w:rsid w:val="00392ED7"/>
    <w:rsid w:val="00392FB0"/>
    <w:rsid w:val="00393113"/>
    <w:rsid w:val="00393AAC"/>
    <w:rsid w:val="00393C30"/>
    <w:rsid w:val="0039401E"/>
    <w:rsid w:val="003941D9"/>
    <w:rsid w:val="003942CC"/>
    <w:rsid w:val="003942E5"/>
    <w:rsid w:val="003944F2"/>
    <w:rsid w:val="003947BA"/>
    <w:rsid w:val="00394DBB"/>
    <w:rsid w:val="00394E55"/>
    <w:rsid w:val="00395430"/>
    <w:rsid w:val="00396429"/>
    <w:rsid w:val="003967FC"/>
    <w:rsid w:val="0039685A"/>
    <w:rsid w:val="003968E1"/>
    <w:rsid w:val="00396AD4"/>
    <w:rsid w:val="003970B3"/>
    <w:rsid w:val="003975FB"/>
    <w:rsid w:val="003978A4"/>
    <w:rsid w:val="00397C4B"/>
    <w:rsid w:val="003A0016"/>
    <w:rsid w:val="003A015E"/>
    <w:rsid w:val="003A077B"/>
    <w:rsid w:val="003A0CCB"/>
    <w:rsid w:val="003A17C2"/>
    <w:rsid w:val="003A1B03"/>
    <w:rsid w:val="003A2CF0"/>
    <w:rsid w:val="003A3519"/>
    <w:rsid w:val="003A3F0D"/>
    <w:rsid w:val="003A44A7"/>
    <w:rsid w:val="003A4709"/>
    <w:rsid w:val="003A4A7E"/>
    <w:rsid w:val="003A4C2B"/>
    <w:rsid w:val="003A5D25"/>
    <w:rsid w:val="003A5ED1"/>
    <w:rsid w:val="003A68F0"/>
    <w:rsid w:val="003A6B18"/>
    <w:rsid w:val="003A6E7C"/>
    <w:rsid w:val="003A7D7D"/>
    <w:rsid w:val="003B05CB"/>
    <w:rsid w:val="003B0814"/>
    <w:rsid w:val="003B1940"/>
    <w:rsid w:val="003B27B0"/>
    <w:rsid w:val="003B2FEB"/>
    <w:rsid w:val="003B30C0"/>
    <w:rsid w:val="003B35B6"/>
    <w:rsid w:val="003B3793"/>
    <w:rsid w:val="003B3A7B"/>
    <w:rsid w:val="003B3DBF"/>
    <w:rsid w:val="003B3EDE"/>
    <w:rsid w:val="003B4377"/>
    <w:rsid w:val="003B4384"/>
    <w:rsid w:val="003B44AF"/>
    <w:rsid w:val="003B46B5"/>
    <w:rsid w:val="003B56D9"/>
    <w:rsid w:val="003B588C"/>
    <w:rsid w:val="003B5B3B"/>
    <w:rsid w:val="003B5CE4"/>
    <w:rsid w:val="003B5DD1"/>
    <w:rsid w:val="003B6102"/>
    <w:rsid w:val="003B65C8"/>
    <w:rsid w:val="003B66E5"/>
    <w:rsid w:val="003B6BBF"/>
    <w:rsid w:val="003B7276"/>
    <w:rsid w:val="003B746C"/>
    <w:rsid w:val="003B7770"/>
    <w:rsid w:val="003B795D"/>
    <w:rsid w:val="003B7A85"/>
    <w:rsid w:val="003C007D"/>
    <w:rsid w:val="003C00EE"/>
    <w:rsid w:val="003C0199"/>
    <w:rsid w:val="003C048B"/>
    <w:rsid w:val="003C23E2"/>
    <w:rsid w:val="003C2EB6"/>
    <w:rsid w:val="003C322B"/>
    <w:rsid w:val="003C44E9"/>
    <w:rsid w:val="003C4B27"/>
    <w:rsid w:val="003C55F6"/>
    <w:rsid w:val="003C5AAB"/>
    <w:rsid w:val="003C68B5"/>
    <w:rsid w:val="003C703C"/>
    <w:rsid w:val="003C724B"/>
    <w:rsid w:val="003D001F"/>
    <w:rsid w:val="003D0D56"/>
    <w:rsid w:val="003D1C59"/>
    <w:rsid w:val="003D1CFB"/>
    <w:rsid w:val="003D1DBA"/>
    <w:rsid w:val="003D217D"/>
    <w:rsid w:val="003D3B0A"/>
    <w:rsid w:val="003D4A79"/>
    <w:rsid w:val="003D4E4B"/>
    <w:rsid w:val="003D4F21"/>
    <w:rsid w:val="003D5169"/>
    <w:rsid w:val="003D54D0"/>
    <w:rsid w:val="003D55AA"/>
    <w:rsid w:val="003D5817"/>
    <w:rsid w:val="003D658E"/>
    <w:rsid w:val="003D6717"/>
    <w:rsid w:val="003D6848"/>
    <w:rsid w:val="003D6AB3"/>
    <w:rsid w:val="003D70C8"/>
    <w:rsid w:val="003D70DF"/>
    <w:rsid w:val="003D7188"/>
    <w:rsid w:val="003D797F"/>
    <w:rsid w:val="003E0228"/>
    <w:rsid w:val="003E0653"/>
    <w:rsid w:val="003E0C28"/>
    <w:rsid w:val="003E1403"/>
    <w:rsid w:val="003E1830"/>
    <w:rsid w:val="003E1951"/>
    <w:rsid w:val="003E21B6"/>
    <w:rsid w:val="003E2613"/>
    <w:rsid w:val="003E2C8B"/>
    <w:rsid w:val="003E3535"/>
    <w:rsid w:val="003E3E5B"/>
    <w:rsid w:val="003E4547"/>
    <w:rsid w:val="003E489A"/>
    <w:rsid w:val="003E5169"/>
    <w:rsid w:val="003E5927"/>
    <w:rsid w:val="003E6417"/>
    <w:rsid w:val="003E7A0E"/>
    <w:rsid w:val="003E7B69"/>
    <w:rsid w:val="003F0276"/>
    <w:rsid w:val="003F0DFA"/>
    <w:rsid w:val="003F0E18"/>
    <w:rsid w:val="003F1503"/>
    <w:rsid w:val="003F167F"/>
    <w:rsid w:val="003F2951"/>
    <w:rsid w:val="003F2C65"/>
    <w:rsid w:val="003F3523"/>
    <w:rsid w:val="003F3BA1"/>
    <w:rsid w:val="003F4032"/>
    <w:rsid w:val="003F4A39"/>
    <w:rsid w:val="003F4F3B"/>
    <w:rsid w:val="003F52C0"/>
    <w:rsid w:val="003F550D"/>
    <w:rsid w:val="003F6397"/>
    <w:rsid w:val="003F65DC"/>
    <w:rsid w:val="003F6939"/>
    <w:rsid w:val="003F6A89"/>
    <w:rsid w:val="003F6C44"/>
    <w:rsid w:val="003F6E54"/>
    <w:rsid w:val="003F71CF"/>
    <w:rsid w:val="003F73B3"/>
    <w:rsid w:val="003F7A2C"/>
    <w:rsid w:val="003F7D1B"/>
    <w:rsid w:val="003F7E54"/>
    <w:rsid w:val="003F7EE9"/>
    <w:rsid w:val="003F7F2B"/>
    <w:rsid w:val="0040036B"/>
    <w:rsid w:val="00400434"/>
    <w:rsid w:val="00400A16"/>
    <w:rsid w:val="00400CA5"/>
    <w:rsid w:val="00400EF4"/>
    <w:rsid w:val="00401DDC"/>
    <w:rsid w:val="0040207F"/>
    <w:rsid w:val="004028D8"/>
    <w:rsid w:val="00403758"/>
    <w:rsid w:val="0040389A"/>
    <w:rsid w:val="00403E5C"/>
    <w:rsid w:val="0040428A"/>
    <w:rsid w:val="00404A4C"/>
    <w:rsid w:val="00404AFD"/>
    <w:rsid w:val="00404D01"/>
    <w:rsid w:val="00404D70"/>
    <w:rsid w:val="00405B20"/>
    <w:rsid w:val="00405E7E"/>
    <w:rsid w:val="0040602D"/>
    <w:rsid w:val="00406B9B"/>
    <w:rsid w:val="00406E85"/>
    <w:rsid w:val="00407563"/>
    <w:rsid w:val="004076A6"/>
    <w:rsid w:val="0040776B"/>
    <w:rsid w:val="00407823"/>
    <w:rsid w:val="00407F2C"/>
    <w:rsid w:val="00410461"/>
    <w:rsid w:val="00410BB7"/>
    <w:rsid w:val="00411980"/>
    <w:rsid w:val="00411F63"/>
    <w:rsid w:val="0041221D"/>
    <w:rsid w:val="004131AF"/>
    <w:rsid w:val="004139AA"/>
    <w:rsid w:val="00413A4A"/>
    <w:rsid w:val="00414D88"/>
    <w:rsid w:val="00415276"/>
    <w:rsid w:val="004159B2"/>
    <w:rsid w:val="00415D7C"/>
    <w:rsid w:val="00416028"/>
    <w:rsid w:val="0041616E"/>
    <w:rsid w:val="00416D98"/>
    <w:rsid w:val="00417259"/>
    <w:rsid w:val="00417660"/>
    <w:rsid w:val="004206FD"/>
    <w:rsid w:val="00420D7F"/>
    <w:rsid w:val="00421714"/>
    <w:rsid w:val="00421C32"/>
    <w:rsid w:val="00421DD9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6272"/>
    <w:rsid w:val="00426B96"/>
    <w:rsid w:val="00427472"/>
    <w:rsid w:val="0042768F"/>
    <w:rsid w:val="00430370"/>
    <w:rsid w:val="0043040B"/>
    <w:rsid w:val="004306DB"/>
    <w:rsid w:val="00430ABE"/>
    <w:rsid w:val="00430F7C"/>
    <w:rsid w:val="004321FF"/>
    <w:rsid w:val="0043223A"/>
    <w:rsid w:val="00432A07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55DF"/>
    <w:rsid w:val="00446293"/>
    <w:rsid w:val="00446301"/>
    <w:rsid w:val="00446684"/>
    <w:rsid w:val="00446B53"/>
    <w:rsid w:val="004473ED"/>
    <w:rsid w:val="0045008C"/>
    <w:rsid w:val="0045053D"/>
    <w:rsid w:val="0045213D"/>
    <w:rsid w:val="0045218E"/>
    <w:rsid w:val="0045248E"/>
    <w:rsid w:val="0045262D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5AB"/>
    <w:rsid w:val="00456C1A"/>
    <w:rsid w:val="00457716"/>
    <w:rsid w:val="00457B07"/>
    <w:rsid w:val="00457C26"/>
    <w:rsid w:val="00457F07"/>
    <w:rsid w:val="00457F59"/>
    <w:rsid w:val="00460436"/>
    <w:rsid w:val="004607BD"/>
    <w:rsid w:val="004609C2"/>
    <w:rsid w:val="00461F89"/>
    <w:rsid w:val="00462335"/>
    <w:rsid w:val="004625CE"/>
    <w:rsid w:val="004627EA"/>
    <w:rsid w:val="00462EF5"/>
    <w:rsid w:val="00462F43"/>
    <w:rsid w:val="004637FA"/>
    <w:rsid w:val="00463E5E"/>
    <w:rsid w:val="004646A0"/>
    <w:rsid w:val="004648CC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67745"/>
    <w:rsid w:val="00467E53"/>
    <w:rsid w:val="004712F3"/>
    <w:rsid w:val="0047153C"/>
    <w:rsid w:val="00471A24"/>
    <w:rsid w:val="00473157"/>
    <w:rsid w:val="00473384"/>
    <w:rsid w:val="00473888"/>
    <w:rsid w:val="004740B0"/>
    <w:rsid w:val="00474B60"/>
    <w:rsid w:val="00474C7D"/>
    <w:rsid w:val="00474FF5"/>
    <w:rsid w:val="004752C1"/>
    <w:rsid w:val="004756E9"/>
    <w:rsid w:val="004763B2"/>
    <w:rsid w:val="004766A4"/>
    <w:rsid w:val="00476D03"/>
    <w:rsid w:val="00476DF6"/>
    <w:rsid w:val="004772C4"/>
    <w:rsid w:val="0047772B"/>
    <w:rsid w:val="00477C78"/>
    <w:rsid w:val="00477C96"/>
    <w:rsid w:val="00477E60"/>
    <w:rsid w:val="00477F3A"/>
    <w:rsid w:val="004804FE"/>
    <w:rsid w:val="00480D57"/>
    <w:rsid w:val="0048110B"/>
    <w:rsid w:val="0048115F"/>
    <w:rsid w:val="004811E3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797"/>
    <w:rsid w:val="00485BC6"/>
    <w:rsid w:val="00485FC2"/>
    <w:rsid w:val="004862FE"/>
    <w:rsid w:val="0048635F"/>
    <w:rsid w:val="00486364"/>
    <w:rsid w:val="00486616"/>
    <w:rsid w:val="00486D96"/>
    <w:rsid w:val="00487B7E"/>
    <w:rsid w:val="004902D1"/>
    <w:rsid w:val="0049078E"/>
    <w:rsid w:val="00490E7A"/>
    <w:rsid w:val="0049103C"/>
    <w:rsid w:val="0049215C"/>
    <w:rsid w:val="00492D38"/>
    <w:rsid w:val="00493A6F"/>
    <w:rsid w:val="00494442"/>
    <w:rsid w:val="004944D6"/>
    <w:rsid w:val="00494CD1"/>
    <w:rsid w:val="004955A3"/>
    <w:rsid w:val="00495612"/>
    <w:rsid w:val="004958DF"/>
    <w:rsid w:val="00495F67"/>
    <w:rsid w:val="0049615E"/>
    <w:rsid w:val="00496776"/>
    <w:rsid w:val="00496845"/>
    <w:rsid w:val="00497167"/>
    <w:rsid w:val="0049799F"/>
    <w:rsid w:val="00497A26"/>
    <w:rsid w:val="00497A6B"/>
    <w:rsid w:val="004A01D2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3AF3"/>
    <w:rsid w:val="004A447A"/>
    <w:rsid w:val="004A44BC"/>
    <w:rsid w:val="004A4865"/>
    <w:rsid w:val="004A4CF6"/>
    <w:rsid w:val="004A59C4"/>
    <w:rsid w:val="004A5D7C"/>
    <w:rsid w:val="004A6B6E"/>
    <w:rsid w:val="004A71D8"/>
    <w:rsid w:val="004A7318"/>
    <w:rsid w:val="004A7420"/>
    <w:rsid w:val="004A7DCA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2425"/>
    <w:rsid w:val="004B375B"/>
    <w:rsid w:val="004B39C6"/>
    <w:rsid w:val="004B3D07"/>
    <w:rsid w:val="004B3D74"/>
    <w:rsid w:val="004B4082"/>
    <w:rsid w:val="004B4551"/>
    <w:rsid w:val="004B4D2F"/>
    <w:rsid w:val="004B56BE"/>
    <w:rsid w:val="004B59FC"/>
    <w:rsid w:val="004B6D8A"/>
    <w:rsid w:val="004B6DDE"/>
    <w:rsid w:val="004B739E"/>
    <w:rsid w:val="004B7CCA"/>
    <w:rsid w:val="004C02D0"/>
    <w:rsid w:val="004C05E2"/>
    <w:rsid w:val="004C118C"/>
    <w:rsid w:val="004C159F"/>
    <w:rsid w:val="004C1801"/>
    <w:rsid w:val="004C2C9B"/>
    <w:rsid w:val="004C2D22"/>
    <w:rsid w:val="004C2FDB"/>
    <w:rsid w:val="004C343B"/>
    <w:rsid w:val="004C3458"/>
    <w:rsid w:val="004C35AA"/>
    <w:rsid w:val="004C42A9"/>
    <w:rsid w:val="004C4C79"/>
    <w:rsid w:val="004C4F49"/>
    <w:rsid w:val="004C640A"/>
    <w:rsid w:val="004C6F0D"/>
    <w:rsid w:val="004C6FA0"/>
    <w:rsid w:val="004C70BE"/>
    <w:rsid w:val="004C7412"/>
    <w:rsid w:val="004C7543"/>
    <w:rsid w:val="004D0095"/>
    <w:rsid w:val="004D02FB"/>
    <w:rsid w:val="004D07C5"/>
    <w:rsid w:val="004D0A00"/>
    <w:rsid w:val="004D0C9D"/>
    <w:rsid w:val="004D0D10"/>
    <w:rsid w:val="004D1553"/>
    <w:rsid w:val="004D19FC"/>
    <w:rsid w:val="004D1C2A"/>
    <w:rsid w:val="004D310E"/>
    <w:rsid w:val="004D3833"/>
    <w:rsid w:val="004D3AF6"/>
    <w:rsid w:val="004D3FCA"/>
    <w:rsid w:val="004D48FA"/>
    <w:rsid w:val="004D4AAF"/>
    <w:rsid w:val="004D5041"/>
    <w:rsid w:val="004D5557"/>
    <w:rsid w:val="004D5E94"/>
    <w:rsid w:val="004D61AD"/>
    <w:rsid w:val="004D64CB"/>
    <w:rsid w:val="004D65BD"/>
    <w:rsid w:val="004D6C47"/>
    <w:rsid w:val="004D7096"/>
    <w:rsid w:val="004D709E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1FD2"/>
    <w:rsid w:val="004E280C"/>
    <w:rsid w:val="004E2A23"/>
    <w:rsid w:val="004E2ECC"/>
    <w:rsid w:val="004E310E"/>
    <w:rsid w:val="004E3AB8"/>
    <w:rsid w:val="004E4A52"/>
    <w:rsid w:val="004E4CBC"/>
    <w:rsid w:val="004E5B56"/>
    <w:rsid w:val="004E6597"/>
    <w:rsid w:val="004E7276"/>
    <w:rsid w:val="004E7542"/>
    <w:rsid w:val="004E7BA1"/>
    <w:rsid w:val="004F0C04"/>
    <w:rsid w:val="004F0DCD"/>
    <w:rsid w:val="004F1320"/>
    <w:rsid w:val="004F1D2D"/>
    <w:rsid w:val="004F2218"/>
    <w:rsid w:val="004F2232"/>
    <w:rsid w:val="004F287B"/>
    <w:rsid w:val="004F326F"/>
    <w:rsid w:val="004F35E7"/>
    <w:rsid w:val="004F3CFC"/>
    <w:rsid w:val="004F3FAE"/>
    <w:rsid w:val="004F4846"/>
    <w:rsid w:val="004F4B9A"/>
    <w:rsid w:val="004F4C50"/>
    <w:rsid w:val="004F55AA"/>
    <w:rsid w:val="004F57BD"/>
    <w:rsid w:val="004F5858"/>
    <w:rsid w:val="004F63A8"/>
    <w:rsid w:val="004F66E1"/>
    <w:rsid w:val="004F6DBC"/>
    <w:rsid w:val="004F6E9A"/>
    <w:rsid w:val="0050013F"/>
    <w:rsid w:val="005007EC"/>
    <w:rsid w:val="0050089B"/>
    <w:rsid w:val="00500B26"/>
    <w:rsid w:val="00500D50"/>
    <w:rsid w:val="005012E0"/>
    <w:rsid w:val="0050196A"/>
    <w:rsid w:val="005026F6"/>
    <w:rsid w:val="0050305D"/>
    <w:rsid w:val="005040F4"/>
    <w:rsid w:val="005044F8"/>
    <w:rsid w:val="005045CB"/>
    <w:rsid w:val="00504A5A"/>
    <w:rsid w:val="005059D6"/>
    <w:rsid w:val="00506FDE"/>
    <w:rsid w:val="00507371"/>
    <w:rsid w:val="00507C2C"/>
    <w:rsid w:val="00507F14"/>
    <w:rsid w:val="005100D1"/>
    <w:rsid w:val="005100FD"/>
    <w:rsid w:val="005101BC"/>
    <w:rsid w:val="005106D0"/>
    <w:rsid w:val="00510995"/>
    <w:rsid w:val="00510DA7"/>
    <w:rsid w:val="00510FF6"/>
    <w:rsid w:val="0051128C"/>
    <w:rsid w:val="00511AE4"/>
    <w:rsid w:val="00511D64"/>
    <w:rsid w:val="0051215B"/>
    <w:rsid w:val="00512B1C"/>
    <w:rsid w:val="005130CF"/>
    <w:rsid w:val="00513217"/>
    <w:rsid w:val="00513495"/>
    <w:rsid w:val="005135BA"/>
    <w:rsid w:val="00513E6B"/>
    <w:rsid w:val="00514227"/>
    <w:rsid w:val="00514719"/>
    <w:rsid w:val="00514774"/>
    <w:rsid w:val="00514AB1"/>
    <w:rsid w:val="00514BE7"/>
    <w:rsid w:val="0051548C"/>
    <w:rsid w:val="005163C3"/>
    <w:rsid w:val="0051663A"/>
    <w:rsid w:val="0051697A"/>
    <w:rsid w:val="00517321"/>
    <w:rsid w:val="00517C2F"/>
    <w:rsid w:val="00517C50"/>
    <w:rsid w:val="00517DEF"/>
    <w:rsid w:val="00517FAC"/>
    <w:rsid w:val="00520539"/>
    <w:rsid w:val="00520D55"/>
    <w:rsid w:val="00520D95"/>
    <w:rsid w:val="00521682"/>
    <w:rsid w:val="005216C2"/>
    <w:rsid w:val="00521736"/>
    <w:rsid w:val="005217A5"/>
    <w:rsid w:val="00521BDA"/>
    <w:rsid w:val="00521C73"/>
    <w:rsid w:val="00521FA0"/>
    <w:rsid w:val="0052342B"/>
    <w:rsid w:val="005237B6"/>
    <w:rsid w:val="00523872"/>
    <w:rsid w:val="00523A3D"/>
    <w:rsid w:val="00523D76"/>
    <w:rsid w:val="00524577"/>
    <w:rsid w:val="00524B01"/>
    <w:rsid w:val="00526D30"/>
    <w:rsid w:val="005274F3"/>
    <w:rsid w:val="00527A5B"/>
    <w:rsid w:val="005302BD"/>
    <w:rsid w:val="005303F5"/>
    <w:rsid w:val="00530BB4"/>
    <w:rsid w:val="00530FA3"/>
    <w:rsid w:val="0053120A"/>
    <w:rsid w:val="005318C9"/>
    <w:rsid w:val="00531A0B"/>
    <w:rsid w:val="00531C91"/>
    <w:rsid w:val="00532181"/>
    <w:rsid w:val="0053240A"/>
    <w:rsid w:val="005328B3"/>
    <w:rsid w:val="00532DAB"/>
    <w:rsid w:val="00532F66"/>
    <w:rsid w:val="00533397"/>
    <w:rsid w:val="00533695"/>
    <w:rsid w:val="0053378F"/>
    <w:rsid w:val="00533B40"/>
    <w:rsid w:val="005343C6"/>
    <w:rsid w:val="005351FA"/>
    <w:rsid w:val="00535378"/>
    <w:rsid w:val="0053608E"/>
    <w:rsid w:val="00536196"/>
    <w:rsid w:val="00536451"/>
    <w:rsid w:val="0053672A"/>
    <w:rsid w:val="0053691C"/>
    <w:rsid w:val="00536B72"/>
    <w:rsid w:val="00536CF6"/>
    <w:rsid w:val="00536E3E"/>
    <w:rsid w:val="00536F35"/>
    <w:rsid w:val="00537887"/>
    <w:rsid w:val="005409EC"/>
    <w:rsid w:val="00540DD8"/>
    <w:rsid w:val="00541B33"/>
    <w:rsid w:val="005425DB"/>
    <w:rsid w:val="00542A29"/>
    <w:rsid w:val="00542F7C"/>
    <w:rsid w:val="005433A9"/>
    <w:rsid w:val="00543847"/>
    <w:rsid w:val="00543D8E"/>
    <w:rsid w:val="00544C93"/>
    <w:rsid w:val="00544D42"/>
    <w:rsid w:val="00545B77"/>
    <w:rsid w:val="00545CC2"/>
    <w:rsid w:val="0054740A"/>
    <w:rsid w:val="00547529"/>
    <w:rsid w:val="0054758B"/>
    <w:rsid w:val="00550098"/>
    <w:rsid w:val="0055086E"/>
    <w:rsid w:val="00550DF2"/>
    <w:rsid w:val="0055141B"/>
    <w:rsid w:val="00551B8D"/>
    <w:rsid w:val="00552C9C"/>
    <w:rsid w:val="00553480"/>
    <w:rsid w:val="00553DEE"/>
    <w:rsid w:val="00554849"/>
    <w:rsid w:val="00554C7F"/>
    <w:rsid w:val="005551AE"/>
    <w:rsid w:val="00555D11"/>
    <w:rsid w:val="0055639D"/>
    <w:rsid w:val="00556603"/>
    <w:rsid w:val="00556B16"/>
    <w:rsid w:val="005576E0"/>
    <w:rsid w:val="005577AD"/>
    <w:rsid w:val="00557FDB"/>
    <w:rsid w:val="00560365"/>
    <w:rsid w:val="00560390"/>
    <w:rsid w:val="00560D4E"/>
    <w:rsid w:val="00561A5D"/>
    <w:rsid w:val="00561C2C"/>
    <w:rsid w:val="00561FA2"/>
    <w:rsid w:val="00562A8B"/>
    <w:rsid w:val="00562D27"/>
    <w:rsid w:val="005630ED"/>
    <w:rsid w:val="00563651"/>
    <w:rsid w:val="00564154"/>
    <w:rsid w:val="0056426B"/>
    <w:rsid w:val="00564D8C"/>
    <w:rsid w:val="0056501A"/>
    <w:rsid w:val="005661B6"/>
    <w:rsid w:val="00566465"/>
    <w:rsid w:val="00566D45"/>
    <w:rsid w:val="00566EB4"/>
    <w:rsid w:val="005670AE"/>
    <w:rsid w:val="0056718E"/>
    <w:rsid w:val="0056745B"/>
    <w:rsid w:val="005676FC"/>
    <w:rsid w:val="005715A0"/>
    <w:rsid w:val="005720DD"/>
    <w:rsid w:val="005725CA"/>
    <w:rsid w:val="0057274C"/>
    <w:rsid w:val="00573702"/>
    <w:rsid w:val="005746C1"/>
    <w:rsid w:val="00574721"/>
    <w:rsid w:val="005748BA"/>
    <w:rsid w:val="00574F16"/>
    <w:rsid w:val="005753F3"/>
    <w:rsid w:val="00576D6B"/>
    <w:rsid w:val="005772C8"/>
    <w:rsid w:val="005773ED"/>
    <w:rsid w:val="005774CE"/>
    <w:rsid w:val="00577A04"/>
    <w:rsid w:val="005801F5"/>
    <w:rsid w:val="00580537"/>
    <w:rsid w:val="005811B1"/>
    <w:rsid w:val="00581824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4A51"/>
    <w:rsid w:val="00585FEB"/>
    <w:rsid w:val="005860A3"/>
    <w:rsid w:val="0058672E"/>
    <w:rsid w:val="00587290"/>
    <w:rsid w:val="00587532"/>
    <w:rsid w:val="0058760A"/>
    <w:rsid w:val="00587FB7"/>
    <w:rsid w:val="0059023B"/>
    <w:rsid w:val="00590485"/>
    <w:rsid w:val="00590489"/>
    <w:rsid w:val="00591890"/>
    <w:rsid w:val="005918F1"/>
    <w:rsid w:val="00591FAE"/>
    <w:rsid w:val="0059200F"/>
    <w:rsid w:val="005924C9"/>
    <w:rsid w:val="0059250E"/>
    <w:rsid w:val="005925B7"/>
    <w:rsid w:val="005929D5"/>
    <w:rsid w:val="00593548"/>
    <w:rsid w:val="00593ACB"/>
    <w:rsid w:val="00593C06"/>
    <w:rsid w:val="005941C9"/>
    <w:rsid w:val="0059491A"/>
    <w:rsid w:val="00594968"/>
    <w:rsid w:val="005954C4"/>
    <w:rsid w:val="005957FB"/>
    <w:rsid w:val="00596A5F"/>
    <w:rsid w:val="00596E05"/>
    <w:rsid w:val="00596E13"/>
    <w:rsid w:val="00596EB2"/>
    <w:rsid w:val="005A0084"/>
    <w:rsid w:val="005A0DB4"/>
    <w:rsid w:val="005A0DD5"/>
    <w:rsid w:val="005A109C"/>
    <w:rsid w:val="005A278D"/>
    <w:rsid w:val="005A2812"/>
    <w:rsid w:val="005A2E57"/>
    <w:rsid w:val="005A2F78"/>
    <w:rsid w:val="005A37B0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6D00"/>
    <w:rsid w:val="005A7C45"/>
    <w:rsid w:val="005B0586"/>
    <w:rsid w:val="005B1A2C"/>
    <w:rsid w:val="005B1BAD"/>
    <w:rsid w:val="005B2133"/>
    <w:rsid w:val="005B238E"/>
    <w:rsid w:val="005B25A4"/>
    <w:rsid w:val="005B2A6D"/>
    <w:rsid w:val="005B2A70"/>
    <w:rsid w:val="005B3476"/>
    <w:rsid w:val="005B3D97"/>
    <w:rsid w:val="005B40A4"/>
    <w:rsid w:val="005B453F"/>
    <w:rsid w:val="005B455C"/>
    <w:rsid w:val="005B4FC1"/>
    <w:rsid w:val="005B5247"/>
    <w:rsid w:val="005B533D"/>
    <w:rsid w:val="005B58DF"/>
    <w:rsid w:val="005B60A9"/>
    <w:rsid w:val="005B62FB"/>
    <w:rsid w:val="005B638A"/>
    <w:rsid w:val="005B7FE2"/>
    <w:rsid w:val="005C086E"/>
    <w:rsid w:val="005C0FAB"/>
    <w:rsid w:val="005C1830"/>
    <w:rsid w:val="005C194D"/>
    <w:rsid w:val="005C1B09"/>
    <w:rsid w:val="005C1BF2"/>
    <w:rsid w:val="005C1D41"/>
    <w:rsid w:val="005C1FA7"/>
    <w:rsid w:val="005C2324"/>
    <w:rsid w:val="005C26E4"/>
    <w:rsid w:val="005C3198"/>
    <w:rsid w:val="005C3448"/>
    <w:rsid w:val="005C378E"/>
    <w:rsid w:val="005C4081"/>
    <w:rsid w:val="005C40C4"/>
    <w:rsid w:val="005C446A"/>
    <w:rsid w:val="005C4967"/>
    <w:rsid w:val="005C4C34"/>
    <w:rsid w:val="005C59B3"/>
    <w:rsid w:val="005C5AD3"/>
    <w:rsid w:val="005C62CF"/>
    <w:rsid w:val="005C7227"/>
    <w:rsid w:val="005C7EA1"/>
    <w:rsid w:val="005D0525"/>
    <w:rsid w:val="005D107D"/>
    <w:rsid w:val="005D1860"/>
    <w:rsid w:val="005D1B88"/>
    <w:rsid w:val="005D1C85"/>
    <w:rsid w:val="005D20F3"/>
    <w:rsid w:val="005D2CB6"/>
    <w:rsid w:val="005D3032"/>
    <w:rsid w:val="005D31C9"/>
    <w:rsid w:val="005D326B"/>
    <w:rsid w:val="005D327F"/>
    <w:rsid w:val="005D3306"/>
    <w:rsid w:val="005D389A"/>
    <w:rsid w:val="005D47AC"/>
    <w:rsid w:val="005D4ADB"/>
    <w:rsid w:val="005D541B"/>
    <w:rsid w:val="005D5BB4"/>
    <w:rsid w:val="005D61CA"/>
    <w:rsid w:val="005D6499"/>
    <w:rsid w:val="005D7FF6"/>
    <w:rsid w:val="005E0009"/>
    <w:rsid w:val="005E0191"/>
    <w:rsid w:val="005E0B62"/>
    <w:rsid w:val="005E0EB4"/>
    <w:rsid w:val="005E0FB8"/>
    <w:rsid w:val="005E15C6"/>
    <w:rsid w:val="005E17E2"/>
    <w:rsid w:val="005E220A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01E"/>
    <w:rsid w:val="005E7669"/>
    <w:rsid w:val="005E7B2F"/>
    <w:rsid w:val="005F01B5"/>
    <w:rsid w:val="005F05D6"/>
    <w:rsid w:val="005F0F73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0E0"/>
    <w:rsid w:val="005F468E"/>
    <w:rsid w:val="005F47CA"/>
    <w:rsid w:val="005F4FCB"/>
    <w:rsid w:val="005F5299"/>
    <w:rsid w:val="005F59A3"/>
    <w:rsid w:val="005F5D74"/>
    <w:rsid w:val="005F6553"/>
    <w:rsid w:val="005F688B"/>
    <w:rsid w:val="005F6D51"/>
    <w:rsid w:val="005F7401"/>
    <w:rsid w:val="006001F9"/>
    <w:rsid w:val="006008F0"/>
    <w:rsid w:val="00600DAC"/>
    <w:rsid w:val="00600DE8"/>
    <w:rsid w:val="00601B7B"/>
    <w:rsid w:val="00601B93"/>
    <w:rsid w:val="00601E0A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00C"/>
    <w:rsid w:val="00610D22"/>
    <w:rsid w:val="00610DB0"/>
    <w:rsid w:val="00610E40"/>
    <w:rsid w:val="00611966"/>
    <w:rsid w:val="0061196D"/>
    <w:rsid w:val="00611C97"/>
    <w:rsid w:val="00612079"/>
    <w:rsid w:val="006124CC"/>
    <w:rsid w:val="006130DC"/>
    <w:rsid w:val="00613475"/>
    <w:rsid w:val="00613AAB"/>
    <w:rsid w:val="00613DB3"/>
    <w:rsid w:val="00613E26"/>
    <w:rsid w:val="006141A1"/>
    <w:rsid w:val="00614F77"/>
    <w:rsid w:val="006151CE"/>
    <w:rsid w:val="00615204"/>
    <w:rsid w:val="006152D0"/>
    <w:rsid w:val="006155DF"/>
    <w:rsid w:val="0061561C"/>
    <w:rsid w:val="0061572F"/>
    <w:rsid w:val="006161E3"/>
    <w:rsid w:val="00616E64"/>
    <w:rsid w:val="00617C45"/>
    <w:rsid w:val="00620107"/>
    <w:rsid w:val="00620EFE"/>
    <w:rsid w:val="0062190D"/>
    <w:rsid w:val="00621A4E"/>
    <w:rsid w:val="0062251A"/>
    <w:rsid w:val="00622ADF"/>
    <w:rsid w:val="00622D0F"/>
    <w:rsid w:val="0062380A"/>
    <w:rsid w:val="00623C77"/>
    <w:rsid w:val="00623FA0"/>
    <w:rsid w:val="00624DCE"/>
    <w:rsid w:val="006252BB"/>
    <w:rsid w:val="0062532D"/>
    <w:rsid w:val="00625635"/>
    <w:rsid w:val="00625C54"/>
    <w:rsid w:val="00626A31"/>
    <w:rsid w:val="00626BF9"/>
    <w:rsid w:val="0062706E"/>
    <w:rsid w:val="00630210"/>
    <w:rsid w:val="00630C68"/>
    <w:rsid w:val="00630FB4"/>
    <w:rsid w:val="0063158E"/>
    <w:rsid w:val="00631757"/>
    <w:rsid w:val="006317D6"/>
    <w:rsid w:val="00631848"/>
    <w:rsid w:val="00631D96"/>
    <w:rsid w:val="006327C2"/>
    <w:rsid w:val="006330C5"/>
    <w:rsid w:val="0063349A"/>
    <w:rsid w:val="00633983"/>
    <w:rsid w:val="00633EDD"/>
    <w:rsid w:val="00634328"/>
    <w:rsid w:val="006359B4"/>
    <w:rsid w:val="00636968"/>
    <w:rsid w:val="00636A4A"/>
    <w:rsid w:val="00637A95"/>
    <w:rsid w:val="00637F62"/>
    <w:rsid w:val="00640950"/>
    <w:rsid w:val="00640A17"/>
    <w:rsid w:val="00640A1B"/>
    <w:rsid w:val="00640A6C"/>
    <w:rsid w:val="00642265"/>
    <w:rsid w:val="0064228D"/>
    <w:rsid w:val="00642473"/>
    <w:rsid w:val="006427B2"/>
    <w:rsid w:val="00642903"/>
    <w:rsid w:val="00642A5F"/>
    <w:rsid w:val="00643010"/>
    <w:rsid w:val="00643404"/>
    <w:rsid w:val="006434B5"/>
    <w:rsid w:val="00644CA0"/>
    <w:rsid w:val="00645969"/>
    <w:rsid w:val="00645BED"/>
    <w:rsid w:val="006466CB"/>
    <w:rsid w:val="00646A0A"/>
    <w:rsid w:val="00646A5A"/>
    <w:rsid w:val="00646C6F"/>
    <w:rsid w:val="0064724E"/>
    <w:rsid w:val="00647269"/>
    <w:rsid w:val="0064777B"/>
    <w:rsid w:val="006477B4"/>
    <w:rsid w:val="006506A6"/>
    <w:rsid w:val="00650CF6"/>
    <w:rsid w:val="00652517"/>
    <w:rsid w:val="006529A3"/>
    <w:rsid w:val="00652A53"/>
    <w:rsid w:val="00652D3F"/>
    <w:rsid w:val="006535A1"/>
    <w:rsid w:val="006538B0"/>
    <w:rsid w:val="00653A0D"/>
    <w:rsid w:val="00653EAE"/>
    <w:rsid w:val="00653F5E"/>
    <w:rsid w:val="0065405B"/>
    <w:rsid w:val="0065492E"/>
    <w:rsid w:val="00655276"/>
    <w:rsid w:val="0065538A"/>
    <w:rsid w:val="00655605"/>
    <w:rsid w:val="00656DB4"/>
    <w:rsid w:val="006570BF"/>
    <w:rsid w:val="006574DD"/>
    <w:rsid w:val="00657736"/>
    <w:rsid w:val="0065788A"/>
    <w:rsid w:val="00660012"/>
    <w:rsid w:val="00660FF2"/>
    <w:rsid w:val="0066123F"/>
    <w:rsid w:val="0066210F"/>
    <w:rsid w:val="00662959"/>
    <w:rsid w:val="00663170"/>
    <w:rsid w:val="0066405D"/>
    <w:rsid w:val="006647CC"/>
    <w:rsid w:val="0066542C"/>
    <w:rsid w:val="00665461"/>
    <w:rsid w:val="006659CE"/>
    <w:rsid w:val="00665B44"/>
    <w:rsid w:val="00665FE5"/>
    <w:rsid w:val="00666007"/>
    <w:rsid w:val="00666B00"/>
    <w:rsid w:val="00667C73"/>
    <w:rsid w:val="00667DBF"/>
    <w:rsid w:val="006707D9"/>
    <w:rsid w:val="0067080E"/>
    <w:rsid w:val="00670B81"/>
    <w:rsid w:val="006710EA"/>
    <w:rsid w:val="00671E30"/>
    <w:rsid w:val="006722D0"/>
    <w:rsid w:val="00672689"/>
    <w:rsid w:val="00673156"/>
    <w:rsid w:val="006738FF"/>
    <w:rsid w:val="00673ED3"/>
    <w:rsid w:val="0067400B"/>
    <w:rsid w:val="00674090"/>
    <w:rsid w:val="00674229"/>
    <w:rsid w:val="006742C9"/>
    <w:rsid w:val="0067443D"/>
    <w:rsid w:val="00674666"/>
    <w:rsid w:val="006748FA"/>
    <w:rsid w:val="00675050"/>
    <w:rsid w:val="00675145"/>
    <w:rsid w:val="00675641"/>
    <w:rsid w:val="00675A5C"/>
    <w:rsid w:val="006763C9"/>
    <w:rsid w:val="00676533"/>
    <w:rsid w:val="00676753"/>
    <w:rsid w:val="00676E90"/>
    <w:rsid w:val="00676FF4"/>
    <w:rsid w:val="00677004"/>
    <w:rsid w:val="00677E74"/>
    <w:rsid w:val="00680A89"/>
    <w:rsid w:val="00680EB6"/>
    <w:rsid w:val="00680EBC"/>
    <w:rsid w:val="00681467"/>
    <w:rsid w:val="00681A69"/>
    <w:rsid w:val="00681EF1"/>
    <w:rsid w:val="00681F65"/>
    <w:rsid w:val="006822FF"/>
    <w:rsid w:val="00682301"/>
    <w:rsid w:val="0068268C"/>
    <w:rsid w:val="00682E00"/>
    <w:rsid w:val="00683655"/>
    <w:rsid w:val="0068377B"/>
    <w:rsid w:val="00683F24"/>
    <w:rsid w:val="006844CD"/>
    <w:rsid w:val="0068490E"/>
    <w:rsid w:val="006849E8"/>
    <w:rsid w:val="00684FB0"/>
    <w:rsid w:val="0068587A"/>
    <w:rsid w:val="00686032"/>
    <w:rsid w:val="0068688E"/>
    <w:rsid w:val="006878B6"/>
    <w:rsid w:val="00687DD2"/>
    <w:rsid w:val="00690165"/>
    <w:rsid w:val="006901B9"/>
    <w:rsid w:val="0069034C"/>
    <w:rsid w:val="00690C0F"/>
    <w:rsid w:val="00690CB5"/>
    <w:rsid w:val="0069100E"/>
    <w:rsid w:val="00691E51"/>
    <w:rsid w:val="006930C6"/>
    <w:rsid w:val="006933E7"/>
    <w:rsid w:val="006939D3"/>
    <w:rsid w:val="00693AB3"/>
    <w:rsid w:val="00693FB8"/>
    <w:rsid w:val="00694139"/>
    <w:rsid w:val="0069416D"/>
    <w:rsid w:val="006942D6"/>
    <w:rsid w:val="00697310"/>
    <w:rsid w:val="00697B36"/>
    <w:rsid w:val="00697F25"/>
    <w:rsid w:val="006A0059"/>
    <w:rsid w:val="006A0275"/>
    <w:rsid w:val="006A0276"/>
    <w:rsid w:val="006A0306"/>
    <w:rsid w:val="006A04DD"/>
    <w:rsid w:val="006A1113"/>
    <w:rsid w:val="006A2779"/>
    <w:rsid w:val="006A30D5"/>
    <w:rsid w:val="006A336F"/>
    <w:rsid w:val="006A3526"/>
    <w:rsid w:val="006A383A"/>
    <w:rsid w:val="006A3FF7"/>
    <w:rsid w:val="006A44F0"/>
    <w:rsid w:val="006A4749"/>
    <w:rsid w:val="006A4DE2"/>
    <w:rsid w:val="006A4F9E"/>
    <w:rsid w:val="006A5015"/>
    <w:rsid w:val="006A567E"/>
    <w:rsid w:val="006A56F9"/>
    <w:rsid w:val="006A587E"/>
    <w:rsid w:val="006A5BE8"/>
    <w:rsid w:val="006A5EFA"/>
    <w:rsid w:val="006A6977"/>
    <w:rsid w:val="006A709B"/>
    <w:rsid w:val="006A751B"/>
    <w:rsid w:val="006A791E"/>
    <w:rsid w:val="006A7DD9"/>
    <w:rsid w:val="006B031C"/>
    <w:rsid w:val="006B040A"/>
    <w:rsid w:val="006B0AA3"/>
    <w:rsid w:val="006B1263"/>
    <w:rsid w:val="006B1872"/>
    <w:rsid w:val="006B2105"/>
    <w:rsid w:val="006B24EB"/>
    <w:rsid w:val="006B252B"/>
    <w:rsid w:val="006B2952"/>
    <w:rsid w:val="006B2C8B"/>
    <w:rsid w:val="006B2D10"/>
    <w:rsid w:val="006B345F"/>
    <w:rsid w:val="006B38BD"/>
    <w:rsid w:val="006B447B"/>
    <w:rsid w:val="006B4860"/>
    <w:rsid w:val="006B5822"/>
    <w:rsid w:val="006B5A54"/>
    <w:rsid w:val="006B6282"/>
    <w:rsid w:val="006B6CC7"/>
    <w:rsid w:val="006B6EEC"/>
    <w:rsid w:val="006B748D"/>
    <w:rsid w:val="006B74EF"/>
    <w:rsid w:val="006B77A6"/>
    <w:rsid w:val="006B7844"/>
    <w:rsid w:val="006B7F5D"/>
    <w:rsid w:val="006C08B4"/>
    <w:rsid w:val="006C0EA7"/>
    <w:rsid w:val="006C1615"/>
    <w:rsid w:val="006C1933"/>
    <w:rsid w:val="006C1D42"/>
    <w:rsid w:val="006C1FDF"/>
    <w:rsid w:val="006C2335"/>
    <w:rsid w:val="006C28C2"/>
    <w:rsid w:val="006C2CBD"/>
    <w:rsid w:val="006C3600"/>
    <w:rsid w:val="006C37DC"/>
    <w:rsid w:val="006C3813"/>
    <w:rsid w:val="006C3988"/>
    <w:rsid w:val="006C492B"/>
    <w:rsid w:val="006C4B29"/>
    <w:rsid w:val="006C4F85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3A2"/>
    <w:rsid w:val="006D06C8"/>
    <w:rsid w:val="006D073E"/>
    <w:rsid w:val="006D0868"/>
    <w:rsid w:val="006D12ED"/>
    <w:rsid w:val="006D1921"/>
    <w:rsid w:val="006D1F3D"/>
    <w:rsid w:val="006D2A8A"/>
    <w:rsid w:val="006D2BE2"/>
    <w:rsid w:val="006D30C0"/>
    <w:rsid w:val="006D42E0"/>
    <w:rsid w:val="006D442E"/>
    <w:rsid w:val="006D4D95"/>
    <w:rsid w:val="006D4EC9"/>
    <w:rsid w:val="006D52A0"/>
    <w:rsid w:val="006D617A"/>
    <w:rsid w:val="006D6E02"/>
    <w:rsid w:val="006D6E13"/>
    <w:rsid w:val="006E05D4"/>
    <w:rsid w:val="006E07DE"/>
    <w:rsid w:val="006E0FFF"/>
    <w:rsid w:val="006E18EC"/>
    <w:rsid w:val="006E1B16"/>
    <w:rsid w:val="006E1CEE"/>
    <w:rsid w:val="006E21D7"/>
    <w:rsid w:val="006E2D10"/>
    <w:rsid w:val="006E2D66"/>
    <w:rsid w:val="006E2FA4"/>
    <w:rsid w:val="006E2FC1"/>
    <w:rsid w:val="006E3312"/>
    <w:rsid w:val="006E33F5"/>
    <w:rsid w:val="006E3C32"/>
    <w:rsid w:val="006E3CCA"/>
    <w:rsid w:val="006E410D"/>
    <w:rsid w:val="006E484D"/>
    <w:rsid w:val="006E4953"/>
    <w:rsid w:val="006E4983"/>
    <w:rsid w:val="006E514F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875"/>
    <w:rsid w:val="006F3CC6"/>
    <w:rsid w:val="006F3FE8"/>
    <w:rsid w:val="006F4460"/>
    <w:rsid w:val="006F597C"/>
    <w:rsid w:val="006F5D6D"/>
    <w:rsid w:val="006F6596"/>
    <w:rsid w:val="006F660C"/>
    <w:rsid w:val="006F7197"/>
    <w:rsid w:val="006F7F76"/>
    <w:rsid w:val="00700FEE"/>
    <w:rsid w:val="007026F8"/>
    <w:rsid w:val="00702EA1"/>
    <w:rsid w:val="007031FA"/>
    <w:rsid w:val="0070409D"/>
    <w:rsid w:val="007044CA"/>
    <w:rsid w:val="0070470F"/>
    <w:rsid w:val="007050C7"/>
    <w:rsid w:val="00705E47"/>
    <w:rsid w:val="007060AA"/>
    <w:rsid w:val="00706497"/>
    <w:rsid w:val="0070694D"/>
    <w:rsid w:val="00706D42"/>
    <w:rsid w:val="00706F63"/>
    <w:rsid w:val="00706F7B"/>
    <w:rsid w:val="00707863"/>
    <w:rsid w:val="00707A3B"/>
    <w:rsid w:val="00707D7E"/>
    <w:rsid w:val="0071025A"/>
    <w:rsid w:val="007114B9"/>
    <w:rsid w:val="00712291"/>
    <w:rsid w:val="007123B3"/>
    <w:rsid w:val="0071309E"/>
    <w:rsid w:val="00713599"/>
    <w:rsid w:val="007135FE"/>
    <w:rsid w:val="007139CA"/>
    <w:rsid w:val="00713DF5"/>
    <w:rsid w:val="00713FCD"/>
    <w:rsid w:val="00714167"/>
    <w:rsid w:val="007141A3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17DCC"/>
    <w:rsid w:val="00720185"/>
    <w:rsid w:val="00720B8A"/>
    <w:rsid w:val="00721668"/>
    <w:rsid w:val="00721AC4"/>
    <w:rsid w:val="00721BFF"/>
    <w:rsid w:val="00721D2F"/>
    <w:rsid w:val="00722676"/>
    <w:rsid w:val="00722C39"/>
    <w:rsid w:val="00723543"/>
    <w:rsid w:val="007240A4"/>
    <w:rsid w:val="00724111"/>
    <w:rsid w:val="00724250"/>
    <w:rsid w:val="007247E5"/>
    <w:rsid w:val="00724AA2"/>
    <w:rsid w:val="00724B3C"/>
    <w:rsid w:val="00724BB3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049"/>
    <w:rsid w:val="007309BD"/>
    <w:rsid w:val="0073134E"/>
    <w:rsid w:val="00731613"/>
    <w:rsid w:val="00731BF0"/>
    <w:rsid w:val="00732240"/>
    <w:rsid w:val="00732495"/>
    <w:rsid w:val="00732750"/>
    <w:rsid w:val="007327D5"/>
    <w:rsid w:val="00732A9E"/>
    <w:rsid w:val="00732B35"/>
    <w:rsid w:val="00733013"/>
    <w:rsid w:val="00733052"/>
    <w:rsid w:val="00733534"/>
    <w:rsid w:val="0073388F"/>
    <w:rsid w:val="00733DF1"/>
    <w:rsid w:val="0073429E"/>
    <w:rsid w:val="007346E2"/>
    <w:rsid w:val="00734E7D"/>
    <w:rsid w:val="00736FCF"/>
    <w:rsid w:val="0073705A"/>
    <w:rsid w:val="0073771A"/>
    <w:rsid w:val="00737903"/>
    <w:rsid w:val="00737A9D"/>
    <w:rsid w:val="00737BCF"/>
    <w:rsid w:val="00737E32"/>
    <w:rsid w:val="007400AD"/>
    <w:rsid w:val="007402B5"/>
    <w:rsid w:val="00740553"/>
    <w:rsid w:val="00740A9D"/>
    <w:rsid w:val="00741535"/>
    <w:rsid w:val="00741658"/>
    <w:rsid w:val="00741DCC"/>
    <w:rsid w:val="00741E3C"/>
    <w:rsid w:val="00741E74"/>
    <w:rsid w:val="00741FCA"/>
    <w:rsid w:val="00742220"/>
    <w:rsid w:val="007427B6"/>
    <w:rsid w:val="00743186"/>
    <w:rsid w:val="007438BA"/>
    <w:rsid w:val="00743946"/>
    <w:rsid w:val="00743B1D"/>
    <w:rsid w:val="00743E95"/>
    <w:rsid w:val="007443C3"/>
    <w:rsid w:val="007445A9"/>
    <w:rsid w:val="0074482B"/>
    <w:rsid w:val="00744EB9"/>
    <w:rsid w:val="0074594B"/>
    <w:rsid w:val="00745A20"/>
    <w:rsid w:val="00745B1C"/>
    <w:rsid w:val="00745CB6"/>
    <w:rsid w:val="0074621C"/>
    <w:rsid w:val="007466AC"/>
    <w:rsid w:val="00746BAC"/>
    <w:rsid w:val="0074753C"/>
    <w:rsid w:val="00750095"/>
    <w:rsid w:val="007501C2"/>
    <w:rsid w:val="007503A8"/>
    <w:rsid w:val="007504E1"/>
    <w:rsid w:val="007507FF"/>
    <w:rsid w:val="00750953"/>
    <w:rsid w:val="00750A8A"/>
    <w:rsid w:val="00750ABE"/>
    <w:rsid w:val="00750D49"/>
    <w:rsid w:val="00752E33"/>
    <w:rsid w:val="00753142"/>
    <w:rsid w:val="0075315A"/>
    <w:rsid w:val="007537EF"/>
    <w:rsid w:val="00753F54"/>
    <w:rsid w:val="00754331"/>
    <w:rsid w:val="007543AB"/>
    <w:rsid w:val="007543EA"/>
    <w:rsid w:val="00754A4B"/>
    <w:rsid w:val="00754F12"/>
    <w:rsid w:val="00755880"/>
    <w:rsid w:val="0075592B"/>
    <w:rsid w:val="00755E80"/>
    <w:rsid w:val="00756E65"/>
    <w:rsid w:val="00757507"/>
    <w:rsid w:val="00757A9E"/>
    <w:rsid w:val="00757B3C"/>
    <w:rsid w:val="00760521"/>
    <w:rsid w:val="00760EDB"/>
    <w:rsid w:val="00760FCB"/>
    <w:rsid w:val="0076120F"/>
    <w:rsid w:val="007612CA"/>
    <w:rsid w:val="007618C8"/>
    <w:rsid w:val="00761DBA"/>
    <w:rsid w:val="00762A3E"/>
    <w:rsid w:val="00762FE4"/>
    <w:rsid w:val="0076301C"/>
    <w:rsid w:val="00763110"/>
    <w:rsid w:val="00763334"/>
    <w:rsid w:val="00763443"/>
    <w:rsid w:val="007636C3"/>
    <w:rsid w:val="00763896"/>
    <w:rsid w:val="00763B86"/>
    <w:rsid w:val="007643DC"/>
    <w:rsid w:val="00765A07"/>
    <w:rsid w:val="00765B7E"/>
    <w:rsid w:val="007661EA"/>
    <w:rsid w:val="00766318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648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5553"/>
    <w:rsid w:val="007855EE"/>
    <w:rsid w:val="007865B6"/>
    <w:rsid w:val="0078675F"/>
    <w:rsid w:val="00786C54"/>
    <w:rsid w:val="00786F8A"/>
    <w:rsid w:val="00787505"/>
    <w:rsid w:val="0078755B"/>
    <w:rsid w:val="007875A1"/>
    <w:rsid w:val="007876F0"/>
    <w:rsid w:val="00787AE0"/>
    <w:rsid w:val="00787B4A"/>
    <w:rsid w:val="00787C84"/>
    <w:rsid w:val="00787E33"/>
    <w:rsid w:val="00790654"/>
    <w:rsid w:val="00790A54"/>
    <w:rsid w:val="0079159D"/>
    <w:rsid w:val="007921AE"/>
    <w:rsid w:val="00793100"/>
    <w:rsid w:val="00793597"/>
    <w:rsid w:val="00793A40"/>
    <w:rsid w:val="00794594"/>
    <w:rsid w:val="00794864"/>
    <w:rsid w:val="00794B21"/>
    <w:rsid w:val="00794EE5"/>
    <w:rsid w:val="00794FAC"/>
    <w:rsid w:val="007950E2"/>
    <w:rsid w:val="007950FC"/>
    <w:rsid w:val="00795393"/>
    <w:rsid w:val="007953F5"/>
    <w:rsid w:val="00795422"/>
    <w:rsid w:val="00795A03"/>
    <w:rsid w:val="00795B20"/>
    <w:rsid w:val="00795F11"/>
    <w:rsid w:val="0079609F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61"/>
    <w:rsid w:val="00797FB7"/>
    <w:rsid w:val="007A0B1B"/>
    <w:rsid w:val="007A21E7"/>
    <w:rsid w:val="007A2BF8"/>
    <w:rsid w:val="007A336A"/>
    <w:rsid w:val="007A396D"/>
    <w:rsid w:val="007A39FC"/>
    <w:rsid w:val="007A3CB9"/>
    <w:rsid w:val="007A3E93"/>
    <w:rsid w:val="007A42E8"/>
    <w:rsid w:val="007A4D3D"/>
    <w:rsid w:val="007A5163"/>
    <w:rsid w:val="007A51D1"/>
    <w:rsid w:val="007A5356"/>
    <w:rsid w:val="007A5CF8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3C1"/>
    <w:rsid w:val="007B1DBD"/>
    <w:rsid w:val="007B28C5"/>
    <w:rsid w:val="007B3081"/>
    <w:rsid w:val="007B3482"/>
    <w:rsid w:val="007B4017"/>
    <w:rsid w:val="007B4029"/>
    <w:rsid w:val="007B4644"/>
    <w:rsid w:val="007B51BA"/>
    <w:rsid w:val="007B56C5"/>
    <w:rsid w:val="007B5C08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35"/>
    <w:rsid w:val="007C1E53"/>
    <w:rsid w:val="007C1FE3"/>
    <w:rsid w:val="007C2142"/>
    <w:rsid w:val="007C23E4"/>
    <w:rsid w:val="007C275C"/>
    <w:rsid w:val="007C2973"/>
    <w:rsid w:val="007C3825"/>
    <w:rsid w:val="007C4439"/>
    <w:rsid w:val="007C4594"/>
    <w:rsid w:val="007C4E12"/>
    <w:rsid w:val="007C52EB"/>
    <w:rsid w:val="007C55AE"/>
    <w:rsid w:val="007C5E68"/>
    <w:rsid w:val="007C5F87"/>
    <w:rsid w:val="007C60D8"/>
    <w:rsid w:val="007C61A2"/>
    <w:rsid w:val="007C6704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39DE"/>
    <w:rsid w:val="007D43B1"/>
    <w:rsid w:val="007D44CA"/>
    <w:rsid w:val="007D461F"/>
    <w:rsid w:val="007D4D26"/>
    <w:rsid w:val="007D55EE"/>
    <w:rsid w:val="007D5927"/>
    <w:rsid w:val="007D59E0"/>
    <w:rsid w:val="007D5E7F"/>
    <w:rsid w:val="007D600C"/>
    <w:rsid w:val="007D646B"/>
    <w:rsid w:val="007D684E"/>
    <w:rsid w:val="007D68F5"/>
    <w:rsid w:val="007D6ECE"/>
    <w:rsid w:val="007D721D"/>
    <w:rsid w:val="007D73AE"/>
    <w:rsid w:val="007D73B6"/>
    <w:rsid w:val="007E04A8"/>
    <w:rsid w:val="007E053A"/>
    <w:rsid w:val="007E0C01"/>
    <w:rsid w:val="007E16BC"/>
    <w:rsid w:val="007E181B"/>
    <w:rsid w:val="007E190A"/>
    <w:rsid w:val="007E199D"/>
    <w:rsid w:val="007E1E9B"/>
    <w:rsid w:val="007E218A"/>
    <w:rsid w:val="007E24E3"/>
    <w:rsid w:val="007E284C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066E"/>
    <w:rsid w:val="007F083A"/>
    <w:rsid w:val="007F10E8"/>
    <w:rsid w:val="007F118F"/>
    <w:rsid w:val="007F11D5"/>
    <w:rsid w:val="007F123A"/>
    <w:rsid w:val="007F125A"/>
    <w:rsid w:val="007F1B01"/>
    <w:rsid w:val="007F1B9F"/>
    <w:rsid w:val="007F20DC"/>
    <w:rsid w:val="007F2AC3"/>
    <w:rsid w:val="007F2DC3"/>
    <w:rsid w:val="007F2DD8"/>
    <w:rsid w:val="007F3622"/>
    <w:rsid w:val="007F3795"/>
    <w:rsid w:val="007F398F"/>
    <w:rsid w:val="007F41D5"/>
    <w:rsid w:val="007F4636"/>
    <w:rsid w:val="007F48FE"/>
    <w:rsid w:val="007F4C36"/>
    <w:rsid w:val="007F51AB"/>
    <w:rsid w:val="007F5671"/>
    <w:rsid w:val="007F5987"/>
    <w:rsid w:val="007F59D0"/>
    <w:rsid w:val="007F5B3A"/>
    <w:rsid w:val="007F6490"/>
    <w:rsid w:val="007F6539"/>
    <w:rsid w:val="007F6E5D"/>
    <w:rsid w:val="007F7377"/>
    <w:rsid w:val="007F74AD"/>
    <w:rsid w:val="007F75B4"/>
    <w:rsid w:val="007F76F5"/>
    <w:rsid w:val="007F778C"/>
    <w:rsid w:val="007F7BAC"/>
    <w:rsid w:val="007F7E83"/>
    <w:rsid w:val="00801104"/>
    <w:rsid w:val="008018E5"/>
    <w:rsid w:val="00801A15"/>
    <w:rsid w:val="00801ADD"/>
    <w:rsid w:val="008031B5"/>
    <w:rsid w:val="008036B1"/>
    <w:rsid w:val="00803B42"/>
    <w:rsid w:val="00804787"/>
    <w:rsid w:val="008047AB"/>
    <w:rsid w:val="00804823"/>
    <w:rsid w:val="00804A02"/>
    <w:rsid w:val="00804C9F"/>
    <w:rsid w:val="00805C11"/>
    <w:rsid w:val="00805F63"/>
    <w:rsid w:val="008060E0"/>
    <w:rsid w:val="008061F3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45"/>
    <w:rsid w:val="00814767"/>
    <w:rsid w:val="00814D3B"/>
    <w:rsid w:val="00815BAA"/>
    <w:rsid w:val="00815BC9"/>
    <w:rsid w:val="00815F12"/>
    <w:rsid w:val="00815F71"/>
    <w:rsid w:val="00816402"/>
    <w:rsid w:val="008164AD"/>
    <w:rsid w:val="00816D24"/>
    <w:rsid w:val="008171B2"/>
    <w:rsid w:val="008178FE"/>
    <w:rsid w:val="0082017D"/>
    <w:rsid w:val="00820478"/>
    <w:rsid w:val="00821A64"/>
    <w:rsid w:val="00821D91"/>
    <w:rsid w:val="00821FBD"/>
    <w:rsid w:val="008222F1"/>
    <w:rsid w:val="00822CAC"/>
    <w:rsid w:val="00822E71"/>
    <w:rsid w:val="00823D4C"/>
    <w:rsid w:val="00823E5D"/>
    <w:rsid w:val="00824E16"/>
    <w:rsid w:val="008250C2"/>
    <w:rsid w:val="0082587D"/>
    <w:rsid w:val="00825FD0"/>
    <w:rsid w:val="0082757F"/>
    <w:rsid w:val="00827784"/>
    <w:rsid w:val="00827A17"/>
    <w:rsid w:val="00827AC4"/>
    <w:rsid w:val="00827B4D"/>
    <w:rsid w:val="00830B81"/>
    <w:rsid w:val="00830BF6"/>
    <w:rsid w:val="00831773"/>
    <w:rsid w:val="0083233C"/>
    <w:rsid w:val="0083272B"/>
    <w:rsid w:val="00832AEA"/>
    <w:rsid w:val="00832E51"/>
    <w:rsid w:val="008330B7"/>
    <w:rsid w:val="00833DB2"/>
    <w:rsid w:val="008342AB"/>
    <w:rsid w:val="00834621"/>
    <w:rsid w:val="008351DC"/>
    <w:rsid w:val="00835248"/>
    <w:rsid w:val="008357A3"/>
    <w:rsid w:val="00835BBB"/>
    <w:rsid w:val="00836907"/>
    <w:rsid w:val="00836C0F"/>
    <w:rsid w:val="00836CC8"/>
    <w:rsid w:val="008370C6"/>
    <w:rsid w:val="00841AAA"/>
    <w:rsid w:val="00841D10"/>
    <w:rsid w:val="00842003"/>
    <w:rsid w:val="00842403"/>
    <w:rsid w:val="008427AC"/>
    <w:rsid w:val="00842A51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0DE1"/>
    <w:rsid w:val="00851572"/>
    <w:rsid w:val="00851675"/>
    <w:rsid w:val="008518E5"/>
    <w:rsid w:val="00851D19"/>
    <w:rsid w:val="008530A2"/>
    <w:rsid w:val="00853109"/>
    <w:rsid w:val="0085315E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5DFE"/>
    <w:rsid w:val="00856911"/>
    <w:rsid w:val="00856C80"/>
    <w:rsid w:val="00856E1C"/>
    <w:rsid w:val="0085724B"/>
    <w:rsid w:val="008574CE"/>
    <w:rsid w:val="008574D8"/>
    <w:rsid w:val="008579AE"/>
    <w:rsid w:val="00857FFC"/>
    <w:rsid w:val="0086065F"/>
    <w:rsid w:val="00860983"/>
    <w:rsid w:val="00860BE4"/>
    <w:rsid w:val="00861085"/>
    <w:rsid w:val="008611C2"/>
    <w:rsid w:val="008611FA"/>
    <w:rsid w:val="00861845"/>
    <w:rsid w:val="008619F8"/>
    <w:rsid w:val="00861A25"/>
    <w:rsid w:val="00862273"/>
    <w:rsid w:val="008630DC"/>
    <w:rsid w:val="008636F7"/>
    <w:rsid w:val="008641FB"/>
    <w:rsid w:val="00864359"/>
    <w:rsid w:val="008647A1"/>
    <w:rsid w:val="00864AC2"/>
    <w:rsid w:val="00864FFA"/>
    <w:rsid w:val="00865363"/>
    <w:rsid w:val="00865389"/>
    <w:rsid w:val="008654EA"/>
    <w:rsid w:val="00865EE6"/>
    <w:rsid w:val="00866019"/>
    <w:rsid w:val="00866BA9"/>
    <w:rsid w:val="008677A8"/>
    <w:rsid w:val="0086786D"/>
    <w:rsid w:val="008679E4"/>
    <w:rsid w:val="00867B98"/>
    <w:rsid w:val="00867EF2"/>
    <w:rsid w:val="00867F45"/>
    <w:rsid w:val="008702F4"/>
    <w:rsid w:val="0087089F"/>
    <w:rsid w:val="008708B1"/>
    <w:rsid w:val="00870B81"/>
    <w:rsid w:val="0087229A"/>
    <w:rsid w:val="00872AC4"/>
    <w:rsid w:val="008733EA"/>
    <w:rsid w:val="0087350F"/>
    <w:rsid w:val="00874E87"/>
    <w:rsid w:val="00875714"/>
    <w:rsid w:val="0087588E"/>
    <w:rsid w:val="00875962"/>
    <w:rsid w:val="0087651A"/>
    <w:rsid w:val="008772A6"/>
    <w:rsid w:val="0087787C"/>
    <w:rsid w:val="00877DA9"/>
    <w:rsid w:val="00880360"/>
    <w:rsid w:val="008807F3"/>
    <w:rsid w:val="00880B15"/>
    <w:rsid w:val="008815ED"/>
    <w:rsid w:val="008817B9"/>
    <w:rsid w:val="00881B82"/>
    <w:rsid w:val="008821DB"/>
    <w:rsid w:val="00882312"/>
    <w:rsid w:val="0088290F"/>
    <w:rsid w:val="00883AF4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8D8"/>
    <w:rsid w:val="00891DB4"/>
    <w:rsid w:val="00891DC1"/>
    <w:rsid w:val="0089236A"/>
    <w:rsid w:val="00893F07"/>
    <w:rsid w:val="00894012"/>
    <w:rsid w:val="008945DD"/>
    <w:rsid w:val="00894D7F"/>
    <w:rsid w:val="00895194"/>
    <w:rsid w:val="008951AF"/>
    <w:rsid w:val="00895E59"/>
    <w:rsid w:val="00896418"/>
    <w:rsid w:val="00896791"/>
    <w:rsid w:val="0089737F"/>
    <w:rsid w:val="008974A8"/>
    <w:rsid w:val="008979D1"/>
    <w:rsid w:val="00897A8A"/>
    <w:rsid w:val="00897AC6"/>
    <w:rsid w:val="008A048D"/>
    <w:rsid w:val="008A0733"/>
    <w:rsid w:val="008A08AB"/>
    <w:rsid w:val="008A0FA5"/>
    <w:rsid w:val="008A1BA3"/>
    <w:rsid w:val="008A1C01"/>
    <w:rsid w:val="008A1D78"/>
    <w:rsid w:val="008A2391"/>
    <w:rsid w:val="008A24B4"/>
    <w:rsid w:val="008A2A7B"/>
    <w:rsid w:val="008A3D18"/>
    <w:rsid w:val="008A42A0"/>
    <w:rsid w:val="008A4625"/>
    <w:rsid w:val="008A4AF0"/>
    <w:rsid w:val="008A5394"/>
    <w:rsid w:val="008A543F"/>
    <w:rsid w:val="008A569E"/>
    <w:rsid w:val="008A5A3A"/>
    <w:rsid w:val="008A5F8C"/>
    <w:rsid w:val="008A7AFA"/>
    <w:rsid w:val="008B0803"/>
    <w:rsid w:val="008B0829"/>
    <w:rsid w:val="008B0A46"/>
    <w:rsid w:val="008B0BFA"/>
    <w:rsid w:val="008B1BDE"/>
    <w:rsid w:val="008B20DA"/>
    <w:rsid w:val="008B2603"/>
    <w:rsid w:val="008B2C87"/>
    <w:rsid w:val="008B3019"/>
    <w:rsid w:val="008B350A"/>
    <w:rsid w:val="008B3559"/>
    <w:rsid w:val="008B3E0E"/>
    <w:rsid w:val="008B458F"/>
    <w:rsid w:val="008B4C46"/>
    <w:rsid w:val="008B4E99"/>
    <w:rsid w:val="008B4EB6"/>
    <w:rsid w:val="008B569D"/>
    <w:rsid w:val="008B6408"/>
    <w:rsid w:val="008B6568"/>
    <w:rsid w:val="008B7268"/>
    <w:rsid w:val="008B73E5"/>
    <w:rsid w:val="008B7B27"/>
    <w:rsid w:val="008C06E0"/>
    <w:rsid w:val="008C0A5B"/>
    <w:rsid w:val="008C0D22"/>
    <w:rsid w:val="008C0E31"/>
    <w:rsid w:val="008C167C"/>
    <w:rsid w:val="008C17B2"/>
    <w:rsid w:val="008C1CCA"/>
    <w:rsid w:val="008C1F1B"/>
    <w:rsid w:val="008C1FFE"/>
    <w:rsid w:val="008C36AE"/>
    <w:rsid w:val="008C42C6"/>
    <w:rsid w:val="008C45B7"/>
    <w:rsid w:val="008C50B2"/>
    <w:rsid w:val="008C54BE"/>
    <w:rsid w:val="008C55E6"/>
    <w:rsid w:val="008C6561"/>
    <w:rsid w:val="008C6991"/>
    <w:rsid w:val="008C6994"/>
    <w:rsid w:val="008C6CD0"/>
    <w:rsid w:val="008C6E75"/>
    <w:rsid w:val="008C7044"/>
    <w:rsid w:val="008C7316"/>
    <w:rsid w:val="008C783E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DD6"/>
    <w:rsid w:val="008D3F86"/>
    <w:rsid w:val="008D51F2"/>
    <w:rsid w:val="008D5ADE"/>
    <w:rsid w:val="008D5B37"/>
    <w:rsid w:val="008D73CF"/>
    <w:rsid w:val="008D73EC"/>
    <w:rsid w:val="008D7A57"/>
    <w:rsid w:val="008D7A5C"/>
    <w:rsid w:val="008D7C47"/>
    <w:rsid w:val="008E0320"/>
    <w:rsid w:val="008E0602"/>
    <w:rsid w:val="008E083E"/>
    <w:rsid w:val="008E0A54"/>
    <w:rsid w:val="008E0AB8"/>
    <w:rsid w:val="008E1885"/>
    <w:rsid w:val="008E225A"/>
    <w:rsid w:val="008E22C7"/>
    <w:rsid w:val="008E32CF"/>
    <w:rsid w:val="008E3C3A"/>
    <w:rsid w:val="008E493A"/>
    <w:rsid w:val="008E54BD"/>
    <w:rsid w:val="008E5C41"/>
    <w:rsid w:val="008E60D3"/>
    <w:rsid w:val="008E6F54"/>
    <w:rsid w:val="008E72AA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4743"/>
    <w:rsid w:val="008F5495"/>
    <w:rsid w:val="008F573F"/>
    <w:rsid w:val="008F58D1"/>
    <w:rsid w:val="008F6064"/>
    <w:rsid w:val="008F65CB"/>
    <w:rsid w:val="008F6EC5"/>
    <w:rsid w:val="008F720E"/>
    <w:rsid w:val="008F77F6"/>
    <w:rsid w:val="008F7843"/>
    <w:rsid w:val="008F7867"/>
    <w:rsid w:val="008F7877"/>
    <w:rsid w:val="008F7938"/>
    <w:rsid w:val="008F79CD"/>
    <w:rsid w:val="008F7E35"/>
    <w:rsid w:val="008F7FF0"/>
    <w:rsid w:val="00901CC8"/>
    <w:rsid w:val="00901D04"/>
    <w:rsid w:val="00901E6A"/>
    <w:rsid w:val="009027CE"/>
    <w:rsid w:val="0090305A"/>
    <w:rsid w:val="00903A4E"/>
    <w:rsid w:val="0090446A"/>
    <w:rsid w:val="009044A0"/>
    <w:rsid w:val="00904553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2E1"/>
    <w:rsid w:val="00910B6A"/>
    <w:rsid w:val="00910E76"/>
    <w:rsid w:val="0091117E"/>
    <w:rsid w:val="009113A4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342"/>
    <w:rsid w:val="00915BC1"/>
    <w:rsid w:val="00915BFA"/>
    <w:rsid w:val="00915F37"/>
    <w:rsid w:val="00916BB2"/>
    <w:rsid w:val="00916F05"/>
    <w:rsid w:val="0091722A"/>
    <w:rsid w:val="009177FC"/>
    <w:rsid w:val="00917997"/>
    <w:rsid w:val="009179D0"/>
    <w:rsid w:val="00917A52"/>
    <w:rsid w:val="00917B9A"/>
    <w:rsid w:val="00917DD9"/>
    <w:rsid w:val="00917FE8"/>
    <w:rsid w:val="009201BC"/>
    <w:rsid w:val="009201FC"/>
    <w:rsid w:val="00920C89"/>
    <w:rsid w:val="009212F2"/>
    <w:rsid w:val="0092185D"/>
    <w:rsid w:val="0092254F"/>
    <w:rsid w:val="00922740"/>
    <w:rsid w:val="009229D6"/>
    <w:rsid w:val="00922C25"/>
    <w:rsid w:val="00924152"/>
    <w:rsid w:val="009243DF"/>
    <w:rsid w:val="00925ED4"/>
    <w:rsid w:val="00926E12"/>
    <w:rsid w:val="00927B7A"/>
    <w:rsid w:val="009303BE"/>
    <w:rsid w:val="00930608"/>
    <w:rsid w:val="0093082E"/>
    <w:rsid w:val="00930C0E"/>
    <w:rsid w:val="00931E0F"/>
    <w:rsid w:val="0093277D"/>
    <w:rsid w:val="00932792"/>
    <w:rsid w:val="00932C70"/>
    <w:rsid w:val="00932F64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DA1"/>
    <w:rsid w:val="009410A7"/>
    <w:rsid w:val="009422FA"/>
    <w:rsid w:val="009423AD"/>
    <w:rsid w:val="009425FA"/>
    <w:rsid w:val="00942FFB"/>
    <w:rsid w:val="00943704"/>
    <w:rsid w:val="00943EED"/>
    <w:rsid w:val="009450A3"/>
    <w:rsid w:val="009460F0"/>
    <w:rsid w:val="00946832"/>
    <w:rsid w:val="00946DB7"/>
    <w:rsid w:val="00947991"/>
    <w:rsid w:val="00947F30"/>
    <w:rsid w:val="0095019C"/>
    <w:rsid w:val="00950C16"/>
    <w:rsid w:val="00951371"/>
    <w:rsid w:val="00951682"/>
    <w:rsid w:val="009516B7"/>
    <w:rsid w:val="0095189F"/>
    <w:rsid w:val="00952435"/>
    <w:rsid w:val="00952ADC"/>
    <w:rsid w:val="00952B89"/>
    <w:rsid w:val="00953035"/>
    <w:rsid w:val="009531B9"/>
    <w:rsid w:val="00953B1E"/>
    <w:rsid w:val="00953E5C"/>
    <w:rsid w:val="009542EE"/>
    <w:rsid w:val="009544AC"/>
    <w:rsid w:val="0095465A"/>
    <w:rsid w:val="0095486C"/>
    <w:rsid w:val="00954E7C"/>
    <w:rsid w:val="00954F52"/>
    <w:rsid w:val="009556BF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5FF"/>
    <w:rsid w:val="00962CFC"/>
    <w:rsid w:val="0096312D"/>
    <w:rsid w:val="009634D9"/>
    <w:rsid w:val="00964A9B"/>
    <w:rsid w:val="00964C18"/>
    <w:rsid w:val="00964C89"/>
    <w:rsid w:val="00964E59"/>
    <w:rsid w:val="00965080"/>
    <w:rsid w:val="00965092"/>
    <w:rsid w:val="00965C09"/>
    <w:rsid w:val="00965FDA"/>
    <w:rsid w:val="00966290"/>
    <w:rsid w:val="00966946"/>
    <w:rsid w:val="00966AC0"/>
    <w:rsid w:val="0096724C"/>
    <w:rsid w:val="0096748E"/>
    <w:rsid w:val="00967BB0"/>
    <w:rsid w:val="00967C6E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5AE7"/>
    <w:rsid w:val="00975C1E"/>
    <w:rsid w:val="00976145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125"/>
    <w:rsid w:val="00981385"/>
    <w:rsid w:val="009814E7"/>
    <w:rsid w:val="0098174D"/>
    <w:rsid w:val="0098175F"/>
    <w:rsid w:val="00981C5C"/>
    <w:rsid w:val="00982016"/>
    <w:rsid w:val="0098225A"/>
    <w:rsid w:val="009827FC"/>
    <w:rsid w:val="009834A9"/>
    <w:rsid w:val="00983907"/>
    <w:rsid w:val="009839AE"/>
    <w:rsid w:val="00983B76"/>
    <w:rsid w:val="00983DE3"/>
    <w:rsid w:val="00984BA2"/>
    <w:rsid w:val="00984DC7"/>
    <w:rsid w:val="009851E0"/>
    <w:rsid w:val="009858B3"/>
    <w:rsid w:val="00985EBF"/>
    <w:rsid w:val="00986701"/>
    <w:rsid w:val="00986AFA"/>
    <w:rsid w:val="00990468"/>
    <w:rsid w:val="009904AC"/>
    <w:rsid w:val="00990A6D"/>
    <w:rsid w:val="00990E72"/>
    <w:rsid w:val="00991B0A"/>
    <w:rsid w:val="00992336"/>
    <w:rsid w:val="009929CC"/>
    <w:rsid w:val="00992C47"/>
    <w:rsid w:val="00992D4E"/>
    <w:rsid w:val="00992DFF"/>
    <w:rsid w:val="009930CF"/>
    <w:rsid w:val="0099311C"/>
    <w:rsid w:val="009933D2"/>
    <w:rsid w:val="00993C37"/>
    <w:rsid w:val="00994BFC"/>
    <w:rsid w:val="00995407"/>
    <w:rsid w:val="009956ED"/>
    <w:rsid w:val="00995BC6"/>
    <w:rsid w:val="00995C1B"/>
    <w:rsid w:val="00995EA2"/>
    <w:rsid w:val="00996277"/>
    <w:rsid w:val="0099634A"/>
    <w:rsid w:val="009964B8"/>
    <w:rsid w:val="0099673E"/>
    <w:rsid w:val="00996D42"/>
    <w:rsid w:val="009974DE"/>
    <w:rsid w:val="00997792"/>
    <w:rsid w:val="00997B76"/>
    <w:rsid w:val="009A0CA9"/>
    <w:rsid w:val="009A0CD3"/>
    <w:rsid w:val="009A0D85"/>
    <w:rsid w:val="009A11D4"/>
    <w:rsid w:val="009A158E"/>
    <w:rsid w:val="009A1B8B"/>
    <w:rsid w:val="009A1C74"/>
    <w:rsid w:val="009A2D5C"/>
    <w:rsid w:val="009A3063"/>
    <w:rsid w:val="009A3322"/>
    <w:rsid w:val="009A3DDB"/>
    <w:rsid w:val="009A3F8F"/>
    <w:rsid w:val="009A4208"/>
    <w:rsid w:val="009A48DF"/>
    <w:rsid w:val="009A5474"/>
    <w:rsid w:val="009A5556"/>
    <w:rsid w:val="009A610B"/>
    <w:rsid w:val="009A6B0B"/>
    <w:rsid w:val="009A7977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4F6A"/>
    <w:rsid w:val="009B50B0"/>
    <w:rsid w:val="009B523A"/>
    <w:rsid w:val="009B69BA"/>
    <w:rsid w:val="009B6B28"/>
    <w:rsid w:val="009B77BB"/>
    <w:rsid w:val="009B79E6"/>
    <w:rsid w:val="009B7DE6"/>
    <w:rsid w:val="009C0ECA"/>
    <w:rsid w:val="009C0F2D"/>
    <w:rsid w:val="009C1E4D"/>
    <w:rsid w:val="009C2B4D"/>
    <w:rsid w:val="009C2E40"/>
    <w:rsid w:val="009C3398"/>
    <w:rsid w:val="009C33F3"/>
    <w:rsid w:val="009C34FD"/>
    <w:rsid w:val="009C36E5"/>
    <w:rsid w:val="009C3F22"/>
    <w:rsid w:val="009C4155"/>
    <w:rsid w:val="009C476F"/>
    <w:rsid w:val="009C4DEA"/>
    <w:rsid w:val="009C532C"/>
    <w:rsid w:val="009C5B63"/>
    <w:rsid w:val="009C5DA7"/>
    <w:rsid w:val="009C5E03"/>
    <w:rsid w:val="009C6A93"/>
    <w:rsid w:val="009C6EAE"/>
    <w:rsid w:val="009C7E42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31B"/>
    <w:rsid w:val="009D394C"/>
    <w:rsid w:val="009D4580"/>
    <w:rsid w:val="009D4825"/>
    <w:rsid w:val="009D49AE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272"/>
    <w:rsid w:val="009E0845"/>
    <w:rsid w:val="009E0997"/>
    <w:rsid w:val="009E0D31"/>
    <w:rsid w:val="009E0EA2"/>
    <w:rsid w:val="009E124F"/>
    <w:rsid w:val="009E1304"/>
    <w:rsid w:val="009E17C7"/>
    <w:rsid w:val="009E1B82"/>
    <w:rsid w:val="009E1D7C"/>
    <w:rsid w:val="009E2CCD"/>
    <w:rsid w:val="009E2D3E"/>
    <w:rsid w:val="009E34E9"/>
    <w:rsid w:val="009E3B70"/>
    <w:rsid w:val="009E3C54"/>
    <w:rsid w:val="009E3EA2"/>
    <w:rsid w:val="009E3FB6"/>
    <w:rsid w:val="009E4565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0DF4"/>
    <w:rsid w:val="009F185C"/>
    <w:rsid w:val="009F1AD3"/>
    <w:rsid w:val="009F2205"/>
    <w:rsid w:val="009F23A0"/>
    <w:rsid w:val="009F3480"/>
    <w:rsid w:val="009F3C65"/>
    <w:rsid w:val="009F3CEC"/>
    <w:rsid w:val="009F47A3"/>
    <w:rsid w:val="009F4948"/>
    <w:rsid w:val="009F57DF"/>
    <w:rsid w:val="009F5D8E"/>
    <w:rsid w:val="009F624F"/>
    <w:rsid w:val="009F642C"/>
    <w:rsid w:val="009F7644"/>
    <w:rsid w:val="009F76D6"/>
    <w:rsid w:val="009F7971"/>
    <w:rsid w:val="009F7C61"/>
    <w:rsid w:val="00A0017E"/>
    <w:rsid w:val="00A00224"/>
    <w:rsid w:val="00A00549"/>
    <w:rsid w:val="00A009D5"/>
    <w:rsid w:val="00A00C07"/>
    <w:rsid w:val="00A01EB8"/>
    <w:rsid w:val="00A01FC7"/>
    <w:rsid w:val="00A02B1E"/>
    <w:rsid w:val="00A0324E"/>
    <w:rsid w:val="00A03399"/>
    <w:rsid w:val="00A034B9"/>
    <w:rsid w:val="00A039BE"/>
    <w:rsid w:val="00A04A65"/>
    <w:rsid w:val="00A05017"/>
    <w:rsid w:val="00A05476"/>
    <w:rsid w:val="00A05630"/>
    <w:rsid w:val="00A060A4"/>
    <w:rsid w:val="00A0652F"/>
    <w:rsid w:val="00A06669"/>
    <w:rsid w:val="00A06B6C"/>
    <w:rsid w:val="00A06D3D"/>
    <w:rsid w:val="00A06F90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2A1F"/>
    <w:rsid w:val="00A13BAB"/>
    <w:rsid w:val="00A141F8"/>
    <w:rsid w:val="00A148D2"/>
    <w:rsid w:val="00A15132"/>
    <w:rsid w:val="00A152CD"/>
    <w:rsid w:val="00A152FC"/>
    <w:rsid w:val="00A157B9"/>
    <w:rsid w:val="00A15CC8"/>
    <w:rsid w:val="00A15D70"/>
    <w:rsid w:val="00A1617A"/>
    <w:rsid w:val="00A1653A"/>
    <w:rsid w:val="00A168A8"/>
    <w:rsid w:val="00A16B81"/>
    <w:rsid w:val="00A174CC"/>
    <w:rsid w:val="00A17A1A"/>
    <w:rsid w:val="00A17CB5"/>
    <w:rsid w:val="00A20118"/>
    <w:rsid w:val="00A2032D"/>
    <w:rsid w:val="00A207E3"/>
    <w:rsid w:val="00A20A88"/>
    <w:rsid w:val="00A20C2A"/>
    <w:rsid w:val="00A20EFB"/>
    <w:rsid w:val="00A20F53"/>
    <w:rsid w:val="00A20FC9"/>
    <w:rsid w:val="00A2157B"/>
    <w:rsid w:val="00A236EA"/>
    <w:rsid w:val="00A23947"/>
    <w:rsid w:val="00A23DD1"/>
    <w:rsid w:val="00A24C72"/>
    <w:rsid w:val="00A24EA1"/>
    <w:rsid w:val="00A2544F"/>
    <w:rsid w:val="00A25FF1"/>
    <w:rsid w:val="00A2622D"/>
    <w:rsid w:val="00A262CA"/>
    <w:rsid w:val="00A266E0"/>
    <w:rsid w:val="00A26A1E"/>
    <w:rsid w:val="00A271D4"/>
    <w:rsid w:val="00A307DE"/>
    <w:rsid w:val="00A30C25"/>
    <w:rsid w:val="00A30E46"/>
    <w:rsid w:val="00A31AB8"/>
    <w:rsid w:val="00A31BB0"/>
    <w:rsid w:val="00A31EEB"/>
    <w:rsid w:val="00A3226B"/>
    <w:rsid w:val="00A32728"/>
    <w:rsid w:val="00A32D86"/>
    <w:rsid w:val="00A32FEF"/>
    <w:rsid w:val="00A332A1"/>
    <w:rsid w:val="00A337B2"/>
    <w:rsid w:val="00A3389D"/>
    <w:rsid w:val="00A348A4"/>
    <w:rsid w:val="00A350CF"/>
    <w:rsid w:val="00A3529F"/>
    <w:rsid w:val="00A35883"/>
    <w:rsid w:val="00A35B9B"/>
    <w:rsid w:val="00A35C76"/>
    <w:rsid w:val="00A35DE5"/>
    <w:rsid w:val="00A36072"/>
    <w:rsid w:val="00A36995"/>
    <w:rsid w:val="00A36B5D"/>
    <w:rsid w:val="00A37737"/>
    <w:rsid w:val="00A37D18"/>
    <w:rsid w:val="00A40263"/>
    <w:rsid w:val="00A402F7"/>
    <w:rsid w:val="00A408B1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2C2"/>
    <w:rsid w:val="00A5048E"/>
    <w:rsid w:val="00A50ADC"/>
    <w:rsid w:val="00A50DC7"/>
    <w:rsid w:val="00A51588"/>
    <w:rsid w:val="00A521A9"/>
    <w:rsid w:val="00A525C7"/>
    <w:rsid w:val="00A52D61"/>
    <w:rsid w:val="00A5317F"/>
    <w:rsid w:val="00A531AC"/>
    <w:rsid w:val="00A53B32"/>
    <w:rsid w:val="00A5438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1ACE"/>
    <w:rsid w:val="00A6235E"/>
    <w:rsid w:val="00A62A43"/>
    <w:rsid w:val="00A63A96"/>
    <w:rsid w:val="00A6432D"/>
    <w:rsid w:val="00A6437B"/>
    <w:rsid w:val="00A6471C"/>
    <w:rsid w:val="00A651C4"/>
    <w:rsid w:val="00A654AE"/>
    <w:rsid w:val="00A65856"/>
    <w:rsid w:val="00A669A5"/>
    <w:rsid w:val="00A669F6"/>
    <w:rsid w:val="00A66E77"/>
    <w:rsid w:val="00A677DC"/>
    <w:rsid w:val="00A67E91"/>
    <w:rsid w:val="00A67F36"/>
    <w:rsid w:val="00A705F8"/>
    <w:rsid w:val="00A70872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A16"/>
    <w:rsid w:val="00A73B83"/>
    <w:rsid w:val="00A73FC1"/>
    <w:rsid w:val="00A74321"/>
    <w:rsid w:val="00A7470F"/>
    <w:rsid w:val="00A754D7"/>
    <w:rsid w:val="00A75DDF"/>
    <w:rsid w:val="00A75E6A"/>
    <w:rsid w:val="00A769DE"/>
    <w:rsid w:val="00A7708B"/>
    <w:rsid w:val="00A77137"/>
    <w:rsid w:val="00A779B4"/>
    <w:rsid w:val="00A77D88"/>
    <w:rsid w:val="00A805C2"/>
    <w:rsid w:val="00A807B2"/>
    <w:rsid w:val="00A808E4"/>
    <w:rsid w:val="00A811FE"/>
    <w:rsid w:val="00A8133A"/>
    <w:rsid w:val="00A8138E"/>
    <w:rsid w:val="00A81A40"/>
    <w:rsid w:val="00A81CA3"/>
    <w:rsid w:val="00A81F3D"/>
    <w:rsid w:val="00A828E0"/>
    <w:rsid w:val="00A82D87"/>
    <w:rsid w:val="00A837FD"/>
    <w:rsid w:val="00A83E4F"/>
    <w:rsid w:val="00A846D1"/>
    <w:rsid w:val="00A84D17"/>
    <w:rsid w:val="00A850C7"/>
    <w:rsid w:val="00A85222"/>
    <w:rsid w:val="00A8535A"/>
    <w:rsid w:val="00A85926"/>
    <w:rsid w:val="00A85F8F"/>
    <w:rsid w:val="00A86117"/>
    <w:rsid w:val="00A862FD"/>
    <w:rsid w:val="00A875D6"/>
    <w:rsid w:val="00A878DA"/>
    <w:rsid w:val="00A879D7"/>
    <w:rsid w:val="00A87CC0"/>
    <w:rsid w:val="00A901BB"/>
    <w:rsid w:val="00A901ED"/>
    <w:rsid w:val="00A912F1"/>
    <w:rsid w:val="00A9155C"/>
    <w:rsid w:val="00A91921"/>
    <w:rsid w:val="00A91C11"/>
    <w:rsid w:val="00A924F8"/>
    <w:rsid w:val="00A92BD6"/>
    <w:rsid w:val="00A92F3D"/>
    <w:rsid w:val="00A93164"/>
    <w:rsid w:val="00A94129"/>
    <w:rsid w:val="00A94A3B"/>
    <w:rsid w:val="00A94F81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CAF"/>
    <w:rsid w:val="00A97F37"/>
    <w:rsid w:val="00AA045B"/>
    <w:rsid w:val="00AA046D"/>
    <w:rsid w:val="00AA048B"/>
    <w:rsid w:val="00AA0541"/>
    <w:rsid w:val="00AA0A23"/>
    <w:rsid w:val="00AA0D66"/>
    <w:rsid w:val="00AA0D78"/>
    <w:rsid w:val="00AA0D9D"/>
    <w:rsid w:val="00AA0E49"/>
    <w:rsid w:val="00AA1117"/>
    <w:rsid w:val="00AA1ADC"/>
    <w:rsid w:val="00AA2004"/>
    <w:rsid w:val="00AA24BA"/>
    <w:rsid w:val="00AA25AD"/>
    <w:rsid w:val="00AA4021"/>
    <w:rsid w:val="00AA40A5"/>
    <w:rsid w:val="00AA4232"/>
    <w:rsid w:val="00AA483F"/>
    <w:rsid w:val="00AA4A45"/>
    <w:rsid w:val="00AA4B9B"/>
    <w:rsid w:val="00AA5777"/>
    <w:rsid w:val="00AA5832"/>
    <w:rsid w:val="00AA5C1E"/>
    <w:rsid w:val="00AA6A9C"/>
    <w:rsid w:val="00AA7150"/>
    <w:rsid w:val="00AB0404"/>
    <w:rsid w:val="00AB05F2"/>
    <w:rsid w:val="00AB0A24"/>
    <w:rsid w:val="00AB0B89"/>
    <w:rsid w:val="00AB0CC1"/>
    <w:rsid w:val="00AB2CEC"/>
    <w:rsid w:val="00AB2F6C"/>
    <w:rsid w:val="00AB34BA"/>
    <w:rsid w:val="00AB3590"/>
    <w:rsid w:val="00AB3D74"/>
    <w:rsid w:val="00AB3DF8"/>
    <w:rsid w:val="00AB4227"/>
    <w:rsid w:val="00AB55A0"/>
    <w:rsid w:val="00AB56CA"/>
    <w:rsid w:val="00AB5805"/>
    <w:rsid w:val="00AB5CB7"/>
    <w:rsid w:val="00AB5D0B"/>
    <w:rsid w:val="00AB7077"/>
    <w:rsid w:val="00AB73A3"/>
    <w:rsid w:val="00AB77B7"/>
    <w:rsid w:val="00AB7B6D"/>
    <w:rsid w:val="00AC03C9"/>
    <w:rsid w:val="00AC06A6"/>
    <w:rsid w:val="00AC09C5"/>
    <w:rsid w:val="00AC0F86"/>
    <w:rsid w:val="00AC1084"/>
    <w:rsid w:val="00AC1116"/>
    <w:rsid w:val="00AC152E"/>
    <w:rsid w:val="00AC1944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6B2"/>
    <w:rsid w:val="00AC7D15"/>
    <w:rsid w:val="00AC7F5D"/>
    <w:rsid w:val="00AD066E"/>
    <w:rsid w:val="00AD07D2"/>
    <w:rsid w:val="00AD0952"/>
    <w:rsid w:val="00AD09B4"/>
    <w:rsid w:val="00AD0B6D"/>
    <w:rsid w:val="00AD0B9C"/>
    <w:rsid w:val="00AD0BF9"/>
    <w:rsid w:val="00AD0E3D"/>
    <w:rsid w:val="00AD131D"/>
    <w:rsid w:val="00AD183B"/>
    <w:rsid w:val="00AD1E9F"/>
    <w:rsid w:val="00AD20AD"/>
    <w:rsid w:val="00AD2D23"/>
    <w:rsid w:val="00AD2DF1"/>
    <w:rsid w:val="00AD39D4"/>
    <w:rsid w:val="00AD4A44"/>
    <w:rsid w:val="00AD51D9"/>
    <w:rsid w:val="00AD56C8"/>
    <w:rsid w:val="00AD7577"/>
    <w:rsid w:val="00AD7798"/>
    <w:rsid w:val="00AD7D4F"/>
    <w:rsid w:val="00AD7DD4"/>
    <w:rsid w:val="00AD7DFE"/>
    <w:rsid w:val="00AE01D9"/>
    <w:rsid w:val="00AE0628"/>
    <w:rsid w:val="00AE1087"/>
    <w:rsid w:val="00AE1F4B"/>
    <w:rsid w:val="00AE2692"/>
    <w:rsid w:val="00AE26DE"/>
    <w:rsid w:val="00AE2AD3"/>
    <w:rsid w:val="00AE2B1E"/>
    <w:rsid w:val="00AE2EB1"/>
    <w:rsid w:val="00AE3276"/>
    <w:rsid w:val="00AE339F"/>
    <w:rsid w:val="00AE3BE9"/>
    <w:rsid w:val="00AE3D21"/>
    <w:rsid w:val="00AE4A9D"/>
    <w:rsid w:val="00AE4B8E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A44"/>
    <w:rsid w:val="00AF3B52"/>
    <w:rsid w:val="00AF3D20"/>
    <w:rsid w:val="00AF4415"/>
    <w:rsid w:val="00AF4EDF"/>
    <w:rsid w:val="00AF581C"/>
    <w:rsid w:val="00AF5BE5"/>
    <w:rsid w:val="00AF6568"/>
    <w:rsid w:val="00AF66E8"/>
    <w:rsid w:val="00AF6772"/>
    <w:rsid w:val="00AF6ADB"/>
    <w:rsid w:val="00AF6B7F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3BC1"/>
    <w:rsid w:val="00B048E2"/>
    <w:rsid w:val="00B05183"/>
    <w:rsid w:val="00B05524"/>
    <w:rsid w:val="00B05E88"/>
    <w:rsid w:val="00B068F6"/>
    <w:rsid w:val="00B0695C"/>
    <w:rsid w:val="00B06CA7"/>
    <w:rsid w:val="00B06D40"/>
    <w:rsid w:val="00B07108"/>
    <w:rsid w:val="00B07404"/>
    <w:rsid w:val="00B10D4F"/>
    <w:rsid w:val="00B11951"/>
    <w:rsid w:val="00B1230D"/>
    <w:rsid w:val="00B12533"/>
    <w:rsid w:val="00B1280E"/>
    <w:rsid w:val="00B12929"/>
    <w:rsid w:val="00B1298F"/>
    <w:rsid w:val="00B1311F"/>
    <w:rsid w:val="00B13356"/>
    <w:rsid w:val="00B139A4"/>
    <w:rsid w:val="00B13ED8"/>
    <w:rsid w:val="00B154AD"/>
    <w:rsid w:val="00B15769"/>
    <w:rsid w:val="00B15DC2"/>
    <w:rsid w:val="00B1690D"/>
    <w:rsid w:val="00B17E46"/>
    <w:rsid w:val="00B20B62"/>
    <w:rsid w:val="00B20BF2"/>
    <w:rsid w:val="00B21076"/>
    <w:rsid w:val="00B21BEA"/>
    <w:rsid w:val="00B223BA"/>
    <w:rsid w:val="00B22DC6"/>
    <w:rsid w:val="00B2384A"/>
    <w:rsid w:val="00B23EFF"/>
    <w:rsid w:val="00B23F3E"/>
    <w:rsid w:val="00B2472D"/>
    <w:rsid w:val="00B251B9"/>
    <w:rsid w:val="00B25DC9"/>
    <w:rsid w:val="00B2605C"/>
    <w:rsid w:val="00B265A9"/>
    <w:rsid w:val="00B26784"/>
    <w:rsid w:val="00B270F6"/>
    <w:rsid w:val="00B27181"/>
    <w:rsid w:val="00B2718A"/>
    <w:rsid w:val="00B273D6"/>
    <w:rsid w:val="00B27D16"/>
    <w:rsid w:val="00B27ECE"/>
    <w:rsid w:val="00B30082"/>
    <w:rsid w:val="00B3031A"/>
    <w:rsid w:val="00B308A2"/>
    <w:rsid w:val="00B3121A"/>
    <w:rsid w:val="00B31500"/>
    <w:rsid w:val="00B31939"/>
    <w:rsid w:val="00B31A32"/>
    <w:rsid w:val="00B32585"/>
    <w:rsid w:val="00B32CFC"/>
    <w:rsid w:val="00B32ECD"/>
    <w:rsid w:val="00B33000"/>
    <w:rsid w:val="00B3303A"/>
    <w:rsid w:val="00B3309B"/>
    <w:rsid w:val="00B33E75"/>
    <w:rsid w:val="00B34404"/>
    <w:rsid w:val="00B3456C"/>
    <w:rsid w:val="00B3499A"/>
    <w:rsid w:val="00B34AF3"/>
    <w:rsid w:val="00B34B3A"/>
    <w:rsid w:val="00B34F10"/>
    <w:rsid w:val="00B36BE1"/>
    <w:rsid w:val="00B36F4C"/>
    <w:rsid w:val="00B37B92"/>
    <w:rsid w:val="00B37F89"/>
    <w:rsid w:val="00B40C5B"/>
    <w:rsid w:val="00B4130C"/>
    <w:rsid w:val="00B4133E"/>
    <w:rsid w:val="00B41357"/>
    <w:rsid w:val="00B41ED1"/>
    <w:rsid w:val="00B42495"/>
    <w:rsid w:val="00B42E33"/>
    <w:rsid w:val="00B43546"/>
    <w:rsid w:val="00B43F21"/>
    <w:rsid w:val="00B44CAE"/>
    <w:rsid w:val="00B454BB"/>
    <w:rsid w:val="00B4567D"/>
    <w:rsid w:val="00B457F2"/>
    <w:rsid w:val="00B45D89"/>
    <w:rsid w:val="00B46C89"/>
    <w:rsid w:val="00B46E7A"/>
    <w:rsid w:val="00B47238"/>
    <w:rsid w:val="00B47715"/>
    <w:rsid w:val="00B501B9"/>
    <w:rsid w:val="00B509E8"/>
    <w:rsid w:val="00B513B9"/>
    <w:rsid w:val="00B514C1"/>
    <w:rsid w:val="00B5160D"/>
    <w:rsid w:val="00B525BC"/>
    <w:rsid w:val="00B5275B"/>
    <w:rsid w:val="00B527A1"/>
    <w:rsid w:val="00B52958"/>
    <w:rsid w:val="00B53208"/>
    <w:rsid w:val="00B5359C"/>
    <w:rsid w:val="00B541F3"/>
    <w:rsid w:val="00B54D94"/>
    <w:rsid w:val="00B56BA6"/>
    <w:rsid w:val="00B56E80"/>
    <w:rsid w:val="00B56FD5"/>
    <w:rsid w:val="00B57009"/>
    <w:rsid w:val="00B572A0"/>
    <w:rsid w:val="00B574E7"/>
    <w:rsid w:val="00B57B57"/>
    <w:rsid w:val="00B600E5"/>
    <w:rsid w:val="00B6099B"/>
    <w:rsid w:val="00B6117D"/>
    <w:rsid w:val="00B622AB"/>
    <w:rsid w:val="00B62651"/>
    <w:rsid w:val="00B63304"/>
    <w:rsid w:val="00B63392"/>
    <w:rsid w:val="00B639ED"/>
    <w:rsid w:val="00B642F9"/>
    <w:rsid w:val="00B64E8B"/>
    <w:rsid w:val="00B65279"/>
    <w:rsid w:val="00B65DA7"/>
    <w:rsid w:val="00B66E21"/>
    <w:rsid w:val="00B67566"/>
    <w:rsid w:val="00B70684"/>
    <w:rsid w:val="00B709C4"/>
    <w:rsid w:val="00B71D0F"/>
    <w:rsid w:val="00B720CE"/>
    <w:rsid w:val="00B73011"/>
    <w:rsid w:val="00B738BC"/>
    <w:rsid w:val="00B73CF4"/>
    <w:rsid w:val="00B75CA7"/>
    <w:rsid w:val="00B77229"/>
    <w:rsid w:val="00B77944"/>
    <w:rsid w:val="00B77BF3"/>
    <w:rsid w:val="00B80313"/>
    <w:rsid w:val="00B80626"/>
    <w:rsid w:val="00B8110D"/>
    <w:rsid w:val="00B8134A"/>
    <w:rsid w:val="00B813E0"/>
    <w:rsid w:val="00B81414"/>
    <w:rsid w:val="00B8155F"/>
    <w:rsid w:val="00B823A7"/>
    <w:rsid w:val="00B838D3"/>
    <w:rsid w:val="00B83B64"/>
    <w:rsid w:val="00B84B86"/>
    <w:rsid w:val="00B856C9"/>
    <w:rsid w:val="00B85D37"/>
    <w:rsid w:val="00B864C2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1D2F"/>
    <w:rsid w:val="00B923EB"/>
    <w:rsid w:val="00B926D5"/>
    <w:rsid w:val="00B93A7A"/>
    <w:rsid w:val="00B93A8A"/>
    <w:rsid w:val="00B9462C"/>
    <w:rsid w:val="00B94C5C"/>
    <w:rsid w:val="00B94F93"/>
    <w:rsid w:val="00B94FC7"/>
    <w:rsid w:val="00B95524"/>
    <w:rsid w:val="00B957E4"/>
    <w:rsid w:val="00B95C38"/>
    <w:rsid w:val="00B95F5A"/>
    <w:rsid w:val="00B96697"/>
    <w:rsid w:val="00B96B14"/>
    <w:rsid w:val="00B96EC4"/>
    <w:rsid w:val="00B97706"/>
    <w:rsid w:val="00BA0004"/>
    <w:rsid w:val="00BA07AA"/>
    <w:rsid w:val="00BA1955"/>
    <w:rsid w:val="00BA2824"/>
    <w:rsid w:val="00BA2B74"/>
    <w:rsid w:val="00BA2D23"/>
    <w:rsid w:val="00BA2D91"/>
    <w:rsid w:val="00BA2E51"/>
    <w:rsid w:val="00BA363D"/>
    <w:rsid w:val="00BA3670"/>
    <w:rsid w:val="00BA3FE8"/>
    <w:rsid w:val="00BA424E"/>
    <w:rsid w:val="00BA436B"/>
    <w:rsid w:val="00BA4B0A"/>
    <w:rsid w:val="00BA4DA3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6FE"/>
    <w:rsid w:val="00BB392E"/>
    <w:rsid w:val="00BB3FED"/>
    <w:rsid w:val="00BB403F"/>
    <w:rsid w:val="00BB4096"/>
    <w:rsid w:val="00BB433B"/>
    <w:rsid w:val="00BB4800"/>
    <w:rsid w:val="00BB5BD1"/>
    <w:rsid w:val="00BB6100"/>
    <w:rsid w:val="00BB6343"/>
    <w:rsid w:val="00BB6397"/>
    <w:rsid w:val="00BB642E"/>
    <w:rsid w:val="00BB6543"/>
    <w:rsid w:val="00BB6B7B"/>
    <w:rsid w:val="00BB6DE6"/>
    <w:rsid w:val="00BB6F0E"/>
    <w:rsid w:val="00BB71E5"/>
    <w:rsid w:val="00BB7990"/>
    <w:rsid w:val="00BC02B0"/>
    <w:rsid w:val="00BC0926"/>
    <w:rsid w:val="00BC0F8F"/>
    <w:rsid w:val="00BC277B"/>
    <w:rsid w:val="00BC2AF6"/>
    <w:rsid w:val="00BC2BCF"/>
    <w:rsid w:val="00BC2DFF"/>
    <w:rsid w:val="00BC2F5B"/>
    <w:rsid w:val="00BC2FBB"/>
    <w:rsid w:val="00BC3727"/>
    <w:rsid w:val="00BC3ADB"/>
    <w:rsid w:val="00BC409F"/>
    <w:rsid w:val="00BC42F3"/>
    <w:rsid w:val="00BC5638"/>
    <w:rsid w:val="00BC59DC"/>
    <w:rsid w:val="00BC5A1F"/>
    <w:rsid w:val="00BC5FBD"/>
    <w:rsid w:val="00BC60E9"/>
    <w:rsid w:val="00BC68EB"/>
    <w:rsid w:val="00BC6982"/>
    <w:rsid w:val="00BC6C2D"/>
    <w:rsid w:val="00BC7118"/>
    <w:rsid w:val="00BC7898"/>
    <w:rsid w:val="00BC7BF8"/>
    <w:rsid w:val="00BC7EA5"/>
    <w:rsid w:val="00BD0135"/>
    <w:rsid w:val="00BD013F"/>
    <w:rsid w:val="00BD0AEC"/>
    <w:rsid w:val="00BD153D"/>
    <w:rsid w:val="00BD1809"/>
    <w:rsid w:val="00BD18E2"/>
    <w:rsid w:val="00BD1B8D"/>
    <w:rsid w:val="00BD1C52"/>
    <w:rsid w:val="00BD1E5E"/>
    <w:rsid w:val="00BD2130"/>
    <w:rsid w:val="00BD2F2B"/>
    <w:rsid w:val="00BD328C"/>
    <w:rsid w:val="00BD37E7"/>
    <w:rsid w:val="00BD3A37"/>
    <w:rsid w:val="00BD40C0"/>
    <w:rsid w:val="00BD490A"/>
    <w:rsid w:val="00BD5F67"/>
    <w:rsid w:val="00BD6375"/>
    <w:rsid w:val="00BD6F68"/>
    <w:rsid w:val="00BE0AA2"/>
    <w:rsid w:val="00BE0AC8"/>
    <w:rsid w:val="00BE0BEC"/>
    <w:rsid w:val="00BE0E52"/>
    <w:rsid w:val="00BE13CA"/>
    <w:rsid w:val="00BE287B"/>
    <w:rsid w:val="00BE2B5F"/>
    <w:rsid w:val="00BE35CE"/>
    <w:rsid w:val="00BE3A55"/>
    <w:rsid w:val="00BE3C15"/>
    <w:rsid w:val="00BE4183"/>
    <w:rsid w:val="00BE47E2"/>
    <w:rsid w:val="00BE550A"/>
    <w:rsid w:val="00BE6DD8"/>
    <w:rsid w:val="00BE7B3C"/>
    <w:rsid w:val="00BF06E3"/>
    <w:rsid w:val="00BF0E32"/>
    <w:rsid w:val="00BF22FA"/>
    <w:rsid w:val="00BF2411"/>
    <w:rsid w:val="00BF24CE"/>
    <w:rsid w:val="00BF27E8"/>
    <w:rsid w:val="00BF2834"/>
    <w:rsid w:val="00BF2CA6"/>
    <w:rsid w:val="00BF3169"/>
    <w:rsid w:val="00BF3521"/>
    <w:rsid w:val="00BF4154"/>
    <w:rsid w:val="00BF4B19"/>
    <w:rsid w:val="00BF53F3"/>
    <w:rsid w:val="00BF5B0E"/>
    <w:rsid w:val="00BF5B4F"/>
    <w:rsid w:val="00BF6218"/>
    <w:rsid w:val="00BF661F"/>
    <w:rsid w:val="00BF6692"/>
    <w:rsid w:val="00BF6766"/>
    <w:rsid w:val="00BF6822"/>
    <w:rsid w:val="00BF692B"/>
    <w:rsid w:val="00BF7252"/>
    <w:rsid w:val="00BF72B4"/>
    <w:rsid w:val="00C01F1C"/>
    <w:rsid w:val="00C02352"/>
    <w:rsid w:val="00C0259B"/>
    <w:rsid w:val="00C030C9"/>
    <w:rsid w:val="00C037FB"/>
    <w:rsid w:val="00C0389B"/>
    <w:rsid w:val="00C044EF"/>
    <w:rsid w:val="00C0474E"/>
    <w:rsid w:val="00C049DD"/>
    <w:rsid w:val="00C052FA"/>
    <w:rsid w:val="00C058CE"/>
    <w:rsid w:val="00C05BB4"/>
    <w:rsid w:val="00C06476"/>
    <w:rsid w:val="00C06680"/>
    <w:rsid w:val="00C06782"/>
    <w:rsid w:val="00C0699D"/>
    <w:rsid w:val="00C06A89"/>
    <w:rsid w:val="00C0727F"/>
    <w:rsid w:val="00C07CBF"/>
    <w:rsid w:val="00C101D6"/>
    <w:rsid w:val="00C105DC"/>
    <w:rsid w:val="00C11075"/>
    <w:rsid w:val="00C122BA"/>
    <w:rsid w:val="00C1261B"/>
    <w:rsid w:val="00C12681"/>
    <w:rsid w:val="00C12764"/>
    <w:rsid w:val="00C1331F"/>
    <w:rsid w:val="00C1332A"/>
    <w:rsid w:val="00C13417"/>
    <w:rsid w:val="00C134C2"/>
    <w:rsid w:val="00C138CB"/>
    <w:rsid w:val="00C14033"/>
    <w:rsid w:val="00C141A9"/>
    <w:rsid w:val="00C14C1C"/>
    <w:rsid w:val="00C15003"/>
    <w:rsid w:val="00C152D4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859"/>
    <w:rsid w:val="00C22A1F"/>
    <w:rsid w:val="00C22C60"/>
    <w:rsid w:val="00C23A5D"/>
    <w:rsid w:val="00C23EF1"/>
    <w:rsid w:val="00C24876"/>
    <w:rsid w:val="00C24B5A"/>
    <w:rsid w:val="00C252BE"/>
    <w:rsid w:val="00C2559B"/>
    <w:rsid w:val="00C265BE"/>
    <w:rsid w:val="00C26AA0"/>
    <w:rsid w:val="00C26B26"/>
    <w:rsid w:val="00C277E0"/>
    <w:rsid w:val="00C27873"/>
    <w:rsid w:val="00C27A79"/>
    <w:rsid w:val="00C27D67"/>
    <w:rsid w:val="00C27DAC"/>
    <w:rsid w:val="00C30127"/>
    <w:rsid w:val="00C3071D"/>
    <w:rsid w:val="00C30B46"/>
    <w:rsid w:val="00C30C5B"/>
    <w:rsid w:val="00C30E6D"/>
    <w:rsid w:val="00C31A12"/>
    <w:rsid w:val="00C31C75"/>
    <w:rsid w:val="00C31F61"/>
    <w:rsid w:val="00C32041"/>
    <w:rsid w:val="00C3255C"/>
    <w:rsid w:val="00C32F5B"/>
    <w:rsid w:val="00C330A1"/>
    <w:rsid w:val="00C337F5"/>
    <w:rsid w:val="00C339D4"/>
    <w:rsid w:val="00C3402D"/>
    <w:rsid w:val="00C34497"/>
    <w:rsid w:val="00C3454C"/>
    <w:rsid w:val="00C345E2"/>
    <w:rsid w:val="00C3464B"/>
    <w:rsid w:val="00C34C64"/>
    <w:rsid w:val="00C35202"/>
    <w:rsid w:val="00C35AD2"/>
    <w:rsid w:val="00C35C2B"/>
    <w:rsid w:val="00C35D84"/>
    <w:rsid w:val="00C35DA0"/>
    <w:rsid w:val="00C3662D"/>
    <w:rsid w:val="00C379CA"/>
    <w:rsid w:val="00C40826"/>
    <w:rsid w:val="00C4096B"/>
    <w:rsid w:val="00C40E62"/>
    <w:rsid w:val="00C419FB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CC5"/>
    <w:rsid w:val="00C45E91"/>
    <w:rsid w:val="00C46757"/>
    <w:rsid w:val="00C46B46"/>
    <w:rsid w:val="00C50014"/>
    <w:rsid w:val="00C501A0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B9A"/>
    <w:rsid w:val="00C53F2E"/>
    <w:rsid w:val="00C5444A"/>
    <w:rsid w:val="00C544D0"/>
    <w:rsid w:val="00C548E6"/>
    <w:rsid w:val="00C55E91"/>
    <w:rsid w:val="00C56034"/>
    <w:rsid w:val="00C561DE"/>
    <w:rsid w:val="00C56952"/>
    <w:rsid w:val="00C56D3A"/>
    <w:rsid w:val="00C579FC"/>
    <w:rsid w:val="00C57CD0"/>
    <w:rsid w:val="00C60362"/>
    <w:rsid w:val="00C60B6F"/>
    <w:rsid w:val="00C60C17"/>
    <w:rsid w:val="00C61EAF"/>
    <w:rsid w:val="00C624B3"/>
    <w:rsid w:val="00C63C50"/>
    <w:rsid w:val="00C64876"/>
    <w:rsid w:val="00C64D50"/>
    <w:rsid w:val="00C64DED"/>
    <w:rsid w:val="00C659A2"/>
    <w:rsid w:val="00C6601D"/>
    <w:rsid w:val="00C660A7"/>
    <w:rsid w:val="00C66A12"/>
    <w:rsid w:val="00C66BF3"/>
    <w:rsid w:val="00C67C67"/>
    <w:rsid w:val="00C67D34"/>
    <w:rsid w:val="00C7041D"/>
    <w:rsid w:val="00C70C66"/>
    <w:rsid w:val="00C70F95"/>
    <w:rsid w:val="00C715A8"/>
    <w:rsid w:val="00C716C2"/>
    <w:rsid w:val="00C73112"/>
    <w:rsid w:val="00C7327C"/>
    <w:rsid w:val="00C73292"/>
    <w:rsid w:val="00C741D4"/>
    <w:rsid w:val="00C74831"/>
    <w:rsid w:val="00C74DEB"/>
    <w:rsid w:val="00C752B0"/>
    <w:rsid w:val="00C7578E"/>
    <w:rsid w:val="00C77314"/>
    <w:rsid w:val="00C77B16"/>
    <w:rsid w:val="00C800C1"/>
    <w:rsid w:val="00C80898"/>
    <w:rsid w:val="00C80D8E"/>
    <w:rsid w:val="00C80EF2"/>
    <w:rsid w:val="00C8139C"/>
    <w:rsid w:val="00C81538"/>
    <w:rsid w:val="00C81E26"/>
    <w:rsid w:val="00C823E3"/>
    <w:rsid w:val="00C835AB"/>
    <w:rsid w:val="00C83675"/>
    <w:rsid w:val="00C83AAE"/>
    <w:rsid w:val="00C83E36"/>
    <w:rsid w:val="00C843F5"/>
    <w:rsid w:val="00C84459"/>
    <w:rsid w:val="00C854F4"/>
    <w:rsid w:val="00C85835"/>
    <w:rsid w:val="00C85C9D"/>
    <w:rsid w:val="00C8613D"/>
    <w:rsid w:val="00C8641A"/>
    <w:rsid w:val="00C867CA"/>
    <w:rsid w:val="00C86EBC"/>
    <w:rsid w:val="00C8778A"/>
    <w:rsid w:val="00C87D6A"/>
    <w:rsid w:val="00C90571"/>
    <w:rsid w:val="00C916B8"/>
    <w:rsid w:val="00C91C60"/>
    <w:rsid w:val="00C91CE8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215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342B"/>
    <w:rsid w:val="00CA4E65"/>
    <w:rsid w:val="00CA4E8F"/>
    <w:rsid w:val="00CA4EE0"/>
    <w:rsid w:val="00CA72FF"/>
    <w:rsid w:val="00CA7337"/>
    <w:rsid w:val="00CA7511"/>
    <w:rsid w:val="00CA777C"/>
    <w:rsid w:val="00CB0926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3D12"/>
    <w:rsid w:val="00CB5E41"/>
    <w:rsid w:val="00CB6169"/>
    <w:rsid w:val="00CB6BB8"/>
    <w:rsid w:val="00CB766B"/>
    <w:rsid w:val="00CC0E15"/>
    <w:rsid w:val="00CC13BF"/>
    <w:rsid w:val="00CC13D0"/>
    <w:rsid w:val="00CC161D"/>
    <w:rsid w:val="00CC1B16"/>
    <w:rsid w:val="00CC2771"/>
    <w:rsid w:val="00CC2C90"/>
    <w:rsid w:val="00CC31A8"/>
    <w:rsid w:val="00CC396B"/>
    <w:rsid w:val="00CC3CB4"/>
    <w:rsid w:val="00CC3DB8"/>
    <w:rsid w:val="00CC43EA"/>
    <w:rsid w:val="00CC479C"/>
    <w:rsid w:val="00CC47B0"/>
    <w:rsid w:val="00CC47B9"/>
    <w:rsid w:val="00CC49C4"/>
    <w:rsid w:val="00CC49C9"/>
    <w:rsid w:val="00CC5153"/>
    <w:rsid w:val="00CC5429"/>
    <w:rsid w:val="00CC5493"/>
    <w:rsid w:val="00CC572F"/>
    <w:rsid w:val="00CC59FE"/>
    <w:rsid w:val="00CC5B5E"/>
    <w:rsid w:val="00CC5EEF"/>
    <w:rsid w:val="00CC687A"/>
    <w:rsid w:val="00CC6D4F"/>
    <w:rsid w:val="00CC6DB0"/>
    <w:rsid w:val="00CC70C0"/>
    <w:rsid w:val="00CC7682"/>
    <w:rsid w:val="00CC771F"/>
    <w:rsid w:val="00CC7805"/>
    <w:rsid w:val="00CD045A"/>
    <w:rsid w:val="00CD0508"/>
    <w:rsid w:val="00CD166D"/>
    <w:rsid w:val="00CD2032"/>
    <w:rsid w:val="00CD2E1E"/>
    <w:rsid w:val="00CD3A05"/>
    <w:rsid w:val="00CD3AF3"/>
    <w:rsid w:val="00CD3EC8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57F"/>
    <w:rsid w:val="00CE064E"/>
    <w:rsid w:val="00CE0683"/>
    <w:rsid w:val="00CE07E5"/>
    <w:rsid w:val="00CE07EC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B94"/>
    <w:rsid w:val="00CE4FC9"/>
    <w:rsid w:val="00CE58EE"/>
    <w:rsid w:val="00CE65D5"/>
    <w:rsid w:val="00CE76AE"/>
    <w:rsid w:val="00CE77EA"/>
    <w:rsid w:val="00CE79BC"/>
    <w:rsid w:val="00CE7C85"/>
    <w:rsid w:val="00CF00A5"/>
    <w:rsid w:val="00CF0EBD"/>
    <w:rsid w:val="00CF0FD7"/>
    <w:rsid w:val="00CF208A"/>
    <w:rsid w:val="00CF25D8"/>
    <w:rsid w:val="00CF28A7"/>
    <w:rsid w:val="00CF2E8B"/>
    <w:rsid w:val="00CF31DE"/>
    <w:rsid w:val="00CF32EA"/>
    <w:rsid w:val="00CF3383"/>
    <w:rsid w:val="00CF3DCF"/>
    <w:rsid w:val="00CF43C8"/>
    <w:rsid w:val="00CF472C"/>
    <w:rsid w:val="00CF4888"/>
    <w:rsid w:val="00CF5A05"/>
    <w:rsid w:val="00CF5AC2"/>
    <w:rsid w:val="00CF5DA4"/>
    <w:rsid w:val="00CF6375"/>
    <w:rsid w:val="00CF677D"/>
    <w:rsid w:val="00CF6CF2"/>
    <w:rsid w:val="00CF6F98"/>
    <w:rsid w:val="00CF7815"/>
    <w:rsid w:val="00CF7AA6"/>
    <w:rsid w:val="00D00B0B"/>
    <w:rsid w:val="00D00B81"/>
    <w:rsid w:val="00D00CC4"/>
    <w:rsid w:val="00D0100D"/>
    <w:rsid w:val="00D013E2"/>
    <w:rsid w:val="00D0216A"/>
    <w:rsid w:val="00D02892"/>
    <w:rsid w:val="00D02E78"/>
    <w:rsid w:val="00D03065"/>
    <w:rsid w:val="00D043A1"/>
    <w:rsid w:val="00D04855"/>
    <w:rsid w:val="00D049F7"/>
    <w:rsid w:val="00D04FCF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401"/>
    <w:rsid w:val="00D10725"/>
    <w:rsid w:val="00D108D4"/>
    <w:rsid w:val="00D10B44"/>
    <w:rsid w:val="00D10DB6"/>
    <w:rsid w:val="00D11017"/>
    <w:rsid w:val="00D11023"/>
    <w:rsid w:val="00D116C9"/>
    <w:rsid w:val="00D12A55"/>
    <w:rsid w:val="00D135D4"/>
    <w:rsid w:val="00D137BC"/>
    <w:rsid w:val="00D14181"/>
    <w:rsid w:val="00D14221"/>
    <w:rsid w:val="00D144A9"/>
    <w:rsid w:val="00D146A5"/>
    <w:rsid w:val="00D14748"/>
    <w:rsid w:val="00D14D86"/>
    <w:rsid w:val="00D156F3"/>
    <w:rsid w:val="00D15F1D"/>
    <w:rsid w:val="00D17088"/>
    <w:rsid w:val="00D174B4"/>
    <w:rsid w:val="00D20A87"/>
    <w:rsid w:val="00D20E5A"/>
    <w:rsid w:val="00D213AD"/>
    <w:rsid w:val="00D216EF"/>
    <w:rsid w:val="00D21CE3"/>
    <w:rsid w:val="00D22034"/>
    <w:rsid w:val="00D22155"/>
    <w:rsid w:val="00D22C32"/>
    <w:rsid w:val="00D231AF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240"/>
    <w:rsid w:val="00D3137D"/>
    <w:rsid w:val="00D314B5"/>
    <w:rsid w:val="00D314C4"/>
    <w:rsid w:val="00D31820"/>
    <w:rsid w:val="00D31DB2"/>
    <w:rsid w:val="00D31DBE"/>
    <w:rsid w:val="00D31E13"/>
    <w:rsid w:val="00D31EF5"/>
    <w:rsid w:val="00D32333"/>
    <w:rsid w:val="00D3247D"/>
    <w:rsid w:val="00D333AA"/>
    <w:rsid w:val="00D33C1D"/>
    <w:rsid w:val="00D341C6"/>
    <w:rsid w:val="00D34EB9"/>
    <w:rsid w:val="00D3531E"/>
    <w:rsid w:val="00D362C0"/>
    <w:rsid w:val="00D366D3"/>
    <w:rsid w:val="00D367AE"/>
    <w:rsid w:val="00D369B1"/>
    <w:rsid w:val="00D36C34"/>
    <w:rsid w:val="00D373E4"/>
    <w:rsid w:val="00D37422"/>
    <w:rsid w:val="00D3768E"/>
    <w:rsid w:val="00D37793"/>
    <w:rsid w:val="00D37DC6"/>
    <w:rsid w:val="00D40915"/>
    <w:rsid w:val="00D40BDA"/>
    <w:rsid w:val="00D40EBB"/>
    <w:rsid w:val="00D410D6"/>
    <w:rsid w:val="00D41166"/>
    <w:rsid w:val="00D413FA"/>
    <w:rsid w:val="00D4179D"/>
    <w:rsid w:val="00D41EE2"/>
    <w:rsid w:val="00D42790"/>
    <w:rsid w:val="00D42C48"/>
    <w:rsid w:val="00D44298"/>
    <w:rsid w:val="00D4430C"/>
    <w:rsid w:val="00D4560B"/>
    <w:rsid w:val="00D45872"/>
    <w:rsid w:val="00D458AD"/>
    <w:rsid w:val="00D45A91"/>
    <w:rsid w:val="00D45F05"/>
    <w:rsid w:val="00D462D3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09C"/>
    <w:rsid w:val="00D5595D"/>
    <w:rsid w:val="00D55BB2"/>
    <w:rsid w:val="00D55C63"/>
    <w:rsid w:val="00D560C2"/>
    <w:rsid w:val="00D5669E"/>
    <w:rsid w:val="00D574E7"/>
    <w:rsid w:val="00D60092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65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4DC9"/>
    <w:rsid w:val="00D651FA"/>
    <w:rsid w:val="00D655DE"/>
    <w:rsid w:val="00D6589A"/>
    <w:rsid w:val="00D663C8"/>
    <w:rsid w:val="00D66DB5"/>
    <w:rsid w:val="00D66E9A"/>
    <w:rsid w:val="00D6707D"/>
    <w:rsid w:val="00D7005D"/>
    <w:rsid w:val="00D70161"/>
    <w:rsid w:val="00D705DE"/>
    <w:rsid w:val="00D71BE3"/>
    <w:rsid w:val="00D71C3D"/>
    <w:rsid w:val="00D7288B"/>
    <w:rsid w:val="00D7296D"/>
    <w:rsid w:val="00D72EB9"/>
    <w:rsid w:val="00D7322E"/>
    <w:rsid w:val="00D73495"/>
    <w:rsid w:val="00D743FC"/>
    <w:rsid w:val="00D74A91"/>
    <w:rsid w:val="00D74FE3"/>
    <w:rsid w:val="00D75405"/>
    <w:rsid w:val="00D75782"/>
    <w:rsid w:val="00D75832"/>
    <w:rsid w:val="00D758D7"/>
    <w:rsid w:val="00D76E23"/>
    <w:rsid w:val="00D77025"/>
    <w:rsid w:val="00D77C25"/>
    <w:rsid w:val="00D77DD2"/>
    <w:rsid w:val="00D8000C"/>
    <w:rsid w:val="00D80CC1"/>
    <w:rsid w:val="00D80FD9"/>
    <w:rsid w:val="00D82B10"/>
    <w:rsid w:val="00D82F8F"/>
    <w:rsid w:val="00D8374E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4BE"/>
    <w:rsid w:val="00D904E3"/>
    <w:rsid w:val="00D9088A"/>
    <w:rsid w:val="00D90F35"/>
    <w:rsid w:val="00D90FFD"/>
    <w:rsid w:val="00D91679"/>
    <w:rsid w:val="00D91992"/>
    <w:rsid w:val="00D91BA8"/>
    <w:rsid w:val="00D930D2"/>
    <w:rsid w:val="00D932F5"/>
    <w:rsid w:val="00D938F6"/>
    <w:rsid w:val="00D93DCE"/>
    <w:rsid w:val="00D942F1"/>
    <w:rsid w:val="00D94568"/>
    <w:rsid w:val="00D9499B"/>
    <w:rsid w:val="00D94C6C"/>
    <w:rsid w:val="00D94E59"/>
    <w:rsid w:val="00D95D66"/>
    <w:rsid w:val="00D966D4"/>
    <w:rsid w:val="00D96970"/>
    <w:rsid w:val="00DA002C"/>
    <w:rsid w:val="00DA062E"/>
    <w:rsid w:val="00DA0B82"/>
    <w:rsid w:val="00DA1315"/>
    <w:rsid w:val="00DA13ED"/>
    <w:rsid w:val="00DA14F1"/>
    <w:rsid w:val="00DA1538"/>
    <w:rsid w:val="00DA1624"/>
    <w:rsid w:val="00DA17D0"/>
    <w:rsid w:val="00DA1ACD"/>
    <w:rsid w:val="00DA20D8"/>
    <w:rsid w:val="00DA38D9"/>
    <w:rsid w:val="00DA4142"/>
    <w:rsid w:val="00DA4475"/>
    <w:rsid w:val="00DA4590"/>
    <w:rsid w:val="00DA481C"/>
    <w:rsid w:val="00DA4DB9"/>
    <w:rsid w:val="00DA5ABF"/>
    <w:rsid w:val="00DA5DB8"/>
    <w:rsid w:val="00DA6166"/>
    <w:rsid w:val="00DA6626"/>
    <w:rsid w:val="00DA672A"/>
    <w:rsid w:val="00DA680C"/>
    <w:rsid w:val="00DA7631"/>
    <w:rsid w:val="00DA7E1F"/>
    <w:rsid w:val="00DA7EC7"/>
    <w:rsid w:val="00DB0972"/>
    <w:rsid w:val="00DB1FB3"/>
    <w:rsid w:val="00DB21E5"/>
    <w:rsid w:val="00DB3DC6"/>
    <w:rsid w:val="00DB3DDE"/>
    <w:rsid w:val="00DB3E5B"/>
    <w:rsid w:val="00DB3F41"/>
    <w:rsid w:val="00DB4223"/>
    <w:rsid w:val="00DB46F0"/>
    <w:rsid w:val="00DB4DE5"/>
    <w:rsid w:val="00DB4F0F"/>
    <w:rsid w:val="00DB5832"/>
    <w:rsid w:val="00DB5925"/>
    <w:rsid w:val="00DB598A"/>
    <w:rsid w:val="00DB59A3"/>
    <w:rsid w:val="00DB6565"/>
    <w:rsid w:val="00DB6653"/>
    <w:rsid w:val="00DB6875"/>
    <w:rsid w:val="00DB6D7B"/>
    <w:rsid w:val="00DB70BB"/>
    <w:rsid w:val="00DB7CCF"/>
    <w:rsid w:val="00DB7D4D"/>
    <w:rsid w:val="00DB7FA7"/>
    <w:rsid w:val="00DB7FDB"/>
    <w:rsid w:val="00DC002A"/>
    <w:rsid w:val="00DC00EB"/>
    <w:rsid w:val="00DC055A"/>
    <w:rsid w:val="00DC05E7"/>
    <w:rsid w:val="00DC081E"/>
    <w:rsid w:val="00DC0B4D"/>
    <w:rsid w:val="00DC0BD3"/>
    <w:rsid w:val="00DC187B"/>
    <w:rsid w:val="00DC1981"/>
    <w:rsid w:val="00DC1C82"/>
    <w:rsid w:val="00DC2006"/>
    <w:rsid w:val="00DC22BF"/>
    <w:rsid w:val="00DC244C"/>
    <w:rsid w:val="00DC24DD"/>
    <w:rsid w:val="00DC2B74"/>
    <w:rsid w:val="00DC2C55"/>
    <w:rsid w:val="00DC348D"/>
    <w:rsid w:val="00DC34D7"/>
    <w:rsid w:val="00DC3E2C"/>
    <w:rsid w:val="00DC3F5F"/>
    <w:rsid w:val="00DC41A8"/>
    <w:rsid w:val="00DC433D"/>
    <w:rsid w:val="00DC4C66"/>
    <w:rsid w:val="00DC4EF3"/>
    <w:rsid w:val="00DC4F5E"/>
    <w:rsid w:val="00DC502D"/>
    <w:rsid w:val="00DC5284"/>
    <w:rsid w:val="00DC5348"/>
    <w:rsid w:val="00DC6EB1"/>
    <w:rsid w:val="00DC713E"/>
    <w:rsid w:val="00DC73A9"/>
    <w:rsid w:val="00DC75A4"/>
    <w:rsid w:val="00DD03D7"/>
    <w:rsid w:val="00DD07EA"/>
    <w:rsid w:val="00DD0945"/>
    <w:rsid w:val="00DD0949"/>
    <w:rsid w:val="00DD1039"/>
    <w:rsid w:val="00DD1D7A"/>
    <w:rsid w:val="00DD214C"/>
    <w:rsid w:val="00DD2254"/>
    <w:rsid w:val="00DD2E48"/>
    <w:rsid w:val="00DD2E78"/>
    <w:rsid w:val="00DD3CE5"/>
    <w:rsid w:val="00DD3D02"/>
    <w:rsid w:val="00DD4C1F"/>
    <w:rsid w:val="00DD4D21"/>
    <w:rsid w:val="00DD55EB"/>
    <w:rsid w:val="00DD5931"/>
    <w:rsid w:val="00DD64C0"/>
    <w:rsid w:val="00DD677C"/>
    <w:rsid w:val="00DD6796"/>
    <w:rsid w:val="00DD6AE9"/>
    <w:rsid w:val="00DD6BF6"/>
    <w:rsid w:val="00DD722D"/>
    <w:rsid w:val="00DD7972"/>
    <w:rsid w:val="00DD7FD5"/>
    <w:rsid w:val="00DE0A39"/>
    <w:rsid w:val="00DE0EE6"/>
    <w:rsid w:val="00DE1016"/>
    <w:rsid w:val="00DE137D"/>
    <w:rsid w:val="00DE1396"/>
    <w:rsid w:val="00DE155E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8A5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252"/>
    <w:rsid w:val="00DF52A8"/>
    <w:rsid w:val="00DF54AA"/>
    <w:rsid w:val="00DF68A6"/>
    <w:rsid w:val="00DF6953"/>
    <w:rsid w:val="00DF6B4B"/>
    <w:rsid w:val="00DF6D2B"/>
    <w:rsid w:val="00DF71A5"/>
    <w:rsid w:val="00DF71F7"/>
    <w:rsid w:val="00DF79EC"/>
    <w:rsid w:val="00DF7F02"/>
    <w:rsid w:val="00E00C7F"/>
    <w:rsid w:val="00E00F7F"/>
    <w:rsid w:val="00E0217A"/>
    <w:rsid w:val="00E021E5"/>
    <w:rsid w:val="00E03724"/>
    <w:rsid w:val="00E03C5C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85B"/>
    <w:rsid w:val="00E06D34"/>
    <w:rsid w:val="00E070F3"/>
    <w:rsid w:val="00E07420"/>
    <w:rsid w:val="00E07A77"/>
    <w:rsid w:val="00E10029"/>
    <w:rsid w:val="00E101D5"/>
    <w:rsid w:val="00E11707"/>
    <w:rsid w:val="00E118E6"/>
    <w:rsid w:val="00E122FA"/>
    <w:rsid w:val="00E1393C"/>
    <w:rsid w:val="00E144EE"/>
    <w:rsid w:val="00E14EF2"/>
    <w:rsid w:val="00E15626"/>
    <w:rsid w:val="00E1596D"/>
    <w:rsid w:val="00E15C9E"/>
    <w:rsid w:val="00E15F23"/>
    <w:rsid w:val="00E16149"/>
    <w:rsid w:val="00E16422"/>
    <w:rsid w:val="00E16AA0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E61"/>
    <w:rsid w:val="00E22F56"/>
    <w:rsid w:val="00E23083"/>
    <w:rsid w:val="00E238F5"/>
    <w:rsid w:val="00E238FE"/>
    <w:rsid w:val="00E239E3"/>
    <w:rsid w:val="00E23C3C"/>
    <w:rsid w:val="00E23EE2"/>
    <w:rsid w:val="00E23FD8"/>
    <w:rsid w:val="00E24137"/>
    <w:rsid w:val="00E244B3"/>
    <w:rsid w:val="00E24DE0"/>
    <w:rsid w:val="00E25611"/>
    <w:rsid w:val="00E257FC"/>
    <w:rsid w:val="00E25B81"/>
    <w:rsid w:val="00E25CBD"/>
    <w:rsid w:val="00E25ECA"/>
    <w:rsid w:val="00E25F21"/>
    <w:rsid w:val="00E26845"/>
    <w:rsid w:val="00E26CEF"/>
    <w:rsid w:val="00E26FB7"/>
    <w:rsid w:val="00E270F3"/>
    <w:rsid w:val="00E2745E"/>
    <w:rsid w:val="00E27890"/>
    <w:rsid w:val="00E27EFA"/>
    <w:rsid w:val="00E30BFD"/>
    <w:rsid w:val="00E31651"/>
    <w:rsid w:val="00E31E0F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49D"/>
    <w:rsid w:val="00E377B4"/>
    <w:rsid w:val="00E37C3F"/>
    <w:rsid w:val="00E40ABD"/>
    <w:rsid w:val="00E40DF2"/>
    <w:rsid w:val="00E4157E"/>
    <w:rsid w:val="00E42172"/>
    <w:rsid w:val="00E42920"/>
    <w:rsid w:val="00E42A93"/>
    <w:rsid w:val="00E43315"/>
    <w:rsid w:val="00E4350D"/>
    <w:rsid w:val="00E43C0D"/>
    <w:rsid w:val="00E44150"/>
    <w:rsid w:val="00E4455A"/>
    <w:rsid w:val="00E44817"/>
    <w:rsid w:val="00E45B7D"/>
    <w:rsid w:val="00E45FC5"/>
    <w:rsid w:val="00E46E90"/>
    <w:rsid w:val="00E5050C"/>
    <w:rsid w:val="00E50614"/>
    <w:rsid w:val="00E50711"/>
    <w:rsid w:val="00E510DC"/>
    <w:rsid w:val="00E51585"/>
    <w:rsid w:val="00E51A77"/>
    <w:rsid w:val="00E5277D"/>
    <w:rsid w:val="00E533A1"/>
    <w:rsid w:val="00E53C8A"/>
    <w:rsid w:val="00E53E0B"/>
    <w:rsid w:val="00E54114"/>
    <w:rsid w:val="00E54685"/>
    <w:rsid w:val="00E54B24"/>
    <w:rsid w:val="00E54E30"/>
    <w:rsid w:val="00E54EA4"/>
    <w:rsid w:val="00E54F2B"/>
    <w:rsid w:val="00E550BC"/>
    <w:rsid w:val="00E5546A"/>
    <w:rsid w:val="00E56100"/>
    <w:rsid w:val="00E56682"/>
    <w:rsid w:val="00E56A6C"/>
    <w:rsid w:val="00E56F1F"/>
    <w:rsid w:val="00E57D3A"/>
    <w:rsid w:val="00E60A5B"/>
    <w:rsid w:val="00E60AA4"/>
    <w:rsid w:val="00E61205"/>
    <w:rsid w:val="00E61791"/>
    <w:rsid w:val="00E61ACC"/>
    <w:rsid w:val="00E631D5"/>
    <w:rsid w:val="00E63247"/>
    <w:rsid w:val="00E632FB"/>
    <w:rsid w:val="00E63440"/>
    <w:rsid w:val="00E6357A"/>
    <w:rsid w:val="00E63607"/>
    <w:rsid w:val="00E63ECD"/>
    <w:rsid w:val="00E6432E"/>
    <w:rsid w:val="00E6464A"/>
    <w:rsid w:val="00E64894"/>
    <w:rsid w:val="00E6501A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41D"/>
    <w:rsid w:val="00E708FD"/>
    <w:rsid w:val="00E70E2B"/>
    <w:rsid w:val="00E7150D"/>
    <w:rsid w:val="00E71536"/>
    <w:rsid w:val="00E716D2"/>
    <w:rsid w:val="00E71C95"/>
    <w:rsid w:val="00E72F21"/>
    <w:rsid w:val="00E730C9"/>
    <w:rsid w:val="00E732C2"/>
    <w:rsid w:val="00E73E86"/>
    <w:rsid w:val="00E743C6"/>
    <w:rsid w:val="00E74634"/>
    <w:rsid w:val="00E74A03"/>
    <w:rsid w:val="00E74BCF"/>
    <w:rsid w:val="00E7569D"/>
    <w:rsid w:val="00E75AB4"/>
    <w:rsid w:val="00E75B45"/>
    <w:rsid w:val="00E75DAE"/>
    <w:rsid w:val="00E75E36"/>
    <w:rsid w:val="00E76E91"/>
    <w:rsid w:val="00E7768A"/>
    <w:rsid w:val="00E80728"/>
    <w:rsid w:val="00E80A6A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BB9"/>
    <w:rsid w:val="00E85F41"/>
    <w:rsid w:val="00E85FC6"/>
    <w:rsid w:val="00E86464"/>
    <w:rsid w:val="00E864F0"/>
    <w:rsid w:val="00E86C49"/>
    <w:rsid w:val="00E86DF1"/>
    <w:rsid w:val="00E86FBB"/>
    <w:rsid w:val="00E87270"/>
    <w:rsid w:val="00E87F05"/>
    <w:rsid w:val="00E900A4"/>
    <w:rsid w:val="00E905B1"/>
    <w:rsid w:val="00E908EC"/>
    <w:rsid w:val="00E90C99"/>
    <w:rsid w:val="00E930ED"/>
    <w:rsid w:val="00E93390"/>
    <w:rsid w:val="00E938D2"/>
    <w:rsid w:val="00E93961"/>
    <w:rsid w:val="00E93B1F"/>
    <w:rsid w:val="00E94336"/>
    <w:rsid w:val="00E945B7"/>
    <w:rsid w:val="00E9531B"/>
    <w:rsid w:val="00E95857"/>
    <w:rsid w:val="00E966B7"/>
    <w:rsid w:val="00E969B7"/>
    <w:rsid w:val="00E9761C"/>
    <w:rsid w:val="00E9769A"/>
    <w:rsid w:val="00EA0487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4E42"/>
    <w:rsid w:val="00EA51D4"/>
    <w:rsid w:val="00EA546B"/>
    <w:rsid w:val="00EA54EC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564"/>
    <w:rsid w:val="00EB0C2B"/>
    <w:rsid w:val="00EB12AA"/>
    <w:rsid w:val="00EB1340"/>
    <w:rsid w:val="00EB16B9"/>
    <w:rsid w:val="00EB174E"/>
    <w:rsid w:val="00EB19F6"/>
    <w:rsid w:val="00EB1A68"/>
    <w:rsid w:val="00EB2844"/>
    <w:rsid w:val="00EB2D0D"/>
    <w:rsid w:val="00EB3141"/>
    <w:rsid w:val="00EB366C"/>
    <w:rsid w:val="00EB3691"/>
    <w:rsid w:val="00EB37C6"/>
    <w:rsid w:val="00EB3D70"/>
    <w:rsid w:val="00EB4C42"/>
    <w:rsid w:val="00EB589C"/>
    <w:rsid w:val="00EB60D1"/>
    <w:rsid w:val="00EB6158"/>
    <w:rsid w:val="00EB6CAD"/>
    <w:rsid w:val="00EB7AC8"/>
    <w:rsid w:val="00EB7FE8"/>
    <w:rsid w:val="00EC01EC"/>
    <w:rsid w:val="00EC05D6"/>
    <w:rsid w:val="00EC0880"/>
    <w:rsid w:val="00EC0B3D"/>
    <w:rsid w:val="00EC149C"/>
    <w:rsid w:val="00EC1820"/>
    <w:rsid w:val="00EC195A"/>
    <w:rsid w:val="00EC1ED4"/>
    <w:rsid w:val="00EC2093"/>
    <w:rsid w:val="00EC25EC"/>
    <w:rsid w:val="00EC2970"/>
    <w:rsid w:val="00EC29DB"/>
    <w:rsid w:val="00EC2D37"/>
    <w:rsid w:val="00EC3113"/>
    <w:rsid w:val="00EC35BB"/>
    <w:rsid w:val="00EC3E04"/>
    <w:rsid w:val="00EC3E42"/>
    <w:rsid w:val="00EC45A1"/>
    <w:rsid w:val="00EC5B98"/>
    <w:rsid w:val="00EC5D4B"/>
    <w:rsid w:val="00EC5F2E"/>
    <w:rsid w:val="00EC61C0"/>
    <w:rsid w:val="00EC718A"/>
    <w:rsid w:val="00EC73D8"/>
    <w:rsid w:val="00ED121E"/>
    <w:rsid w:val="00ED182C"/>
    <w:rsid w:val="00ED18D5"/>
    <w:rsid w:val="00ED1D4B"/>
    <w:rsid w:val="00ED1F58"/>
    <w:rsid w:val="00ED215E"/>
    <w:rsid w:val="00ED2192"/>
    <w:rsid w:val="00ED227C"/>
    <w:rsid w:val="00ED2DCE"/>
    <w:rsid w:val="00ED2F1E"/>
    <w:rsid w:val="00ED332A"/>
    <w:rsid w:val="00ED34CD"/>
    <w:rsid w:val="00ED47D6"/>
    <w:rsid w:val="00ED493C"/>
    <w:rsid w:val="00ED4CEB"/>
    <w:rsid w:val="00ED4E78"/>
    <w:rsid w:val="00ED4EDF"/>
    <w:rsid w:val="00ED5AAF"/>
    <w:rsid w:val="00ED60F4"/>
    <w:rsid w:val="00ED6638"/>
    <w:rsid w:val="00ED66E7"/>
    <w:rsid w:val="00ED7613"/>
    <w:rsid w:val="00EE0691"/>
    <w:rsid w:val="00EE0B1E"/>
    <w:rsid w:val="00EE18EE"/>
    <w:rsid w:val="00EE1CE6"/>
    <w:rsid w:val="00EE3BBE"/>
    <w:rsid w:val="00EE50EC"/>
    <w:rsid w:val="00EE517B"/>
    <w:rsid w:val="00EE557E"/>
    <w:rsid w:val="00EE5AFA"/>
    <w:rsid w:val="00EE5C96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0B83"/>
    <w:rsid w:val="00EF1674"/>
    <w:rsid w:val="00EF1702"/>
    <w:rsid w:val="00EF1B11"/>
    <w:rsid w:val="00EF2015"/>
    <w:rsid w:val="00EF2638"/>
    <w:rsid w:val="00EF2668"/>
    <w:rsid w:val="00EF2A04"/>
    <w:rsid w:val="00EF3496"/>
    <w:rsid w:val="00EF3738"/>
    <w:rsid w:val="00EF3A9B"/>
    <w:rsid w:val="00EF3C98"/>
    <w:rsid w:val="00EF3DE9"/>
    <w:rsid w:val="00EF3F9B"/>
    <w:rsid w:val="00EF3FF5"/>
    <w:rsid w:val="00EF4265"/>
    <w:rsid w:val="00EF500C"/>
    <w:rsid w:val="00EF590C"/>
    <w:rsid w:val="00EF614B"/>
    <w:rsid w:val="00EF62BB"/>
    <w:rsid w:val="00EF7236"/>
    <w:rsid w:val="00EF7AA0"/>
    <w:rsid w:val="00F0034D"/>
    <w:rsid w:val="00F0076D"/>
    <w:rsid w:val="00F018E5"/>
    <w:rsid w:val="00F021CE"/>
    <w:rsid w:val="00F03191"/>
    <w:rsid w:val="00F034DD"/>
    <w:rsid w:val="00F035B1"/>
    <w:rsid w:val="00F04260"/>
    <w:rsid w:val="00F04D98"/>
    <w:rsid w:val="00F04E51"/>
    <w:rsid w:val="00F04E68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776"/>
    <w:rsid w:val="00F109F2"/>
    <w:rsid w:val="00F116E7"/>
    <w:rsid w:val="00F11CC3"/>
    <w:rsid w:val="00F11D6C"/>
    <w:rsid w:val="00F120F6"/>
    <w:rsid w:val="00F13300"/>
    <w:rsid w:val="00F133BC"/>
    <w:rsid w:val="00F138DA"/>
    <w:rsid w:val="00F13B23"/>
    <w:rsid w:val="00F13E54"/>
    <w:rsid w:val="00F13FB7"/>
    <w:rsid w:val="00F14194"/>
    <w:rsid w:val="00F14486"/>
    <w:rsid w:val="00F155FB"/>
    <w:rsid w:val="00F1571F"/>
    <w:rsid w:val="00F1702F"/>
    <w:rsid w:val="00F17675"/>
    <w:rsid w:val="00F17B7B"/>
    <w:rsid w:val="00F17C01"/>
    <w:rsid w:val="00F20370"/>
    <w:rsid w:val="00F21C6A"/>
    <w:rsid w:val="00F22234"/>
    <w:rsid w:val="00F22A00"/>
    <w:rsid w:val="00F2323F"/>
    <w:rsid w:val="00F244A7"/>
    <w:rsid w:val="00F245D3"/>
    <w:rsid w:val="00F24F60"/>
    <w:rsid w:val="00F25440"/>
    <w:rsid w:val="00F2564B"/>
    <w:rsid w:val="00F25AEC"/>
    <w:rsid w:val="00F262E1"/>
    <w:rsid w:val="00F26A77"/>
    <w:rsid w:val="00F26BE7"/>
    <w:rsid w:val="00F26CA0"/>
    <w:rsid w:val="00F26E98"/>
    <w:rsid w:val="00F27120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1D66"/>
    <w:rsid w:val="00F3216D"/>
    <w:rsid w:val="00F3251B"/>
    <w:rsid w:val="00F325AF"/>
    <w:rsid w:val="00F327EA"/>
    <w:rsid w:val="00F32E6A"/>
    <w:rsid w:val="00F3358E"/>
    <w:rsid w:val="00F33678"/>
    <w:rsid w:val="00F33D24"/>
    <w:rsid w:val="00F3581E"/>
    <w:rsid w:val="00F36653"/>
    <w:rsid w:val="00F36FB2"/>
    <w:rsid w:val="00F373B0"/>
    <w:rsid w:val="00F37DA5"/>
    <w:rsid w:val="00F40A37"/>
    <w:rsid w:val="00F412E5"/>
    <w:rsid w:val="00F4198D"/>
    <w:rsid w:val="00F41A45"/>
    <w:rsid w:val="00F421FC"/>
    <w:rsid w:val="00F42432"/>
    <w:rsid w:val="00F42475"/>
    <w:rsid w:val="00F43592"/>
    <w:rsid w:val="00F43599"/>
    <w:rsid w:val="00F43BB9"/>
    <w:rsid w:val="00F43EF2"/>
    <w:rsid w:val="00F43F2C"/>
    <w:rsid w:val="00F440F9"/>
    <w:rsid w:val="00F44D5B"/>
    <w:rsid w:val="00F45415"/>
    <w:rsid w:val="00F45489"/>
    <w:rsid w:val="00F45899"/>
    <w:rsid w:val="00F45BD2"/>
    <w:rsid w:val="00F46640"/>
    <w:rsid w:val="00F46C17"/>
    <w:rsid w:val="00F47A3A"/>
    <w:rsid w:val="00F47FB4"/>
    <w:rsid w:val="00F5094F"/>
    <w:rsid w:val="00F51048"/>
    <w:rsid w:val="00F51107"/>
    <w:rsid w:val="00F51121"/>
    <w:rsid w:val="00F5178D"/>
    <w:rsid w:val="00F517CA"/>
    <w:rsid w:val="00F5193A"/>
    <w:rsid w:val="00F51A1C"/>
    <w:rsid w:val="00F51B82"/>
    <w:rsid w:val="00F51C58"/>
    <w:rsid w:val="00F525D8"/>
    <w:rsid w:val="00F52718"/>
    <w:rsid w:val="00F528FC"/>
    <w:rsid w:val="00F531AA"/>
    <w:rsid w:val="00F5350A"/>
    <w:rsid w:val="00F53C12"/>
    <w:rsid w:val="00F53C47"/>
    <w:rsid w:val="00F53D10"/>
    <w:rsid w:val="00F542A3"/>
    <w:rsid w:val="00F5444C"/>
    <w:rsid w:val="00F54823"/>
    <w:rsid w:val="00F55831"/>
    <w:rsid w:val="00F55A84"/>
    <w:rsid w:val="00F55CB1"/>
    <w:rsid w:val="00F5614E"/>
    <w:rsid w:val="00F56AF5"/>
    <w:rsid w:val="00F56D9B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44B5"/>
    <w:rsid w:val="00F649AC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6D3"/>
    <w:rsid w:val="00F73ABE"/>
    <w:rsid w:val="00F73C98"/>
    <w:rsid w:val="00F743CE"/>
    <w:rsid w:val="00F74E47"/>
    <w:rsid w:val="00F74F8B"/>
    <w:rsid w:val="00F74FE3"/>
    <w:rsid w:val="00F75410"/>
    <w:rsid w:val="00F7578C"/>
    <w:rsid w:val="00F7584A"/>
    <w:rsid w:val="00F766C6"/>
    <w:rsid w:val="00F76CE1"/>
    <w:rsid w:val="00F76E05"/>
    <w:rsid w:val="00F770AA"/>
    <w:rsid w:val="00F77C25"/>
    <w:rsid w:val="00F80439"/>
    <w:rsid w:val="00F8086D"/>
    <w:rsid w:val="00F80C28"/>
    <w:rsid w:val="00F81119"/>
    <w:rsid w:val="00F811E9"/>
    <w:rsid w:val="00F813E5"/>
    <w:rsid w:val="00F81CAF"/>
    <w:rsid w:val="00F838AB"/>
    <w:rsid w:val="00F83F14"/>
    <w:rsid w:val="00F844DA"/>
    <w:rsid w:val="00F84582"/>
    <w:rsid w:val="00F8507D"/>
    <w:rsid w:val="00F8557F"/>
    <w:rsid w:val="00F859ED"/>
    <w:rsid w:val="00F860E9"/>
    <w:rsid w:val="00F86B8F"/>
    <w:rsid w:val="00F86C28"/>
    <w:rsid w:val="00F90648"/>
    <w:rsid w:val="00F909BC"/>
    <w:rsid w:val="00F9104A"/>
    <w:rsid w:val="00F91657"/>
    <w:rsid w:val="00F91C1E"/>
    <w:rsid w:val="00F92438"/>
    <w:rsid w:val="00F92B22"/>
    <w:rsid w:val="00F93175"/>
    <w:rsid w:val="00F93C8B"/>
    <w:rsid w:val="00F9400B"/>
    <w:rsid w:val="00F943D6"/>
    <w:rsid w:val="00F966C5"/>
    <w:rsid w:val="00F968DF"/>
    <w:rsid w:val="00F96A0A"/>
    <w:rsid w:val="00F9715F"/>
    <w:rsid w:val="00F97176"/>
    <w:rsid w:val="00FA06DC"/>
    <w:rsid w:val="00FA0987"/>
    <w:rsid w:val="00FA1328"/>
    <w:rsid w:val="00FA1676"/>
    <w:rsid w:val="00FA1C5C"/>
    <w:rsid w:val="00FA1E74"/>
    <w:rsid w:val="00FA1F43"/>
    <w:rsid w:val="00FA2265"/>
    <w:rsid w:val="00FA2749"/>
    <w:rsid w:val="00FA281B"/>
    <w:rsid w:val="00FA2A28"/>
    <w:rsid w:val="00FA2DCD"/>
    <w:rsid w:val="00FA3080"/>
    <w:rsid w:val="00FA3203"/>
    <w:rsid w:val="00FA32EF"/>
    <w:rsid w:val="00FA32F2"/>
    <w:rsid w:val="00FA33E0"/>
    <w:rsid w:val="00FA3CE9"/>
    <w:rsid w:val="00FA3DDA"/>
    <w:rsid w:val="00FA3E77"/>
    <w:rsid w:val="00FA4562"/>
    <w:rsid w:val="00FA4DCB"/>
    <w:rsid w:val="00FA5CBD"/>
    <w:rsid w:val="00FA70C5"/>
    <w:rsid w:val="00FA747F"/>
    <w:rsid w:val="00FA7CFA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4FFF"/>
    <w:rsid w:val="00FB5D4A"/>
    <w:rsid w:val="00FB5D84"/>
    <w:rsid w:val="00FB69D1"/>
    <w:rsid w:val="00FB76A8"/>
    <w:rsid w:val="00FB7A5B"/>
    <w:rsid w:val="00FB7C4D"/>
    <w:rsid w:val="00FC0274"/>
    <w:rsid w:val="00FC0466"/>
    <w:rsid w:val="00FC07D4"/>
    <w:rsid w:val="00FC0A1A"/>
    <w:rsid w:val="00FC113C"/>
    <w:rsid w:val="00FC13C7"/>
    <w:rsid w:val="00FC148B"/>
    <w:rsid w:val="00FC148D"/>
    <w:rsid w:val="00FC177B"/>
    <w:rsid w:val="00FC185E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4989"/>
    <w:rsid w:val="00FC600A"/>
    <w:rsid w:val="00FC677E"/>
    <w:rsid w:val="00FC6846"/>
    <w:rsid w:val="00FC7345"/>
    <w:rsid w:val="00FC76B9"/>
    <w:rsid w:val="00FD00DC"/>
    <w:rsid w:val="00FD016F"/>
    <w:rsid w:val="00FD0276"/>
    <w:rsid w:val="00FD069A"/>
    <w:rsid w:val="00FD08F5"/>
    <w:rsid w:val="00FD0957"/>
    <w:rsid w:val="00FD10AE"/>
    <w:rsid w:val="00FD256A"/>
    <w:rsid w:val="00FD2FE5"/>
    <w:rsid w:val="00FD33A0"/>
    <w:rsid w:val="00FD37EB"/>
    <w:rsid w:val="00FD3F84"/>
    <w:rsid w:val="00FD3FB9"/>
    <w:rsid w:val="00FD4A59"/>
    <w:rsid w:val="00FD4F7C"/>
    <w:rsid w:val="00FD500E"/>
    <w:rsid w:val="00FD52BF"/>
    <w:rsid w:val="00FD540A"/>
    <w:rsid w:val="00FD56FE"/>
    <w:rsid w:val="00FD5AD1"/>
    <w:rsid w:val="00FD5E4A"/>
    <w:rsid w:val="00FD5E75"/>
    <w:rsid w:val="00FD6DE9"/>
    <w:rsid w:val="00FD7185"/>
    <w:rsid w:val="00FD7C09"/>
    <w:rsid w:val="00FE0B37"/>
    <w:rsid w:val="00FE1E56"/>
    <w:rsid w:val="00FE2DF8"/>
    <w:rsid w:val="00FE2ED6"/>
    <w:rsid w:val="00FE2F45"/>
    <w:rsid w:val="00FE3358"/>
    <w:rsid w:val="00FE3469"/>
    <w:rsid w:val="00FE36CC"/>
    <w:rsid w:val="00FE3A2E"/>
    <w:rsid w:val="00FE3C0C"/>
    <w:rsid w:val="00FE4352"/>
    <w:rsid w:val="00FE43A3"/>
    <w:rsid w:val="00FE4854"/>
    <w:rsid w:val="00FE4A04"/>
    <w:rsid w:val="00FE5264"/>
    <w:rsid w:val="00FE6013"/>
    <w:rsid w:val="00FE602B"/>
    <w:rsid w:val="00FE7298"/>
    <w:rsid w:val="00FE740E"/>
    <w:rsid w:val="00FE7F00"/>
    <w:rsid w:val="00FF00D6"/>
    <w:rsid w:val="00FF1662"/>
    <w:rsid w:val="00FF2898"/>
    <w:rsid w:val="00FF31DD"/>
    <w:rsid w:val="00FF35E5"/>
    <w:rsid w:val="00FF37DA"/>
    <w:rsid w:val="00FF3D44"/>
    <w:rsid w:val="00FF551B"/>
    <w:rsid w:val="00FF581F"/>
    <w:rsid w:val="00FF6B43"/>
    <w:rsid w:val="00FF73E5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87AC2"/>
  <w15:docId w15:val="{8E0C46EB-6F39-4194-9CD4-B3DA5866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917F5-20F8-4529-840B-953C49448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20829</Words>
  <Characters>118727</Characters>
  <Application>Microsoft Office Word</Application>
  <DocSecurity>0</DocSecurity>
  <Lines>989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139278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Sead Masovic</cp:lastModifiedBy>
  <cp:revision>2</cp:revision>
  <cp:lastPrinted>2023-12-13T13:39:00Z</cp:lastPrinted>
  <dcterms:created xsi:type="dcterms:W3CDTF">2024-01-12T08:00:00Z</dcterms:created>
  <dcterms:modified xsi:type="dcterms:W3CDTF">2024-01-12T08:00:00Z</dcterms:modified>
</cp:coreProperties>
</file>