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591FAE" w:rsidRDefault="00E173AE" w:rsidP="005F05D6">
      <w:pPr>
        <w:jc w:val="center"/>
        <w:rPr>
          <w:b/>
          <w:bCs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</w:t>
      </w:r>
      <w:r w:rsidR="00591FAE">
        <w:rPr>
          <w:b/>
          <w:bCs/>
          <w:sz w:val="28"/>
          <w:szCs w:val="28"/>
          <w:lang w:val="sr-Latn-CS"/>
        </w:rPr>
        <w:t xml:space="preserve">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</w:t>
      </w:r>
      <w:r w:rsidRPr="00591FAE">
        <w:rPr>
          <w:b/>
          <w:bCs/>
          <w:lang w:val="sr-Latn-CS"/>
        </w:rPr>
        <w:t xml:space="preserve">                      </w:t>
      </w:r>
      <w:r w:rsidR="00B22DC6" w:rsidRPr="00591FAE">
        <w:rPr>
          <w:b/>
          <w:bCs/>
          <w:lang w:val="sr-Latn-CS"/>
        </w:rPr>
        <w:t xml:space="preserve">                                                      </w:t>
      </w:r>
      <w:r w:rsidRPr="00591FAE">
        <w:rPr>
          <w:b/>
          <w:bCs/>
          <w:lang w:val="sr-Latn-CS"/>
        </w:rPr>
        <w:t xml:space="preserve">                                              </w:t>
      </w:r>
    </w:p>
    <w:p w:rsidR="00E173AE" w:rsidRPr="005D31C9" w:rsidRDefault="002A5489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</w:t>
      </w:r>
      <w:r w:rsidR="00F37DA5" w:rsidRPr="005D31C9">
        <w:rPr>
          <w:b/>
          <w:bCs/>
          <w:sz w:val="28"/>
          <w:szCs w:val="28"/>
          <w:lang w:val="sr-Latn-CS"/>
        </w:rPr>
        <w:t xml:space="preserve">                       </w:t>
      </w:r>
      <w:r w:rsidRPr="005D31C9">
        <w:rPr>
          <w:b/>
          <w:bCs/>
          <w:sz w:val="28"/>
          <w:szCs w:val="28"/>
          <w:lang w:val="sr-Latn-CS"/>
        </w:rPr>
        <w:t xml:space="preserve">                                                                </w:t>
      </w:r>
      <w:r w:rsidR="00377807" w:rsidRPr="005D31C9">
        <w:rPr>
          <w:b/>
          <w:bCs/>
          <w:sz w:val="28"/>
          <w:szCs w:val="28"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044ED8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</w:p>
    <w:p w:rsidR="009F57DF" w:rsidRDefault="00EF3414" w:rsidP="007953F5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DRUGOJ</w:t>
      </w:r>
      <w:r w:rsidR="009F57DF">
        <w:rPr>
          <w:b/>
          <w:sz w:val="28"/>
          <w:szCs w:val="28"/>
          <w:lang w:val="sr-Latn-CS"/>
        </w:rPr>
        <w:t xml:space="preserve"> IZMENI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9F57DF">
        <w:rPr>
          <w:b/>
          <w:sz w:val="28"/>
          <w:szCs w:val="28"/>
          <w:lang w:val="sr-Latn-CS"/>
        </w:rPr>
        <w:t>A</w:t>
      </w:r>
    </w:p>
    <w:p w:rsidR="00E173AE" w:rsidRPr="00C42125" w:rsidRDefault="00044ED8" w:rsidP="007953F5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</w:t>
      </w:r>
      <w:r w:rsidR="00E173AE"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</w:t>
      </w:r>
      <w:r w:rsidR="00313CE2">
        <w:rPr>
          <w:b/>
          <w:sz w:val="28"/>
          <w:szCs w:val="28"/>
          <w:lang w:val="sr-Latn-CS"/>
        </w:rPr>
        <w:t>1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EF3414">
        <w:rPr>
          <w:sz w:val="28"/>
          <w:szCs w:val="28"/>
          <w:lang w:val="sr-Latn-CS"/>
        </w:rPr>
        <w:t>DECEMBAR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</w:t>
      </w:r>
      <w:r w:rsidR="009F57DF">
        <w:rPr>
          <w:sz w:val="28"/>
          <w:szCs w:val="28"/>
          <w:lang w:val="sr-Latn-CS"/>
        </w:rPr>
        <w:t>1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C30B46" w:rsidRPr="00314026" w:rsidRDefault="00C30B46" w:rsidP="0025310B">
      <w:pPr>
        <w:ind w:firstLine="720"/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</w:t>
      </w:r>
      <w:r w:rsidR="0025310B">
        <w:rPr>
          <w:lang w:val="sr-Latn-CS"/>
        </w:rPr>
        <w:t>„</w:t>
      </w:r>
      <w:r w:rsidRPr="00314026">
        <w:rPr>
          <w:lang w:val="sr-Latn-CS"/>
        </w:rPr>
        <w:t>Sl. glasnik Republike Srbije</w:t>
      </w:r>
      <w:r w:rsidR="0025310B">
        <w:rPr>
          <w:lang w:val="sr-Latn-CS"/>
        </w:rPr>
        <w:t>“,</w:t>
      </w:r>
      <w:r w:rsidRPr="00314026">
        <w:rPr>
          <w:lang w:val="sr-Latn-CS"/>
        </w:rPr>
        <w:t xml:space="preserve"> br.</w:t>
      </w:r>
      <w:r w:rsidR="0025310B">
        <w:rPr>
          <w:lang w:val="sr-Latn-CS"/>
        </w:rPr>
        <w:t xml:space="preserve"> </w:t>
      </w:r>
      <w:r w:rsidRPr="00314026">
        <w:rPr>
          <w:lang w:val="sr-Latn-CS"/>
        </w:rPr>
        <w:t>54/09,</w:t>
      </w:r>
      <w:r w:rsidR="0025310B">
        <w:rPr>
          <w:lang w:val="sr-Latn-CS"/>
        </w:rPr>
        <w:t xml:space="preserve"> </w:t>
      </w:r>
      <w:r w:rsidRPr="00314026">
        <w:rPr>
          <w:lang w:val="sr-Latn-CS"/>
        </w:rPr>
        <w:t>73/10,</w:t>
      </w:r>
      <w:r w:rsidR="0025310B">
        <w:rPr>
          <w:lang w:val="sr-Latn-CS"/>
        </w:rPr>
        <w:t xml:space="preserve"> </w:t>
      </w:r>
      <w:r w:rsidRPr="00314026">
        <w:rPr>
          <w:lang w:val="sr-Latn-CS"/>
        </w:rPr>
        <w:t>101/10, 101/11, 93/12, 62/13, i 63/13</w:t>
      </w:r>
      <w:r>
        <w:rPr>
          <w:lang w:val="sr-Latn-CS"/>
        </w:rPr>
        <w:t>-ispr.,</w:t>
      </w:r>
      <w:r w:rsidR="0025310B">
        <w:rPr>
          <w:lang w:val="sr-Latn-CS"/>
        </w:rPr>
        <w:t xml:space="preserve"> </w:t>
      </w:r>
      <w:r>
        <w:rPr>
          <w:lang w:val="sr-Latn-CS"/>
        </w:rPr>
        <w:t>108/13,</w:t>
      </w:r>
      <w:r w:rsidR="0025310B">
        <w:rPr>
          <w:lang w:val="sr-Latn-CS"/>
        </w:rPr>
        <w:t xml:space="preserve"> </w:t>
      </w:r>
      <w:r>
        <w:rPr>
          <w:lang w:val="sr-Latn-CS"/>
        </w:rPr>
        <w:t>142/14,</w:t>
      </w:r>
      <w:r w:rsidR="0025310B">
        <w:rPr>
          <w:lang w:val="sr-Latn-CS"/>
        </w:rPr>
        <w:t xml:space="preserve"> </w:t>
      </w:r>
      <w:r>
        <w:rPr>
          <w:lang w:val="sr-Latn-CS"/>
        </w:rPr>
        <w:t>68/15-dr.zakon, 103/15, 99/16, 113/17, 95/18, 31/19 i 72/19</w:t>
      </w:r>
      <w:r w:rsidRPr="00314026">
        <w:rPr>
          <w:lang w:val="sr-Latn-CS"/>
        </w:rPr>
        <w:t>),</w:t>
      </w:r>
      <w:r>
        <w:rPr>
          <w:lang w:val="sr-Latn-CS"/>
        </w:rPr>
        <w:t xml:space="preserve"> člana 32. </w:t>
      </w:r>
      <w:r w:rsidR="0025310B">
        <w:rPr>
          <w:lang w:val="sr-Latn-CS"/>
        </w:rPr>
        <w:t>Zakona o lokalnoj samoupravi („</w:t>
      </w:r>
      <w:r w:rsidRPr="00314026">
        <w:rPr>
          <w:lang w:val="sr-Latn-CS"/>
        </w:rPr>
        <w:t xml:space="preserve">Sl. </w:t>
      </w:r>
      <w:r w:rsidR="0025310B">
        <w:rPr>
          <w:lang w:val="sr-Latn-CS"/>
        </w:rPr>
        <w:t>g</w:t>
      </w:r>
      <w:r w:rsidRPr="00314026">
        <w:rPr>
          <w:lang w:val="sr-Latn-CS"/>
        </w:rPr>
        <w:t>lasnik Republike Srbije“ br.</w:t>
      </w:r>
      <w:r w:rsidR="0025310B">
        <w:rPr>
          <w:lang w:val="sr-Latn-CS"/>
        </w:rPr>
        <w:t xml:space="preserve"> </w:t>
      </w:r>
      <w:r w:rsidRPr="00314026">
        <w:rPr>
          <w:lang w:val="sr-Latn-CS"/>
        </w:rPr>
        <w:t>129/07</w:t>
      </w:r>
      <w:r>
        <w:rPr>
          <w:lang w:val="sr-Latn-CS"/>
        </w:rPr>
        <w:t xml:space="preserve"> i 83/14-dr.</w:t>
      </w:r>
      <w:r w:rsidR="0025310B">
        <w:rPr>
          <w:lang w:val="sr-Latn-CS"/>
        </w:rPr>
        <w:t xml:space="preserve"> </w:t>
      </w:r>
      <w:r>
        <w:rPr>
          <w:lang w:val="sr-Latn-CS"/>
        </w:rPr>
        <w:t>zakon, 101/16-dr.</w:t>
      </w:r>
      <w:r w:rsidR="0025310B">
        <w:rPr>
          <w:lang w:val="sr-Latn-CS"/>
        </w:rPr>
        <w:t xml:space="preserve"> </w:t>
      </w:r>
      <w:r>
        <w:rPr>
          <w:lang w:val="sr-Latn-CS"/>
        </w:rPr>
        <w:t xml:space="preserve">zakon i 47/18 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</w:t>
      </w:r>
      <w:r w:rsidR="0025310B">
        <w:rPr>
          <w:lang w:val="sr-Latn-CS"/>
        </w:rPr>
        <w:t>uta grada Novog Pazara (</w:t>
      </w:r>
      <w:r w:rsidRPr="00314026">
        <w:rPr>
          <w:lang w:val="sr-Latn-CS"/>
        </w:rPr>
        <w:t xml:space="preserve">„Službeni list </w:t>
      </w:r>
      <w:r w:rsidR="0025310B">
        <w:rPr>
          <w:lang w:val="sr-Latn-CS"/>
        </w:rPr>
        <w:t>grada Novog</w:t>
      </w:r>
      <w:r w:rsidRPr="00314026">
        <w:rPr>
          <w:lang w:val="sr-Latn-CS"/>
        </w:rPr>
        <w:t xml:space="preserve"> Pazar</w:t>
      </w:r>
      <w:r w:rsidR="0025310B">
        <w:rPr>
          <w:lang w:val="sr-Latn-CS"/>
        </w:rPr>
        <w:t>a</w:t>
      </w:r>
      <w:r w:rsidRPr="00314026">
        <w:rPr>
          <w:lang w:val="sr-Latn-CS"/>
        </w:rPr>
        <w:t>“</w:t>
      </w:r>
      <w:r w:rsidR="0025310B">
        <w:rPr>
          <w:lang w:val="sr-Latn-CS"/>
        </w:rPr>
        <w:t>,</w:t>
      </w:r>
      <w:r w:rsidRPr="00314026">
        <w:rPr>
          <w:lang w:val="sr-Latn-CS"/>
        </w:rPr>
        <w:t xml:space="preserve">  broj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Pr="00314026">
        <w:rPr>
          <w:lang w:val="sr-Latn-CS"/>
        </w:rPr>
        <w:t>), a na predlog Gradskog veća</w:t>
      </w:r>
      <w:r w:rsidR="0025310B">
        <w:rPr>
          <w:lang w:val="sr-Latn-CS"/>
        </w:rPr>
        <w:t xml:space="preserve"> grada Novog Pazara</w:t>
      </w:r>
      <w:r w:rsidRPr="00314026">
        <w:rPr>
          <w:lang w:val="sr-Latn-CS"/>
        </w:rPr>
        <w:t xml:space="preserve">, </w:t>
      </w:r>
      <w:r>
        <w:rPr>
          <w:lang w:val="sr-Latn-CS"/>
        </w:rPr>
        <w:t>Skupština grada</w:t>
      </w:r>
      <w:r w:rsidRPr="00314026">
        <w:rPr>
          <w:lang w:val="sr-Latn-CS"/>
        </w:rPr>
        <w:t xml:space="preserve"> Novog Pazara,  na sednici održanoj</w:t>
      </w:r>
      <w:r w:rsidR="0025310B">
        <w:rPr>
          <w:lang w:val="sr-Latn-CS"/>
        </w:rPr>
        <w:t xml:space="preserve"> 20. decembra 2021. </w:t>
      </w:r>
      <w:r>
        <w:rPr>
          <w:lang w:val="sr-Latn-CS"/>
        </w:rPr>
        <w:t>godine</w:t>
      </w:r>
      <w:r w:rsidR="0025310B">
        <w:rPr>
          <w:lang w:val="sr-Latn-CS"/>
        </w:rPr>
        <w:t>,</w:t>
      </w:r>
      <w:r>
        <w:rPr>
          <w:lang w:val="sr-Latn-CS"/>
        </w:rPr>
        <w:t xml:space="preserve"> </w:t>
      </w:r>
      <w:r w:rsidR="0025310B">
        <w:rPr>
          <w:lang w:val="sr-Latn-CS"/>
        </w:rPr>
        <w:t>donosi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313CE2">
        <w:rPr>
          <w:b/>
          <w:bCs/>
          <w:lang w:val="sr-Latn-CS"/>
        </w:rPr>
        <w:t>U</w:t>
      </w:r>
      <w:r w:rsidR="00BA3670">
        <w:rPr>
          <w:b/>
          <w:bCs/>
          <w:lang w:val="sr-Latn-CS"/>
        </w:rPr>
        <w:t xml:space="preserve"> O</w:t>
      </w:r>
      <w:r w:rsidR="00520D95">
        <w:rPr>
          <w:b/>
          <w:bCs/>
          <w:lang w:val="sr-Latn-CS"/>
        </w:rPr>
        <w:t xml:space="preserve"> </w:t>
      </w:r>
    </w:p>
    <w:p w:rsidR="00011248" w:rsidRPr="00011248" w:rsidRDefault="00EF3414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DRUGOJ </w:t>
      </w:r>
      <w:r w:rsidR="009F57DF">
        <w:rPr>
          <w:b/>
          <w:bCs/>
          <w:lang w:val="sr-Latn-CS"/>
        </w:rPr>
        <w:t xml:space="preserve"> IZMENI </w:t>
      </w:r>
      <w:r w:rsidR="00535378">
        <w:rPr>
          <w:b/>
          <w:bCs/>
          <w:lang w:val="sr-Latn-CS"/>
        </w:rPr>
        <w:t>BUDŽET</w:t>
      </w:r>
      <w:r w:rsidR="009F57DF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</w:t>
      </w:r>
      <w:r w:rsidR="00313CE2">
        <w:rPr>
          <w:b/>
          <w:bCs/>
          <w:lang w:val="sr-Latn-CS"/>
        </w:rPr>
        <w:t>1</w:t>
      </w:r>
      <w:r w:rsidR="00535378">
        <w:rPr>
          <w:b/>
          <w:bCs/>
          <w:lang w:val="sr-Latn-CS"/>
        </w:rPr>
        <w:t>.</w:t>
      </w:r>
      <w:r w:rsidR="0025310B">
        <w:rPr>
          <w:b/>
          <w:bCs/>
          <w:lang w:val="sr-Latn-CS"/>
        </w:rPr>
        <w:t xml:space="preserve"> </w:t>
      </w:r>
      <w:r w:rsidR="00535378">
        <w:rPr>
          <w:b/>
          <w:bCs/>
          <w:lang w:val="sr-Latn-CS"/>
        </w:rPr>
        <w:t>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25310B" w:rsidRDefault="00D938F6" w:rsidP="00D938F6">
      <w:pPr>
        <w:jc w:val="center"/>
        <w:rPr>
          <w:b/>
          <w:bCs/>
          <w:lang w:val="hr-HR"/>
        </w:rPr>
      </w:pPr>
      <w:r w:rsidRPr="0025310B">
        <w:rPr>
          <w:b/>
          <w:bCs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primanja, rashodi i izdaci budžeta grada Novog Pazara za 20</w:t>
      </w:r>
      <w:r w:rsidR="007618C8">
        <w:t>2</w:t>
      </w:r>
      <w:r w:rsidR="00313CE2">
        <w:t>1</w:t>
      </w:r>
      <w:r>
        <w:t>.</w:t>
      </w:r>
      <w:r w:rsidR="0025310B">
        <w:t xml:space="preserve"> </w:t>
      </w:r>
      <w:r>
        <w:t>godinu (u daljem tekstu:</w:t>
      </w:r>
      <w:r w:rsidR="0025310B">
        <w:t xml:space="preserve"> </w:t>
      </w:r>
      <w:r>
        <w:t>budžet), sastoje se od: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E40DF2" w:rsidP="00034F3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</w:t>
            </w:r>
            <w:r w:rsidR="00034F30">
              <w:rPr>
                <w:sz w:val="20"/>
                <w:szCs w:val="20"/>
                <w:lang w:val="sr-Latn-CS"/>
              </w:rPr>
              <w:t>1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="008F7843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7 + 8/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EF341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3.</w:t>
            </w:r>
            <w:r w:rsidR="00EF3414">
              <w:rPr>
                <w:sz w:val="20"/>
                <w:szCs w:val="20"/>
                <w:lang w:val="sr-Latn-CS"/>
              </w:rPr>
              <w:t>526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EF3414">
              <w:rPr>
                <w:sz w:val="20"/>
                <w:szCs w:val="20"/>
                <w:lang w:val="sr-Latn-CS"/>
              </w:rPr>
              <w:t>0</w:t>
            </w:r>
            <w:r w:rsidR="00557FDB">
              <w:rPr>
                <w:sz w:val="20"/>
                <w:szCs w:val="20"/>
                <w:lang w:val="sr-Latn-CS"/>
              </w:rPr>
              <w:t>00</w:t>
            </w:r>
            <w:r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633EDD" w:rsidP="00EF341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557FDB">
              <w:rPr>
                <w:sz w:val="20"/>
                <w:szCs w:val="20"/>
                <w:lang w:val="sr-Latn-CS"/>
              </w:rPr>
              <w:t>3</w:t>
            </w:r>
            <w:r w:rsidR="00EF3414">
              <w:rPr>
                <w:sz w:val="20"/>
                <w:szCs w:val="20"/>
                <w:lang w:val="sr-Latn-CS"/>
              </w:rPr>
              <w:t>68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EF3414">
              <w:rPr>
                <w:sz w:val="20"/>
                <w:szCs w:val="20"/>
                <w:lang w:val="sr-Latn-CS"/>
              </w:rPr>
              <w:t>0</w:t>
            </w:r>
            <w:r w:rsidR="00F0034D">
              <w:rPr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57FDB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557FDB">
              <w:rPr>
                <w:b/>
                <w:bCs/>
                <w:sz w:val="20"/>
                <w:szCs w:val="20"/>
                <w:lang w:val="sr-Latn-CS"/>
              </w:rPr>
              <w:t>suficit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        ( 3+7+8)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F0034D" w:rsidP="00EF34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341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F0034D" w:rsidP="00EF341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  <w:r w:rsidR="00EF3414">
              <w:rPr>
                <w:sz w:val="20"/>
                <w:szCs w:val="20"/>
                <w:lang w:val="sr-Latn-CS"/>
              </w:rPr>
              <w:t>58</w:t>
            </w:r>
            <w:r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</w:p>
        </w:tc>
        <w:tc>
          <w:tcPr>
            <w:tcW w:w="1984" w:type="dxa"/>
            <w:vAlign w:val="center"/>
          </w:tcPr>
          <w:p w:rsidR="00E40DF2" w:rsidRPr="00D15F1D" w:rsidRDefault="00557FDB" w:rsidP="00EF3414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  <w:r w:rsidR="00EF3414">
              <w:rPr>
                <w:sz w:val="20"/>
                <w:szCs w:val="20"/>
                <w:lang w:val="sr-Latn-CS"/>
              </w:rPr>
              <w:t>58</w:t>
            </w:r>
            <w:r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0E1AB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70.000.000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F0034D" w:rsidP="00EF34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341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6B031C" w:rsidRDefault="006B031C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939"/>
      </w:tblGrid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Default="00E40DF2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</w:t>
            </w:r>
          </w:p>
          <w:p w:rsidR="00E40DF2" w:rsidRPr="00314026" w:rsidRDefault="00E40DF2" w:rsidP="00F0034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202</w:t>
            </w:r>
            <w:r w:rsidR="00F003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.G.</w:t>
            </w:r>
          </w:p>
        </w:tc>
      </w:tr>
      <w:tr w:rsidR="00E40DF2" w:rsidRPr="00314026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EF341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 w:rsidR="00EF3414">
              <w:rPr>
                <w:b/>
                <w:bCs/>
                <w:sz w:val="20"/>
                <w:szCs w:val="20"/>
              </w:rPr>
              <w:t>526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EF3414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EF34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034D">
              <w:rPr>
                <w:sz w:val="20"/>
                <w:szCs w:val="20"/>
              </w:rPr>
              <w:t>.</w:t>
            </w:r>
            <w:r w:rsidR="00EF3414">
              <w:rPr>
                <w:sz w:val="20"/>
                <w:szCs w:val="20"/>
              </w:rPr>
              <w:t>406</w:t>
            </w:r>
            <w:r w:rsidR="00F0034D">
              <w:rPr>
                <w:sz w:val="20"/>
                <w:szCs w:val="20"/>
              </w:rPr>
              <w:t>.</w:t>
            </w:r>
            <w:r w:rsidR="00EF3414">
              <w:rPr>
                <w:sz w:val="20"/>
                <w:szCs w:val="20"/>
              </w:rPr>
              <w:t>0</w:t>
            </w:r>
            <w:r w:rsidR="00F0034D">
              <w:rPr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EF34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F3414">
              <w:rPr>
                <w:sz w:val="20"/>
                <w:szCs w:val="20"/>
              </w:rPr>
              <w:t>713</w:t>
            </w:r>
            <w:r>
              <w:rPr>
                <w:sz w:val="20"/>
                <w:szCs w:val="20"/>
              </w:rPr>
              <w:t>.</w:t>
            </w:r>
            <w:r w:rsidR="00EF3414">
              <w:rPr>
                <w:sz w:val="20"/>
                <w:szCs w:val="20"/>
              </w:rPr>
              <w:t>5</w:t>
            </w:r>
            <w:r w:rsidR="00557FD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EF3414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1.0</w:t>
            </w:r>
            <w:r w:rsidR="00EF341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24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EF3414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57FD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557F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75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57FD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557F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F3414" w:rsidP="00557FD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781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557F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730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57FDB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16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.200.000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57FDB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F3414" w:rsidP="00251DC1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638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251DC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56.000.000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970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2.000.000</w:t>
            </w:r>
          </w:p>
        </w:tc>
      </w:tr>
      <w:tr w:rsidR="00E40DF2" w:rsidRPr="00314026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3.000.000</w:t>
            </w:r>
          </w:p>
        </w:tc>
      </w:tr>
      <w:tr w:rsidR="00E40DF2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1.500.000</w:t>
            </w:r>
          </w:p>
        </w:tc>
      </w:tr>
      <w:tr w:rsidR="00E40DF2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1.000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8D7A5C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-Prihodi od usluge boravka dece u pred.ustanovama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50.000.000</w:t>
            </w:r>
          </w:p>
        </w:tc>
      </w:tr>
      <w:tr w:rsidR="00E40DF2" w:rsidRPr="00314026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200.000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825DD" w:rsidP="00251DC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251DC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251DC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58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670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27472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637FA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633EDD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70.000.000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62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2"/>
        <w:gridCol w:w="1417"/>
        <w:gridCol w:w="1700"/>
        <w:gridCol w:w="1700"/>
      </w:tblGrid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535378" w:rsidRDefault="004825DD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5F05D6">
            <w:r>
              <w:t xml:space="preserve">Ekonomka </w:t>
            </w:r>
          </w:p>
          <w:p w:rsidR="004825DD" w:rsidRPr="000F129C" w:rsidRDefault="004825DD" w:rsidP="005F05D6">
            <w:r>
              <w:t>klasifikacija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A7F85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4825DD" w:rsidRPr="000F129C" w:rsidRDefault="004825DD" w:rsidP="000A7F85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4825DD">
            <w:pPr>
              <w:jc w:val="center"/>
              <w:rPr>
                <w:bCs/>
              </w:rPr>
            </w:pPr>
            <w:r>
              <w:rPr>
                <w:bCs/>
              </w:rPr>
              <w:t>II REBALANS</w:t>
            </w:r>
          </w:p>
          <w:p w:rsidR="004825DD" w:rsidRDefault="004825DD" w:rsidP="004825DD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8D7A5C" w:rsidRDefault="004825DD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2.630.740.000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2.727.740.000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998.438.000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1.027.092.000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806.750.000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817.800.000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146.180.000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158.570.000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8A5394" w:rsidRDefault="004825DD" w:rsidP="005F05D6">
            <w:r>
              <w:t>-Naknade u naturi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BA3670" w:rsidRDefault="004825DD" w:rsidP="005F05D6">
            <w:pPr>
              <w:jc w:val="center"/>
            </w:pPr>
            <w:r>
              <w:t>413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51215B">
            <w:pPr>
              <w:jc w:val="right"/>
            </w:pPr>
            <w:r>
              <w:t>3.190.000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51215B">
            <w:pPr>
              <w:jc w:val="right"/>
            </w:pPr>
            <w:r>
              <w:t>3.730.000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16.955.000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18.625.000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13.223.000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17.197.000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12.140.000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11.170.000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808.832.000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837.968.000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178.995.000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206.605.000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7.147.000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7.870.000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922C25" w:rsidRDefault="004825DD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922C25" w:rsidRDefault="004825DD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31E0F">
            <w:pPr>
              <w:jc w:val="right"/>
            </w:pPr>
            <w:r>
              <w:t>55.100.000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31E0F">
            <w:pPr>
              <w:jc w:val="right"/>
            </w:pPr>
            <w:r>
              <w:t>70.200.000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266A42" w:rsidRDefault="004825DD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340BE0">
            <w:pPr>
              <w:jc w:val="right"/>
              <w:rPr>
                <w:bCs/>
              </w:rPr>
            </w:pPr>
            <w:r>
              <w:rPr>
                <w:bCs/>
              </w:rPr>
              <w:t>238.820.000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340BE0">
            <w:pPr>
              <w:jc w:val="right"/>
              <w:rPr>
                <w:bCs/>
              </w:rPr>
            </w:pPr>
            <w:r>
              <w:rPr>
                <w:bCs/>
              </w:rPr>
              <w:t>245.273.000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57.440.000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60.900.000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266A42" w:rsidRDefault="004825DD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Cs/>
              </w:rPr>
            </w:pPr>
            <w:r>
              <w:rPr>
                <w:bCs/>
              </w:rPr>
              <w:t>290.950.000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Cs/>
              </w:rPr>
            </w:pPr>
            <w:r>
              <w:rPr>
                <w:bCs/>
              </w:rPr>
              <w:t>281.720.000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266A42" w:rsidRDefault="004825DD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Cs/>
              </w:rPr>
            </w:pPr>
            <w:r>
              <w:rPr>
                <w:bCs/>
              </w:rPr>
              <w:t>20.990.000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Cs/>
              </w:rPr>
            </w:pPr>
            <w:r>
              <w:rPr>
                <w:bCs/>
              </w:rPr>
              <w:t>27.020.000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266A42" w:rsidRDefault="004825DD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Cs/>
              </w:rPr>
            </w:pPr>
            <w:r>
              <w:rPr>
                <w:bCs/>
              </w:rPr>
              <w:t>71.930.000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Cs/>
              </w:rPr>
            </w:pPr>
            <w:r>
              <w:rPr>
                <w:bCs/>
              </w:rPr>
              <w:t>69.480.000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18.250.000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16.300.000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</w:pPr>
            <w:r>
              <w:t>17.950.000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</w:pPr>
            <w:r>
              <w:t>16.000.000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041E25" w:rsidRDefault="004825DD" w:rsidP="005F05D6">
            <w:r>
              <w:t>-Prateći troškovi zaduživanja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041E25" w:rsidRDefault="004825DD" w:rsidP="005F05D6">
            <w:pPr>
              <w:jc w:val="center"/>
            </w:pPr>
            <w:r>
              <w:t>444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</w:pPr>
            <w:r>
              <w:t>300.000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</w:pPr>
            <w:r>
              <w:t>300.000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4825DD" w:rsidRPr="00610DB0" w:rsidTr="004825DD">
        <w:trPr>
          <w:trHeight w:val="29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40DF2">
            <w:pPr>
              <w:jc w:val="right"/>
            </w:pPr>
            <w:r>
              <w:t>20.000.000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4825DD">
            <w:pPr>
              <w:jc w:val="right"/>
            </w:pPr>
            <w:r>
              <w:t>20.000.000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360.700.000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363.480.000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279.200.000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41E25">
            <w:pPr>
              <w:jc w:val="right"/>
            </w:pPr>
            <w:r>
              <w:t>322.480.000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</w:pPr>
            <w:r>
              <w:t>50.000.000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0594D">
            <w:pPr>
              <w:jc w:val="right"/>
            </w:pPr>
            <w:r>
              <w:t>25.300.000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8C7E2B" w:rsidRDefault="004825DD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8C7E2B" w:rsidRDefault="004825DD" w:rsidP="005F05D6">
            <w:pPr>
              <w:jc w:val="center"/>
            </w:pPr>
            <w:r>
              <w:t>464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31E0F">
            <w:pPr>
              <w:jc w:val="right"/>
            </w:pPr>
            <w:r>
              <w:t>30.000.000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E31E0F">
            <w:pPr>
              <w:jc w:val="right"/>
            </w:pPr>
            <w:r>
              <w:t>15.000.000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4F1320" w:rsidRDefault="004825DD" w:rsidP="005F05D6">
            <w:r>
              <w:t>-Ostale tekuce donacije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4F1320" w:rsidRDefault="004825DD" w:rsidP="005F05D6">
            <w:pPr>
              <w:jc w:val="center"/>
            </w:pPr>
            <w:r>
              <w:t>465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</w:pPr>
            <w:r>
              <w:t>1.500.000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0594D">
            <w:pPr>
              <w:jc w:val="right"/>
            </w:pPr>
            <w:r>
              <w:t>700.000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633E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144.400.000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633E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153.200.000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633EDD">
            <w:pPr>
              <w:jc w:val="right"/>
            </w:pPr>
            <w:r>
              <w:t>144.400.000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633EDD">
            <w:pPr>
              <w:jc w:val="right"/>
            </w:pPr>
            <w:r>
              <w:t>153.200.000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273.620.000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303.200.000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211.200.000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41E25">
            <w:pPr>
              <w:jc w:val="right"/>
            </w:pPr>
            <w:r>
              <w:t>218.200.000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</w:pPr>
            <w:r>
              <w:t>2.900.000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0594D">
            <w:pPr>
              <w:jc w:val="right"/>
            </w:pPr>
            <w:r>
              <w:t>1.550.000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41E25">
            <w:pPr>
              <w:jc w:val="right"/>
            </w:pPr>
            <w:r>
              <w:t>15.520.000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41E25">
            <w:pPr>
              <w:jc w:val="right"/>
            </w:pPr>
            <w:r>
              <w:t>13.350.000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073142" w:rsidRDefault="004825DD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073142" w:rsidRDefault="004825DD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40DF2">
            <w:pPr>
              <w:jc w:val="right"/>
            </w:pPr>
            <w:r>
              <w:t>24.000.000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E40DF2">
            <w:pPr>
              <w:jc w:val="right"/>
            </w:pPr>
            <w:r>
              <w:t>50.100.000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878B6" w:rsidRDefault="004825DD" w:rsidP="005F05D6">
            <w:r>
              <w:t>-Naknada stete za stetu nanetu od drzavnih organa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878B6" w:rsidRDefault="004825DD" w:rsidP="005F05D6">
            <w:pPr>
              <w:jc w:val="center"/>
            </w:pPr>
            <w:r>
              <w:t>485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</w:pPr>
            <w:r>
              <w:t>20.000.000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0594D">
            <w:pPr>
              <w:jc w:val="right"/>
            </w:pPr>
            <w:r>
              <w:t>20.000.000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40DF2">
            <w:pPr>
              <w:jc w:val="right"/>
            </w:pPr>
            <w:r>
              <w:t>6.500.000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E40DF2">
            <w:pPr>
              <w:jc w:val="right"/>
            </w:pPr>
            <w:r>
              <w:t>6.500.000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184BB8" w:rsidRDefault="004825DD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4F132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693.660.000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640.260.000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643.660.000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587.260.000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340BE0">
            <w:pPr>
              <w:jc w:val="right"/>
            </w:pPr>
            <w:r>
              <w:t>579.000.000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340BE0">
            <w:pPr>
              <w:jc w:val="right"/>
            </w:pPr>
            <w:r>
              <w:t>543.050.000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340BE0">
            <w:pPr>
              <w:jc w:val="right"/>
            </w:pPr>
            <w:r>
              <w:t>62.710.000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340BE0">
            <w:pPr>
              <w:jc w:val="right"/>
            </w:pPr>
            <w:r>
              <w:t>43.410.000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00594D" w:rsidRDefault="004825DD" w:rsidP="0000594D">
            <w:r>
              <w:t>-Ostale nekretnine i oprema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00594D" w:rsidRDefault="004825DD" w:rsidP="005F05D6">
            <w:pPr>
              <w:jc w:val="center"/>
            </w:pPr>
            <w:r>
              <w:t>513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00594D">
            <w:pPr>
              <w:jc w:val="right"/>
            </w:pPr>
            <w:r>
              <w:t>1.000.000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00594D">
            <w:pPr>
              <w:jc w:val="right"/>
            </w:pPr>
            <w:r>
              <w:t>100.000</w:t>
            </w:r>
          </w:p>
        </w:tc>
      </w:tr>
      <w:tr w:rsidR="004825DD" w:rsidRPr="00610DB0" w:rsidTr="004825DD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lastRenderedPageBreak/>
              <w:t>- Nematerijalna imovina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DD0949">
            <w:pPr>
              <w:jc w:val="right"/>
            </w:pPr>
            <w:r>
              <w:t>950.000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DD0949">
            <w:pPr>
              <w:jc w:val="right"/>
            </w:pPr>
            <w:r>
              <w:t>700.000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53.000.000</w:t>
            </w:r>
          </w:p>
        </w:tc>
      </w:tr>
      <w:tr w:rsidR="004825DD" w:rsidRPr="00610DB0" w:rsidTr="004825DD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Pr="00610DB0" w:rsidRDefault="004825DD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825DD" w:rsidP="00E40DF2">
            <w:pPr>
              <w:jc w:val="right"/>
            </w:pPr>
            <w:r>
              <w:t>50.000.000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5DD" w:rsidRDefault="0040480A" w:rsidP="00E40DF2">
            <w:pPr>
              <w:jc w:val="right"/>
            </w:pPr>
            <w:r>
              <w:t>53.000.000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10901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  <w:gridCol w:w="1829"/>
      </w:tblGrid>
      <w:tr w:rsidR="006E5197" w:rsidRPr="00610DB0" w:rsidTr="005B638A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79617F" w:rsidRDefault="006E5197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EE2780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6E5197" w:rsidRPr="000F129C" w:rsidRDefault="006E5197" w:rsidP="00EE2780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815BAA">
            <w:pPr>
              <w:jc w:val="center"/>
              <w:rPr>
                <w:bCs/>
              </w:rPr>
            </w:pPr>
            <w:r>
              <w:rPr>
                <w:bCs/>
              </w:rPr>
              <w:t>II REBALANS</w:t>
            </w:r>
          </w:p>
          <w:p w:rsidR="006E5197" w:rsidRPr="000F129C" w:rsidRDefault="006E5197" w:rsidP="00815BAA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</w:tr>
      <w:tr w:rsidR="00C337F5" w:rsidRPr="00610DB0" w:rsidTr="005B638A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C337F5" w:rsidRPr="00610DB0" w:rsidTr="005B638A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C337F5" w:rsidRPr="00610DB0" w:rsidTr="005B638A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C337F5" w:rsidRPr="00610DB0" w:rsidTr="005B638A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C337F5" w:rsidRPr="00610DB0" w:rsidTr="005B638A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6E5197" w:rsidRPr="00610DB0" w:rsidTr="00EE2780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EE2780">
            <w:pPr>
              <w:jc w:val="right"/>
            </w:pPr>
            <w:r>
              <w:t>160.000.000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DD0949">
            <w:pPr>
              <w:jc w:val="right"/>
            </w:pPr>
            <w:r>
              <w:t>158.000.000</w:t>
            </w:r>
          </w:p>
        </w:tc>
      </w:tr>
      <w:tr w:rsidR="006E5197" w:rsidRPr="00610DB0" w:rsidTr="00EE2780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EE2780">
            <w:pPr>
              <w:jc w:val="right"/>
            </w:pPr>
            <w:r>
              <w:t>160.000.000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DD0949">
            <w:pPr>
              <w:jc w:val="right"/>
            </w:pPr>
            <w:r>
              <w:t>158.000.000</w:t>
            </w:r>
          </w:p>
        </w:tc>
      </w:tr>
      <w:tr w:rsidR="006E5197" w:rsidRPr="00610DB0" w:rsidTr="00EE2780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EE2780">
            <w:pPr>
              <w:jc w:val="right"/>
            </w:pPr>
            <w:r>
              <w:t>160.000.000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DD0949">
            <w:pPr>
              <w:jc w:val="right"/>
            </w:pPr>
            <w:r>
              <w:t>158.000.000</w:t>
            </w:r>
          </w:p>
        </w:tc>
      </w:tr>
      <w:tr w:rsidR="006E5197" w:rsidRPr="00610DB0" w:rsidTr="00EE2780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Pr="001507AD" w:rsidRDefault="006E5197" w:rsidP="00EE2780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Pr="001507AD" w:rsidRDefault="006E5197" w:rsidP="00E40DF2">
            <w:pPr>
              <w:jc w:val="right"/>
              <w:rPr>
                <w:b/>
                <w:color w:val="FF0000"/>
              </w:rPr>
            </w:pPr>
          </w:p>
        </w:tc>
      </w:tr>
      <w:tr w:rsidR="006E5197" w:rsidRPr="00610DB0" w:rsidTr="00EE2780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Pr="001507AD" w:rsidRDefault="006E5197" w:rsidP="00EE2780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Pr="001507AD" w:rsidRDefault="006E5197" w:rsidP="00E40DF2">
            <w:pPr>
              <w:jc w:val="right"/>
              <w:rPr>
                <w:b/>
                <w:color w:val="FF0000"/>
              </w:rPr>
            </w:pPr>
          </w:p>
        </w:tc>
      </w:tr>
      <w:tr w:rsidR="006E5197" w:rsidRPr="00610DB0" w:rsidTr="00EE2780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197" w:rsidRPr="00610DB0" w:rsidRDefault="006E5197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EE2780">
            <w:pPr>
              <w:jc w:val="right"/>
            </w:pPr>
            <w:r>
              <w:t>70.000.000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97" w:rsidRDefault="006E5197" w:rsidP="00DD0949">
            <w:pPr>
              <w:jc w:val="right"/>
            </w:pPr>
            <w:r>
              <w:t>70.000.000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F83C37">
        <w:rPr>
          <w:b w:val="0"/>
          <w:bCs w:val="0"/>
          <w:lang w:val="sr-Latn-CS"/>
        </w:rPr>
        <w:t>drugoj</w:t>
      </w:r>
      <w:r w:rsidR="00C337F5">
        <w:rPr>
          <w:b w:val="0"/>
          <w:bCs w:val="0"/>
          <w:lang w:val="sr-Latn-CS"/>
        </w:rPr>
        <w:t xml:space="preserve"> izmeni </w:t>
      </w:r>
      <w:r w:rsidR="00CD166D">
        <w:rPr>
          <w:b w:val="0"/>
          <w:bCs w:val="0"/>
          <w:lang w:val="sr-Latn-CS"/>
        </w:rPr>
        <w:t>b</w:t>
      </w:r>
      <w:r>
        <w:rPr>
          <w:b w:val="0"/>
          <w:bCs w:val="0"/>
          <w:lang w:val="sr-Latn-CS"/>
        </w:rPr>
        <w:t>udžet</w:t>
      </w:r>
      <w:r w:rsidR="00C337F5">
        <w:rPr>
          <w:b w:val="0"/>
          <w:bCs w:val="0"/>
          <w:lang w:val="sr-Latn-CS"/>
        </w:rPr>
        <w:t>a</w:t>
      </w:r>
      <w:r w:rsidR="00DD0949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</w:t>
      </w:r>
      <w:r w:rsidR="00313CE2">
        <w:rPr>
          <w:b w:val="0"/>
          <w:bCs w:val="0"/>
          <w:lang w:val="sr-Latn-CS"/>
        </w:rPr>
        <w:t>1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6151CE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F83C37">
        <w:rPr>
          <w:b w:val="0"/>
          <w:bCs w:val="0"/>
        </w:rPr>
        <w:t>526</w:t>
      </w:r>
      <w:r w:rsidR="00CD0508" w:rsidRPr="005101BC">
        <w:rPr>
          <w:b w:val="0"/>
          <w:bCs w:val="0"/>
        </w:rPr>
        <w:t>.</w:t>
      </w:r>
      <w:r w:rsidR="00F83C37">
        <w:rPr>
          <w:b w:val="0"/>
          <w:bCs w:val="0"/>
        </w:rPr>
        <w:t>0</w:t>
      </w:r>
      <w:r w:rsidR="006151CE">
        <w:rPr>
          <w:b w:val="0"/>
          <w:bCs w:val="0"/>
        </w:rPr>
        <w:t>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00594D">
        <w:rPr>
          <w:b w:val="0"/>
          <w:bCs w:val="0"/>
        </w:rPr>
        <w:t xml:space="preserve"> </w:t>
      </w:r>
      <w:r w:rsidR="00633EDD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C337F5">
        <w:rPr>
          <w:b w:val="0"/>
          <w:bCs w:val="0"/>
        </w:rPr>
        <w:t>3</w:t>
      </w:r>
      <w:r w:rsidR="00F83C37">
        <w:rPr>
          <w:b w:val="0"/>
          <w:bCs w:val="0"/>
        </w:rPr>
        <w:t>68</w:t>
      </w:r>
      <w:r w:rsidR="00CD0508" w:rsidRPr="005101BC">
        <w:rPr>
          <w:b w:val="0"/>
          <w:bCs w:val="0"/>
        </w:rPr>
        <w:t>.</w:t>
      </w:r>
      <w:r w:rsidR="00F83C37">
        <w:rPr>
          <w:b w:val="0"/>
          <w:bCs w:val="0"/>
        </w:rPr>
        <w:t>0</w:t>
      </w:r>
      <w:r w:rsidR="006151CE">
        <w:rPr>
          <w:b w:val="0"/>
          <w:bCs w:val="0"/>
        </w:rPr>
        <w:t>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6151CE">
        <w:rPr>
          <w:b w:val="0"/>
          <w:bCs w:val="0"/>
          <w:lang w:val="sr-Latn-CS"/>
        </w:rPr>
        <w:t>sufici</w:t>
      </w:r>
      <w:r w:rsidR="006942D6">
        <w:rPr>
          <w:b w:val="0"/>
          <w:bCs w:val="0"/>
          <w:lang w:val="sr-Latn-CS"/>
        </w:rPr>
        <w:t>t</w:t>
      </w:r>
      <w:r w:rsidR="006151CE">
        <w:rPr>
          <w:b w:val="0"/>
          <w:bCs w:val="0"/>
          <w:lang w:val="sr-Latn-CS"/>
        </w:rPr>
        <w:t>a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F83C37">
        <w:rPr>
          <w:b w:val="0"/>
          <w:bCs w:val="0"/>
          <w:lang w:val="sr-Latn-CS"/>
        </w:rPr>
        <w:t xml:space="preserve">  158</w:t>
      </w:r>
      <w:r w:rsidR="00CD0508" w:rsidRPr="005101BC">
        <w:rPr>
          <w:b w:val="0"/>
          <w:bCs w:val="0"/>
          <w:lang w:val="sr-Latn-CS"/>
        </w:rPr>
        <w:t>.</w:t>
      </w:r>
      <w:r w:rsidR="006151CE">
        <w:rPr>
          <w:b w:val="0"/>
          <w:bCs w:val="0"/>
          <w:lang w:val="sr-Latn-CS"/>
        </w:rPr>
        <w:t>000</w:t>
      </w:r>
      <w:r w:rsidR="00CD0508" w:rsidRPr="005101BC">
        <w:rPr>
          <w:b w:val="0"/>
          <w:bCs w:val="0"/>
          <w:lang w:val="sr-Latn-CS"/>
        </w:rPr>
        <w:t>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FA2DC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b</w:t>
      </w:r>
      <w:r w:rsidR="006942D6">
        <w:rPr>
          <w:b w:val="0"/>
          <w:bCs w:val="0"/>
          <w:lang w:val="sr-Latn-CS"/>
        </w:rPr>
        <w:t>udžetsk</w:t>
      </w:r>
      <w:r>
        <w:rPr>
          <w:b w:val="0"/>
          <w:bCs w:val="0"/>
          <w:lang w:val="sr-Latn-CS"/>
        </w:rPr>
        <w:t>og</w:t>
      </w:r>
      <w:r w:rsidR="006942D6">
        <w:rPr>
          <w:b w:val="0"/>
          <w:bCs w:val="0"/>
          <w:lang w:val="sr-Latn-CS"/>
        </w:rPr>
        <w:t xml:space="preserve"> </w:t>
      </w:r>
      <w:r w:rsidR="006151CE">
        <w:rPr>
          <w:b w:val="0"/>
          <w:bCs w:val="0"/>
          <w:lang w:val="sr-Latn-CS"/>
        </w:rPr>
        <w:t>suficita</w:t>
      </w:r>
      <w:r w:rsidR="006942D6">
        <w:rPr>
          <w:b w:val="0"/>
          <w:bCs w:val="0"/>
          <w:lang w:val="sr-Latn-CS"/>
        </w:rPr>
        <w:t xml:space="preserve"> u</w:t>
      </w:r>
      <w:r w:rsidR="007C2142">
        <w:rPr>
          <w:b w:val="0"/>
          <w:bCs w:val="0"/>
          <w:lang w:val="sr-Latn-CS"/>
        </w:rPr>
        <w:t xml:space="preserve"> iznosu od 1</w:t>
      </w:r>
      <w:r w:rsidR="00F83C37">
        <w:rPr>
          <w:b w:val="0"/>
          <w:bCs w:val="0"/>
          <w:lang w:val="sr-Latn-CS"/>
        </w:rPr>
        <w:t>58</w:t>
      </w:r>
      <w:r w:rsidR="007C2142">
        <w:rPr>
          <w:b w:val="0"/>
          <w:bCs w:val="0"/>
          <w:lang w:val="sr-Latn-CS"/>
        </w:rPr>
        <w:t>.</w:t>
      </w:r>
      <w:r w:rsidR="006151CE">
        <w:rPr>
          <w:b w:val="0"/>
          <w:bCs w:val="0"/>
          <w:lang w:val="sr-Latn-CS"/>
        </w:rPr>
        <w:t>00</w:t>
      </w:r>
      <w:r w:rsidR="007C2142">
        <w:rPr>
          <w:b w:val="0"/>
          <w:bCs w:val="0"/>
          <w:lang w:val="sr-Latn-CS"/>
        </w:rPr>
        <w:t>0.000,00</w:t>
      </w:r>
      <w:r w:rsidR="006151CE">
        <w:rPr>
          <w:b w:val="0"/>
          <w:bCs w:val="0"/>
          <w:lang w:val="sr-Latn-CS"/>
        </w:rPr>
        <w:t xml:space="preserve"> </w:t>
      </w:r>
      <w:r w:rsidR="007C2142">
        <w:rPr>
          <w:b w:val="0"/>
          <w:bCs w:val="0"/>
          <w:lang w:val="sr-Latn-CS"/>
        </w:rPr>
        <w:t xml:space="preserve">din </w:t>
      </w:r>
      <w:r w:rsidR="006151CE">
        <w:rPr>
          <w:b w:val="0"/>
          <w:bCs w:val="0"/>
          <w:lang w:val="sr-Latn-CS"/>
        </w:rPr>
        <w:t>koristiće se za otplatu glavnice u iznosu 1</w:t>
      </w:r>
      <w:r w:rsidR="00F83C37">
        <w:rPr>
          <w:b w:val="0"/>
          <w:bCs w:val="0"/>
          <w:lang w:val="sr-Latn-CS"/>
        </w:rPr>
        <w:t>58</w:t>
      </w:r>
      <w:r w:rsidR="006151CE">
        <w:rPr>
          <w:b w:val="0"/>
          <w:bCs w:val="0"/>
          <w:lang w:val="sr-Latn-CS"/>
        </w:rPr>
        <w:t>.000.000 dinara</w:t>
      </w:r>
      <w:r w:rsidR="007C2142">
        <w:rPr>
          <w:b w:val="0"/>
          <w:bCs w:val="0"/>
          <w:lang w:val="sr-Latn-CS"/>
        </w:rPr>
        <w:t>.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</w:t>
      </w:r>
      <w:r w:rsidR="006151CE">
        <w:rPr>
          <w:b w:val="0"/>
          <w:bCs w:val="0"/>
          <w:lang w:val="sr-Latn-CS"/>
        </w:rPr>
        <w:t>1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6151C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20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B43546" w:rsidP="00F83C3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F83C37">
              <w:rPr>
                <w:b/>
                <w:bCs/>
                <w:color w:val="000000"/>
                <w:sz w:val="16"/>
                <w:szCs w:val="16"/>
              </w:rPr>
              <w:t>86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C337F5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6151CE">
              <w:rPr>
                <w:b/>
                <w:bCs/>
                <w:sz w:val="16"/>
                <w:szCs w:val="16"/>
              </w:rPr>
              <w:t>8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6151CE">
              <w:rPr>
                <w:b/>
                <w:bCs/>
                <w:sz w:val="16"/>
                <w:szCs w:val="16"/>
              </w:rPr>
              <w:t>9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6151CE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</w:t>
            </w:r>
            <w:r w:rsidR="006151C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6151C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C337F5" w:rsidP="00C337F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  <w:r w:rsidR="00A0652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83C37" w:rsidP="00C337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C337F5"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6151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C337F5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6151CE">
              <w:rPr>
                <w:color w:val="000000"/>
                <w:sz w:val="16"/>
                <w:szCs w:val="16"/>
              </w:rPr>
              <w:t>0</w:t>
            </w:r>
            <w:r w:rsidR="00164936" w:rsidRPr="00F71F6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C337F5" w:rsidP="00F83C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F83C37">
              <w:rPr>
                <w:color w:val="000000"/>
                <w:sz w:val="16"/>
                <w:szCs w:val="16"/>
              </w:rPr>
              <w:t>3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C337F5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Sportska infrastruktura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6151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041E25" w:rsidP="00633E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F83C37" w:rsidP="00633E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0A5457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B43546" w:rsidP="00F83C37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F83C37">
              <w:rPr>
                <w:b/>
                <w:bCs/>
                <w:color w:val="000000"/>
                <w:sz w:val="16"/>
                <w:szCs w:val="16"/>
              </w:rPr>
              <w:t>86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C337F5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5457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B43546" w:rsidP="00F83C37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F83C37">
              <w:rPr>
                <w:b/>
                <w:bCs/>
                <w:color w:val="000000"/>
                <w:sz w:val="16"/>
                <w:szCs w:val="16"/>
              </w:rPr>
              <w:t>86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C337F5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B43546">
              <w:rPr>
                <w:b/>
                <w:bCs/>
                <w:sz w:val="16"/>
                <w:szCs w:val="16"/>
              </w:rPr>
              <w:t>8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B43546">
              <w:rPr>
                <w:b/>
                <w:bCs/>
                <w:sz w:val="16"/>
                <w:szCs w:val="16"/>
              </w:rPr>
              <w:t>9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B4354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B4354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97476F" w:rsidRDefault="00342F77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F83C37" w:rsidP="00C337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</w:t>
            </w:r>
            <w:r w:rsidR="000A5457">
              <w:rPr>
                <w:color w:val="000000"/>
                <w:sz w:val="16"/>
                <w:szCs w:val="16"/>
              </w:rPr>
              <w:t>.</w:t>
            </w:r>
            <w:r w:rsidR="00C337F5"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</w:t>
            </w:r>
            <w:r w:rsidR="000A54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236F4D" w:rsidRDefault="00342F77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A1222E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C337F5" w:rsidP="00F83C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F83C37">
              <w:rPr>
                <w:color w:val="000000"/>
                <w:sz w:val="16"/>
                <w:szCs w:val="16"/>
              </w:rPr>
              <w:t>3</w:t>
            </w:r>
            <w:r w:rsidR="00342F77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F71F6A" w:rsidRDefault="00C337F5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Sportska infrastruktura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C337F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A1222E" w:rsidRDefault="00342F77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337F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F83C37" w:rsidP="00633E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  <w:r w:rsidR="00342F77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B43546">
        <w:rPr>
          <w:lang w:val="hr-HR"/>
        </w:rPr>
        <w:t>3</w:t>
      </w:r>
      <w:r w:rsidR="001B09A3" w:rsidRPr="001B09A3">
        <w:rPr>
          <w:lang w:val="hr-HR"/>
        </w:rPr>
        <w:t>.</w:t>
      </w:r>
      <w:r w:rsidR="00F83C37">
        <w:rPr>
          <w:lang w:val="hr-HR"/>
        </w:rPr>
        <w:t>526</w:t>
      </w:r>
      <w:r w:rsidR="001B09A3" w:rsidRPr="001B09A3">
        <w:rPr>
          <w:lang w:val="hr-HR"/>
        </w:rPr>
        <w:t>.</w:t>
      </w:r>
      <w:r w:rsidR="00F83C37">
        <w:rPr>
          <w:lang w:val="hr-HR"/>
        </w:rPr>
        <w:t>0</w:t>
      </w:r>
      <w:r w:rsidR="00B43546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15"/>
        <w:gridCol w:w="1843"/>
        <w:gridCol w:w="1843"/>
      </w:tblGrid>
      <w:tr w:rsidR="00F83C37" w:rsidRPr="001E6C1C" w:rsidTr="00F83C37">
        <w:trPr>
          <w:trHeight w:val="269"/>
        </w:trPr>
        <w:tc>
          <w:tcPr>
            <w:tcW w:w="1305" w:type="dxa"/>
            <w:noWrap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:rsidR="00F83C37" w:rsidRPr="001E6C1C" w:rsidRDefault="00F83C3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1843" w:type="dxa"/>
          </w:tcPr>
          <w:p w:rsidR="00F83C37" w:rsidRDefault="00F83C37" w:rsidP="00815BAA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F83C37" w:rsidRPr="000F129C" w:rsidRDefault="00F83C37" w:rsidP="00815BAA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  <w:tc>
          <w:tcPr>
            <w:tcW w:w="1843" w:type="dxa"/>
          </w:tcPr>
          <w:p w:rsidR="00F83C37" w:rsidRDefault="00F83C37" w:rsidP="00F83C37">
            <w:pPr>
              <w:jc w:val="center"/>
              <w:rPr>
                <w:bCs/>
              </w:rPr>
            </w:pPr>
            <w:r>
              <w:rPr>
                <w:bCs/>
              </w:rPr>
              <w:t>II REBALANS</w:t>
            </w:r>
          </w:p>
          <w:p w:rsidR="00F83C37" w:rsidRDefault="00F83C37" w:rsidP="00F83C37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:rsidR="00F83C37" w:rsidRPr="001E6C1C" w:rsidRDefault="00F83C3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1843" w:type="dxa"/>
          </w:tcPr>
          <w:p w:rsidR="00F83C37" w:rsidRPr="005101BC" w:rsidRDefault="00F83C37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843" w:type="dxa"/>
          </w:tcPr>
          <w:p w:rsidR="00F83C37" w:rsidRPr="005101BC" w:rsidRDefault="00F83C37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:rsidR="00F83C37" w:rsidRPr="001E6C1C" w:rsidRDefault="00F83C37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1843" w:type="dxa"/>
          </w:tcPr>
          <w:p w:rsidR="00F83C37" w:rsidRDefault="00F83C37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3.364.400.000</w:t>
            </w:r>
          </w:p>
        </w:tc>
        <w:tc>
          <w:tcPr>
            <w:tcW w:w="1843" w:type="dxa"/>
          </w:tcPr>
          <w:p w:rsidR="00F83C37" w:rsidRDefault="00F83C37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3.406.000.000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:rsidR="00F83C37" w:rsidRPr="001E6C1C" w:rsidRDefault="00F83C3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1843" w:type="dxa"/>
          </w:tcPr>
          <w:p w:rsidR="00F83C37" w:rsidRDefault="00F83C37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1.689.930.000</w:t>
            </w:r>
          </w:p>
        </w:tc>
        <w:tc>
          <w:tcPr>
            <w:tcW w:w="1843" w:type="dxa"/>
          </w:tcPr>
          <w:p w:rsidR="00F83C37" w:rsidRDefault="00F83C37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1.713.530.000</w:t>
            </w:r>
          </w:p>
        </w:tc>
      </w:tr>
      <w:tr w:rsidR="00F83C37" w:rsidRPr="001E6C1C" w:rsidTr="00F83C37">
        <w:trPr>
          <w:trHeight w:val="345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1843" w:type="dxa"/>
          </w:tcPr>
          <w:p w:rsidR="00F83C37" w:rsidRDefault="00F83C37" w:rsidP="00C81E26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1.000.500.000</w:t>
            </w:r>
          </w:p>
        </w:tc>
        <w:tc>
          <w:tcPr>
            <w:tcW w:w="1843" w:type="dxa"/>
          </w:tcPr>
          <w:p w:rsidR="00F83C37" w:rsidRDefault="00F83C37" w:rsidP="00C81E26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1.024.100.000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800.000.000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821.600.000</w:t>
            </w:r>
          </w:p>
        </w:tc>
      </w:tr>
      <w:tr w:rsidR="00F83C37" w:rsidRPr="001E6C1C" w:rsidTr="00F83C37">
        <w:trPr>
          <w:trHeight w:val="184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1843" w:type="dxa"/>
          </w:tcPr>
          <w:p w:rsidR="00F83C37" w:rsidRDefault="00F83C37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108.000.000</w:t>
            </w:r>
          </w:p>
        </w:tc>
        <w:tc>
          <w:tcPr>
            <w:tcW w:w="1843" w:type="dxa"/>
          </w:tcPr>
          <w:p w:rsidR="00F83C37" w:rsidRDefault="00F83C37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108.000.000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</w:tr>
      <w:tr w:rsidR="00F83C37" w:rsidRPr="001E6C1C" w:rsidTr="00F83C37">
        <w:trPr>
          <w:trHeight w:val="337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90.000.000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92.000.000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1843" w:type="dxa"/>
          </w:tcPr>
          <w:p w:rsidR="00F83C37" w:rsidRDefault="00F83C37" w:rsidP="00706F7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475.000.000</w:t>
            </w:r>
          </w:p>
        </w:tc>
        <w:tc>
          <w:tcPr>
            <w:tcW w:w="1843" w:type="dxa"/>
          </w:tcPr>
          <w:p w:rsidR="00F83C37" w:rsidRDefault="00EE2780" w:rsidP="00706F7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295.000.000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295.000.000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40.000.000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1843" w:type="dxa"/>
          </w:tcPr>
          <w:p w:rsidR="00F83C37" w:rsidRDefault="00F83C37" w:rsidP="00706F7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140.000.000</w:t>
            </w:r>
          </w:p>
        </w:tc>
        <w:tc>
          <w:tcPr>
            <w:tcW w:w="1843" w:type="dxa"/>
          </w:tcPr>
          <w:p w:rsidR="00F83C37" w:rsidRDefault="00EE2780" w:rsidP="00706F7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129.430.000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129.430.000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FD5AD1" w:rsidRDefault="00F83C3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15" w:type="dxa"/>
            <w:noWrap/>
            <w:vAlign w:val="bottom"/>
          </w:tcPr>
          <w:p w:rsidR="00F83C37" w:rsidRPr="00FD5AD1" w:rsidRDefault="00F83C3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230.000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230.000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1843" w:type="dxa"/>
          </w:tcPr>
          <w:p w:rsidR="00F83C37" w:rsidRDefault="00F83C37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80.000.000</w:t>
            </w:r>
          </w:p>
        </w:tc>
        <w:tc>
          <w:tcPr>
            <w:tcW w:w="1843" w:type="dxa"/>
          </w:tcPr>
          <w:p w:rsidR="00F83C37" w:rsidRDefault="00EE2780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215" w:type="dxa"/>
            <w:noWrap/>
            <w:vAlign w:val="bottom"/>
          </w:tcPr>
          <w:p w:rsidR="00F83C37" w:rsidRDefault="00F83C3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:rsidR="00F83C37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12.100.000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12.100.000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215" w:type="dxa"/>
            <w:noWrap/>
            <w:vAlign w:val="bottom"/>
          </w:tcPr>
          <w:p w:rsidR="00F83C37" w:rsidRDefault="00F83C37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215" w:type="dxa"/>
            <w:noWrap/>
            <w:vAlign w:val="bottom"/>
          </w:tcPr>
          <w:p w:rsidR="00F83C37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85.000.000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85.000.000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1.026.000.000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1.026.000.000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0D746E" w:rsidRDefault="00F83C3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215" w:type="dxa"/>
            <w:noWrap/>
            <w:vAlign w:val="bottom"/>
          </w:tcPr>
          <w:p w:rsidR="00F83C37" w:rsidRPr="000D746E" w:rsidRDefault="00F83C3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0D746E" w:rsidRDefault="00F83C3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215" w:type="dxa"/>
            <w:noWrap/>
            <w:vAlign w:val="bottom"/>
          </w:tcPr>
          <w:p w:rsidR="00F83C37" w:rsidRPr="000D746E" w:rsidRDefault="00F83C3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1843" w:type="dxa"/>
          </w:tcPr>
          <w:p w:rsidR="00F83C37" w:rsidRDefault="00F83C37" w:rsidP="00342F77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970.000.000</w:t>
            </w:r>
          </w:p>
        </w:tc>
        <w:tc>
          <w:tcPr>
            <w:tcW w:w="1843" w:type="dxa"/>
          </w:tcPr>
          <w:p w:rsidR="00F83C37" w:rsidRDefault="00EE2780" w:rsidP="00342F77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760.000.000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760.000.000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1843" w:type="dxa"/>
          </w:tcPr>
          <w:p w:rsidR="00F83C37" w:rsidRDefault="00F83C37" w:rsidP="00342F7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648.470.000</w:t>
            </w:r>
          </w:p>
        </w:tc>
        <w:tc>
          <w:tcPr>
            <w:tcW w:w="1843" w:type="dxa"/>
          </w:tcPr>
          <w:p w:rsidR="00F83C37" w:rsidRDefault="00EE2780" w:rsidP="00342F7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666.470.000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3723DE" w:rsidRDefault="00F83C37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lastRenderedPageBreak/>
              <w:t>741000</w:t>
            </w:r>
          </w:p>
        </w:tc>
        <w:tc>
          <w:tcPr>
            <w:tcW w:w="5215" w:type="dxa"/>
            <w:noWrap/>
            <w:vAlign w:val="bottom"/>
          </w:tcPr>
          <w:p w:rsidR="00F83C37" w:rsidRPr="003723DE" w:rsidRDefault="00F83C37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481.400.000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495.400.000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951682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741141</w:t>
            </w:r>
          </w:p>
        </w:tc>
        <w:tc>
          <w:tcPr>
            <w:tcW w:w="5215" w:type="dxa"/>
            <w:noWrap/>
            <w:vAlign w:val="bottom"/>
          </w:tcPr>
          <w:p w:rsidR="00F83C37" w:rsidRPr="00951682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Prihodi budžeta grada od kamata</w:t>
            </w:r>
          </w:p>
        </w:tc>
        <w:tc>
          <w:tcPr>
            <w:tcW w:w="1843" w:type="dxa"/>
          </w:tcPr>
          <w:p w:rsidR="00F83C37" w:rsidRDefault="00F83C3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1843" w:type="dxa"/>
          </w:tcPr>
          <w:p w:rsidR="00F83C37" w:rsidRDefault="00EE2780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7719D3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15" w:type="dxa"/>
            <w:noWrap/>
            <w:vAlign w:val="bottom"/>
          </w:tcPr>
          <w:p w:rsidR="00F83C37" w:rsidRPr="007719D3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1843" w:type="dxa"/>
          </w:tcPr>
          <w:p w:rsidR="00F83C37" w:rsidRDefault="00F83C37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  <w:tc>
          <w:tcPr>
            <w:tcW w:w="1843" w:type="dxa"/>
          </w:tcPr>
          <w:p w:rsidR="00F83C37" w:rsidRDefault="00EE2780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1843" w:type="dxa"/>
          </w:tcPr>
          <w:p w:rsidR="00F83C37" w:rsidRDefault="00F83C37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450.000.000</w:t>
            </w:r>
          </w:p>
        </w:tc>
        <w:tc>
          <w:tcPr>
            <w:tcW w:w="1843" w:type="dxa"/>
          </w:tcPr>
          <w:p w:rsidR="00F83C37" w:rsidRDefault="00EE2780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464.000.000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:rsidR="00F83C37" w:rsidRDefault="00F83C37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71.900.000</w:t>
            </w:r>
          </w:p>
        </w:tc>
        <w:tc>
          <w:tcPr>
            <w:tcW w:w="1843" w:type="dxa"/>
          </w:tcPr>
          <w:p w:rsidR="00F83C37" w:rsidRDefault="00EE2780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71.900.000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:rsidR="00F83C37" w:rsidRDefault="00F83C37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55.500.000</w:t>
            </w:r>
          </w:p>
        </w:tc>
        <w:tc>
          <w:tcPr>
            <w:tcW w:w="1843" w:type="dxa"/>
          </w:tcPr>
          <w:p w:rsidR="00F83C37" w:rsidRDefault="00EE2780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55.500.000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7719D3" w:rsidRDefault="00F83C3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215" w:type="dxa"/>
            <w:noWrap/>
            <w:vAlign w:val="bottom"/>
          </w:tcPr>
          <w:p w:rsidR="00F83C37" w:rsidRPr="007719D3" w:rsidRDefault="00F83C3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1.000.000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1.000.000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1843" w:type="dxa"/>
          </w:tcPr>
          <w:p w:rsidR="00F83C37" w:rsidRDefault="00F83C37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  <w:tc>
          <w:tcPr>
            <w:tcW w:w="1843" w:type="dxa"/>
          </w:tcPr>
          <w:p w:rsidR="00F83C37" w:rsidRDefault="00EE2780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1843" w:type="dxa"/>
          </w:tcPr>
          <w:p w:rsidR="00F83C37" w:rsidRDefault="00F83C37" w:rsidP="0095168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16.200.000</w:t>
            </w:r>
          </w:p>
        </w:tc>
        <w:tc>
          <w:tcPr>
            <w:tcW w:w="1843" w:type="dxa"/>
          </w:tcPr>
          <w:p w:rsidR="00F83C37" w:rsidRDefault="00EE2780" w:rsidP="0095168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1843" w:type="dxa"/>
          </w:tcPr>
          <w:p w:rsidR="00F83C37" w:rsidRDefault="00F83C37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11.000.000</w:t>
            </w:r>
          </w:p>
        </w:tc>
        <w:tc>
          <w:tcPr>
            <w:tcW w:w="1843" w:type="dxa"/>
          </w:tcPr>
          <w:p w:rsidR="00F83C37" w:rsidRDefault="00EE2780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1843" w:type="dxa"/>
          </w:tcPr>
          <w:p w:rsidR="00F83C37" w:rsidRDefault="00F83C37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  <w:tc>
          <w:tcPr>
            <w:tcW w:w="1843" w:type="dxa"/>
          </w:tcPr>
          <w:p w:rsidR="00F83C37" w:rsidRDefault="00EE2780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15" w:type="dxa"/>
            <w:noWrap/>
            <w:vAlign w:val="bottom"/>
          </w:tcPr>
          <w:p w:rsidR="00F83C37" w:rsidRDefault="00F83C37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1843" w:type="dxa"/>
          </w:tcPr>
          <w:p w:rsidR="00F83C37" w:rsidRDefault="00F83C37" w:rsidP="000E1A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1843" w:type="dxa"/>
          </w:tcPr>
          <w:p w:rsidR="00F83C37" w:rsidRDefault="00F83C37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1843" w:type="dxa"/>
          </w:tcPr>
          <w:p w:rsidR="00F83C37" w:rsidRDefault="00F83C37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:rsidR="00F83C37" w:rsidRPr="008D2733" w:rsidRDefault="00F83C37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1843" w:type="dxa"/>
          </w:tcPr>
          <w:p w:rsidR="00F83C37" w:rsidRDefault="00F83C37" w:rsidP="0004021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36.500.000</w:t>
            </w:r>
          </w:p>
        </w:tc>
        <w:tc>
          <w:tcPr>
            <w:tcW w:w="1843" w:type="dxa"/>
          </w:tcPr>
          <w:p w:rsidR="00F83C37" w:rsidRDefault="00EE2780" w:rsidP="0004021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1843" w:type="dxa"/>
          </w:tcPr>
          <w:p w:rsidR="00F83C37" w:rsidRDefault="00F83C37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1843" w:type="dxa"/>
          </w:tcPr>
          <w:p w:rsidR="00F83C37" w:rsidRDefault="00EE2780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1843" w:type="dxa"/>
          </w:tcPr>
          <w:p w:rsidR="00F83C37" w:rsidRDefault="00F83C37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1843" w:type="dxa"/>
          </w:tcPr>
          <w:p w:rsidR="00F83C37" w:rsidRDefault="00EE2780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58.670.000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58.670.000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1843" w:type="dxa"/>
          </w:tcPr>
          <w:p w:rsidR="00F83C37" w:rsidRDefault="00F83C3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58.670.000</w:t>
            </w:r>
          </w:p>
        </w:tc>
        <w:tc>
          <w:tcPr>
            <w:tcW w:w="1843" w:type="dxa"/>
          </w:tcPr>
          <w:p w:rsidR="00F83C37" w:rsidRDefault="00EE2780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58.670.000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1843" w:type="dxa"/>
          </w:tcPr>
          <w:p w:rsidR="00F83C37" w:rsidRDefault="00F83C37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50.000.000</w:t>
            </w:r>
          </w:p>
        </w:tc>
        <w:tc>
          <w:tcPr>
            <w:tcW w:w="1843" w:type="dxa"/>
          </w:tcPr>
          <w:p w:rsidR="00F83C37" w:rsidRDefault="00EE2780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1843" w:type="dxa"/>
          </w:tcPr>
          <w:p w:rsidR="00F83C37" w:rsidRDefault="00F83C37" w:rsidP="00633ED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  <w:tc>
          <w:tcPr>
            <w:tcW w:w="1843" w:type="dxa"/>
          </w:tcPr>
          <w:p w:rsidR="00F83C37" w:rsidRDefault="00EE2780" w:rsidP="00633ED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F83C37" w:rsidRPr="005101BC" w:rsidRDefault="00F83C37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F83C37" w:rsidRPr="005101BC" w:rsidRDefault="00F83C37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1E6C1C" w:rsidRDefault="00F83C37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1843" w:type="dxa"/>
          </w:tcPr>
          <w:p w:rsidR="00F83C37" w:rsidRDefault="00F83C37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F83C37" w:rsidRDefault="00F83C37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C06476" w:rsidRDefault="00F83C37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:rsidR="00F83C37" w:rsidRPr="00C06476" w:rsidRDefault="00F83C37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1843" w:type="dxa"/>
          </w:tcPr>
          <w:p w:rsidR="00F83C37" w:rsidRDefault="00F83C37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F83C37" w:rsidRDefault="00F83C37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C06476" w:rsidRDefault="00F83C37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:rsidR="00F83C37" w:rsidRPr="00C06476" w:rsidRDefault="00F83C37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1843" w:type="dxa"/>
          </w:tcPr>
          <w:p w:rsidR="00F83C37" w:rsidRDefault="00F83C37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F83C37" w:rsidRDefault="00F83C37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Default="00F83C37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:rsidR="00F83C37" w:rsidRDefault="00F83C3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1843" w:type="dxa"/>
          </w:tcPr>
          <w:p w:rsidR="00F83C37" w:rsidRDefault="00F83C37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70.000.000</w:t>
            </w:r>
          </w:p>
        </w:tc>
        <w:tc>
          <w:tcPr>
            <w:tcW w:w="1843" w:type="dxa"/>
          </w:tcPr>
          <w:p w:rsidR="00F83C37" w:rsidRDefault="00EE2780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Default="00F83C37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15" w:type="dxa"/>
            <w:noWrap/>
            <w:vAlign w:val="bottom"/>
          </w:tcPr>
          <w:p w:rsidR="00F83C37" w:rsidRDefault="00F83C3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1843" w:type="dxa"/>
          </w:tcPr>
          <w:p w:rsidR="00F83C37" w:rsidRDefault="00F83C37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50.000.000</w:t>
            </w:r>
          </w:p>
        </w:tc>
        <w:tc>
          <w:tcPr>
            <w:tcW w:w="1843" w:type="dxa"/>
          </w:tcPr>
          <w:p w:rsidR="00F83C37" w:rsidRDefault="00EE2780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50.000.000</w:t>
            </w:r>
          </w:p>
        </w:tc>
      </w:tr>
      <w:tr w:rsidR="00F83C37" w:rsidRPr="001E6C1C" w:rsidTr="00F83C37">
        <w:trPr>
          <w:trHeight w:val="269"/>
        </w:trPr>
        <w:tc>
          <w:tcPr>
            <w:tcW w:w="1305" w:type="dxa"/>
            <w:noWrap/>
            <w:vAlign w:val="bottom"/>
          </w:tcPr>
          <w:p w:rsidR="00F83C37" w:rsidRPr="000D746E" w:rsidRDefault="00F83C37" w:rsidP="00631D9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 xml:space="preserve">3+7 + 8 </w:t>
            </w:r>
          </w:p>
        </w:tc>
        <w:tc>
          <w:tcPr>
            <w:tcW w:w="5215" w:type="dxa"/>
            <w:noWrap/>
            <w:vAlign w:val="bottom"/>
          </w:tcPr>
          <w:p w:rsidR="00F83C37" w:rsidRPr="001E6C1C" w:rsidRDefault="00F83C37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1843" w:type="dxa"/>
          </w:tcPr>
          <w:p w:rsidR="00F83C37" w:rsidRDefault="00F83C37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3.484.400.000</w:t>
            </w:r>
          </w:p>
        </w:tc>
        <w:tc>
          <w:tcPr>
            <w:tcW w:w="1843" w:type="dxa"/>
          </w:tcPr>
          <w:p w:rsidR="00F83C37" w:rsidRDefault="00EE2780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3.526.000.000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303"/>
        <w:gridCol w:w="1818"/>
        <w:gridCol w:w="1818"/>
      </w:tblGrid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2574" w:type="pct"/>
            <w:vAlign w:val="center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882" w:type="pct"/>
          </w:tcPr>
          <w:p w:rsidR="00EE2780" w:rsidRDefault="00EE2780" w:rsidP="00815BAA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EE2780" w:rsidRPr="000F129C" w:rsidRDefault="00EE2780" w:rsidP="00815BAA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  <w:tc>
          <w:tcPr>
            <w:tcW w:w="882" w:type="pct"/>
          </w:tcPr>
          <w:p w:rsidR="00EE2780" w:rsidRDefault="00EE2780" w:rsidP="00EE2780">
            <w:pPr>
              <w:jc w:val="center"/>
              <w:rPr>
                <w:bCs/>
              </w:rPr>
            </w:pPr>
            <w:r>
              <w:rPr>
                <w:bCs/>
              </w:rPr>
              <w:t>II REBALANS</w:t>
            </w:r>
          </w:p>
          <w:p w:rsidR="00EE2780" w:rsidRDefault="00EE2780" w:rsidP="00EE2780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2574" w:type="pct"/>
            <w:vAlign w:val="center"/>
          </w:tcPr>
          <w:p w:rsidR="00EE2780" w:rsidRPr="001E6C1C" w:rsidRDefault="00EE2780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882" w:type="pct"/>
          </w:tcPr>
          <w:p w:rsidR="00EE2780" w:rsidRDefault="00EE2780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2.630.740.000</w:t>
            </w:r>
          </w:p>
        </w:tc>
        <w:tc>
          <w:tcPr>
            <w:tcW w:w="882" w:type="pct"/>
          </w:tcPr>
          <w:p w:rsidR="00EE2780" w:rsidRDefault="00821ECD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2.727.740.000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998.438.000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1.027.092.000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806.750.000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817.800.000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146.180.000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158.570.000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882" w:type="pct"/>
          </w:tcPr>
          <w:p w:rsidR="00EE2780" w:rsidRDefault="00EE27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3.190.000</w:t>
            </w:r>
          </w:p>
        </w:tc>
        <w:tc>
          <w:tcPr>
            <w:tcW w:w="882" w:type="pct"/>
          </w:tcPr>
          <w:p w:rsidR="00EE2780" w:rsidRDefault="00821ECD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3.730.000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16.955.000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18.625.000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13.223.000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17.197.000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12.140.000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11.170.000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882" w:type="pct"/>
          </w:tcPr>
          <w:p w:rsidR="00EE2780" w:rsidRDefault="00EE2780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808.832.000</w:t>
            </w:r>
          </w:p>
        </w:tc>
        <w:tc>
          <w:tcPr>
            <w:tcW w:w="882" w:type="pct"/>
          </w:tcPr>
          <w:p w:rsidR="00EE2780" w:rsidRDefault="00821ECD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837.968.000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178.995.000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206.605.000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7.147.000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7.870.000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882" w:type="pct"/>
          </w:tcPr>
          <w:p w:rsidR="00EE2780" w:rsidRDefault="00EE2780" w:rsidP="00340BE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238.820.000</w:t>
            </w:r>
          </w:p>
        </w:tc>
        <w:tc>
          <w:tcPr>
            <w:tcW w:w="882" w:type="pct"/>
          </w:tcPr>
          <w:p w:rsidR="00EE2780" w:rsidRDefault="00821ECD" w:rsidP="00340BE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245.273.000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290.950.000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281.720.000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2574" w:type="pct"/>
          </w:tcPr>
          <w:p w:rsidR="00EE2780" w:rsidRPr="001E6C1C" w:rsidRDefault="00EE2780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20.990.000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27.020.000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71.930.000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69.480.000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5F24C7" w:rsidRDefault="00EE278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2574" w:type="pct"/>
          </w:tcPr>
          <w:p w:rsidR="00EE2780" w:rsidRPr="005F24C7" w:rsidRDefault="00EE2780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882" w:type="pct"/>
          </w:tcPr>
          <w:p w:rsidR="00EE2780" w:rsidRDefault="00EE2780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18.250.000</w:t>
            </w:r>
          </w:p>
        </w:tc>
        <w:tc>
          <w:tcPr>
            <w:tcW w:w="882" w:type="pct"/>
          </w:tcPr>
          <w:p w:rsidR="00EE2780" w:rsidRDefault="00821ECD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16.300.000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882" w:type="pct"/>
          </w:tcPr>
          <w:p w:rsidR="00EE2780" w:rsidRDefault="00EE27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17.950.000</w:t>
            </w:r>
          </w:p>
        </w:tc>
        <w:tc>
          <w:tcPr>
            <w:tcW w:w="882" w:type="pct"/>
          </w:tcPr>
          <w:p w:rsidR="00EE2780" w:rsidRDefault="00821ECD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16.000.000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Prateći troškovi zaduživanja</w:t>
            </w:r>
          </w:p>
        </w:tc>
        <w:tc>
          <w:tcPr>
            <w:tcW w:w="882" w:type="pct"/>
          </w:tcPr>
          <w:p w:rsidR="00EE2780" w:rsidRDefault="00EE27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300.000</w:t>
            </w:r>
          </w:p>
        </w:tc>
        <w:tc>
          <w:tcPr>
            <w:tcW w:w="882" w:type="pct"/>
          </w:tcPr>
          <w:p w:rsidR="00EE2780" w:rsidRDefault="00821ECD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882" w:type="pct"/>
          </w:tcPr>
          <w:p w:rsidR="00EE2780" w:rsidRDefault="00EE2780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EE2780" w:rsidRDefault="00821ECD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882" w:type="pct"/>
          </w:tcPr>
          <w:p w:rsidR="00EE2780" w:rsidRDefault="00EE27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EE2780" w:rsidRDefault="00821ECD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360.700.000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363.480.000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329.200.000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347.780.000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882" w:type="pct"/>
          </w:tcPr>
          <w:p w:rsidR="00EE2780" w:rsidRDefault="00EE278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279.200.000</w:t>
            </w:r>
          </w:p>
        </w:tc>
        <w:tc>
          <w:tcPr>
            <w:tcW w:w="882" w:type="pct"/>
          </w:tcPr>
          <w:p w:rsidR="00EE2780" w:rsidRDefault="00821ECD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322.480.000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882" w:type="pct"/>
          </w:tcPr>
          <w:p w:rsidR="00EE2780" w:rsidRDefault="00EE27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50.000.000</w:t>
            </w:r>
          </w:p>
        </w:tc>
        <w:tc>
          <w:tcPr>
            <w:tcW w:w="882" w:type="pct"/>
          </w:tcPr>
          <w:p w:rsidR="00EE2780" w:rsidRDefault="00821ECD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25.300.000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780293" w:rsidRDefault="00EE278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2574" w:type="pct"/>
          </w:tcPr>
          <w:p w:rsidR="00EE2780" w:rsidRPr="00780293" w:rsidRDefault="00EE2780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82" w:type="pct"/>
          </w:tcPr>
          <w:p w:rsidR="00EE2780" w:rsidRDefault="00EE2780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30.000.000</w:t>
            </w:r>
          </w:p>
        </w:tc>
        <w:tc>
          <w:tcPr>
            <w:tcW w:w="882" w:type="pct"/>
          </w:tcPr>
          <w:p w:rsidR="00EE2780" w:rsidRDefault="00821ECD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15.000.000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2574" w:type="pct"/>
          </w:tcPr>
          <w:p w:rsidR="00EE2780" w:rsidRPr="001E6C1C" w:rsidRDefault="00EE2780" w:rsidP="00E5610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Tekuće donacije i transferi</w:t>
            </w:r>
          </w:p>
        </w:tc>
        <w:tc>
          <w:tcPr>
            <w:tcW w:w="882" w:type="pct"/>
          </w:tcPr>
          <w:p w:rsidR="00EE2780" w:rsidRDefault="00EE2780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29.000.000</w:t>
            </w:r>
          </w:p>
        </w:tc>
        <w:tc>
          <w:tcPr>
            <w:tcW w:w="882" w:type="pct"/>
          </w:tcPr>
          <w:p w:rsidR="00EE2780" w:rsidRDefault="00821ECD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Default="00EE2780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4642</w:t>
            </w:r>
          </w:p>
        </w:tc>
        <w:tc>
          <w:tcPr>
            <w:tcW w:w="2574" w:type="pct"/>
          </w:tcPr>
          <w:p w:rsidR="00EE2780" w:rsidRDefault="00EE2780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Kapitalne donacije i transferi</w:t>
            </w:r>
          </w:p>
        </w:tc>
        <w:tc>
          <w:tcPr>
            <w:tcW w:w="882" w:type="pct"/>
          </w:tcPr>
          <w:p w:rsidR="00EE2780" w:rsidRDefault="00EE2780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1.000.000</w:t>
            </w:r>
          </w:p>
        </w:tc>
        <w:tc>
          <w:tcPr>
            <w:tcW w:w="882" w:type="pct"/>
          </w:tcPr>
          <w:p w:rsidR="00EE2780" w:rsidRDefault="00821ECD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882" w:type="pct"/>
          </w:tcPr>
          <w:p w:rsidR="00EE2780" w:rsidRDefault="00EE2780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1.500.000</w:t>
            </w:r>
          </w:p>
        </w:tc>
        <w:tc>
          <w:tcPr>
            <w:tcW w:w="882" w:type="pct"/>
          </w:tcPr>
          <w:p w:rsidR="00EE2780" w:rsidRDefault="00821ECD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2574" w:type="pct"/>
          </w:tcPr>
          <w:p w:rsidR="00EE2780" w:rsidRPr="001E6C1C" w:rsidRDefault="00EE2780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882" w:type="pct"/>
          </w:tcPr>
          <w:p w:rsidR="00EE2780" w:rsidRDefault="00EE278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1.500.000</w:t>
            </w:r>
          </w:p>
        </w:tc>
        <w:tc>
          <w:tcPr>
            <w:tcW w:w="882" w:type="pct"/>
          </w:tcPr>
          <w:p w:rsidR="00EE2780" w:rsidRDefault="00821ECD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700.000</w:t>
            </w:r>
          </w:p>
        </w:tc>
      </w:tr>
      <w:tr w:rsidR="00EE2780" w:rsidRPr="001E6C1C" w:rsidTr="00EE2780">
        <w:trPr>
          <w:trHeight w:val="15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882" w:type="pct"/>
          </w:tcPr>
          <w:p w:rsidR="00EE2780" w:rsidRDefault="00EE2780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144.400.000</w:t>
            </w:r>
          </w:p>
        </w:tc>
        <w:tc>
          <w:tcPr>
            <w:tcW w:w="882" w:type="pct"/>
          </w:tcPr>
          <w:p w:rsidR="00EE2780" w:rsidRDefault="00821ECD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153.200.000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882" w:type="pct"/>
          </w:tcPr>
          <w:p w:rsidR="00EE2780" w:rsidRDefault="00EE2780" w:rsidP="009177F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144.400.000</w:t>
            </w:r>
          </w:p>
        </w:tc>
        <w:tc>
          <w:tcPr>
            <w:tcW w:w="882" w:type="pct"/>
          </w:tcPr>
          <w:p w:rsidR="00EE2780" w:rsidRDefault="00821ECD" w:rsidP="009177F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153.200.000</w:t>
            </w:r>
          </w:p>
        </w:tc>
      </w:tr>
      <w:tr w:rsidR="00EE2780" w:rsidRPr="001E6C1C" w:rsidTr="00EE2780">
        <w:trPr>
          <w:trHeight w:val="379"/>
        </w:trPr>
        <w:tc>
          <w:tcPr>
            <w:tcW w:w="662" w:type="pct"/>
            <w:vAlign w:val="center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2574" w:type="pct"/>
            <w:vAlign w:val="center"/>
          </w:tcPr>
          <w:p w:rsidR="00EE2780" w:rsidRPr="001E6C1C" w:rsidRDefault="00EE2780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882" w:type="pct"/>
          </w:tcPr>
          <w:p w:rsidR="00EE2780" w:rsidRDefault="00EE2780" w:rsidP="00D55C6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273.620.000</w:t>
            </w:r>
          </w:p>
        </w:tc>
        <w:tc>
          <w:tcPr>
            <w:tcW w:w="882" w:type="pct"/>
          </w:tcPr>
          <w:p w:rsidR="00EE2780" w:rsidRDefault="00821ECD" w:rsidP="00D55C6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303.200.000</w:t>
            </w:r>
          </w:p>
        </w:tc>
      </w:tr>
      <w:tr w:rsidR="00EE2780" w:rsidRPr="001E6C1C" w:rsidTr="00EE2780">
        <w:trPr>
          <w:trHeight w:val="379"/>
        </w:trPr>
        <w:tc>
          <w:tcPr>
            <w:tcW w:w="662" w:type="pct"/>
          </w:tcPr>
          <w:p w:rsidR="00EE2780" w:rsidRPr="001E6C1C" w:rsidRDefault="00EE2780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2574" w:type="pct"/>
          </w:tcPr>
          <w:p w:rsidR="00EE2780" w:rsidRPr="001E6C1C" w:rsidRDefault="00EE2780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882" w:type="pct"/>
          </w:tcPr>
          <w:p w:rsidR="00EE2780" w:rsidRDefault="00EE2780" w:rsidP="00D55C63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211.200.000</w:t>
            </w:r>
          </w:p>
        </w:tc>
        <w:tc>
          <w:tcPr>
            <w:tcW w:w="882" w:type="pct"/>
          </w:tcPr>
          <w:p w:rsidR="00EE2780" w:rsidRDefault="00821ECD" w:rsidP="00D55C63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218.200.000</w:t>
            </w:r>
          </w:p>
        </w:tc>
      </w:tr>
      <w:tr w:rsidR="00EE2780" w:rsidRPr="001E6C1C" w:rsidTr="00EE2780">
        <w:trPr>
          <w:trHeight w:val="579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882" w:type="pct"/>
          </w:tcPr>
          <w:p w:rsidR="00EE2780" w:rsidRDefault="00EE278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2.900.000</w:t>
            </w:r>
          </w:p>
        </w:tc>
        <w:tc>
          <w:tcPr>
            <w:tcW w:w="882" w:type="pct"/>
          </w:tcPr>
          <w:p w:rsidR="00EE2780" w:rsidRDefault="00821ECD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1.550.000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882" w:type="pct"/>
          </w:tcPr>
          <w:p w:rsidR="00EE2780" w:rsidRDefault="00EE2780" w:rsidP="00D55C6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15.520.000</w:t>
            </w:r>
          </w:p>
        </w:tc>
        <w:tc>
          <w:tcPr>
            <w:tcW w:w="882" w:type="pct"/>
          </w:tcPr>
          <w:p w:rsidR="00EE2780" w:rsidRDefault="00821ECD" w:rsidP="00D55C6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13.350.000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2574" w:type="pct"/>
          </w:tcPr>
          <w:p w:rsidR="00EE2780" w:rsidRPr="001E6C1C" w:rsidRDefault="00EE2780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882" w:type="pct"/>
          </w:tcPr>
          <w:p w:rsidR="00EE2780" w:rsidRDefault="00EE27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24.000.000</w:t>
            </w:r>
          </w:p>
        </w:tc>
        <w:tc>
          <w:tcPr>
            <w:tcW w:w="882" w:type="pct"/>
          </w:tcPr>
          <w:p w:rsidR="00EE2780" w:rsidRDefault="00821ECD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50.100.000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2574" w:type="pct"/>
          </w:tcPr>
          <w:p w:rsidR="00EE2780" w:rsidRPr="001E6C1C" w:rsidRDefault="00EE2780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882" w:type="pct"/>
          </w:tcPr>
          <w:p w:rsidR="00EE2780" w:rsidRDefault="00EE27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EE2780" w:rsidRDefault="00821ECD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7400AD" w:rsidRDefault="00EE278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2574" w:type="pct"/>
          </w:tcPr>
          <w:p w:rsidR="00EE2780" w:rsidRPr="007400AD" w:rsidRDefault="00EE2780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882" w:type="pct"/>
          </w:tcPr>
          <w:p w:rsidR="00EE2780" w:rsidRDefault="00EE2780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82" w:type="pct"/>
          </w:tcPr>
          <w:p w:rsidR="00EE2780" w:rsidRDefault="00821ECD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882" w:type="pct"/>
          </w:tcPr>
          <w:p w:rsidR="00EE2780" w:rsidRDefault="00EE27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82" w:type="pct"/>
          </w:tcPr>
          <w:p w:rsidR="00EE2780" w:rsidRDefault="00821ECD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2574" w:type="pct"/>
          </w:tcPr>
          <w:p w:rsidR="00EE2780" w:rsidRPr="001E6C1C" w:rsidRDefault="00EE2780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882" w:type="pct"/>
          </w:tcPr>
          <w:p w:rsidR="00EE2780" w:rsidRDefault="00EE2780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693.660.000</w:t>
            </w:r>
          </w:p>
        </w:tc>
        <w:tc>
          <w:tcPr>
            <w:tcW w:w="882" w:type="pct"/>
          </w:tcPr>
          <w:p w:rsidR="00EE2780" w:rsidRDefault="00821ECD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640.260.000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882" w:type="pct"/>
          </w:tcPr>
          <w:p w:rsidR="00EE2780" w:rsidRDefault="00EE2780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643.660.000</w:t>
            </w:r>
          </w:p>
        </w:tc>
        <w:tc>
          <w:tcPr>
            <w:tcW w:w="882" w:type="pct"/>
          </w:tcPr>
          <w:p w:rsidR="00EE2780" w:rsidRDefault="00821ECD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587.260.000</w:t>
            </w:r>
          </w:p>
        </w:tc>
      </w:tr>
      <w:tr w:rsidR="00EE2780" w:rsidRPr="001E6C1C" w:rsidTr="00EE2780">
        <w:trPr>
          <w:trHeight w:val="305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511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882" w:type="pct"/>
          </w:tcPr>
          <w:p w:rsidR="00EE2780" w:rsidRDefault="00EE2780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579.000.000</w:t>
            </w:r>
          </w:p>
        </w:tc>
        <w:tc>
          <w:tcPr>
            <w:tcW w:w="882" w:type="pct"/>
          </w:tcPr>
          <w:p w:rsidR="00EE2780" w:rsidRDefault="00821ECD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543.050.000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882" w:type="pct"/>
          </w:tcPr>
          <w:p w:rsidR="00EE2780" w:rsidRDefault="00EE2780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62.710.000</w:t>
            </w:r>
          </w:p>
        </w:tc>
        <w:tc>
          <w:tcPr>
            <w:tcW w:w="882" w:type="pct"/>
          </w:tcPr>
          <w:p w:rsidR="00EE2780" w:rsidRDefault="00821ECD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43.410.000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513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Ostale nekretnine i oprema</w:t>
            </w:r>
          </w:p>
        </w:tc>
        <w:tc>
          <w:tcPr>
            <w:tcW w:w="882" w:type="pct"/>
          </w:tcPr>
          <w:p w:rsidR="00EE2780" w:rsidRDefault="00EE2780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  <w:tc>
          <w:tcPr>
            <w:tcW w:w="882" w:type="pct"/>
          </w:tcPr>
          <w:p w:rsidR="00EE2780" w:rsidRDefault="00821ECD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882" w:type="pct"/>
          </w:tcPr>
          <w:p w:rsidR="00EE2780" w:rsidRDefault="00EE2780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950.000</w:t>
            </w:r>
          </w:p>
        </w:tc>
        <w:tc>
          <w:tcPr>
            <w:tcW w:w="882" w:type="pct"/>
          </w:tcPr>
          <w:p w:rsidR="00EE2780" w:rsidRDefault="00821ECD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882" w:type="pct"/>
          </w:tcPr>
          <w:p w:rsidR="00EE2780" w:rsidRDefault="00EE2780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50.000.000</w:t>
            </w:r>
          </w:p>
        </w:tc>
        <w:tc>
          <w:tcPr>
            <w:tcW w:w="882" w:type="pct"/>
          </w:tcPr>
          <w:p w:rsidR="00EE2780" w:rsidRDefault="00821ECD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53.000.000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2574" w:type="pct"/>
          </w:tcPr>
          <w:p w:rsidR="00EE2780" w:rsidRPr="001E6C1C" w:rsidRDefault="00EE278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882" w:type="pct"/>
          </w:tcPr>
          <w:p w:rsidR="00EE2780" w:rsidRDefault="00EE278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50.000.000</w:t>
            </w:r>
          </w:p>
        </w:tc>
        <w:tc>
          <w:tcPr>
            <w:tcW w:w="882" w:type="pct"/>
          </w:tcPr>
          <w:p w:rsidR="00EE2780" w:rsidRDefault="00821ECD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53.000.000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533B40" w:rsidRDefault="00EE278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2574" w:type="pct"/>
          </w:tcPr>
          <w:p w:rsidR="00EE2780" w:rsidRPr="001E6C1C" w:rsidRDefault="00EE2780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882" w:type="pct"/>
          </w:tcPr>
          <w:p w:rsidR="00EE2780" w:rsidRDefault="00EE2780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3.324.400.000</w:t>
            </w:r>
          </w:p>
        </w:tc>
        <w:tc>
          <w:tcPr>
            <w:tcW w:w="882" w:type="pct"/>
          </w:tcPr>
          <w:p w:rsidR="00EE2780" w:rsidRDefault="00821ECD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3.368.000.000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1E6C1C" w:rsidRDefault="00EE2780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2574" w:type="pct"/>
          </w:tcPr>
          <w:p w:rsidR="00EE2780" w:rsidRPr="001E6C1C" w:rsidRDefault="00EE2780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882" w:type="pct"/>
          </w:tcPr>
          <w:p w:rsidR="00EE2780" w:rsidRDefault="00EE2780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160.000.000</w:t>
            </w:r>
          </w:p>
        </w:tc>
        <w:tc>
          <w:tcPr>
            <w:tcW w:w="882" w:type="pct"/>
          </w:tcPr>
          <w:p w:rsidR="00EE2780" w:rsidRDefault="00821ECD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158.000.000</w:t>
            </w:r>
          </w:p>
        </w:tc>
      </w:tr>
      <w:tr w:rsidR="00EE2780" w:rsidRPr="001E6C1C" w:rsidTr="00EE2780">
        <w:trPr>
          <w:trHeight w:val="290"/>
        </w:trPr>
        <w:tc>
          <w:tcPr>
            <w:tcW w:w="662" w:type="pct"/>
          </w:tcPr>
          <w:p w:rsidR="00EE2780" w:rsidRPr="00EE6862" w:rsidRDefault="00EE2780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2574" w:type="pct"/>
          </w:tcPr>
          <w:p w:rsidR="00EE2780" w:rsidRPr="00EE6862" w:rsidRDefault="00EE2780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882" w:type="pct"/>
          </w:tcPr>
          <w:p w:rsidR="00EE2780" w:rsidRDefault="00EE2780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160.000.000</w:t>
            </w:r>
          </w:p>
        </w:tc>
        <w:tc>
          <w:tcPr>
            <w:tcW w:w="882" w:type="pct"/>
          </w:tcPr>
          <w:p w:rsidR="00EE2780" w:rsidRDefault="00821ECD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158.000.000</w:t>
            </w:r>
          </w:p>
        </w:tc>
      </w:tr>
      <w:tr w:rsidR="00EE2780" w:rsidRPr="001E6C1C" w:rsidTr="00EE2780">
        <w:trPr>
          <w:trHeight w:val="595"/>
        </w:trPr>
        <w:tc>
          <w:tcPr>
            <w:tcW w:w="662" w:type="pct"/>
          </w:tcPr>
          <w:p w:rsidR="00EE2780" w:rsidRPr="001E6C1C" w:rsidRDefault="00EE278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2574" w:type="pct"/>
          </w:tcPr>
          <w:p w:rsidR="00EE2780" w:rsidRPr="001E6C1C" w:rsidRDefault="00EE2780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882" w:type="pct"/>
          </w:tcPr>
          <w:p w:rsidR="00EE2780" w:rsidRDefault="00EE2780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3.484.400.000</w:t>
            </w:r>
          </w:p>
        </w:tc>
        <w:tc>
          <w:tcPr>
            <w:tcW w:w="882" w:type="pct"/>
          </w:tcPr>
          <w:p w:rsidR="00EE2780" w:rsidRDefault="00821ECD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3.526.000.000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9531B9" w:rsidRDefault="009531B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B265A9">
        <w:rPr>
          <w:lang w:val="hr-HR"/>
        </w:rPr>
        <w:t>1</w:t>
      </w:r>
      <w:r w:rsidR="009A1943">
        <w:rPr>
          <w:lang w:val="hr-HR"/>
        </w:rPr>
        <w:t>58</w:t>
      </w:r>
      <w:r w:rsidR="00841AAA">
        <w:rPr>
          <w:lang w:val="hr-HR"/>
        </w:rPr>
        <w:t>.</w:t>
      </w:r>
      <w:r w:rsidR="00B265A9">
        <w:rPr>
          <w:lang w:val="hr-HR"/>
        </w:rPr>
        <w:t>00</w:t>
      </w:r>
      <w:r w:rsidR="009531B9">
        <w:rPr>
          <w:lang w:val="hr-HR"/>
        </w:rPr>
        <w:t>0</w:t>
      </w:r>
      <w:r w:rsidR="00841AAA">
        <w:rPr>
          <w:lang w:val="hr-HR"/>
        </w:rPr>
        <w:t>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C5001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C50014" w:rsidRDefault="003B746C" w:rsidP="00B41357">
            <w:pPr>
              <w:pStyle w:val="Footer"/>
              <w:tabs>
                <w:tab w:val="clear" w:pos="4320"/>
                <w:tab w:val="clear" w:pos="8640"/>
              </w:tabs>
            </w:pPr>
            <w:r w:rsidRPr="00C50014">
              <w:rPr>
                <w:b/>
                <w:bCs/>
              </w:rPr>
              <w:t xml:space="preserve">SKUPŠTINA GRADA </w:t>
            </w:r>
            <w:r w:rsidR="008945DD" w:rsidRPr="00C50014">
              <w:rPr>
                <w:b/>
                <w:bCs/>
              </w:rPr>
              <w:t>–</w:t>
            </w:r>
            <w:r w:rsidRPr="00C50014">
              <w:rPr>
                <w:b/>
                <w:bCs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815BAA" w:rsidP="009A1943">
            <w:pPr>
              <w:jc w:val="right"/>
            </w:pPr>
            <w:r>
              <w:t>3</w:t>
            </w:r>
            <w:r w:rsidR="009A1943">
              <w:t>8</w:t>
            </w:r>
            <w:r w:rsidR="00990E72">
              <w:t>.</w:t>
            </w:r>
            <w:r w:rsidR="009A1943">
              <w:t>25</w:t>
            </w:r>
            <w:r>
              <w:t>0</w:t>
            </w:r>
            <w:r w:rsidR="00990E72">
              <w:t>.</w:t>
            </w:r>
            <w:r w:rsidR="007E199D">
              <w:t>0</w:t>
            </w:r>
            <w:r w:rsidR="00990E72"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815BAA" w:rsidP="009A1943">
            <w:pPr>
              <w:jc w:val="right"/>
            </w:pPr>
            <w:r>
              <w:t>3</w:t>
            </w:r>
            <w:r w:rsidR="009A1943">
              <w:t>8</w:t>
            </w:r>
            <w:r w:rsidR="009531B9">
              <w:t>.</w:t>
            </w:r>
            <w:r w:rsidR="009A1943">
              <w:t>25</w:t>
            </w:r>
            <w:r>
              <w:t>0</w:t>
            </w:r>
            <w:r w:rsidR="009531B9"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4E632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4E632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815BAA" w:rsidP="009A19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F3C56">
              <w:rPr>
                <w:sz w:val="20"/>
                <w:szCs w:val="20"/>
              </w:rPr>
              <w:t>.</w:t>
            </w:r>
            <w:r w:rsidR="009A1943">
              <w:rPr>
                <w:sz w:val="20"/>
                <w:szCs w:val="20"/>
              </w:rPr>
              <w:t>2</w:t>
            </w:r>
            <w:r w:rsidR="00B265A9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4E632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4E632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0F3C56" w:rsidP="009A19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A1943">
              <w:rPr>
                <w:sz w:val="20"/>
                <w:szCs w:val="20"/>
              </w:rPr>
              <w:t>75</w:t>
            </w:r>
            <w:r w:rsidR="00815BAA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Pr="004E632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4E632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42AF2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C56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4E632C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4E632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815BAA" w:rsidP="009A194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9A1943">
              <w:rPr>
                <w:sz w:val="20"/>
                <w:szCs w:val="20"/>
                <w:lang w:val="pl-PL"/>
              </w:rPr>
              <w:t>6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 w:rsidR="009A1943">
              <w:rPr>
                <w:sz w:val="20"/>
                <w:szCs w:val="20"/>
                <w:lang w:val="pl-PL"/>
              </w:rPr>
              <w:t>0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Pr="004E632C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4E632C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56745B" w:rsidP="00B265A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 w:rsidR="00B265A9">
              <w:rPr>
                <w:sz w:val="20"/>
                <w:szCs w:val="20"/>
                <w:lang w:val="pl-PL"/>
              </w:rPr>
              <w:t>20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45008C" w:rsidRDefault="0045008C" w:rsidP="009A1943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3</w:t>
            </w:r>
            <w:r w:rsidR="009A1943">
              <w:rPr>
                <w:sz w:val="22"/>
                <w:szCs w:val="22"/>
              </w:rPr>
              <w:t>8</w:t>
            </w:r>
            <w:r w:rsidR="00BE550A" w:rsidRPr="0045008C">
              <w:rPr>
                <w:sz w:val="22"/>
                <w:szCs w:val="22"/>
              </w:rPr>
              <w:t>.</w:t>
            </w:r>
            <w:r w:rsidR="009A1943">
              <w:rPr>
                <w:sz w:val="22"/>
                <w:szCs w:val="22"/>
              </w:rPr>
              <w:t>25</w:t>
            </w:r>
            <w:r w:rsidRPr="0045008C">
              <w:rPr>
                <w:sz w:val="22"/>
                <w:szCs w:val="22"/>
              </w:rPr>
              <w:t>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45008C" w:rsidRDefault="00815BAA" w:rsidP="009A1943">
            <w:pPr>
              <w:jc w:val="right"/>
              <w:rPr>
                <w:sz w:val="22"/>
                <w:szCs w:val="22"/>
              </w:rPr>
            </w:pPr>
            <w:r w:rsidRPr="0045008C">
              <w:t>3</w:t>
            </w:r>
            <w:r w:rsidR="009A1943">
              <w:t>8</w:t>
            </w:r>
            <w:r w:rsidR="00E3749D" w:rsidRPr="0045008C">
              <w:t>.</w:t>
            </w:r>
            <w:r w:rsidR="009A1943">
              <w:t>25</w:t>
            </w:r>
            <w:r w:rsidRPr="0045008C">
              <w:t>0</w:t>
            </w:r>
            <w:r w:rsidR="00E3749D" w:rsidRPr="0045008C">
              <w:t>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45008C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45008C" w:rsidRDefault="0045008C" w:rsidP="009A1943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3</w:t>
            </w:r>
            <w:r w:rsidR="009A1943">
              <w:rPr>
                <w:sz w:val="22"/>
                <w:szCs w:val="22"/>
              </w:rPr>
              <w:t>8</w:t>
            </w:r>
            <w:r w:rsidR="00BE550A" w:rsidRPr="0045008C">
              <w:rPr>
                <w:sz w:val="22"/>
                <w:szCs w:val="22"/>
              </w:rPr>
              <w:t>.</w:t>
            </w:r>
            <w:r w:rsidR="009A1943">
              <w:rPr>
                <w:sz w:val="22"/>
                <w:szCs w:val="22"/>
              </w:rPr>
              <w:t>250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45008C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BE550A" w:rsidRPr="003B746C" w:rsidTr="00545CC2">
        <w:tc>
          <w:tcPr>
            <w:tcW w:w="162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E550A" w:rsidRPr="00B265A9" w:rsidRDefault="00BE550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BE550A" w:rsidRDefault="00BE550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BE550A" w:rsidRPr="0045008C" w:rsidRDefault="0045008C" w:rsidP="009A19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A194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9A1943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B265A9" w:rsidRDefault="00A20F53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A20F53" w:rsidRPr="0045008C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B265A9" w:rsidRDefault="00A20F53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A20F53" w:rsidRPr="0045008C" w:rsidRDefault="00A20F53" w:rsidP="0056745B">
            <w:pPr>
              <w:jc w:val="right"/>
            </w:pPr>
          </w:p>
        </w:tc>
      </w:tr>
      <w:tr w:rsidR="00BE550A" w:rsidRPr="003B746C" w:rsidTr="00545CC2">
        <w:tc>
          <w:tcPr>
            <w:tcW w:w="162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E550A" w:rsidRPr="003B746C" w:rsidRDefault="00BE550A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BE550A" w:rsidRDefault="00BE550A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BE550A" w:rsidRPr="0045008C" w:rsidRDefault="0045008C" w:rsidP="009A19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A1943">
              <w:rPr>
                <w:sz w:val="22"/>
                <w:szCs w:val="22"/>
              </w:rPr>
              <w:t>8</w:t>
            </w:r>
            <w:r w:rsidR="00BE550A" w:rsidRPr="0045008C">
              <w:rPr>
                <w:sz w:val="22"/>
                <w:szCs w:val="22"/>
              </w:rPr>
              <w:t>.</w:t>
            </w:r>
            <w:r w:rsidR="009A1943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BE550A" w:rsidRPr="003B746C" w:rsidTr="00545CC2">
        <w:tc>
          <w:tcPr>
            <w:tcW w:w="162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E550A" w:rsidRDefault="00BE550A" w:rsidP="00BE550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BE550A" w:rsidRPr="00BE550A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:rsidR="00BE550A" w:rsidRPr="0045008C" w:rsidRDefault="00BE550A" w:rsidP="00BE550A">
            <w:pPr>
              <w:jc w:val="right"/>
            </w:pPr>
          </w:p>
        </w:tc>
      </w:tr>
      <w:tr w:rsidR="00BE550A" w:rsidRPr="003B746C" w:rsidTr="00545CC2">
        <w:tc>
          <w:tcPr>
            <w:tcW w:w="162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E550A" w:rsidRPr="003B746C" w:rsidRDefault="00BE550A" w:rsidP="00BE550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BE550A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BE550A" w:rsidRPr="0045008C" w:rsidRDefault="0045008C" w:rsidP="009A19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A1943">
              <w:rPr>
                <w:sz w:val="22"/>
                <w:szCs w:val="22"/>
              </w:rPr>
              <w:t>8</w:t>
            </w:r>
            <w:r w:rsidR="00BE550A" w:rsidRPr="0045008C">
              <w:rPr>
                <w:sz w:val="22"/>
                <w:szCs w:val="22"/>
              </w:rPr>
              <w:t>.</w:t>
            </w:r>
            <w:r w:rsidR="009A1943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A20F53" w:rsidRPr="0045008C" w:rsidRDefault="0045008C" w:rsidP="009A194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9A1943">
              <w:rPr>
                <w:b/>
              </w:rPr>
              <w:t>8</w:t>
            </w:r>
            <w:r w:rsidR="00A20F53" w:rsidRPr="0045008C">
              <w:rPr>
                <w:b/>
              </w:rPr>
              <w:t>.</w:t>
            </w:r>
            <w:r w:rsidR="009A1943">
              <w:rPr>
                <w:b/>
              </w:rPr>
              <w:t>25</w:t>
            </w:r>
            <w:r>
              <w:rPr>
                <w:b/>
              </w:rPr>
              <w:t>0</w:t>
            </w:r>
            <w:r w:rsidR="00A20F53" w:rsidRPr="0045008C">
              <w:rPr>
                <w:b/>
              </w:rPr>
              <w:t>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45008C" w:rsidRPr="00C1331F" w:rsidRDefault="0045008C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C50014" w:rsidP="00086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9A194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15BAA">
              <w:rPr>
                <w:b/>
              </w:rPr>
              <w:t>4</w:t>
            </w:r>
            <w:r w:rsidR="00990E72">
              <w:rPr>
                <w:b/>
              </w:rPr>
              <w:t>.</w:t>
            </w:r>
            <w:r w:rsidR="009A1943">
              <w:rPr>
                <w:b/>
              </w:rPr>
              <w:t>4</w:t>
            </w:r>
            <w:r w:rsidR="00B265A9">
              <w:rPr>
                <w:b/>
              </w:rPr>
              <w:t>0</w:t>
            </w:r>
            <w:r w:rsidR="00E3749D">
              <w:rPr>
                <w:b/>
              </w:rPr>
              <w:t>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9A1943">
            <w:pPr>
              <w:jc w:val="right"/>
            </w:pPr>
            <w:r w:rsidRPr="00220030">
              <w:t>1</w:t>
            </w:r>
            <w:r w:rsidR="00815BAA">
              <w:t>4</w:t>
            </w:r>
            <w:r w:rsidR="007E199D" w:rsidRPr="00220030">
              <w:t>.</w:t>
            </w:r>
            <w:r w:rsidR="009A1943">
              <w:t>4</w:t>
            </w:r>
            <w:r w:rsidR="00B265A9">
              <w:t>0</w:t>
            </w:r>
            <w:r w:rsidR="00E3749D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9A1943">
            <w:pPr>
              <w:jc w:val="right"/>
            </w:pPr>
            <w:r w:rsidRPr="00220030">
              <w:t>1</w:t>
            </w:r>
            <w:r w:rsidR="00815BAA">
              <w:t>4</w:t>
            </w:r>
            <w:r w:rsidRPr="00220030">
              <w:t>.</w:t>
            </w:r>
            <w:r w:rsidR="009A1943">
              <w:t>4</w:t>
            </w:r>
            <w:r w:rsidR="00B265A9">
              <w:t>0</w:t>
            </w:r>
            <w:r w:rsidR="00E3749D">
              <w:t>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4E632C" w:rsidRDefault="006D52A0" w:rsidP="00B10D4F">
            <w:pPr>
              <w:jc w:val="center"/>
              <w:rPr>
                <w:sz w:val="22"/>
                <w:szCs w:val="22"/>
                <w:lang w:val="sv-SE"/>
              </w:rPr>
            </w:pPr>
            <w:r w:rsidRPr="004E632C">
              <w:rPr>
                <w:sz w:val="22"/>
                <w:szCs w:val="22"/>
                <w:lang w:val="sv-SE"/>
              </w:rPr>
              <w:t>6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E3749D" w:rsidP="00412AD6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412AD6">
              <w:rPr>
                <w:sz w:val="22"/>
                <w:szCs w:val="22"/>
                <w:lang w:val="sv-SE"/>
              </w:rPr>
              <w:t>2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412AD6">
              <w:rPr>
                <w:sz w:val="22"/>
                <w:szCs w:val="22"/>
                <w:lang w:val="sv-SE"/>
              </w:rPr>
              <w:t>0</w:t>
            </w:r>
            <w:r w:rsidR="00B265A9">
              <w:rPr>
                <w:sz w:val="22"/>
                <w:szCs w:val="22"/>
                <w:lang w:val="sv-SE"/>
              </w:rPr>
              <w:t>0</w:t>
            </w:r>
            <w:r w:rsidR="000F3C56">
              <w:rPr>
                <w:sz w:val="22"/>
                <w:szCs w:val="22"/>
                <w:lang w:val="sv-SE"/>
              </w:rPr>
              <w:t>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5100D1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4E632C" w:rsidRDefault="006D52A0" w:rsidP="0055639D">
            <w:pPr>
              <w:jc w:val="center"/>
              <w:rPr>
                <w:sz w:val="22"/>
                <w:szCs w:val="22"/>
                <w:lang w:val="sv-SE"/>
              </w:rPr>
            </w:pPr>
            <w:r w:rsidRPr="004E632C">
              <w:rPr>
                <w:sz w:val="22"/>
                <w:szCs w:val="22"/>
                <w:lang w:val="sv-SE"/>
              </w:rPr>
              <w:t>7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6D52A0" w:rsidRDefault="00F91C1E" w:rsidP="005F05D6">
            <w:pPr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815BAA" w:rsidP="00412A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00D1">
              <w:rPr>
                <w:sz w:val="22"/>
                <w:szCs w:val="22"/>
              </w:rPr>
              <w:t>.</w:t>
            </w:r>
            <w:r w:rsidR="00412AD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</w:t>
            </w:r>
            <w:r w:rsidR="005100D1"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Pr="004E632C" w:rsidRDefault="006D52A0" w:rsidP="0055639D">
            <w:pPr>
              <w:jc w:val="center"/>
              <w:rPr>
                <w:sz w:val="22"/>
                <w:szCs w:val="22"/>
              </w:rPr>
            </w:pPr>
            <w:r w:rsidRPr="004E632C">
              <w:rPr>
                <w:sz w:val="22"/>
                <w:szCs w:val="22"/>
              </w:rPr>
              <w:t>8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412AD6" w:rsidP="00815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815BAA" w:rsidRPr="00DA672A" w:rsidTr="005C7EA1">
        <w:trPr>
          <w:trHeight w:val="222"/>
        </w:trPr>
        <w:tc>
          <w:tcPr>
            <w:tcW w:w="189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815BAA" w:rsidRPr="00DA672A" w:rsidRDefault="00815BA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815BAA" w:rsidRPr="004E632C" w:rsidRDefault="00BB5BD1" w:rsidP="0055639D">
            <w:pPr>
              <w:jc w:val="center"/>
              <w:rPr>
                <w:sz w:val="22"/>
                <w:szCs w:val="22"/>
              </w:rPr>
            </w:pPr>
            <w:r w:rsidRPr="004E632C">
              <w:rPr>
                <w:sz w:val="22"/>
                <w:szCs w:val="22"/>
              </w:rPr>
              <w:t>9</w:t>
            </w:r>
          </w:p>
        </w:tc>
        <w:tc>
          <w:tcPr>
            <w:tcW w:w="441" w:type="pct"/>
          </w:tcPr>
          <w:p w:rsidR="00815BAA" w:rsidRDefault="00815BAA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980" w:type="pct"/>
          </w:tcPr>
          <w:p w:rsidR="00815BAA" w:rsidRDefault="00815BA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 PUTOVANJA</w:t>
            </w:r>
          </w:p>
        </w:tc>
        <w:tc>
          <w:tcPr>
            <w:tcW w:w="1173" w:type="pct"/>
          </w:tcPr>
          <w:p w:rsidR="00815BAA" w:rsidRDefault="00412AD6" w:rsidP="00815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15BAA">
              <w:rPr>
                <w:sz w:val="22"/>
                <w:szCs w:val="22"/>
              </w:rPr>
              <w:t>.000</w:t>
            </w:r>
          </w:p>
        </w:tc>
      </w:tr>
      <w:tr w:rsidR="00815BAA" w:rsidRPr="00DA672A" w:rsidTr="005C7EA1">
        <w:trPr>
          <w:trHeight w:val="222"/>
        </w:trPr>
        <w:tc>
          <w:tcPr>
            <w:tcW w:w="189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815BAA" w:rsidRPr="00DA672A" w:rsidRDefault="00815BA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815BAA" w:rsidRPr="004E632C" w:rsidRDefault="00BB5BD1" w:rsidP="0055639D">
            <w:pPr>
              <w:jc w:val="center"/>
              <w:rPr>
                <w:sz w:val="22"/>
                <w:szCs w:val="22"/>
              </w:rPr>
            </w:pPr>
            <w:r w:rsidRPr="004E632C">
              <w:rPr>
                <w:sz w:val="22"/>
                <w:szCs w:val="22"/>
              </w:rPr>
              <w:t>10</w:t>
            </w:r>
          </w:p>
        </w:tc>
        <w:tc>
          <w:tcPr>
            <w:tcW w:w="441" w:type="pct"/>
          </w:tcPr>
          <w:p w:rsidR="00815BAA" w:rsidRDefault="00815BAA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1980" w:type="pct"/>
          </w:tcPr>
          <w:p w:rsidR="00815BAA" w:rsidRDefault="00815BA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1173" w:type="pct"/>
          </w:tcPr>
          <w:p w:rsidR="00815BAA" w:rsidRDefault="00412AD6" w:rsidP="00815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15BAA">
              <w:rPr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Pr="00BE550A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0" w:type="pct"/>
          </w:tcPr>
          <w:p w:rsidR="00BE550A" w:rsidRDefault="00BE550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BE550A" w:rsidRPr="00382C73" w:rsidRDefault="00412AD6" w:rsidP="00C1261B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>
              <w:t>4</w:t>
            </w:r>
            <w:r w:rsidRPr="00220030">
              <w:t>.</w:t>
            </w:r>
            <w:r>
              <w:t>400</w:t>
            </w:r>
            <w:r w:rsidRPr="00220030">
              <w:t>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Default="00BE550A" w:rsidP="005F05D6">
            <w:pPr>
              <w:rPr>
                <w:sz w:val="20"/>
                <w:szCs w:val="20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BE550A" w:rsidRPr="00382C73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0" w:type="pct"/>
          </w:tcPr>
          <w:p w:rsidR="00BE550A" w:rsidRDefault="00BE550A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BE550A" w:rsidRPr="00382C73" w:rsidRDefault="00412AD6" w:rsidP="00BE550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>
              <w:t>4</w:t>
            </w:r>
            <w:r w:rsidRPr="00220030">
              <w:t>.</w:t>
            </w:r>
            <w:r>
              <w:t>400</w:t>
            </w:r>
            <w:r w:rsidRPr="00220030">
              <w:t>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Default="00BE550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1173" w:type="pct"/>
          </w:tcPr>
          <w:p w:rsidR="00BE550A" w:rsidRPr="00382C73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0" w:type="pct"/>
          </w:tcPr>
          <w:p w:rsidR="00BE550A" w:rsidRDefault="00BE550A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BE550A" w:rsidRPr="00382C73" w:rsidRDefault="00412AD6" w:rsidP="00BE550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>
              <w:t>4</w:t>
            </w:r>
            <w:r w:rsidRPr="00220030">
              <w:t>.</w:t>
            </w:r>
            <w:r>
              <w:t>400</w:t>
            </w:r>
            <w:r w:rsidRPr="00220030">
              <w:t>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BE550A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</w:tc>
        <w:tc>
          <w:tcPr>
            <w:tcW w:w="1173" w:type="pct"/>
          </w:tcPr>
          <w:p w:rsidR="00BE550A" w:rsidRPr="00382C73" w:rsidRDefault="00BE550A" w:rsidP="00BE550A">
            <w:pPr>
              <w:jc w:val="right"/>
              <w:rPr>
                <w:sz w:val="22"/>
                <w:szCs w:val="22"/>
              </w:rPr>
            </w:pP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0" w:type="pct"/>
          </w:tcPr>
          <w:p w:rsidR="00BE550A" w:rsidRDefault="00BE550A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BE550A" w:rsidRPr="00382C73" w:rsidRDefault="00412AD6" w:rsidP="00BE550A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>
              <w:t>4</w:t>
            </w:r>
            <w:r w:rsidRPr="00220030">
              <w:t>.</w:t>
            </w:r>
            <w:r>
              <w:t>400</w:t>
            </w:r>
            <w:r w:rsidRPr="00220030">
              <w:t>.000</w:t>
            </w:r>
          </w:p>
        </w:tc>
      </w:tr>
      <w:tr w:rsidR="00BE550A" w:rsidRPr="00DA672A" w:rsidTr="005C7EA1">
        <w:trPr>
          <w:trHeight w:val="460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BE550A" w:rsidRPr="00DA672A" w:rsidRDefault="00BE550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BE550A" w:rsidRPr="00DA672A" w:rsidRDefault="00BE550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BE550A" w:rsidRPr="00382C73" w:rsidRDefault="00F736D3" w:rsidP="00412AD6">
            <w:pPr>
              <w:jc w:val="right"/>
              <w:rPr>
                <w:b/>
              </w:rPr>
            </w:pPr>
            <w:r w:rsidRPr="00382C73">
              <w:rPr>
                <w:b/>
              </w:rPr>
              <w:t>14</w:t>
            </w:r>
            <w:r w:rsidR="00BE550A" w:rsidRPr="00382C73">
              <w:rPr>
                <w:b/>
              </w:rPr>
              <w:t>.</w:t>
            </w:r>
            <w:r w:rsidR="00412AD6">
              <w:rPr>
                <w:b/>
              </w:rPr>
              <w:t>4</w:t>
            </w:r>
            <w:r w:rsidR="00BE550A" w:rsidRPr="00382C73">
              <w:rPr>
                <w:b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412AD6" w:rsidRDefault="00412AD6" w:rsidP="005F05D6">
      <w:pPr>
        <w:rPr>
          <w:sz w:val="20"/>
          <w:szCs w:val="20"/>
          <w:lang w:val="pl-PL"/>
        </w:rPr>
      </w:pPr>
    </w:p>
    <w:p w:rsidR="00412AD6" w:rsidRDefault="00412AD6" w:rsidP="005F05D6">
      <w:pPr>
        <w:rPr>
          <w:sz w:val="20"/>
          <w:szCs w:val="20"/>
          <w:lang w:val="pl-PL"/>
        </w:rPr>
      </w:pPr>
    </w:p>
    <w:p w:rsidR="00412AD6" w:rsidRDefault="00412AD6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287F1C" w:rsidRDefault="00287F1C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C50014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412A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412AD6">
              <w:rPr>
                <w:b/>
              </w:rPr>
              <w:t>8</w:t>
            </w:r>
            <w:r>
              <w:rPr>
                <w:b/>
              </w:rPr>
              <w:t>.</w:t>
            </w:r>
            <w:r w:rsidR="00F736D3">
              <w:rPr>
                <w:b/>
              </w:rPr>
              <w:t>7</w:t>
            </w:r>
            <w:r w:rsidR="00E3749D">
              <w:rPr>
                <w:b/>
              </w:rPr>
              <w:t>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412AD6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412AD6">
              <w:t>8</w:t>
            </w:r>
            <w:r>
              <w:t>.</w:t>
            </w:r>
            <w:r w:rsidR="00F736D3">
              <w:t>7</w:t>
            </w:r>
            <w:r w:rsidR="00E3749D">
              <w:t>00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412AD6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412AD6">
              <w:t>8</w:t>
            </w:r>
            <w:r>
              <w:t>.</w:t>
            </w:r>
            <w:r w:rsidR="00F736D3">
              <w:t>7</w:t>
            </w:r>
            <w:r w:rsidR="00E3749D">
              <w:t>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4E632C" w:rsidRDefault="00BB5BD1" w:rsidP="0055639D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412A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2A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412AD6">
              <w:rPr>
                <w:sz w:val="22"/>
                <w:szCs w:val="22"/>
              </w:rPr>
              <w:t>6</w:t>
            </w:r>
            <w:r w:rsidR="00287F1C">
              <w:rPr>
                <w:sz w:val="22"/>
                <w:szCs w:val="22"/>
              </w:rPr>
              <w:t>0</w:t>
            </w:r>
            <w:r w:rsidR="00E374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4E632C" w:rsidRDefault="00D144A9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1</w:t>
            </w:r>
            <w:r w:rsidR="00BB5BD1" w:rsidRPr="004E632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412A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412AD6">
              <w:rPr>
                <w:sz w:val="22"/>
                <w:szCs w:val="22"/>
                <w:lang w:val="pl-PL"/>
              </w:rPr>
              <w:t>9</w:t>
            </w:r>
            <w:r w:rsidR="00E3749D">
              <w:rPr>
                <w:sz w:val="22"/>
                <w:szCs w:val="22"/>
                <w:lang w:val="pl-PL"/>
              </w:rPr>
              <w:t>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4E632C" w:rsidRDefault="00D144A9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1</w:t>
            </w:r>
            <w:r w:rsidR="00BB5BD1" w:rsidRPr="004E632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F736D3" w:rsidP="00287F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335D36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736D3" w:rsidRPr="00DA672A" w:rsidTr="007D43B1">
        <w:tc>
          <w:tcPr>
            <w:tcW w:w="196" w:type="pct"/>
          </w:tcPr>
          <w:p w:rsidR="00F736D3" w:rsidRPr="00DA672A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736D3" w:rsidRPr="00DA672A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736D3" w:rsidRPr="00DA672A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736D3" w:rsidRPr="00DA672A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736D3" w:rsidRPr="004E632C" w:rsidRDefault="00BB5BD1" w:rsidP="006D52A0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09" w:type="pct"/>
          </w:tcPr>
          <w:p w:rsidR="00F736D3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27" w:type="pct"/>
          </w:tcPr>
          <w:p w:rsidR="00F736D3" w:rsidRDefault="00F736D3" w:rsidP="007D4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 PUTOVANJA</w:t>
            </w:r>
          </w:p>
        </w:tc>
        <w:tc>
          <w:tcPr>
            <w:tcW w:w="964" w:type="pct"/>
            <w:vAlign w:val="center"/>
          </w:tcPr>
          <w:p w:rsidR="00F736D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</w:t>
            </w:r>
          </w:p>
        </w:tc>
      </w:tr>
      <w:tr w:rsidR="007D43B1" w:rsidRPr="00DA672A" w:rsidTr="007D43B1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4E632C" w:rsidRDefault="00BB5BD1" w:rsidP="006D52A0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27" w:type="pct"/>
          </w:tcPr>
          <w:p w:rsidR="007D43B1" w:rsidRDefault="007D43B1" w:rsidP="007D4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964" w:type="pct"/>
            <w:vAlign w:val="center"/>
          </w:tcPr>
          <w:p w:rsidR="007D43B1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BE550A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964" w:type="pct"/>
            <w:vAlign w:val="center"/>
          </w:tcPr>
          <w:p w:rsidR="007D43B1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BE550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427" w:type="pct"/>
          </w:tcPr>
          <w:p w:rsidR="007D43B1" w:rsidRDefault="007D43B1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  <w:vAlign w:val="center"/>
          </w:tcPr>
          <w:p w:rsidR="007D43B1" w:rsidRPr="00382C73" w:rsidRDefault="00412AD6" w:rsidP="00287F1C">
            <w:pPr>
              <w:jc w:val="right"/>
              <w:rPr>
                <w:sz w:val="22"/>
                <w:szCs w:val="22"/>
                <w:lang w:val="pl-PL"/>
              </w:rPr>
            </w:pPr>
            <w:r>
              <w:t>18.700</w:t>
            </w:r>
            <w:r w:rsidRPr="00220030">
              <w:t>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BE550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427" w:type="pct"/>
          </w:tcPr>
          <w:p w:rsidR="007D43B1" w:rsidRDefault="007D43B1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  <w:vAlign w:val="center"/>
          </w:tcPr>
          <w:p w:rsidR="007D43B1" w:rsidRPr="00382C73" w:rsidRDefault="00412AD6" w:rsidP="00BE550A">
            <w:pPr>
              <w:jc w:val="right"/>
              <w:rPr>
                <w:sz w:val="22"/>
                <w:szCs w:val="22"/>
                <w:lang w:val="pl-PL"/>
              </w:rPr>
            </w:pPr>
            <w:r>
              <w:t>18.700</w:t>
            </w:r>
            <w:r w:rsidRPr="00220030">
              <w:t>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5B638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B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427" w:type="pct"/>
          </w:tcPr>
          <w:p w:rsidR="007D43B1" w:rsidRDefault="007D43B1" w:rsidP="005B638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  <w:vAlign w:val="center"/>
          </w:tcPr>
          <w:p w:rsidR="007D43B1" w:rsidRPr="00382C73" w:rsidRDefault="00412AD6" w:rsidP="005B638A">
            <w:pPr>
              <w:jc w:val="right"/>
              <w:rPr>
                <w:sz w:val="22"/>
                <w:szCs w:val="22"/>
                <w:lang w:val="pl-PL"/>
              </w:rPr>
            </w:pPr>
            <w:r>
              <w:t>18.700</w:t>
            </w:r>
            <w:r w:rsidRPr="00220030">
              <w:t>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757B3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5B638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B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427" w:type="pct"/>
          </w:tcPr>
          <w:p w:rsidR="007D43B1" w:rsidRDefault="007D43B1" w:rsidP="005B638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  <w:vAlign w:val="center"/>
          </w:tcPr>
          <w:p w:rsidR="007D43B1" w:rsidRPr="00382C73" w:rsidRDefault="00412AD6" w:rsidP="005B638A">
            <w:pPr>
              <w:jc w:val="right"/>
              <w:rPr>
                <w:sz w:val="22"/>
                <w:szCs w:val="22"/>
                <w:lang w:val="pl-PL"/>
              </w:rPr>
            </w:pPr>
            <w:r>
              <w:t>18.700</w:t>
            </w:r>
            <w:r w:rsidRPr="00220030">
              <w:t>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center"/>
          </w:tcPr>
          <w:p w:rsidR="007D43B1" w:rsidRPr="00382C7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7D43B1" w:rsidRPr="00382C73" w:rsidRDefault="007D43B1" w:rsidP="00412AD6">
            <w:pPr>
              <w:jc w:val="right"/>
              <w:rPr>
                <w:b/>
              </w:rPr>
            </w:pPr>
            <w:r w:rsidRPr="00382C73">
              <w:t>1</w:t>
            </w:r>
            <w:r w:rsidR="00412AD6">
              <w:t>8</w:t>
            </w:r>
            <w:r w:rsidRPr="00382C73">
              <w:t>.700.000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7D43B1" w:rsidRPr="00763443" w:rsidRDefault="007D43B1" w:rsidP="00412AD6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</w:t>
            </w:r>
            <w:r w:rsidR="00412AD6">
              <w:rPr>
                <w:b/>
                <w:bCs/>
                <w:lang w:val="pl-PL"/>
              </w:rPr>
              <w:t>3</w:t>
            </w:r>
            <w:r w:rsidRPr="00763443">
              <w:rPr>
                <w:b/>
                <w:bCs/>
                <w:lang w:val="pl-PL"/>
              </w:rPr>
              <w:t>.</w:t>
            </w:r>
            <w:r w:rsidR="00412AD6"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00</w:t>
            </w:r>
            <w:r w:rsidRPr="00763443">
              <w:rPr>
                <w:b/>
                <w:bCs/>
                <w:lang w:val="pl-PL"/>
              </w:rPr>
              <w:t>.000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C5001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1F014B" w:rsidRDefault="00D77025" w:rsidP="00EB2F18">
            <w:pPr>
              <w:jc w:val="right"/>
              <w:rPr>
                <w:b/>
                <w:bCs/>
                <w:lang w:val="pl-PL"/>
              </w:rPr>
            </w:pPr>
            <w:r w:rsidRPr="001F014B">
              <w:rPr>
                <w:b/>
                <w:bCs/>
                <w:lang w:val="pl-PL"/>
              </w:rPr>
              <w:t>1.</w:t>
            </w:r>
            <w:r w:rsidR="001F014B" w:rsidRPr="001F014B">
              <w:rPr>
                <w:b/>
                <w:bCs/>
                <w:lang w:val="pl-PL"/>
              </w:rPr>
              <w:t>99</w:t>
            </w:r>
            <w:r w:rsidR="00EB2F18">
              <w:rPr>
                <w:b/>
                <w:bCs/>
                <w:lang w:val="pl-PL"/>
              </w:rPr>
              <w:t>7</w:t>
            </w:r>
            <w:r w:rsidRPr="001F014B">
              <w:rPr>
                <w:b/>
                <w:bCs/>
                <w:lang w:val="pl-PL"/>
              </w:rPr>
              <w:t>.</w:t>
            </w:r>
            <w:r w:rsidR="00EB2F18">
              <w:rPr>
                <w:b/>
                <w:bCs/>
                <w:lang w:val="pl-PL"/>
              </w:rPr>
              <w:t>4</w:t>
            </w:r>
            <w:r w:rsidR="002941E3" w:rsidRPr="001F014B">
              <w:rPr>
                <w:b/>
                <w:bCs/>
                <w:lang w:val="pl-PL"/>
              </w:rPr>
              <w:t>30</w:t>
            </w:r>
            <w:r w:rsidRPr="001F014B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1F014B" w:rsidRDefault="00F91657" w:rsidP="00EB2F1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1F014B">
              <w:rPr>
                <w:b/>
                <w:bCs/>
                <w:sz w:val="22"/>
                <w:szCs w:val="22"/>
                <w:lang w:val="pl-PL"/>
              </w:rPr>
              <w:t>1.0</w:t>
            </w:r>
            <w:r w:rsidR="001F014B" w:rsidRPr="001F014B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EB2F18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446293" w:rsidRPr="001F014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B2F18">
              <w:rPr>
                <w:b/>
                <w:bCs/>
                <w:sz w:val="22"/>
                <w:szCs w:val="22"/>
                <w:lang w:val="pl-PL"/>
              </w:rPr>
              <w:t>930</w:t>
            </w:r>
            <w:r w:rsidR="00446293" w:rsidRPr="001F014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2A13A4" w:rsidRDefault="00C77B43" w:rsidP="00EB2F18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EB2F18">
              <w:rPr>
                <w:b/>
                <w:bCs/>
                <w:sz w:val="20"/>
                <w:szCs w:val="20"/>
                <w:lang w:val="pl-PL"/>
              </w:rPr>
              <w:t>67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EB2F18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2505EE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E3749D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2A13A4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BB5BD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56745B" w:rsidRDefault="007D43B1" w:rsidP="00C77B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77B43">
              <w:rPr>
                <w:sz w:val="20"/>
                <w:szCs w:val="20"/>
              </w:rPr>
              <w:t>20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2A13A4">
              <w:rPr>
                <w:sz w:val="20"/>
                <w:szCs w:val="20"/>
              </w:rPr>
              <w:t>0</w:t>
            </w:r>
            <w:r w:rsidR="00E3749D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BB5BD1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56745B" w:rsidRDefault="007D43B1" w:rsidP="00C77B4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C77B43">
              <w:rPr>
                <w:sz w:val="20"/>
                <w:szCs w:val="20"/>
                <w:lang w:val="pl-PL"/>
              </w:rPr>
              <w:t>8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E3749D" w:rsidRPr="0056745B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BB5BD1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Pr="0056745B" w:rsidRDefault="002A13A4" w:rsidP="00C77B4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C77B43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BB5BD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56745B" w:rsidRDefault="00EB2F18" w:rsidP="00EB2F1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56745B" w:rsidRDefault="00335D36" w:rsidP="007D43B1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6.</w:t>
            </w:r>
            <w:r w:rsidR="007D43B1">
              <w:rPr>
                <w:sz w:val="20"/>
                <w:szCs w:val="20"/>
              </w:rPr>
              <w:t>5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56745B" w:rsidRDefault="00EB2F18" w:rsidP="00EB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56745B" w:rsidRDefault="0056745B" w:rsidP="00EB2F18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EB2F18">
              <w:rPr>
                <w:sz w:val="20"/>
                <w:szCs w:val="20"/>
              </w:rPr>
              <w:t>8</w:t>
            </w:r>
            <w:r w:rsidR="00335D36" w:rsidRPr="0056745B">
              <w:rPr>
                <w:sz w:val="20"/>
                <w:szCs w:val="20"/>
              </w:rPr>
              <w:t>.</w:t>
            </w:r>
            <w:r w:rsidR="00C77B43">
              <w:rPr>
                <w:sz w:val="20"/>
                <w:szCs w:val="20"/>
              </w:rPr>
              <w:t>56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56745B" w:rsidRDefault="00EB2F18" w:rsidP="00EB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56745B" w:rsidRDefault="002A13A4" w:rsidP="002335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351D">
              <w:rPr>
                <w:sz w:val="20"/>
                <w:szCs w:val="20"/>
              </w:rPr>
              <w:t>9</w:t>
            </w:r>
            <w:r w:rsidR="00335D36" w:rsidRPr="0056745B">
              <w:rPr>
                <w:sz w:val="20"/>
                <w:szCs w:val="20"/>
              </w:rPr>
              <w:t>.</w:t>
            </w:r>
            <w:r w:rsidR="0023351D">
              <w:rPr>
                <w:sz w:val="20"/>
                <w:szCs w:val="20"/>
              </w:rPr>
              <w:t>3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23351D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7</w:t>
            </w:r>
            <w:r w:rsidR="00335D36" w:rsidRPr="0056745B">
              <w:rPr>
                <w:sz w:val="20"/>
                <w:szCs w:val="20"/>
              </w:rPr>
              <w:t>.</w:t>
            </w:r>
            <w:r w:rsidR="002A13A4">
              <w:rPr>
                <w:sz w:val="20"/>
                <w:szCs w:val="20"/>
              </w:rPr>
              <w:t>1</w:t>
            </w:r>
            <w:r w:rsidR="0023351D">
              <w:rPr>
                <w:sz w:val="20"/>
                <w:szCs w:val="20"/>
              </w:rPr>
              <w:t>5</w:t>
            </w:r>
            <w:r w:rsidR="00D10DB6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BB5BD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56745B" w:rsidRDefault="0023351D" w:rsidP="002335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BB5BD1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56745B" w:rsidRDefault="0023351D" w:rsidP="002335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810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6D52A0" w:rsidRDefault="00BB5BD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7D43B1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BB5BD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23351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3351D">
              <w:rPr>
                <w:sz w:val="20"/>
                <w:szCs w:val="20"/>
                <w:lang w:val="pl-PL"/>
              </w:rPr>
              <w:t>6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23351D">
              <w:rPr>
                <w:sz w:val="20"/>
                <w:szCs w:val="20"/>
                <w:lang w:val="pl-PL"/>
              </w:rPr>
              <w:t>9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56745B" w:rsidRDefault="0023351D" w:rsidP="002335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56745B" w:rsidRDefault="007D43B1" w:rsidP="0023351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3351D">
              <w:rPr>
                <w:sz w:val="20"/>
                <w:szCs w:val="20"/>
                <w:lang w:val="pl-PL"/>
              </w:rPr>
              <w:t>3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D10DB6"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56745B" w:rsidRDefault="0023351D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23351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3351D">
              <w:rPr>
                <w:sz w:val="20"/>
                <w:szCs w:val="20"/>
                <w:lang w:val="pl-PL"/>
              </w:rPr>
              <w:t>3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3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56745B" w:rsidRPr="00CE77EA" w:rsidTr="0033194C">
        <w:tc>
          <w:tcPr>
            <w:tcW w:w="196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45B" w:rsidRPr="006D52A0" w:rsidRDefault="00E86DF1" w:rsidP="0076344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56745B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513</w:t>
            </w:r>
          </w:p>
        </w:tc>
        <w:tc>
          <w:tcPr>
            <w:tcW w:w="2457" w:type="pct"/>
            <w:vAlign w:val="center"/>
          </w:tcPr>
          <w:p w:rsidR="0056745B" w:rsidRDefault="0056745B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NEKRETNINE I OPREMA</w:t>
            </w:r>
          </w:p>
        </w:tc>
        <w:tc>
          <w:tcPr>
            <w:tcW w:w="875" w:type="pct"/>
            <w:vAlign w:val="center"/>
          </w:tcPr>
          <w:p w:rsidR="0056745B" w:rsidRPr="0056745B" w:rsidRDefault="0023351D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="0056745B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23351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3351D">
              <w:rPr>
                <w:sz w:val="20"/>
                <w:szCs w:val="20"/>
                <w:lang w:val="pl-PL"/>
              </w:rPr>
              <w:t>3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4701C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4701C2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335D36" w:rsidRPr="004701C2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4701C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4701C2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4701C2" w:rsidRDefault="00B96EC4" w:rsidP="004701C2">
            <w:pPr>
              <w:jc w:val="right"/>
              <w:rPr>
                <w:sz w:val="20"/>
                <w:szCs w:val="20"/>
              </w:rPr>
            </w:pPr>
            <w:r w:rsidRPr="004701C2">
              <w:rPr>
                <w:sz w:val="20"/>
                <w:szCs w:val="20"/>
              </w:rPr>
              <w:t>31</w:t>
            </w:r>
            <w:r w:rsidR="004701C2" w:rsidRPr="004701C2">
              <w:rPr>
                <w:sz w:val="20"/>
                <w:szCs w:val="20"/>
              </w:rPr>
              <w:t>7</w:t>
            </w:r>
            <w:r w:rsidR="006D52A0" w:rsidRPr="004701C2">
              <w:rPr>
                <w:sz w:val="20"/>
                <w:szCs w:val="20"/>
              </w:rPr>
              <w:t>.</w:t>
            </w:r>
            <w:r w:rsidR="004701C2" w:rsidRPr="004701C2">
              <w:rPr>
                <w:sz w:val="20"/>
                <w:szCs w:val="20"/>
              </w:rPr>
              <w:t>5</w:t>
            </w:r>
            <w:r w:rsidR="006D52A0" w:rsidRPr="004701C2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4701C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4701C2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4701C2" w:rsidRDefault="00B96EC4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701C2">
              <w:rPr>
                <w:bCs/>
                <w:sz w:val="20"/>
                <w:szCs w:val="20"/>
                <w:lang w:val="pl-PL"/>
              </w:rPr>
              <w:t>30</w:t>
            </w:r>
            <w:r w:rsidR="006D52A0" w:rsidRPr="004701C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4701C2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D52A0" w:rsidRPr="004701C2" w:rsidRDefault="006D52A0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6D52A0" w:rsidRPr="004701C2" w:rsidRDefault="0045008C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701C2">
              <w:rPr>
                <w:bCs/>
                <w:sz w:val="20"/>
                <w:szCs w:val="20"/>
                <w:lang w:val="pl-PL"/>
              </w:rPr>
              <w:t>5</w:t>
            </w:r>
            <w:r w:rsidR="006D52A0" w:rsidRPr="004701C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4701C2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01C2" w:rsidRDefault="006D52A0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4701C2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6D52A0" w:rsidRPr="004701C2" w:rsidRDefault="006D52A0" w:rsidP="00843C77">
            <w:pPr>
              <w:jc w:val="right"/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4701C2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4701C2" w:rsidRDefault="006D52A0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4701C2" w:rsidRDefault="00B96EC4" w:rsidP="004701C2">
            <w:pPr>
              <w:jc w:val="right"/>
              <w:rPr>
                <w:sz w:val="20"/>
                <w:szCs w:val="20"/>
              </w:rPr>
            </w:pPr>
            <w:r w:rsidRPr="004701C2">
              <w:rPr>
                <w:sz w:val="20"/>
                <w:szCs w:val="20"/>
              </w:rPr>
              <w:t>31</w:t>
            </w:r>
            <w:r w:rsidR="004701C2" w:rsidRPr="004701C2">
              <w:rPr>
                <w:sz w:val="20"/>
                <w:szCs w:val="20"/>
              </w:rPr>
              <w:t>7</w:t>
            </w:r>
            <w:r w:rsidR="006D52A0" w:rsidRPr="004701C2">
              <w:rPr>
                <w:sz w:val="20"/>
                <w:szCs w:val="20"/>
              </w:rPr>
              <w:t>.</w:t>
            </w:r>
            <w:r w:rsidR="004701C2" w:rsidRPr="004701C2">
              <w:rPr>
                <w:sz w:val="20"/>
                <w:szCs w:val="20"/>
              </w:rPr>
              <w:t>5</w:t>
            </w:r>
            <w:r w:rsidR="006D52A0" w:rsidRPr="004701C2">
              <w:rPr>
                <w:sz w:val="20"/>
                <w:szCs w:val="20"/>
              </w:rPr>
              <w:t>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4701C2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4701C2" w:rsidRDefault="006D52A0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D52A0" w:rsidRPr="004701C2" w:rsidRDefault="00B96EC4" w:rsidP="006D52A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701C2">
              <w:rPr>
                <w:bCs/>
                <w:sz w:val="20"/>
                <w:szCs w:val="20"/>
                <w:lang w:val="pl-PL"/>
              </w:rPr>
              <w:t>30</w:t>
            </w:r>
            <w:r w:rsidR="006D52A0" w:rsidRPr="004701C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170F8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4701C2" w:rsidRDefault="006D52A0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D52A0" w:rsidRPr="004701C2" w:rsidRDefault="006D52A0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701C2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6D52A0" w:rsidRPr="004701C2" w:rsidRDefault="0045008C" w:rsidP="006D52A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701C2">
              <w:rPr>
                <w:bCs/>
                <w:sz w:val="20"/>
                <w:szCs w:val="20"/>
                <w:lang w:val="pl-PL"/>
              </w:rPr>
              <w:t>5</w:t>
            </w:r>
            <w:r w:rsidR="006D52A0" w:rsidRPr="004701C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5B238E" w:rsidRDefault="006D52A0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  <w:r w:rsidR="00FA06DC">
              <w:rPr>
                <w:b/>
                <w:sz w:val="20"/>
                <w:szCs w:val="20"/>
                <w:lang w:val="pl-PL"/>
              </w:rPr>
              <w:t xml:space="preserve">   06380</w:t>
            </w:r>
          </w:p>
        </w:tc>
        <w:tc>
          <w:tcPr>
            <w:tcW w:w="875" w:type="pct"/>
            <w:vAlign w:val="center"/>
          </w:tcPr>
          <w:p w:rsidR="006D52A0" w:rsidRPr="0062706E" w:rsidRDefault="006D52A0" w:rsidP="00A366B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7D43B1">
              <w:rPr>
                <w:b/>
                <w:sz w:val="20"/>
                <w:szCs w:val="20"/>
                <w:lang w:val="pl-PL"/>
              </w:rPr>
              <w:t>7</w:t>
            </w:r>
            <w:r w:rsidR="00A366B2">
              <w:rPr>
                <w:b/>
                <w:sz w:val="20"/>
                <w:szCs w:val="20"/>
                <w:lang w:val="pl-PL"/>
              </w:rPr>
              <w:t>3</w:t>
            </w:r>
            <w:r>
              <w:rPr>
                <w:b/>
                <w:sz w:val="20"/>
                <w:szCs w:val="20"/>
                <w:lang w:val="pl-PL"/>
              </w:rPr>
              <w:t>.</w:t>
            </w:r>
            <w:r w:rsidR="007D43B1">
              <w:rPr>
                <w:b/>
                <w:sz w:val="20"/>
                <w:szCs w:val="20"/>
                <w:lang w:val="pl-PL"/>
              </w:rPr>
              <w:t>7</w:t>
            </w:r>
            <w:r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A9521F" w:rsidRDefault="006D52A0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6D52A0" w:rsidRPr="00C715A8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E86DF1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6D52A0" w:rsidRPr="00911C21" w:rsidRDefault="006D52A0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6D52A0" w:rsidRPr="00C715A8" w:rsidRDefault="007D43B1" w:rsidP="00A366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A366B2">
              <w:rPr>
                <w:sz w:val="20"/>
                <w:szCs w:val="20"/>
                <w:lang w:val="pl-PL"/>
              </w:rPr>
              <w:t>5</w:t>
            </w:r>
            <w:r w:rsidR="006D52A0">
              <w:rPr>
                <w:sz w:val="20"/>
                <w:szCs w:val="20"/>
                <w:lang w:val="pl-PL"/>
              </w:rPr>
              <w:t>.</w:t>
            </w:r>
            <w:r w:rsidR="00A366B2">
              <w:rPr>
                <w:sz w:val="20"/>
                <w:szCs w:val="20"/>
                <w:lang w:val="pl-PL"/>
              </w:rPr>
              <w:t>4</w:t>
            </w:r>
            <w:r w:rsidR="006D52A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E86DF1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6D52A0" w:rsidRPr="0056745B" w:rsidRDefault="006D52A0" w:rsidP="00A9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Prate</w:t>
            </w:r>
            <w:r>
              <w:rPr>
                <w:sz w:val="20"/>
                <w:szCs w:val="20"/>
              </w:rPr>
              <w:t>ći troškovi zaduživanja</w:t>
            </w:r>
          </w:p>
        </w:tc>
        <w:tc>
          <w:tcPr>
            <w:tcW w:w="875" w:type="pct"/>
            <w:vAlign w:val="center"/>
          </w:tcPr>
          <w:p w:rsidR="006D52A0" w:rsidRDefault="007D43B1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6D52A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E86DF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6D52A0" w:rsidRPr="00911C21" w:rsidRDefault="006D52A0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6D52A0" w:rsidRPr="00063D15" w:rsidRDefault="00A366B2" w:rsidP="00A366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158.</w:t>
            </w:r>
            <w:r w:rsidR="006D52A0">
              <w:rPr>
                <w:sz w:val="20"/>
                <w:szCs w:val="20"/>
                <w:lang w:val="pl-PL"/>
              </w:rPr>
              <w:t>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B96EC4" w:rsidRDefault="007D43B1" w:rsidP="00A366B2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17</w:t>
            </w:r>
            <w:r w:rsidR="00A366B2">
              <w:rPr>
                <w:sz w:val="20"/>
                <w:szCs w:val="20"/>
                <w:lang w:val="pl-PL"/>
              </w:rPr>
              <w:t>3</w:t>
            </w:r>
            <w:r w:rsidR="006D52A0" w:rsidRPr="00B96EC4">
              <w:rPr>
                <w:sz w:val="20"/>
                <w:szCs w:val="20"/>
                <w:lang w:val="pl-PL"/>
              </w:rPr>
              <w:t>.</w:t>
            </w:r>
            <w:r w:rsidRPr="00B96EC4">
              <w:rPr>
                <w:sz w:val="20"/>
                <w:szCs w:val="20"/>
                <w:lang w:val="pl-PL"/>
              </w:rPr>
              <w:t>7</w:t>
            </w:r>
            <w:r w:rsidR="006D52A0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D52A0" w:rsidRPr="00B96EC4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B96EC4" w:rsidRDefault="006D52A0" w:rsidP="00A366B2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1</w:t>
            </w:r>
            <w:r w:rsidR="007D43B1" w:rsidRPr="00B96EC4">
              <w:rPr>
                <w:sz w:val="20"/>
                <w:szCs w:val="20"/>
                <w:lang w:val="pl-PL"/>
              </w:rPr>
              <w:t>7</w:t>
            </w:r>
            <w:r w:rsidR="00A366B2">
              <w:rPr>
                <w:sz w:val="20"/>
                <w:szCs w:val="20"/>
                <w:lang w:val="pl-PL"/>
              </w:rPr>
              <w:t>3</w:t>
            </w:r>
            <w:r w:rsidRPr="00B96EC4">
              <w:rPr>
                <w:sz w:val="20"/>
                <w:szCs w:val="20"/>
                <w:lang w:val="pl-PL"/>
              </w:rPr>
              <w:t>.</w:t>
            </w:r>
            <w:r w:rsidR="007D43B1" w:rsidRPr="00B96EC4">
              <w:rPr>
                <w:sz w:val="20"/>
                <w:szCs w:val="20"/>
                <w:lang w:val="pl-PL"/>
              </w:rPr>
              <w:t>7</w:t>
            </w:r>
            <w:r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  <w:r w:rsidR="00FA06DC"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:rsidR="006D52A0" w:rsidRPr="0056745B" w:rsidRDefault="006D52A0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56745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D52A0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Tekuće budžetske </w:t>
            </w:r>
            <w:r w:rsidR="00FA06DC">
              <w:rPr>
                <w:b/>
                <w:bCs/>
                <w:sz w:val="20"/>
                <w:szCs w:val="20"/>
              </w:rPr>
              <w:t>reserve 06380</w:t>
            </w:r>
          </w:p>
        </w:tc>
        <w:tc>
          <w:tcPr>
            <w:tcW w:w="875" w:type="pct"/>
            <w:vAlign w:val="center"/>
          </w:tcPr>
          <w:p w:rsidR="006D52A0" w:rsidRPr="00C34497" w:rsidRDefault="006D52A0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D52A0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Stalne  budžetske </w:t>
            </w:r>
            <w:r w:rsidR="00FA06DC">
              <w:rPr>
                <w:b/>
                <w:bCs/>
                <w:sz w:val="20"/>
                <w:szCs w:val="20"/>
              </w:rPr>
              <w:t>reserve 06380</w:t>
            </w:r>
          </w:p>
        </w:tc>
        <w:tc>
          <w:tcPr>
            <w:tcW w:w="875" w:type="pct"/>
            <w:vAlign w:val="center"/>
          </w:tcPr>
          <w:p w:rsidR="006D52A0" w:rsidRPr="00C34497" w:rsidRDefault="006D52A0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D52A0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  <w:r w:rsidR="00FA06DC"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:rsidR="006D52A0" w:rsidRPr="00C34497" w:rsidRDefault="008753F5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</w:t>
            </w:r>
            <w:r w:rsidR="006D52A0" w:rsidRPr="00C34497">
              <w:rPr>
                <w:b/>
                <w:sz w:val="20"/>
                <w:szCs w:val="20"/>
                <w:lang w:val="pl-PL"/>
              </w:rPr>
              <w:t>.</w:t>
            </w:r>
            <w:r w:rsidR="006D52A0">
              <w:rPr>
                <w:b/>
                <w:sz w:val="20"/>
                <w:szCs w:val="20"/>
                <w:lang w:val="pl-PL"/>
              </w:rPr>
              <w:t>0</w:t>
            </w:r>
            <w:r w:rsidR="006D52A0"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</w:p>
        </w:tc>
        <w:tc>
          <w:tcPr>
            <w:tcW w:w="363" w:type="pct"/>
          </w:tcPr>
          <w:p w:rsidR="006D52A0" w:rsidRDefault="006D52A0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6D52A0" w:rsidRDefault="006D52A0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6D52A0" w:rsidRPr="00916F05" w:rsidRDefault="008753F5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  <w:r w:rsidR="006D52A0" w:rsidRPr="00916F05">
              <w:rPr>
                <w:sz w:val="20"/>
                <w:szCs w:val="20"/>
                <w:lang w:val="pl-PL"/>
              </w:rPr>
              <w:t>.</w:t>
            </w:r>
            <w:r w:rsidR="006D52A0">
              <w:rPr>
                <w:sz w:val="20"/>
                <w:szCs w:val="20"/>
                <w:lang w:val="pl-PL"/>
              </w:rPr>
              <w:t>0</w:t>
            </w:r>
            <w:r w:rsidR="006D52A0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Pr="00916F05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916F05" w:rsidRDefault="008753F5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  <w:r w:rsidR="006D52A0" w:rsidRPr="00916F05">
              <w:rPr>
                <w:sz w:val="20"/>
                <w:szCs w:val="20"/>
                <w:lang w:val="pl-PL"/>
              </w:rPr>
              <w:t>.</w:t>
            </w:r>
            <w:r w:rsidR="006D52A0">
              <w:rPr>
                <w:sz w:val="20"/>
                <w:szCs w:val="20"/>
                <w:lang w:val="pl-PL"/>
              </w:rPr>
              <w:t>0</w:t>
            </w:r>
            <w:r w:rsidR="006D52A0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6D52A0" w:rsidRPr="00916F05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916F05" w:rsidRDefault="008753F5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  <w:r w:rsidR="006D52A0" w:rsidRPr="00916F05">
              <w:rPr>
                <w:sz w:val="20"/>
                <w:szCs w:val="20"/>
                <w:lang w:val="pl-PL"/>
              </w:rPr>
              <w:t>.</w:t>
            </w:r>
            <w:r w:rsidR="006D52A0">
              <w:rPr>
                <w:sz w:val="20"/>
                <w:szCs w:val="20"/>
                <w:lang w:val="pl-PL"/>
              </w:rPr>
              <w:t>0</w:t>
            </w:r>
            <w:r w:rsidR="006D52A0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  <w:r w:rsidR="00FA06DC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56745B" w:rsidRDefault="00EA3732" w:rsidP="00EA37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6D52A0" w:rsidRPr="0056745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8</w:t>
            </w:r>
            <w:r w:rsidR="006D52A0" w:rsidRPr="0056745B">
              <w:rPr>
                <w:b/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D52A0" w:rsidRPr="0056745B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Pr="0056745B" w:rsidRDefault="00EA3732" w:rsidP="00EA37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52A0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6D52A0"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6D52A0" w:rsidRPr="0056745B" w:rsidRDefault="00EA3732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D52A0" w:rsidRPr="0056745B">
              <w:rPr>
                <w:sz w:val="20"/>
                <w:szCs w:val="20"/>
              </w:rPr>
              <w:t>.</w:t>
            </w:r>
            <w:r w:rsidR="006D52A0">
              <w:rPr>
                <w:sz w:val="20"/>
                <w:szCs w:val="20"/>
              </w:rPr>
              <w:t>0</w:t>
            </w:r>
            <w:r w:rsidR="006D52A0"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D52A0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D52A0" w:rsidRPr="0056745B" w:rsidRDefault="00EA3732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D52A0" w:rsidRPr="0056745B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D52A0" w:rsidRPr="0056745B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56745B" w:rsidRDefault="00EA3732" w:rsidP="00EA37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D52A0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6D52A0"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6D52A0" w:rsidRPr="0056745B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56745B" w:rsidRDefault="00EA3732" w:rsidP="00EA37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D52A0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6D52A0"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FA06D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P2</w:t>
            </w:r>
          </w:p>
        </w:tc>
        <w:tc>
          <w:tcPr>
            <w:tcW w:w="262" w:type="pct"/>
          </w:tcPr>
          <w:p w:rsidR="006D52A0" w:rsidRPr="0055639D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D658E" w:rsidRDefault="006D52A0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SEDA </w:t>
            </w:r>
            <w:r w:rsidR="00FA06DC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5" w:type="pct"/>
          </w:tcPr>
          <w:p w:rsidR="006D52A0" w:rsidRPr="00C34497" w:rsidRDefault="007D43B1" w:rsidP="007D43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6D52A0"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6D52A0"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D52A0" w:rsidRPr="00814442" w:rsidRDefault="006D52A0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E86DF1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D52A0" w:rsidRPr="00814442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D52A0" w:rsidRPr="00814442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52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D52A0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D52A0" w:rsidRPr="00814442" w:rsidRDefault="006D52A0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814442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52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D52A0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6D52A0" w:rsidRDefault="006D52A0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99634A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52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D52A0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>
              <w:rPr>
                <w:sz w:val="20"/>
                <w:szCs w:val="20"/>
                <w:lang w:val="pl-PL"/>
              </w:rPr>
              <w:lastRenderedPageBreak/>
              <w:t>P3</w:t>
            </w: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D658E" w:rsidRDefault="006D52A0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</w:t>
            </w:r>
            <w:r>
              <w:rPr>
                <w:b/>
                <w:sz w:val="20"/>
                <w:szCs w:val="20"/>
              </w:rPr>
              <w:lastRenderedPageBreak/>
              <w:t xml:space="preserve">ORGANIZACIJAMA </w:t>
            </w:r>
            <w:r w:rsidR="00FA06DC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5" w:type="pct"/>
          </w:tcPr>
          <w:p w:rsidR="006D52A0" w:rsidRPr="00C34497" w:rsidRDefault="006D52A0" w:rsidP="00FE1E5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D52A0" w:rsidRPr="00814442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E86DF1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D52A0" w:rsidRPr="00814442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D52A0" w:rsidRPr="00814442" w:rsidRDefault="006D52A0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D52A0" w:rsidRPr="00814442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814442" w:rsidRDefault="006D52A0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6D52A0" w:rsidRDefault="006D52A0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99634A" w:rsidRDefault="006D52A0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FA06D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0602-P4</w:t>
            </w:r>
          </w:p>
        </w:tc>
        <w:tc>
          <w:tcPr>
            <w:tcW w:w="262" w:type="pct"/>
          </w:tcPr>
          <w:p w:rsidR="006D52A0" w:rsidRPr="00975AE7" w:rsidRDefault="006D52A0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  <w:r w:rsidR="00FA06DC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5676FC" w:rsidRDefault="005A68B4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6D52A0" w:rsidRPr="005676FC">
              <w:rPr>
                <w:b/>
                <w:sz w:val="20"/>
                <w:szCs w:val="20"/>
              </w:rPr>
              <w:t>.000</w:t>
            </w: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E86DF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Pr="005676FC" w:rsidRDefault="005A68B4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D52A0"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5676FC" w:rsidRDefault="005A68B4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D52A0"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5676FC" w:rsidRDefault="005A68B4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D52A0"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2505EE" w:rsidRDefault="006D52A0" w:rsidP="005F05D6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FA06D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6D52A0" w:rsidRPr="00D144A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5262D" w:rsidRDefault="006D52A0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PROTIV POŽARNA ZAŠTITA</w:t>
            </w:r>
            <w:r w:rsidR="00FA06DC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C34497" w:rsidRDefault="005A68B4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6D52A0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E86DF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6D52A0" w:rsidRDefault="006D52A0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6D52A0" w:rsidRPr="00814442" w:rsidRDefault="005A68B4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D52A0"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814442" w:rsidRDefault="005A68B4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D52A0"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814442" w:rsidRDefault="005A68B4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D52A0"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2329E2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2329E2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0602-P6</w:t>
            </w:r>
          </w:p>
        </w:tc>
        <w:tc>
          <w:tcPr>
            <w:tcW w:w="262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5262D" w:rsidRDefault="006D52A0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GIS ZA KONK.RAZVOJ NP I TUTINA</w:t>
            </w:r>
            <w:r w:rsidR="002329E2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C34497" w:rsidRDefault="006D52A0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:rsidR="006D52A0" w:rsidRPr="00814442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E86DF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D52A0" w:rsidRPr="00814442" w:rsidRDefault="006D52A0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875" w:type="pct"/>
          </w:tcPr>
          <w:p w:rsidR="006D52A0" w:rsidRPr="00814442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FA3080" w:rsidRDefault="006D52A0" w:rsidP="0039685A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FA3080" w:rsidRDefault="006D52A0" w:rsidP="003B46B5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FA3080" w:rsidRDefault="006D52A0" w:rsidP="0039685A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 6</w:t>
            </w:r>
          </w:p>
        </w:tc>
        <w:tc>
          <w:tcPr>
            <w:tcW w:w="875" w:type="pct"/>
          </w:tcPr>
          <w:p w:rsidR="006D52A0" w:rsidRPr="00FA3080" w:rsidRDefault="006D52A0" w:rsidP="0039685A">
            <w:pPr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FA3080" w:rsidRDefault="006D52A0" w:rsidP="0039685A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FA3080" w:rsidRDefault="006D52A0" w:rsidP="003B46B5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2329E2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2329E2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0602-P7</w:t>
            </w: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5262D" w:rsidRDefault="006D52A0" w:rsidP="00FA3080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7  -  ARHEOLOŠKA ISKOPAVANJA NA BEDEMU</w:t>
            </w:r>
            <w:r w:rsidR="002329E2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C34497" w:rsidRDefault="005A68B4" w:rsidP="005676F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6D52A0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850</w:t>
            </w: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6D52A0" w:rsidRPr="00814442" w:rsidRDefault="006D52A0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E86DF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Pr="00814442" w:rsidRDefault="005A68B4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D52A0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D52A0" w:rsidRPr="00814442" w:rsidRDefault="006D52A0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6D52A0" w:rsidRDefault="005A68B4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D52A0" w:rsidRPr="006D52A0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 7</w:t>
            </w:r>
          </w:p>
        </w:tc>
        <w:tc>
          <w:tcPr>
            <w:tcW w:w="875" w:type="pct"/>
          </w:tcPr>
          <w:p w:rsidR="006D52A0" w:rsidRPr="006D52A0" w:rsidRDefault="006D52A0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6D52A0" w:rsidRDefault="005A68B4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6D52A0" w:rsidRPr="006D52A0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652D3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652D3F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262" w:type="pct"/>
          </w:tcPr>
          <w:p w:rsidR="007D43B1" w:rsidRPr="00D144A9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DD6AE9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45262D" w:rsidRDefault="007D43B1" w:rsidP="00652D3F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 xml:space="preserve">8  -  </w:t>
            </w:r>
            <w:r w:rsidR="00652D3F">
              <w:rPr>
                <w:b/>
                <w:sz w:val="20"/>
                <w:szCs w:val="20"/>
              </w:rPr>
              <w:t>DIALOG KAFE – MESTO SUSRETA</w:t>
            </w:r>
          </w:p>
        </w:tc>
        <w:tc>
          <w:tcPr>
            <w:tcW w:w="875" w:type="pct"/>
          </w:tcPr>
          <w:p w:rsidR="007D43B1" w:rsidRPr="00C34497" w:rsidRDefault="00652D3F" w:rsidP="007D43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</w:t>
            </w:r>
            <w:r w:rsidR="007D43B1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652D3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652D3F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D144A9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D43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7D43B1" w:rsidRPr="00814442" w:rsidRDefault="007D43B1" w:rsidP="007D43B1">
            <w:pPr>
              <w:jc w:val="right"/>
              <w:rPr>
                <w:sz w:val="20"/>
                <w:szCs w:val="20"/>
              </w:rPr>
            </w:pPr>
          </w:p>
        </w:tc>
      </w:tr>
      <w:tr w:rsidR="00652D3F" w:rsidRPr="00063D15" w:rsidTr="0039685A">
        <w:tc>
          <w:tcPr>
            <w:tcW w:w="196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52D3F" w:rsidRPr="00D144A9" w:rsidRDefault="00E86DF1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52D3F" w:rsidRDefault="00652D3F" w:rsidP="007D43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652D3F" w:rsidRPr="00814442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D144A9" w:rsidRDefault="00E86DF1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7D43B1" w:rsidRDefault="007D43B1" w:rsidP="00652D3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  <w:r w:rsidR="00652D3F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7D43B1" w:rsidRPr="00A654AE" w:rsidRDefault="00652D3F" w:rsidP="007D43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7D43B1" w:rsidRPr="00814442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="007D43B1">
              <w:rPr>
                <w:sz w:val="20"/>
                <w:szCs w:val="20"/>
              </w:rPr>
              <w:t>.000</w:t>
            </w:r>
          </w:p>
        </w:tc>
      </w:tr>
      <w:tr w:rsidR="00652D3F" w:rsidRPr="00063D15" w:rsidTr="0039685A">
        <w:tc>
          <w:tcPr>
            <w:tcW w:w="196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52D3F" w:rsidRDefault="00E86DF1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652D3F" w:rsidRDefault="00652D3F" w:rsidP="00652D3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52D3F" w:rsidRDefault="00652D3F" w:rsidP="007D43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652D3F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D144A9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D43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7D43B1" w:rsidRPr="00814442" w:rsidRDefault="007D43B1" w:rsidP="007D43B1">
            <w:pPr>
              <w:jc w:val="right"/>
              <w:rPr>
                <w:sz w:val="20"/>
                <w:szCs w:val="20"/>
              </w:rPr>
            </w:pPr>
          </w:p>
        </w:tc>
      </w:tr>
      <w:tr w:rsidR="00652D3F" w:rsidRPr="00063D15" w:rsidTr="0039685A">
        <w:tc>
          <w:tcPr>
            <w:tcW w:w="196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52D3F" w:rsidRPr="006D52A0" w:rsidRDefault="00652D3F" w:rsidP="00652D3F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52D3F" w:rsidRPr="00652D3F" w:rsidRDefault="00652D3F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52D3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52D3F" w:rsidRPr="006D52A0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Pr="006D52A0">
              <w:rPr>
                <w:sz w:val="20"/>
                <w:szCs w:val="20"/>
              </w:rPr>
              <w:t>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6D52A0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6D52A0" w:rsidRDefault="007D43B1" w:rsidP="007D43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 7</w:t>
            </w:r>
          </w:p>
        </w:tc>
        <w:tc>
          <w:tcPr>
            <w:tcW w:w="875" w:type="pct"/>
          </w:tcPr>
          <w:p w:rsidR="007D43B1" w:rsidRPr="006D52A0" w:rsidRDefault="007D43B1" w:rsidP="007D43B1">
            <w:pPr>
              <w:jc w:val="right"/>
              <w:rPr>
                <w:sz w:val="20"/>
                <w:szCs w:val="20"/>
              </w:rPr>
            </w:pPr>
          </w:p>
        </w:tc>
      </w:tr>
      <w:tr w:rsidR="00652D3F" w:rsidRPr="00063D15" w:rsidTr="0039685A">
        <w:tc>
          <w:tcPr>
            <w:tcW w:w="196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52D3F" w:rsidRPr="006D52A0" w:rsidRDefault="00652D3F" w:rsidP="00652D3F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52D3F" w:rsidRPr="00652D3F" w:rsidRDefault="00652D3F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52D3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52D3F" w:rsidRPr="006D52A0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Pr="006D52A0">
              <w:rPr>
                <w:sz w:val="20"/>
                <w:szCs w:val="20"/>
              </w:rPr>
              <w:t>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Default="007D43B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9685A">
        <w:tc>
          <w:tcPr>
            <w:tcW w:w="196" w:type="pct"/>
          </w:tcPr>
          <w:p w:rsidR="007D43B1" w:rsidRPr="0068268C" w:rsidRDefault="007D43B1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281116" w:rsidRDefault="007D43B1" w:rsidP="00993C37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13</w:t>
            </w: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5724B" w:rsidRDefault="007D43B1" w:rsidP="0085724B">
            <w:pPr>
              <w:pStyle w:val="Heading1"/>
              <w:jc w:val="left"/>
              <w:rPr>
                <w:sz w:val="20"/>
                <w:szCs w:val="20"/>
              </w:rPr>
            </w:pPr>
            <w:r w:rsidRPr="0085724B">
              <w:rPr>
                <w:sz w:val="20"/>
                <w:szCs w:val="20"/>
                <w:lang w:val="en-US"/>
              </w:rPr>
              <w:t xml:space="preserve">MESNE ZAJEDNICE – </w:t>
            </w:r>
            <w:r w:rsidRPr="0085724B">
              <w:rPr>
                <w:sz w:val="20"/>
                <w:szCs w:val="20"/>
              </w:rPr>
              <w:t>71233</w:t>
            </w:r>
          </w:p>
        </w:tc>
        <w:tc>
          <w:tcPr>
            <w:tcW w:w="875" w:type="pct"/>
          </w:tcPr>
          <w:p w:rsidR="007D43B1" w:rsidRPr="001E4D1A" w:rsidRDefault="007D43B1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E4D1A">
              <w:rPr>
                <w:b/>
                <w:sz w:val="22"/>
                <w:szCs w:val="22"/>
              </w:rPr>
              <w:t>5.000.000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7D43B1" w:rsidRPr="001E4D1A" w:rsidRDefault="007D43B1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E4D1A">
              <w:rPr>
                <w:b/>
                <w:sz w:val="22"/>
                <w:szCs w:val="22"/>
              </w:rPr>
              <w:t>5.000.000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</w:t>
            </w:r>
            <w:r w:rsidRPr="00964E59">
              <w:rPr>
                <w:sz w:val="20"/>
                <w:szCs w:val="20"/>
                <w:lang w:val="pl-PL"/>
              </w:rPr>
              <w:lastRenderedPageBreak/>
              <w:t>0002</w:t>
            </w: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7296D" w:rsidRDefault="007D43B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 xml:space="preserve">Programska aktivnost  0002  - Funkcionisanje mesnih </w:t>
            </w:r>
            <w:r w:rsidRPr="00D7296D">
              <w:rPr>
                <w:sz w:val="20"/>
                <w:szCs w:val="20"/>
                <w:lang w:val="en-US"/>
              </w:rPr>
              <w:lastRenderedPageBreak/>
              <w:t>zajednica</w:t>
            </w:r>
          </w:p>
        </w:tc>
        <w:tc>
          <w:tcPr>
            <w:tcW w:w="875" w:type="pct"/>
          </w:tcPr>
          <w:p w:rsidR="007D43B1" w:rsidRPr="001E4D1A" w:rsidRDefault="007D43B1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E4D1A">
              <w:rPr>
                <w:b/>
                <w:sz w:val="22"/>
                <w:szCs w:val="22"/>
              </w:rPr>
              <w:lastRenderedPageBreak/>
              <w:t>5.000.000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7D43B1" w:rsidRPr="00964E59" w:rsidRDefault="007D43B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7D43B1" w:rsidRPr="00964E59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7D43B1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7D43B1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312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7D43B1" w:rsidRPr="00B312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7D43B1" w:rsidRPr="001E4D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1E4D1A">
              <w:rPr>
                <w:sz w:val="20"/>
                <w:szCs w:val="20"/>
              </w:rPr>
              <w:t>5.000.000</w:t>
            </w: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7D43B1" w:rsidRPr="001E4D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7D43B1" w:rsidRPr="001E4D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1E4D1A">
              <w:rPr>
                <w:sz w:val="20"/>
                <w:szCs w:val="20"/>
              </w:rPr>
              <w:t>5.000.000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E67E1" w:rsidRDefault="007D43B1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7D43B1" w:rsidRDefault="007D43B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9685A">
        <w:tc>
          <w:tcPr>
            <w:tcW w:w="196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200.000</w:t>
            </w:r>
          </w:p>
          <w:p w:rsidR="007D43B1" w:rsidRPr="009E67E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  MZ - Đ. STUPOVI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192.000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192.000  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192.000</w:t>
            </w:r>
          </w:p>
          <w:p w:rsidR="007D43B1" w:rsidRPr="00AF0031" w:rsidRDefault="007D43B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:rsidR="007D43B1" w:rsidRDefault="007D43B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Default="007D43B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Default="007D43B1" w:rsidP="002329E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2329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D7937" w:rsidRDefault="007D43B1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PLANIRANJE  06380</w:t>
            </w:r>
          </w:p>
        </w:tc>
        <w:tc>
          <w:tcPr>
            <w:tcW w:w="875" w:type="pct"/>
            <w:vAlign w:val="center"/>
          </w:tcPr>
          <w:p w:rsidR="007D43B1" w:rsidRPr="005676FC" w:rsidRDefault="002C2BC3" w:rsidP="00D55C6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</w:t>
            </w:r>
            <w:r w:rsidR="007D43B1" w:rsidRPr="005676F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D7937" w:rsidRDefault="007D43B1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D7C47" w:rsidRDefault="007D43B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 06380</w:t>
            </w:r>
          </w:p>
        </w:tc>
        <w:tc>
          <w:tcPr>
            <w:tcW w:w="875" w:type="pct"/>
            <w:vAlign w:val="center"/>
          </w:tcPr>
          <w:p w:rsidR="007D43B1" w:rsidRPr="009C476F" w:rsidRDefault="002C2BC3" w:rsidP="005676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36</w:t>
            </w:r>
            <w:r w:rsidR="008F7C25">
              <w:rPr>
                <w:b/>
                <w:sz w:val="20"/>
                <w:szCs w:val="20"/>
                <w:lang w:val="pl-PL"/>
              </w:rPr>
              <w:t>.</w:t>
            </w:r>
            <w:r w:rsidR="007D43B1" w:rsidRPr="009C476F">
              <w:rPr>
                <w:b/>
                <w:sz w:val="20"/>
                <w:szCs w:val="20"/>
                <w:lang w:val="pl-PL"/>
              </w:rPr>
              <w:t>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7D43B1" w:rsidRPr="00D23FFE" w:rsidRDefault="007D43B1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C2BC3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C2BC3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C2BC3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2B513A" w:rsidRDefault="007D43B1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 06380</w:t>
            </w:r>
          </w:p>
        </w:tc>
        <w:tc>
          <w:tcPr>
            <w:tcW w:w="875" w:type="pct"/>
            <w:vAlign w:val="center"/>
          </w:tcPr>
          <w:p w:rsidR="007D43B1" w:rsidRPr="005676FC" w:rsidRDefault="00652D3F" w:rsidP="002C2BC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2C2BC3">
              <w:rPr>
                <w:b/>
                <w:sz w:val="20"/>
                <w:szCs w:val="20"/>
                <w:lang w:val="pl-PL"/>
              </w:rPr>
              <w:t>4</w:t>
            </w:r>
            <w:r w:rsidR="007D43B1" w:rsidRPr="005676F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7D43B1" w:rsidRPr="005676FC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E86DF1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7D43B1" w:rsidRDefault="007D43B1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255CD1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7D43B1" w:rsidRPr="005676FC" w:rsidRDefault="00652D3F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2BC3">
              <w:rPr>
                <w:sz w:val="20"/>
                <w:szCs w:val="20"/>
                <w:lang w:val="pl-PL"/>
              </w:rPr>
              <w:t>4</w:t>
            </w:r>
            <w:r w:rsidR="007D43B1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7D43B1" w:rsidRPr="005676FC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5676FC" w:rsidRDefault="00652D3F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2BC3">
              <w:rPr>
                <w:sz w:val="20"/>
                <w:szCs w:val="20"/>
                <w:lang w:val="pl-PL"/>
              </w:rPr>
              <w:t>4</w:t>
            </w:r>
            <w:r w:rsidR="007D43B1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7D43B1" w:rsidRPr="005676FC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5676FC" w:rsidRDefault="00652D3F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2BC3">
              <w:rPr>
                <w:sz w:val="20"/>
                <w:szCs w:val="20"/>
                <w:lang w:val="pl-PL"/>
              </w:rPr>
              <w:t>4</w:t>
            </w:r>
            <w:r w:rsidR="007D43B1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D7937" w:rsidRDefault="007D43B1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 06380</w:t>
            </w:r>
          </w:p>
          <w:p w:rsidR="007D43B1" w:rsidRPr="009D7937" w:rsidRDefault="007D43B1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464250" w:rsidRDefault="00464250" w:rsidP="00014137">
            <w:pPr>
              <w:jc w:val="right"/>
              <w:rPr>
                <w:b/>
                <w:lang w:val="pl-PL"/>
              </w:rPr>
            </w:pPr>
            <w:r w:rsidRPr="00464250">
              <w:rPr>
                <w:b/>
                <w:lang w:val="pl-PL"/>
              </w:rPr>
              <w:t>302</w:t>
            </w:r>
            <w:r w:rsidR="007D43B1" w:rsidRPr="00464250">
              <w:rPr>
                <w:b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7D43B1" w:rsidRPr="00CE77EA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 06380</w:t>
            </w:r>
          </w:p>
        </w:tc>
        <w:tc>
          <w:tcPr>
            <w:tcW w:w="875" w:type="pct"/>
            <w:vAlign w:val="center"/>
          </w:tcPr>
          <w:p w:rsidR="007D43B1" w:rsidRPr="00637F62" w:rsidRDefault="007D43B1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E86DF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7D43B1" w:rsidRPr="00DD6AE9" w:rsidRDefault="007D43B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 06380</w:t>
            </w:r>
          </w:p>
        </w:tc>
        <w:tc>
          <w:tcPr>
            <w:tcW w:w="875" w:type="pct"/>
            <w:vAlign w:val="center"/>
          </w:tcPr>
          <w:p w:rsidR="007D43B1" w:rsidRPr="00637F62" w:rsidRDefault="007D43B1" w:rsidP="002C2BC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2C2BC3">
              <w:rPr>
                <w:b/>
                <w:sz w:val="20"/>
                <w:szCs w:val="20"/>
                <w:lang w:val="pl-PL"/>
              </w:rPr>
              <w:t>54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7D43B1" w:rsidRDefault="007D43B1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7D43B1" w:rsidRPr="00E54F2B" w:rsidRDefault="007D43B1" w:rsidP="002C2BC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12</w:t>
            </w:r>
            <w:r w:rsidR="002C2BC3">
              <w:rPr>
                <w:b/>
                <w:sz w:val="20"/>
                <w:szCs w:val="20"/>
                <w:lang w:val="pl-PL"/>
              </w:rPr>
              <w:t>5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 w:rsidR="00514774">
              <w:rPr>
                <w:b/>
                <w:sz w:val="20"/>
                <w:szCs w:val="20"/>
                <w:lang w:val="pl-PL"/>
              </w:rPr>
              <w:t>2</w:t>
            </w:r>
            <w:r w:rsidR="002C2BC3">
              <w:rPr>
                <w:b/>
                <w:sz w:val="20"/>
                <w:szCs w:val="20"/>
                <w:lang w:val="pl-PL"/>
              </w:rPr>
              <w:t>9</w:t>
            </w:r>
            <w:r>
              <w:rPr>
                <w:b/>
                <w:sz w:val="20"/>
                <w:szCs w:val="20"/>
                <w:lang w:val="pl-PL"/>
              </w:rPr>
              <w:t>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875" w:type="pct"/>
            <w:vAlign w:val="center"/>
          </w:tcPr>
          <w:p w:rsidR="007D43B1" w:rsidRPr="00F412E5" w:rsidRDefault="007D43B1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2BC3">
              <w:rPr>
                <w:sz w:val="20"/>
                <w:szCs w:val="20"/>
                <w:lang w:val="pl-PL"/>
              </w:rPr>
              <w:t>54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2BC3">
              <w:rPr>
                <w:sz w:val="20"/>
                <w:szCs w:val="20"/>
                <w:lang w:val="pl-PL"/>
              </w:rPr>
              <w:t>54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2BC3">
              <w:rPr>
                <w:sz w:val="20"/>
                <w:szCs w:val="20"/>
                <w:lang w:val="pl-PL"/>
              </w:rPr>
              <w:t>54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D6AE9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   06380</w:t>
            </w:r>
          </w:p>
        </w:tc>
        <w:tc>
          <w:tcPr>
            <w:tcW w:w="875" w:type="pct"/>
            <w:vAlign w:val="center"/>
          </w:tcPr>
          <w:p w:rsidR="007D43B1" w:rsidRPr="00637F62" w:rsidRDefault="00514774" w:rsidP="002C2BC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2C2BC3">
              <w:rPr>
                <w:b/>
                <w:sz w:val="20"/>
                <w:szCs w:val="20"/>
                <w:lang w:val="pl-PL"/>
              </w:rPr>
              <w:t>28</w:t>
            </w:r>
            <w:r w:rsidR="007D43B1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7D43B1" w:rsidRDefault="007D43B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7D43B1" w:rsidRPr="00F412E5" w:rsidRDefault="00514774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2BC3">
              <w:rPr>
                <w:sz w:val="20"/>
                <w:szCs w:val="20"/>
                <w:lang w:val="pl-PL"/>
              </w:rPr>
              <w:t>28</w:t>
            </w:r>
            <w:r w:rsidR="007D43B1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EA73CB" w:rsidRDefault="00514774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2BC3">
              <w:rPr>
                <w:sz w:val="20"/>
                <w:szCs w:val="20"/>
                <w:lang w:val="pl-PL"/>
              </w:rPr>
              <w:t>28</w:t>
            </w:r>
            <w:r w:rsidR="007D43B1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EA73CB" w:rsidRDefault="00514774" w:rsidP="002C2BC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2C2BC3">
              <w:rPr>
                <w:sz w:val="20"/>
                <w:szCs w:val="20"/>
                <w:lang w:val="pl-PL"/>
              </w:rPr>
              <w:t>28</w:t>
            </w:r>
            <w:r w:rsidR="007D43B1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3D658E" w:rsidRDefault="007D43B1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7D43B1" w:rsidRPr="005676FC" w:rsidRDefault="00464250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43B1" w:rsidRPr="005676FC">
              <w:rPr>
                <w:b/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3D658E" w:rsidRDefault="007D43B1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 06380</w:t>
            </w:r>
          </w:p>
        </w:tc>
        <w:tc>
          <w:tcPr>
            <w:tcW w:w="875" w:type="pct"/>
          </w:tcPr>
          <w:p w:rsidR="007D43B1" w:rsidRPr="005676FC" w:rsidRDefault="00464250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3B1" w:rsidRPr="005676FC">
              <w:rPr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7D43B1" w:rsidRPr="005676FC" w:rsidRDefault="007D43B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7D43B1" w:rsidRPr="005676FC" w:rsidRDefault="0046425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3B1" w:rsidRPr="005676FC">
              <w:rPr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7D43B1" w:rsidRPr="005676FC" w:rsidRDefault="007D43B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Pr="005676FC" w:rsidRDefault="0046425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3B1" w:rsidRPr="005676FC">
              <w:rPr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7D43B1" w:rsidRPr="005676FC" w:rsidRDefault="007D43B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7D43B1" w:rsidRPr="005676FC" w:rsidRDefault="0046425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3B1" w:rsidRPr="005676FC">
              <w:rPr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D7937" w:rsidRDefault="007D43B1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7D43B1" w:rsidRPr="00D144A9" w:rsidRDefault="00014137" w:rsidP="00885D2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</w:t>
            </w:r>
            <w:r w:rsidR="00885D27">
              <w:rPr>
                <w:b/>
                <w:sz w:val="22"/>
                <w:szCs w:val="22"/>
                <w:lang w:val="pl-PL"/>
              </w:rPr>
              <w:t>98</w:t>
            </w:r>
            <w:r w:rsidR="007D43B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  <w:r w:rsidR="007D43B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3164AC" w:rsidRDefault="007D43B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i održavanje saobraćajne  infrastrukture 06380</w:t>
            </w:r>
          </w:p>
        </w:tc>
        <w:tc>
          <w:tcPr>
            <w:tcW w:w="875" w:type="pct"/>
            <w:vAlign w:val="center"/>
          </w:tcPr>
          <w:p w:rsidR="007D43B1" w:rsidRPr="007B4017" w:rsidRDefault="007D43B1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Pr="007B4017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:rsidR="007D43B1" w:rsidRDefault="007D43B1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7D43B1" w:rsidRPr="00D23FFE" w:rsidRDefault="007D43B1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7D43B1" w:rsidRPr="005C378E" w:rsidRDefault="007D43B1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7D43B1" w:rsidRPr="005C378E" w:rsidRDefault="007D43B1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AB2CEC" w:rsidRDefault="007D43B1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7D43B1" w:rsidRPr="00AB2CEC" w:rsidRDefault="007D43B1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AB2CEC" w:rsidRDefault="007D43B1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Pr="00CE77EA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019E6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 06380</w:t>
            </w:r>
          </w:p>
        </w:tc>
        <w:tc>
          <w:tcPr>
            <w:tcW w:w="875" w:type="pct"/>
            <w:vAlign w:val="center"/>
          </w:tcPr>
          <w:p w:rsidR="007D43B1" w:rsidRPr="007B4017" w:rsidRDefault="00464250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56</w:t>
            </w:r>
            <w:r w:rsidR="007D43B1"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7D43B1" w:rsidRPr="007B4017" w:rsidRDefault="007D43B1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:rsidR="007D43B1" w:rsidRDefault="007D43B1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7D43B1" w:rsidRDefault="007D43B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7D43B1" w:rsidRPr="007B4017" w:rsidRDefault="00464250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  <w:r w:rsidR="007D43B1"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554B4" w:rsidRDefault="007D43B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7D43B1" w:rsidRPr="007B4017" w:rsidRDefault="007D43B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185D9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7B4017" w:rsidRDefault="00464250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  <w:r w:rsidR="007D43B1"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554B4" w:rsidRDefault="007D43B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7D43B1" w:rsidRPr="007B4017" w:rsidRDefault="007D43B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7B4017" w:rsidRDefault="00464250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  <w:r w:rsidR="007D43B1"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554B4" w:rsidRDefault="007D43B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  <w:r>
              <w:rPr>
                <w:b/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875" w:type="pct"/>
          </w:tcPr>
          <w:p w:rsidR="007D43B1" w:rsidRPr="001554B4" w:rsidRDefault="007D43B1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30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3164AC" w:rsidRDefault="007D43B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554B4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7D43B1" w:rsidRDefault="007D43B1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255CC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7D43B1" w:rsidRDefault="00014137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.100.000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7D43B1" w:rsidRDefault="007D43B1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1.100.000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255CC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55CCB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7D43B1" w:rsidRDefault="007D43B1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7D43B1" w:rsidRDefault="007D43B1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7D43B1" w:rsidRDefault="0001413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185D9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Default="007D43B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185D9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Default="007D43B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DD6AE9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D6AE9" w:rsidRDefault="007D43B1" w:rsidP="002868A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 06380</w:t>
            </w:r>
          </w:p>
        </w:tc>
        <w:tc>
          <w:tcPr>
            <w:tcW w:w="875" w:type="pct"/>
          </w:tcPr>
          <w:p w:rsidR="007D43B1" w:rsidRPr="00637F62" w:rsidRDefault="00464250" w:rsidP="0001413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405</w:t>
            </w:r>
            <w:r w:rsidR="007D43B1" w:rsidRPr="00637F62">
              <w:rPr>
                <w:b/>
                <w:sz w:val="20"/>
                <w:szCs w:val="20"/>
                <w:lang w:val="pl-PL"/>
              </w:rPr>
              <w:t>.</w:t>
            </w:r>
            <w:r w:rsidR="00014137">
              <w:rPr>
                <w:b/>
                <w:sz w:val="20"/>
                <w:szCs w:val="20"/>
                <w:lang w:val="pl-PL"/>
              </w:rPr>
              <w:t>0</w:t>
            </w:r>
            <w:r w:rsidR="007D43B1">
              <w:rPr>
                <w:b/>
                <w:sz w:val="20"/>
                <w:szCs w:val="20"/>
                <w:lang w:val="pl-PL"/>
              </w:rPr>
              <w:t>00</w:t>
            </w:r>
            <w:r w:rsidR="007D43B1" w:rsidRPr="00637F62">
              <w:rPr>
                <w:b/>
                <w:sz w:val="20"/>
                <w:szCs w:val="20"/>
                <w:lang w:val="pl-PL"/>
              </w:rPr>
              <w:t>.</w:t>
            </w:r>
            <w:r w:rsidR="007D43B1">
              <w:rPr>
                <w:b/>
                <w:sz w:val="20"/>
                <w:szCs w:val="20"/>
                <w:lang w:val="pl-PL"/>
              </w:rPr>
              <w:t>0</w:t>
            </w:r>
            <w:r w:rsidR="007D43B1"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7D43B1" w:rsidRPr="00260B94" w:rsidRDefault="00464250" w:rsidP="0001413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405</w:t>
            </w:r>
            <w:r w:rsidR="007D43B1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014137">
              <w:rPr>
                <w:color w:val="000000"/>
                <w:sz w:val="20"/>
                <w:szCs w:val="20"/>
                <w:lang w:val="pl-PL"/>
              </w:rPr>
              <w:t>0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00</w:t>
            </w:r>
            <w:r w:rsidR="007D43B1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7D43B1" w:rsidRPr="00260B94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2329E2" w:rsidRDefault="007D43B1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96EC4" w:rsidRDefault="007D43B1" w:rsidP="00B96EC4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</w:t>
            </w:r>
            <w:r w:rsidR="00B96EC4" w:rsidRPr="00B96EC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457" w:type="pct"/>
            <w:vAlign w:val="center"/>
          </w:tcPr>
          <w:p w:rsidR="007D43B1" w:rsidRPr="00B96EC4" w:rsidRDefault="00B96EC4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Sopstveni prihodi</w:t>
            </w:r>
          </w:p>
        </w:tc>
        <w:tc>
          <w:tcPr>
            <w:tcW w:w="875" w:type="pct"/>
          </w:tcPr>
          <w:p w:rsidR="007D43B1" w:rsidRPr="00B96EC4" w:rsidRDefault="004701C2" w:rsidP="00B96EC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  <w:r w:rsidR="00464250">
              <w:rPr>
                <w:sz w:val="20"/>
                <w:szCs w:val="20"/>
                <w:lang w:val="pl-PL"/>
              </w:rPr>
              <w:t>5</w:t>
            </w:r>
            <w:r w:rsidR="007D43B1" w:rsidRPr="00B96EC4">
              <w:rPr>
                <w:sz w:val="20"/>
                <w:szCs w:val="20"/>
                <w:lang w:val="pl-PL"/>
              </w:rPr>
              <w:t>.</w:t>
            </w:r>
            <w:r w:rsidR="00B96EC4" w:rsidRPr="00B96EC4">
              <w:rPr>
                <w:sz w:val="20"/>
                <w:szCs w:val="20"/>
                <w:lang w:val="pl-PL"/>
              </w:rPr>
              <w:t>0</w:t>
            </w:r>
            <w:r w:rsidR="007D43B1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2329E2" w:rsidRDefault="007D43B1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96EC4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7D43B1" w:rsidRPr="00B96EC4" w:rsidRDefault="007D43B1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7D43B1" w:rsidRPr="00B96EC4" w:rsidRDefault="00B96EC4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20</w:t>
            </w:r>
            <w:r w:rsidR="007D43B1" w:rsidRPr="00B96EC4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Pr="002329E2" w:rsidRDefault="004701C2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B96EC4" w:rsidRDefault="004701C2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4701C2" w:rsidRPr="00B96EC4" w:rsidRDefault="004701C2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</w:t>
            </w:r>
          </w:p>
        </w:tc>
        <w:tc>
          <w:tcPr>
            <w:tcW w:w="875" w:type="pct"/>
          </w:tcPr>
          <w:p w:rsidR="004701C2" w:rsidRPr="00B96EC4" w:rsidRDefault="004701C2" w:rsidP="004C345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2329E2" w:rsidRDefault="007D43B1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96EC4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96EC4" w:rsidRDefault="007D43B1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B96EC4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7D43B1" w:rsidRPr="00B96EC4" w:rsidRDefault="007D43B1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B96EC4" w:rsidRPr="00CE77EA" w:rsidTr="0033194C">
        <w:tc>
          <w:tcPr>
            <w:tcW w:w="196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B96EC4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B96EC4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B96EC4" w:rsidRPr="002329E2" w:rsidRDefault="00B96EC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B96EC4" w:rsidRPr="00B96EC4" w:rsidRDefault="00B96EC4" w:rsidP="00B96EC4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B96EC4" w:rsidRPr="00B96EC4" w:rsidRDefault="00B96EC4" w:rsidP="00B96E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Sopstveni prihodi</w:t>
            </w:r>
          </w:p>
        </w:tc>
        <w:tc>
          <w:tcPr>
            <w:tcW w:w="875" w:type="pct"/>
          </w:tcPr>
          <w:p w:rsidR="00B96EC4" w:rsidRPr="00B96EC4" w:rsidRDefault="004701C2" w:rsidP="00B96EC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  <w:r w:rsidR="00464250">
              <w:rPr>
                <w:sz w:val="20"/>
                <w:szCs w:val="20"/>
                <w:lang w:val="pl-PL"/>
              </w:rPr>
              <w:t>5</w:t>
            </w:r>
            <w:r w:rsidR="00B96EC4" w:rsidRPr="00B96EC4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B96EC4" w:rsidRPr="00CE77EA" w:rsidTr="0033194C">
        <w:tc>
          <w:tcPr>
            <w:tcW w:w="196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B96EC4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B96EC4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B96EC4" w:rsidRPr="002329E2" w:rsidRDefault="00B96EC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B96EC4" w:rsidRPr="00B96EC4" w:rsidRDefault="00B96EC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B96EC4" w:rsidRPr="00B96EC4" w:rsidRDefault="00B96EC4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B96EC4" w:rsidRPr="00B96EC4" w:rsidRDefault="00B96EC4" w:rsidP="00B96EC4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200.000.000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Pr="002329E2" w:rsidRDefault="004701C2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B96EC4" w:rsidRDefault="004701C2" w:rsidP="004E632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4701C2" w:rsidRPr="00B96EC4" w:rsidRDefault="004701C2" w:rsidP="004E63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</w:t>
            </w:r>
          </w:p>
        </w:tc>
        <w:tc>
          <w:tcPr>
            <w:tcW w:w="875" w:type="pct"/>
          </w:tcPr>
          <w:p w:rsidR="004701C2" w:rsidRPr="00B96EC4" w:rsidRDefault="004701C2" w:rsidP="004E632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4701C2" w:rsidRPr="00CE77EA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DD6AE9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DD6AE9" w:rsidRDefault="004701C2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 06380</w:t>
            </w:r>
          </w:p>
        </w:tc>
        <w:tc>
          <w:tcPr>
            <w:tcW w:w="875" w:type="pct"/>
          </w:tcPr>
          <w:p w:rsidR="004701C2" w:rsidRPr="007B4017" w:rsidRDefault="004701C2" w:rsidP="0046425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11.000</w:t>
            </w:r>
            <w:r w:rsidRPr="007B4017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73</w:t>
            </w:r>
          </w:p>
        </w:tc>
        <w:tc>
          <w:tcPr>
            <w:tcW w:w="363" w:type="pct"/>
          </w:tcPr>
          <w:p w:rsidR="004701C2" w:rsidRPr="00CE77EA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701C2" w:rsidRPr="00F6082A" w:rsidRDefault="004701C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4701C2" w:rsidRPr="00E26FB7" w:rsidRDefault="004701C2" w:rsidP="0046425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11.000.000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1554B4" w:rsidRDefault="004701C2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185D90" w:rsidRDefault="004701C2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185D90" w:rsidRDefault="004701C2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4701C2" w:rsidRPr="00CE77EA" w:rsidRDefault="004701C2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4701C2" w:rsidRPr="00E26FB7" w:rsidRDefault="004701C2" w:rsidP="0046425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11.000.000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1554B4" w:rsidRDefault="004701C2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185D90" w:rsidRDefault="004701C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185D90" w:rsidRDefault="004701C2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4701C2" w:rsidRPr="00CE77EA" w:rsidRDefault="004701C2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4701C2" w:rsidRPr="00E26FB7" w:rsidRDefault="004701C2" w:rsidP="0046425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11.000.000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701C2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4701C2" w:rsidRPr="00CE77EA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DD6AE9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DD6AE9" w:rsidRDefault="004701C2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 06380</w:t>
            </w:r>
          </w:p>
        </w:tc>
        <w:tc>
          <w:tcPr>
            <w:tcW w:w="875" w:type="pct"/>
          </w:tcPr>
          <w:p w:rsidR="004701C2" w:rsidRPr="00637F62" w:rsidRDefault="004701C2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500</w:t>
            </w:r>
            <w:r w:rsidRPr="00637F62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4701C2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74</w:t>
            </w:r>
          </w:p>
        </w:tc>
        <w:tc>
          <w:tcPr>
            <w:tcW w:w="363" w:type="pct"/>
          </w:tcPr>
          <w:p w:rsidR="004701C2" w:rsidRPr="00CE77EA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4701C2" w:rsidRPr="00F6082A" w:rsidRDefault="004701C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Tekuće popravke i održavanje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185D90" w:rsidRDefault="004701C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01C2" w:rsidRPr="00185D90" w:rsidRDefault="004701C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815F12" w:rsidRDefault="004701C2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185D90" w:rsidRDefault="004701C2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01C2" w:rsidRPr="00185D90" w:rsidRDefault="004701C2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DD6AE9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DD6AE9" w:rsidRDefault="004701C2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infrastructure 06380</w:t>
            </w:r>
          </w:p>
        </w:tc>
        <w:tc>
          <w:tcPr>
            <w:tcW w:w="875" w:type="pct"/>
          </w:tcPr>
          <w:p w:rsidR="004701C2" w:rsidRPr="00637F62" w:rsidRDefault="004701C2" w:rsidP="0046425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</w:t>
            </w:r>
          </w:p>
        </w:tc>
        <w:tc>
          <w:tcPr>
            <w:tcW w:w="363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701C2" w:rsidRPr="00F6082A" w:rsidRDefault="004701C2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4701C2" w:rsidRPr="00E26FB7" w:rsidRDefault="004701C2" w:rsidP="0046425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35.000.000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E632C" w:rsidRPr="00CE77EA" w:rsidTr="0033194C">
        <w:tc>
          <w:tcPr>
            <w:tcW w:w="196" w:type="pct"/>
          </w:tcPr>
          <w:p w:rsidR="004E632C" w:rsidRPr="00CE77EA" w:rsidRDefault="004E632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E632C" w:rsidRPr="00CE77EA" w:rsidRDefault="004E632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E632C" w:rsidRDefault="004E632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E632C" w:rsidRDefault="004E632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E632C" w:rsidRDefault="004E632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E632C" w:rsidRPr="00185D90" w:rsidRDefault="004E632C" w:rsidP="004E632C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E632C" w:rsidRPr="00185D90" w:rsidRDefault="004E632C" w:rsidP="004E63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E632C" w:rsidRPr="00E26FB7" w:rsidRDefault="004E632C" w:rsidP="0046425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35.000.000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815F12" w:rsidRDefault="004701C2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E632C" w:rsidRPr="00CE77EA" w:rsidTr="0033194C">
        <w:tc>
          <w:tcPr>
            <w:tcW w:w="196" w:type="pct"/>
          </w:tcPr>
          <w:p w:rsidR="004E632C" w:rsidRPr="00CE77EA" w:rsidRDefault="004E632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E632C" w:rsidRPr="00CE77EA" w:rsidRDefault="004E632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E632C" w:rsidRDefault="004E632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E632C" w:rsidRDefault="004E632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E632C" w:rsidRDefault="004E632C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E632C" w:rsidRPr="00185D90" w:rsidRDefault="004E632C" w:rsidP="004E632C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E632C" w:rsidRPr="00185D90" w:rsidRDefault="004E632C" w:rsidP="004E63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E632C" w:rsidRPr="00E26FB7" w:rsidRDefault="004E632C" w:rsidP="0046425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35.000.000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DD6AE9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DD6AE9" w:rsidRDefault="004701C2" w:rsidP="00B37F89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Urbani mobilijari i oprema 06380</w:t>
            </w:r>
          </w:p>
        </w:tc>
        <w:tc>
          <w:tcPr>
            <w:tcW w:w="875" w:type="pct"/>
          </w:tcPr>
          <w:p w:rsidR="004701C2" w:rsidRPr="007B4017" w:rsidRDefault="004701C2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76</w:t>
            </w:r>
          </w:p>
        </w:tc>
        <w:tc>
          <w:tcPr>
            <w:tcW w:w="363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701C2" w:rsidRPr="00F6082A" w:rsidRDefault="004701C2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185D90" w:rsidRDefault="004701C2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4701C2" w:rsidRPr="00CE77EA" w:rsidRDefault="004701C2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815F12" w:rsidRDefault="004701C2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185D90" w:rsidRDefault="004701C2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4701C2" w:rsidRPr="00CE77EA" w:rsidRDefault="004701C2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701C2" w:rsidRPr="00E26FB7" w:rsidRDefault="004701C2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9D7937" w:rsidRDefault="004701C2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 06380</w:t>
            </w:r>
          </w:p>
        </w:tc>
        <w:tc>
          <w:tcPr>
            <w:tcW w:w="875" w:type="pct"/>
          </w:tcPr>
          <w:p w:rsidR="004701C2" w:rsidRPr="007B4017" w:rsidRDefault="004701C2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3164AC" w:rsidRDefault="004701C2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4701C2" w:rsidRPr="007B4017" w:rsidRDefault="004701C2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16C63" w:rsidRDefault="004701C2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4701C2" w:rsidRPr="00063D15" w:rsidRDefault="004701C2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77</w:t>
            </w:r>
          </w:p>
        </w:tc>
        <w:tc>
          <w:tcPr>
            <w:tcW w:w="363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701C2" w:rsidRPr="00F6082A" w:rsidRDefault="004701C2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4701C2" w:rsidRPr="005C378E" w:rsidRDefault="004701C2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4701C2" w:rsidRPr="005C378E" w:rsidRDefault="004701C2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01C2" w:rsidRPr="00CE77EA" w:rsidRDefault="004701C2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701C2" w:rsidRPr="005C378E" w:rsidRDefault="004701C2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815F12" w:rsidRDefault="004701C2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4701C2" w:rsidRPr="005C378E" w:rsidRDefault="004701C2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01C2" w:rsidRPr="00CE77EA" w:rsidRDefault="004701C2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701C2" w:rsidRDefault="004701C2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701C2" w:rsidRDefault="004701C2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E63607" w:rsidRDefault="004701C2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4701C2" w:rsidRPr="007B4017" w:rsidRDefault="004701C2" w:rsidP="001F014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61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4701C2" w:rsidRPr="007B4017" w:rsidRDefault="004701C2" w:rsidP="0001413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61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262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4701C2" w:rsidRPr="007B4017" w:rsidRDefault="004701C2" w:rsidP="0001413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61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4701C2" w:rsidRPr="00CC771F" w:rsidRDefault="004701C2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1F0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:rsidR="004701C2" w:rsidRDefault="004701C2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1F0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4701C2" w:rsidRPr="00CE79BC" w:rsidRDefault="004701C2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1F014B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5.760.000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1F0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NAKNADA ZA SOC.ZAŠTITU IZ BUDŽETA</w:t>
            </w:r>
          </w:p>
        </w:tc>
        <w:tc>
          <w:tcPr>
            <w:tcW w:w="875" w:type="pct"/>
            <w:vAlign w:val="center"/>
          </w:tcPr>
          <w:p w:rsidR="004701C2" w:rsidRDefault="004701C2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63" w:type="pct"/>
          </w:tcPr>
          <w:p w:rsidR="004701C2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4701C2" w:rsidRDefault="004701C2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4701C2" w:rsidRDefault="004701C2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701C2" w:rsidRPr="00CC771F" w:rsidRDefault="004701C2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663170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663170" w:rsidRDefault="004701C2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4701C2" w:rsidRPr="00CC771F" w:rsidRDefault="004701C2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4701C2" w:rsidRPr="00CE77EA" w:rsidTr="00D7296D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663170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01C2" w:rsidRPr="00663170" w:rsidRDefault="004701C2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  <w:vAlign w:val="center"/>
          </w:tcPr>
          <w:p w:rsidR="004701C2" w:rsidRPr="00E3749D" w:rsidRDefault="004701C2" w:rsidP="001F014B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61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663170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663170" w:rsidRDefault="004701C2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4701C2" w:rsidRPr="00E3749D" w:rsidRDefault="004701C2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4701C2" w:rsidRPr="00CE77EA" w:rsidTr="00D7296D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663170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01C2" w:rsidRPr="00663170" w:rsidRDefault="004701C2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4701C2" w:rsidRPr="00E3749D" w:rsidRDefault="004701C2" w:rsidP="001F014B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61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701C2" w:rsidRPr="00CE77EA" w:rsidTr="00D7296D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4701C2" w:rsidRPr="00CC771F" w:rsidRDefault="004701C2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045F16" w:rsidRDefault="004701C2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045F16" w:rsidRDefault="004701C2" w:rsidP="00D7296D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4701C2" w:rsidRPr="00045F16" w:rsidRDefault="004701C2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4701C2" w:rsidRPr="00CE79BC" w:rsidRDefault="004701C2" w:rsidP="00014137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61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714A07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714A07" w:rsidRDefault="004701C2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4701C2" w:rsidRPr="009930CF" w:rsidRDefault="004701C2" w:rsidP="00D7296D">
            <w:pPr>
              <w:jc w:val="right"/>
            </w:pP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714A07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01C2" w:rsidRPr="00714A07" w:rsidRDefault="004701C2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5" w:type="pct"/>
          </w:tcPr>
          <w:p w:rsidR="004701C2" w:rsidRPr="00E3749D" w:rsidRDefault="004701C2" w:rsidP="001F014B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61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701C2" w:rsidRPr="00CC771F" w:rsidRDefault="004701C2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701C2" w:rsidRPr="00CC771F" w:rsidRDefault="004701C2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4701C2" w:rsidRPr="00CC771F" w:rsidRDefault="004701C2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</w:tcPr>
          <w:p w:rsidR="004701C2" w:rsidRPr="00E3749D" w:rsidRDefault="004701C2" w:rsidP="001F014B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61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045F16" w:rsidRDefault="004701C2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045F16" w:rsidRDefault="004701C2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4701C2" w:rsidRPr="00045F16" w:rsidRDefault="004701C2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4701C2" w:rsidRPr="00CE79BC" w:rsidRDefault="004701C2" w:rsidP="001F014B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61.500.000</w:t>
            </w:r>
          </w:p>
        </w:tc>
      </w:tr>
      <w:tr w:rsidR="004701C2" w:rsidRPr="00CE77EA" w:rsidTr="0033194C">
        <w:tc>
          <w:tcPr>
            <w:tcW w:w="196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CE77EA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Default="004701C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CE77EA" w:rsidRDefault="004701C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CE77EA" w:rsidRDefault="004701C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701C2" w:rsidRDefault="004701C2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4701C2" w:rsidRPr="00885D27" w:rsidTr="0033194C">
        <w:tc>
          <w:tcPr>
            <w:tcW w:w="196" w:type="pct"/>
          </w:tcPr>
          <w:p w:rsidR="004701C2" w:rsidRPr="00885D27" w:rsidRDefault="004701C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701C2" w:rsidRPr="00885D27" w:rsidRDefault="004701C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701C2" w:rsidRPr="00885D27" w:rsidRDefault="004701C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701C2" w:rsidRPr="00885D27" w:rsidRDefault="004701C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701C2" w:rsidRPr="00885D27" w:rsidRDefault="004701C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701C2" w:rsidRPr="00885D27" w:rsidRDefault="004701C2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701C2" w:rsidRPr="004E632C" w:rsidRDefault="004701C2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4E632C">
              <w:rPr>
                <w:b/>
                <w:sz w:val="20"/>
                <w:szCs w:val="20"/>
                <w:lang w:val="pl-PL"/>
              </w:rPr>
              <w:t>Ukupno za glavu  3.1+3.2</w:t>
            </w:r>
          </w:p>
          <w:p w:rsidR="004701C2" w:rsidRPr="004E632C" w:rsidRDefault="004701C2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701C2" w:rsidRPr="004E632C" w:rsidRDefault="004701C2" w:rsidP="004E632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E632C">
              <w:rPr>
                <w:b/>
                <w:bCs/>
                <w:lang w:val="pl-PL"/>
              </w:rPr>
              <w:t>1.99</w:t>
            </w:r>
            <w:r w:rsidR="004E632C" w:rsidRPr="004E632C">
              <w:rPr>
                <w:b/>
                <w:bCs/>
                <w:lang w:val="pl-PL"/>
              </w:rPr>
              <w:t>7</w:t>
            </w:r>
            <w:r w:rsidRPr="004E632C">
              <w:rPr>
                <w:b/>
                <w:bCs/>
                <w:lang w:val="pl-PL"/>
              </w:rPr>
              <w:t>.</w:t>
            </w:r>
            <w:r w:rsidR="004E632C" w:rsidRPr="004E632C">
              <w:rPr>
                <w:b/>
                <w:bCs/>
                <w:lang w:val="pl-PL"/>
              </w:rPr>
              <w:t>4</w:t>
            </w:r>
            <w:r w:rsidRPr="004E632C">
              <w:rPr>
                <w:b/>
                <w:bCs/>
                <w:lang w:val="pl-PL"/>
              </w:rPr>
              <w:t>30.000</w:t>
            </w:r>
          </w:p>
        </w:tc>
      </w:tr>
    </w:tbl>
    <w:p w:rsidR="00E173AE" w:rsidRPr="00B265A9" w:rsidRDefault="00E173AE" w:rsidP="005F05D6">
      <w:pPr>
        <w:rPr>
          <w:color w:val="C00000"/>
          <w:sz w:val="20"/>
          <w:szCs w:val="20"/>
          <w:lang w:val="pl-PL"/>
        </w:rPr>
      </w:pPr>
    </w:p>
    <w:p w:rsidR="003849B2" w:rsidRPr="00B265A9" w:rsidRDefault="003849B2" w:rsidP="005F05D6">
      <w:pPr>
        <w:rPr>
          <w:color w:val="C00000"/>
          <w:sz w:val="20"/>
          <w:szCs w:val="20"/>
          <w:lang w:val="pl-PL"/>
        </w:rPr>
      </w:pPr>
    </w:p>
    <w:p w:rsidR="003849B2" w:rsidRPr="00B265A9" w:rsidRDefault="003849B2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295B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="00295B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3E21B6">
              <w:rPr>
                <w:b/>
                <w:bCs/>
                <w:sz w:val="22"/>
                <w:szCs w:val="22"/>
              </w:rPr>
              <w:t>- 7</w:t>
            </w:r>
            <w:r w:rsidR="00295B1B">
              <w:rPr>
                <w:b/>
                <w:bCs/>
                <w:sz w:val="22"/>
                <w:szCs w:val="22"/>
              </w:rPr>
              <w:t>1228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FC185E" w:rsidRDefault="007A5CF8" w:rsidP="00885D27">
            <w:pPr>
              <w:jc w:val="right"/>
            </w:pPr>
            <w:r w:rsidRPr="00FC185E">
              <w:rPr>
                <w:b/>
              </w:rPr>
              <w:t>1</w:t>
            </w:r>
            <w:r w:rsidR="00885D27">
              <w:rPr>
                <w:b/>
              </w:rPr>
              <w:t>97</w:t>
            </w:r>
            <w:r w:rsidRPr="00FC185E">
              <w:rPr>
                <w:b/>
              </w:rPr>
              <w:t>.</w:t>
            </w:r>
            <w:r w:rsidR="00885D27">
              <w:rPr>
                <w:b/>
              </w:rPr>
              <w:t>9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FC185E" w:rsidRDefault="007A5CF8" w:rsidP="00885D27">
            <w:pPr>
              <w:jc w:val="right"/>
              <w:rPr>
                <w:b/>
              </w:rPr>
            </w:pPr>
            <w:r w:rsidRPr="00FC185E">
              <w:rPr>
                <w:b/>
              </w:rPr>
              <w:t>1</w:t>
            </w:r>
            <w:r w:rsidR="00885D27">
              <w:rPr>
                <w:b/>
              </w:rPr>
              <w:t>97</w:t>
            </w:r>
            <w:r w:rsidRPr="00FC185E">
              <w:rPr>
                <w:b/>
              </w:rPr>
              <w:t>.</w:t>
            </w:r>
            <w:r w:rsidR="00885D27">
              <w:rPr>
                <w:b/>
              </w:rPr>
              <w:t>9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255CC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FC185E" w:rsidRDefault="004E4A52" w:rsidP="00885D2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C185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85D27">
              <w:rPr>
                <w:b/>
                <w:bCs/>
                <w:sz w:val="22"/>
                <w:szCs w:val="22"/>
                <w:lang w:val="pl-PL"/>
              </w:rPr>
              <w:t>85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885D27">
              <w:rPr>
                <w:b/>
                <w:bCs/>
                <w:sz w:val="22"/>
                <w:szCs w:val="22"/>
                <w:lang w:val="pl-PL"/>
              </w:rPr>
              <w:t>9</w:t>
            </w:r>
            <w:r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255CC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FC185E" w:rsidRDefault="00885D27" w:rsidP="00885D2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E4A52"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E0683" w:rsidRDefault="00CE0683" w:rsidP="00885D27">
            <w:pPr>
              <w:jc w:val="right"/>
            </w:pPr>
            <w:r w:rsidRPr="00CE0683">
              <w:t>1</w:t>
            </w:r>
            <w:r w:rsidR="00885D27">
              <w:t>91</w:t>
            </w:r>
            <w:r w:rsidR="00823E5D" w:rsidRPr="00CE0683">
              <w:t>.</w:t>
            </w:r>
            <w:r w:rsidR="00674229">
              <w:t>0</w:t>
            </w:r>
            <w:r w:rsidR="00885D27">
              <w:t>00</w:t>
            </w:r>
            <w:r w:rsidR="00823E5D" w:rsidRPr="00CE068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E0683" w:rsidRDefault="00F66643" w:rsidP="00885D27">
            <w:pPr>
              <w:jc w:val="right"/>
            </w:pPr>
            <w:r w:rsidRPr="00CE0683">
              <w:t>6.</w:t>
            </w:r>
            <w:r w:rsidR="00885D27">
              <w:t>900</w:t>
            </w:r>
            <w:r w:rsidRPr="00CE0683">
              <w:t>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CE0683" w:rsidRDefault="00CE0683" w:rsidP="00885D27">
            <w:pPr>
              <w:jc w:val="right"/>
            </w:pPr>
            <w:r w:rsidRPr="00CE0683">
              <w:rPr>
                <w:b/>
              </w:rPr>
              <w:t>1</w:t>
            </w:r>
            <w:r w:rsidR="00885D27">
              <w:rPr>
                <w:b/>
              </w:rPr>
              <w:t>97</w:t>
            </w:r>
            <w:r w:rsidR="007A5CF8" w:rsidRPr="00CE0683">
              <w:rPr>
                <w:b/>
              </w:rPr>
              <w:t>.</w:t>
            </w:r>
            <w:r w:rsidR="00885D27">
              <w:rPr>
                <w:b/>
              </w:rPr>
              <w:t>9</w:t>
            </w:r>
            <w:r w:rsidR="004E4A52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85D27" w:rsidRPr="001E6C1C" w:rsidTr="003B5B3B">
        <w:tc>
          <w:tcPr>
            <w:tcW w:w="196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85D27" w:rsidRPr="001E6C1C" w:rsidRDefault="00885D27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885D27" w:rsidRPr="001E6C1C" w:rsidRDefault="00885D27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885D27" w:rsidRPr="00CE0683" w:rsidRDefault="00885D27" w:rsidP="00BC2B3F">
            <w:pPr>
              <w:jc w:val="right"/>
            </w:pPr>
            <w:r w:rsidRPr="00CE0683">
              <w:t>1</w:t>
            </w:r>
            <w:r>
              <w:t>91</w:t>
            </w:r>
            <w:r w:rsidRPr="00CE0683">
              <w:t>.</w:t>
            </w:r>
            <w:r>
              <w:t>000</w:t>
            </w:r>
            <w:r w:rsidRPr="00CE0683">
              <w:t>.000</w:t>
            </w:r>
          </w:p>
        </w:tc>
      </w:tr>
      <w:tr w:rsidR="00885D27" w:rsidRPr="001E6C1C" w:rsidTr="003B5B3B">
        <w:tc>
          <w:tcPr>
            <w:tcW w:w="196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85D27" w:rsidRPr="00AF0031" w:rsidRDefault="00885D27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885D27" w:rsidRPr="00AF0031" w:rsidRDefault="00885D27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885D27" w:rsidRPr="00CE0683" w:rsidRDefault="00885D27" w:rsidP="00BC2B3F">
            <w:pPr>
              <w:jc w:val="right"/>
            </w:pPr>
            <w:r w:rsidRPr="00CE0683">
              <w:t>6.</w:t>
            </w:r>
            <w:r>
              <w:t>900</w:t>
            </w:r>
            <w:r w:rsidRPr="00CE0683">
              <w:t>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885D27" w:rsidRPr="001E6C1C" w:rsidTr="003B5B3B">
        <w:tc>
          <w:tcPr>
            <w:tcW w:w="196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85D27" w:rsidRPr="001E6C1C" w:rsidRDefault="00885D27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885D27" w:rsidRPr="001E6C1C" w:rsidRDefault="00885D27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885D27" w:rsidRPr="00CE0683" w:rsidRDefault="00885D27" w:rsidP="00BC2B3F">
            <w:pPr>
              <w:jc w:val="right"/>
            </w:pPr>
            <w:r w:rsidRPr="00CE0683">
              <w:t>1</w:t>
            </w:r>
            <w:r>
              <w:t>91</w:t>
            </w:r>
            <w:r w:rsidRPr="00CE0683">
              <w:t>.</w:t>
            </w:r>
            <w:r>
              <w:t>000</w:t>
            </w:r>
            <w:r w:rsidRPr="00CE0683">
              <w:t>.000</w:t>
            </w:r>
          </w:p>
        </w:tc>
      </w:tr>
      <w:tr w:rsidR="00885D27" w:rsidRPr="001E6C1C" w:rsidTr="003B5B3B">
        <w:tc>
          <w:tcPr>
            <w:tcW w:w="196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85D27" w:rsidRPr="00AF0031" w:rsidRDefault="00885D27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885D27" w:rsidRPr="00AF0031" w:rsidRDefault="00885D27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885D27" w:rsidRPr="00CE0683" w:rsidRDefault="00885D27" w:rsidP="00BC2B3F">
            <w:pPr>
              <w:jc w:val="right"/>
            </w:pPr>
            <w:r w:rsidRPr="00CE0683">
              <w:t>6.</w:t>
            </w:r>
            <w:r>
              <w:t>900</w:t>
            </w:r>
            <w:r w:rsidRPr="00CE0683">
              <w:t>.000</w:t>
            </w:r>
          </w:p>
        </w:tc>
      </w:tr>
      <w:tr w:rsidR="00885D27" w:rsidRPr="001E6C1C" w:rsidTr="003B5B3B">
        <w:trPr>
          <w:trHeight w:val="647"/>
        </w:trPr>
        <w:tc>
          <w:tcPr>
            <w:tcW w:w="196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885D27" w:rsidRPr="001E6C1C" w:rsidRDefault="00885D27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3</w:t>
            </w:r>
          </w:p>
          <w:p w:rsidR="00885D27" w:rsidRPr="001E6C1C" w:rsidRDefault="00885D27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885D27" w:rsidRPr="00CE0683" w:rsidRDefault="00885D27" w:rsidP="00BC2B3F">
            <w:pPr>
              <w:jc w:val="right"/>
            </w:pPr>
            <w:r w:rsidRPr="00CE0683">
              <w:t>1</w:t>
            </w:r>
            <w:r>
              <w:t>91</w:t>
            </w:r>
            <w:r w:rsidRPr="00CE0683">
              <w:t>.</w:t>
            </w:r>
            <w:r>
              <w:t>000</w:t>
            </w:r>
            <w:r w:rsidRPr="00CE0683">
              <w:t>.000</w:t>
            </w:r>
          </w:p>
        </w:tc>
      </w:tr>
      <w:tr w:rsidR="00885D27" w:rsidRPr="001E6C1C" w:rsidTr="003B5B3B">
        <w:trPr>
          <w:trHeight w:val="647"/>
        </w:trPr>
        <w:tc>
          <w:tcPr>
            <w:tcW w:w="196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885D27" w:rsidRPr="001E6C1C" w:rsidRDefault="00885D2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885D27" w:rsidRPr="00AF0031" w:rsidRDefault="00885D27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885D27" w:rsidRPr="00AF0031" w:rsidRDefault="00885D27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885D27" w:rsidRPr="00CE0683" w:rsidRDefault="00885D27" w:rsidP="00BC2B3F">
            <w:pPr>
              <w:jc w:val="right"/>
            </w:pPr>
            <w:r w:rsidRPr="00CE0683">
              <w:t>6.</w:t>
            </w:r>
            <w:r>
              <w:t>900</w:t>
            </w:r>
            <w:r w:rsidRPr="00CE0683">
              <w:t>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>
              <w:rPr>
                <w:b/>
                <w:sz w:val="22"/>
                <w:szCs w:val="22"/>
                <w:lang w:val="pl-PL"/>
              </w:rPr>
              <w:t>3</w:t>
            </w:r>
            <w:r w:rsidRPr="0068268C">
              <w:rPr>
                <w:b/>
                <w:sz w:val="22"/>
                <w:szCs w:val="22"/>
                <w:lang w:val="pl-PL"/>
              </w:rPr>
              <w:t xml:space="preserve">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CE0683" w:rsidRDefault="00674229" w:rsidP="00885D2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</w:rPr>
              <w:t>1</w:t>
            </w:r>
            <w:r w:rsidR="00885D27">
              <w:rPr>
                <w:b/>
              </w:rPr>
              <w:t>97</w:t>
            </w:r>
            <w:r w:rsidR="007A5CF8" w:rsidRPr="00CE0683">
              <w:rPr>
                <w:b/>
              </w:rPr>
              <w:t>.</w:t>
            </w:r>
            <w:r w:rsidR="00885D27">
              <w:rPr>
                <w:b/>
              </w:rPr>
              <w:t>9</w:t>
            </w:r>
            <w:r w:rsidR="000765D6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674229">
              <w:rPr>
                <w:b/>
                <w:sz w:val="20"/>
                <w:szCs w:val="20"/>
                <w:lang w:val="pl-PL"/>
              </w:rPr>
              <w:t>4</w:t>
            </w:r>
            <w:r w:rsidR="00885D27">
              <w:rPr>
                <w:b/>
                <w:sz w:val="20"/>
                <w:szCs w:val="20"/>
                <w:lang w:val="pl-PL"/>
              </w:rPr>
              <w:t>5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885D27">
              <w:rPr>
                <w:sz w:val="20"/>
                <w:szCs w:val="20"/>
                <w:lang w:val="pl-PL"/>
              </w:rPr>
              <w:t>40</w:t>
            </w:r>
            <w:r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885D27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885D27">
              <w:rPr>
                <w:b/>
                <w:sz w:val="20"/>
                <w:szCs w:val="20"/>
                <w:lang w:val="pl-PL"/>
              </w:rPr>
              <w:t>10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885D27">
              <w:rPr>
                <w:b/>
                <w:sz w:val="20"/>
                <w:szCs w:val="20"/>
                <w:lang w:val="pl-PL"/>
              </w:rPr>
              <w:t>0</w:t>
            </w:r>
            <w:r w:rsidR="000765D6">
              <w:rPr>
                <w:b/>
                <w:sz w:val="20"/>
                <w:szCs w:val="20"/>
                <w:lang w:val="pl-PL"/>
              </w:rPr>
              <w:t>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885D27">
              <w:rPr>
                <w:sz w:val="20"/>
                <w:szCs w:val="20"/>
                <w:lang w:val="pl-PL"/>
              </w:rPr>
              <w:t>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00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b/>
                <w:sz w:val="20"/>
                <w:szCs w:val="20"/>
                <w:lang w:val="pl-PL"/>
              </w:rPr>
              <w:t>1</w:t>
            </w:r>
            <w:r w:rsidR="00885D27">
              <w:rPr>
                <w:b/>
                <w:sz w:val="20"/>
                <w:szCs w:val="20"/>
                <w:lang w:val="pl-PL"/>
              </w:rPr>
              <w:t>1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885D27">
              <w:rPr>
                <w:b/>
                <w:sz w:val="20"/>
                <w:szCs w:val="20"/>
                <w:lang w:val="pl-PL"/>
              </w:rPr>
              <w:t>5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0765D6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</w:t>
            </w:r>
            <w:r w:rsidR="00885D27">
              <w:rPr>
                <w:sz w:val="20"/>
                <w:szCs w:val="20"/>
                <w:lang w:val="pl-PL"/>
              </w:rPr>
              <w:t>11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885D27">
              <w:rPr>
                <w:sz w:val="20"/>
                <w:szCs w:val="20"/>
                <w:lang w:val="pl-PL"/>
              </w:rPr>
              <w:t>5</w:t>
            </w:r>
            <w:r w:rsidR="00FC185E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</w:t>
            </w:r>
            <w:r w:rsidR="00885D27">
              <w:rPr>
                <w:b/>
                <w:sz w:val="20"/>
                <w:szCs w:val="20"/>
                <w:lang w:val="pl-PL"/>
              </w:rPr>
              <w:t>3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885D27">
              <w:rPr>
                <w:b/>
                <w:sz w:val="20"/>
                <w:szCs w:val="20"/>
                <w:lang w:val="pl-PL"/>
              </w:rPr>
              <w:t>4</w:t>
            </w:r>
            <w:r w:rsidR="007A5CF8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</w:t>
            </w:r>
            <w:r w:rsidR="00885D27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885D27">
              <w:rPr>
                <w:sz w:val="20"/>
                <w:szCs w:val="20"/>
                <w:lang w:val="pl-PL"/>
              </w:rPr>
              <w:t>4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9627DD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627DD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9627DD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9627DD">
              <w:rPr>
                <w:sz w:val="20"/>
                <w:szCs w:val="20"/>
                <w:lang w:val="pl-PL"/>
              </w:rPr>
              <w:t>2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</w:t>
            </w:r>
            <w:r w:rsidR="009627DD">
              <w:rPr>
                <w:sz w:val="20"/>
                <w:szCs w:val="20"/>
                <w:lang w:val="pl-PL"/>
              </w:rPr>
              <w:t>1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9627DD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 xml:space="preserve"> 1</w:t>
            </w:r>
            <w:r w:rsidR="009627DD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627DD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 xml:space="preserve">                               1</w:t>
            </w:r>
            <w:r w:rsidR="009627DD">
              <w:rPr>
                <w:sz w:val="20"/>
                <w:szCs w:val="20"/>
                <w:lang w:val="pl-PL"/>
              </w:rPr>
              <w:t>6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9627DD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7A5CF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9627DD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674229">
              <w:rPr>
                <w:sz w:val="20"/>
                <w:szCs w:val="20"/>
                <w:lang w:val="pl-PL"/>
              </w:rPr>
              <w:t xml:space="preserve">        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20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3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</w:t>
            </w:r>
            <w:r w:rsidR="00FC185E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9627DD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>1</w:t>
            </w:r>
            <w:r w:rsidR="009627DD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9627DD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9627DD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9627DD">
              <w:rPr>
                <w:sz w:val="20"/>
                <w:szCs w:val="20"/>
                <w:lang w:val="pl-PL"/>
              </w:rPr>
              <w:t>8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6D03A2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3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5D5F60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674229">
              <w:rPr>
                <w:sz w:val="20"/>
                <w:szCs w:val="20"/>
                <w:lang w:val="pl-PL"/>
              </w:rPr>
              <w:t>1</w:t>
            </w:r>
            <w:r w:rsidR="005D5F60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sz w:val="20"/>
                <w:szCs w:val="20"/>
                <w:lang w:val="pl-PL"/>
              </w:rPr>
              <w:t>1.000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D5F60">
              <w:rPr>
                <w:b/>
                <w:bCs/>
                <w:sz w:val="20"/>
                <w:szCs w:val="20"/>
                <w:lang w:val="pl-PL"/>
              </w:rPr>
              <w:t>12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D5F6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5D5F60">
              <w:rPr>
                <w:sz w:val="20"/>
                <w:szCs w:val="20"/>
                <w:lang w:val="pl-PL"/>
              </w:rPr>
              <w:t>11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5D5F60">
              <w:rPr>
                <w:sz w:val="20"/>
                <w:szCs w:val="20"/>
                <w:lang w:val="pl-PL"/>
              </w:rPr>
              <w:t>0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5D5F60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 w:rsidR="005D5F60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D5F60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5D5F60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5D5F60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5D5F60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D5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="00B1230D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295B1B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295B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</w:t>
            </w:r>
            <w:r w:rsidR="00295B1B">
              <w:rPr>
                <w:b/>
                <w:bCs/>
                <w:sz w:val="22"/>
                <w:szCs w:val="22"/>
              </w:rPr>
              <w:t>1229</w:t>
            </w:r>
          </w:p>
        </w:tc>
        <w:tc>
          <w:tcPr>
            <w:tcW w:w="894" w:type="pct"/>
          </w:tcPr>
          <w:p w:rsidR="005B2A70" w:rsidRPr="006D03A2" w:rsidRDefault="005966C4" w:rsidP="005966C4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F92CB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9685A" w:rsidRPr="006D03A2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Pr="006D03A2" w:rsidRDefault="005966C4" w:rsidP="005966C4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F92CB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Pr="006D03A2" w:rsidRDefault="00A83112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78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.800.000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55CC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A83112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5B2A70">
              <w:rPr>
                <w:sz w:val="22"/>
                <w:szCs w:val="22"/>
              </w:rPr>
              <w:t>.</w:t>
            </w:r>
            <w:r w:rsidR="0048110B">
              <w:rPr>
                <w:sz w:val="22"/>
                <w:szCs w:val="22"/>
              </w:rPr>
              <w:t>5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55CC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B1230D" w:rsidP="00A8311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83112">
              <w:rPr>
                <w:sz w:val="22"/>
                <w:szCs w:val="22"/>
                <w:lang w:val="pl-PL"/>
              </w:rPr>
              <w:t>1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3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E0683" w:rsidRDefault="00CE0683" w:rsidP="00A83112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 w:rsidR="00A83112">
              <w:rPr>
                <w:sz w:val="22"/>
                <w:szCs w:val="22"/>
                <w:lang w:val="pl-PL"/>
              </w:rPr>
              <w:t>6</w:t>
            </w:r>
            <w:r w:rsidR="005B2A70" w:rsidRPr="00CE0683">
              <w:rPr>
                <w:sz w:val="22"/>
                <w:szCs w:val="22"/>
                <w:lang w:val="pl-PL"/>
              </w:rPr>
              <w:t>.</w:t>
            </w:r>
            <w:r w:rsidRPr="00CE0683">
              <w:rPr>
                <w:sz w:val="22"/>
                <w:szCs w:val="22"/>
                <w:lang w:val="pl-PL"/>
              </w:rPr>
              <w:t>5</w:t>
            </w:r>
            <w:r w:rsidR="00A83112">
              <w:rPr>
                <w:sz w:val="22"/>
                <w:szCs w:val="22"/>
                <w:lang w:val="pl-PL"/>
              </w:rPr>
              <w:t>00</w:t>
            </w:r>
            <w:r w:rsidR="005B2A70"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E0683" w:rsidRDefault="005B2A6D" w:rsidP="00A83112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</w:t>
            </w:r>
            <w:r w:rsidR="00A83112">
              <w:rPr>
                <w:sz w:val="22"/>
                <w:szCs w:val="22"/>
                <w:lang w:val="pl-PL"/>
              </w:rPr>
              <w:t>300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E068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E068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83112" w:rsidRPr="00AF0031" w:rsidTr="00A91C11">
        <w:tc>
          <w:tcPr>
            <w:tcW w:w="196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83112" w:rsidRPr="00AF0031" w:rsidRDefault="00A83112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A83112" w:rsidRPr="00CE0683" w:rsidRDefault="00A83112" w:rsidP="00BC2B3F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6</w:t>
            </w:r>
            <w:r w:rsidRPr="00CE0683">
              <w:rPr>
                <w:sz w:val="22"/>
                <w:szCs w:val="22"/>
                <w:lang w:val="pl-PL"/>
              </w:rPr>
              <w:t>.5</w:t>
            </w:r>
            <w:r>
              <w:rPr>
                <w:sz w:val="22"/>
                <w:szCs w:val="22"/>
                <w:lang w:val="pl-PL"/>
              </w:rPr>
              <w:t>00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83112" w:rsidRPr="00AF0031" w:rsidTr="00A91C11">
        <w:tc>
          <w:tcPr>
            <w:tcW w:w="196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83112" w:rsidRPr="00AF0031" w:rsidRDefault="00A83112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A83112" w:rsidRPr="00CE0683" w:rsidRDefault="00A83112" w:rsidP="00BC2B3F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</w:t>
            </w:r>
            <w:r>
              <w:rPr>
                <w:sz w:val="22"/>
                <w:szCs w:val="22"/>
                <w:lang w:val="pl-PL"/>
              </w:rPr>
              <w:t>300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83112" w:rsidRPr="00AF0031" w:rsidTr="00A91C11">
        <w:tc>
          <w:tcPr>
            <w:tcW w:w="196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83112" w:rsidRPr="00AF0031" w:rsidRDefault="00A83112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83112" w:rsidRPr="00AF0031" w:rsidRDefault="00A8311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A83112" w:rsidRPr="00CE0683" w:rsidRDefault="00A83112" w:rsidP="00BC2B3F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6</w:t>
            </w:r>
            <w:r w:rsidRPr="00CE0683">
              <w:rPr>
                <w:sz w:val="22"/>
                <w:szCs w:val="22"/>
                <w:lang w:val="pl-PL"/>
              </w:rPr>
              <w:t>.5</w:t>
            </w:r>
            <w:r>
              <w:rPr>
                <w:sz w:val="22"/>
                <w:szCs w:val="22"/>
                <w:lang w:val="pl-PL"/>
              </w:rPr>
              <w:t>00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83112" w:rsidRPr="00AF0031" w:rsidTr="00A91C11">
        <w:tc>
          <w:tcPr>
            <w:tcW w:w="196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83112" w:rsidRPr="00AF0031" w:rsidRDefault="00A83112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83112" w:rsidRPr="00AF0031" w:rsidRDefault="00A83112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A83112" w:rsidRPr="00CE0683" w:rsidRDefault="00A83112" w:rsidP="00BC2B3F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</w:t>
            </w:r>
            <w:r>
              <w:rPr>
                <w:sz w:val="22"/>
                <w:szCs w:val="22"/>
                <w:lang w:val="pl-PL"/>
              </w:rPr>
              <w:t>300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83112" w:rsidRPr="00AF0031" w:rsidTr="00A91C11">
        <w:tc>
          <w:tcPr>
            <w:tcW w:w="196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A83112" w:rsidRPr="00AF0031" w:rsidRDefault="00A83112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4</w:t>
            </w:r>
          </w:p>
          <w:p w:rsidR="00A83112" w:rsidRPr="00AF0031" w:rsidRDefault="00A83112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A83112" w:rsidRPr="00CE0683" w:rsidRDefault="00A83112" w:rsidP="00BC2B3F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6</w:t>
            </w:r>
            <w:r w:rsidRPr="00CE0683">
              <w:rPr>
                <w:sz w:val="22"/>
                <w:szCs w:val="22"/>
                <w:lang w:val="pl-PL"/>
              </w:rPr>
              <w:t>.5</w:t>
            </w:r>
            <w:r>
              <w:rPr>
                <w:sz w:val="22"/>
                <w:szCs w:val="22"/>
                <w:lang w:val="pl-PL"/>
              </w:rPr>
              <w:t>00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83112" w:rsidRPr="00AF0031" w:rsidTr="00A91C11">
        <w:tc>
          <w:tcPr>
            <w:tcW w:w="196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A83112" w:rsidRPr="00AF0031" w:rsidRDefault="00A83112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A83112" w:rsidRPr="00AF0031" w:rsidRDefault="00A83112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A83112" w:rsidRPr="00CE0683" w:rsidRDefault="00A83112" w:rsidP="00BC2B3F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</w:t>
            </w:r>
            <w:r>
              <w:rPr>
                <w:sz w:val="22"/>
                <w:szCs w:val="22"/>
                <w:lang w:val="pl-PL"/>
              </w:rPr>
              <w:t>300</w:t>
            </w:r>
            <w:r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894" w:type="pct"/>
            <w:vAlign w:val="center"/>
          </w:tcPr>
          <w:p w:rsidR="005B2A6D" w:rsidRPr="00CE0683" w:rsidRDefault="00A83112" w:rsidP="00CE068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78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E0683" w:rsidRPr="00CE0683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39685A" w:rsidRPr="00CE0683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800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1</w:t>
            </w:r>
            <w:r w:rsidR="0048110B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48110B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5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48110B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</w:t>
            </w:r>
            <w:r w:rsidR="00674229">
              <w:rPr>
                <w:sz w:val="22"/>
                <w:szCs w:val="22"/>
                <w:lang w:val="pl-PL"/>
              </w:rPr>
              <w:t xml:space="preserve">   </w:t>
            </w:r>
            <w:r w:rsidR="000765D6">
              <w:rPr>
                <w:sz w:val="22"/>
                <w:szCs w:val="22"/>
                <w:lang w:val="pl-PL"/>
              </w:rPr>
              <w:t xml:space="preserve"> </w:t>
            </w:r>
            <w:r w:rsidR="00674229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674229">
              <w:rPr>
                <w:sz w:val="22"/>
                <w:szCs w:val="22"/>
                <w:lang w:val="pl-PL"/>
              </w:rPr>
              <w:t xml:space="preserve">  2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83112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A83112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1.000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83112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F966C5">
              <w:rPr>
                <w:sz w:val="22"/>
                <w:szCs w:val="22"/>
                <w:lang w:val="pl-PL"/>
              </w:rPr>
              <w:t>1</w:t>
            </w:r>
            <w:r w:rsidR="00A83112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F966C5">
              <w:rPr>
                <w:sz w:val="22"/>
                <w:szCs w:val="22"/>
                <w:lang w:val="pl-PL"/>
              </w:rPr>
              <w:t xml:space="preserve">  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A83112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336D61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1C30DA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A83112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574"/>
        <w:gridCol w:w="559"/>
        <w:gridCol w:w="735"/>
        <w:gridCol w:w="546"/>
        <w:gridCol w:w="822"/>
        <w:gridCol w:w="5154"/>
        <w:gridCol w:w="1885"/>
      </w:tblGrid>
      <w:tr w:rsidR="00DD07EA" w:rsidRPr="000B3C1D" w:rsidTr="0056501A">
        <w:trPr>
          <w:cantSplit/>
          <w:trHeight w:val="1475"/>
        </w:trPr>
        <w:tc>
          <w:tcPr>
            <w:tcW w:w="273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4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7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1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7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56501A"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56501A">
        <w:tc>
          <w:tcPr>
            <w:tcW w:w="273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4" w:type="pct"/>
          </w:tcPr>
          <w:p w:rsidR="00DD07EA" w:rsidRPr="000B3C1D" w:rsidRDefault="00024B49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7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  <w:r w:rsidR="00024B49">
              <w:rPr>
                <w:b/>
                <w:sz w:val="22"/>
                <w:szCs w:val="22"/>
                <w:lang w:val="pl-PL"/>
              </w:rPr>
              <w:t xml:space="preserve"> 80983</w:t>
            </w:r>
          </w:p>
        </w:tc>
        <w:tc>
          <w:tcPr>
            <w:tcW w:w="867" w:type="pct"/>
          </w:tcPr>
          <w:p w:rsidR="00DD07EA" w:rsidRPr="0048110B" w:rsidRDefault="00A83112" w:rsidP="00A831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E930ED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1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7" w:type="pct"/>
          </w:tcPr>
          <w:p w:rsidR="00063FD0" w:rsidRPr="0048110B" w:rsidRDefault="00697909" w:rsidP="00697909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9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7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51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7" w:type="pct"/>
          </w:tcPr>
          <w:p w:rsidR="00063FD0" w:rsidRPr="0048110B" w:rsidRDefault="00697909" w:rsidP="00697909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9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7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7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255CC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7" w:type="pct"/>
          </w:tcPr>
          <w:p w:rsidR="00063FD0" w:rsidRPr="000B3C1D" w:rsidRDefault="00117DFB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0E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B1230D">
              <w:rPr>
                <w:sz w:val="22"/>
                <w:szCs w:val="22"/>
              </w:rPr>
              <w:t>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3E21B6" w:rsidP="00255CCB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255CC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7" w:type="pct"/>
          </w:tcPr>
          <w:p w:rsidR="00063FD0" w:rsidRPr="000B3C1D" w:rsidRDefault="00117DFB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B1230D">
              <w:rPr>
                <w:sz w:val="22"/>
                <w:szCs w:val="22"/>
              </w:rPr>
              <w:t>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255CCB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7" w:type="pct"/>
          </w:tcPr>
          <w:p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6141A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7" w:type="pct"/>
          </w:tcPr>
          <w:p w:rsidR="00F56AF5" w:rsidRDefault="00117DFB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117DFB" w:rsidRPr="000B3C1D" w:rsidTr="0056501A">
        <w:tc>
          <w:tcPr>
            <w:tcW w:w="273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6141A1" w:rsidRDefault="00255CC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78" w:type="pct"/>
          </w:tcPr>
          <w:p w:rsidR="00117DFB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71" w:type="pct"/>
            <w:vAlign w:val="center"/>
          </w:tcPr>
          <w:p w:rsidR="00117DFB" w:rsidRDefault="00117DFB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7" w:type="pct"/>
          </w:tcPr>
          <w:p w:rsidR="00117DFB" w:rsidRDefault="00117DFB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6141A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7" w:type="pct"/>
          </w:tcPr>
          <w:p w:rsidR="00F56AF5" w:rsidRPr="000B3C1D" w:rsidRDefault="00F966C5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8110B">
              <w:rPr>
                <w:sz w:val="22"/>
                <w:szCs w:val="22"/>
              </w:rPr>
              <w:t>50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6141A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7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7" w:type="pct"/>
          </w:tcPr>
          <w:p w:rsidR="00F56AF5" w:rsidRDefault="00F56AF5" w:rsidP="006979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97909">
              <w:rPr>
                <w:sz w:val="22"/>
                <w:szCs w:val="22"/>
              </w:rPr>
              <w:t>0</w:t>
            </w:r>
            <w:r w:rsidR="00117DF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7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1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7" w:type="pct"/>
          </w:tcPr>
          <w:p w:rsidR="00F56AF5" w:rsidRDefault="00117DFB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:rsidTr="0056501A">
        <w:trPr>
          <w:trHeight w:val="268"/>
        </w:trPr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7" w:type="pct"/>
          </w:tcPr>
          <w:p w:rsidR="00F56AF5" w:rsidRDefault="001C30DA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7DFB">
              <w:rPr>
                <w:sz w:val="22"/>
                <w:szCs w:val="22"/>
              </w:rPr>
              <w:t>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6141A1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08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7" w:type="pct"/>
          </w:tcPr>
          <w:p w:rsidR="00F56AF5" w:rsidRDefault="00117DFB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7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7" w:type="pct"/>
            <w:vAlign w:val="center"/>
          </w:tcPr>
          <w:p w:rsidR="00F56AF5" w:rsidRPr="00C379CA" w:rsidRDefault="00117DFB" w:rsidP="0069790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1C30DA" w:rsidRPr="00C379CA">
              <w:rPr>
                <w:sz w:val="22"/>
                <w:szCs w:val="22"/>
                <w:lang w:val="pl-PL"/>
              </w:rPr>
              <w:t>.</w:t>
            </w:r>
            <w:r w:rsidR="00697909">
              <w:rPr>
                <w:sz w:val="22"/>
                <w:szCs w:val="22"/>
                <w:lang w:val="pl-PL"/>
              </w:rPr>
              <w:t>300</w:t>
            </w:r>
            <w:r w:rsidR="001C30DA" w:rsidRPr="00C379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C379CA" w:rsidRDefault="00697909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</w:t>
            </w:r>
            <w:r w:rsidR="00F56AF5" w:rsidRPr="00C379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7" w:type="pct"/>
            <w:vAlign w:val="center"/>
          </w:tcPr>
          <w:p w:rsidR="00F56AF5" w:rsidRPr="00C379CA" w:rsidRDefault="00697909" w:rsidP="0069790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C379CA" w:rsidRPr="00C379CA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7" w:type="pct"/>
            <w:vAlign w:val="center"/>
          </w:tcPr>
          <w:p w:rsidR="00F56AF5" w:rsidRPr="0048110B" w:rsidRDefault="00F56AF5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697909" w:rsidRPr="000B3C1D" w:rsidTr="0056501A">
        <w:tc>
          <w:tcPr>
            <w:tcW w:w="273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697909" w:rsidRPr="00AF0031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1" w:type="pct"/>
            <w:vAlign w:val="center"/>
          </w:tcPr>
          <w:p w:rsidR="00697909" w:rsidRPr="00AF0031" w:rsidRDefault="00697909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:rsidR="00697909" w:rsidRPr="00C379CA" w:rsidRDefault="00697909" w:rsidP="00BC2B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Pr="00C379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300</w:t>
            </w:r>
            <w:r w:rsidRPr="00C379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97909" w:rsidRPr="000B3C1D" w:rsidTr="0056501A">
        <w:tc>
          <w:tcPr>
            <w:tcW w:w="273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697909" w:rsidRPr="00AF0031" w:rsidRDefault="00697909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697909" w:rsidRPr="00AF0031" w:rsidRDefault="00697909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697909" w:rsidRPr="00C379CA" w:rsidRDefault="00697909" w:rsidP="00BC2B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</w:t>
            </w:r>
            <w:r w:rsidRPr="00C379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97909" w:rsidRPr="000B3C1D" w:rsidTr="0056501A">
        <w:tc>
          <w:tcPr>
            <w:tcW w:w="273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697909" w:rsidRPr="00AF0031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1" w:type="pct"/>
            <w:vAlign w:val="center"/>
          </w:tcPr>
          <w:p w:rsidR="00697909" w:rsidRPr="00AF0031" w:rsidRDefault="00697909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3.5</w:t>
            </w:r>
          </w:p>
          <w:p w:rsidR="00697909" w:rsidRPr="00AF0031" w:rsidRDefault="00697909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7" w:type="pct"/>
            <w:vAlign w:val="center"/>
          </w:tcPr>
          <w:p w:rsidR="00697909" w:rsidRPr="00C379CA" w:rsidRDefault="00697909" w:rsidP="00BC2B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Pr="00C379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300</w:t>
            </w:r>
            <w:r w:rsidRPr="00C379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97909" w:rsidRPr="000B3C1D" w:rsidTr="0056501A">
        <w:tc>
          <w:tcPr>
            <w:tcW w:w="273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97909" w:rsidRPr="000B3C1D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697909" w:rsidRPr="00AF0031" w:rsidRDefault="00697909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697909" w:rsidRPr="00AF0031" w:rsidRDefault="00697909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697909" w:rsidRPr="00C379CA" w:rsidRDefault="00697909" w:rsidP="00BC2B3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</w:t>
            </w:r>
            <w:r w:rsidRPr="00C379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68268C" w:rsidRDefault="00F56AF5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 </w:t>
            </w:r>
            <w:r w:rsidR="00117DFB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867" w:type="pct"/>
            <w:vAlign w:val="center"/>
          </w:tcPr>
          <w:p w:rsidR="00F56AF5" w:rsidRPr="00C379CA" w:rsidRDefault="00697909" w:rsidP="00697909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C379C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30DA" w:rsidRPr="00C379C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E15C9E" w:rsidRDefault="00E15C9E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655"/>
        <w:gridCol w:w="591"/>
        <w:gridCol w:w="730"/>
        <w:gridCol w:w="546"/>
        <w:gridCol w:w="835"/>
        <w:gridCol w:w="5199"/>
        <w:gridCol w:w="1824"/>
      </w:tblGrid>
      <w:tr w:rsidR="0056501A" w:rsidRPr="00F3251B" w:rsidTr="009D49AE">
        <w:trPr>
          <w:trHeight w:val="1475"/>
        </w:trPr>
        <w:tc>
          <w:tcPr>
            <w:tcW w:w="225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56501A" w:rsidRPr="00F3251B" w:rsidRDefault="0056501A" w:rsidP="009D49AE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56501A" w:rsidRPr="00F3251B" w:rsidRDefault="0056501A" w:rsidP="009D49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56501A" w:rsidRPr="00F3251B" w:rsidRDefault="0056501A" w:rsidP="009D49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56501A" w:rsidRPr="00F3251B" w:rsidRDefault="0056501A" w:rsidP="009D49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930C0E" w:rsidRDefault="0056501A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56501A" w:rsidRPr="00AF0031" w:rsidRDefault="00024B49" w:rsidP="005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2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175E86" w:rsidRDefault="0056501A" w:rsidP="009D49AE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56501A" w:rsidRPr="0053120A" w:rsidRDefault="0056501A" w:rsidP="009D49A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362B63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0" w:type="pct"/>
          </w:tcPr>
          <w:p w:rsidR="0056501A" w:rsidRPr="00362B63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362B63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362B63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  <w:r w:rsidR="00024B49">
              <w:rPr>
                <w:b/>
                <w:bCs/>
                <w:sz w:val="22"/>
                <w:szCs w:val="22"/>
              </w:rPr>
              <w:t>71229</w:t>
            </w:r>
          </w:p>
        </w:tc>
        <w:tc>
          <w:tcPr>
            <w:tcW w:w="839" w:type="pct"/>
          </w:tcPr>
          <w:p w:rsidR="0056501A" w:rsidRPr="0053120A" w:rsidRDefault="0056501A" w:rsidP="009D49A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2828B3" w:rsidRDefault="0056501A" w:rsidP="009D49A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2003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Pr="007139CA">
              <w:rPr>
                <w:b/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56501A" w:rsidRPr="002828B3" w:rsidRDefault="0056501A" w:rsidP="009D49A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2828B3" w:rsidRDefault="0056501A" w:rsidP="009D49A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2828B3" w:rsidRDefault="0056501A" w:rsidP="005650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1 :  ĐAČKI PARLAMENT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AF0031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795A03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392" w:type="pct"/>
            <w:vAlign w:val="center"/>
          </w:tcPr>
          <w:p w:rsidR="0056501A" w:rsidRPr="0056501A" w:rsidRDefault="0056501A" w:rsidP="009D49AE">
            <w:pPr>
              <w:rPr>
                <w:bCs/>
                <w:sz w:val="22"/>
                <w:szCs w:val="22"/>
              </w:rPr>
            </w:pPr>
            <w:r w:rsidRPr="0056501A">
              <w:rPr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0D43C6" w:rsidRDefault="0056501A" w:rsidP="005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56501A" w:rsidRPr="000D43C6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FB25B0" w:rsidRDefault="0056501A" w:rsidP="005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56501A" w:rsidRPr="000D43C6" w:rsidRDefault="0056501A" w:rsidP="009D49AE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F3251B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56501A" w:rsidRPr="00F3251B" w:rsidRDefault="0056501A" w:rsidP="009D49A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56501A" w:rsidRDefault="0056501A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BC2B3F" w:rsidRDefault="00BC2B3F" w:rsidP="00C20C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BC2B3F">
              <w:rPr>
                <w:b/>
                <w:sz w:val="22"/>
                <w:szCs w:val="22"/>
                <w:lang w:val="pl-PL"/>
              </w:rPr>
              <w:t>19</w:t>
            </w:r>
            <w:r w:rsidR="00C20CAF">
              <w:rPr>
                <w:b/>
                <w:sz w:val="22"/>
                <w:szCs w:val="22"/>
                <w:lang w:val="pl-PL"/>
              </w:rPr>
              <w:t>6</w:t>
            </w:r>
            <w:r w:rsidR="00FE0B37" w:rsidRPr="00BC2B3F">
              <w:rPr>
                <w:b/>
                <w:sz w:val="22"/>
                <w:szCs w:val="22"/>
                <w:lang w:val="pl-PL"/>
              </w:rPr>
              <w:t>.</w:t>
            </w:r>
            <w:r w:rsidRPr="00BC2B3F">
              <w:rPr>
                <w:b/>
                <w:sz w:val="22"/>
                <w:szCs w:val="22"/>
                <w:lang w:val="pl-PL"/>
              </w:rPr>
              <w:t>6</w:t>
            </w:r>
            <w:r w:rsidR="006141A1" w:rsidRPr="00BC2B3F">
              <w:rPr>
                <w:b/>
                <w:sz w:val="22"/>
                <w:szCs w:val="22"/>
                <w:lang w:val="pl-PL"/>
              </w:rPr>
              <w:t>00</w:t>
            </w:r>
            <w:r w:rsidR="00FE0B37" w:rsidRPr="00BC2B3F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71" w:type="pct"/>
            <w:vAlign w:val="bottom"/>
          </w:tcPr>
          <w:p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FD3F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8110B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D3FB9"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FD3F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FD3FB9"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FD3FB9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FD3FB9"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FD3FB9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FD3FB9"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  <w:r w:rsidR="00024B49">
              <w:rPr>
                <w:b/>
                <w:sz w:val="20"/>
                <w:szCs w:val="20"/>
              </w:rPr>
              <w:t>09449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C20CA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C20CAF">
              <w:rPr>
                <w:b/>
                <w:sz w:val="22"/>
                <w:szCs w:val="22"/>
              </w:rPr>
              <w:t>8</w:t>
            </w:r>
            <w:r w:rsidR="00FE0B37" w:rsidRPr="0048110B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F92C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92CBE">
              <w:rPr>
                <w:sz w:val="22"/>
                <w:szCs w:val="22"/>
              </w:rPr>
              <w:t>8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F92C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92CBE">
              <w:rPr>
                <w:sz w:val="22"/>
                <w:szCs w:val="22"/>
              </w:rPr>
              <w:t>8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F92C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92CBE">
              <w:rPr>
                <w:sz w:val="22"/>
                <w:szCs w:val="22"/>
              </w:rPr>
              <w:t>8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D3FB9" w:rsidRPr="00A05476" w:rsidTr="00993C37">
        <w:tc>
          <w:tcPr>
            <w:tcW w:w="222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FD3FB9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 w:rsidRPr="002828B3">
              <w:rPr>
                <w:sz w:val="20"/>
                <w:szCs w:val="20"/>
                <w:lang w:val="pl-PL"/>
              </w:rPr>
              <w:lastRenderedPageBreak/>
              <w:t>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117DF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 xml:space="preserve">Funkcionisanje lokalnih </w:t>
            </w:r>
            <w:r>
              <w:rPr>
                <w:b/>
                <w:bCs/>
                <w:sz w:val="20"/>
                <w:szCs w:val="20"/>
              </w:rPr>
              <w:lastRenderedPageBreak/>
              <w:t>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117DFB">
              <w:rPr>
                <w:b/>
                <w:sz w:val="20"/>
                <w:szCs w:val="20"/>
              </w:rPr>
              <w:t>-USTANOVA ZA SPORT</w:t>
            </w:r>
            <w:r w:rsidR="00024B49">
              <w:rPr>
                <w:b/>
                <w:sz w:val="20"/>
                <w:szCs w:val="20"/>
              </w:rPr>
              <w:t xml:space="preserve"> </w:t>
            </w:r>
            <w:r w:rsidR="00024B49" w:rsidRPr="00024B49">
              <w:rPr>
                <w:b/>
                <w:sz w:val="22"/>
                <w:szCs w:val="22"/>
              </w:rPr>
              <w:t>87447</w:t>
            </w:r>
          </w:p>
        </w:tc>
        <w:tc>
          <w:tcPr>
            <w:tcW w:w="871" w:type="pct"/>
            <w:vAlign w:val="center"/>
          </w:tcPr>
          <w:p w:rsidR="00FE0B37" w:rsidRPr="003B588C" w:rsidRDefault="00F92CBE" w:rsidP="00F92C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28</w:t>
            </w:r>
            <w:r w:rsidR="0026517B" w:rsidRPr="003B58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117DFB">
              <w:rPr>
                <w:b/>
                <w:sz w:val="22"/>
                <w:szCs w:val="22"/>
              </w:rPr>
              <w:t>0</w:t>
            </w:r>
            <w:r w:rsidR="003B588C" w:rsidRPr="003B588C">
              <w:rPr>
                <w:b/>
                <w:sz w:val="22"/>
                <w:szCs w:val="22"/>
              </w:rPr>
              <w:t>0</w:t>
            </w:r>
            <w:r w:rsidR="00FE0B37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1" w:type="pct"/>
          </w:tcPr>
          <w:p w:rsidR="00117DFB" w:rsidRPr="000D43C6" w:rsidRDefault="00117DFB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3FB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DOPREINOSI NA TERET POSLODAV.</w:t>
            </w:r>
          </w:p>
        </w:tc>
        <w:tc>
          <w:tcPr>
            <w:tcW w:w="871" w:type="pct"/>
          </w:tcPr>
          <w:p w:rsidR="00117DFB" w:rsidRDefault="00117DFB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D3FB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0" w:type="pct"/>
            <w:vAlign w:val="center"/>
          </w:tcPr>
          <w:p w:rsidR="00117DFB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871" w:type="pct"/>
          </w:tcPr>
          <w:p w:rsidR="00117DFB" w:rsidRDefault="00FD3FB9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117DFB" w:rsidRPr="000D43C6" w:rsidRDefault="00F92CBE" w:rsidP="00F92C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D3FB9">
              <w:rPr>
                <w:sz w:val="22"/>
                <w:szCs w:val="22"/>
              </w:rPr>
              <w:t>50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117DFB" w:rsidRPr="000D43C6" w:rsidRDefault="00F92CBE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255CCB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255CC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117DFB" w:rsidRPr="000D43C6" w:rsidRDefault="00F92CBE" w:rsidP="00F92C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117DFB"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117DFB" w:rsidRPr="000D43C6" w:rsidRDefault="00F92CBE" w:rsidP="00F92C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53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71" w:type="pct"/>
          </w:tcPr>
          <w:p w:rsidR="00117DFB" w:rsidRPr="000D43C6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1A0A36" w:rsidRDefault="00F92CBE" w:rsidP="00F92C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795393">
              <w:rPr>
                <w:sz w:val="22"/>
                <w:szCs w:val="22"/>
              </w:rPr>
              <w:t>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Default="00795393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117DFB" w:rsidRPr="001A0A36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1A0A36" w:rsidRDefault="00F92CBE" w:rsidP="00F92C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795393">
              <w:rPr>
                <w:sz w:val="22"/>
                <w:szCs w:val="22"/>
              </w:rPr>
              <w:t>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Default="00795393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795393" w:rsidRPr="001A0A36" w:rsidTr="00993C37">
        <w:tc>
          <w:tcPr>
            <w:tcW w:w="222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795393" w:rsidRDefault="00795393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795393" w:rsidRPr="00DB70BB" w:rsidRDefault="00795393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795393" w:rsidRDefault="00795393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FA7CFA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 w:rsidR="00FA7CFA">
              <w:rPr>
                <w:sz w:val="20"/>
                <w:szCs w:val="20"/>
                <w:lang w:val="pl-PL"/>
              </w:rPr>
              <w:t>0004</w:t>
            </w:r>
          </w:p>
        </w:tc>
        <w:tc>
          <w:tcPr>
            <w:tcW w:w="251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295B1B" w:rsidP="00295B1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0004 </w:t>
            </w:r>
            <w:r w:rsidR="00117DFB" w:rsidRPr="002828B3">
              <w:rPr>
                <w:b/>
                <w:bCs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Funkcionisanje lokalnih sportskih ustanova (sportski centar u likvidaciji) 06380</w:t>
            </w:r>
            <w:r w:rsidR="00117DFB"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117DFB" w:rsidRPr="00ED5AAF" w:rsidRDefault="00AD2DF1" w:rsidP="00A8054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80541">
              <w:rPr>
                <w:b/>
                <w:sz w:val="22"/>
                <w:szCs w:val="22"/>
              </w:rPr>
              <w:t>2</w:t>
            </w:r>
            <w:r w:rsidR="00117DFB">
              <w:rPr>
                <w:b/>
                <w:sz w:val="22"/>
                <w:szCs w:val="22"/>
              </w:rPr>
              <w:t>.000</w:t>
            </w:r>
            <w:r w:rsidR="00117DFB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117DFB" w:rsidRPr="00F6082A" w:rsidRDefault="00117DF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117DFB" w:rsidRPr="001C4F6E" w:rsidRDefault="00AD2DF1" w:rsidP="00A805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0541">
              <w:rPr>
                <w:sz w:val="22"/>
                <w:szCs w:val="22"/>
              </w:rPr>
              <w:t>2</w:t>
            </w:r>
            <w:r w:rsidR="00117DFB" w:rsidRPr="001C4F6E">
              <w:rPr>
                <w:sz w:val="22"/>
                <w:szCs w:val="22"/>
              </w:rPr>
              <w:t>.</w:t>
            </w:r>
            <w:r w:rsidR="00117DFB">
              <w:rPr>
                <w:sz w:val="22"/>
                <w:szCs w:val="22"/>
              </w:rPr>
              <w:t>000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FA7CF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 w:rsidR="00FA7CFA">
              <w:rPr>
                <w:sz w:val="22"/>
                <w:szCs w:val="22"/>
                <w:lang w:val="pl-PL"/>
              </w:rPr>
              <w:t>0004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AD2DF1" w:rsidP="00A805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0541">
              <w:rPr>
                <w:sz w:val="22"/>
                <w:szCs w:val="22"/>
              </w:rPr>
              <w:t>2</w:t>
            </w:r>
            <w:r w:rsidR="00117DFB" w:rsidRPr="001C4F6E">
              <w:rPr>
                <w:sz w:val="22"/>
                <w:szCs w:val="22"/>
              </w:rPr>
              <w:t>.</w:t>
            </w:r>
            <w:r w:rsidR="00117DFB">
              <w:rPr>
                <w:sz w:val="22"/>
                <w:szCs w:val="22"/>
              </w:rPr>
              <w:t>000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AD2DF1" w:rsidP="00A805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0541">
              <w:rPr>
                <w:sz w:val="22"/>
                <w:szCs w:val="22"/>
              </w:rPr>
              <w:t>2</w:t>
            </w:r>
            <w:r w:rsidR="00117DFB" w:rsidRPr="001C4F6E">
              <w:rPr>
                <w:sz w:val="22"/>
                <w:szCs w:val="22"/>
              </w:rPr>
              <w:t>.</w:t>
            </w:r>
            <w:r w:rsidR="00117DFB">
              <w:rPr>
                <w:sz w:val="22"/>
                <w:szCs w:val="22"/>
              </w:rPr>
              <w:t>000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FD3FB9" w:rsidRDefault="00FD3FB9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FD3FB9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</w:t>
            </w:r>
            <w:r w:rsidR="00FD3FB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1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117DFB" w:rsidP="00FD3FB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="00FD3FB9">
              <w:rPr>
                <w:b/>
                <w:bCs/>
                <w:sz w:val="20"/>
                <w:szCs w:val="20"/>
              </w:rPr>
              <w:t>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295B1B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:rsidR="00117DFB" w:rsidRPr="00ED5AAF" w:rsidRDefault="00A80541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117DF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F56AF5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117DFB" w:rsidRDefault="00A80541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FD3FB9"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A80541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A80541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024B49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17DFB" w:rsidRPr="000D43C6" w:rsidRDefault="00024B49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FD3FB9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</w:t>
            </w:r>
            <w:r w:rsidR="00FD3FB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1" w:type="pct"/>
          </w:tcPr>
          <w:p w:rsidR="00117DFB" w:rsidRPr="002828B3" w:rsidRDefault="00117DF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117DFB" w:rsidP="00FD3FB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="00FD3FB9">
              <w:rPr>
                <w:b/>
                <w:bCs/>
                <w:sz w:val="20"/>
                <w:szCs w:val="20"/>
              </w:rPr>
              <w:t>2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024B49">
              <w:rPr>
                <w:b/>
                <w:sz w:val="20"/>
                <w:szCs w:val="20"/>
              </w:rPr>
              <w:t>09449</w:t>
            </w:r>
          </w:p>
        </w:tc>
        <w:tc>
          <w:tcPr>
            <w:tcW w:w="871" w:type="pct"/>
          </w:tcPr>
          <w:p w:rsidR="00117DFB" w:rsidRPr="003B588C" w:rsidRDefault="00D55C63" w:rsidP="0079539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5.000</w:t>
            </w:r>
            <w:r w:rsidR="00117DFB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F56AF5" w:rsidRDefault="00117DFB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2</w:t>
            </w:r>
            <w:r w:rsidR="004E632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17DFB" w:rsidRPr="003B588C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DFB"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FD3FB9"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3B588C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DFB"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3B588C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DFB"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2828B3" w:rsidRDefault="00FD3FB9" w:rsidP="00FD3FB9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51" w:type="pct"/>
          </w:tcPr>
          <w:p w:rsidR="00FD3FB9" w:rsidRPr="002828B3" w:rsidRDefault="00FD3FB9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2828B3" w:rsidRDefault="00FD3FB9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2828B3" w:rsidRDefault="00FD3FB9" w:rsidP="00FD3FB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Dogradnja hotela sportsko – turističkog objekta u Novom Pazaru</w:t>
            </w:r>
          </w:p>
        </w:tc>
        <w:tc>
          <w:tcPr>
            <w:tcW w:w="871" w:type="pct"/>
          </w:tcPr>
          <w:p w:rsidR="00FD3FB9" w:rsidRPr="003B588C" w:rsidRDefault="00A80541" w:rsidP="00FD3F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="00FD3FB9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211095" w:rsidRDefault="00FD3FB9" w:rsidP="00FD3F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F56AF5" w:rsidRDefault="00FD3FB9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2</w:t>
            </w:r>
            <w:r w:rsidR="004E632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FD3FB9" w:rsidRPr="00A912F1" w:rsidRDefault="00FD3FB9" w:rsidP="00FD3FB9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FD3FB9" w:rsidRPr="003B588C" w:rsidRDefault="00A80541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D3FB9" w:rsidRPr="003B588C">
              <w:rPr>
                <w:sz w:val="22"/>
                <w:szCs w:val="22"/>
              </w:rPr>
              <w:t>.000</w:t>
            </w:r>
          </w:p>
        </w:tc>
      </w:tr>
      <w:tr w:rsidR="00FD3FB9" w:rsidRPr="001A0A36" w:rsidTr="00FD3FB9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FD3FB9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D3FB9" w:rsidRPr="000D43C6" w:rsidRDefault="00FD3FB9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D3FB9" w:rsidRPr="003B588C" w:rsidRDefault="00A80541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D3FB9" w:rsidRPr="003B588C">
              <w:rPr>
                <w:sz w:val="22"/>
                <w:szCs w:val="22"/>
              </w:rPr>
              <w:t>.000</w:t>
            </w: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FB25B0" w:rsidRDefault="00FD3FB9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D3FB9" w:rsidRPr="000D43C6" w:rsidRDefault="00FD3FB9" w:rsidP="00FD3FB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D3FB9" w:rsidRPr="003B588C" w:rsidRDefault="00A80541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D3FB9" w:rsidRPr="003B588C">
              <w:rPr>
                <w:sz w:val="22"/>
                <w:szCs w:val="22"/>
              </w:rPr>
              <w:t>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6E514F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0D43C6" w:rsidRDefault="006E514F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6E514F" w:rsidRDefault="006E514F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E63607" w:rsidRDefault="006E514F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lastRenderedPageBreak/>
              <w:t>3</w:t>
            </w: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AF0031" w:rsidRDefault="006E514F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6E514F" w:rsidRPr="003B588C" w:rsidRDefault="006E514F" w:rsidP="00A80541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A80541">
              <w:rPr>
                <w:b/>
                <w:bCs/>
                <w:sz w:val="22"/>
                <w:szCs w:val="22"/>
                <w:lang w:val="de-DE"/>
              </w:rPr>
              <w:t>1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AF0031" w:rsidRDefault="006E514F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6E514F" w:rsidRPr="003B588C" w:rsidRDefault="006E514F" w:rsidP="00A80541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A80541">
              <w:rPr>
                <w:b/>
                <w:bCs/>
                <w:sz w:val="22"/>
                <w:szCs w:val="22"/>
                <w:lang w:val="de-DE"/>
              </w:rPr>
              <w:t>1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AF0031" w:rsidRDefault="006E514F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6E514F" w:rsidRPr="003B588C" w:rsidRDefault="006E514F" w:rsidP="00A80541">
            <w:pPr>
              <w:jc w:val="righ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10</w:t>
            </w:r>
            <w:r w:rsidRPr="003B588C">
              <w:rPr>
                <w:bCs/>
                <w:sz w:val="22"/>
                <w:szCs w:val="22"/>
                <w:lang w:val="de-DE"/>
              </w:rPr>
              <w:t>.</w:t>
            </w:r>
            <w:r w:rsidR="00A80541">
              <w:rPr>
                <w:bCs/>
                <w:sz w:val="22"/>
                <w:szCs w:val="22"/>
                <w:lang w:val="de-DE"/>
              </w:rPr>
              <w:t>1</w:t>
            </w:r>
            <w:r w:rsidRPr="003B588C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AF0031" w:rsidRDefault="006E514F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6E514F" w:rsidRPr="00AF0031" w:rsidRDefault="006E514F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E632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6E514F" w:rsidRPr="00AF0031" w:rsidRDefault="00A80541" w:rsidP="00A805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E514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6E514F">
              <w:rPr>
                <w:sz w:val="22"/>
                <w:szCs w:val="22"/>
              </w:rPr>
              <w:t>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E632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6E514F" w:rsidRPr="00AF0031" w:rsidRDefault="006E514F" w:rsidP="00A805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80541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E632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6E514F" w:rsidRDefault="006E514F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E632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6E514F" w:rsidRDefault="00A80541" w:rsidP="006E51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514F">
              <w:rPr>
                <w:sz w:val="22"/>
                <w:szCs w:val="22"/>
              </w:rPr>
              <w:t>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4E632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6E514F" w:rsidRPr="00AF0031" w:rsidRDefault="00A80541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  <w:r w:rsidR="006E514F">
              <w:rPr>
                <w:sz w:val="22"/>
                <w:szCs w:val="22"/>
              </w:rPr>
              <w:t>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E632C">
              <w:rPr>
                <w:sz w:val="22"/>
                <w:szCs w:val="22"/>
                <w:lang w:val="pl-PL"/>
              </w:rPr>
              <w:t>29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6E514F" w:rsidRPr="00AF0031" w:rsidRDefault="006E514F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3</w:t>
            </w:r>
            <w:r w:rsidR="004E632C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6E514F" w:rsidRPr="00AF0031" w:rsidRDefault="006E514F" w:rsidP="00A805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80541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3</w:t>
            </w:r>
            <w:r w:rsidR="004E632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6E514F" w:rsidRDefault="00A80541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514F">
              <w:rPr>
                <w:sz w:val="22"/>
                <w:szCs w:val="22"/>
              </w:rPr>
              <w:t>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3</w:t>
            </w:r>
            <w:r w:rsidR="004E632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</w:tcPr>
          <w:p w:rsidR="006E514F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6E514F" w:rsidRDefault="006E514F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:rsidR="006E514F" w:rsidRDefault="00A80541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514F">
              <w:rPr>
                <w:sz w:val="22"/>
                <w:szCs w:val="22"/>
              </w:rPr>
              <w:t>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3</w:t>
            </w:r>
            <w:r w:rsidR="004E632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6E514F" w:rsidRPr="00AF0031" w:rsidRDefault="00A80541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E514F">
              <w:rPr>
                <w:sz w:val="22"/>
                <w:szCs w:val="22"/>
              </w:rPr>
              <w:t>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</w:p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  <w:p w:rsidR="006E514F" w:rsidRPr="003E21B6" w:rsidRDefault="006E514F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6E514F" w:rsidRPr="003E21B6" w:rsidRDefault="006E514F" w:rsidP="00A80541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 w:rsidR="00A805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b/>
                <w:sz w:val="22"/>
                <w:szCs w:val="22"/>
              </w:rPr>
            </w:pPr>
            <w:r w:rsidRPr="003E21B6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6E514F" w:rsidRPr="003E21B6" w:rsidRDefault="006E514F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6E514F" w:rsidRPr="003E21B6" w:rsidRDefault="006E514F" w:rsidP="00993C37">
            <w:pPr>
              <w:jc w:val="right"/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1" w:type="pct"/>
          </w:tcPr>
          <w:p w:rsidR="006E514F" w:rsidRPr="003E21B6" w:rsidRDefault="006E514F" w:rsidP="00A80541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 w:rsidR="00A805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6E514F" w:rsidRPr="003E21B6" w:rsidRDefault="006E514F" w:rsidP="00993C37">
            <w:pPr>
              <w:jc w:val="right"/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6E514F" w:rsidRPr="003E21B6" w:rsidRDefault="006E514F" w:rsidP="00A80541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 w:rsidR="00A805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6E514F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0D43C6" w:rsidRDefault="006E514F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6E514F" w:rsidRDefault="006E514F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6E514F" w:rsidRPr="00DC713E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C713E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6E514F" w:rsidRPr="00DC713E" w:rsidRDefault="00BC2B3F" w:rsidP="00C20CA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C20CAF">
              <w:rPr>
                <w:b/>
                <w:sz w:val="22"/>
                <w:szCs w:val="22"/>
                <w:lang w:val="pl-PL"/>
              </w:rPr>
              <w:t>6</w:t>
            </w:r>
            <w:r w:rsidR="006E514F" w:rsidRPr="00DC713E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  <w:r w:rsidR="006E514F" w:rsidRPr="00DC713E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FE0B37" w:rsidRPr="003B588C" w:rsidRDefault="00FE0B37" w:rsidP="005F05D6">
      <w:pPr>
        <w:rPr>
          <w:color w:val="FF0000"/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  <w:r w:rsidR="00024B49">
              <w:rPr>
                <w:b/>
                <w:bCs/>
                <w:sz w:val="22"/>
                <w:szCs w:val="22"/>
              </w:rPr>
              <w:t xml:space="preserve">   71231</w:t>
            </w:r>
          </w:p>
        </w:tc>
        <w:tc>
          <w:tcPr>
            <w:tcW w:w="886" w:type="pct"/>
          </w:tcPr>
          <w:p w:rsidR="00F9104A" w:rsidRPr="00975CEF" w:rsidRDefault="006B447B" w:rsidP="00975CEF">
            <w:pPr>
              <w:jc w:val="right"/>
              <w:rPr>
                <w:b/>
              </w:rPr>
            </w:pPr>
            <w:r w:rsidRPr="00975CEF">
              <w:rPr>
                <w:b/>
              </w:rPr>
              <w:t>2</w:t>
            </w:r>
            <w:r w:rsidR="00975CEF" w:rsidRPr="00975CEF">
              <w:rPr>
                <w:b/>
              </w:rPr>
              <w:t>60</w:t>
            </w:r>
            <w:r w:rsidRPr="00975CEF">
              <w:rPr>
                <w:b/>
              </w:rPr>
              <w:t>.</w:t>
            </w:r>
            <w:r w:rsidR="00975CEF" w:rsidRPr="00975CEF">
              <w:rPr>
                <w:b/>
              </w:rPr>
              <w:t>9</w:t>
            </w:r>
            <w:r w:rsidRPr="00975CEF">
              <w:rPr>
                <w:b/>
              </w:rPr>
              <w:t>00.000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624DCE" w:rsidRDefault="006B447B" w:rsidP="00BC2B3F">
            <w:pPr>
              <w:jc w:val="right"/>
            </w:pPr>
            <w:r>
              <w:t>2</w:t>
            </w:r>
            <w:r w:rsidR="00BC2B3F">
              <w:t>05</w:t>
            </w:r>
            <w:r w:rsidR="00006D73" w:rsidRPr="00624DCE">
              <w:t>.</w:t>
            </w:r>
            <w:r w:rsidR="00BC2B3F">
              <w:t>9</w:t>
            </w:r>
            <w:r w:rsidR="003B588C" w:rsidRPr="00624DCE">
              <w:t>00</w:t>
            </w:r>
            <w:r w:rsidR="00006D73" w:rsidRPr="00624DCE">
              <w:t>.</w:t>
            </w:r>
            <w:r w:rsidR="00993C37" w:rsidRPr="00624DCE">
              <w:t>0</w:t>
            </w:r>
            <w:r w:rsidR="006F1081" w:rsidRPr="00624DCE">
              <w:t>0</w:t>
            </w:r>
            <w:r w:rsidR="00006D73" w:rsidRPr="00624DCE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C713E" w:rsidRPr="00DB70BB" w:rsidTr="00A71ADD">
        <w:tc>
          <w:tcPr>
            <w:tcW w:w="22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C713E" w:rsidRPr="00F56AF5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3</w:t>
            </w:r>
            <w:r w:rsidR="004E632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DC713E" w:rsidRPr="00DB70BB" w:rsidRDefault="00DC713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DC713E" w:rsidRPr="00DB70BB" w:rsidRDefault="006B447B" w:rsidP="00BC2B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C2B3F">
              <w:rPr>
                <w:sz w:val="22"/>
                <w:szCs w:val="22"/>
              </w:rPr>
              <w:t>3</w:t>
            </w:r>
            <w:r w:rsidR="00DC71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BC2B3F">
              <w:rPr>
                <w:sz w:val="22"/>
                <w:szCs w:val="22"/>
              </w:rPr>
              <w:t>0</w:t>
            </w:r>
            <w:r w:rsidR="00DC713E"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E632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2569FE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910</w:t>
            </w:r>
            <w:r w:rsidR="00335D36"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00</w:t>
            </w:r>
          </w:p>
        </w:tc>
      </w:tr>
      <w:tr w:rsidR="00993C37" w:rsidRPr="00DB70BB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E632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DB70BB" w:rsidRDefault="00993C3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Default="006B447B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569FE">
              <w:rPr>
                <w:sz w:val="22"/>
                <w:szCs w:val="22"/>
              </w:rPr>
              <w:t>8</w:t>
            </w:r>
            <w:r w:rsidR="00993C37"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E632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6B447B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5D36">
              <w:rPr>
                <w:sz w:val="22"/>
                <w:szCs w:val="22"/>
              </w:rPr>
              <w:t>.</w:t>
            </w:r>
            <w:r w:rsidR="002569FE">
              <w:rPr>
                <w:sz w:val="22"/>
                <w:szCs w:val="22"/>
              </w:rPr>
              <w:t>685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E632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DB70BB" w:rsidRDefault="006B447B" w:rsidP="002569F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 w:rsidR="002569FE">
              <w:rPr>
                <w:sz w:val="22"/>
                <w:szCs w:val="22"/>
                <w:lang w:val="pl-PL"/>
              </w:rPr>
              <w:t>510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E632C">
              <w:rPr>
                <w:sz w:val="22"/>
                <w:szCs w:val="22"/>
                <w:lang w:val="pl-PL"/>
              </w:rPr>
              <w:t>39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6B447B" w:rsidP="002569F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B513B9">
              <w:rPr>
                <w:sz w:val="22"/>
                <w:szCs w:val="22"/>
                <w:lang w:val="pl-PL"/>
              </w:rPr>
              <w:t>.</w:t>
            </w:r>
            <w:r w:rsidR="002569FE">
              <w:rPr>
                <w:sz w:val="22"/>
                <w:szCs w:val="22"/>
                <w:lang w:val="pl-PL"/>
              </w:rPr>
              <w:t>550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4</w:t>
            </w:r>
            <w:r w:rsidR="004E632C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DB70BB" w:rsidRDefault="00335D36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69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2569FE">
              <w:rPr>
                <w:sz w:val="22"/>
                <w:szCs w:val="22"/>
              </w:rPr>
              <w:t>295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4</w:t>
            </w:r>
            <w:r w:rsidR="004E632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DB70BB" w:rsidRDefault="00B513B9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569FE">
              <w:rPr>
                <w:sz w:val="22"/>
                <w:szCs w:val="22"/>
              </w:rPr>
              <w:t>060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4</w:t>
            </w:r>
            <w:r w:rsidR="004E632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DB70BB" w:rsidRDefault="002569FE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580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4</w:t>
            </w:r>
            <w:r w:rsidR="004E632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DB70BB" w:rsidRDefault="00B513B9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569FE">
              <w:rPr>
                <w:sz w:val="22"/>
                <w:szCs w:val="22"/>
              </w:rPr>
              <w:t>3</w:t>
            </w:r>
            <w:r w:rsidR="00335D36">
              <w:rPr>
                <w:sz w:val="22"/>
                <w:szCs w:val="22"/>
              </w:rPr>
              <w:t>.</w:t>
            </w:r>
            <w:r w:rsidR="002569FE">
              <w:rPr>
                <w:sz w:val="22"/>
                <w:szCs w:val="22"/>
              </w:rPr>
              <w:t>300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4</w:t>
            </w:r>
            <w:r w:rsidR="004E632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DB70BB" w:rsidRDefault="002569FE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6B447B">
              <w:rPr>
                <w:sz w:val="22"/>
                <w:szCs w:val="22"/>
              </w:rPr>
              <w:t>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4E632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DB70BB" w:rsidRDefault="002569FE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470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4E632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335D36" w:rsidRPr="00DB70BB" w:rsidRDefault="006B447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4E632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DB70BB" w:rsidRDefault="002569FE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4E632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B15DC2" w:rsidRDefault="002569FE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141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4E632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E632C">
              <w:rPr>
                <w:sz w:val="22"/>
                <w:szCs w:val="22"/>
                <w:lang w:val="pl-PL"/>
              </w:rPr>
              <w:t>49</w:t>
            </w:r>
          </w:p>
        </w:tc>
        <w:tc>
          <w:tcPr>
            <w:tcW w:w="374" w:type="pct"/>
          </w:tcPr>
          <w:p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B15DC2" w:rsidRDefault="00624DCE" w:rsidP="002569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569F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C713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BC2B3F" w:rsidRDefault="00335D36" w:rsidP="00D314C4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711E5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711E5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711E5B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1E5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711E5B" w:rsidRDefault="00711E5B" w:rsidP="00711E5B">
            <w:pPr>
              <w:jc w:val="right"/>
              <w:rPr>
                <w:sz w:val="22"/>
                <w:szCs w:val="22"/>
              </w:rPr>
            </w:pPr>
            <w:r w:rsidRPr="00711E5B">
              <w:rPr>
                <w:sz w:val="22"/>
                <w:szCs w:val="22"/>
              </w:rPr>
              <w:t>196</w:t>
            </w:r>
            <w:r w:rsidR="00335D36" w:rsidRPr="00711E5B">
              <w:rPr>
                <w:sz w:val="22"/>
                <w:szCs w:val="22"/>
              </w:rPr>
              <w:t>.</w:t>
            </w:r>
            <w:r w:rsidR="00B513B9" w:rsidRPr="00711E5B">
              <w:rPr>
                <w:sz w:val="22"/>
                <w:szCs w:val="22"/>
              </w:rPr>
              <w:t>2</w:t>
            </w:r>
            <w:r w:rsidRPr="00711E5B">
              <w:rPr>
                <w:sz w:val="22"/>
                <w:szCs w:val="22"/>
              </w:rPr>
              <w:t>0</w:t>
            </w:r>
            <w:r w:rsidR="00624DCE" w:rsidRPr="00711E5B">
              <w:rPr>
                <w:sz w:val="22"/>
                <w:szCs w:val="22"/>
              </w:rPr>
              <w:t>0</w:t>
            </w:r>
            <w:r w:rsidR="00335D36" w:rsidRPr="00711E5B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BC2B3F" w:rsidRDefault="00335D36" w:rsidP="00D314C4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711E5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711E5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711E5B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1E5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711E5B" w:rsidRDefault="00335D36" w:rsidP="00711E5B">
            <w:pPr>
              <w:jc w:val="right"/>
              <w:rPr>
                <w:sz w:val="22"/>
                <w:szCs w:val="22"/>
              </w:rPr>
            </w:pPr>
            <w:r w:rsidRPr="00711E5B">
              <w:rPr>
                <w:sz w:val="22"/>
                <w:szCs w:val="22"/>
              </w:rPr>
              <w:t>9.</w:t>
            </w:r>
            <w:r w:rsidR="00711E5B" w:rsidRPr="00711E5B">
              <w:rPr>
                <w:sz w:val="22"/>
                <w:szCs w:val="22"/>
              </w:rPr>
              <w:t>700</w:t>
            </w:r>
            <w:r w:rsidRPr="00711E5B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711E5B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711E5B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11E5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711E5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5C446A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BC2B3F" w:rsidRDefault="00335D36" w:rsidP="004955A3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711E5B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  <w:r w:rsidRPr="00711E5B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711E5B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1E5B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6" w:type="pct"/>
            <w:vAlign w:val="center"/>
          </w:tcPr>
          <w:p w:rsidR="00335D36" w:rsidRPr="00711E5B" w:rsidRDefault="00711E5B" w:rsidP="00711E5B">
            <w:pPr>
              <w:jc w:val="right"/>
              <w:rPr>
                <w:sz w:val="22"/>
                <w:szCs w:val="22"/>
              </w:rPr>
            </w:pPr>
            <w:r w:rsidRPr="00711E5B">
              <w:rPr>
                <w:sz w:val="22"/>
                <w:szCs w:val="22"/>
              </w:rPr>
              <w:t>196</w:t>
            </w:r>
            <w:r w:rsidR="00335D36" w:rsidRPr="00711E5B">
              <w:rPr>
                <w:sz w:val="22"/>
                <w:szCs w:val="22"/>
              </w:rPr>
              <w:t>.</w:t>
            </w:r>
            <w:r w:rsidR="00B513B9" w:rsidRPr="00711E5B">
              <w:rPr>
                <w:sz w:val="22"/>
                <w:szCs w:val="22"/>
              </w:rPr>
              <w:t>2</w:t>
            </w:r>
            <w:r w:rsidRPr="00711E5B">
              <w:rPr>
                <w:sz w:val="22"/>
                <w:szCs w:val="22"/>
              </w:rPr>
              <w:t>0</w:t>
            </w:r>
            <w:r w:rsidR="00624DCE" w:rsidRPr="00711E5B">
              <w:rPr>
                <w:sz w:val="22"/>
                <w:szCs w:val="22"/>
              </w:rPr>
              <w:t>0</w:t>
            </w:r>
            <w:r w:rsidR="00335D36" w:rsidRPr="00711E5B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711E5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1E5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711E5B" w:rsidRDefault="00335D36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11E5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711E5B" w:rsidRDefault="00335D36" w:rsidP="00711E5B">
            <w:pPr>
              <w:jc w:val="right"/>
              <w:rPr>
                <w:sz w:val="22"/>
                <w:szCs w:val="22"/>
              </w:rPr>
            </w:pPr>
            <w:r w:rsidRPr="00711E5B">
              <w:rPr>
                <w:sz w:val="22"/>
                <w:szCs w:val="22"/>
              </w:rPr>
              <w:t>9.</w:t>
            </w:r>
            <w:r w:rsidR="00711E5B" w:rsidRPr="00711E5B">
              <w:rPr>
                <w:sz w:val="22"/>
                <w:szCs w:val="22"/>
              </w:rPr>
              <w:t>700</w:t>
            </w:r>
            <w:r w:rsidRPr="00711E5B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BC2B3F" w:rsidRDefault="00335D3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711E5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711E5B" w:rsidRDefault="00335D36" w:rsidP="00C30127">
            <w:pPr>
              <w:rPr>
                <w:b/>
                <w:sz w:val="22"/>
                <w:szCs w:val="22"/>
              </w:rPr>
            </w:pPr>
            <w:r w:rsidRPr="00711E5B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711E5B" w:rsidRDefault="006B447B" w:rsidP="00711E5B">
            <w:pPr>
              <w:jc w:val="right"/>
              <w:rPr>
                <w:b/>
                <w:sz w:val="22"/>
                <w:szCs w:val="22"/>
              </w:rPr>
            </w:pPr>
            <w:r w:rsidRPr="00711E5B">
              <w:rPr>
                <w:b/>
              </w:rPr>
              <w:t>2</w:t>
            </w:r>
            <w:r w:rsidR="00711E5B" w:rsidRPr="00711E5B">
              <w:rPr>
                <w:b/>
              </w:rPr>
              <w:t>05</w:t>
            </w:r>
            <w:r w:rsidR="00335D36" w:rsidRPr="00711E5B">
              <w:rPr>
                <w:b/>
              </w:rPr>
              <w:t>.</w:t>
            </w:r>
            <w:r w:rsidR="00711E5B" w:rsidRPr="00711E5B">
              <w:rPr>
                <w:b/>
              </w:rPr>
              <w:t>9</w:t>
            </w:r>
            <w:r w:rsidR="00624DCE" w:rsidRPr="00711E5B">
              <w:rPr>
                <w:b/>
              </w:rPr>
              <w:t>00</w:t>
            </w:r>
            <w:r w:rsidR="00335D36" w:rsidRPr="00711E5B">
              <w:rPr>
                <w:b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E54F2B" w:rsidRDefault="00335D36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Default="00335D36" w:rsidP="00EF7236">
            <w:pPr>
              <w:jc w:val="right"/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FA7CFA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335D36" w:rsidRPr="00667DBF" w:rsidRDefault="00FA7CFA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>PROJEKT 1 :  Do aktivnog i informisanog građanina Novog Pazara</w:t>
            </w:r>
            <w:r w:rsidR="00FA7CFA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86" w:type="pct"/>
            <w:vAlign w:val="center"/>
          </w:tcPr>
          <w:p w:rsidR="00335D36" w:rsidRPr="00624DCE" w:rsidRDefault="00975CEF" w:rsidP="00624D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335D36" w:rsidRPr="00624DCE">
              <w:rPr>
                <w:b/>
                <w:sz w:val="22"/>
                <w:szCs w:val="22"/>
              </w:rPr>
              <w:t>.</w:t>
            </w:r>
            <w:r w:rsidR="00624DCE" w:rsidRPr="00624DCE">
              <w:rPr>
                <w:b/>
                <w:sz w:val="22"/>
                <w:szCs w:val="22"/>
              </w:rPr>
              <w:t>000</w:t>
            </w:r>
            <w:r w:rsidR="00335D36" w:rsidRPr="00624DCE">
              <w:rPr>
                <w:b/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5</w:t>
            </w:r>
            <w:r w:rsidR="002C510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335D36" w:rsidRPr="00624DCE" w:rsidRDefault="00975CE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35D36" w:rsidRPr="00624DCE">
              <w:rPr>
                <w:sz w:val="22"/>
                <w:szCs w:val="22"/>
              </w:rPr>
              <w:t>.</w:t>
            </w:r>
            <w:r w:rsidR="00624DCE" w:rsidRPr="00624DCE">
              <w:rPr>
                <w:sz w:val="22"/>
                <w:szCs w:val="22"/>
              </w:rPr>
              <w:t>000</w:t>
            </w:r>
            <w:r w:rsidR="00335D36" w:rsidRPr="00624DCE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24DCE" w:rsidRDefault="00975CE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35D36" w:rsidRPr="00624DCE">
              <w:rPr>
                <w:sz w:val="22"/>
                <w:szCs w:val="22"/>
              </w:rPr>
              <w:t>.</w:t>
            </w:r>
            <w:r w:rsidR="00624DCE" w:rsidRPr="00624DCE">
              <w:rPr>
                <w:sz w:val="22"/>
                <w:szCs w:val="22"/>
              </w:rPr>
              <w:t>00</w:t>
            </w:r>
            <w:r w:rsidR="00335D36" w:rsidRPr="00624DCE">
              <w:rPr>
                <w:sz w:val="22"/>
                <w:szCs w:val="22"/>
              </w:rPr>
              <w:t>0.000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975CE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35D36" w:rsidRPr="00667DBF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000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667DBF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975CEF" w:rsidP="006B447B">
            <w:pPr>
              <w:jc w:val="right"/>
              <w:rPr>
                <w:b/>
                <w:sz w:val="22"/>
                <w:szCs w:val="22"/>
              </w:rPr>
            </w:pPr>
            <w:r w:rsidRPr="00975CEF">
              <w:rPr>
                <w:b/>
              </w:rPr>
              <w:t>260.900.000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 xml:space="preserve">” N.PAZAR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4" w:type="pct"/>
            <w:vAlign w:val="center"/>
          </w:tcPr>
          <w:p w:rsidR="00DA672A" w:rsidRPr="00623C77" w:rsidRDefault="002A1ABF" w:rsidP="00975CE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75CEF">
              <w:rPr>
                <w:b/>
                <w:sz w:val="22"/>
                <w:szCs w:val="22"/>
              </w:rPr>
              <w:t>4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4</w:t>
            </w:r>
            <w:r w:rsidR="00104BCE">
              <w:rPr>
                <w:b/>
                <w:sz w:val="22"/>
                <w:szCs w:val="22"/>
              </w:rPr>
              <w:t>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2A1ABF" w:rsidP="00975CEF">
            <w:pPr>
              <w:jc w:val="right"/>
            </w:pPr>
            <w:r>
              <w:rPr>
                <w:b/>
                <w:sz w:val="22"/>
                <w:szCs w:val="22"/>
              </w:rPr>
              <w:t>4</w:t>
            </w:r>
            <w:r w:rsidR="00975CEF">
              <w:rPr>
                <w:b/>
                <w:sz w:val="22"/>
                <w:szCs w:val="22"/>
              </w:rPr>
              <w:t>4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4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2A1ABF" w:rsidP="00975C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4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5C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975CEF">
              <w:rPr>
                <w:sz w:val="22"/>
                <w:szCs w:val="22"/>
              </w:rPr>
              <w:t>6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624DCE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 w:rsidR="00975CEF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0F4E84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24DCE">
              <w:rPr>
                <w:sz w:val="22"/>
                <w:szCs w:val="22"/>
                <w:lang w:val="pl-PL"/>
              </w:rPr>
              <w:t>50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975CEF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:rsidTr="004A71D8">
        <w:tc>
          <w:tcPr>
            <w:tcW w:w="22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:rsidR="00624DCE" w:rsidRDefault="00975CEF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</w:t>
            </w:r>
            <w:r w:rsidR="00B513B9">
              <w:rPr>
                <w:sz w:val="22"/>
                <w:szCs w:val="22"/>
                <w:lang w:val="pl-PL"/>
              </w:rPr>
              <w:t>0</w:t>
            </w:r>
            <w:r w:rsidR="00624DCE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B513B9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100D">
              <w:rPr>
                <w:sz w:val="22"/>
                <w:szCs w:val="22"/>
              </w:rPr>
              <w:t>.</w:t>
            </w:r>
            <w:r w:rsidR="002A1AB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B513B9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1ABF">
              <w:rPr>
                <w:sz w:val="22"/>
                <w:szCs w:val="22"/>
              </w:rPr>
              <w:t>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2A1ABF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975CEF">
              <w:rPr>
                <w:sz w:val="22"/>
                <w:szCs w:val="22"/>
              </w:rPr>
              <w:t>5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2A1AB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2A1ABF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975CEF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2A1AB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2A1ABF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75C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975CEF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75CEF" w:rsidRPr="00B15DC2" w:rsidTr="004A71D8">
        <w:tc>
          <w:tcPr>
            <w:tcW w:w="222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975CEF" w:rsidRPr="007643DC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975CEF" w:rsidRPr="007643DC" w:rsidRDefault="00975CEF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975CEF" w:rsidRPr="007643DC" w:rsidRDefault="00975CEF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800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975CEF" w:rsidRPr="00B15DC2" w:rsidTr="004A71D8">
        <w:tc>
          <w:tcPr>
            <w:tcW w:w="222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975CEF" w:rsidRPr="000F4E84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975CEF" w:rsidRPr="007643DC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975CEF" w:rsidRPr="007643DC" w:rsidRDefault="00975CEF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975CEF" w:rsidRPr="007643DC" w:rsidRDefault="00975CEF" w:rsidP="00711E5B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7643DC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7643DC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7643DC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7643DC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7643DC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67400B" w:rsidRPr="007643DC" w:rsidRDefault="002A1ABF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75CEF">
              <w:rPr>
                <w:sz w:val="22"/>
                <w:szCs w:val="22"/>
              </w:rPr>
              <w:t>3</w:t>
            </w:r>
            <w:r w:rsidR="0067400B" w:rsidRPr="007643DC">
              <w:rPr>
                <w:sz w:val="22"/>
                <w:szCs w:val="22"/>
              </w:rPr>
              <w:t>.</w:t>
            </w:r>
            <w:r w:rsidR="00975CEF">
              <w:rPr>
                <w:sz w:val="22"/>
                <w:szCs w:val="22"/>
              </w:rPr>
              <w:t>800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7643DC" w:rsidRDefault="00104BCE" w:rsidP="00975CE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975CEF">
              <w:rPr>
                <w:sz w:val="22"/>
                <w:szCs w:val="22"/>
              </w:rPr>
              <w:t>00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7643DC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7643DC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7643DC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7643DC" w:rsidRDefault="002A1ABF" w:rsidP="00975C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75CEF">
              <w:rPr>
                <w:b/>
                <w:sz w:val="22"/>
                <w:szCs w:val="22"/>
              </w:rPr>
              <w:t>4</w:t>
            </w:r>
            <w:r w:rsidR="00104BCE" w:rsidRPr="007643DC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4</w:t>
            </w:r>
            <w:r w:rsidR="00104BCE" w:rsidRPr="007643DC"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024B49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MUZEJ – RAS  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90" w:type="pct"/>
          </w:tcPr>
          <w:p w:rsidR="00DA672A" w:rsidRPr="00B34404" w:rsidRDefault="002A1ABF" w:rsidP="00975CE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7</w:t>
            </w:r>
            <w:r w:rsidR="00CF677D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2A1ABF" w:rsidP="00975CEF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7</w:t>
            </w:r>
            <w:r w:rsidR="000F4E84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2A1ABF" w:rsidP="00975CE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7</w:t>
            </w:r>
            <w:r w:rsidR="000F4E84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B513B9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1ABF">
              <w:rPr>
                <w:sz w:val="22"/>
                <w:szCs w:val="22"/>
              </w:rPr>
              <w:t>3</w:t>
            </w:r>
            <w:r w:rsidR="001A3C9D">
              <w:rPr>
                <w:sz w:val="22"/>
                <w:szCs w:val="22"/>
              </w:rPr>
              <w:t>.</w:t>
            </w:r>
            <w:r w:rsidR="00975CEF">
              <w:rPr>
                <w:sz w:val="22"/>
                <w:szCs w:val="22"/>
              </w:rPr>
              <w:t>2</w:t>
            </w:r>
            <w:r w:rsidR="00104BCE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2A1ABF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340">
              <w:rPr>
                <w:sz w:val="22"/>
                <w:szCs w:val="22"/>
              </w:rPr>
              <w:t>.</w:t>
            </w:r>
            <w:r w:rsidR="00975CEF">
              <w:rPr>
                <w:sz w:val="22"/>
                <w:szCs w:val="22"/>
              </w:rPr>
              <w:t>400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975CEF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975CE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624DCE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975CEF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975CEF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975CEF">
              <w:rPr>
                <w:sz w:val="22"/>
                <w:szCs w:val="22"/>
                <w:lang w:val="de-DE"/>
              </w:rPr>
              <w:t>320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975CEF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975CEF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  <w:r w:rsidR="002A1ABF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2A1ABF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A3C9D">
              <w:rPr>
                <w:sz w:val="22"/>
                <w:szCs w:val="22"/>
              </w:rPr>
              <w:t>.</w:t>
            </w:r>
            <w:r w:rsidR="00975CEF">
              <w:rPr>
                <w:sz w:val="22"/>
                <w:szCs w:val="22"/>
              </w:rPr>
              <w:t>8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2A1ABF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24DCE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624DCE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A1ABF">
              <w:rPr>
                <w:sz w:val="22"/>
                <w:szCs w:val="22"/>
              </w:rPr>
              <w:t>6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975CEF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24DCE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975CE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75CEF" w:rsidRPr="00B34404" w:rsidTr="006252BB">
        <w:tc>
          <w:tcPr>
            <w:tcW w:w="221" w:type="pct"/>
          </w:tcPr>
          <w:p w:rsidR="00975CEF" w:rsidRPr="00B34404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975CEF" w:rsidRPr="00B34404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975CEF" w:rsidRPr="00B34404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975CEF" w:rsidRPr="00CA0215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975CEF" w:rsidRPr="00CA0215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975CEF" w:rsidRPr="007643DC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975CEF" w:rsidRPr="007643DC" w:rsidRDefault="00975CEF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975CEF" w:rsidRPr="007643DC" w:rsidRDefault="00975CEF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800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975CEF" w:rsidRPr="00B34404" w:rsidTr="006252BB">
        <w:tc>
          <w:tcPr>
            <w:tcW w:w="221" w:type="pct"/>
          </w:tcPr>
          <w:p w:rsidR="00975CEF" w:rsidRPr="00B34404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975CEF" w:rsidRPr="00B34404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975CEF" w:rsidRPr="00B34404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975CEF" w:rsidRPr="00CA0215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975CEF" w:rsidRPr="00CA0215" w:rsidRDefault="00975CEF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975CEF" w:rsidRPr="007643DC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975CEF" w:rsidRPr="007643DC" w:rsidRDefault="00975CEF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975CEF" w:rsidRPr="007643DC" w:rsidRDefault="00975CEF" w:rsidP="00711E5B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2A1ABF" w:rsidP="00975C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7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Pr="007643DC" w:rsidRDefault="002A1ABF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C2D37" w:rsidRPr="007643DC">
              <w:rPr>
                <w:sz w:val="22"/>
                <w:szCs w:val="22"/>
              </w:rPr>
              <w:t>.</w:t>
            </w:r>
            <w:r w:rsidR="00975CEF">
              <w:rPr>
                <w:sz w:val="22"/>
                <w:szCs w:val="22"/>
              </w:rPr>
              <w:t>800</w:t>
            </w:r>
            <w:r w:rsidR="00EC2D37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F71BC6" w:rsidRPr="007643DC" w:rsidRDefault="00F71BC6" w:rsidP="00975CE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975CEF">
              <w:rPr>
                <w:sz w:val="22"/>
                <w:szCs w:val="22"/>
              </w:rPr>
              <w:t>0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2A1ABF" w:rsidP="00975C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7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024B49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49" w:type="pct"/>
          </w:tcPr>
          <w:p w:rsidR="00DA672A" w:rsidRPr="000B3C1D" w:rsidRDefault="002A1ABF" w:rsidP="00975CE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2A1ABF" w:rsidP="00975CEF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2A1ABF" w:rsidP="00975CEF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5C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975CEF">
              <w:rPr>
                <w:sz w:val="22"/>
                <w:szCs w:val="22"/>
              </w:rPr>
              <w:t>7</w:t>
            </w:r>
            <w:r w:rsidR="00CF25D8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975CEF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C2D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9044A0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1429A4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1429A4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9044A0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429A4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1429A4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1429A4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1429A4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1429A4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C2D37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1429A4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9044A0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F25D8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75CEF" w:rsidRPr="000B3C1D" w:rsidTr="00D26D72">
        <w:tc>
          <w:tcPr>
            <w:tcW w:w="196" w:type="pct"/>
          </w:tcPr>
          <w:p w:rsidR="00975CEF" w:rsidRPr="000B3C1D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975CEF" w:rsidRPr="000B3C1D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975CEF" w:rsidRPr="000B3C1D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975CEF" w:rsidRPr="000B3C1D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975CEF" w:rsidRPr="00F71BC6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75CEF" w:rsidRPr="00F71BC6" w:rsidRDefault="00975CEF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975CEF" w:rsidRPr="00F71BC6" w:rsidRDefault="00975CEF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975CEF" w:rsidRPr="000B3C1D" w:rsidRDefault="00975CEF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22.600.000</w:t>
            </w:r>
          </w:p>
        </w:tc>
      </w:tr>
      <w:tr w:rsidR="00975CEF" w:rsidRPr="000B3C1D" w:rsidTr="00D26D72">
        <w:tc>
          <w:tcPr>
            <w:tcW w:w="196" w:type="pct"/>
          </w:tcPr>
          <w:p w:rsidR="00975CEF" w:rsidRPr="000B3C1D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975CEF" w:rsidRPr="000B3C1D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975CEF" w:rsidRPr="000B3C1D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975CEF" w:rsidRPr="000B3C1D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975CEF" w:rsidRPr="00F71BC6" w:rsidRDefault="00975CE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75CEF" w:rsidRPr="00F71BC6" w:rsidRDefault="00975CEF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975CEF" w:rsidRPr="00F71BC6" w:rsidRDefault="00975CEF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975CEF" w:rsidRPr="000B3C1D" w:rsidRDefault="00975CEF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975C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9044A0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5CEF">
              <w:rPr>
                <w:sz w:val="22"/>
                <w:szCs w:val="22"/>
              </w:rPr>
              <w:t>2</w:t>
            </w:r>
            <w:r w:rsidR="00CA0215">
              <w:rPr>
                <w:sz w:val="22"/>
                <w:szCs w:val="22"/>
              </w:rPr>
              <w:t>.</w:t>
            </w:r>
            <w:r w:rsidR="00975CEF">
              <w:rPr>
                <w:sz w:val="22"/>
                <w:szCs w:val="22"/>
              </w:rPr>
              <w:t>600</w:t>
            </w:r>
            <w:r w:rsidR="00CA0215"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975C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75CEF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975C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75CEF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.</w:t>
            </w:r>
            <w:r w:rsidR="00975CEF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521BDA" w:rsidRPr="00C1331F" w:rsidRDefault="00521BDA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024B4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3" w:type="pct"/>
          </w:tcPr>
          <w:p w:rsidR="00DA672A" w:rsidRPr="00196AB8" w:rsidRDefault="004862FE" w:rsidP="001429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429A4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E53C8A" w:rsidP="001429A4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1429A4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E53C8A" w:rsidP="001429A4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1429A4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9044A0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429A4">
              <w:rPr>
                <w:sz w:val="22"/>
                <w:szCs w:val="22"/>
              </w:rPr>
              <w:t>3</w:t>
            </w:r>
            <w:r w:rsidR="004862FE">
              <w:rPr>
                <w:sz w:val="22"/>
                <w:szCs w:val="22"/>
              </w:rPr>
              <w:t>.</w:t>
            </w:r>
            <w:r w:rsidR="001429A4">
              <w:rPr>
                <w:sz w:val="22"/>
                <w:szCs w:val="22"/>
              </w:rPr>
              <w:t>4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1429A4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9044A0" w:rsidRPr="00196AB8" w:rsidTr="00050B14">
        <w:tc>
          <w:tcPr>
            <w:tcW w:w="225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:rsidR="009044A0" w:rsidRPr="00196AB8" w:rsidRDefault="009044A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73" w:type="pct"/>
          </w:tcPr>
          <w:p w:rsidR="009044A0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9044A0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429A4">
              <w:rPr>
                <w:sz w:val="22"/>
                <w:szCs w:val="22"/>
              </w:rPr>
              <w:t>2</w:t>
            </w:r>
            <w:r w:rsidR="0075750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9044A0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429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1429A4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1429A4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757507">
              <w:rPr>
                <w:sz w:val="22"/>
                <w:szCs w:val="22"/>
              </w:rPr>
              <w:t>5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1429A4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1429A4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4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9044A0">
              <w:rPr>
                <w:sz w:val="22"/>
                <w:szCs w:val="22"/>
              </w:rPr>
              <w:t>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9044A0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29A4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757507">
              <w:rPr>
                <w:sz w:val="22"/>
                <w:szCs w:val="22"/>
              </w:rPr>
              <w:t>0</w:t>
            </w:r>
            <w:r w:rsidR="00CF25D8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757507" w:rsidP="001429A4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 w:rsidR="001429A4">
              <w:rPr>
                <w:sz w:val="22"/>
                <w:szCs w:val="22"/>
                <w:lang w:val="sv-SE"/>
              </w:rPr>
              <w:t>150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1429A4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1429A4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52BB"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4862FE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1429A4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1429A4">
              <w:rPr>
                <w:sz w:val="22"/>
                <w:szCs w:val="22"/>
              </w:rPr>
              <w:t>4</w:t>
            </w:r>
            <w:r w:rsidR="006252BB" w:rsidRPr="007643DC">
              <w:rPr>
                <w:sz w:val="22"/>
                <w:szCs w:val="22"/>
              </w:rPr>
              <w:t>.</w:t>
            </w:r>
            <w:r w:rsidR="001429A4">
              <w:rPr>
                <w:sz w:val="22"/>
                <w:szCs w:val="22"/>
              </w:rPr>
              <w:t>000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1429A4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6252BB" w:rsidRPr="007643DC">
              <w:rPr>
                <w:sz w:val="22"/>
                <w:szCs w:val="22"/>
              </w:rPr>
              <w:t>.</w:t>
            </w:r>
            <w:r w:rsidR="001429A4">
              <w:rPr>
                <w:sz w:val="22"/>
                <w:szCs w:val="22"/>
              </w:rPr>
              <w:t>000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1429A4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1429A4">
              <w:rPr>
                <w:b/>
                <w:sz w:val="22"/>
                <w:szCs w:val="22"/>
              </w:rPr>
              <w:t>0</w:t>
            </w:r>
            <w:r w:rsidRPr="007643D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1429A4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1429A4">
              <w:rPr>
                <w:sz w:val="22"/>
                <w:szCs w:val="22"/>
              </w:rPr>
              <w:t>4</w:t>
            </w:r>
            <w:r w:rsidR="004862FE" w:rsidRPr="007643DC">
              <w:rPr>
                <w:sz w:val="22"/>
                <w:szCs w:val="22"/>
              </w:rPr>
              <w:t>.</w:t>
            </w:r>
            <w:r w:rsidR="001429A4">
              <w:rPr>
                <w:sz w:val="22"/>
                <w:szCs w:val="22"/>
              </w:rPr>
              <w:t>00</w:t>
            </w:r>
            <w:r w:rsidR="004862FE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1429A4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6.</w:t>
            </w:r>
            <w:r w:rsidR="001429A4">
              <w:rPr>
                <w:sz w:val="22"/>
                <w:szCs w:val="22"/>
              </w:rPr>
              <w:t>000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1429A4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1429A4">
              <w:rPr>
                <w:b/>
                <w:sz w:val="22"/>
                <w:szCs w:val="22"/>
              </w:rPr>
              <w:t>0</w:t>
            </w:r>
            <w:r w:rsidRPr="007643D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2A425F" w:rsidRDefault="002A425F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024B49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39" w:type="pct"/>
          </w:tcPr>
          <w:p w:rsidR="00DA672A" w:rsidRPr="00F3251B" w:rsidRDefault="00757507" w:rsidP="001429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1429A4">
              <w:rPr>
                <w:b/>
                <w:sz w:val="22"/>
                <w:szCs w:val="22"/>
                <w:lang w:val="pl-PL"/>
              </w:rPr>
              <w:t>4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1429A4">
              <w:rPr>
                <w:b/>
                <w:sz w:val="22"/>
                <w:szCs w:val="22"/>
                <w:lang w:val="pl-PL"/>
              </w:rPr>
              <w:t>5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757507" w:rsidP="001429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1429A4">
              <w:rPr>
                <w:b/>
                <w:sz w:val="22"/>
                <w:szCs w:val="22"/>
                <w:lang w:val="pl-PL"/>
              </w:rPr>
              <w:t>4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1429A4">
              <w:rPr>
                <w:b/>
                <w:sz w:val="22"/>
                <w:szCs w:val="22"/>
                <w:lang w:val="pl-PL"/>
              </w:rPr>
              <w:t>5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757507" w:rsidP="001429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1429A4">
              <w:rPr>
                <w:b/>
                <w:sz w:val="22"/>
                <w:szCs w:val="22"/>
                <w:lang w:val="pl-PL"/>
              </w:rPr>
              <w:t>4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1429A4">
              <w:rPr>
                <w:b/>
                <w:sz w:val="22"/>
                <w:szCs w:val="22"/>
                <w:lang w:val="pl-PL"/>
              </w:rPr>
              <w:t>5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29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1429A4"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E53C8A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 w:rsidR="009044A0">
              <w:rPr>
                <w:sz w:val="22"/>
                <w:szCs w:val="22"/>
              </w:rPr>
              <w:t>6</w:t>
            </w:r>
            <w:r w:rsidR="001429A4">
              <w:rPr>
                <w:sz w:val="22"/>
                <w:szCs w:val="22"/>
              </w:rPr>
              <w:t>8</w:t>
            </w:r>
            <w:r w:rsidR="009044A0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CF25D8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1429A4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44A0">
              <w:rPr>
                <w:sz w:val="22"/>
                <w:szCs w:val="22"/>
              </w:rPr>
              <w:t>0</w:t>
            </w:r>
            <w:r w:rsidR="007060AA">
              <w:rPr>
                <w:sz w:val="22"/>
                <w:szCs w:val="22"/>
              </w:rPr>
              <w:t>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A2622D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1429A4" w:rsidP="009044A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757507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9044A0" w:rsidP="001429A4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1429A4">
              <w:rPr>
                <w:sz w:val="22"/>
                <w:szCs w:val="22"/>
                <w:lang w:val="de-DE"/>
              </w:rPr>
              <w:t>17</w:t>
            </w:r>
            <w:r w:rsidR="00757507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9044A0" w:rsidP="001429A4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 w:rsidR="001429A4">
              <w:rPr>
                <w:sz w:val="22"/>
                <w:szCs w:val="22"/>
                <w:lang w:val="de-DE"/>
              </w:rPr>
              <w:t>6</w:t>
            </w:r>
            <w:r w:rsidR="00757507"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757507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9044A0" w:rsidP="00CF25D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1.250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9044A0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41</w:t>
            </w:r>
            <w:r w:rsidR="00757507">
              <w:rPr>
                <w:sz w:val="22"/>
                <w:szCs w:val="22"/>
                <w:lang w:val="de-DE"/>
              </w:rPr>
              <w:t>0</w:t>
            </w:r>
            <w:r w:rsidR="007060A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9044A0" w:rsidP="001429A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429A4">
              <w:rPr>
                <w:sz w:val="22"/>
                <w:szCs w:val="22"/>
                <w:lang w:val="pl-PL"/>
              </w:rPr>
              <w:t>3</w:t>
            </w:r>
            <w:r w:rsidR="007060AA" w:rsidRPr="00AB56CA">
              <w:rPr>
                <w:sz w:val="22"/>
                <w:szCs w:val="22"/>
                <w:lang w:val="pl-PL"/>
              </w:rPr>
              <w:t>.</w:t>
            </w:r>
            <w:r w:rsidR="001429A4">
              <w:rPr>
                <w:sz w:val="22"/>
                <w:szCs w:val="22"/>
                <w:lang w:val="pl-PL"/>
              </w:rPr>
              <w:t>5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7060A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1429A4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1429A4">
              <w:rPr>
                <w:b/>
                <w:sz w:val="22"/>
                <w:szCs w:val="22"/>
                <w:lang w:val="pl-PL"/>
              </w:rPr>
              <w:t>4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1429A4">
              <w:rPr>
                <w:b/>
                <w:sz w:val="22"/>
                <w:szCs w:val="22"/>
                <w:lang w:val="pl-PL"/>
              </w:rPr>
              <w:t>5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060AA" w:rsidRPr="00AB56CA" w:rsidRDefault="009044A0" w:rsidP="001429A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429A4">
              <w:rPr>
                <w:sz w:val="22"/>
                <w:szCs w:val="22"/>
                <w:lang w:val="pl-PL"/>
              </w:rPr>
              <w:t>3</w:t>
            </w:r>
            <w:r w:rsidR="00E53C8A" w:rsidRPr="00AB56CA">
              <w:rPr>
                <w:sz w:val="22"/>
                <w:szCs w:val="22"/>
                <w:lang w:val="pl-PL"/>
              </w:rPr>
              <w:t>.</w:t>
            </w:r>
            <w:r w:rsidR="001429A4">
              <w:rPr>
                <w:sz w:val="22"/>
                <w:szCs w:val="22"/>
                <w:lang w:val="pl-PL"/>
              </w:rPr>
              <w:t>5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E53C8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9044A0" w:rsidP="001429A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429A4">
              <w:rPr>
                <w:sz w:val="22"/>
                <w:szCs w:val="22"/>
                <w:lang w:val="pl-PL"/>
              </w:rPr>
              <w:t>3</w:t>
            </w:r>
            <w:r w:rsidR="00E53C8A" w:rsidRPr="00AB56CA">
              <w:rPr>
                <w:sz w:val="22"/>
                <w:szCs w:val="22"/>
                <w:lang w:val="pl-PL"/>
              </w:rPr>
              <w:t>.</w:t>
            </w:r>
            <w:r w:rsidR="001429A4">
              <w:rPr>
                <w:sz w:val="22"/>
                <w:szCs w:val="22"/>
                <w:lang w:val="pl-PL"/>
              </w:rPr>
              <w:t>5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E53C8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1429A4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1429A4">
              <w:rPr>
                <w:b/>
                <w:sz w:val="22"/>
                <w:szCs w:val="22"/>
                <w:lang w:val="pl-PL"/>
              </w:rPr>
              <w:t>4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1429A4">
              <w:rPr>
                <w:b/>
                <w:sz w:val="22"/>
                <w:szCs w:val="22"/>
                <w:lang w:val="pl-PL"/>
              </w:rPr>
              <w:t>5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CA0215" w:rsidRDefault="00CA0215" w:rsidP="005F05D6">
      <w:pPr>
        <w:rPr>
          <w:sz w:val="20"/>
          <w:szCs w:val="20"/>
          <w:lang w:val="hr-HR"/>
        </w:rPr>
      </w:pPr>
    </w:p>
    <w:p w:rsidR="002A425F" w:rsidRPr="00C1331F" w:rsidRDefault="002A425F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973" w:type="pct"/>
          </w:tcPr>
          <w:p w:rsidR="00DA672A" w:rsidRPr="00F3251B" w:rsidRDefault="00951371" w:rsidP="001429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1429A4">
              <w:rPr>
                <w:b/>
                <w:sz w:val="22"/>
                <w:szCs w:val="22"/>
              </w:rPr>
              <w:t>7</w:t>
            </w:r>
            <w:r w:rsidR="00E53C8A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1429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1429A4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1429A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1429A4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7B1221" w:rsidP="007B1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6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7B1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B1221">
              <w:rPr>
                <w:sz w:val="22"/>
                <w:szCs w:val="22"/>
              </w:rPr>
              <w:t>550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757507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7B1221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7B1221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7B1221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7B1221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53120A" w:rsidP="007B12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B122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9044A0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5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7B1221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57507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9044A0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1429A4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1429A4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9044A0" w:rsidP="001429A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E53C8A">
              <w:rPr>
                <w:b/>
                <w:sz w:val="22"/>
                <w:szCs w:val="22"/>
              </w:rPr>
              <w:t>.</w:t>
            </w:r>
            <w:r w:rsidR="001429A4">
              <w:rPr>
                <w:b/>
                <w:sz w:val="22"/>
                <w:szCs w:val="22"/>
              </w:rPr>
              <w:t>7</w:t>
            </w:r>
            <w:r w:rsidR="00E53C8A">
              <w:rPr>
                <w:b/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1429A4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1429A4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1429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29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1429A4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1429A4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1429A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1429A4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7643DC" w:rsidRDefault="007643DC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54"/>
        <w:gridCol w:w="591"/>
        <w:gridCol w:w="730"/>
        <w:gridCol w:w="546"/>
        <w:gridCol w:w="835"/>
        <w:gridCol w:w="5199"/>
        <w:gridCol w:w="1824"/>
      </w:tblGrid>
      <w:tr w:rsidR="002D181B" w:rsidRPr="00F3251B" w:rsidTr="007B1221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1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7B1221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7B1221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175E86" w:rsidRPr="00AF0031" w:rsidRDefault="00FA7CFA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53120A" w:rsidRDefault="00175E86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2D181B" w:rsidRPr="00F3251B" w:rsidTr="007B1221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  <w:r w:rsidR="00FA7CFA">
              <w:rPr>
                <w:b/>
                <w:bCs/>
                <w:sz w:val="22"/>
                <w:szCs w:val="22"/>
              </w:rPr>
              <w:t xml:space="preserve"> 06380</w:t>
            </w:r>
          </w:p>
        </w:tc>
        <w:tc>
          <w:tcPr>
            <w:tcW w:w="839" w:type="pct"/>
          </w:tcPr>
          <w:p w:rsidR="002D181B" w:rsidRPr="0053120A" w:rsidRDefault="003532AF" w:rsidP="0053120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55.000.000</w:t>
            </w:r>
          </w:p>
        </w:tc>
      </w:tr>
      <w:tr w:rsidR="002D181B" w:rsidRPr="00F3251B" w:rsidTr="007B1221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7B1221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7B1221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2C510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7B1221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7B1221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7B1221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7B1221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7B1221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A5029" w:rsidRPr="00F3251B" w:rsidTr="007B1221">
        <w:tc>
          <w:tcPr>
            <w:tcW w:w="225" w:type="pct"/>
          </w:tcPr>
          <w:p w:rsidR="001A5029" w:rsidRPr="00930C0E" w:rsidRDefault="001A5029" w:rsidP="001A502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175E86" w:rsidRDefault="001A5029" w:rsidP="001A5029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1A5029" w:rsidRPr="0053120A" w:rsidRDefault="001A5029" w:rsidP="001A5029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1A5029" w:rsidRPr="00F3251B" w:rsidTr="007B1221">
        <w:tc>
          <w:tcPr>
            <w:tcW w:w="225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3251B" w:rsidRDefault="001A5029" w:rsidP="001A502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>
              <w:rPr>
                <w:b/>
                <w:bCs/>
                <w:sz w:val="22"/>
                <w:szCs w:val="22"/>
              </w:rPr>
              <w:t xml:space="preserve"> I  INFORMISANJA 06380</w:t>
            </w:r>
          </w:p>
        </w:tc>
        <w:tc>
          <w:tcPr>
            <w:tcW w:w="839" w:type="pct"/>
          </w:tcPr>
          <w:p w:rsidR="001A5029" w:rsidRPr="0053120A" w:rsidRDefault="001A5029" w:rsidP="001A502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1A5029" w:rsidRPr="00F3251B" w:rsidTr="007B1221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2828B3" w:rsidRDefault="001A5029" w:rsidP="003532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Pr="007139CA">
              <w:rPr>
                <w:b/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>-</w:t>
            </w:r>
            <w:r w:rsidR="003532AF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1" w:type="pct"/>
          </w:tcPr>
          <w:p w:rsidR="001A5029" w:rsidRPr="002828B3" w:rsidRDefault="001A5029" w:rsidP="001A502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2828B3" w:rsidRDefault="001A5029" w:rsidP="001A502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2828B3" w:rsidRDefault="001A5029" w:rsidP="003532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r w:rsidR="003532A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:  </w:t>
            </w:r>
            <w:r w:rsidR="003532AF">
              <w:rPr>
                <w:b/>
                <w:sz w:val="20"/>
                <w:szCs w:val="20"/>
              </w:rPr>
              <w:t>DIJALOG KAFE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1A5029" w:rsidRPr="0053120A" w:rsidRDefault="003532AF" w:rsidP="00353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A5029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1A5029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1A5029" w:rsidRPr="00F3251B" w:rsidTr="007B1221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Default="001A5029" w:rsidP="003532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3532AF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211095" w:rsidRDefault="003532AF" w:rsidP="001A50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  <w:vAlign w:val="center"/>
          </w:tcPr>
          <w:p w:rsidR="001A5029" w:rsidRPr="0053120A" w:rsidRDefault="001A5029" w:rsidP="001A5029">
            <w:pPr>
              <w:jc w:val="right"/>
              <w:rPr>
                <w:sz w:val="22"/>
                <w:szCs w:val="22"/>
              </w:rPr>
            </w:pPr>
          </w:p>
        </w:tc>
      </w:tr>
      <w:tr w:rsidR="003532AF" w:rsidRPr="00F3251B" w:rsidTr="007B1221">
        <w:tc>
          <w:tcPr>
            <w:tcW w:w="225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532AF" w:rsidRPr="000D43C6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2C510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84" w:type="pct"/>
            <w:vAlign w:val="center"/>
          </w:tcPr>
          <w:p w:rsidR="003532AF" w:rsidRPr="000D43C6" w:rsidRDefault="003532AF" w:rsidP="003532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3532AF" w:rsidRPr="00F3251B" w:rsidRDefault="003532AF" w:rsidP="007E284C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1A50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A5029" w:rsidRPr="00F3251B" w:rsidTr="007B1221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0D43C6" w:rsidRDefault="001A5029" w:rsidP="003532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 w:rsidR="003532AF">
              <w:rPr>
                <w:sz w:val="22"/>
                <w:szCs w:val="22"/>
                <w:lang w:val="pl-PL"/>
              </w:rPr>
              <w:t>P-2</w:t>
            </w:r>
          </w:p>
        </w:tc>
        <w:tc>
          <w:tcPr>
            <w:tcW w:w="839" w:type="pct"/>
            <w:vAlign w:val="center"/>
          </w:tcPr>
          <w:p w:rsidR="001A5029" w:rsidRPr="0053120A" w:rsidRDefault="001A5029" w:rsidP="001A5029">
            <w:pPr>
              <w:jc w:val="right"/>
              <w:rPr>
                <w:sz w:val="22"/>
                <w:szCs w:val="22"/>
              </w:rPr>
            </w:pPr>
          </w:p>
        </w:tc>
      </w:tr>
      <w:tr w:rsidR="001A5029" w:rsidRPr="00F3251B" w:rsidTr="007B1221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0D43C6" w:rsidRDefault="001A5029" w:rsidP="003532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</w:t>
            </w:r>
            <w:r w:rsidR="003532A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392" w:type="pct"/>
            <w:vAlign w:val="center"/>
          </w:tcPr>
          <w:p w:rsidR="001A5029" w:rsidRPr="000D43C6" w:rsidRDefault="003532AF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1A5029" w:rsidRPr="0053120A" w:rsidRDefault="003532AF" w:rsidP="001A50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="001A5029"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A5029" w:rsidRPr="00F3251B" w:rsidTr="007B1221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B25B0" w:rsidRDefault="001A5029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1A5029" w:rsidRPr="0053120A" w:rsidRDefault="001A5029" w:rsidP="001A5029">
            <w:pPr>
              <w:jc w:val="right"/>
              <w:rPr>
                <w:sz w:val="22"/>
                <w:szCs w:val="22"/>
              </w:rPr>
            </w:pPr>
          </w:p>
        </w:tc>
      </w:tr>
      <w:tr w:rsidR="003532AF" w:rsidRPr="00F3251B" w:rsidTr="007B1221">
        <w:tc>
          <w:tcPr>
            <w:tcW w:w="225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3532AF" w:rsidRPr="000D43C6" w:rsidRDefault="003532AF" w:rsidP="003532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92" w:type="pct"/>
            <w:vAlign w:val="center"/>
          </w:tcPr>
          <w:p w:rsidR="003532AF" w:rsidRPr="000D43C6" w:rsidRDefault="003532AF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1A50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A5029" w:rsidRPr="00F3251B" w:rsidTr="007B1221">
        <w:tc>
          <w:tcPr>
            <w:tcW w:w="225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3251B" w:rsidRDefault="001A5029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1A5029" w:rsidRPr="00F3251B" w:rsidRDefault="001A5029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024B49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PREDŠKOLSKA USTANOVA – DV MLADOST -  </w:t>
            </w:r>
            <w:r w:rsidR="00024B49">
              <w:rPr>
                <w:b/>
                <w:bCs/>
                <w:sz w:val="22"/>
                <w:szCs w:val="22"/>
              </w:rPr>
              <w:t>712300</w:t>
            </w:r>
          </w:p>
        </w:tc>
        <w:tc>
          <w:tcPr>
            <w:tcW w:w="853" w:type="pct"/>
          </w:tcPr>
          <w:p w:rsidR="00DA672A" w:rsidRPr="0053120A" w:rsidRDefault="00A2622D" w:rsidP="00711E5B">
            <w:pPr>
              <w:jc w:val="right"/>
              <w:rPr>
                <w:b/>
                <w:bCs/>
                <w:sz w:val="22"/>
                <w:szCs w:val="22"/>
              </w:rPr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711E5B">
              <w:rPr>
                <w:b/>
                <w:sz w:val="22"/>
                <w:szCs w:val="22"/>
                <w:lang w:val="pl-PL"/>
              </w:rPr>
              <w:t>89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</w:t>
            </w:r>
            <w:r w:rsidR="00711E5B">
              <w:rPr>
                <w:b/>
                <w:sz w:val="22"/>
                <w:szCs w:val="22"/>
                <w:lang w:val="pl-PL"/>
              </w:rPr>
              <w:t>720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Pr="0053120A" w:rsidRDefault="00711E5B" w:rsidP="00711E5B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389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720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Pr="0053120A" w:rsidRDefault="00E53C8A" w:rsidP="00711E5B">
            <w:pPr>
              <w:jc w:val="right"/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711E5B">
              <w:rPr>
                <w:b/>
                <w:sz w:val="22"/>
                <w:szCs w:val="22"/>
                <w:lang w:val="pl-PL"/>
              </w:rPr>
              <w:t>89</w:t>
            </w:r>
            <w:r w:rsidRPr="0053120A">
              <w:rPr>
                <w:b/>
                <w:sz w:val="22"/>
                <w:szCs w:val="22"/>
                <w:lang w:val="pl-PL"/>
              </w:rPr>
              <w:t>.</w:t>
            </w:r>
            <w:r w:rsidR="00711E5B">
              <w:rPr>
                <w:b/>
                <w:sz w:val="22"/>
                <w:szCs w:val="22"/>
                <w:lang w:val="pl-PL"/>
              </w:rPr>
              <w:t>720</w:t>
            </w:r>
            <w:r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2C5107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15</w:t>
            </w:r>
            <w:r w:rsidR="002C5107" w:rsidRPr="002C510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BD1E5E" w:rsidRPr="007643DC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711E5B" w:rsidP="00204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  <w:r w:rsidR="009A2D5C">
              <w:rPr>
                <w:sz w:val="22"/>
                <w:szCs w:val="22"/>
              </w:rPr>
              <w:t>.</w:t>
            </w:r>
            <w:r w:rsidR="00204E86">
              <w:rPr>
                <w:sz w:val="22"/>
                <w:szCs w:val="22"/>
              </w:rPr>
              <w:t>0</w:t>
            </w:r>
            <w:r w:rsidR="0009622D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55CCB" w:rsidRPr="002C5107">
              <w:rPr>
                <w:sz w:val="22"/>
                <w:szCs w:val="22"/>
                <w:lang w:val="pl-PL"/>
              </w:rPr>
              <w:t>5</w:t>
            </w:r>
            <w:r w:rsidR="002C5107" w:rsidRPr="002C5107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E53C8A" w:rsidP="00711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711E5B">
              <w:rPr>
                <w:sz w:val="22"/>
                <w:szCs w:val="22"/>
                <w:lang w:val="pl-PL"/>
              </w:rPr>
              <w:t>5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711E5B">
              <w:rPr>
                <w:sz w:val="22"/>
                <w:szCs w:val="22"/>
                <w:lang w:val="pl-PL"/>
              </w:rPr>
              <w:t>5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55CCB" w:rsidRPr="002C5107">
              <w:rPr>
                <w:sz w:val="22"/>
                <w:szCs w:val="22"/>
                <w:lang w:val="pl-PL"/>
              </w:rPr>
              <w:t>5</w:t>
            </w:r>
            <w:r w:rsidR="002C5107" w:rsidRPr="002C5107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204E86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.500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55CCB" w:rsidRPr="002C5107">
              <w:rPr>
                <w:sz w:val="22"/>
                <w:szCs w:val="22"/>
                <w:lang w:val="pl-PL"/>
              </w:rPr>
              <w:t>5</w:t>
            </w:r>
            <w:r w:rsidR="002C5107" w:rsidRPr="002C510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711E5B" w:rsidP="00711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42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DC713E" w:rsidRPr="002C5107">
              <w:rPr>
                <w:sz w:val="22"/>
                <w:szCs w:val="22"/>
                <w:lang w:val="pl-PL"/>
              </w:rPr>
              <w:t>5</w:t>
            </w:r>
            <w:r w:rsidR="002C5107" w:rsidRPr="002C5107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711E5B" w:rsidP="00711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C5107" w:rsidRPr="002C5107">
              <w:rPr>
                <w:sz w:val="22"/>
                <w:szCs w:val="22"/>
                <w:lang w:val="pl-PL"/>
              </w:rPr>
              <w:t>58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711E5B" w:rsidP="00711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C5107" w:rsidRPr="002C5107">
              <w:rPr>
                <w:sz w:val="22"/>
                <w:szCs w:val="22"/>
                <w:lang w:val="pl-PL"/>
              </w:rPr>
              <w:t>59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3532AF" w:rsidP="00711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711E5B">
              <w:rPr>
                <w:sz w:val="22"/>
                <w:szCs w:val="22"/>
                <w:lang w:val="pl-PL"/>
              </w:rPr>
              <w:t>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53120A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55CCB" w:rsidRPr="002C5107">
              <w:rPr>
                <w:sz w:val="22"/>
                <w:szCs w:val="22"/>
                <w:lang w:val="pl-PL"/>
              </w:rPr>
              <w:t>6</w:t>
            </w:r>
            <w:r w:rsidR="002C5107" w:rsidRPr="002C510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711E5B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1.900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55CCB" w:rsidRPr="002C5107">
              <w:rPr>
                <w:sz w:val="22"/>
                <w:szCs w:val="22"/>
                <w:lang w:val="pl-PL"/>
              </w:rPr>
              <w:t>6</w:t>
            </w:r>
            <w:r w:rsidR="002C5107" w:rsidRPr="002C510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3532AF" w:rsidP="00711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711E5B">
              <w:rPr>
                <w:sz w:val="22"/>
                <w:szCs w:val="22"/>
                <w:lang w:val="pl-PL"/>
              </w:rPr>
              <w:t>850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55CCB" w:rsidRPr="002C5107">
              <w:rPr>
                <w:sz w:val="22"/>
                <w:szCs w:val="22"/>
                <w:lang w:val="pl-PL"/>
              </w:rPr>
              <w:t>6</w:t>
            </w:r>
            <w:r w:rsidR="002C5107" w:rsidRPr="002C510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3532AF" w:rsidP="00711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711E5B"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55CCB" w:rsidRPr="002C5107">
              <w:rPr>
                <w:sz w:val="22"/>
                <w:szCs w:val="22"/>
                <w:lang w:val="pl-PL"/>
              </w:rPr>
              <w:t>6</w:t>
            </w:r>
            <w:r w:rsidR="002C5107" w:rsidRPr="002C510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711E5B" w:rsidP="00711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</w:t>
            </w:r>
            <w:r w:rsidR="009A2D5C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55CCB" w:rsidRPr="002C5107">
              <w:rPr>
                <w:sz w:val="22"/>
                <w:szCs w:val="22"/>
                <w:lang w:val="pl-PL"/>
              </w:rPr>
              <w:t>6</w:t>
            </w:r>
            <w:r w:rsidR="002C5107" w:rsidRPr="002C5107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3532AF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532AF" w:rsidRPr="00D116C9" w:rsidTr="006D1F3D">
        <w:tc>
          <w:tcPr>
            <w:tcW w:w="261" w:type="pct"/>
          </w:tcPr>
          <w:p w:rsidR="003532AF" w:rsidRPr="00D116C9" w:rsidRDefault="003532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3532AF" w:rsidRPr="00D116C9" w:rsidRDefault="003532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3532AF" w:rsidRPr="00D116C9" w:rsidRDefault="003532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D116C9" w:rsidRDefault="003532AF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532AF" w:rsidRPr="002C5107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16</w:t>
            </w:r>
            <w:r w:rsidR="002C5107" w:rsidRPr="002C5107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3532AF" w:rsidRPr="00D116C9" w:rsidRDefault="003532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441</w:t>
            </w:r>
          </w:p>
        </w:tc>
        <w:tc>
          <w:tcPr>
            <w:tcW w:w="2235" w:type="pct"/>
            <w:vAlign w:val="center"/>
          </w:tcPr>
          <w:p w:rsidR="003532AF" w:rsidRPr="00D116C9" w:rsidRDefault="003532AF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OTPLATA DOMAĆIH KAMATA</w:t>
            </w:r>
          </w:p>
        </w:tc>
        <w:tc>
          <w:tcPr>
            <w:tcW w:w="853" w:type="pct"/>
          </w:tcPr>
          <w:p w:rsidR="003532AF" w:rsidRDefault="00711E5B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3532A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DC713E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55CCB" w:rsidRPr="002C5107">
              <w:rPr>
                <w:sz w:val="22"/>
                <w:szCs w:val="22"/>
                <w:lang w:val="pl-PL"/>
              </w:rPr>
              <w:t>6</w:t>
            </w:r>
            <w:r w:rsidR="002C5107" w:rsidRPr="002C510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3532AF" w:rsidP="00711E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11E5B"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09622D" w:rsidRPr="00D116C9" w:rsidTr="006D1F3D">
        <w:tc>
          <w:tcPr>
            <w:tcW w:w="261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D116C9" w:rsidRDefault="0009622D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2C5107" w:rsidRDefault="00DC713E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C5107" w:rsidRPr="002C5107">
              <w:rPr>
                <w:sz w:val="22"/>
                <w:szCs w:val="22"/>
                <w:lang w:val="pl-PL"/>
              </w:rPr>
              <w:t>67</w:t>
            </w:r>
          </w:p>
        </w:tc>
        <w:tc>
          <w:tcPr>
            <w:tcW w:w="373" w:type="pct"/>
          </w:tcPr>
          <w:p w:rsidR="0009622D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5" w:type="pct"/>
            <w:vAlign w:val="center"/>
          </w:tcPr>
          <w:p w:rsidR="0009622D" w:rsidRDefault="0009622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53" w:type="pct"/>
          </w:tcPr>
          <w:p w:rsidR="0009622D" w:rsidRDefault="00711E5B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  <w:r w:rsidR="0009622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2C5107" w:rsidRDefault="00DC713E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2C5107">
              <w:rPr>
                <w:sz w:val="22"/>
                <w:szCs w:val="22"/>
                <w:lang w:val="pl-PL"/>
              </w:rPr>
              <w:t>1</w:t>
            </w:r>
            <w:r w:rsidR="002C5107" w:rsidRPr="002C5107">
              <w:rPr>
                <w:sz w:val="22"/>
                <w:szCs w:val="22"/>
                <w:lang w:val="pl-PL"/>
              </w:rPr>
              <w:t>68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3532AF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4E632C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4E632C" w:rsidRDefault="00F56AF5" w:rsidP="001214AF">
            <w:pPr>
              <w:rPr>
                <w:b/>
                <w:sz w:val="22"/>
                <w:szCs w:val="22"/>
              </w:rPr>
            </w:pPr>
            <w:r w:rsidRPr="004E632C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4E632C" w:rsidRDefault="00711E5B" w:rsidP="00711E5B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4E632C">
              <w:rPr>
                <w:b/>
                <w:sz w:val="22"/>
                <w:szCs w:val="22"/>
                <w:lang w:val="pl-PL"/>
              </w:rPr>
              <w:t>389</w:t>
            </w:r>
            <w:r w:rsidR="00E53C8A" w:rsidRPr="004E632C">
              <w:rPr>
                <w:b/>
                <w:sz w:val="22"/>
                <w:szCs w:val="22"/>
                <w:lang w:val="pl-PL"/>
              </w:rPr>
              <w:t>.</w:t>
            </w:r>
            <w:r w:rsidRPr="004E632C">
              <w:rPr>
                <w:b/>
                <w:sz w:val="22"/>
                <w:szCs w:val="22"/>
                <w:lang w:val="pl-PL"/>
              </w:rPr>
              <w:t>720</w:t>
            </w:r>
            <w:r w:rsidR="00E53C8A" w:rsidRPr="004E632C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4E632C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4E632C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E632C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4E632C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4E632C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4E632C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4E632C" w:rsidRDefault="00E53C8A" w:rsidP="004E632C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2</w:t>
            </w:r>
            <w:r w:rsidR="004E632C" w:rsidRPr="004E632C">
              <w:rPr>
                <w:sz w:val="22"/>
                <w:szCs w:val="22"/>
                <w:lang w:val="pl-PL"/>
              </w:rPr>
              <w:t>91</w:t>
            </w:r>
            <w:r w:rsidR="009A2D5C" w:rsidRPr="004E632C">
              <w:rPr>
                <w:sz w:val="22"/>
                <w:szCs w:val="22"/>
                <w:lang w:val="pl-PL"/>
              </w:rPr>
              <w:t>.</w:t>
            </w:r>
            <w:r w:rsidR="004E632C" w:rsidRPr="004E632C">
              <w:rPr>
                <w:sz w:val="22"/>
                <w:szCs w:val="22"/>
                <w:lang w:val="pl-PL"/>
              </w:rPr>
              <w:t>720</w:t>
            </w:r>
            <w:r w:rsidR="009A2D5C" w:rsidRPr="004E632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4E632C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4E632C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4E632C" w:rsidRDefault="00757507" w:rsidP="00A2622D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5</w:t>
            </w:r>
            <w:r w:rsidR="00A2622D" w:rsidRPr="004E632C">
              <w:rPr>
                <w:sz w:val="22"/>
                <w:szCs w:val="22"/>
                <w:lang w:val="pl-PL"/>
              </w:rPr>
              <w:t>0</w:t>
            </w:r>
            <w:r w:rsidR="00F56AF5" w:rsidRPr="004E632C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4E632C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4E632C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4E632C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4E632C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4E632C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E632C">
              <w:rPr>
                <w:b/>
                <w:sz w:val="22"/>
                <w:szCs w:val="22"/>
                <w:lang w:val="pl-PL"/>
              </w:rPr>
              <w:t>Ukupno glava     3.8</w:t>
            </w:r>
          </w:p>
        </w:tc>
        <w:tc>
          <w:tcPr>
            <w:tcW w:w="853" w:type="pct"/>
            <w:vAlign w:val="center"/>
          </w:tcPr>
          <w:p w:rsidR="00F56AF5" w:rsidRPr="004E632C" w:rsidRDefault="00E53C8A" w:rsidP="00711E5B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4E632C">
              <w:rPr>
                <w:b/>
                <w:sz w:val="22"/>
                <w:szCs w:val="22"/>
                <w:lang w:val="pl-PL"/>
              </w:rPr>
              <w:t>3</w:t>
            </w:r>
            <w:r w:rsidR="00711E5B" w:rsidRPr="004E632C">
              <w:rPr>
                <w:b/>
                <w:sz w:val="22"/>
                <w:szCs w:val="22"/>
                <w:lang w:val="pl-PL"/>
              </w:rPr>
              <w:t>89</w:t>
            </w:r>
            <w:r w:rsidRPr="004E632C">
              <w:rPr>
                <w:b/>
                <w:sz w:val="22"/>
                <w:szCs w:val="22"/>
                <w:lang w:val="pl-PL"/>
              </w:rPr>
              <w:t>.</w:t>
            </w:r>
            <w:r w:rsidR="00711E5B" w:rsidRPr="004E632C">
              <w:rPr>
                <w:b/>
                <w:sz w:val="22"/>
                <w:szCs w:val="22"/>
                <w:lang w:val="pl-PL"/>
              </w:rPr>
              <w:t>720</w:t>
            </w:r>
            <w:r w:rsidRPr="004E632C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2C5107" w:rsidRDefault="002C5107" w:rsidP="005F05D6">
      <w:pPr>
        <w:rPr>
          <w:sz w:val="20"/>
          <w:szCs w:val="20"/>
          <w:lang w:val="hr-HR"/>
        </w:rPr>
      </w:pPr>
    </w:p>
    <w:p w:rsidR="002C5107" w:rsidRDefault="002C5107" w:rsidP="005F05D6">
      <w:pPr>
        <w:rPr>
          <w:sz w:val="20"/>
          <w:szCs w:val="20"/>
          <w:lang w:val="hr-HR"/>
        </w:rPr>
      </w:pPr>
    </w:p>
    <w:p w:rsidR="002C5107" w:rsidRDefault="002C5107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491"/>
        <w:gridCol w:w="546"/>
        <w:gridCol w:w="730"/>
        <w:gridCol w:w="717"/>
        <w:gridCol w:w="1167"/>
        <w:gridCol w:w="4775"/>
        <w:gridCol w:w="1952"/>
      </w:tblGrid>
      <w:tr w:rsidR="00DA672A" w:rsidRPr="00D116C9" w:rsidTr="0009622D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8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9622D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24B49" w:rsidRPr="00C83675" w:rsidRDefault="002B53D5" w:rsidP="00024B49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</w:t>
            </w:r>
            <w:r w:rsidR="00024B49">
              <w:rPr>
                <w:b/>
                <w:bCs/>
                <w:sz w:val="22"/>
                <w:szCs w:val="22"/>
              </w:rPr>
              <w:t>71232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2B53D5" w:rsidRPr="002930DD" w:rsidRDefault="0006679A" w:rsidP="00C134C2">
            <w:pPr>
              <w:jc w:val="right"/>
              <w:rPr>
                <w:b/>
              </w:rPr>
            </w:pPr>
            <w:r>
              <w:rPr>
                <w:b/>
              </w:rPr>
              <w:t>137.200</w:t>
            </w:r>
            <w:r w:rsidR="009F3CEC">
              <w:rPr>
                <w:b/>
              </w:rPr>
              <w:t>.000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898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09622D">
        <w:tc>
          <w:tcPr>
            <w:tcW w:w="225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330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  <w:r w:rsidR="0085724B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</w:tcPr>
          <w:p w:rsidR="00D116C9" w:rsidRPr="001214AF" w:rsidRDefault="00E53C8A" w:rsidP="00711E5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11E5B">
              <w:rPr>
                <w:b/>
                <w:bCs/>
                <w:sz w:val="22"/>
                <w:szCs w:val="22"/>
              </w:rPr>
              <w:t>8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09622D">
        <w:tc>
          <w:tcPr>
            <w:tcW w:w="225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9622D">
        <w:tc>
          <w:tcPr>
            <w:tcW w:w="225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898" w:type="pct"/>
            <w:vAlign w:val="center"/>
          </w:tcPr>
          <w:p w:rsidR="005D3032" w:rsidRPr="00D116C9" w:rsidRDefault="00E53C8A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11E5B">
              <w:rPr>
                <w:sz w:val="22"/>
                <w:szCs w:val="22"/>
              </w:rPr>
              <w:t>8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3F4F3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69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D31820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11E5B">
              <w:rPr>
                <w:sz w:val="22"/>
                <w:szCs w:val="22"/>
              </w:rPr>
              <w:t>6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B8134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898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6753" w:rsidRPr="004D7ECC" w:rsidRDefault="00D31820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11E5B">
              <w:rPr>
                <w:sz w:val="22"/>
                <w:szCs w:val="22"/>
              </w:rPr>
              <w:t>8</w:t>
            </w:r>
            <w:r w:rsidR="00B8134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0.000</w:t>
            </w:r>
          </w:p>
        </w:tc>
      </w:tr>
      <w:tr w:rsidR="00C660A7" w:rsidRPr="00D116C9" w:rsidTr="0009622D">
        <w:tc>
          <w:tcPr>
            <w:tcW w:w="225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  <w:r w:rsidR="00024B49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6753" w:rsidRPr="001214AF" w:rsidRDefault="00711E5B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4D7ECC">
              <w:rPr>
                <w:b/>
                <w:sz w:val="22"/>
                <w:szCs w:val="22"/>
              </w:rPr>
              <w:t>.</w:t>
            </w:r>
            <w:r w:rsidR="00E93961"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</w:t>
            </w:r>
            <w:r w:rsidR="002C510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3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898" w:type="pct"/>
            <w:vAlign w:val="center"/>
          </w:tcPr>
          <w:p w:rsidR="00676753" w:rsidRPr="00E93961" w:rsidRDefault="00711E5B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E93961"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8" w:type="pct"/>
            <w:vAlign w:val="center"/>
          </w:tcPr>
          <w:p w:rsidR="00CF5DA4" w:rsidRPr="00E93961" w:rsidRDefault="00711E5B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E93961"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CF5DA4" w:rsidRPr="00E93961" w:rsidRDefault="00711E5B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E93961"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7643DC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</w:t>
            </w:r>
            <w:r w:rsidR="002C510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035F4F" w:rsidRDefault="00D31820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7505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</w:t>
            </w:r>
            <w:r w:rsidR="002C5107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98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D3531E" w:rsidRPr="00E42920" w:rsidRDefault="004A7DCA" w:rsidP="00711E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11E5B">
              <w:rPr>
                <w:b/>
                <w:sz w:val="22"/>
                <w:szCs w:val="22"/>
              </w:rPr>
              <w:t>6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7</w:t>
            </w:r>
            <w:r w:rsidR="002C5107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D3531E" w:rsidRDefault="004A7DCA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11E5B">
              <w:rPr>
                <w:sz w:val="22"/>
                <w:szCs w:val="22"/>
              </w:rPr>
              <w:t>6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8" w:type="pct"/>
            <w:vAlign w:val="center"/>
          </w:tcPr>
          <w:p w:rsidR="00D3531E" w:rsidRDefault="004A7DCA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11E5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:rsidR="00D3531E" w:rsidRDefault="004A7DCA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11E5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A846D1" w:rsidRDefault="008C0A5B" w:rsidP="00476D0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476D03">
              <w:rPr>
                <w:b/>
                <w:sz w:val="18"/>
                <w:szCs w:val="18"/>
              </w:rPr>
              <w:t>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  <w:r w:rsidR="0085724B">
              <w:rPr>
                <w:b/>
                <w:sz w:val="18"/>
                <w:szCs w:val="18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8C0A5B" w:rsidRPr="00E42920" w:rsidRDefault="0009622D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8C0A5B" w:rsidRDefault="0009622D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8C0A5B" w:rsidRDefault="0009622D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3251B" w:rsidRDefault="008C0A5B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9622D">
        <w:tc>
          <w:tcPr>
            <w:tcW w:w="225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F669A2" w:rsidRDefault="0009622D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024B49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D116C9" w:rsidRDefault="00024B49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5801F5" w:rsidRDefault="0053120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711E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711E5B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711E5B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711E5B"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AKCIONI PLAN ZA ROME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53120A" w:rsidRPr="00E42920" w:rsidRDefault="0053120A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301267" w:rsidRDefault="0053120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711E5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711E5B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53120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711E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711E5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711E5B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711E5B"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  <w:r w:rsidR="00024B49">
              <w:rPr>
                <w:b/>
                <w:sz w:val="20"/>
                <w:szCs w:val="20"/>
              </w:rPr>
              <w:t xml:space="preserve">  </w:t>
            </w:r>
            <w:r w:rsidR="00024B49" w:rsidRPr="00024B49">
              <w:rPr>
                <w:b/>
                <w:sz w:val="22"/>
                <w:szCs w:val="22"/>
              </w:rPr>
              <w:t>71232</w:t>
            </w:r>
          </w:p>
        </w:tc>
        <w:tc>
          <w:tcPr>
            <w:tcW w:w="898" w:type="pct"/>
            <w:vAlign w:val="center"/>
          </w:tcPr>
          <w:p w:rsidR="0053120A" w:rsidRPr="00E42920" w:rsidRDefault="0009622D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 w:rsidRPr="00E42920"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000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Default="0009622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09622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711E5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711E5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09622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711E5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 w:rsidR="00711E5B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85724B" w:rsidRDefault="0053120A" w:rsidP="00711E5B">
            <w:pPr>
              <w:rPr>
                <w:sz w:val="20"/>
                <w:szCs w:val="20"/>
              </w:rPr>
            </w:pPr>
            <w:r w:rsidRPr="0085724B">
              <w:rPr>
                <w:b/>
                <w:sz w:val="20"/>
                <w:szCs w:val="20"/>
              </w:rPr>
              <w:t xml:space="preserve">PROJEKAT  </w:t>
            </w:r>
            <w:r w:rsidR="00711E5B">
              <w:rPr>
                <w:b/>
                <w:sz w:val="20"/>
                <w:szCs w:val="20"/>
              </w:rPr>
              <w:t>7</w:t>
            </w:r>
            <w:r w:rsidRPr="0085724B">
              <w:rPr>
                <w:b/>
                <w:sz w:val="20"/>
                <w:szCs w:val="20"/>
              </w:rPr>
              <w:t xml:space="preserve">  </w:t>
            </w:r>
            <w:r w:rsidRPr="0085724B">
              <w:rPr>
                <w:sz w:val="20"/>
                <w:szCs w:val="20"/>
              </w:rPr>
              <w:t xml:space="preserve">- </w:t>
            </w:r>
            <w:r w:rsidRPr="0085724B">
              <w:rPr>
                <w:b/>
                <w:sz w:val="20"/>
                <w:szCs w:val="20"/>
              </w:rPr>
              <w:t>EKONOMSKO OSNAŽIVANJE ROMA U NOVOM PAZARU</w:t>
            </w:r>
            <w:r w:rsidR="0085724B" w:rsidRP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476D03" w:rsidRDefault="00711E5B" w:rsidP="00711E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711E5B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711E5B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134C2">
              <w:rPr>
                <w:sz w:val="22"/>
                <w:szCs w:val="22"/>
              </w:rPr>
              <w:t>0</w:t>
            </w:r>
            <w:r w:rsidR="0053120A">
              <w:rPr>
                <w:sz w:val="22"/>
                <w:szCs w:val="22"/>
              </w:rPr>
              <w:t>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711E5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711E5B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711E5B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134C2">
              <w:rPr>
                <w:sz w:val="22"/>
                <w:szCs w:val="22"/>
              </w:rPr>
              <w:t>0</w:t>
            </w:r>
            <w:r w:rsidR="0053120A">
              <w:rPr>
                <w:sz w:val="22"/>
                <w:szCs w:val="22"/>
              </w:rPr>
              <w:t>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711E5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 w:rsidR="00711E5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2930DD" w:rsidRDefault="0053120A" w:rsidP="00711E5B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711E5B">
              <w:rPr>
                <w:b/>
                <w:sz w:val="20"/>
                <w:szCs w:val="20"/>
              </w:rPr>
              <w:t>8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 w:rsidR="002930DD" w:rsidRPr="002930DD">
              <w:rPr>
                <w:b/>
                <w:sz w:val="20"/>
                <w:szCs w:val="20"/>
              </w:rPr>
              <w:t>SOC.PREDUZETNIŠTVO U POPLJOPRIVREDI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476D03" w:rsidRDefault="00711E5B" w:rsidP="00711E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711E5B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711E5B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711E5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711E5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711E5B" w:rsidP="00711E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711E5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 w:rsidR="00711E5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711E5B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 w:rsidR="00711E5B">
              <w:rPr>
                <w:b/>
                <w:sz w:val="22"/>
                <w:szCs w:val="22"/>
              </w:rPr>
              <w:t>9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 w:rsidR="002930DD">
              <w:rPr>
                <w:b/>
                <w:sz w:val="22"/>
                <w:szCs w:val="22"/>
              </w:rPr>
              <w:t>REINTEGRACIJA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2930DD" w:rsidRDefault="00711E5B" w:rsidP="00D318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2930DD" w:rsidRPr="002930DD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</w:t>
            </w:r>
            <w:r w:rsidR="002C510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711E5B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930D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Pr="00476D03" w:rsidRDefault="00711E5B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930D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711E5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 w:rsidR="00711E5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Pr="00476D03" w:rsidRDefault="00711E5B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930D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D116C9" w:rsidRDefault="0085724B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5801F5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711E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  <w:r w:rsidR="00711E5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79609F" w:rsidRDefault="0053120A" w:rsidP="00711E5B">
            <w:pPr>
              <w:rPr>
                <w:sz w:val="20"/>
                <w:szCs w:val="20"/>
              </w:rPr>
            </w:pPr>
            <w:r w:rsidRPr="0079609F">
              <w:rPr>
                <w:b/>
                <w:sz w:val="20"/>
                <w:szCs w:val="20"/>
              </w:rPr>
              <w:t>PROJEKAT  1</w:t>
            </w:r>
            <w:r w:rsidR="00711E5B">
              <w:rPr>
                <w:b/>
                <w:sz w:val="20"/>
                <w:szCs w:val="20"/>
              </w:rPr>
              <w:t>0</w:t>
            </w:r>
            <w:r w:rsidRPr="0079609F">
              <w:rPr>
                <w:b/>
                <w:sz w:val="20"/>
                <w:szCs w:val="20"/>
              </w:rPr>
              <w:t xml:space="preserve">  </w:t>
            </w:r>
            <w:r w:rsidRPr="0079609F">
              <w:rPr>
                <w:sz w:val="20"/>
                <w:szCs w:val="20"/>
              </w:rPr>
              <w:t xml:space="preserve">- </w:t>
            </w:r>
            <w:r w:rsidR="002930DD">
              <w:rPr>
                <w:b/>
                <w:sz w:val="20"/>
                <w:szCs w:val="20"/>
              </w:rPr>
              <w:t>SOC-REHAB KLUB ZA DECU I OMLADINU SA PROBLEMIMA U RAZVOJU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2930DD" w:rsidRDefault="00C134C2" w:rsidP="00FE1E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  <w:r w:rsidR="0053120A" w:rsidRPr="002930DD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B048E2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</w:t>
            </w:r>
            <w:r w:rsidR="002C510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FE1E5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Pr="002930DD" w:rsidRDefault="00C134C2" w:rsidP="00FE1E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53120A" w:rsidRPr="002930DD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Pr="002930DD" w:rsidRDefault="00C134C2" w:rsidP="00FE1E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2930DD" w:rsidRPr="002930DD">
              <w:rPr>
                <w:sz w:val="22"/>
                <w:szCs w:val="22"/>
              </w:rPr>
              <w:t>.000</w:t>
            </w: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F3251B" w:rsidRDefault="002930DD" w:rsidP="00711E5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1</w:t>
            </w:r>
            <w:r w:rsidR="00711E5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98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Default="00C134C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2930DD">
              <w:rPr>
                <w:sz w:val="22"/>
                <w:szCs w:val="22"/>
              </w:rPr>
              <w:t>.000</w:t>
            </w: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AD2DF1" w:rsidRPr="0085724B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06679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</w:t>
            </w:r>
            <w:r w:rsidR="0006679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2930DD" w:rsidRDefault="00AD2DF1" w:rsidP="0006679A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1</w:t>
            </w:r>
            <w:r w:rsidR="0006679A">
              <w:rPr>
                <w:b/>
                <w:sz w:val="20"/>
                <w:szCs w:val="20"/>
              </w:rPr>
              <w:t>1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POMOĆ U LEČENJU DECE SA RETKIM BOLESTIMA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AD2DF1" w:rsidRPr="00476D03" w:rsidRDefault="0006679A" w:rsidP="009D49A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D2DF1" w:rsidRPr="00476D03">
              <w:rPr>
                <w:b/>
                <w:sz w:val="22"/>
                <w:szCs w:val="22"/>
              </w:rPr>
              <w:t>.</w:t>
            </w:r>
            <w:r w:rsidR="00AD2DF1">
              <w:rPr>
                <w:b/>
                <w:sz w:val="22"/>
                <w:szCs w:val="22"/>
              </w:rPr>
              <w:t>0</w:t>
            </w:r>
            <w:r w:rsidR="00AD2DF1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2C5107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8</w:t>
            </w:r>
            <w:r w:rsidR="002C5107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06679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2DF1" w:rsidRPr="00476D03">
              <w:rPr>
                <w:sz w:val="22"/>
                <w:szCs w:val="22"/>
              </w:rPr>
              <w:t>.</w:t>
            </w:r>
            <w:r w:rsidR="00AD2DF1">
              <w:rPr>
                <w:sz w:val="22"/>
                <w:szCs w:val="22"/>
              </w:rPr>
              <w:t>0</w:t>
            </w:r>
            <w:r w:rsidR="00AD2DF1" w:rsidRPr="00476D03">
              <w:rPr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D116C9" w:rsidRDefault="00AD2DF1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06679A" w:rsidP="00AD2D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2DF1" w:rsidRPr="00476D03">
              <w:rPr>
                <w:sz w:val="22"/>
                <w:szCs w:val="22"/>
              </w:rPr>
              <w:t>.</w:t>
            </w:r>
            <w:r w:rsidR="00AD2DF1">
              <w:rPr>
                <w:sz w:val="22"/>
                <w:szCs w:val="22"/>
              </w:rPr>
              <w:t>000</w:t>
            </w:r>
            <w:r w:rsidR="00AD2DF1"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06679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1</w:t>
            </w:r>
            <w:r w:rsidR="0006679A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D116C9" w:rsidRDefault="00AD2DF1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06679A" w:rsidP="00AD2D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2DF1" w:rsidRPr="00476D03">
              <w:rPr>
                <w:sz w:val="22"/>
                <w:szCs w:val="22"/>
              </w:rPr>
              <w:t>.</w:t>
            </w:r>
            <w:r w:rsidR="00AD2DF1">
              <w:rPr>
                <w:sz w:val="22"/>
                <w:szCs w:val="22"/>
              </w:rPr>
              <w:t>000</w:t>
            </w:r>
            <w:r w:rsidR="00AD2DF1"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Default="00AD2DF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Default="00AD2DF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Default="00AD2DF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Default="00AD2DF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AD2DF1" w:rsidRDefault="00AD2DF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9F3CEC" w:rsidRDefault="00AD2DF1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F3CEC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AD2DF1" w:rsidRPr="009F3CEC" w:rsidRDefault="00AD2DF1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AD2DF1" w:rsidRPr="0045008C" w:rsidRDefault="00AD2DF1" w:rsidP="0006679A">
            <w:pPr>
              <w:jc w:val="right"/>
              <w:rPr>
                <w:b/>
                <w:sz w:val="22"/>
                <w:szCs w:val="22"/>
              </w:rPr>
            </w:pPr>
            <w:r w:rsidRPr="0045008C">
              <w:rPr>
                <w:b/>
                <w:sz w:val="22"/>
                <w:szCs w:val="22"/>
              </w:rPr>
              <w:t>1</w:t>
            </w:r>
            <w:r w:rsidR="0006679A">
              <w:rPr>
                <w:b/>
                <w:sz w:val="22"/>
                <w:szCs w:val="22"/>
              </w:rPr>
              <w:t>37</w:t>
            </w:r>
            <w:r w:rsidRPr="0045008C">
              <w:rPr>
                <w:b/>
                <w:sz w:val="22"/>
                <w:szCs w:val="22"/>
              </w:rPr>
              <w:t>.</w:t>
            </w:r>
            <w:r w:rsidR="0045008C" w:rsidRPr="0045008C">
              <w:rPr>
                <w:b/>
                <w:sz w:val="22"/>
                <w:szCs w:val="22"/>
              </w:rPr>
              <w:t>2</w:t>
            </w:r>
            <w:r w:rsidRPr="0045008C">
              <w:rPr>
                <w:b/>
                <w:sz w:val="22"/>
                <w:szCs w:val="22"/>
              </w:rPr>
              <w:t>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C134C2" w:rsidRDefault="00C134C2" w:rsidP="005F05D6">
      <w:pPr>
        <w:rPr>
          <w:sz w:val="20"/>
          <w:szCs w:val="20"/>
          <w:lang w:val="hr-HR"/>
        </w:rPr>
      </w:pPr>
    </w:p>
    <w:p w:rsidR="00C134C2" w:rsidRDefault="00C134C2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4E632C" w:rsidRDefault="004E632C" w:rsidP="005F05D6">
      <w:pPr>
        <w:rPr>
          <w:sz w:val="20"/>
          <w:szCs w:val="20"/>
          <w:lang w:val="hr-HR"/>
        </w:rPr>
      </w:pPr>
    </w:p>
    <w:p w:rsidR="002C5107" w:rsidRDefault="002C5107" w:rsidP="005F05D6">
      <w:pPr>
        <w:rPr>
          <w:sz w:val="20"/>
          <w:szCs w:val="20"/>
          <w:lang w:val="hr-HR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C50014" w:rsidP="006A50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2930DD" w:rsidRDefault="0009622D" w:rsidP="0006679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6679A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2930DD" w:rsidRDefault="0009622D" w:rsidP="0006679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6679A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2930DD" w:rsidRDefault="0009622D" w:rsidP="0006679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6679A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2930DD" w:rsidRDefault="00204E86" w:rsidP="000667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679A">
              <w:rPr>
                <w:sz w:val="22"/>
                <w:szCs w:val="22"/>
              </w:rPr>
              <w:t>4</w:t>
            </w:r>
            <w:r w:rsidR="00F04E51" w:rsidRPr="002930DD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2930DD" w:rsidRDefault="0009622D" w:rsidP="000667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679A">
              <w:rPr>
                <w:sz w:val="22"/>
                <w:szCs w:val="22"/>
              </w:rPr>
              <w:t>6</w:t>
            </w:r>
            <w:r w:rsidR="00F04E51"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30DD" w:rsidRDefault="0009622D" w:rsidP="0006679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06679A">
              <w:rPr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30DD" w:rsidRDefault="0009622D" w:rsidP="0006679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06679A">
              <w:rPr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757B3C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 w:rsidR="00757B3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2930DD" w:rsidRDefault="0009622D" w:rsidP="000667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679A">
              <w:rPr>
                <w:sz w:val="22"/>
                <w:szCs w:val="22"/>
              </w:rPr>
              <w:t>6</w:t>
            </w:r>
            <w:r w:rsidR="00F04E51"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 w:rsidR="006A5015">
              <w:rPr>
                <w:b/>
                <w:sz w:val="22"/>
                <w:szCs w:val="22"/>
                <w:lang w:val="pl-PL"/>
              </w:rPr>
              <w:t>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2930DD" w:rsidRDefault="0009622D" w:rsidP="0006679A">
            <w:pPr>
              <w:jc w:val="right"/>
            </w:pPr>
            <w:r>
              <w:rPr>
                <w:b/>
                <w:bCs/>
                <w:lang w:val="pl-PL"/>
              </w:rPr>
              <w:t>1</w:t>
            </w:r>
            <w:r w:rsidR="0006679A">
              <w:rPr>
                <w:b/>
                <w:bCs/>
                <w:lang w:val="pl-PL"/>
              </w:rPr>
              <w:t>6</w:t>
            </w:r>
            <w:r w:rsidR="00F04E51" w:rsidRPr="002930DD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85724B" w:rsidRDefault="0085724B" w:rsidP="005F05D6">
      <w:pPr>
        <w:rPr>
          <w:sz w:val="20"/>
          <w:szCs w:val="20"/>
          <w:lang w:val="pl-PL"/>
        </w:rPr>
      </w:pPr>
    </w:p>
    <w:p w:rsidR="0006679A" w:rsidRDefault="0006679A" w:rsidP="005F05D6">
      <w:pPr>
        <w:rPr>
          <w:sz w:val="20"/>
          <w:szCs w:val="20"/>
          <w:lang w:val="pl-PL"/>
        </w:rPr>
      </w:pPr>
    </w:p>
    <w:p w:rsidR="0006679A" w:rsidRDefault="0006679A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C50014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6E410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</w:t>
            </w:r>
            <w:r w:rsidR="006E410D">
              <w:rPr>
                <w:b/>
                <w:bCs/>
                <w:sz w:val="22"/>
                <w:szCs w:val="22"/>
                <w:lang w:val="pl-PL"/>
              </w:rPr>
              <w:t>06380</w:t>
            </w:r>
          </w:p>
        </w:tc>
        <w:tc>
          <w:tcPr>
            <w:tcW w:w="931" w:type="pct"/>
          </w:tcPr>
          <w:p w:rsidR="00DA672A" w:rsidRPr="002930DD" w:rsidRDefault="00C20CAF" w:rsidP="00150B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35.800.000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2930DD" w:rsidRDefault="00C20CAF" w:rsidP="00150B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35.800.000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2930DD" w:rsidRDefault="0006679A" w:rsidP="0006679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24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06679A" w:rsidP="0006679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06679A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06679A" w:rsidP="0006679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24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757B3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757B3C">
              <w:rPr>
                <w:sz w:val="22"/>
                <w:szCs w:val="22"/>
              </w:rPr>
              <w:t>PA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06679A" w:rsidP="0006679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24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C20CAF" w:rsidRDefault="00DE71E9" w:rsidP="00DE71E9">
            <w:pPr>
              <w:rPr>
                <w:sz w:val="22"/>
                <w:szCs w:val="22"/>
              </w:rPr>
            </w:pPr>
            <w:r w:rsidRPr="00C20CAF">
              <w:rPr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C20CAF" w:rsidRDefault="0006679A" w:rsidP="0006679A">
            <w:pPr>
              <w:jc w:val="right"/>
              <w:rPr>
                <w:sz w:val="22"/>
                <w:szCs w:val="22"/>
                <w:lang w:val="pl-PL"/>
              </w:rPr>
            </w:pPr>
            <w:r w:rsidRPr="00C20CAF">
              <w:rPr>
                <w:bCs/>
                <w:sz w:val="22"/>
                <w:szCs w:val="22"/>
                <w:lang w:val="pl-PL"/>
              </w:rPr>
              <w:t>24</w:t>
            </w:r>
            <w:r w:rsidR="00D31820" w:rsidRPr="00C20CAF">
              <w:rPr>
                <w:bCs/>
                <w:sz w:val="22"/>
                <w:szCs w:val="22"/>
                <w:lang w:val="pl-PL"/>
              </w:rPr>
              <w:t>.</w:t>
            </w:r>
            <w:r w:rsidRPr="00C20CAF">
              <w:rPr>
                <w:bCs/>
                <w:sz w:val="22"/>
                <w:szCs w:val="22"/>
                <w:lang w:val="pl-PL"/>
              </w:rPr>
              <w:t>5</w:t>
            </w:r>
            <w:r w:rsidR="00D31820" w:rsidRPr="00C20CAF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06679A" w:rsidP="0006679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24</w:t>
            </w:r>
            <w:r w:rsidR="00D3182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D31820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06679A" w:rsidP="0006679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24</w:t>
            </w:r>
            <w:r w:rsidR="00D3182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D31820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</w:p>
        </w:tc>
        <w:tc>
          <w:tcPr>
            <w:tcW w:w="931" w:type="pct"/>
            <w:vAlign w:val="center"/>
          </w:tcPr>
          <w:p w:rsidR="00612079" w:rsidRPr="006506A6" w:rsidRDefault="0006679A" w:rsidP="0006679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24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8A4625" w:rsidRDefault="007E284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8A4625" w:rsidRDefault="007E284C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Projekat 1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Smanjenje zagađenja vazduha zamenom ložišta</w:t>
            </w:r>
          </w:p>
        </w:tc>
        <w:tc>
          <w:tcPr>
            <w:tcW w:w="931" w:type="pct"/>
          </w:tcPr>
          <w:p w:rsidR="007E284C" w:rsidRPr="002930D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7E284C" w:rsidRPr="0070694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314" w:type="pct"/>
            <w:vAlign w:val="center"/>
          </w:tcPr>
          <w:p w:rsidR="007E284C" w:rsidRPr="00476D03" w:rsidRDefault="007E284C" w:rsidP="007E284C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6.500.000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rPr>
                <w:sz w:val="22"/>
                <w:szCs w:val="22"/>
              </w:rPr>
            </w:pPr>
            <w:r w:rsidRPr="004E632C">
              <w:rPr>
                <w:sz w:val="22"/>
                <w:szCs w:val="22"/>
              </w:rPr>
              <w:t>Izvori finansiranja za P1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rPr>
                <w:sz w:val="22"/>
                <w:szCs w:val="22"/>
              </w:rPr>
            </w:pPr>
            <w:r w:rsidRPr="004E632C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8A4625" w:rsidRDefault="007E284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8A4625" w:rsidRDefault="007E284C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P3</w:t>
            </w: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Projekat 3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Pošumljavanje predeonog diverziteta</w:t>
            </w:r>
          </w:p>
        </w:tc>
        <w:tc>
          <w:tcPr>
            <w:tcW w:w="931" w:type="pct"/>
          </w:tcPr>
          <w:p w:rsidR="007E284C" w:rsidRPr="002930D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7E284C" w:rsidRPr="0070694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7E284C" w:rsidRPr="00476D03" w:rsidRDefault="007E284C" w:rsidP="007E28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4.800.000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3.800.000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rPr>
                <w:sz w:val="22"/>
                <w:szCs w:val="22"/>
              </w:rPr>
            </w:pPr>
            <w:r w:rsidRPr="004E632C">
              <w:rPr>
                <w:sz w:val="22"/>
                <w:szCs w:val="22"/>
              </w:rPr>
              <w:t>Izvori finansiranja za P3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rPr>
                <w:sz w:val="22"/>
                <w:szCs w:val="22"/>
              </w:rPr>
            </w:pPr>
            <w:r w:rsidRPr="004E632C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4E632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4E632C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Pr="004E632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 w:rsidRPr="004E632C">
              <w:rPr>
                <w:sz w:val="22"/>
                <w:szCs w:val="22"/>
                <w:lang w:val="pl-PL"/>
              </w:rPr>
              <w:t>3.800.000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D4E78" w:rsidRDefault="00ED4E78"/>
    <w:p w:rsidR="00F36653" w:rsidRDefault="00F36653"/>
    <w:p w:rsidR="00150BF4" w:rsidRDefault="00150BF4"/>
    <w:p w:rsidR="00150BF4" w:rsidRDefault="00150BF4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295B1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F36653">
            <w:pPr>
              <w:pStyle w:val="Heading2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</w:p>
        </w:tc>
        <w:tc>
          <w:tcPr>
            <w:tcW w:w="965" w:type="pct"/>
          </w:tcPr>
          <w:p w:rsidR="00DA672A" w:rsidRPr="00C715A8" w:rsidRDefault="00DA672A" w:rsidP="00D318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06679A" w:rsidP="00150BF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F36653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F36653" w:rsidRPr="00714A07" w:rsidTr="00946832">
        <w:tc>
          <w:tcPr>
            <w:tcW w:w="22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F36653" w:rsidRDefault="00295B1B" w:rsidP="003E7A0E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965" w:type="pct"/>
          </w:tcPr>
          <w:p w:rsidR="00F36653" w:rsidRPr="00714A07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150BF4" w:rsidP="0006679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06679A">
              <w:rPr>
                <w:bCs/>
                <w:sz w:val="22"/>
                <w:szCs w:val="22"/>
              </w:rPr>
              <w:t>4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 w:rsidR="00F36653">
              <w:rPr>
                <w:bCs/>
                <w:sz w:val="22"/>
                <w:szCs w:val="22"/>
              </w:rPr>
              <w:t>0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</w:t>
            </w:r>
            <w:r w:rsidR="002C510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150BF4" w:rsidP="000667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679A">
              <w:rPr>
                <w:sz w:val="22"/>
                <w:szCs w:val="22"/>
              </w:rPr>
              <w:t>3</w:t>
            </w:r>
            <w:r w:rsidR="00D70161">
              <w:rPr>
                <w:sz w:val="22"/>
                <w:szCs w:val="22"/>
              </w:rPr>
              <w:t>.</w:t>
            </w:r>
            <w:r w:rsidR="00F36653">
              <w:rPr>
                <w:sz w:val="22"/>
                <w:szCs w:val="22"/>
              </w:rPr>
              <w:t>0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</w:t>
            </w:r>
            <w:r w:rsidR="002C510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D31820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150BF4" w:rsidP="0006679A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06679A">
              <w:rPr>
                <w:bCs/>
                <w:sz w:val="22"/>
                <w:szCs w:val="22"/>
              </w:rPr>
              <w:t>4</w:t>
            </w:r>
            <w:r w:rsidR="00E21B96" w:rsidRPr="00E82E74">
              <w:rPr>
                <w:bCs/>
                <w:sz w:val="22"/>
                <w:szCs w:val="22"/>
              </w:rPr>
              <w:t>.</w:t>
            </w:r>
            <w:r w:rsidR="00F36653">
              <w:rPr>
                <w:bCs/>
                <w:sz w:val="22"/>
                <w:szCs w:val="22"/>
              </w:rPr>
              <w:t>0</w:t>
            </w:r>
            <w:r w:rsidR="00E21B96"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  <w:r w:rsidR="00295B1B">
              <w:rPr>
                <w:b/>
                <w:sz w:val="22"/>
                <w:szCs w:val="22"/>
              </w:rPr>
              <w:t xml:space="preserve"> 06380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06679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06679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2C5107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192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06679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06679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06679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06679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1A1196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1A1196" w:rsidRPr="00E82E74" w:rsidRDefault="0006679A" w:rsidP="00150BF4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1A1196" w:rsidRPr="00E82E74">
              <w:rPr>
                <w:bCs/>
                <w:sz w:val="22"/>
                <w:szCs w:val="22"/>
              </w:rPr>
              <w:t>.</w:t>
            </w:r>
            <w:r w:rsidR="00F36653">
              <w:rPr>
                <w:bCs/>
                <w:sz w:val="22"/>
                <w:szCs w:val="22"/>
              </w:rPr>
              <w:t>0</w:t>
            </w:r>
            <w:r w:rsidR="001A1196">
              <w:rPr>
                <w:bCs/>
                <w:sz w:val="22"/>
                <w:szCs w:val="22"/>
              </w:rPr>
              <w:t>00</w:t>
            </w:r>
            <w:r w:rsidR="001A1196"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1A1196" w:rsidRPr="00E82E74" w:rsidRDefault="0006679A" w:rsidP="00150BF4">
            <w:pPr>
              <w:jc w:val="right"/>
            </w:pPr>
            <w:r>
              <w:rPr>
                <w:bCs/>
                <w:sz w:val="22"/>
                <w:szCs w:val="22"/>
              </w:rPr>
              <w:t>25</w:t>
            </w:r>
            <w:r w:rsidR="001A1196" w:rsidRPr="00E82E74">
              <w:rPr>
                <w:bCs/>
                <w:sz w:val="22"/>
                <w:szCs w:val="22"/>
              </w:rPr>
              <w:t>.</w:t>
            </w:r>
            <w:r w:rsidR="00F36653">
              <w:rPr>
                <w:bCs/>
                <w:sz w:val="22"/>
                <w:szCs w:val="22"/>
              </w:rPr>
              <w:t>0</w:t>
            </w:r>
            <w:r w:rsidR="001A1196">
              <w:rPr>
                <w:bCs/>
                <w:sz w:val="22"/>
                <w:szCs w:val="22"/>
              </w:rPr>
              <w:t>00</w:t>
            </w:r>
            <w:r w:rsidR="001A1196"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D30198" w:rsidRDefault="001A119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1A1196" w:rsidRDefault="0006679A" w:rsidP="00150BF4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1A1196">
              <w:rPr>
                <w:b/>
                <w:bCs/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85724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C13F35" w:rsidRDefault="00C13F35" w:rsidP="00C13F35">
            <w:pPr>
              <w:jc w:val="right"/>
              <w:rPr>
                <w:b/>
                <w:bCs/>
                <w:sz w:val="22"/>
                <w:szCs w:val="22"/>
              </w:rPr>
            </w:pPr>
            <w:r w:rsidRPr="00C13F35">
              <w:rPr>
                <w:b/>
                <w:bCs/>
                <w:sz w:val="22"/>
                <w:szCs w:val="22"/>
              </w:rPr>
              <w:t>91</w:t>
            </w:r>
            <w:r w:rsidR="00186CF8" w:rsidRPr="00C13F35">
              <w:rPr>
                <w:b/>
                <w:bCs/>
                <w:sz w:val="22"/>
                <w:szCs w:val="22"/>
              </w:rPr>
              <w:t>.</w:t>
            </w:r>
            <w:r w:rsidRPr="00C13F35">
              <w:rPr>
                <w:b/>
                <w:bCs/>
                <w:sz w:val="22"/>
                <w:szCs w:val="22"/>
              </w:rPr>
              <w:t>7</w:t>
            </w:r>
            <w:r w:rsidR="00186CF8" w:rsidRPr="00C13F35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r w:rsidR="00306BD4">
              <w:rPr>
                <w:b/>
                <w:bCs/>
                <w:sz w:val="22"/>
                <w:szCs w:val="22"/>
              </w:rPr>
              <w:t>Upravljanje razvojem turizma</w:t>
            </w:r>
            <w:r w:rsidR="0085724B">
              <w:rPr>
                <w:b/>
                <w:bCs/>
                <w:sz w:val="22"/>
                <w:szCs w:val="22"/>
              </w:rPr>
              <w:t xml:space="preserve">  80226</w:t>
            </w:r>
          </w:p>
        </w:tc>
        <w:tc>
          <w:tcPr>
            <w:tcW w:w="1021" w:type="pct"/>
          </w:tcPr>
          <w:p w:rsidR="00D116C9" w:rsidRPr="00DA13ED" w:rsidRDefault="00F36653" w:rsidP="0006679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6679A">
              <w:rPr>
                <w:b/>
                <w:bCs/>
                <w:sz w:val="22"/>
                <w:szCs w:val="22"/>
              </w:rPr>
              <w:t>6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 w:rsidR="0006679A">
              <w:rPr>
                <w:b/>
                <w:bCs/>
                <w:sz w:val="22"/>
                <w:szCs w:val="22"/>
              </w:rPr>
              <w:t>0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C5107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F36653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C5107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0667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1E5E">
              <w:rPr>
                <w:sz w:val="22"/>
                <w:szCs w:val="22"/>
              </w:rPr>
              <w:t>.</w:t>
            </w:r>
            <w:r w:rsidR="0006679A">
              <w:rPr>
                <w:sz w:val="22"/>
                <w:szCs w:val="22"/>
              </w:rPr>
              <w:t>060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C5107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150BF4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C5107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196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150BF4" w:rsidP="000667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6679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C5107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197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C5107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198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1A11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36653">
              <w:rPr>
                <w:sz w:val="22"/>
                <w:szCs w:val="22"/>
              </w:rPr>
              <w:t>20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C5107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2C510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1A1196" w:rsidP="00C13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614B">
              <w:rPr>
                <w:sz w:val="22"/>
                <w:szCs w:val="22"/>
              </w:rPr>
              <w:t>.</w:t>
            </w:r>
            <w:r w:rsidR="00C13F35">
              <w:rPr>
                <w:sz w:val="22"/>
                <w:szCs w:val="22"/>
              </w:rPr>
              <w:t>300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2C510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C13F35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Pr="00484BF5" w:rsidRDefault="00150BF4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02</w:t>
            </w:r>
          </w:p>
        </w:tc>
        <w:tc>
          <w:tcPr>
            <w:tcW w:w="302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7" w:type="pct"/>
            <w:vAlign w:val="center"/>
          </w:tcPr>
          <w:p w:rsidR="00150BF4" w:rsidRPr="00484BF5" w:rsidRDefault="00150BF4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1021" w:type="pct"/>
            <w:vAlign w:val="center"/>
          </w:tcPr>
          <w:p w:rsidR="00150BF4" w:rsidRDefault="00C13F35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150BF4">
              <w:rPr>
                <w:sz w:val="22"/>
                <w:szCs w:val="22"/>
              </w:rPr>
              <w:t>500.000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03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C13F35" w:rsidP="00C13F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318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31820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05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F36653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EF614B" w:rsidRDefault="00F36653" w:rsidP="00C13F3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C13F35">
              <w:rPr>
                <w:bCs/>
                <w:sz w:val="22"/>
                <w:szCs w:val="22"/>
              </w:rPr>
              <w:t>6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 w:rsidR="00C13F35">
              <w:rPr>
                <w:bCs/>
                <w:sz w:val="22"/>
                <w:szCs w:val="22"/>
              </w:rPr>
              <w:t>0</w:t>
            </w:r>
            <w:r w:rsidR="00D31820">
              <w:rPr>
                <w:bCs/>
                <w:sz w:val="22"/>
                <w:szCs w:val="22"/>
              </w:rPr>
              <w:t>00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EF614B" w:rsidRDefault="00F36653" w:rsidP="00C13F3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C13F35">
              <w:rPr>
                <w:bCs/>
                <w:sz w:val="22"/>
                <w:szCs w:val="22"/>
              </w:rPr>
              <w:t>6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 w:rsidR="00C13F35">
              <w:rPr>
                <w:bCs/>
                <w:sz w:val="22"/>
                <w:szCs w:val="22"/>
              </w:rPr>
              <w:t>0</w:t>
            </w:r>
            <w:r w:rsidR="00D31820">
              <w:rPr>
                <w:bCs/>
                <w:sz w:val="22"/>
                <w:szCs w:val="22"/>
              </w:rPr>
              <w:t>0</w:t>
            </w:r>
            <w:r w:rsidR="00AE4B8E">
              <w:rPr>
                <w:bCs/>
                <w:sz w:val="22"/>
                <w:szCs w:val="22"/>
              </w:rPr>
              <w:t>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BD1E5E" w:rsidRPr="00484BF5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  <w:r w:rsidR="0085724B">
              <w:rPr>
                <w:b/>
                <w:bCs/>
                <w:sz w:val="22"/>
                <w:szCs w:val="22"/>
              </w:rPr>
              <w:t xml:space="preserve"> 80226</w:t>
            </w:r>
          </w:p>
        </w:tc>
        <w:tc>
          <w:tcPr>
            <w:tcW w:w="1021" w:type="pct"/>
            <w:vAlign w:val="center"/>
          </w:tcPr>
          <w:p w:rsidR="00BD1E5E" w:rsidRPr="00DA13ED" w:rsidRDefault="00150BF4" w:rsidP="00150BF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D1E5E" w:rsidRPr="00DA13E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="00BD1E5E"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795A03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Pr="00DA13ED" w:rsidRDefault="00150BF4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D1E5E"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DA13ED" w:rsidRDefault="00150BF4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D1E5E"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DA13ED" w:rsidRDefault="00150BF4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D1E5E" w:rsidRPr="00DA13ED">
              <w:rPr>
                <w:sz w:val="22"/>
                <w:szCs w:val="22"/>
              </w:rPr>
              <w:t>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50BF4" w:rsidRDefault="00150BF4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Pr="00484BF5" w:rsidRDefault="00150BF4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</w:t>
            </w:r>
            <w:r w:rsidR="00186CF8"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P1 – REKONSTRUKCIJA KULE DŽEPHANE</w:t>
            </w:r>
          </w:p>
        </w:tc>
        <w:tc>
          <w:tcPr>
            <w:tcW w:w="1021" w:type="pct"/>
            <w:vAlign w:val="center"/>
          </w:tcPr>
          <w:p w:rsidR="00150BF4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30.000</w:t>
            </w:r>
            <w:r w:rsidR="00150BF4"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484BF5" w:rsidRDefault="00150BF4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50BF4" w:rsidRPr="00DA13ED" w:rsidRDefault="00150BF4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50BF4" w:rsidRPr="00DA13ED" w:rsidRDefault="00150BF4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186CF8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 w:rsidR="00186CF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50BF4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50BF4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186CF8">
              <w:rPr>
                <w:sz w:val="22"/>
                <w:szCs w:val="22"/>
              </w:rPr>
              <w:t>P1</w:t>
            </w:r>
          </w:p>
        </w:tc>
        <w:tc>
          <w:tcPr>
            <w:tcW w:w="1021" w:type="pct"/>
            <w:vAlign w:val="center"/>
          </w:tcPr>
          <w:p w:rsidR="00150BF4" w:rsidRPr="00DA13ED" w:rsidRDefault="00150BF4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50BF4" w:rsidRDefault="00150BF4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1502-P2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186C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P2 –PROJEKAT IZGRADNJE LETNJE POZORNICE U STAROM GRADU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08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P2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1502-P3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186CF8" w:rsidRDefault="00186CF8" w:rsidP="00186CF8">
            <w:pPr>
              <w:rPr>
                <w:b/>
                <w:bCs/>
                <w:sz w:val="20"/>
                <w:szCs w:val="20"/>
              </w:rPr>
            </w:pPr>
            <w:r w:rsidRPr="00186CF8">
              <w:rPr>
                <w:b/>
                <w:bCs/>
                <w:sz w:val="20"/>
                <w:szCs w:val="20"/>
              </w:rPr>
              <w:t>P3 –REKONSTRUKCIJA VODENICE IZLOŽBENOG PROSTORA U KOMPLEKSU MANSTIRA SOPOĆANI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2C5107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209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1502-P4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186CF8" w:rsidRDefault="00186CF8" w:rsidP="00186CF8">
            <w:pPr>
              <w:rPr>
                <w:b/>
                <w:bCs/>
                <w:sz w:val="20"/>
                <w:szCs w:val="20"/>
              </w:rPr>
            </w:pPr>
            <w:r w:rsidRPr="00186CF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86CF8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b/>
                <w:bCs/>
                <w:sz w:val="20"/>
                <w:szCs w:val="20"/>
              </w:rPr>
              <w:t>INVESTICIONO ODRŽAVANJE KONAKA U KOMPLEKSU MANASTIRA ĐURĐEVI STUPOVI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55CCB"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P4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1502-P5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186CF8" w:rsidRDefault="00186CF8" w:rsidP="00186CF8">
            <w:pPr>
              <w:rPr>
                <w:b/>
                <w:bCs/>
                <w:sz w:val="20"/>
                <w:szCs w:val="20"/>
              </w:rPr>
            </w:pPr>
            <w:r w:rsidRPr="00186CF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186CF8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b/>
                <w:bCs/>
                <w:sz w:val="20"/>
                <w:szCs w:val="20"/>
              </w:rPr>
              <w:t>PARTERNO UREĐENJE U KOMPLEKSU CRKVE SVETOG NIKOLE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55CCB">
              <w:rPr>
                <w:sz w:val="22"/>
                <w:szCs w:val="22"/>
                <w:lang w:val="pl-PL"/>
              </w:rPr>
              <w:t>1</w:t>
            </w:r>
            <w:r w:rsidR="002C5107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P5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1502-P6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186CF8" w:rsidRDefault="00186CF8" w:rsidP="00186CF8">
            <w:pPr>
              <w:rPr>
                <w:b/>
                <w:bCs/>
                <w:sz w:val="20"/>
                <w:szCs w:val="20"/>
              </w:rPr>
            </w:pPr>
            <w:r w:rsidRPr="00186CF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186CF8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b/>
                <w:bCs/>
                <w:sz w:val="20"/>
                <w:szCs w:val="20"/>
              </w:rPr>
              <w:t>EDUKACIJA U UGOSTITELJSTVU I TURIZMU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P6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382C73" w:rsidRPr="00484BF5" w:rsidTr="00B56BA6">
        <w:tc>
          <w:tcPr>
            <w:tcW w:w="193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82C73" w:rsidRPr="00382C73" w:rsidRDefault="00382C7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382C73" w:rsidRPr="00382C73" w:rsidRDefault="00382C73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382C73">
              <w:rPr>
                <w:b/>
                <w:sz w:val="22"/>
                <w:szCs w:val="22"/>
                <w:lang w:val="pl-PL"/>
              </w:rPr>
              <w:t>Ukupno glava     3.13</w:t>
            </w:r>
          </w:p>
          <w:p w:rsidR="00382C73" w:rsidRPr="00382C73" w:rsidRDefault="00382C73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382C73" w:rsidRPr="00382C73" w:rsidRDefault="00C13F35" w:rsidP="00C13F35">
            <w:pPr>
              <w:jc w:val="right"/>
              <w:rPr>
                <w:b/>
              </w:rPr>
            </w:pPr>
            <w:r>
              <w:rPr>
                <w:b/>
              </w:rPr>
              <w:t>91</w:t>
            </w:r>
            <w:r w:rsidR="00382C73" w:rsidRPr="00382C73">
              <w:rPr>
                <w:b/>
              </w:rPr>
              <w:t>.</w:t>
            </w:r>
            <w:r>
              <w:rPr>
                <w:b/>
              </w:rPr>
              <w:t>7</w:t>
            </w:r>
            <w:r w:rsidR="00382C73" w:rsidRPr="00382C73">
              <w:rPr>
                <w:b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85724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GRADSKO JAVNO PRAVOBRANILAŠTVO   </w:t>
            </w:r>
            <w:r w:rsidR="0085724B">
              <w:rPr>
                <w:b/>
                <w:bCs/>
                <w:sz w:val="22"/>
                <w:szCs w:val="22"/>
                <w:lang w:val="pl-PL"/>
              </w:rPr>
              <w:t>66933</w:t>
            </w:r>
          </w:p>
        </w:tc>
        <w:tc>
          <w:tcPr>
            <w:tcW w:w="890" w:type="pct"/>
          </w:tcPr>
          <w:p w:rsidR="00D116C9" w:rsidRPr="00DA13ED" w:rsidRDefault="00F36653" w:rsidP="00C13F3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13F35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13F35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DA13ED" w:rsidRDefault="00F36653" w:rsidP="00C13F3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13F35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13F35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:rsidR="00A03399" w:rsidRPr="00DA13ED" w:rsidRDefault="00A31BB0" w:rsidP="00C13F35">
            <w:pPr>
              <w:jc w:val="right"/>
              <w:rPr>
                <w:sz w:val="20"/>
                <w:szCs w:val="20"/>
              </w:rPr>
            </w:pPr>
            <w:r w:rsidRPr="00DA13ED">
              <w:rPr>
                <w:bCs/>
                <w:sz w:val="22"/>
                <w:szCs w:val="22"/>
                <w:lang w:val="pl-PL"/>
              </w:rPr>
              <w:t>1</w:t>
            </w:r>
            <w:r w:rsidR="00C13F35">
              <w:rPr>
                <w:bCs/>
                <w:sz w:val="22"/>
                <w:szCs w:val="22"/>
                <w:lang w:val="pl-PL"/>
              </w:rPr>
              <w:t>4</w:t>
            </w:r>
            <w:r w:rsidRPr="00DA13ED">
              <w:rPr>
                <w:bCs/>
                <w:sz w:val="22"/>
                <w:szCs w:val="22"/>
                <w:lang w:val="pl-PL"/>
              </w:rPr>
              <w:t>.</w:t>
            </w:r>
            <w:r w:rsidR="00C13F35">
              <w:rPr>
                <w:bCs/>
                <w:sz w:val="22"/>
                <w:szCs w:val="22"/>
                <w:lang w:val="pl-PL"/>
              </w:rPr>
              <w:t>9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795A03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186CF8" w:rsidP="00C13F3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13F35">
              <w:rPr>
                <w:sz w:val="22"/>
                <w:szCs w:val="22"/>
                <w:lang w:val="pl-PL"/>
              </w:rPr>
              <w:t>1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 w:rsidR="00C13F35">
              <w:rPr>
                <w:sz w:val="22"/>
                <w:szCs w:val="22"/>
                <w:lang w:val="pl-PL"/>
              </w:rPr>
              <w:t>8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048E2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F36653" w:rsidP="00C13F3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C13F35">
              <w:rPr>
                <w:sz w:val="22"/>
                <w:szCs w:val="22"/>
                <w:lang w:val="pl-PL"/>
              </w:rPr>
              <w:t>650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B048E2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86CF8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B048E2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186CF8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17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:rsidTr="00E63607"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A72FF" w:rsidRDefault="00B048E2" w:rsidP="002C510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C5107">
              <w:rPr>
                <w:sz w:val="22"/>
                <w:szCs w:val="22"/>
                <w:lang w:val="pl-PL"/>
              </w:rPr>
              <w:t>18</w:t>
            </w:r>
          </w:p>
        </w:tc>
        <w:tc>
          <w:tcPr>
            <w:tcW w:w="391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A72FF" w:rsidRDefault="00C13F35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CA72F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186CF8" w:rsidP="00C13F35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C13F35">
              <w:rPr>
                <w:bCs/>
                <w:sz w:val="22"/>
                <w:szCs w:val="22"/>
                <w:lang w:val="pl-PL"/>
              </w:rPr>
              <w:t>4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</w:t>
            </w:r>
            <w:r w:rsidR="00C13F35">
              <w:rPr>
                <w:bCs/>
                <w:sz w:val="22"/>
                <w:szCs w:val="22"/>
                <w:lang w:val="pl-PL"/>
              </w:rPr>
              <w:t>9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A31BB0" w:rsidP="00C13F35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C13F35">
              <w:rPr>
                <w:bCs/>
                <w:sz w:val="22"/>
                <w:szCs w:val="22"/>
                <w:lang w:val="pl-PL"/>
              </w:rPr>
              <w:t>4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C13F35">
              <w:rPr>
                <w:bCs/>
                <w:sz w:val="22"/>
                <w:szCs w:val="22"/>
                <w:lang w:val="pl-PL"/>
              </w:rPr>
              <w:t>9</w:t>
            </w:r>
            <w:r w:rsidR="00F36653">
              <w:rPr>
                <w:bCs/>
                <w:sz w:val="22"/>
                <w:szCs w:val="22"/>
                <w:lang w:val="pl-PL"/>
              </w:rPr>
              <w:t>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A31BB0" w:rsidP="00C13F35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C13F35">
              <w:rPr>
                <w:bCs/>
                <w:sz w:val="22"/>
                <w:szCs w:val="22"/>
                <w:lang w:val="pl-PL"/>
              </w:rPr>
              <w:t>4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C13F35">
              <w:rPr>
                <w:bCs/>
                <w:sz w:val="22"/>
                <w:szCs w:val="22"/>
                <w:lang w:val="pl-PL"/>
              </w:rPr>
              <w:t>9</w:t>
            </w:r>
            <w:r w:rsidR="00F36653">
              <w:rPr>
                <w:bCs/>
                <w:sz w:val="22"/>
                <w:szCs w:val="22"/>
                <w:lang w:val="pl-PL"/>
              </w:rPr>
              <w:t>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C13F35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13F35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13F35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F36653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CA72FF" w:rsidRDefault="00F36653" w:rsidP="00C13F3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13F35">
              <w:rPr>
                <w:b/>
                <w:bCs/>
                <w:sz w:val="22"/>
                <w:szCs w:val="22"/>
                <w:lang w:val="pl-PL"/>
              </w:rPr>
              <w:t>526</w:t>
            </w:r>
            <w:r w:rsidR="00D44298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13F35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F36653">
        <w:rPr>
          <w:bCs/>
        </w:rPr>
        <w:t>3</w:t>
      </w:r>
      <w:r w:rsidR="001B09A3">
        <w:rPr>
          <w:bCs/>
        </w:rPr>
        <w:t>.</w:t>
      </w:r>
      <w:r w:rsidR="00C13F35">
        <w:rPr>
          <w:bCs/>
        </w:rPr>
        <w:t>526</w:t>
      </w:r>
      <w:r w:rsidR="001B09A3">
        <w:rPr>
          <w:bCs/>
        </w:rPr>
        <w:t>.</w:t>
      </w:r>
      <w:r w:rsidR="00C13F35">
        <w:rPr>
          <w:bCs/>
        </w:rPr>
        <w:t>0</w:t>
      </w:r>
      <w:r w:rsidR="00F36653">
        <w:rPr>
          <w:bCs/>
        </w:rPr>
        <w:t>00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</w:t>
      </w:r>
      <w:r w:rsidR="00F36653">
        <w:t>21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2410"/>
        <w:gridCol w:w="2728"/>
        <w:gridCol w:w="1133"/>
        <w:gridCol w:w="1276"/>
        <w:gridCol w:w="1418"/>
        <w:gridCol w:w="1559"/>
        <w:gridCol w:w="1843"/>
      </w:tblGrid>
      <w:tr w:rsidR="00322407" w:rsidRPr="00D3247D" w:rsidTr="000C41D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728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0C41DE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750A8A">
              <w:rPr>
                <w:b/>
                <w:sz w:val="16"/>
                <w:szCs w:val="16"/>
              </w:rPr>
              <w:t>8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750A8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750A8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</w:t>
            </w:r>
            <w:r w:rsidR="00750A8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0C41DE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0C41DE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410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728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1B052D" w:rsidP="001A4A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0C41DE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728" w:type="dxa"/>
          </w:tcPr>
          <w:p w:rsidR="00AD7577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  <w:p w:rsidR="00D333AA" w:rsidRPr="0022679B" w:rsidRDefault="00D333A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planova detaljne regulacije I urbanistički planovi gde žive marginalizovane kategorije stanovništva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1B052D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0C41DE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728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1B052D" w:rsidP="001B05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410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Povećanje pokrivenosti naselja I teritorije racionalnim Javnim osvetljennjem 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5351FA">
              <w:rPr>
                <w:sz w:val="16"/>
                <w:szCs w:val="16"/>
              </w:rPr>
              <w:t>Adekvatan kvalitet</w:t>
            </w:r>
            <w:r w:rsidR="003640D6">
              <w:rPr>
                <w:sz w:val="16"/>
                <w:szCs w:val="16"/>
              </w:rPr>
              <w:t xml:space="preserve"> pruženih usluga uz racionalno sprovođenje </w:t>
            </w:r>
            <w:r w:rsidR="005351FA">
              <w:rPr>
                <w:sz w:val="16"/>
                <w:szCs w:val="16"/>
              </w:rPr>
              <w:t xml:space="preserve"> Daljinskog grejanja</w:t>
            </w:r>
          </w:p>
          <w:p w:rsidR="003640D6" w:rsidRPr="00D3247D" w:rsidRDefault="003640D6" w:rsidP="00A1294A">
            <w:pPr>
              <w:rPr>
                <w:sz w:val="16"/>
                <w:szCs w:val="16"/>
              </w:rPr>
            </w:pPr>
          </w:p>
          <w:p w:rsidR="00AD7577" w:rsidRPr="00D3247D" w:rsidRDefault="003640D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728" w:type="dxa"/>
            <w:shd w:val="clear" w:color="auto" w:fill="66FFFF"/>
          </w:tcPr>
          <w:p w:rsidR="00040FA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Dužina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 (km) koje su pokrivene Javnim osvetljenjem u odnosu na ukupnu dužinu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</w:t>
            </w: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3640D6">
              <w:rPr>
                <w:sz w:val="16"/>
                <w:szCs w:val="16"/>
              </w:rPr>
              <w:t>P</w:t>
            </w:r>
            <w:r w:rsidR="005C1FA7">
              <w:rPr>
                <w:sz w:val="16"/>
                <w:szCs w:val="16"/>
              </w:rPr>
              <w:t>r</w:t>
            </w:r>
            <w:r w:rsidR="003640D6">
              <w:rPr>
                <w:sz w:val="16"/>
                <w:szCs w:val="16"/>
              </w:rPr>
              <w:t>osečna cena grejanja po utrošenoj toplotnoj energiji</w:t>
            </w:r>
          </w:p>
          <w:p w:rsidR="003640D6" w:rsidRPr="00014943" w:rsidRDefault="003640D6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Pr="006E05D4" w:rsidRDefault="001B052D" w:rsidP="007F08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AD7577" w:rsidRPr="00C31A12" w:rsidRDefault="00AD7577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</w:t>
            </w:r>
            <w:r w:rsidR="00364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razvoj distributivnog sistema</w:t>
            </w:r>
            <w:r w:rsidR="00430F7C">
              <w:rPr>
                <w:sz w:val="16"/>
                <w:szCs w:val="16"/>
              </w:rPr>
              <w:t xml:space="preserve"> vodeći evidenciju o broju žena korisnika usluga daljinskog grejanja</w:t>
            </w:r>
          </w:p>
        </w:tc>
        <w:tc>
          <w:tcPr>
            <w:tcW w:w="2728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  <w:r w:rsidR="005C1FA7">
              <w:rPr>
                <w:sz w:val="16"/>
                <w:szCs w:val="16"/>
              </w:rPr>
              <w:t xml:space="preserve"> </w:t>
            </w:r>
            <w:r w:rsidR="00430F7C">
              <w:rPr>
                <w:sz w:val="16"/>
                <w:szCs w:val="16"/>
              </w:rPr>
              <w:t xml:space="preserve"> (broj ženskih domaćinstava u odnosu na ukupan broj domaćinstava u gradu)</w:t>
            </w:r>
          </w:p>
        </w:tc>
        <w:tc>
          <w:tcPr>
            <w:tcW w:w="1133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559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Maksimalna moguća pokrivenost naselja i teritorije grada uslugama održavanja čistoće javnih </w:t>
            </w:r>
            <w:r>
              <w:rPr>
                <w:sz w:val="16"/>
                <w:szCs w:val="16"/>
              </w:rPr>
              <w:lastRenderedPageBreak/>
              <w:t>povrišina</w:t>
            </w:r>
          </w:p>
        </w:tc>
        <w:tc>
          <w:tcPr>
            <w:tcW w:w="2728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750A8A" w:rsidP="001B05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052D">
              <w:rPr>
                <w:sz w:val="20"/>
                <w:szCs w:val="20"/>
              </w:rPr>
              <w:t>54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  <w:r w:rsidR="000360D3">
              <w:rPr>
                <w:sz w:val="16"/>
                <w:szCs w:val="16"/>
              </w:rPr>
              <w:t xml:space="preserve"> i</w:t>
            </w:r>
            <w:r w:rsidR="00430F7C">
              <w:rPr>
                <w:sz w:val="16"/>
                <w:szCs w:val="16"/>
              </w:rPr>
              <w:t xml:space="preserve"> povećanj</w:t>
            </w:r>
            <w:r w:rsidR="000360D3">
              <w:rPr>
                <w:sz w:val="16"/>
                <w:szCs w:val="16"/>
              </w:rPr>
              <w:t>e</w:t>
            </w:r>
            <w:r w:rsidR="00430F7C">
              <w:rPr>
                <w:sz w:val="16"/>
                <w:szCs w:val="16"/>
              </w:rPr>
              <w:t xml:space="preserve"> bezbednosti ženske populacije</w:t>
            </w:r>
            <w:r w:rsidR="000360D3">
              <w:rPr>
                <w:sz w:val="16"/>
                <w:szCs w:val="16"/>
              </w:rPr>
              <w:t xml:space="preserve"> na ulicama </w:t>
            </w:r>
            <w:r w:rsidR="00430F7C">
              <w:rPr>
                <w:sz w:val="16"/>
                <w:szCs w:val="16"/>
              </w:rPr>
              <w:t>u noćnim satima</w:t>
            </w:r>
          </w:p>
        </w:tc>
        <w:tc>
          <w:tcPr>
            <w:tcW w:w="2728" w:type="dxa"/>
          </w:tcPr>
          <w:p w:rsidR="00AD7577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</w:t>
            </w:r>
            <w:r w:rsidR="000360D3">
              <w:rPr>
                <w:sz w:val="16"/>
                <w:szCs w:val="16"/>
              </w:rPr>
              <w:t xml:space="preserve"> i postavljanje novih </w:t>
            </w:r>
            <w:r>
              <w:rPr>
                <w:sz w:val="16"/>
                <w:szCs w:val="16"/>
              </w:rPr>
              <w:t xml:space="preserve"> </w:t>
            </w:r>
            <w:r w:rsidR="000360D3">
              <w:rPr>
                <w:sz w:val="16"/>
                <w:szCs w:val="16"/>
              </w:rPr>
              <w:t xml:space="preserve">u ulicama sa manjim prometom ljudi I vozila, radi poboljšanja bezbednosti zenske populacije, </w:t>
            </w:r>
            <w:r>
              <w:rPr>
                <w:sz w:val="16"/>
                <w:szCs w:val="16"/>
              </w:rPr>
              <w:t>na godisnjem nivou</w:t>
            </w:r>
          </w:p>
          <w:p w:rsidR="005C1FA7" w:rsidRPr="00B813E0" w:rsidRDefault="005C1FA7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prijava građanki na rad rasvete</w:t>
            </w:r>
          </w:p>
        </w:tc>
        <w:tc>
          <w:tcPr>
            <w:tcW w:w="1133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7F083A" w:rsidP="001B05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052D">
              <w:rPr>
                <w:sz w:val="20"/>
                <w:szCs w:val="20"/>
              </w:rPr>
              <w:t>28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410" w:type="dxa"/>
          </w:tcPr>
          <w:p w:rsidR="00DD55EB" w:rsidRPr="000360D3" w:rsidRDefault="00DD55EB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728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 w:rsidR="000360D3"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DD55EB" w:rsidRPr="00F10461" w:rsidRDefault="001B052D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</w:t>
            </w:r>
            <w:r w:rsidR="00DD55EB"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Default="000360D3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728" w:type="dxa"/>
          </w:tcPr>
          <w:p w:rsidR="00DD55EB" w:rsidRDefault="00DD55E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</w:t>
            </w:r>
            <w:r w:rsidR="000360D3">
              <w:rPr>
                <w:sz w:val="16"/>
                <w:szCs w:val="16"/>
              </w:rPr>
              <w:t xml:space="preserve"> koja su koristila usluge i servise grada u odnosu na ukupan broj preduzeća</w:t>
            </w:r>
            <w:r w:rsidR="00793100">
              <w:rPr>
                <w:sz w:val="16"/>
                <w:szCs w:val="16"/>
              </w:rPr>
              <w:t>, vodeći računa o broju ženskih preduzetnika koje su koristile usluge I servise grada.</w:t>
            </w:r>
          </w:p>
          <w:p w:rsidR="005C1FA7" w:rsidRDefault="005C1FA7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koje su korisnice subvencija za samozapošljavanje od ukupnog broja dodeljenih subvencija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1B052D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0C41DE">
        <w:tc>
          <w:tcPr>
            <w:tcW w:w="1951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DD55EB" w:rsidRPr="004B56BE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793100">
              <w:rPr>
                <w:sz w:val="16"/>
                <w:szCs w:val="16"/>
              </w:rPr>
              <w:t>Povećanje smeštajnih kapaciteta turist.ponude</w:t>
            </w:r>
          </w:p>
        </w:tc>
        <w:tc>
          <w:tcPr>
            <w:tcW w:w="2728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DD55EB" w:rsidRPr="001B6768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793100">
              <w:rPr>
                <w:sz w:val="16"/>
                <w:szCs w:val="16"/>
              </w:rPr>
              <w:t xml:space="preserve"> novo</w:t>
            </w:r>
            <w:r>
              <w:rPr>
                <w:sz w:val="16"/>
                <w:szCs w:val="16"/>
              </w:rPr>
              <w:t xml:space="preserve"> registrovanih </w:t>
            </w:r>
            <w:r w:rsidR="00793100">
              <w:rPr>
                <w:sz w:val="16"/>
                <w:szCs w:val="16"/>
              </w:rPr>
              <w:t>kreveta</w:t>
            </w:r>
          </w:p>
        </w:tc>
        <w:tc>
          <w:tcPr>
            <w:tcW w:w="1133" w:type="dxa"/>
            <w:shd w:val="clear" w:color="auto" w:fill="66FFFF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793100" w:rsidRPr="006C64D1" w:rsidRDefault="00793100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93100" w:rsidRPr="00CC7805" w:rsidRDefault="00793100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7D2412" w:rsidP="00F424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91.700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  <w:r w:rsidR="00793100">
              <w:rPr>
                <w:sz w:val="16"/>
                <w:szCs w:val="16"/>
              </w:rPr>
              <w:t xml:space="preserve"> </w:t>
            </w:r>
          </w:p>
          <w:p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DD55EB" w:rsidRDefault="00DD55EB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uređenih </w:t>
            </w:r>
            <w:r w:rsidR="009D49AE">
              <w:rPr>
                <w:sz w:val="16"/>
                <w:szCs w:val="16"/>
              </w:rPr>
              <w:pgNum/>
            </w:r>
            <w:r w:rsidR="009D49AE">
              <w:rPr>
                <w:sz w:val="16"/>
                <w:szCs w:val="16"/>
              </w:rPr>
              <w:t>yst</w:t>
            </w:r>
            <w:r>
              <w:rPr>
                <w:sz w:val="16"/>
                <w:szCs w:val="16"/>
              </w:rPr>
              <w:t xml:space="preserve"> adekvatan način obeleženih turističkih lokaliteta u gradu</w:t>
            </w:r>
            <w:r w:rsidR="00793100">
              <w:rPr>
                <w:sz w:val="16"/>
                <w:szCs w:val="16"/>
              </w:rPr>
              <w:t xml:space="preserve"> u odnosu na ukupan broj lokaliteta</w:t>
            </w:r>
          </w:p>
          <w:p w:rsidR="00DD55EB" w:rsidRDefault="005C1FA7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realizovanih turističkih manifestacija</w:t>
            </w:r>
          </w:p>
          <w:p w:rsidR="005C1FA7" w:rsidRPr="001B6768" w:rsidRDefault="005C1FA7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 učesnika turističkih manifestacija u odnosu na broj učesnica turističkih manifestacija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6C64D1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5F5D74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750A8A" w:rsidP="007D2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2412">
              <w:rPr>
                <w:sz w:val="20"/>
                <w:szCs w:val="20"/>
              </w:rPr>
              <w:t>6</w:t>
            </w:r>
            <w:r w:rsidR="00DD55EB">
              <w:rPr>
                <w:sz w:val="20"/>
                <w:szCs w:val="20"/>
              </w:rPr>
              <w:t>.</w:t>
            </w:r>
            <w:r w:rsidR="007D2412">
              <w:rPr>
                <w:sz w:val="20"/>
                <w:szCs w:val="20"/>
              </w:rPr>
              <w:t>0</w:t>
            </w:r>
            <w:r w:rsidR="003F4032">
              <w:rPr>
                <w:sz w:val="20"/>
                <w:szCs w:val="20"/>
              </w:rPr>
              <w:t>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728" w:type="dxa"/>
          </w:tcPr>
          <w:p w:rsidR="00DD55EB" w:rsidRDefault="00DD55EB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  <w:r w:rsidR="00793100">
              <w:rPr>
                <w:sz w:val="16"/>
                <w:szCs w:val="16"/>
              </w:rPr>
              <w:t xml:space="preserve"> sa posebnim osvrtom na broj manifestacija namenjenih ženskoj populaciji</w:t>
            </w:r>
          </w:p>
          <w:p w:rsidR="003636CD" w:rsidRPr="001B6768" w:rsidRDefault="003636CD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događaja koji promovišu turističku ponudu grada razvrstan na broj onih koji su posebno namenjeni promociji rodne ravnopravnosti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Rekonstrukija kule DŽEPHANE</w:t>
            </w:r>
          </w:p>
        </w:tc>
        <w:tc>
          <w:tcPr>
            <w:tcW w:w="567" w:type="dxa"/>
          </w:tcPr>
          <w:p w:rsidR="00486616" w:rsidRPr="00D3247D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Restauracija kulturnih dobara</w:t>
            </w:r>
          </w:p>
        </w:tc>
        <w:tc>
          <w:tcPr>
            <w:tcW w:w="2728" w:type="dxa"/>
          </w:tcPr>
          <w:p w:rsidR="00486616" w:rsidRDefault="00486616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turističke ponude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letnje pozornice u starom gradu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Restauracija kulturnih dobara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turističke ponude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vodenice izložbenog prostora u kompleksu manastira Sopoćani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Restauracija kulturnih dobara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turističke ponude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Investiciono održavanje konaka u kompleksu manastira Đurđevi stupovi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Restauracija kulturnih dobara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turističke ponude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Parterno uređenje u kompleksu crkve sv.NIkole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Kapitalno održavanje verskih objekata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kapaciteta verskog objekta u uslova za vernike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Edukacija u ugostiteljstvu </w:t>
            </w:r>
            <w:r>
              <w:rPr>
                <w:sz w:val="16"/>
                <w:szCs w:val="16"/>
              </w:rPr>
              <w:lastRenderedPageBreak/>
              <w:t>I turizmu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P6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Poboljšanje obučenosti radnika u </w:t>
            </w:r>
            <w:r>
              <w:rPr>
                <w:sz w:val="16"/>
                <w:szCs w:val="16"/>
              </w:rPr>
              <w:lastRenderedPageBreak/>
              <w:t>ugostiteljstvu I turizmu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Broj obučenih radnika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410" w:type="dxa"/>
            <w:shd w:val="clear" w:color="auto" w:fill="66FFFF"/>
          </w:tcPr>
          <w:p w:rsidR="00486616" w:rsidRPr="00BB1ACD" w:rsidRDefault="00486616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728" w:type="dxa"/>
            <w:shd w:val="clear" w:color="auto" w:fill="66FFFF"/>
          </w:tcPr>
          <w:p w:rsidR="00486616" w:rsidRPr="00274C37" w:rsidRDefault="00486616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10029" w:rsidRDefault="00486616" w:rsidP="007D24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241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728" w:type="dxa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 ( broj učesnika žena u odnosu na ukupan broj)</w:t>
            </w:r>
          </w:p>
        </w:tc>
        <w:tc>
          <w:tcPr>
            <w:tcW w:w="1133" w:type="dxa"/>
          </w:tcPr>
          <w:p w:rsidR="00486616" w:rsidRPr="00BB1ACD" w:rsidRDefault="00486616" w:rsidP="00A828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BB1ACD" w:rsidRDefault="00486616" w:rsidP="00FB76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10029" w:rsidRDefault="00486616" w:rsidP="007D24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241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410" w:type="dxa"/>
            <w:shd w:val="clear" w:color="auto" w:fill="66FFFF"/>
          </w:tcPr>
          <w:p w:rsidR="00486616" w:rsidRPr="00274C37" w:rsidRDefault="00486616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kvaliteta elemenata životne sredine</w:t>
            </w:r>
          </w:p>
        </w:tc>
        <w:tc>
          <w:tcPr>
            <w:tcW w:w="2728" w:type="dxa"/>
            <w:shd w:val="clear" w:color="auto" w:fill="66FFFF"/>
          </w:tcPr>
          <w:p w:rsidR="00486616" w:rsidRPr="00274C37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5F5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Default="007D2412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35.800</w:t>
            </w:r>
            <w:r w:rsidR="00486616">
              <w:rPr>
                <w:b/>
                <w:sz w:val="20"/>
                <w:szCs w:val="20"/>
              </w:rPr>
              <w:t>.000</w:t>
            </w:r>
          </w:p>
          <w:p w:rsidR="00486616" w:rsidRPr="00E10029" w:rsidRDefault="00486616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2728" w:type="dxa"/>
          </w:tcPr>
          <w:p w:rsidR="00486616" w:rsidRPr="00CD712A" w:rsidRDefault="00486616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program zaštite životne sredine sa akcionim  planom</w:t>
            </w:r>
          </w:p>
        </w:tc>
        <w:tc>
          <w:tcPr>
            <w:tcW w:w="1133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B3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10029" w:rsidRDefault="007D2412" w:rsidP="007D24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48661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486616">
              <w:rPr>
                <w:sz w:val="16"/>
                <w:szCs w:val="16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Smanjnje zagađenja vazduha zamenom ložišta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zagađenja vazduha</w:t>
            </w:r>
          </w:p>
        </w:tc>
        <w:tc>
          <w:tcPr>
            <w:tcW w:w="2728" w:type="dxa"/>
          </w:tcPr>
          <w:p w:rsidR="00486616" w:rsidRDefault="00486616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zagađenja vazduha</w:t>
            </w:r>
          </w:p>
        </w:tc>
        <w:tc>
          <w:tcPr>
            <w:tcW w:w="1133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B3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F77C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Pošumljavanje predeonog diverziteta</w:t>
            </w:r>
          </w:p>
          <w:p w:rsidR="00486616" w:rsidRDefault="00486616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6616" w:rsidRDefault="00486616" w:rsidP="007D2412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7D2412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zemljišta pod šumom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pošumljenosti</w:t>
            </w:r>
          </w:p>
        </w:tc>
        <w:tc>
          <w:tcPr>
            <w:tcW w:w="1133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B3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F77C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1.Razvijenost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ructure u kontekstu doprinosa socio ekonomskom razvoju</w:t>
            </w:r>
          </w:p>
          <w:p w:rsidR="00486616" w:rsidRPr="00274C37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metrima)</w:t>
            </w:r>
          </w:p>
          <w:p w:rsidR="00486616" w:rsidRPr="00274C37" w:rsidRDefault="00486616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saobraćajnih nezgoda gde su učesnici žene u odnosu na predhodnu godinu</w:t>
            </w: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Default="00486616" w:rsidP="00AB3D74">
            <w:pPr>
              <w:jc w:val="right"/>
              <w:rPr>
                <w:sz w:val="16"/>
                <w:szCs w:val="16"/>
              </w:rPr>
            </w:pPr>
          </w:p>
          <w:p w:rsidR="00486616" w:rsidRDefault="00486616" w:rsidP="00AB3D74">
            <w:pPr>
              <w:jc w:val="right"/>
              <w:rPr>
                <w:sz w:val="16"/>
                <w:szCs w:val="16"/>
              </w:rPr>
            </w:pPr>
          </w:p>
          <w:p w:rsidR="00486616" w:rsidRDefault="00486616" w:rsidP="00AB3D74">
            <w:pPr>
              <w:jc w:val="right"/>
              <w:rPr>
                <w:sz w:val="16"/>
                <w:szCs w:val="16"/>
              </w:rPr>
            </w:pPr>
          </w:p>
          <w:p w:rsidR="00486616" w:rsidRDefault="00486616" w:rsidP="00AB3D74">
            <w:pPr>
              <w:jc w:val="right"/>
              <w:rPr>
                <w:sz w:val="16"/>
                <w:szCs w:val="16"/>
              </w:rPr>
            </w:pPr>
          </w:p>
          <w:p w:rsidR="00486616" w:rsidRPr="004558FB" w:rsidRDefault="00486616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4558FB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392FB0" w:rsidRDefault="001B052D" w:rsidP="007F08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598.500.000</w:t>
            </w:r>
          </w:p>
        </w:tc>
      </w:tr>
      <w:tr w:rsidR="00486616" w:rsidRPr="00D3247D" w:rsidTr="000C41DE">
        <w:tc>
          <w:tcPr>
            <w:tcW w:w="1951" w:type="dxa"/>
          </w:tcPr>
          <w:p w:rsidR="001B052D" w:rsidRDefault="00486616" w:rsidP="001B052D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</w:t>
            </w:r>
            <w:r w:rsidR="001B052D">
              <w:rPr>
                <w:rFonts w:eastAsia="Calibri"/>
                <w:sz w:val="16"/>
                <w:szCs w:val="16"/>
              </w:rPr>
              <w:t>infrastrukture</w:t>
            </w:r>
          </w:p>
          <w:p w:rsidR="00486616" w:rsidRPr="00D3247D" w:rsidRDefault="00486616" w:rsidP="001B052D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486616" w:rsidRPr="00D3247D" w:rsidRDefault="00486616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486616" w:rsidRPr="004558FB" w:rsidRDefault="00486616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kvaliteta putne mreže kroz rekostrkciju I redovno održavanje asfaltnog pokrivača</w:t>
            </w:r>
          </w:p>
        </w:tc>
        <w:tc>
          <w:tcPr>
            <w:tcW w:w="2728" w:type="dxa"/>
          </w:tcPr>
          <w:p w:rsidR="00486616" w:rsidRPr="00E908EC" w:rsidRDefault="00486616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486616" w:rsidRPr="00422D4C" w:rsidRDefault="00486616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4558FB" w:rsidRDefault="00486616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4558FB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8619F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10029" w:rsidRDefault="00486616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486616" w:rsidRPr="00B813E0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728" w:type="dxa"/>
          </w:tcPr>
          <w:p w:rsidR="00486616" w:rsidRPr="00B813E0" w:rsidRDefault="00486616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pokrivenosti građana uslugom javnog prevoza(broj žena koje koriste javni prevoz u odnosu na ukupan broj građana)</w:t>
            </w:r>
          </w:p>
        </w:tc>
        <w:tc>
          <w:tcPr>
            <w:tcW w:w="1133" w:type="dxa"/>
          </w:tcPr>
          <w:p w:rsidR="00486616" w:rsidRPr="00B813E0" w:rsidRDefault="00486616" w:rsidP="00C038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B813E0" w:rsidRDefault="00486616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1294A" w:rsidRDefault="00486616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F54823" w:rsidRDefault="001B052D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486616">
              <w:rPr>
                <w:sz w:val="16"/>
                <w:szCs w:val="16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486616" w:rsidRPr="00D3247D" w:rsidRDefault="00486616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66DB5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0A1030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1AFB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BB17A7" w:rsidRDefault="001B052D" w:rsidP="007F083A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  <w:r w:rsidR="00486616">
              <w:rPr>
                <w:sz w:val="16"/>
                <w:szCs w:val="16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1B052D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B05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1B052D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B052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750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P5-Urbani mobilijari I oprema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1B052D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6616">
              <w:rPr>
                <w:sz w:val="16"/>
                <w:szCs w:val="16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410" w:type="dxa"/>
            <w:shd w:val="clear" w:color="auto" w:fill="66FFFF"/>
          </w:tcPr>
          <w:p w:rsidR="00486616" w:rsidRPr="007B56C5" w:rsidRDefault="00486616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728" w:type="dxa"/>
            <w:shd w:val="clear" w:color="auto" w:fill="66FFFF"/>
          </w:tcPr>
          <w:p w:rsidR="00486616" w:rsidRPr="007B56C5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486616" w:rsidRPr="003766E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3766E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F018E5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8A0FA5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746BAC" w:rsidRDefault="00486616" w:rsidP="002973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973B5">
              <w:rPr>
                <w:b/>
                <w:sz w:val="20"/>
                <w:szCs w:val="20"/>
              </w:rPr>
              <w:t>89</w:t>
            </w:r>
            <w:r w:rsidRPr="00746BAC">
              <w:rPr>
                <w:b/>
                <w:sz w:val="20"/>
                <w:szCs w:val="20"/>
              </w:rPr>
              <w:t>.</w:t>
            </w:r>
            <w:r w:rsidR="002973B5">
              <w:rPr>
                <w:b/>
                <w:sz w:val="20"/>
                <w:szCs w:val="20"/>
              </w:rPr>
              <w:t>720</w:t>
            </w:r>
            <w:r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F018E5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728" w:type="dxa"/>
          </w:tcPr>
          <w:p w:rsidR="00486616" w:rsidRDefault="00486616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 (broj ženske dece u odnosu na ukupan broj dece)</w:t>
            </w:r>
          </w:p>
          <w:p w:rsidR="00486616" w:rsidRDefault="00486616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devojčica koje ne završavaju osnovnu školu</w:t>
            </w:r>
          </w:p>
          <w:p w:rsidR="00486616" w:rsidRPr="006D2A8A" w:rsidRDefault="00486616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devojčica sa invaliditetom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osnovnog obrazovanja</w:t>
            </w:r>
          </w:p>
        </w:tc>
        <w:tc>
          <w:tcPr>
            <w:tcW w:w="1133" w:type="dxa"/>
          </w:tcPr>
          <w:p w:rsidR="00486616" w:rsidRPr="006D2A8A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F018E5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F018E5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D2A8A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10029" w:rsidRDefault="00486616" w:rsidP="002973B5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="002973B5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.</w:t>
            </w:r>
            <w:r w:rsidR="002973B5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486616" w:rsidRPr="00073887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486616" w:rsidRPr="000F623F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obrazovanjem(razložena prema polu)</w:t>
            </w:r>
          </w:p>
          <w:p w:rsidR="00486616" w:rsidRPr="00073887" w:rsidRDefault="00486616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10029" w:rsidRDefault="00486616" w:rsidP="005966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966C4">
              <w:rPr>
                <w:b/>
                <w:sz w:val="20"/>
                <w:szCs w:val="20"/>
              </w:rPr>
              <w:t>97</w:t>
            </w:r>
            <w:r>
              <w:rPr>
                <w:b/>
                <w:sz w:val="20"/>
                <w:szCs w:val="20"/>
              </w:rPr>
              <w:t>.</w:t>
            </w:r>
            <w:r w:rsidR="005966C4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D3247D" w:rsidRDefault="00486616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486616" w:rsidRPr="00D3247D" w:rsidRDefault="00486616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486616" w:rsidRPr="000F623F" w:rsidRDefault="00486616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728" w:type="dxa"/>
          </w:tcPr>
          <w:p w:rsidR="00486616" w:rsidRDefault="00486616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  <w:p w:rsidR="00486616" w:rsidRDefault="00486616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devojčica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srednjeg obrazovanja</w:t>
            </w:r>
          </w:p>
          <w:p w:rsidR="00486616" w:rsidRDefault="00486616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romkinja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 srednjeg obrazovanja u odnosu na ukupan broj upisane dece</w:t>
            </w:r>
          </w:p>
          <w:p w:rsidR="00486616" w:rsidRPr="000F623F" w:rsidRDefault="00486616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4.Broj devojčica sa invaliditetom upisanih system srednjeg obrazovanja</w:t>
            </w:r>
          </w:p>
        </w:tc>
        <w:tc>
          <w:tcPr>
            <w:tcW w:w="1133" w:type="dxa"/>
          </w:tcPr>
          <w:p w:rsidR="00486616" w:rsidRDefault="00486616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5966C4" w:rsidP="00596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  <w:r w:rsidR="004866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  <w:r w:rsidR="00486616">
              <w:rPr>
                <w:sz w:val="18"/>
                <w:szCs w:val="18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 obuhvata srednjim obrazovanjem sa posebnim akcentom na obrazovanje ženske dece</w:t>
            </w:r>
          </w:p>
          <w:p w:rsidR="00486616" w:rsidRPr="00073887" w:rsidRDefault="00486616" w:rsidP="006707D9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486616" w:rsidRPr="000F623F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 dece  koji su obuhvaćeni srednjim obrazovanjem(razložen po polu)</w:t>
            </w:r>
          </w:p>
          <w:p w:rsidR="00486616" w:rsidRPr="00073887" w:rsidRDefault="00486616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95857" w:rsidRDefault="00486616" w:rsidP="005966C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966C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5966C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486616" w:rsidRPr="000F623F" w:rsidRDefault="00486616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 u srednjim školama i bezbedno odvijanje nastave sa akcebtom na bezbednost ženske dece</w:t>
            </w:r>
          </w:p>
        </w:tc>
        <w:tc>
          <w:tcPr>
            <w:tcW w:w="2728" w:type="dxa"/>
          </w:tcPr>
          <w:p w:rsidR="00486616" w:rsidRPr="000F623F" w:rsidRDefault="00486616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učenika  po  odeljenju(razložen po polu)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0F62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86616" w:rsidRPr="006D2A8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6D2A8A" w:rsidRDefault="00486616" w:rsidP="007E1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D2A8A" w:rsidRDefault="00486616" w:rsidP="007E181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F56D9B" w:rsidRDefault="005966C4" w:rsidP="009A7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486616" w:rsidRPr="00F56D9B">
              <w:rPr>
                <w:sz w:val="20"/>
                <w:szCs w:val="20"/>
              </w:rPr>
              <w:t>.</w:t>
            </w:r>
            <w:r w:rsidR="00486616">
              <w:rPr>
                <w:sz w:val="20"/>
                <w:szCs w:val="20"/>
              </w:rPr>
              <w:t>800</w:t>
            </w:r>
            <w:r w:rsidR="00486616" w:rsidRPr="00F56D9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D3247D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486616" w:rsidRPr="00073887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486616" w:rsidRPr="00BB409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728" w:type="dxa"/>
          </w:tcPr>
          <w:p w:rsidR="00486616" w:rsidRPr="00BB4096" w:rsidRDefault="00486616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 (broj učesnika stručnih seminara razvrstanih po polu)</w:t>
            </w:r>
          </w:p>
        </w:tc>
        <w:tc>
          <w:tcPr>
            <w:tcW w:w="1133" w:type="dxa"/>
          </w:tcPr>
          <w:p w:rsidR="00486616" w:rsidRPr="006D2A8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6D2A8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D2A8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F56D9B" w:rsidRDefault="005966C4" w:rsidP="005966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866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486616">
              <w:rPr>
                <w:sz w:val="20"/>
                <w:szCs w:val="20"/>
              </w:rPr>
              <w:t>00.000</w:t>
            </w:r>
          </w:p>
        </w:tc>
      </w:tr>
      <w:tr w:rsidR="005966C4" w:rsidRPr="00D3247D" w:rsidTr="000C41DE">
        <w:tc>
          <w:tcPr>
            <w:tcW w:w="1951" w:type="dxa"/>
          </w:tcPr>
          <w:p w:rsidR="005966C4" w:rsidRDefault="005966C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Đački parlament</w:t>
            </w:r>
          </w:p>
        </w:tc>
        <w:tc>
          <w:tcPr>
            <w:tcW w:w="567" w:type="dxa"/>
          </w:tcPr>
          <w:p w:rsidR="005966C4" w:rsidRDefault="005966C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5966C4" w:rsidRDefault="005966C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5966C4" w:rsidRDefault="005966C4" w:rsidP="007F362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966C4" w:rsidRPr="006D2A8A" w:rsidRDefault="005966C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66C4" w:rsidRPr="006D2A8A" w:rsidRDefault="005966C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66C4" w:rsidRPr="00511AE4" w:rsidRDefault="005966C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966C4" w:rsidRPr="006D2A8A" w:rsidRDefault="005966C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66C4" w:rsidRDefault="005966C4" w:rsidP="007F08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410" w:type="dxa"/>
            <w:shd w:val="clear" w:color="auto" w:fill="66FFFF"/>
          </w:tcPr>
          <w:p w:rsidR="00486616" w:rsidRPr="00430ABE" w:rsidRDefault="00486616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430ABE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BB409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95857" w:rsidRDefault="007D2412" w:rsidP="00F77C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137.200.000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728" w:type="dxa"/>
          </w:tcPr>
          <w:p w:rsidR="00486616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jednokraten pomoći u odnosu na ukupan broj</w:t>
            </w:r>
          </w:p>
          <w:p w:rsidR="00486616" w:rsidRPr="004A7318" w:rsidRDefault="00486616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Roma korisnika jednokratne pomoći u odnosu na broj Roma</w:t>
            </w:r>
          </w:p>
        </w:tc>
        <w:tc>
          <w:tcPr>
            <w:tcW w:w="1133" w:type="dxa"/>
          </w:tcPr>
          <w:p w:rsidR="00486616" w:rsidRPr="006B5A5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B5A5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95857" w:rsidRDefault="00486616" w:rsidP="007D2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241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 ( broj korisnika udruženja razvrstanih prema polu)</w:t>
            </w:r>
          </w:p>
          <w:p w:rsidR="00486616" w:rsidRPr="004A7318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usluge pomoć u kući za odrasla I stara lica od ukupnog broja korisnika te usluge</w:t>
            </w:r>
          </w:p>
        </w:tc>
        <w:tc>
          <w:tcPr>
            <w:tcW w:w="1133" w:type="dxa"/>
          </w:tcPr>
          <w:p w:rsidR="00486616" w:rsidRPr="006D2A8A" w:rsidRDefault="00486616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4A7318" w:rsidRDefault="00486616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D2A8A" w:rsidRDefault="00486616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95857" w:rsidRDefault="007D2412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486616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486616" w:rsidRDefault="00486616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6616" w:rsidRDefault="00486616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410" w:type="dxa"/>
          </w:tcPr>
          <w:p w:rsidR="00486616" w:rsidRPr="0063349A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728" w:type="dxa"/>
          </w:tcPr>
          <w:p w:rsidR="00486616" w:rsidRDefault="00486616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udriženja korisnika usluge</w:t>
            </w:r>
          </w:p>
          <w:p w:rsidR="00486616" w:rsidRPr="00D3247D" w:rsidRDefault="00486616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žena sa invaliditetom korisnica usluge</w:t>
            </w:r>
          </w:p>
        </w:tc>
        <w:tc>
          <w:tcPr>
            <w:tcW w:w="1133" w:type="dxa"/>
          </w:tcPr>
          <w:p w:rsidR="00486616" w:rsidRPr="00D3247D" w:rsidRDefault="00486616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95857" w:rsidRDefault="00486616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274C37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Pr="0063349A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728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lokalni akcioni plan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95857" w:rsidRDefault="0048661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274C37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Pr="0063349A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486616" w:rsidRDefault="00486616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studentkinja koje su dobile stipendiju u odnosu na ukupna broj dodeljenih stipendija za siromašne student</w:t>
            </w:r>
          </w:p>
          <w:p w:rsidR="00486616" w:rsidRPr="00D3247D" w:rsidRDefault="00486616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Roma koji su dobili stipendiju u odnosu na ukupan broj dodeljenih stipendija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95857" w:rsidRDefault="00486616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486616" w:rsidRDefault="00486616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7D2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241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567" w:type="dxa"/>
            <w:vAlign w:val="center"/>
          </w:tcPr>
          <w:p w:rsidR="00486616" w:rsidRDefault="00486616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Pr="0063349A" w:rsidRDefault="00486616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486616" w:rsidRDefault="00486616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interno raseljenih lica koji su dobili pomoć razvrstani po poli</w:t>
            </w:r>
          </w:p>
          <w:p w:rsidR="00486616" w:rsidRPr="00D3247D" w:rsidRDefault="00486616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readminisanata koji su dobili pomoć razvrstani po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7D2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P.</w:t>
            </w:r>
            <w:r w:rsidR="007D241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-Akcioni plan za Rome</w:t>
            </w:r>
          </w:p>
        </w:tc>
        <w:tc>
          <w:tcPr>
            <w:tcW w:w="567" w:type="dxa"/>
            <w:vAlign w:val="center"/>
          </w:tcPr>
          <w:p w:rsidR="00486616" w:rsidRDefault="00486616" w:rsidP="007D241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7D2412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486616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novi akcioni plan za Rome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7D2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7D241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 IRL Izbeglice I povratnici</w:t>
            </w:r>
          </w:p>
        </w:tc>
        <w:tc>
          <w:tcPr>
            <w:tcW w:w="567" w:type="dxa"/>
            <w:vAlign w:val="center"/>
          </w:tcPr>
          <w:p w:rsidR="00486616" w:rsidRDefault="00486616" w:rsidP="007D241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7D2412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:rsidR="00486616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7D2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7D241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-Ekonomsko osnaživanje Roma u N.P</w:t>
            </w:r>
          </w:p>
        </w:tc>
        <w:tc>
          <w:tcPr>
            <w:tcW w:w="567" w:type="dxa"/>
            <w:vAlign w:val="center"/>
          </w:tcPr>
          <w:p w:rsidR="00486616" w:rsidRDefault="00486616" w:rsidP="007D241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7D2412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486616" w:rsidRDefault="0048661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novozaposlenih Romkinja od ukupnog broja novozaposlenih Roma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7D2412" w:rsidP="007D2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866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486616"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7D2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7D241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Socijalno preduzetništvo u poljoprivredi</w:t>
            </w:r>
          </w:p>
        </w:tc>
        <w:tc>
          <w:tcPr>
            <w:tcW w:w="567" w:type="dxa"/>
            <w:vAlign w:val="center"/>
          </w:tcPr>
          <w:p w:rsidR="00486616" w:rsidRDefault="00486616" w:rsidP="007D241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7D2412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486616" w:rsidRDefault="0048661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7D2412" w:rsidP="007D2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866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486616"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7D2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7D241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Reintegracija</w:t>
            </w:r>
          </w:p>
        </w:tc>
        <w:tc>
          <w:tcPr>
            <w:tcW w:w="567" w:type="dxa"/>
            <w:vAlign w:val="center"/>
          </w:tcPr>
          <w:p w:rsidR="00486616" w:rsidRDefault="00486616" w:rsidP="007D241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7D2412"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:rsidR="00486616" w:rsidRDefault="00486616" w:rsidP="00FE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FE1E56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7D2412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86616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7D2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</w:t>
            </w:r>
            <w:r w:rsidR="007D241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Soc-rehab klub za decu I omladinu</w:t>
            </w:r>
          </w:p>
        </w:tc>
        <w:tc>
          <w:tcPr>
            <w:tcW w:w="567" w:type="dxa"/>
            <w:vAlign w:val="center"/>
          </w:tcPr>
          <w:p w:rsidR="00486616" w:rsidRDefault="00486616" w:rsidP="007D241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  <w:r w:rsidR="007D2412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0" w:type="dxa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B706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7D2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</w:t>
            </w:r>
            <w:r w:rsidR="007D241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Pomoć u lečenju dece sa retkim bolestima</w:t>
            </w:r>
          </w:p>
        </w:tc>
        <w:tc>
          <w:tcPr>
            <w:tcW w:w="567" w:type="dxa"/>
            <w:vAlign w:val="center"/>
          </w:tcPr>
          <w:p w:rsidR="00486616" w:rsidRDefault="00486616" w:rsidP="007D241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  <w:r w:rsidR="007D2412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486616" w:rsidRDefault="00486616" w:rsidP="009D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lečene dece razvrstane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7D2412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6616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410" w:type="dxa"/>
            <w:shd w:val="clear" w:color="auto" w:fill="66FFFF"/>
          </w:tcPr>
          <w:p w:rsidR="00486616" w:rsidRPr="004D1C2A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728" w:type="dxa"/>
            <w:shd w:val="clear" w:color="auto" w:fill="66FFFF"/>
          </w:tcPr>
          <w:p w:rsidR="00486616" w:rsidRPr="00BE2B5F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A1937" w:rsidRDefault="007D2412" w:rsidP="00486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486616">
              <w:rPr>
                <w:b/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410" w:type="dxa"/>
          </w:tcPr>
          <w:p w:rsidR="00486616" w:rsidRPr="004D1C2A" w:rsidRDefault="00486616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728" w:type="dxa"/>
          </w:tcPr>
          <w:p w:rsidR="00486616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  <w:p w:rsidR="00486616" w:rsidRPr="008A0733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postavljenih rampi na ustanovama zdrastvene zaštite za osobe sa invaliditetom</w:t>
            </w:r>
          </w:p>
        </w:tc>
        <w:tc>
          <w:tcPr>
            <w:tcW w:w="1133" w:type="dxa"/>
          </w:tcPr>
          <w:p w:rsidR="00486616" w:rsidRPr="008A0733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8A0733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A1937" w:rsidRDefault="00486616" w:rsidP="007D2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241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486616" w:rsidRPr="00F7578C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728" w:type="dxa"/>
          </w:tcPr>
          <w:p w:rsidR="00486616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7D2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24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486616" w:rsidRPr="008A0733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486616" w:rsidRPr="00BE2B5F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486616" w:rsidRPr="00D37422" w:rsidRDefault="00486616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A1937" w:rsidRDefault="00486616" w:rsidP="000A344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A3446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="000A3446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486616" w:rsidRDefault="00486616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  <w:p w:rsidR="00486616" w:rsidRPr="00556603" w:rsidRDefault="00486616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izložbi na kojima su izlagale žene</w:t>
            </w:r>
          </w:p>
        </w:tc>
        <w:tc>
          <w:tcPr>
            <w:tcW w:w="1133" w:type="dxa"/>
          </w:tcPr>
          <w:p w:rsidR="00486616" w:rsidRPr="006C63D7" w:rsidRDefault="00486616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12033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A1937" w:rsidRDefault="00486616" w:rsidP="000A34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A3446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</w:t>
            </w:r>
            <w:r w:rsidR="000A344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programskih sadržaja podržanih na konkursu koji doprinose rodnoj ravnopravnosti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A1937" w:rsidRDefault="00486616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5A0DB4" w:rsidRDefault="00486616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5A0DB4" w:rsidRDefault="00486616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A1937" w:rsidRDefault="000A3446" w:rsidP="007F08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196.600</w:t>
            </w:r>
            <w:r w:rsidR="00486616">
              <w:rPr>
                <w:b/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A80C0A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728" w:type="dxa"/>
          </w:tcPr>
          <w:p w:rsidR="00486616" w:rsidRPr="00A80C0A" w:rsidRDefault="00486616" w:rsidP="00B91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i udruženja)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A1937" w:rsidRDefault="00486616" w:rsidP="007F08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486616" w:rsidRPr="008E2E00" w:rsidRDefault="00486616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  <w:p w:rsidR="00486616" w:rsidRPr="008E2E00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aktivnosti za devojčice</w:t>
            </w:r>
          </w:p>
        </w:tc>
        <w:tc>
          <w:tcPr>
            <w:tcW w:w="1133" w:type="dxa"/>
          </w:tcPr>
          <w:p w:rsidR="00486616" w:rsidRPr="006C63D7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6C63D7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C63D7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A1937" w:rsidRDefault="00486616" w:rsidP="000A34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A344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486616" w:rsidRPr="008E2E00" w:rsidRDefault="00486616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  <w:p w:rsidR="00486616" w:rsidRPr="008E2E00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sportova namenjenih ženama</w:t>
            </w:r>
          </w:p>
        </w:tc>
        <w:tc>
          <w:tcPr>
            <w:tcW w:w="1133" w:type="dxa"/>
          </w:tcPr>
          <w:p w:rsidR="00486616" w:rsidRPr="006C63D7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6C63D7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C63D7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A1937" w:rsidRDefault="000A3446" w:rsidP="000A34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866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486616"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486616" w:rsidRPr="001B6284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486616" w:rsidRPr="001B6284" w:rsidRDefault="00486616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A1937" w:rsidRDefault="00486616" w:rsidP="000A34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0A34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728" w:type="dxa"/>
          </w:tcPr>
          <w:p w:rsidR="00486616" w:rsidRPr="00D3247D" w:rsidRDefault="0048661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0A34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34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0A3446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86616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:rsidR="00486616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Pr="008E2E00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486616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  <w:p w:rsidR="00486616" w:rsidRPr="00D3247D" w:rsidRDefault="0048661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učesnika manifestacija razvrstanih po polu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P4-Dogradnja hotela sportsko turističkog objekta</w:t>
            </w:r>
          </w:p>
        </w:tc>
        <w:tc>
          <w:tcPr>
            <w:tcW w:w="567" w:type="dxa"/>
            <w:vAlign w:val="center"/>
          </w:tcPr>
          <w:p w:rsidR="00486616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sportske infrastrukture</w:t>
            </w:r>
          </w:p>
        </w:tc>
        <w:tc>
          <w:tcPr>
            <w:tcW w:w="2728" w:type="dxa"/>
          </w:tcPr>
          <w:p w:rsidR="00486616" w:rsidRPr="00D3247D" w:rsidRDefault="00486616" w:rsidP="00B96EC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0A344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486616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410" w:type="dxa"/>
            <w:shd w:val="clear" w:color="auto" w:fill="66FFFF"/>
          </w:tcPr>
          <w:p w:rsidR="00486616" w:rsidRPr="000C5595" w:rsidRDefault="00486616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486616" w:rsidRPr="00AF303B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D66E9A" w:rsidRDefault="001B052D" w:rsidP="00EB2F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1.05</w:t>
            </w:r>
            <w:r w:rsidR="00EB2F1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  <w:r w:rsidR="00EB2F18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30.000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486616" w:rsidRPr="000C5595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486616" w:rsidRPr="000C5595" w:rsidRDefault="00486616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EB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B2F18">
              <w:rPr>
                <w:sz w:val="20"/>
                <w:szCs w:val="20"/>
              </w:rPr>
              <w:t>29</w:t>
            </w:r>
            <w:r w:rsidRPr="00ED1D4B">
              <w:rPr>
                <w:sz w:val="20"/>
                <w:szCs w:val="20"/>
              </w:rPr>
              <w:t>.</w:t>
            </w:r>
            <w:r w:rsidR="00EB2F1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486616" w:rsidRPr="005F6553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2728" w:type="dxa"/>
          </w:tcPr>
          <w:p w:rsidR="00486616" w:rsidRPr="005F6553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stanovništvo(broj ženskih inicijativa)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486616" w:rsidRPr="005F6553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2728" w:type="dxa"/>
          </w:tcPr>
          <w:p w:rsidR="00486616" w:rsidRPr="005F6553" w:rsidRDefault="00486616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486616" w:rsidRPr="005F6553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1B05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B052D">
              <w:rPr>
                <w:sz w:val="20"/>
                <w:szCs w:val="20"/>
              </w:rPr>
              <w:t>3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486616" w:rsidRPr="001B6284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728" w:type="dxa"/>
          </w:tcPr>
          <w:p w:rsidR="00486616" w:rsidRPr="001B6284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1B052D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 w:rsidR="001B052D"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</w:t>
            </w:r>
            <w:r w:rsidR="001B05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728" w:type="dxa"/>
          </w:tcPr>
          <w:p w:rsidR="00486616" w:rsidRDefault="00486616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486616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486616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410" w:type="dxa"/>
          </w:tcPr>
          <w:p w:rsidR="00486616" w:rsidRDefault="00486616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kritične infrastructure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obuka za članove kriznog štaba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1B052D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86616" w:rsidRPr="00ED1D4B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855A64" w:rsidRDefault="00486616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Pr="0006227B" w:rsidRDefault="00486616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486616" w:rsidRPr="004A7318" w:rsidRDefault="00486616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8B350A" w:rsidRDefault="001B052D" w:rsidP="001B05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86616" w:rsidRPr="008B35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486616" w:rsidRPr="008B350A"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  SEDA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Pr="0006227B" w:rsidRDefault="0048661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486616" w:rsidRPr="004A7318" w:rsidRDefault="0048661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9A15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855A64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P.3- Dotacije NVO 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Pr="0006227B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728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 Akcioni plan za bezbednost grada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728" w:type="dxa"/>
          </w:tcPr>
          <w:p w:rsidR="00486616" w:rsidRPr="004A7318" w:rsidRDefault="00486616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1B052D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486616" w:rsidRPr="00ED1D4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ED1D4B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Protiv požarna zaštita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728" w:type="dxa"/>
          </w:tcPr>
          <w:p w:rsidR="00486616" w:rsidRPr="004A7318" w:rsidRDefault="00486616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1B052D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486616" w:rsidRPr="00ED1D4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P6-GIS 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728" w:type="dxa"/>
          </w:tcPr>
          <w:p w:rsidR="00486616" w:rsidRPr="004A7318" w:rsidRDefault="00486616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P7-Arheološka iskopavanja na -Bedemu 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728" w:type="dxa"/>
          </w:tcPr>
          <w:p w:rsidR="00486616" w:rsidRPr="004A7318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1B052D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486616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235412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P8-Dijalog kafe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86616" w:rsidRPr="0006227B" w:rsidRDefault="00486616" w:rsidP="009A1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486616" w:rsidRPr="004A7318" w:rsidRDefault="00486616" w:rsidP="009A1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6616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830.000</w:t>
            </w:r>
          </w:p>
        </w:tc>
      </w:tr>
      <w:tr w:rsidR="00235412" w:rsidRPr="00D3247D" w:rsidTr="00235412">
        <w:tc>
          <w:tcPr>
            <w:tcW w:w="1951" w:type="dxa"/>
            <w:shd w:val="clear" w:color="auto" w:fill="00B0F0"/>
          </w:tcPr>
          <w:p w:rsidR="00486616" w:rsidRPr="00235412" w:rsidRDefault="00486616" w:rsidP="003C55F6">
            <w:pPr>
              <w:rPr>
                <w:b/>
                <w:sz w:val="16"/>
                <w:szCs w:val="16"/>
                <w:lang w:val="sr-Cyrl-CS"/>
              </w:rPr>
            </w:pPr>
            <w:r w:rsidRPr="00235412">
              <w:rPr>
                <w:b/>
                <w:sz w:val="16"/>
                <w:szCs w:val="16"/>
                <w:lang w:val="sr-Cyrl-CS"/>
              </w:rPr>
              <w:t>1</w:t>
            </w:r>
            <w:r w:rsidRPr="00235412">
              <w:rPr>
                <w:b/>
                <w:sz w:val="16"/>
                <w:szCs w:val="16"/>
              </w:rPr>
              <w:t>6</w:t>
            </w:r>
            <w:r w:rsidRPr="00235412">
              <w:rPr>
                <w:b/>
                <w:sz w:val="16"/>
                <w:szCs w:val="16"/>
                <w:lang w:val="sr-Cyrl-CS"/>
              </w:rPr>
              <w:t xml:space="preserve"> – </w:t>
            </w:r>
            <w:r w:rsidRPr="00235412">
              <w:rPr>
                <w:b/>
                <w:bCs/>
                <w:color w:val="000000"/>
                <w:sz w:val="16"/>
                <w:szCs w:val="16"/>
              </w:rPr>
              <w:t>Politički  sistem lokalne samouprave</w:t>
            </w:r>
          </w:p>
        </w:tc>
        <w:tc>
          <w:tcPr>
            <w:tcW w:w="567" w:type="dxa"/>
            <w:shd w:val="clear" w:color="auto" w:fill="00B0F0"/>
          </w:tcPr>
          <w:p w:rsidR="00486616" w:rsidRPr="00235412" w:rsidRDefault="00486616" w:rsidP="00C0389B">
            <w:pPr>
              <w:rPr>
                <w:b/>
                <w:sz w:val="16"/>
                <w:szCs w:val="16"/>
              </w:rPr>
            </w:pPr>
            <w:r w:rsidRPr="00235412">
              <w:rPr>
                <w:b/>
                <w:sz w:val="16"/>
                <w:szCs w:val="16"/>
              </w:rPr>
              <w:t>2101</w:t>
            </w:r>
          </w:p>
        </w:tc>
        <w:tc>
          <w:tcPr>
            <w:tcW w:w="2410" w:type="dxa"/>
            <w:shd w:val="clear" w:color="auto" w:fill="00B0F0"/>
          </w:tcPr>
          <w:p w:rsidR="00486616" w:rsidRPr="00235412" w:rsidRDefault="00486616" w:rsidP="00C0389B">
            <w:pPr>
              <w:rPr>
                <w:sz w:val="16"/>
                <w:szCs w:val="16"/>
              </w:rPr>
            </w:pPr>
            <w:r w:rsidRPr="00235412">
              <w:rPr>
                <w:sz w:val="16"/>
                <w:szCs w:val="16"/>
              </w:rPr>
              <w:t>Efikasno I efektivno funkcionisanje organa političkog sistema lokalne samouprave</w:t>
            </w:r>
          </w:p>
        </w:tc>
        <w:tc>
          <w:tcPr>
            <w:tcW w:w="2728" w:type="dxa"/>
            <w:shd w:val="clear" w:color="auto" w:fill="00B0F0"/>
          </w:tcPr>
          <w:p w:rsidR="00486616" w:rsidRPr="00235412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00B0F0"/>
          </w:tcPr>
          <w:p w:rsidR="00486616" w:rsidRPr="00235412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00B0F0"/>
          </w:tcPr>
          <w:p w:rsidR="00486616" w:rsidRPr="00235412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00B0F0"/>
          </w:tcPr>
          <w:p w:rsidR="00486616" w:rsidRPr="00235412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B0F0"/>
          </w:tcPr>
          <w:p w:rsidR="00486616" w:rsidRPr="00235412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00B0F0"/>
          </w:tcPr>
          <w:p w:rsidR="00486616" w:rsidRPr="00235412" w:rsidRDefault="00235412" w:rsidP="00235412">
            <w:pPr>
              <w:jc w:val="right"/>
              <w:rPr>
                <w:b/>
                <w:sz w:val="20"/>
                <w:szCs w:val="20"/>
              </w:rPr>
            </w:pPr>
            <w:r w:rsidRPr="00235412">
              <w:rPr>
                <w:b/>
                <w:sz w:val="20"/>
                <w:szCs w:val="20"/>
              </w:rPr>
              <w:t>71</w:t>
            </w:r>
            <w:r w:rsidR="00486616" w:rsidRPr="00235412">
              <w:rPr>
                <w:b/>
                <w:sz w:val="20"/>
                <w:szCs w:val="20"/>
              </w:rPr>
              <w:t>.</w:t>
            </w:r>
            <w:r w:rsidRPr="00235412">
              <w:rPr>
                <w:b/>
                <w:sz w:val="20"/>
                <w:szCs w:val="20"/>
              </w:rPr>
              <w:t>350</w:t>
            </w:r>
            <w:r w:rsidR="00486616" w:rsidRPr="00235412">
              <w:rPr>
                <w:b/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D87AD5" w:rsidRDefault="00486616" w:rsidP="00D87A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Funkcionisanje lokalne </w:t>
            </w:r>
            <w:r w:rsidR="00D87AD5">
              <w:rPr>
                <w:sz w:val="16"/>
                <w:szCs w:val="16"/>
              </w:rPr>
              <w:t>SKUPŠTINE</w:t>
            </w:r>
          </w:p>
        </w:tc>
        <w:tc>
          <w:tcPr>
            <w:tcW w:w="567" w:type="dxa"/>
            <w:vAlign w:val="center"/>
          </w:tcPr>
          <w:p w:rsidR="00486616" w:rsidRDefault="0048661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728" w:type="dxa"/>
          </w:tcPr>
          <w:p w:rsidR="00486616" w:rsidRDefault="00486616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D87A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87AD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D87AD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486616" w:rsidRDefault="0048661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728" w:type="dxa"/>
          </w:tcPr>
          <w:p w:rsidR="00486616" w:rsidRDefault="00486616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353BE0" w:rsidRDefault="00486616" w:rsidP="00235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5412">
              <w:rPr>
                <w:sz w:val="20"/>
                <w:szCs w:val="20"/>
              </w:rPr>
              <w:t>3</w:t>
            </w:r>
            <w:r w:rsidRPr="00353BE0">
              <w:rPr>
                <w:sz w:val="20"/>
                <w:szCs w:val="20"/>
              </w:rPr>
              <w:t>.</w:t>
            </w:r>
            <w:r w:rsidR="002354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A7631" w:rsidRDefault="00486616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486616" w:rsidRPr="00797445" w:rsidRDefault="00486616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728" w:type="dxa"/>
          </w:tcPr>
          <w:p w:rsidR="00486616" w:rsidRPr="00DA7631" w:rsidRDefault="00486616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797445" w:rsidRDefault="00486616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10</w:t>
            </w:r>
            <w:r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486616" w:rsidRDefault="0048661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486616" w:rsidRDefault="00486616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F2F2F2"/>
          </w:tcPr>
          <w:p w:rsidR="00486616" w:rsidRPr="00D3247D" w:rsidRDefault="00486616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486616" w:rsidRPr="00861845" w:rsidRDefault="00486616" w:rsidP="005966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5966C4">
              <w:rPr>
                <w:b/>
                <w:sz w:val="22"/>
                <w:szCs w:val="22"/>
              </w:rPr>
              <w:t>526</w:t>
            </w:r>
            <w:r>
              <w:rPr>
                <w:b/>
                <w:sz w:val="22"/>
                <w:szCs w:val="22"/>
              </w:rPr>
              <w:t>.</w:t>
            </w:r>
            <w:r w:rsidR="005966C4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25310B" w:rsidRPr="001F0BC9" w:rsidRDefault="0025310B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</w:t>
      </w:r>
      <w:r w:rsidR="00B91D2F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9D49AE">
        <w:rPr>
          <w:bCs/>
          <w:sz w:val="22"/>
          <w:szCs w:val="22"/>
          <w:lang w:val="hr-HR"/>
        </w:rPr>
        <w:t>445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BC7898">
        <w:rPr>
          <w:bCs/>
          <w:sz w:val="22"/>
          <w:szCs w:val="22"/>
          <w:lang w:val="hr-HR"/>
        </w:rPr>
        <w:t>84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BC7898">
        <w:rPr>
          <w:bCs/>
          <w:sz w:val="22"/>
          <w:szCs w:val="22"/>
          <w:lang w:val="hr-HR"/>
        </w:rPr>
        <w:t>188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</w:t>
      </w:r>
      <w:r w:rsidR="006D2BE2">
        <w:rPr>
          <w:bCs/>
          <w:sz w:val="22"/>
          <w:szCs w:val="22"/>
          <w:lang w:val="hr-HR"/>
        </w:rPr>
        <w:t>4</w:t>
      </w:r>
      <w:r w:rsidR="00BC7898">
        <w:rPr>
          <w:bCs/>
          <w:sz w:val="22"/>
          <w:szCs w:val="22"/>
          <w:lang w:val="hr-HR"/>
        </w:rPr>
        <w:t>7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</w:t>
      </w:r>
      <w:r w:rsidR="00B91D2F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</w:t>
      </w:r>
      <w:r w:rsidR="00B91D2F">
        <w:rPr>
          <w:bCs/>
          <w:sz w:val="22"/>
          <w:szCs w:val="22"/>
        </w:rPr>
        <w:t>n</w:t>
      </w:r>
      <w:r w:rsidRPr="00E9761C">
        <w:rPr>
          <w:bCs/>
          <w:sz w:val="22"/>
          <w:szCs w:val="22"/>
        </w:rPr>
        <w:t>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5310B">
      <w:pPr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25310B">
      <w:pPr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sredstava, do 31.</w:t>
      </w:r>
      <w:r w:rsidR="0025310B">
        <w:rPr>
          <w:bCs/>
        </w:rPr>
        <w:t xml:space="preserve"> </w:t>
      </w:r>
      <w:r w:rsidRPr="00E9761C">
        <w:rPr>
          <w:bCs/>
        </w:rPr>
        <w:t>decembra 20</w:t>
      </w:r>
      <w:r w:rsidR="00677E74">
        <w:rPr>
          <w:bCs/>
        </w:rPr>
        <w:t>2</w:t>
      </w:r>
      <w:r w:rsidR="000F5B07">
        <w:rPr>
          <w:bCs/>
        </w:rPr>
        <w:t>1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</w:t>
      </w:r>
      <w:r w:rsidR="000F5B07">
        <w:rPr>
          <w:bCs/>
        </w:rPr>
        <w:t>1</w:t>
      </w:r>
      <w:r w:rsidRPr="00E9761C">
        <w:rPr>
          <w:bCs/>
        </w:rPr>
        <w:t>.</w:t>
      </w:r>
      <w:r w:rsidR="0025310B">
        <w:rPr>
          <w:bCs/>
        </w:rPr>
        <w:t xml:space="preserve"> </w:t>
      </w:r>
      <w:r w:rsidRPr="00E9761C">
        <w:rPr>
          <w:bCs/>
        </w:rPr>
        <w:t>godini 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</w:t>
      </w:r>
      <w:r w:rsidR="000F5B07">
        <w:rPr>
          <w:bCs/>
        </w:rPr>
        <w:t>1</w:t>
      </w:r>
      <w:r w:rsidRPr="00E9761C">
        <w:rPr>
          <w:bCs/>
        </w:rPr>
        <w:t>.</w:t>
      </w:r>
      <w:r w:rsidR="0025310B">
        <w:rPr>
          <w:bCs/>
        </w:rPr>
        <w:t xml:space="preserve"> </w:t>
      </w:r>
      <w:r w:rsidRPr="00E9761C">
        <w:rPr>
          <w:bCs/>
        </w:rPr>
        <w:t>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25310B">
      <w:pPr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>Broj</w:t>
      </w:r>
      <w:r w:rsidR="00D6678D">
        <w:rPr>
          <w:bCs/>
        </w:rPr>
        <w:t>: 400-19/21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563651">
        <w:rPr>
          <w:bCs/>
        </w:rPr>
        <w:t xml:space="preserve"> </w:t>
      </w:r>
      <w:r w:rsidR="0025310B">
        <w:rPr>
          <w:bCs/>
        </w:rPr>
        <w:t xml:space="preserve">20. decembra </w:t>
      </w:r>
      <w:r w:rsidR="00B139A4" w:rsidRPr="001F0BC9">
        <w:rPr>
          <w:bCs/>
        </w:rPr>
        <w:t>20</w:t>
      </w:r>
      <w:r w:rsidR="001F4F9A">
        <w:rPr>
          <w:bCs/>
        </w:rPr>
        <w:t>2</w:t>
      </w:r>
      <w:r w:rsidR="00D763F6">
        <w:rPr>
          <w:bCs/>
        </w:rPr>
        <w:t>1</w:t>
      </w:r>
      <w:r w:rsidR="00B139A4" w:rsidRPr="001F0BC9">
        <w:rPr>
          <w:bCs/>
        </w:rPr>
        <w:t>.</w:t>
      </w:r>
      <w:r w:rsidR="0025310B">
        <w:rPr>
          <w:bCs/>
        </w:rPr>
        <w:t xml:space="preserve"> </w:t>
      </w:r>
      <w:r w:rsidR="00B139A4" w:rsidRPr="001F0BC9">
        <w:rPr>
          <w:bCs/>
        </w:rPr>
        <w:t>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25310B" w:rsidRDefault="001F0BC9" w:rsidP="001F0BC9">
      <w:pPr>
        <w:ind w:firstLine="708"/>
        <w:jc w:val="center"/>
        <w:rPr>
          <w:bCs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25310B">
        <w:rPr>
          <w:bCs/>
          <w:lang w:val="de-DE"/>
        </w:rPr>
        <w:t>PREDSEDNI</w:t>
      </w:r>
      <w:r w:rsidR="00FE3A2E" w:rsidRPr="0025310B">
        <w:rPr>
          <w:bCs/>
          <w:lang w:val="de-DE"/>
        </w:rPr>
        <w:t>CA</w:t>
      </w:r>
      <w:r w:rsidR="00DE7A48" w:rsidRPr="0025310B">
        <w:rPr>
          <w:bCs/>
          <w:lang w:val="de-DE"/>
        </w:rPr>
        <w:t xml:space="preserve">  </w:t>
      </w:r>
    </w:p>
    <w:p w:rsidR="00E173AE" w:rsidRPr="0055639D" w:rsidRDefault="00CF43C8" w:rsidP="009E2D3E">
      <w:pPr>
        <w:ind w:firstLine="708"/>
        <w:jc w:val="center"/>
        <w:rPr>
          <w:bCs/>
          <w:sz w:val="28"/>
          <w:szCs w:val="28"/>
          <w:lang w:val="de-DE"/>
        </w:rPr>
      </w:pPr>
      <w:r w:rsidRPr="0025310B">
        <w:rPr>
          <w:bCs/>
          <w:lang w:val="de-DE"/>
        </w:rPr>
        <w:t xml:space="preserve">                                                                                                     </w:t>
      </w:r>
      <w:r w:rsidR="00BA3FE8" w:rsidRPr="0025310B">
        <w:rPr>
          <w:bCs/>
          <w:lang w:val="de-DE"/>
        </w:rPr>
        <w:t>Dr</w:t>
      </w:r>
      <w:r w:rsidRPr="0025310B">
        <w:rPr>
          <w:bCs/>
          <w:lang w:val="de-DE"/>
        </w:rPr>
        <w:t xml:space="preserve"> </w:t>
      </w:r>
      <w:r w:rsidR="00F1702F" w:rsidRPr="0025310B">
        <w:rPr>
          <w:bCs/>
          <w:lang w:val="de-DE"/>
        </w:rPr>
        <w:t>Anela Šemsović</w:t>
      </w: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D6678D" w:rsidRPr="00AF0031" w:rsidRDefault="00D6678D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:rsidR="00507C2C" w:rsidRPr="00507C2C" w:rsidRDefault="00507C2C" w:rsidP="005F05D6">
      <w:pPr>
        <w:rPr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Default="00737A9D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7</w:t>
      </w:r>
      <w:r w:rsidR="002B1A23">
        <w:rPr>
          <w:sz w:val="22"/>
          <w:szCs w:val="22"/>
          <w:lang w:val="sr-Latn-CS"/>
        </w:rPr>
        <w:t xml:space="preserve">. Javna ustanova – </w:t>
      </w:r>
      <w:r w:rsidR="000F5B07">
        <w:rPr>
          <w:sz w:val="22"/>
          <w:szCs w:val="22"/>
          <w:lang w:val="sr-Latn-CS"/>
        </w:rPr>
        <w:t>Ustanova za sport</w:t>
      </w:r>
    </w:p>
    <w:p w:rsidR="000F5B07" w:rsidRPr="00AF0031" w:rsidRDefault="000F5B07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</w:t>
      </w:r>
      <w:r w:rsidR="000F5B07">
        <w:rPr>
          <w:b/>
          <w:bCs/>
        </w:rPr>
        <w:t>1</w:t>
      </w:r>
      <w:r>
        <w:rPr>
          <w:b/>
          <w:bCs/>
        </w:rPr>
        <w:t>. GODINI</w:t>
      </w:r>
    </w:p>
    <w:p w:rsidR="001F0BC9" w:rsidRDefault="001F0BC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</w:t>
      </w:r>
      <w:r w:rsidR="001F0BC9">
        <w:t>korisnici su u obavezi , od 20</w:t>
      </w:r>
      <w:r w:rsidR="00D14D86">
        <w:t>20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palniranih . Na kraju Avgusta 2018.godine suficit na nivou opšte države iznosio je 41,1 milijardu dinara , dok je na nivou Republičkog budžeta naon 9 meseci ostvaren suficit u iznosu od  36,8 milijardi dinara. Prema dosadašnjem kretanju fiskalnih agregata procenjujemo da će se 2018.godina završiti sa pozitivnim fiskalim rezultatom ,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zarade ,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DD4C1F" w:rsidRDefault="00DD4C1F" w:rsidP="00D05B2C">
      <w:r>
        <w:t>Srednjoročni pravac fiskalne politike postavlja i okvir budžeta u 20</w:t>
      </w:r>
      <w:r w:rsidR="00D14D86">
        <w:t>20</w:t>
      </w:r>
      <w:r>
        <w:t>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:rsidR="00DD4C1F" w:rsidRDefault="00DD4C1F" w:rsidP="00D05B2C">
      <w:r>
        <w:t>Istovremeno napuštaju se u period fiskalne konsolidacije važeće krizne mere.Već krajem 2018.godine u potpunosti je ukinut zakon o privremenom umanjenju penzija.</w:t>
      </w:r>
    </w:p>
    <w:p w:rsidR="00B642F9" w:rsidRDefault="003925BF" w:rsidP="00D05B2C">
      <w:r>
        <w:t xml:space="preserve">    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0F5B07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F5B07">
        <w:rPr>
          <w:rFonts w:ascii="Times New Roman" w:hAnsi="Times New Roman"/>
          <w:sz w:val="24"/>
          <w:szCs w:val="24"/>
        </w:rPr>
        <w:t>Planirana  masa</w:t>
      </w:r>
      <w:r w:rsidR="00BA2D23" w:rsidRPr="000F5B07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0F5B07">
        <w:rPr>
          <w:rFonts w:ascii="Times New Roman" w:hAnsi="Times New Roman"/>
          <w:sz w:val="24"/>
          <w:szCs w:val="24"/>
        </w:rPr>
        <w:t>u</w:t>
      </w:r>
      <w:r w:rsidR="00BA2D23" w:rsidRPr="000F5B07">
        <w:rPr>
          <w:rFonts w:ascii="Times New Roman" w:hAnsi="Times New Roman"/>
          <w:sz w:val="24"/>
          <w:szCs w:val="24"/>
        </w:rPr>
        <w:t xml:space="preserve"> plata u 20</w:t>
      </w:r>
      <w:r w:rsidR="00D14D86" w:rsidRPr="000F5B07">
        <w:rPr>
          <w:rFonts w:ascii="Times New Roman" w:hAnsi="Times New Roman"/>
          <w:sz w:val="24"/>
          <w:szCs w:val="24"/>
        </w:rPr>
        <w:t>2</w:t>
      </w:r>
      <w:r w:rsidR="000F5B07" w:rsidRPr="000F5B07">
        <w:rPr>
          <w:rFonts w:ascii="Times New Roman" w:hAnsi="Times New Roman"/>
          <w:sz w:val="24"/>
          <w:szCs w:val="24"/>
        </w:rPr>
        <w:t>1</w:t>
      </w:r>
      <w:r w:rsidR="00BA2D23" w:rsidRPr="000F5B07">
        <w:rPr>
          <w:rFonts w:ascii="Times New Roman" w:hAnsi="Times New Roman"/>
          <w:sz w:val="24"/>
          <w:szCs w:val="24"/>
        </w:rPr>
        <w:t xml:space="preserve">.godini </w:t>
      </w:r>
      <w:r w:rsidR="00DD4C1F" w:rsidRPr="000F5B07">
        <w:rPr>
          <w:rFonts w:ascii="Times New Roman" w:hAnsi="Times New Roman"/>
          <w:sz w:val="24"/>
          <w:szCs w:val="24"/>
        </w:rPr>
        <w:t xml:space="preserve">će </w:t>
      </w:r>
      <w:r w:rsidR="000F5B07" w:rsidRPr="000F5B07">
        <w:rPr>
          <w:rFonts w:ascii="Times New Roman" w:hAnsi="Times New Roman"/>
          <w:sz w:val="24"/>
          <w:szCs w:val="24"/>
        </w:rPr>
        <w:t>ostati na istom nivou</w:t>
      </w:r>
      <w:r w:rsidR="00E54114" w:rsidRPr="000F5B07"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 w:rsidRPr="000F5B07">
        <w:rPr>
          <w:rFonts w:ascii="Times New Roman" w:hAnsi="Times New Roman"/>
          <w:sz w:val="24"/>
          <w:szCs w:val="24"/>
        </w:rPr>
        <w:t>20</w:t>
      </w:r>
      <w:r w:rsidR="00E54114" w:rsidRPr="000F5B07">
        <w:rPr>
          <w:rFonts w:ascii="Times New Roman" w:hAnsi="Times New Roman"/>
          <w:sz w:val="24"/>
          <w:szCs w:val="24"/>
        </w:rPr>
        <w:t>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</w:t>
      </w:r>
      <w:r w:rsidR="000F5B0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</w:t>
      </w:r>
      <w:r w:rsidR="000F5B07">
        <w:rPr>
          <w:rFonts w:ascii="Times New Roman" w:hAnsi="Times New Roman"/>
          <w:sz w:val="24"/>
          <w:szCs w:val="24"/>
        </w:rPr>
        <w:t>1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Planiranje broja zaposlenih u 20</w:t>
      </w:r>
      <w:r w:rsidR="00D14D86">
        <w:rPr>
          <w:rFonts w:ascii="Times New Roman" w:hAnsi="Times New Roman"/>
          <w:sz w:val="24"/>
          <w:szCs w:val="24"/>
        </w:rPr>
        <w:t>2</w:t>
      </w:r>
      <w:r w:rsidR="000F5B0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</w:t>
      </w:r>
      <w:r w:rsidR="00D14D86">
        <w:t>2</w:t>
      </w:r>
      <w:r w:rsidR="000F5B07">
        <w:t>1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</w:t>
      </w:r>
      <w:r w:rsidR="00D14D86">
        <w:t>2</w:t>
      </w:r>
      <w:r w:rsidR="000F5B07">
        <w:t>1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0F5B07" w:rsidRDefault="000F5B07" w:rsidP="00D05B2C"/>
    <w:p w:rsidR="000F5B07" w:rsidRDefault="000F5B07" w:rsidP="00D05B2C"/>
    <w:p w:rsidR="00D05B2C" w:rsidRPr="001F0BC9" w:rsidRDefault="00D05B2C" w:rsidP="00D05B2C">
      <w:pPr>
        <w:rPr>
          <w:b/>
        </w:rPr>
      </w:pPr>
      <w:r w:rsidRPr="001F0BC9">
        <w:rPr>
          <w:b/>
        </w:rPr>
        <w:lastRenderedPageBreak/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043A10" w:rsidRDefault="00043A10" w:rsidP="00D05B2C"/>
    <w:p w:rsidR="00043A10" w:rsidRDefault="00043A1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>nosti jedinica lokalne samouprave ,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:rsidR="00AE3D21" w:rsidRPr="00E54114" w:rsidRDefault="00AE3D21" w:rsidP="00AE3D21">
      <w:r w:rsidRPr="00E54114">
        <w:t xml:space="preserve">     </w:t>
      </w:r>
    </w:p>
    <w:p w:rsidR="00AE3D21" w:rsidRPr="00E54114" w:rsidRDefault="00AE3D21" w:rsidP="00AE3D21"/>
    <w:p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</w:t>
      </w:r>
      <w:r w:rsidR="00642473">
        <w:t>2</w:t>
      </w:r>
      <w:r w:rsidR="00043A10">
        <w:t>1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043A10">
        <w:rPr>
          <w:b/>
        </w:rPr>
        <w:t>3</w:t>
      </w:r>
      <w:r w:rsidR="002B780A" w:rsidRPr="00E54114">
        <w:rPr>
          <w:b/>
        </w:rPr>
        <w:t>.</w:t>
      </w:r>
      <w:r w:rsidR="001E1086">
        <w:rPr>
          <w:b/>
        </w:rPr>
        <w:t>526</w:t>
      </w:r>
      <w:r w:rsidR="005957FB" w:rsidRPr="00E54114">
        <w:rPr>
          <w:b/>
        </w:rPr>
        <w:t>.</w:t>
      </w:r>
      <w:r w:rsidR="001E1086">
        <w:rPr>
          <w:b/>
        </w:rPr>
        <w:t>0</w:t>
      </w:r>
      <w:r w:rsidR="00043A10">
        <w:rPr>
          <w:b/>
        </w:rPr>
        <w:t>00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EC1ED4">
        <w:rPr>
          <w:b/>
        </w:rPr>
        <w:t>3</w:t>
      </w:r>
      <w:r w:rsidR="007F10E8" w:rsidRPr="00E54114">
        <w:rPr>
          <w:b/>
        </w:rPr>
        <w:t>.</w:t>
      </w:r>
      <w:r w:rsidR="001E1086">
        <w:rPr>
          <w:b/>
        </w:rPr>
        <w:t>406</w:t>
      </w:r>
      <w:r w:rsidR="007F10E8" w:rsidRPr="00E54114">
        <w:rPr>
          <w:b/>
        </w:rPr>
        <w:t>.</w:t>
      </w:r>
      <w:r w:rsidR="001E1086">
        <w:rPr>
          <w:b/>
        </w:rPr>
        <w:t>0</w:t>
      </w:r>
      <w:r w:rsidR="00043A10">
        <w:rPr>
          <w:b/>
        </w:rPr>
        <w:t>00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043A10">
        <w:t>9</w:t>
      </w:r>
      <w:r w:rsidR="00EC1ED4">
        <w:t>6</w:t>
      </w:r>
      <w:r w:rsidR="00B91B44" w:rsidRPr="00E54114">
        <w:t>,</w:t>
      </w:r>
      <w:r w:rsidR="001E1086">
        <w:t>4</w:t>
      </w:r>
      <w:r w:rsidR="00642473">
        <w:t xml:space="preserve"> 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EC1ED4">
        <w:t>5</w:t>
      </w:r>
      <w:r w:rsidR="009E2D3E" w:rsidRPr="00E54114">
        <w:t xml:space="preserve">0.000.000,00 </w:t>
      </w:r>
      <w:r w:rsidR="00983907" w:rsidRPr="00E54114">
        <w:t xml:space="preserve">dinara ili </w:t>
      </w:r>
      <w:r w:rsidR="00EC1ED4">
        <w:t>1</w:t>
      </w:r>
      <w:r w:rsidR="00B91B44" w:rsidRPr="00E54114">
        <w:t>,</w:t>
      </w:r>
      <w:r w:rsidR="001E1086">
        <w:t>6</w:t>
      </w:r>
      <w:r w:rsidR="00B91B44" w:rsidRPr="00E54114">
        <w:t xml:space="preserve">% </w:t>
      </w:r>
      <w:r w:rsidR="00771A2D" w:rsidRPr="00E54114">
        <w:t xml:space="preserve">, višak prihoda i primanja u iznosu od </w:t>
      </w:r>
      <w:r w:rsidR="00043A10">
        <w:t>70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043A10">
        <w:t>2</w:t>
      </w:r>
      <w:r w:rsidR="00771A2D" w:rsidRPr="00E54114">
        <w:t>,</w:t>
      </w:r>
      <w:r w:rsidR="00EC1ED4">
        <w:t>0</w:t>
      </w:r>
      <w:r w:rsidR="00FD4A59">
        <w:t xml:space="preserve"> </w:t>
      </w:r>
      <w:r w:rsidR="00771A2D" w:rsidRPr="00E54114">
        <w:t xml:space="preserve"> % </w:t>
      </w:r>
      <w:r w:rsidR="00043A10">
        <w:t>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od  </w:t>
      </w:r>
      <w:r w:rsidR="00043A10">
        <w:t>1</w:t>
      </w:r>
      <w:r w:rsidR="001E1086">
        <w:t>.713</w:t>
      </w:r>
      <w:r w:rsidR="00D867EC" w:rsidRPr="00E54114">
        <w:t>.</w:t>
      </w:r>
      <w:r w:rsidR="001E1086">
        <w:t>5</w:t>
      </w:r>
      <w:r w:rsidR="00EC1ED4">
        <w:t>30</w:t>
      </w:r>
      <w:r w:rsidRPr="00E54114">
        <w:t>.</w:t>
      </w:r>
      <w:r w:rsidR="00A500F0" w:rsidRPr="00E54114">
        <w:t>000</w:t>
      </w:r>
      <w:r w:rsidR="001E1086">
        <w:t xml:space="preserve">,00 din.,  </w:t>
      </w:r>
      <w:r w:rsidRPr="00E54114">
        <w:t xml:space="preserve"> zatim transferna sredstva u iznosu od  </w:t>
      </w:r>
      <w:r w:rsidR="00EC1ED4">
        <w:t>1.026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043A10">
        <w:t>7</w:t>
      </w:r>
      <w:r w:rsidR="001E1086">
        <w:t>86</w:t>
      </w:r>
      <w:r w:rsidR="001D3778" w:rsidRPr="00E54114">
        <w:t>.</w:t>
      </w:r>
      <w:r w:rsidR="00C579FC">
        <w:t>470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043A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</w:t>
            </w:r>
            <w:r w:rsidR="00043A10">
              <w:rPr>
                <w:color w:val="000000"/>
                <w:sz w:val="22"/>
                <w:szCs w:val="22"/>
              </w:rPr>
              <w:t>1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00CC4" w:rsidP="00DD67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C579FC">
              <w:rPr>
                <w:color w:val="000000"/>
                <w:sz w:val="22"/>
                <w:szCs w:val="22"/>
              </w:rPr>
              <w:t>3</w:t>
            </w:r>
            <w:r w:rsidR="00DD678C">
              <w:rPr>
                <w:color w:val="000000"/>
                <w:sz w:val="22"/>
                <w:szCs w:val="22"/>
              </w:rPr>
              <w:t>02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 w:rsidR="00DD678C">
              <w:rPr>
                <w:color w:val="000000"/>
                <w:sz w:val="22"/>
                <w:szCs w:val="22"/>
              </w:rPr>
              <w:t>7</w:t>
            </w:r>
            <w:r w:rsidR="00043A10">
              <w:rPr>
                <w:color w:val="000000"/>
                <w:sz w:val="22"/>
                <w:szCs w:val="22"/>
              </w:rPr>
              <w:t>00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579FC" w:rsidP="00DD67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D678C">
              <w:rPr>
                <w:color w:val="000000"/>
                <w:sz w:val="22"/>
                <w:szCs w:val="22"/>
              </w:rPr>
              <w:t>7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2601EF" w:rsidRDefault="00C579FC" w:rsidP="00DD67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D678C">
              <w:rPr>
                <w:sz w:val="22"/>
                <w:szCs w:val="22"/>
              </w:rPr>
              <w:t>127</w:t>
            </w:r>
            <w:r w:rsidR="00A500F0" w:rsidRPr="002601EF">
              <w:rPr>
                <w:sz w:val="22"/>
                <w:szCs w:val="22"/>
              </w:rPr>
              <w:t>.</w:t>
            </w:r>
            <w:r w:rsidR="00DD678C">
              <w:rPr>
                <w:sz w:val="22"/>
                <w:szCs w:val="22"/>
              </w:rPr>
              <w:t>3</w:t>
            </w:r>
            <w:r w:rsidR="008A1C01">
              <w:rPr>
                <w:sz w:val="22"/>
                <w:szCs w:val="22"/>
              </w:rPr>
              <w:t>00</w:t>
            </w:r>
            <w:r w:rsidR="00A500F0" w:rsidRPr="002601EF">
              <w:rPr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579FC" w:rsidP="00DD67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D678C">
              <w:rPr>
                <w:color w:val="000000"/>
                <w:sz w:val="22"/>
                <w:szCs w:val="22"/>
              </w:rPr>
              <w:t>2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579FC" w:rsidP="00D00CC4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1.026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8A1C01" w:rsidP="00260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043A10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579FC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043A10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8A1C01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043A10" w:rsidP="001E10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345A8">
              <w:rPr>
                <w:b/>
                <w:sz w:val="22"/>
                <w:szCs w:val="22"/>
              </w:rPr>
              <w:t>.</w:t>
            </w:r>
            <w:r w:rsidR="001E1086">
              <w:rPr>
                <w:b/>
                <w:sz w:val="22"/>
                <w:szCs w:val="22"/>
              </w:rPr>
              <w:t>526</w:t>
            </w:r>
            <w:r w:rsidR="00870B81">
              <w:rPr>
                <w:b/>
                <w:sz w:val="22"/>
                <w:szCs w:val="22"/>
              </w:rPr>
              <w:t>.</w:t>
            </w:r>
            <w:r w:rsidR="001E1086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</w:t>
      </w:r>
      <w:r w:rsidR="007F123A">
        <w:rPr>
          <w:sz w:val="22"/>
          <w:szCs w:val="22"/>
        </w:rPr>
        <w:t>2</w:t>
      </w:r>
      <w:r w:rsidR="008A1C01">
        <w:rPr>
          <w:sz w:val="22"/>
          <w:szCs w:val="22"/>
        </w:rPr>
        <w:t>1</w:t>
      </w:r>
      <w:r w:rsidRPr="00AF0031">
        <w:rPr>
          <w:sz w:val="22"/>
          <w:szCs w:val="22"/>
        </w:rPr>
        <w:t xml:space="preserve">.god.planirani su u ukupnom  iznosu od                  </w:t>
      </w:r>
      <w:r w:rsidR="008A1C01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DD678C">
        <w:rPr>
          <w:sz w:val="22"/>
          <w:szCs w:val="22"/>
        </w:rPr>
        <w:t>526</w:t>
      </w:r>
      <w:r w:rsidR="00870B81">
        <w:rPr>
          <w:sz w:val="22"/>
          <w:szCs w:val="22"/>
        </w:rPr>
        <w:t>.</w:t>
      </w:r>
      <w:r w:rsidR="00DD678C">
        <w:rPr>
          <w:sz w:val="22"/>
          <w:szCs w:val="22"/>
        </w:rPr>
        <w:t>0</w:t>
      </w:r>
      <w:r w:rsidR="008A1C01">
        <w:rPr>
          <w:sz w:val="22"/>
          <w:szCs w:val="22"/>
        </w:rPr>
        <w:t>00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DD678C">
        <w:rPr>
          <w:sz w:val="22"/>
          <w:szCs w:val="22"/>
        </w:rPr>
        <w:t>727</w:t>
      </w:r>
      <w:r w:rsidR="00870B81">
        <w:rPr>
          <w:sz w:val="22"/>
          <w:szCs w:val="22"/>
        </w:rPr>
        <w:t>.</w:t>
      </w:r>
      <w:r w:rsidR="00CC49C9">
        <w:rPr>
          <w:sz w:val="22"/>
          <w:szCs w:val="22"/>
        </w:rPr>
        <w:t>7</w:t>
      </w:r>
      <w:r w:rsidR="00C579FC">
        <w:rPr>
          <w:sz w:val="22"/>
          <w:szCs w:val="22"/>
        </w:rPr>
        <w:t>4</w:t>
      </w:r>
      <w:r w:rsidR="008A1C01">
        <w:rPr>
          <w:sz w:val="22"/>
          <w:szCs w:val="22"/>
        </w:rPr>
        <w:t>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DD678C">
        <w:rPr>
          <w:sz w:val="22"/>
          <w:szCs w:val="22"/>
        </w:rPr>
        <w:t>7</w:t>
      </w:r>
      <w:r w:rsidR="00AE3D21" w:rsidRPr="00AF0031">
        <w:rPr>
          <w:sz w:val="22"/>
          <w:szCs w:val="22"/>
        </w:rPr>
        <w:t>.</w:t>
      </w:r>
      <w:r w:rsidR="00DD678C">
        <w:rPr>
          <w:sz w:val="22"/>
          <w:szCs w:val="22"/>
        </w:rPr>
        <w:t>3</w:t>
      </w:r>
      <w:r w:rsidR="00AE3D21" w:rsidRPr="00AF0031">
        <w:rPr>
          <w:sz w:val="22"/>
          <w:szCs w:val="22"/>
        </w:rPr>
        <w:t xml:space="preserve">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</w:t>
      </w:r>
      <w:r w:rsidR="008A1C01">
        <w:rPr>
          <w:sz w:val="22"/>
          <w:szCs w:val="22"/>
        </w:rPr>
        <w:t>6</w:t>
      </w:r>
      <w:r w:rsidR="00DD678C">
        <w:rPr>
          <w:sz w:val="22"/>
          <w:szCs w:val="22"/>
        </w:rPr>
        <w:t>40</w:t>
      </w:r>
      <w:r w:rsidR="00870B81">
        <w:rPr>
          <w:sz w:val="22"/>
          <w:szCs w:val="22"/>
        </w:rPr>
        <w:t>.</w:t>
      </w:r>
      <w:r w:rsidR="00DD678C">
        <w:rPr>
          <w:sz w:val="22"/>
          <w:szCs w:val="22"/>
        </w:rPr>
        <w:t>2</w:t>
      </w:r>
      <w:r w:rsidR="00C579FC">
        <w:rPr>
          <w:sz w:val="22"/>
          <w:szCs w:val="22"/>
        </w:rPr>
        <w:t>60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DD678C">
        <w:rPr>
          <w:sz w:val="22"/>
          <w:szCs w:val="22"/>
        </w:rPr>
        <w:t>18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</w:t>
      </w:r>
      <w:r w:rsidR="008A1C01">
        <w:rPr>
          <w:sz w:val="22"/>
          <w:szCs w:val="22"/>
        </w:rPr>
        <w:t>1</w:t>
      </w:r>
      <w:r w:rsidR="00DD678C">
        <w:rPr>
          <w:sz w:val="22"/>
          <w:szCs w:val="22"/>
        </w:rPr>
        <w:t>58</w:t>
      </w:r>
      <w:r w:rsidRPr="00AF0031">
        <w:rPr>
          <w:sz w:val="22"/>
          <w:szCs w:val="22"/>
        </w:rPr>
        <w:t>.</w:t>
      </w:r>
      <w:r w:rsidR="008A1C01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A1C01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C579FC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DD678C">
        <w:rPr>
          <w:sz w:val="22"/>
          <w:szCs w:val="22"/>
        </w:rPr>
        <w:t>7</w:t>
      </w:r>
      <w:r w:rsidRPr="00AF0031">
        <w:rPr>
          <w:sz w:val="22"/>
          <w:szCs w:val="22"/>
        </w:rPr>
        <w:t xml:space="preserve">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</w:t>
      </w:r>
      <w:r w:rsidR="008A1C01">
        <w:rPr>
          <w:sz w:val="22"/>
          <w:szCs w:val="22"/>
        </w:rPr>
        <w:t>1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DD678C">
        <w:rPr>
          <w:sz w:val="22"/>
          <w:szCs w:val="22"/>
        </w:rPr>
        <w:t>1.027</w:t>
      </w:r>
      <w:r w:rsidRPr="00AF0031">
        <w:rPr>
          <w:sz w:val="22"/>
          <w:szCs w:val="22"/>
        </w:rPr>
        <w:t>.</w:t>
      </w:r>
      <w:r w:rsidR="00DD678C">
        <w:rPr>
          <w:sz w:val="22"/>
          <w:szCs w:val="22"/>
        </w:rPr>
        <w:t>092</w:t>
      </w:r>
      <w:r w:rsidR="002601EF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dinara , ili  </w:t>
      </w:r>
      <w:r w:rsidR="00866019">
        <w:rPr>
          <w:sz w:val="22"/>
          <w:szCs w:val="22"/>
        </w:rPr>
        <w:t>3</w:t>
      </w:r>
      <w:r w:rsidR="00B308A2">
        <w:rPr>
          <w:sz w:val="22"/>
          <w:szCs w:val="22"/>
        </w:rPr>
        <w:t>8</w:t>
      </w:r>
      <w:r w:rsidR="00796366">
        <w:rPr>
          <w:sz w:val="22"/>
          <w:szCs w:val="22"/>
        </w:rPr>
        <w:t>,</w:t>
      </w:r>
      <w:r w:rsidR="00FA0987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ih rashoda , </w:t>
      </w:r>
      <w:r w:rsidRPr="00BC7898">
        <w:rPr>
          <w:b/>
          <w:sz w:val="22"/>
          <w:szCs w:val="22"/>
        </w:rPr>
        <w:t>korišćenje usluga i roba</w:t>
      </w:r>
      <w:r w:rsidRPr="00AF0031">
        <w:rPr>
          <w:sz w:val="22"/>
          <w:szCs w:val="22"/>
        </w:rPr>
        <w:t xml:space="preserve"> (</w:t>
      </w:r>
      <w:r w:rsidR="00C579FC">
        <w:rPr>
          <w:sz w:val="22"/>
          <w:szCs w:val="22"/>
        </w:rPr>
        <w:t>8</w:t>
      </w:r>
      <w:r w:rsidR="00DD678C">
        <w:rPr>
          <w:sz w:val="22"/>
          <w:szCs w:val="22"/>
        </w:rPr>
        <w:t>37</w:t>
      </w:r>
      <w:r w:rsidR="00870B81">
        <w:rPr>
          <w:sz w:val="22"/>
          <w:szCs w:val="22"/>
        </w:rPr>
        <w:t>.</w:t>
      </w:r>
      <w:r w:rsidR="00DD678C">
        <w:rPr>
          <w:sz w:val="22"/>
          <w:szCs w:val="22"/>
        </w:rPr>
        <w:t>968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ili  </w:t>
      </w:r>
      <w:r w:rsidR="00C579FC">
        <w:rPr>
          <w:sz w:val="22"/>
          <w:szCs w:val="22"/>
        </w:rPr>
        <w:t>30</w:t>
      </w:r>
      <w:r w:rsidR="008F1128">
        <w:rPr>
          <w:sz w:val="22"/>
          <w:szCs w:val="22"/>
        </w:rPr>
        <w:t>,</w:t>
      </w:r>
      <w:r w:rsidR="00B308A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%), </w:t>
      </w:r>
      <w:r w:rsidRPr="00BC7898">
        <w:rPr>
          <w:b/>
          <w:sz w:val="22"/>
          <w:szCs w:val="22"/>
        </w:rPr>
        <w:t>ot</w:t>
      </w:r>
      <w:r w:rsidR="000259BA" w:rsidRPr="00BC7898">
        <w:rPr>
          <w:b/>
          <w:sz w:val="22"/>
          <w:szCs w:val="22"/>
        </w:rPr>
        <w:t>p</w:t>
      </w:r>
      <w:r w:rsidRPr="00BC7898">
        <w:rPr>
          <w:b/>
          <w:sz w:val="22"/>
          <w:szCs w:val="22"/>
        </w:rPr>
        <w:t>late kamata</w:t>
      </w:r>
      <w:r w:rsidRPr="00AF0031">
        <w:rPr>
          <w:sz w:val="22"/>
          <w:szCs w:val="22"/>
        </w:rPr>
        <w:t xml:space="preserve">  (</w:t>
      </w:r>
      <w:r w:rsidR="00C579FC">
        <w:rPr>
          <w:sz w:val="22"/>
          <w:szCs w:val="22"/>
        </w:rPr>
        <w:t>1</w:t>
      </w:r>
      <w:r w:rsidR="00DD678C">
        <w:rPr>
          <w:sz w:val="22"/>
          <w:szCs w:val="22"/>
        </w:rPr>
        <w:t>6</w:t>
      </w:r>
      <w:r w:rsidR="00870B81">
        <w:rPr>
          <w:sz w:val="22"/>
          <w:szCs w:val="22"/>
        </w:rPr>
        <w:t>.</w:t>
      </w:r>
      <w:r w:rsidR="00DD678C">
        <w:rPr>
          <w:sz w:val="22"/>
          <w:szCs w:val="22"/>
        </w:rPr>
        <w:t>30</w:t>
      </w:r>
      <w:r w:rsidR="00C579FC">
        <w:rPr>
          <w:sz w:val="22"/>
          <w:szCs w:val="22"/>
        </w:rPr>
        <w:t>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C579FC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C579FC">
        <w:rPr>
          <w:sz w:val="22"/>
          <w:szCs w:val="22"/>
        </w:rPr>
        <w:t>7</w:t>
      </w:r>
      <w:r w:rsidRPr="00AF0031">
        <w:rPr>
          <w:sz w:val="22"/>
          <w:szCs w:val="22"/>
        </w:rPr>
        <w:t xml:space="preserve">%),  </w:t>
      </w:r>
      <w:r w:rsidRPr="00BC7898">
        <w:rPr>
          <w:b/>
          <w:sz w:val="22"/>
          <w:szCs w:val="22"/>
        </w:rPr>
        <w:t>subvencije</w:t>
      </w:r>
      <w:r w:rsidRPr="00AF0031">
        <w:rPr>
          <w:sz w:val="22"/>
          <w:szCs w:val="22"/>
        </w:rPr>
        <w:t xml:space="preserve">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C579FC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C579FC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FA0987">
        <w:rPr>
          <w:sz w:val="22"/>
          <w:szCs w:val="22"/>
        </w:rPr>
        <w:t>3</w:t>
      </w:r>
      <w:r w:rsidR="009F5D8E">
        <w:rPr>
          <w:sz w:val="22"/>
          <w:szCs w:val="22"/>
        </w:rPr>
        <w:t>6</w:t>
      </w:r>
      <w:r w:rsidR="00DD678C">
        <w:rPr>
          <w:sz w:val="22"/>
          <w:szCs w:val="22"/>
        </w:rPr>
        <w:t>3</w:t>
      </w:r>
      <w:r w:rsidR="006C3600">
        <w:rPr>
          <w:sz w:val="22"/>
          <w:szCs w:val="22"/>
        </w:rPr>
        <w:t>.</w:t>
      </w:r>
      <w:r w:rsidR="00DD678C">
        <w:rPr>
          <w:sz w:val="22"/>
          <w:szCs w:val="22"/>
        </w:rPr>
        <w:t>480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</w:t>
      </w:r>
      <w:r w:rsidR="00FA0987">
        <w:rPr>
          <w:sz w:val="22"/>
          <w:szCs w:val="22"/>
        </w:rPr>
        <w:t>3</w:t>
      </w:r>
      <w:r w:rsidR="00F525D8">
        <w:rPr>
          <w:sz w:val="22"/>
          <w:szCs w:val="22"/>
        </w:rPr>
        <w:t>,</w:t>
      </w:r>
      <w:r w:rsidR="009F5D8E">
        <w:rPr>
          <w:sz w:val="22"/>
          <w:szCs w:val="22"/>
        </w:rPr>
        <w:t>9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DD678C">
        <w:rPr>
          <w:sz w:val="22"/>
          <w:szCs w:val="22"/>
        </w:rPr>
        <w:t>53</w:t>
      </w:r>
      <w:r w:rsidR="006C3600">
        <w:rPr>
          <w:sz w:val="22"/>
          <w:szCs w:val="22"/>
        </w:rPr>
        <w:t>.</w:t>
      </w:r>
      <w:r w:rsidR="00DD678C">
        <w:rPr>
          <w:sz w:val="22"/>
          <w:szCs w:val="22"/>
        </w:rPr>
        <w:t>2</w:t>
      </w:r>
      <w:r w:rsidR="001E5AAD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9F5D8E">
        <w:rPr>
          <w:sz w:val="22"/>
          <w:szCs w:val="22"/>
        </w:rPr>
        <w:t>5</w:t>
      </w:r>
      <w:r w:rsidR="006C3600">
        <w:rPr>
          <w:sz w:val="22"/>
          <w:szCs w:val="22"/>
        </w:rPr>
        <w:t>,</w:t>
      </w:r>
      <w:r w:rsidR="009F5D8E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u iznosu od  </w:t>
      </w:r>
      <w:r w:rsidR="00DD678C">
        <w:rPr>
          <w:sz w:val="22"/>
          <w:szCs w:val="22"/>
        </w:rPr>
        <w:t>303</w:t>
      </w:r>
      <w:r w:rsidR="006C3600">
        <w:rPr>
          <w:sz w:val="22"/>
          <w:szCs w:val="22"/>
        </w:rPr>
        <w:t>.</w:t>
      </w:r>
      <w:r w:rsidR="00DD678C">
        <w:rPr>
          <w:sz w:val="22"/>
          <w:szCs w:val="22"/>
        </w:rPr>
        <w:t>20</w:t>
      </w:r>
      <w:r w:rsidR="009F5D8E">
        <w:rPr>
          <w:sz w:val="22"/>
          <w:szCs w:val="22"/>
        </w:rPr>
        <w:t>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FA0987">
        <w:rPr>
          <w:sz w:val="22"/>
          <w:szCs w:val="22"/>
        </w:rPr>
        <w:t>0</w:t>
      </w:r>
      <w:r w:rsidR="002601EF">
        <w:rPr>
          <w:sz w:val="22"/>
          <w:szCs w:val="22"/>
        </w:rPr>
        <w:t>,</w:t>
      </w:r>
      <w:r w:rsidR="009F5D8E">
        <w:rPr>
          <w:sz w:val="22"/>
          <w:szCs w:val="22"/>
        </w:rPr>
        <w:t>7</w:t>
      </w:r>
      <w:r w:rsidR="002601EF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9F5D8E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F5D8E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DD678C">
        <w:rPr>
          <w:sz w:val="22"/>
          <w:szCs w:val="22"/>
        </w:rPr>
        <w:t>1.027</w:t>
      </w:r>
      <w:r w:rsidR="006C3600">
        <w:rPr>
          <w:sz w:val="22"/>
          <w:szCs w:val="22"/>
        </w:rPr>
        <w:t>.</w:t>
      </w:r>
      <w:r w:rsidR="00DD678C">
        <w:rPr>
          <w:sz w:val="22"/>
          <w:szCs w:val="22"/>
        </w:rPr>
        <w:t>092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9F5D8E">
        <w:rPr>
          <w:sz w:val="22"/>
          <w:szCs w:val="22"/>
        </w:rPr>
        <w:t>9</w:t>
      </w:r>
      <w:r w:rsidR="00DD678C">
        <w:rPr>
          <w:sz w:val="22"/>
          <w:szCs w:val="22"/>
        </w:rPr>
        <w:t>76</w:t>
      </w:r>
      <w:r w:rsidR="000C4380">
        <w:rPr>
          <w:sz w:val="22"/>
          <w:szCs w:val="22"/>
        </w:rPr>
        <w:t>.</w:t>
      </w:r>
      <w:r w:rsidR="00DD678C">
        <w:rPr>
          <w:sz w:val="22"/>
          <w:szCs w:val="22"/>
        </w:rPr>
        <w:t>370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</w:t>
      </w:r>
      <w:r w:rsidR="009F5D8E">
        <w:rPr>
          <w:sz w:val="22"/>
          <w:szCs w:val="22"/>
        </w:rPr>
        <w:t>3</w:t>
      </w:r>
      <w:r w:rsidR="00C80D8E">
        <w:rPr>
          <w:sz w:val="22"/>
          <w:szCs w:val="22"/>
        </w:rPr>
        <w:t>.</w:t>
      </w:r>
      <w:r w:rsidR="00DD678C">
        <w:rPr>
          <w:sz w:val="22"/>
          <w:szCs w:val="22"/>
        </w:rPr>
        <w:t>730</w:t>
      </w:r>
      <w:r w:rsidR="00C80D8E">
        <w:rPr>
          <w:sz w:val="22"/>
          <w:szCs w:val="22"/>
        </w:rPr>
        <w:t>.000,00 dinara</w:t>
      </w: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9F5D8E">
        <w:rPr>
          <w:sz w:val="22"/>
          <w:szCs w:val="22"/>
        </w:rPr>
        <w:t>1</w:t>
      </w:r>
      <w:r w:rsidR="00DD678C">
        <w:rPr>
          <w:sz w:val="22"/>
          <w:szCs w:val="22"/>
        </w:rPr>
        <w:t>8</w:t>
      </w:r>
      <w:r w:rsidR="000C4380">
        <w:rPr>
          <w:sz w:val="22"/>
          <w:szCs w:val="22"/>
        </w:rPr>
        <w:t>.</w:t>
      </w:r>
      <w:r w:rsidR="00DD678C">
        <w:rPr>
          <w:sz w:val="22"/>
          <w:szCs w:val="22"/>
        </w:rPr>
        <w:t>628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1E5AAD">
        <w:rPr>
          <w:sz w:val="22"/>
          <w:szCs w:val="22"/>
        </w:rPr>
        <w:t>1</w:t>
      </w:r>
      <w:r w:rsidR="00DD678C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DD678C">
        <w:rPr>
          <w:sz w:val="22"/>
          <w:szCs w:val="22"/>
        </w:rPr>
        <w:t>197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9F5D8E">
        <w:rPr>
          <w:sz w:val="22"/>
          <w:szCs w:val="22"/>
        </w:rPr>
        <w:t>1</w:t>
      </w:r>
      <w:r w:rsidR="00DD678C">
        <w:rPr>
          <w:sz w:val="22"/>
          <w:szCs w:val="22"/>
        </w:rPr>
        <w:t>1</w:t>
      </w:r>
      <w:r w:rsidR="001135B6">
        <w:rPr>
          <w:sz w:val="22"/>
          <w:szCs w:val="22"/>
        </w:rPr>
        <w:t>.</w:t>
      </w:r>
      <w:r w:rsidR="00B308A2">
        <w:rPr>
          <w:sz w:val="22"/>
          <w:szCs w:val="22"/>
        </w:rPr>
        <w:t>1</w:t>
      </w:r>
      <w:r w:rsidR="00DD678C">
        <w:rPr>
          <w:sz w:val="22"/>
          <w:szCs w:val="22"/>
        </w:rPr>
        <w:t>7</w:t>
      </w:r>
      <w:r w:rsidR="00FA0987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</w:t>
      </w:r>
      <w:r w:rsidR="00DD678C">
        <w:rPr>
          <w:sz w:val="22"/>
          <w:szCs w:val="22"/>
        </w:rPr>
        <w:t>206</w:t>
      </w:r>
      <w:r w:rsidR="00E969B7">
        <w:rPr>
          <w:sz w:val="22"/>
          <w:szCs w:val="22"/>
        </w:rPr>
        <w:t>.</w:t>
      </w:r>
      <w:r w:rsidR="00DD678C">
        <w:rPr>
          <w:sz w:val="22"/>
          <w:szCs w:val="22"/>
        </w:rPr>
        <w:t>605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 putovanja</w:t>
      </w:r>
      <w:r w:rsidRPr="00CC6DB0">
        <w:rPr>
          <w:sz w:val="22"/>
          <w:szCs w:val="22"/>
        </w:rPr>
        <w:t xml:space="preserve">  su planirani u iznosu od  </w:t>
      </w:r>
      <w:r w:rsidR="00FA0987">
        <w:rPr>
          <w:sz w:val="22"/>
          <w:szCs w:val="22"/>
        </w:rPr>
        <w:t>7</w:t>
      </w:r>
      <w:r w:rsidRPr="00CC6DB0">
        <w:rPr>
          <w:sz w:val="22"/>
          <w:szCs w:val="22"/>
        </w:rPr>
        <w:t>.</w:t>
      </w:r>
      <w:r w:rsidR="00DD678C">
        <w:rPr>
          <w:sz w:val="22"/>
          <w:szCs w:val="22"/>
        </w:rPr>
        <w:t>870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 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 xml:space="preserve">benih  putovanja u zemlji i inostranstvu , 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9F5D8E">
        <w:rPr>
          <w:sz w:val="22"/>
          <w:szCs w:val="22"/>
        </w:rPr>
        <w:t>2</w:t>
      </w:r>
      <w:r w:rsidR="00DD678C">
        <w:rPr>
          <w:sz w:val="22"/>
          <w:szCs w:val="22"/>
        </w:rPr>
        <w:t>45</w:t>
      </w:r>
      <w:r w:rsidRPr="00AF0031">
        <w:rPr>
          <w:sz w:val="22"/>
          <w:szCs w:val="22"/>
        </w:rPr>
        <w:t>.</w:t>
      </w:r>
      <w:r w:rsidR="00DD678C">
        <w:rPr>
          <w:sz w:val="22"/>
          <w:szCs w:val="22"/>
        </w:rPr>
        <w:t>273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9F5D8E">
        <w:rPr>
          <w:sz w:val="22"/>
          <w:szCs w:val="22"/>
        </w:rPr>
        <w:t>2</w:t>
      </w:r>
      <w:r w:rsidR="00DD678C">
        <w:rPr>
          <w:sz w:val="22"/>
          <w:szCs w:val="22"/>
        </w:rPr>
        <w:t>81</w:t>
      </w:r>
      <w:r w:rsidR="001135B6">
        <w:rPr>
          <w:sz w:val="22"/>
          <w:szCs w:val="22"/>
        </w:rPr>
        <w:t>.</w:t>
      </w:r>
      <w:r w:rsidR="00DD678C">
        <w:rPr>
          <w:sz w:val="22"/>
          <w:szCs w:val="22"/>
        </w:rPr>
        <w:t>720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9F5D8E">
        <w:rPr>
          <w:sz w:val="22"/>
          <w:szCs w:val="22"/>
        </w:rPr>
        <w:t>2</w:t>
      </w:r>
      <w:r w:rsidR="00DD678C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DD678C">
        <w:rPr>
          <w:sz w:val="22"/>
          <w:szCs w:val="22"/>
        </w:rPr>
        <w:t>020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</w:t>
      </w:r>
      <w:r w:rsidR="00DD678C">
        <w:rPr>
          <w:sz w:val="22"/>
          <w:szCs w:val="22"/>
        </w:rPr>
        <w:t>69</w:t>
      </w:r>
      <w:r w:rsidR="001135B6">
        <w:rPr>
          <w:sz w:val="22"/>
          <w:szCs w:val="22"/>
        </w:rPr>
        <w:t>.</w:t>
      </w:r>
      <w:r w:rsidR="00DD678C">
        <w:rPr>
          <w:sz w:val="22"/>
          <w:szCs w:val="22"/>
        </w:rPr>
        <w:t>480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9F5D8E">
        <w:rPr>
          <w:sz w:val="22"/>
          <w:szCs w:val="22"/>
          <w:lang w:val="de-DE"/>
        </w:rPr>
        <w:t>1</w:t>
      </w:r>
      <w:r w:rsidR="00DD678C">
        <w:rPr>
          <w:sz w:val="22"/>
          <w:szCs w:val="22"/>
          <w:lang w:val="de-DE"/>
        </w:rPr>
        <w:t>6</w:t>
      </w:r>
      <w:r w:rsidR="002F1655">
        <w:rPr>
          <w:sz w:val="22"/>
          <w:szCs w:val="22"/>
          <w:lang w:val="de-DE"/>
        </w:rPr>
        <w:t>.</w:t>
      </w:r>
      <w:r w:rsidR="00DD678C">
        <w:rPr>
          <w:sz w:val="22"/>
          <w:szCs w:val="22"/>
          <w:lang w:val="de-DE"/>
        </w:rPr>
        <w:t>30</w:t>
      </w:r>
      <w:r w:rsidR="009F5D8E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:rsidR="00A732F2" w:rsidRPr="00CC6DB0" w:rsidRDefault="00965FDA" w:rsidP="00016D0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CC6DB0">
        <w:rPr>
          <w:rFonts w:ascii="Times New Roman" w:hAnsi="Times New Roman"/>
          <w:b/>
          <w:bCs/>
        </w:rPr>
        <w:t xml:space="preserve"> Su</w:t>
      </w:r>
      <w:r w:rsidR="00AE3D21" w:rsidRPr="00CC6DB0">
        <w:rPr>
          <w:rFonts w:ascii="Times New Roman" w:hAnsi="Times New Roman"/>
          <w:b/>
          <w:bCs/>
        </w:rPr>
        <w:t>bvencije javnim nefinansijskim preduze</w:t>
      </w:r>
      <w:r w:rsidR="0054758B" w:rsidRPr="00CC6DB0">
        <w:rPr>
          <w:rFonts w:ascii="Times New Roman" w:hAnsi="Times New Roman"/>
          <w:b/>
          <w:bCs/>
        </w:rPr>
        <w:t>ć</w:t>
      </w:r>
      <w:r w:rsidR="00AE3D21" w:rsidRPr="00CC6DB0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1135B6" w:rsidRPr="00CC6DB0">
        <w:rPr>
          <w:rFonts w:ascii="Times New Roman" w:hAnsi="Times New Roman"/>
        </w:rPr>
        <w:t>2</w:t>
      </w:r>
      <w:r w:rsidR="00240ADD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</w:t>
      </w:r>
      <w:r w:rsidR="00737E32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 godinu planirana su  sredstva u iznosu od  </w:t>
      </w:r>
      <w:r w:rsidR="00CC6DB0">
        <w:rPr>
          <w:sz w:val="22"/>
          <w:szCs w:val="22"/>
        </w:rPr>
        <w:t>3</w:t>
      </w:r>
      <w:r w:rsidR="009F5D8E">
        <w:rPr>
          <w:sz w:val="22"/>
          <w:szCs w:val="22"/>
        </w:rPr>
        <w:t>6</w:t>
      </w:r>
      <w:r w:rsidR="00DD678C">
        <w:rPr>
          <w:sz w:val="22"/>
          <w:szCs w:val="22"/>
        </w:rPr>
        <w:t>3</w:t>
      </w:r>
      <w:r w:rsidR="001135B6">
        <w:rPr>
          <w:sz w:val="22"/>
          <w:szCs w:val="22"/>
        </w:rPr>
        <w:t>.</w:t>
      </w:r>
      <w:r w:rsidR="00DD678C">
        <w:rPr>
          <w:sz w:val="22"/>
          <w:szCs w:val="22"/>
        </w:rPr>
        <w:t>480</w:t>
      </w:r>
      <w:r w:rsidR="00737E32">
        <w:rPr>
          <w:sz w:val="22"/>
          <w:szCs w:val="22"/>
        </w:rPr>
        <w:t>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DD678C">
        <w:rPr>
          <w:sz w:val="22"/>
          <w:szCs w:val="22"/>
          <w:lang w:val="de-DE"/>
        </w:rPr>
        <w:t>347.78</w:t>
      </w:r>
      <w:r w:rsidR="00737E32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DD678C">
        <w:rPr>
          <w:sz w:val="22"/>
          <w:szCs w:val="22"/>
          <w:lang w:val="de-DE"/>
        </w:rPr>
        <w:t>322</w:t>
      </w:r>
      <w:r w:rsidR="001135B6">
        <w:rPr>
          <w:sz w:val="22"/>
          <w:szCs w:val="22"/>
          <w:lang w:val="de-DE"/>
        </w:rPr>
        <w:t>.</w:t>
      </w:r>
      <w:r w:rsidR="00DD678C">
        <w:rPr>
          <w:sz w:val="22"/>
          <w:szCs w:val="22"/>
          <w:lang w:val="de-DE"/>
        </w:rPr>
        <w:t>480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DD678C">
        <w:rPr>
          <w:sz w:val="22"/>
          <w:szCs w:val="22"/>
          <w:lang w:val="de-DE"/>
        </w:rPr>
        <w:t>25</w:t>
      </w:r>
      <w:r w:rsidR="001135B6">
        <w:rPr>
          <w:sz w:val="22"/>
          <w:szCs w:val="22"/>
          <w:lang w:val="de-DE"/>
        </w:rPr>
        <w:t>.</w:t>
      </w:r>
      <w:r w:rsidR="00DD678C">
        <w:rPr>
          <w:sz w:val="22"/>
          <w:szCs w:val="22"/>
          <w:lang w:val="de-DE"/>
        </w:rPr>
        <w:t>3</w:t>
      </w:r>
      <w:r w:rsidR="00737E32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CC6DB0">
        <w:rPr>
          <w:b/>
          <w:sz w:val="22"/>
          <w:szCs w:val="22"/>
          <w:lang w:val="de-DE"/>
        </w:rPr>
        <w:t>1</w:t>
      </w:r>
      <w:r w:rsidR="009F5D8E">
        <w:rPr>
          <w:b/>
          <w:sz w:val="22"/>
          <w:szCs w:val="22"/>
          <w:lang w:val="de-DE"/>
        </w:rPr>
        <w:t>8</w:t>
      </w:r>
      <w:r w:rsidR="003733FA">
        <w:rPr>
          <w:b/>
          <w:sz w:val="22"/>
          <w:szCs w:val="22"/>
          <w:lang w:val="de-DE"/>
        </w:rPr>
        <w:t>5</w:t>
      </w:r>
      <w:r w:rsidR="001135B6">
        <w:rPr>
          <w:b/>
          <w:sz w:val="22"/>
          <w:szCs w:val="22"/>
          <w:lang w:val="de-DE"/>
        </w:rPr>
        <w:t>.</w:t>
      </w:r>
      <w:r w:rsidR="003733FA">
        <w:rPr>
          <w:b/>
          <w:sz w:val="22"/>
          <w:szCs w:val="22"/>
          <w:lang w:val="de-DE"/>
        </w:rPr>
        <w:t>9</w:t>
      </w:r>
      <w:r w:rsidR="00AF3D20">
        <w:rPr>
          <w:b/>
          <w:sz w:val="22"/>
          <w:szCs w:val="22"/>
          <w:lang w:val="de-DE"/>
        </w:rPr>
        <w:t>0</w:t>
      </w:r>
      <w:r w:rsidR="00CC6DB0">
        <w:rPr>
          <w:b/>
          <w:sz w:val="22"/>
          <w:szCs w:val="22"/>
          <w:lang w:val="de-DE"/>
        </w:rPr>
        <w:t>0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</w:t>
      </w:r>
      <w:r w:rsidR="003733FA">
        <w:rPr>
          <w:b/>
          <w:sz w:val="22"/>
          <w:szCs w:val="22"/>
          <w:lang w:val="de-DE"/>
        </w:rPr>
        <w:t>67</w:t>
      </w:r>
      <w:r w:rsidR="001135B6">
        <w:rPr>
          <w:b/>
          <w:sz w:val="22"/>
          <w:szCs w:val="22"/>
          <w:lang w:val="de-DE"/>
        </w:rPr>
        <w:t>.</w:t>
      </w:r>
      <w:r w:rsidR="003733FA">
        <w:rPr>
          <w:b/>
          <w:sz w:val="22"/>
          <w:szCs w:val="22"/>
          <w:lang w:val="de-DE"/>
        </w:rPr>
        <w:t>5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3733FA">
        <w:rPr>
          <w:b/>
          <w:sz w:val="22"/>
          <w:szCs w:val="22"/>
          <w:lang w:val="de-DE"/>
        </w:rPr>
        <w:t>12</w:t>
      </w:r>
      <w:r w:rsidRPr="006E3312">
        <w:rPr>
          <w:b/>
          <w:sz w:val="22"/>
          <w:szCs w:val="22"/>
          <w:lang w:val="de-DE"/>
        </w:rPr>
        <w:t>.</w:t>
      </w:r>
      <w:r w:rsidR="003733FA">
        <w:rPr>
          <w:b/>
          <w:sz w:val="22"/>
          <w:szCs w:val="22"/>
          <w:lang w:val="de-DE"/>
        </w:rPr>
        <w:t>0</w:t>
      </w:r>
      <w:r w:rsidR="00E969B7">
        <w:rPr>
          <w:b/>
          <w:sz w:val="22"/>
          <w:szCs w:val="22"/>
          <w:lang w:val="de-DE"/>
        </w:rPr>
        <w:t>0</w:t>
      </w:r>
      <w:r w:rsidR="00CC6DB0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AF3D20">
        <w:rPr>
          <w:b/>
          <w:sz w:val="22"/>
          <w:szCs w:val="22"/>
          <w:lang w:val="de-DE"/>
        </w:rPr>
        <w:t>1</w:t>
      </w:r>
      <w:r w:rsidR="003733FA">
        <w:rPr>
          <w:b/>
          <w:sz w:val="22"/>
          <w:szCs w:val="22"/>
          <w:lang w:val="de-DE"/>
        </w:rPr>
        <w:t>1</w:t>
      </w:r>
      <w:r w:rsidR="001135B6">
        <w:rPr>
          <w:b/>
          <w:sz w:val="22"/>
          <w:szCs w:val="22"/>
          <w:lang w:val="de-DE"/>
        </w:rPr>
        <w:t>.</w:t>
      </w:r>
      <w:r w:rsidR="00E969B7">
        <w:rPr>
          <w:b/>
          <w:sz w:val="22"/>
          <w:szCs w:val="22"/>
          <w:lang w:val="de-DE"/>
        </w:rPr>
        <w:t>3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3733FA">
        <w:rPr>
          <w:sz w:val="22"/>
          <w:szCs w:val="22"/>
          <w:lang w:val="de-DE"/>
        </w:rPr>
        <w:t>15</w:t>
      </w:r>
      <w:r w:rsidRPr="00EA76CA">
        <w:rPr>
          <w:sz w:val="22"/>
          <w:szCs w:val="22"/>
          <w:lang w:val="de-DE"/>
        </w:rPr>
        <w:t>.</w:t>
      </w:r>
      <w:r w:rsidR="00403E5C">
        <w:rPr>
          <w:sz w:val="22"/>
          <w:szCs w:val="22"/>
          <w:lang w:val="de-DE"/>
        </w:rPr>
        <w:t>0</w:t>
      </w:r>
      <w:r w:rsidRPr="00EA76CA">
        <w:rPr>
          <w:sz w:val="22"/>
          <w:szCs w:val="22"/>
          <w:lang w:val="de-DE"/>
        </w:rPr>
        <w:t>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3733FA">
        <w:rPr>
          <w:sz w:val="22"/>
          <w:szCs w:val="22"/>
          <w:lang w:val="de-DE"/>
        </w:rPr>
        <w:t>700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</w:t>
      </w:r>
      <w:r w:rsidR="003733FA">
        <w:rPr>
          <w:sz w:val="22"/>
          <w:szCs w:val="22"/>
          <w:lang w:val="de-DE"/>
        </w:rPr>
        <w:t>53</w:t>
      </w:r>
      <w:r w:rsidR="00542F7C">
        <w:rPr>
          <w:sz w:val="22"/>
          <w:szCs w:val="22"/>
          <w:lang w:val="de-DE"/>
        </w:rPr>
        <w:t>.</w:t>
      </w:r>
      <w:r w:rsidR="003733FA">
        <w:rPr>
          <w:sz w:val="22"/>
          <w:szCs w:val="22"/>
          <w:lang w:val="de-DE"/>
        </w:rPr>
        <w:t>2</w:t>
      </w:r>
      <w:r w:rsidR="002F1655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3733FA">
        <w:rPr>
          <w:sz w:val="22"/>
          <w:szCs w:val="22"/>
          <w:lang w:val="de-DE"/>
        </w:rPr>
        <w:t>303</w:t>
      </w:r>
      <w:r w:rsidR="00542F7C">
        <w:rPr>
          <w:sz w:val="22"/>
          <w:szCs w:val="22"/>
          <w:lang w:val="de-DE"/>
        </w:rPr>
        <w:t>.</w:t>
      </w:r>
      <w:r w:rsidR="003733FA">
        <w:rPr>
          <w:sz w:val="22"/>
          <w:szCs w:val="22"/>
          <w:lang w:val="de-DE"/>
        </w:rPr>
        <w:t>20</w:t>
      </w:r>
      <w:r w:rsidR="00403E5C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403E5C">
        <w:rPr>
          <w:sz w:val="22"/>
          <w:szCs w:val="22"/>
          <w:lang w:val="de-DE"/>
        </w:rPr>
        <w:t>2</w:t>
      </w:r>
      <w:r w:rsidR="003733FA">
        <w:rPr>
          <w:sz w:val="22"/>
          <w:szCs w:val="22"/>
          <w:lang w:val="de-DE"/>
        </w:rPr>
        <w:t>18</w:t>
      </w:r>
      <w:r w:rsidR="00542F7C">
        <w:rPr>
          <w:sz w:val="22"/>
          <w:szCs w:val="22"/>
          <w:lang w:val="de-DE"/>
        </w:rPr>
        <w:t>.</w:t>
      </w:r>
      <w:r w:rsidR="00403E5C">
        <w:rPr>
          <w:sz w:val="22"/>
          <w:szCs w:val="22"/>
          <w:lang w:val="de-DE"/>
        </w:rPr>
        <w:t>2</w:t>
      </w:r>
      <w:r w:rsidR="002C027B">
        <w:rPr>
          <w:sz w:val="22"/>
          <w:szCs w:val="22"/>
          <w:lang w:val="de-DE"/>
        </w:rPr>
        <w:t>0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>Za finansiranje sportskih organizacija i školskog i rekreativnog sporta</w:t>
      </w:r>
      <w:r w:rsidR="00403E5C">
        <w:rPr>
          <w:sz w:val="22"/>
          <w:szCs w:val="22"/>
          <w:lang w:val="de-DE"/>
        </w:rPr>
        <w:t xml:space="preserve"> </w:t>
      </w:r>
      <w:r w:rsidR="00ED18D5">
        <w:rPr>
          <w:sz w:val="22"/>
          <w:szCs w:val="22"/>
          <w:lang w:val="de-DE"/>
        </w:rPr>
        <w:t>i sportske infrastrukture</w:t>
      </w:r>
      <w:r w:rsidRPr="00AF0031">
        <w:rPr>
          <w:sz w:val="22"/>
          <w:szCs w:val="22"/>
          <w:lang w:val="de-DE"/>
        </w:rPr>
        <w:t xml:space="preserve">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3733FA">
        <w:rPr>
          <w:sz w:val="22"/>
          <w:szCs w:val="22"/>
          <w:lang w:val="de-DE"/>
        </w:rPr>
        <w:t>196</w:t>
      </w:r>
      <w:r w:rsidR="005D327F">
        <w:rPr>
          <w:sz w:val="22"/>
          <w:szCs w:val="22"/>
          <w:lang w:val="de-DE"/>
        </w:rPr>
        <w:t>.</w:t>
      </w:r>
      <w:r w:rsidR="003733FA">
        <w:rPr>
          <w:sz w:val="22"/>
          <w:szCs w:val="22"/>
          <w:lang w:val="de-DE"/>
        </w:rPr>
        <w:t>6</w:t>
      </w:r>
      <w:r w:rsidR="002C027B">
        <w:rPr>
          <w:sz w:val="22"/>
          <w:szCs w:val="22"/>
          <w:lang w:val="de-DE"/>
        </w:rPr>
        <w:t>0</w:t>
      </w:r>
      <w:r w:rsidR="00E969B7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3733FA">
        <w:rPr>
          <w:sz w:val="22"/>
          <w:szCs w:val="22"/>
          <w:lang w:val="de-DE"/>
        </w:rPr>
        <w:t>45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Pr="00C3071D">
        <w:rPr>
          <w:sz w:val="22"/>
          <w:szCs w:val="22"/>
          <w:lang w:val="de-DE"/>
        </w:rPr>
        <w:t xml:space="preserve">(Političke stranke iznos od  </w:t>
      </w:r>
      <w:r w:rsidR="002C027B">
        <w:rPr>
          <w:sz w:val="22"/>
          <w:szCs w:val="22"/>
          <w:lang w:val="de-DE"/>
        </w:rPr>
        <w:t>2</w:t>
      </w:r>
      <w:r w:rsidR="005D327F" w:rsidRPr="00C3071D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200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AF3D20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403E5C">
        <w:rPr>
          <w:sz w:val="22"/>
          <w:szCs w:val="22"/>
          <w:lang w:val="de-DE"/>
        </w:rPr>
        <w:t>27</w:t>
      </w:r>
      <w:r w:rsidRPr="00C3071D">
        <w:rPr>
          <w:sz w:val="22"/>
          <w:szCs w:val="22"/>
          <w:lang w:val="de-DE"/>
        </w:rPr>
        <w:t>.</w:t>
      </w:r>
      <w:r w:rsidR="00403E5C">
        <w:rPr>
          <w:sz w:val="22"/>
          <w:szCs w:val="22"/>
          <w:lang w:val="de-DE"/>
        </w:rPr>
        <w:t>0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ED18D5">
        <w:rPr>
          <w:sz w:val="22"/>
          <w:szCs w:val="22"/>
          <w:lang w:val="de-DE"/>
        </w:rPr>
        <w:t>55</w:t>
      </w:r>
      <w:r w:rsidR="0071025A" w:rsidRPr="00C3071D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000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8C783E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AF3D20">
        <w:rPr>
          <w:sz w:val="22"/>
          <w:szCs w:val="22"/>
          <w:lang w:val="de-DE"/>
        </w:rPr>
        <w:t>11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3733FA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3733FA">
        <w:rPr>
          <w:sz w:val="22"/>
          <w:szCs w:val="22"/>
          <w:lang w:val="de-DE"/>
        </w:rPr>
        <w:t>550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403E5C">
        <w:rPr>
          <w:sz w:val="22"/>
          <w:szCs w:val="22"/>
          <w:lang w:val="de-DE"/>
        </w:rPr>
        <w:t>1</w:t>
      </w:r>
      <w:r w:rsidR="003733FA">
        <w:rPr>
          <w:sz w:val="22"/>
          <w:szCs w:val="22"/>
          <w:lang w:val="de-DE"/>
        </w:rPr>
        <w:t>3</w:t>
      </w:r>
      <w:r w:rsidR="00D6477F">
        <w:rPr>
          <w:sz w:val="22"/>
          <w:szCs w:val="22"/>
          <w:lang w:val="de-DE"/>
        </w:rPr>
        <w:t>.</w:t>
      </w:r>
      <w:r w:rsidR="003733FA">
        <w:rPr>
          <w:sz w:val="22"/>
          <w:szCs w:val="22"/>
          <w:lang w:val="de-DE"/>
        </w:rPr>
        <w:t>35</w:t>
      </w:r>
      <w:r w:rsidR="00E969B7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3733FA">
        <w:rPr>
          <w:sz w:val="22"/>
          <w:szCs w:val="22"/>
          <w:lang w:val="de-DE"/>
        </w:rPr>
        <w:t>50</w:t>
      </w:r>
      <w:r w:rsidR="00D6477F">
        <w:rPr>
          <w:sz w:val="22"/>
          <w:szCs w:val="22"/>
          <w:lang w:val="de-DE"/>
        </w:rPr>
        <w:t>.</w:t>
      </w:r>
      <w:r w:rsidR="003733FA">
        <w:rPr>
          <w:sz w:val="22"/>
          <w:szCs w:val="22"/>
          <w:lang w:val="de-DE"/>
        </w:rPr>
        <w:t>1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 xml:space="preserve">Naknade štete od povrede nanete od državnih organa planirana su sredstva u iznosu od </w:t>
      </w:r>
      <w:r w:rsidR="00403E5C">
        <w:rPr>
          <w:bCs/>
          <w:sz w:val="22"/>
          <w:szCs w:val="22"/>
          <w:lang w:val="de-DE"/>
        </w:rPr>
        <w:t>20</w:t>
      </w:r>
      <w:r w:rsidRPr="00AF3D20">
        <w:rPr>
          <w:bCs/>
          <w:sz w:val="22"/>
          <w:szCs w:val="22"/>
          <w:lang w:val="de-DE"/>
        </w:rPr>
        <w:t>.000.000,00 din</w:t>
      </w:r>
      <w:r>
        <w:rPr>
          <w:bCs/>
          <w:sz w:val="22"/>
          <w:szCs w:val="22"/>
          <w:lang w:val="de-DE"/>
        </w:rPr>
        <w:t>.</w:t>
      </w: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2C027B">
        <w:rPr>
          <w:sz w:val="22"/>
          <w:szCs w:val="22"/>
        </w:rPr>
        <w:t>6</w:t>
      </w:r>
      <w:r w:rsidR="003733FA">
        <w:rPr>
          <w:sz w:val="22"/>
          <w:szCs w:val="22"/>
        </w:rPr>
        <w:t>40</w:t>
      </w:r>
      <w:r w:rsidR="00F525D8">
        <w:rPr>
          <w:sz w:val="22"/>
          <w:szCs w:val="22"/>
        </w:rPr>
        <w:t>.</w:t>
      </w:r>
      <w:r w:rsidR="003733FA">
        <w:rPr>
          <w:sz w:val="22"/>
          <w:szCs w:val="22"/>
        </w:rPr>
        <w:t>250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sredstva  </w:t>
      </w:r>
      <w:r w:rsidR="003733FA">
        <w:rPr>
          <w:sz w:val="22"/>
          <w:szCs w:val="22"/>
        </w:rPr>
        <w:t>587</w:t>
      </w:r>
      <w:r w:rsidR="00D6477F">
        <w:rPr>
          <w:sz w:val="22"/>
          <w:szCs w:val="22"/>
        </w:rPr>
        <w:t>.</w:t>
      </w:r>
      <w:r w:rsidR="003733FA">
        <w:rPr>
          <w:sz w:val="22"/>
          <w:szCs w:val="22"/>
        </w:rPr>
        <w:t>260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403E5C">
        <w:rPr>
          <w:sz w:val="22"/>
          <w:szCs w:val="22"/>
        </w:rPr>
        <w:t>92</w:t>
      </w:r>
      <w:r w:rsidR="002C027B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403E5C">
        <w:rPr>
          <w:sz w:val="22"/>
          <w:szCs w:val="22"/>
        </w:rPr>
        <w:t>5</w:t>
      </w:r>
      <w:r w:rsidR="003733FA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E969B7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403E5C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403E5C">
        <w:rPr>
          <w:sz w:val="22"/>
          <w:szCs w:val="22"/>
        </w:rPr>
        <w:t>5</w:t>
      </w:r>
      <w:r w:rsidR="003733FA">
        <w:rPr>
          <w:sz w:val="22"/>
          <w:szCs w:val="22"/>
        </w:rPr>
        <w:t>43</w:t>
      </w:r>
      <w:r w:rsidR="00D6477F">
        <w:rPr>
          <w:sz w:val="22"/>
          <w:szCs w:val="22"/>
        </w:rPr>
        <w:t>.</w:t>
      </w:r>
      <w:r w:rsidR="003733FA">
        <w:rPr>
          <w:sz w:val="22"/>
          <w:szCs w:val="22"/>
        </w:rPr>
        <w:t>050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3733FA">
        <w:rPr>
          <w:sz w:val="22"/>
          <w:szCs w:val="22"/>
        </w:rPr>
        <w:t>43</w:t>
      </w:r>
      <w:r w:rsidR="00D6477F">
        <w:rPr>
          <w:sz w:val="22"/>
          <w:szCs w:val="22"/>
        </w:rPr>
        <w:t>.</w:t>
      </w:r>
      <w:r w:rsidR="003733FA">
        <w:rPr>
          <w:sz w:val="22"/>
          <w:szCs w:val="22"/>
        </w:rPr>
        <w:t>4</w:t>
      </w:r>
      <w:r w:rsidR="00403E5C">
        <w:rPr>
          <w:sz w:val="22"/>
          <w:szCs w:val="22"/>
        </w:rPr>
        <w:t>1</w:t>
      </w:r>
      <w:r w:rsidR="002C027B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6327C2" w:rsidRDefault="006327C2" w:rsidP="00732240">
      <w:pPr>
        <w:numPr>
          <w:ilvl w:val="0"/>
          <w:numId w:val="12"/>
        </w:numPr>
        <w:rPr>
          <w:sz w:val="22"/>
          <w:szCs w:val="22"/>
        </w:rPr>
      </w:pPr>
      <w:r w:rsidRPr="006327C2">
        <w:rPr>
          <w:b/>
          <w:sz w:val="22"/>
          <w:szCs w:val="22"/>
        </w:rPr>
        <w:t xml:space="preserve">Ostale nekretnine </w:t>
      </w:r>
      <w:r>
        <w:rPr>
          <w:b/>
          <w:sz w:val="22"/>
          <w:szCs w:val="22"/>
        </w:rPr>
        <w:t>i</w:t>
      </w:r>
      <w:r w:rsidRPr="006327C2">
        <w:rPr>
          <w:b/>
          <w:sz w:val="22"/>
          <w:szCs w:val="22"/>
        </w:rPr>
        <w:t xml:space="preserve"> oprema</w:t>
      </w:r>
      <w:r>
        <w:rPr>
          <w:sz w:val="22"/>
          <w:szCs w:val="22"/>
        </w:rPr>
        <w:t xml:space="preserve">-   </w:t>
      </w:r>
      <w:r w:rsidR="003733FA">
        <w:rPr>
          <w:sz w:val="22"/>
          <w:szCs w:val="22"/>
        </w:rPr>
        <w:t>100</w:t>
      </w:r>
      <w:r>
        <w:rPr>
          <w:sz w:val="22"/>
          <w:szCs w:val="22"/>
        </w:rPr>
        <w:t>.000,00 dinara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3733FA">
        <w:rPr>
          <w:sz w:val="22"/>
          <w:szCs w:val="22"/>
        </w:rPr>
        <w:t>70</w:t>
      </w:r>
      <w:r w:rsidR="002C027B">
        <w:rPr>
          <w:sz w:val="22"/>
          <w:szCs w:val="22"/>
        </w:rPr>
        <w:t>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403E5C">
        <w:rPr>
          <w:sz w:val="22"/>
          <w:szCs w:val="22"/>
        </w:rPr>
        <w:t>5</w:t>
      </w:r>
      <w:r w:rsidR="003733FA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C027B">
        <w:rPr>
          <w:sz w:val="22"/>
          <w:szCs w:val="22"/>
        </w:rPr>
        <w:t>1</w:t>
      </w:r>
      <w:r w:rsidR="003733FA">
        <w:rPr>
          <w:sz w:val="22"/>
          <w:szCs w:val="22"/>
        </w:rPr>
        <w:t>58</w:t>
      </w:r>
      <w:r w:rsidRPr="00AF0031">
        <w:rPr>
          <w:sz w:val="22"/>
          <w:szCs w:val="22"/>
        </w:rPr>
        <w:t>.</w:t>
      </w:r>
      <w:r w:rsidR="002C027B">
        <w:rPr>
          <w:sz w:val="22"/>
          <w:szCs w:val="22"/>
        </w:rPr>
        <w:t>00</w:t>
      </w:r>
      <w:r w:rsidRPr="00AF0031">
        <w:rPr>
          <w:sz w:val="22"/>
          <w:szCs w:val="22"/>
        </w:rPr>
        <w:t>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6E" w:rsidRDefault="001A236E">
      <w:r>
        <w:separator/>
      </w:r>
    </w:p>
  </w:endnote>
  <w:endnote w:type="continuationSeparator" w:id="0">
    <w:p w:rsidR="001A236E" w:rsidRDefault="001A2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2C" w:rsidRDefault="002F19A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3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310B">
      <w:rPr>
        <w:rStyle w:val="PageNumber"/>
        <w:noProof/>
      </w:rPr>
      <w:t>57</w:t>
    </w:r>
    <w:r>
      <w:rPr>
        <w:rStyle w:val="PageNumber"/>
      </w:rPr>
      <w:fldChar w:fldCharType="end"/>
    </w:r>
  </w:p>
  <w:p w:rsidR="004E632C" w:rsidRDefault="004E632C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6E" w:rsidRDefault="001A236E">
      <w:r>
        <w:separator/>
      </w:r>
    </w:p>
  </w:footnote>
  <w:footnote w:type="continuationSeparator" w:id="0">
    <w:p w:rsidR="001A236E" w:rsidRDefault="001A23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83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94D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13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48AE"/>
    <w:rsid w:val="00024B49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4F30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25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3A10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6D69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79A"/>
    <w:rsid w:val="00066ACE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03B"/>
    <w:rsid w:val="00074652"/>
    <w:rsid w:val="0007477A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48C"/>
    <w:rsid w:val="000925BE"/>
    <w:rsid w:val="000931C7"/>
    <w:rsid w:val="00093CE8"/>
    <w:rsid w:val="000942B0"/>
    <w:rsid w:val="00094488"/>
    <w:rsid w:val="0009453F"/>
    <w:rsid w:val="000946FC"/>
    <w:rsid w:val="000951B8"/>
    <w:rsid w:val="0009622D"/>
    <w:rsid w:val="00097F7B"/>
    <w:rsid w:val="000A04D3"/>
    <w:rsid w:val="000A1030"/>
    <w:rsid w:val="000A16A9"/>
    <w:rsid w:val="000A3446"/>
    <w:rsid w:val="000A39C4"/>
    <w:rsid w:val="000A4262"/>
    <w:rsid w:val="000A426F"/>
    <w:rsid w:val="000A4374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39DF"/>
    <w:rsid w:val="000C41DE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94C"/>
    <w:rsid w:val="000D7ACE"/>
    <w:rsid w:val="000E1415"/>
    <w:rsid w:val="000E1AB9"/>
    <w:rsid w:val="000E1F86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4E84"/>
    <w:rsid w:val="000F5B07"/>
    <w:rsid w:val="000F61DE"/>
    <w:rsid w:val="000F623F"/>
    <w:rsid w:val="000F65C1"/>
    <w:rsid w:val="000F69AD"/>
    <w:rsid w:val="000F6A1B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4BCE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17DFB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4DFA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9A4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0BF4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57"/>
    <w:rsid w:val="001667BA"/>
    <w:rsid w:val="001670B2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0D70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6CF8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97CC8"/>
    <w:rsid w:val="001A0A36"/>
    <w:rsid w:val="001A0D32"/>
    <w:rsid w:val="001A0DCC"/>
    <w:rsid w:val="001A0E88"/>
    <w:rsid w:val="001A1169"/>
    <w:rsid w:val="001A1196"/>
    <w:rsid w:val="001A1335"/>
    <w:rsid w:val="001A20EE"/>
    <w:rsid w:val="001A236E"/>
    <w:rsid w:val="001A23FE"/>
    <w:rsid w:val="001A28BE"/>
    <w:rsid w:val="001A29EB"/>
    <w:rsid w:val="001A2B3D"/>
    <w:rsid w:val="001A2E1F"/>
    <w:rsid w:val="001A3470"/>
    <w:rsid w:val="001A3C9D"/>
    <w:rsid w:val="001A3D77"/>
    <w:rsid w:val="001A4A40"/>
    <w:rsid w:val="001A4FCC"/>
    <w:rsid w:val="001A5029"/>
    <w:rsid w:val="001A5175"/>
    <w:rsid w:val="001A532A"/>
    <w:rsid w:val="001A5E35"/>
    <w:rsid w:val="001A6ACA"/>
    <w:rsid w:val="001A6FB1"/>
    <w:rsid w:val="001A79C9"/>
    <w:rsid w:val="001B019B"/>
    <w:rsid w:val="001B052D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C97"/>
    <w:rsid w:val="001B7FD3"/>
    <w:rsid w:val="001C07AF"/>
    <w:rsid w:val="001C1481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1086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D1A"/>
    <w:rsid w:val="001E4F24"/>
    <w:rsid w:val="001E520B"/>
    <w:rsid w:val="001E59A5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14B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4E8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2F76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9A1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29E2"/>
    <w:rsid w:val="0023351D"/>
    <w:rsid w:val="002339E6"/>
    <w:rsid w:val="00233B3B"/>
    <w:rsid w:val="002342E8"/>
    <w:rsid w:val="002344B8"/>
    <w:rsid w:val="00234B7F"/>
    <w:rsid w:val="00235412"/>
    <w:rsid w:val="002354D1"/>
    <w:rsid w:val="0023556D"/>
    <w:rsid w:val="002360A5"/>
    <w:rsid w:val="002360F6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5EE"/>
    <w:rsid w:val="00250923"/>
    <w:rsid w:val="002511B3"/>
    <w:rsid w:val="00251651"/>
    <w:rsid w:val="0025167E"/>
    <w:rsid w:val="00251AC6"/>
    <w:rsid w:val="00251DC1"/>
    <w:rsid w:val="002522F8"/>
    <w:rsid w:val="002527B3"/>
    <w:rsid w:val="002527F6"/>
    <w:rsid w:val="0025310B"/>
    <w:rsid w:val="002539E8"/>
    <w:rsid w:val="00253ED5"/>
    <w:rsid w:val="00255140"/>
    <w:rsid w:val="00255CCB"/>
    <w:rsid w:val="00255CD1"/>
    <w:rsid w:val="00256593"/>
    <w:rsid w:val="002569FE"/>
    <w:rsid w:val="0025753F"/>
    <w:rsid w:val="002601E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1F7"/>
    <w:rsid w:val="0027466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8A5"/>
    <w:rsid w:val="00286B00"/>
    <w:rsid w:val="00286C42"/>
    <w:rsid w:val="00287F1C"/>
    <w:rsid w:val="00290728"/>
    <w:rsid w:val="0029133F"/>
    <w:rsid w:val="002920EA"/>
    <w:rsid w:val="00292165"/>
    <w:rsid w:val="002929F3"/>
    <w:rsid w:val="00292BBA"/>
    <w:rsid w:val="00292D76"/>
    <w:rsid w:val="002930DD"/>
    <w:rsid w:val="00293FC3"/>
    <w:rsid w:val="002941E3"/>
    <w:rsid w:val="00294A21"/>
    <w:rsid w:val="00294ADF"/>
    <w:rsid w:val="00295701"/>
    <w:rsid w:val="00295949"/>
    <w:rsid w:val="00295B1B"/>
    <w:rsid w:val="00295F20"/>
    <w:rsid w:val="00296A64"/>
    <w:rsid w:val="00296AFA"/>
    <w:rsid w:val="00296D6B"/>
    <w:rsid w:val="0029703B"/>
    <w:rsid w:val="0029703F"/>
    <w:rsid w:val="002973B5"/>
    <w:rsid w:val="0029742F"/>
    <w:rsid w:val="00297E7C"/>
    <w:rsid w:val="002A039A"/>
    <w:rsid w:val="002A0401"/>
    <w:rsid w:val="002A0785"/>
    <w:rsid w:val="002A0B85"/>
    <w:rsid w:val="002A0CB0"/>
    <w:rsid w:val="002A121F"/>
    <w:rsid w:val="002A12E8"/>
    <w:rsid w:val="002A13A4"/>
    <w:rsid w:val="002A194D"/>
    <w:rsid w:val="002A1ABF"/>
    <w:rsid w:val="002A1B1E"/>
    <w:rsid w:val="002A23FA"/>
    <w:rsid w:val="002A2F44"/>
    <w:rsid w:val="002A425F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24E"/>
    <w:rsid w:val="002B270D"/>
    <w:rsid w:val="002B2DDC"/>
    <w:rsid w:val="002B2F27"/>
    <w:rsid w:val="002B3B6C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27B"/>
    <w:rsid w:val="002C0DED"/>
    <w:rsid w:val="002C1210"/>
    <w:rsid w:val="002C13D3"/>
    <w:rsid w:val="002C15E0"/>
    <w:rsid w:val="002C16A8"/>
    <w:rsid w:val="002C18CE"/>
    <w:rsid w:val="002C225D"/>
    <w:rsid w:val="002C2BC3"/>
    <w:rsid w:val="002C3238"/>
    <w:rsid w:val="002C3518"/>
    <w:rsid w:val="002C36F6"/>
    <w:rsid w:val="002C3CDC"/>
    <w:rsid w:val="002C46CF"/>
    <w:rsid w:val="002C4940"/>
    <w:rsid w:val="002C5107"/>
    <w:rsid w:val="002C510B"/>
    <w:rsid w:val="002C554E"/>
    <w:rsid w:val="002C624D"/>
    <w:rsid w:val="002C66B9"/>
    <w:rsid w:val="002C66F6"/>
    <w:rsid w:val="002C675B"/>
    <w:rsid w:val="002C6C07"/>
    <w:rsid w:val="002C71C7"/>
    <w:rsid w:val="002C7D51"/>
    <w:rsid w:val="002D08DE"/>
    <w:rsid w:val="002D096C"/>
    <w:rsid w:val="002D1286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B69"/>
    <w:rsid w:val="002E374D"/>
    <w:rsid w:val="002E3799"/>
    <w:rsid w:val="002E3D09"/>
    <w:rsid w:val="002E436A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9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1267"/>
    <w:rsid w:val="003013A2"/>
    <w:rsid w:val="00301876"/>
    <w:rsid w:val="003021F8"/>
    <w:rsid w:val="00302574"/>
    <w:rsid w:val="00302631"/>
    <w:rsid w:val="00302CDD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3CE2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5AF0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7"/>
    <w:rsid w:val="0032354B"/>
    <w:rsid w:val="003242B2"/>
    <w:rsid w:val="00324599"/>
    <w:rsid w:val="00324F41"/>
    <w:rsid w:val="0032568C"/>
    <w:rsid w:val="00325EF3"/>
    <w:rsid w:val="00326261"/>
    <w:rsid w:val="00326697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0BE0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5DA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2A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CD"/>
    <w:rsid w:val="003636DE"/>
    <w:rsid w:val="00363C5E"/>
    <w:rsid w:val="00363F48"/>
    <w:rsid w:val="003640D6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3FA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C73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2E5"/>
    <w:rsid w:val="003944F2"/>
    <w:rsid w:val="00394DBB"/>
    <w:rsid w:val="00394E55"/>
    <w:rsid w:val="00395430"/>
    <w:rsid w:val="00396429"/>
    <w:rsid w:val="003967FC"/>
    <w:rsid w:val="0039685A"/>
    <w:rsid w:val="003968E1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EDE"/>
    <w:rsid w:val="003B4377"/>
    <w:rsid w:val="003B4384"/>
    <w:rsid w:val="003B46B5"/>
    <w:rsid w:val="003B56D9"/>
    <w:rsid w:val="003B588C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048B"/>
    <w:rsid w:val="003C23E2"/>
    <w:rsid w:val="003C44E9"/>
    <w:rsid w:val="003C4B27"/>
    <w:rsid w:val="003C55F6"/>
    <w:rsid w:val="003C5AAB"/>
    <w:rsid w:val="003C68B5"/>
    <w:rsid w:val="003C703C"/>
    <w:rsid w:val="003C724B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276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939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3E5C"/>
    <w:rsid w:val="0040480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07823"/>
    <w:rsid w:val="00410461"/>
    <w:rsid w:val="00410BB7"/>
    <w:rsid w:val="00411F63"/>
    <w:rsid w:val="0041221D"/>
    <w:rsid w:val="00412AD6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17660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0F7C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6293"/>
    <w:rsid w:val="004473ED"/>
    <w:rsid w:val="0045008C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250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01C2"/>
    <w:rsid w:val="004712F3"/>
    <w:rsid w:val="0047153C"/>
    <w:rsid w:val="00473384"/>
    <w:rsid w:val="00473888"/>
    <w:rsid w:val="00474C7D"/>
    <w:rsid w:val="00474FF5"/>
    <w:rsid w:val="004752C1"/>
    <w:rsid w:val="004756E9"/>
    <w:rsid w:val="004763B2"/>
    <w:rsid w:val="004766A4"/>
    <w:rsid w:val="00476D03"/>
    <w:rsid w:val="00476DF6"/>
    <w:rsid w:val="0047772B"/>
    <w:rsid w:val="00477C78"/>
    <w:rsid w:val="00477C96"/>
    <w:rsid w:val="00477E60"/>
    <w:rsid w:val="00477F3A"/>
    <w:rsid w:val="004804FE"/>
    <w:rsid w:val="0048110B"/>
    <w:rsid w:val="0048115F"/>
    <w:rsid w:val="00481BB0"/>
    <w:rsid w:val="004825DD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616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5B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32C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4A5A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15B"/>
    <w:rsid w:val="00512B1C"/>
    <w:rsid w:val="005130CF"/>
    <w:rsid w:val="00513217"/>
    <w:rsid w:val="00513495"/>
    <w:rsid w:val="005135BA"/>
    <w:rsid w:val="00513E6B"/>
    <w:rsid w:val="00514227"/>
    <w:rsid w:val="00514774"/>
    <w:rsid w:val="00514AB1"/>
    <w:rsid w:val="00514BE7"/>
    <w:rsid w:val="0051548C"/>
    <w:rsid w:val="005163C3"/>
    <w:rsid w:val="0051663A"/>
    <w:rsid w:val="0051697A"/>
    <w:rsid w:val="00517321"/>
    <w:rsid w:val="00517C2F"/>
    <w:rsid w:val="00517DEF"/>
    <w:rsid w:val="00517FAC"/>
    <w:rsid w:val="00520539"/>
    <w:rsid w:val="00520D55"/>
    <w:rsid w:val="00520D95"/>
    <w:rsid w:val="00521682"/>
    <w:rsid w:val="005216C2"/>
    <w:rsid w:val="00521BDA"/>
    <w:rsid w:val="00521C73"/>
    <w:rsid w:val="00521FA0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196"/>
    <w:rsid w:val="00536451"/>
    <w:rsid w:val="0053672A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2C9C"/>
    <w:rsid w:val="00553480"/>
    <w:rsid w:val="00553DEE"/>
    <w:rsid w:val="00554849"/>
    <w:rsid w:val="00554C7F"/>
    <w:rsid w:val="005551AE"/>
    <w:rsid w:val="00555D11"/>
    <w:rsid w:val="0055639D"/>
    <w:rsid w:val="00556603"/>
    <w:rsid w:val="00556B16"/>
    <w:rsid w:val="005576E0"/>
    <w:rsid w:val="005577AD"/>
    <w:rsid w:val="00557FDB"/>
    <w:rsid w:val="00561A5D"/>
    <w:rsid w:val="00561C2C"/>
    <w:rsid w:val="00561FA2"/>
    <w:rsid w:val="00562A8B"/>
    <w:rsid w:val="005630ED"/>
    <w:rsid w:val="00563651"/>
    <w:rsid w:val="00564154"/>
    <w:rsid w:val="0056426B"/>
    <w:rsid w:val="00564D8C"/>
    <w:rsid w:val="0056501A"/>
    <w:rsid w:val="005661B6"/>
    <w:rsid w:val="00566465"/>
    <w:rsid w:val="00566D45"/>
    <w:rsid w:val="005670AE"/>
    <w:rsid w:val="0056745B"/>
    <w:rsid w:val="005676FC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1FAE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6C4"/>
    <w:rsid w:val="00596A5F"/>
    <w:rsid w:val="00596E13"/>
    <w:rsid w:val="00596EB2"/>
    <w:rsid w:val="005A0084"/>
    <w:rsid w:val="005A0DB4"/>
    <w:rsid w:val="005A0DD5"/>
    <w:rsid w:val="005A109C"/>
    <w:rsid w:val="005A278D"/>
    <w:rsid w:val="005A2812"/>
    <w:rsid w:val="005A2E57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68B4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60A9"/>
    <w:rsid w:val="005B62FB"/>
    <w:rsid w:val="005B638A"/>
    <w:rsid w:val="005B7FE2"/>
    <w:rsid w:val="005C086E"/>
    <w:rsid w:val="005C1830"/>
    <w:rsid w:val="005C194D"/>
    <w:rsid w:val="005C1B09"/>
    <w:rsid w:val="005C1BF2"/>
    <w:rsid w:val="005C1D41"/>
    <w:rsid w:val="005C1FA7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1C9"/>
    <w:rsid w:val="005D326B"/>
    <w:rsid w:val="005D327F"/>
    <w:rsid w:val="005D389A"/>
    <w:rsid w:val="005D47AC"/>
    <w:rsid w:val="005D4ADB"/>
    <w:rsid w:val="005D541B"/>
    <w:rsid w:val="005D5BB4"/>
    <w:rsid w:val="005D5F60"/>
    <w:rsid w:val="005D61CA"/>
    <w:rsid w:val="005D7FF6"/>
    <w:rsid w:val="005E0191"/>
    <w:rsid w:val="005E0EB4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4FCB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00C"/>
    <w:rsid w:val="00610D22"/>
    <w:rsid w:val="00610DB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1A1"/>
    <w:rsid w:val="00614F77"/>
    <w:rsid w:val="006151CE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8CA"/>
    <w:rsid w:val="00622AD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1D96"/>
    <w:rsid w:val="006327C2"/>
    <w:rsid w:val="006330C5"/>
    <w:rsid w:val="0063349A"/>
    <w:rsid w:val="00633983"/>
    <w:rsid w:val="00633EDD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473"/>
    <w:rsid w:val="006427B2"/>
    <w:rsid w:val="00642903"/>
    <w:rsid w:val="00642A5F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2D3F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FF2"/>
    <w:rsid w:val="0066123F"/>
    <w:rsid w:val="0066210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ED3"/>
    <w:rsid w:val="0067400B"/>
    <w:rsid w:val="00674090"/>
    <w:rsid w:val="00674229"/>
    <w:rsid w:val="006742C9"/>
    <w:rsid w:val="0067443D"/>
    <w:rsid w:val="00674666"/>
    <w:rsid w:val="006748FA"/>
    <w:rsid w:val="00675050"/>
    <w:rsid w:val="00675641"/>
    <w:rsid w:val="00675A5C"/>
    <w:rsid w:val="006763C9"/>
    <w:rsid w:val="00676533"/>
    <w:rsid w:val="00676753"/>
    <w:rsid w:val="00676E90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65"/>
    <w:rsid w:val="006901B9"/>
    <w:rsid w:val="0069034C"/>
    <w:rsid w:val="00690C0F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42D6"/>
    <w:rsid w:val="00697310"/>
    <w:rsid w:val="00697909"/>
    <w:rsid w:val="00697B36"/>
    <w:rsid w:val="00697F25"/>
    <w:rsid w:val="006A0059"/>
    <w:rsid w:val="006A0275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015"/>
    <w:rsid w:val="006A567E"/>
    <w:rsid w:val="006A56F9"/>
    <w:rsid w:val="006A587E"/>
    <w:rsid w:val="006A5BE8"/>
    <w:rsid w:val="006A5EFA"/>
    <w:rsid w:val="006A6977"/>
    <w:rsid w:val="006A709B"/>
    <w:rsid w:val="006A791E"/>
    <w:rsid w:val="006A7DD9"/>
    <w:rsid w:val="006B031C"/>
    <w:rsid w:val="006B040A"/>
    <w:rsid w:val="006B0AA3"/>
    <w:rsid w:val="006B1263"/>
    <w:rsid w:val="006B2105"/>
    <w:rsid w:val="006B24EB"/>
    <w:rsid w:val="006B2952"/>
    <w:rsid w:val="006B2C8B"/>
    <w:rsid w:val="006B2D10"/>
    <w:rsid w:val="006B345F"/>
    <w:rsid w:val="006B447B"/>
    <w:rsid w:val="006B4860"/>
    <w:rsid w:val="006B5822"/>
    <w:rsid w:val="006B5A54"/>
    <w:rsid w:val="006B6CC7"/>
    <w:rsid w:val="006B6EEC"/>
    <w:rsid w:val="006B748D"/>
    <w:rsid w:val="006B74EF"/>
    <w:rsid w:val="006B7844"/>
    <w:rsid w:val="006B7F5D"/>
    <w:rsid w:val="006C08B4"/>
    <w:rsid w:val="006C0EA7"/>
    <w:rsid w:val="006C1933"/>
    <w:rsid w:val="006C1D42"/>
    <w:rsid w:val="006C28C2"/>
    <w:rsid w:val="006C2CBD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52A0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10D"/>
    <w:rsid w:val="006E484D"/>
    <w:rsid w:val="006E4953"/>
    <w:rsid w:val="006E4983"/>
    <w:rsid w:val="006E514F"/>
    <w:rsid w:val="006E5197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1E5B"/>
    <w:rsid w:val="007123B3"/>
    <w:rsid w:val="0071309E"/>
    <w:rsid w:val="00713599"/>
    <w:rsid w:val="007135FE"/>
    <w:rsid w:val="007139CA"/>
    <w:rsid w:val="00713DF5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8A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507"/>
    <w:rsid w:val="00757A9E"/>
    <w:rsid w:val="00757B3C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55EE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93"/>
    <w:rsid w:val="007953F5"/>
    <w:rsid w:val="00795422"/>
    <w:rsid w:val="00795A03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221"/>
    <w:rsid w:val="007B13C1"/>
    <w:rsid w:val="007B1DBD"/>
    <w:rsid w:val="007B28C5"/>
    <w:rsid w:val="007B3482"/>
    <w:rsid w:val="007B4017"/>
    <w:rsid w:val="007B4029"/>
    <w:rsid w:val="007B4644"/>
    <w:rsid w:val="007B51BA"/>
    <w:rsid w:val="007B56C5"/>
    <w:rsid w:val="007B5C08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75C"/>
    <w:rsid w:val="007C2973"/>
    <w:rsid w:val="007C3825"/>
    <w:rsid w:val="007C4439"/>
    <w:rsid w:val="007C4594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2412"/>
    <w:rsid w:val="007D3202"/>
    <w:rsid w:val="007D3986"/>
    <w:rsid w:val="007D43B1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284C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083A"/>
    <w:rsid w:val="007F10E8"/>
    <w:rsid w:val="007F118F"/>
    <w:rsid w:val="007F11D5"/>
    <w:rsid w:val="007F123A"/>
    <w:rsid w:val="007F125A"/>
    <w:rsid w:val="007F1B01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1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AA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ECD"/>
    <w:rsid w:val="00821FBD"/>
    <w:rsid w:val="008222F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AC4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36907"/>
    <w:rsid w:val="00841AAA"/>
    <w:rsid w:val="00841D10"/>
    <w:rsid w:val="00842003"/>
    <w:rsid w:val="00842403"/>
    <w:rsid w:val="008427AC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24B"/>
    <w:rsid w:val="008574CE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4E87"/>
    <w:rsid w:val="008753F5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5D27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1A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1C01"/>
    <w:rsid w:val="008A1D78"/>
    <w:rsid w:val="008A2391"/>
    <w:rsid w:val="008A24B4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0DA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DD6"/>
    <w:rsid w:val="008D3F86"/>
    <w:rsid w:val="008D51F2"/>
    <w:rsid w:val="008D5ADE"/>
    <w:rsid w:val="008D5B37"/>
    <w:rsid w:val="008D73CF"/>
    <w:rsid w:val="008D73EC"/>
    <w:rsid w:val="008D7A57"/>
    <w:rsid w:val="008D7A5C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4743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9CD"/>
    <w:rsid w:val="008F7C25"/>
    <w:rsid w:val="008F7E35"/>
    <w:rsid w:val="008F7FF0"/>
    <w:rsid w:val="00901CC8"/>
    <w:rsid w:val="00901D04"/>
    <w:rsid w:val="00901E6A"/>
    <w:rsid w:val="0090305A"/>
    <w:rsid w:val="00903A4E"/>
    <w:rsid w:val="0090446A"/>
    <w:rsid w:val="009044A0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7FC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3BE"/>
    <w:rsid w:val="00930608"/>
    <w:rsid w:val="0093082E"/>
    <w:rsid w:val="00930C0E"/>
    <w:rsid w:val="00931E0F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7DD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5C1E"/>
    <w:rsid w:val="00975CEF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385"/>
    <w:rsid w:val="009814E7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BA2"/>
    <w:rsid w:val="00984DC7"/>
    <w:rsid w:val="009851E0"/>
    <w:rsid w:val="00985EBF"/>
    <w:rsid w:val="00986701"/>
    <w:rsid w:val="00986AFA"/>
    <w:rsid w:val="009904AC"/>
    <w:rsid w:val="00990A6D"/>
    <w:rsid w:val="00990E72"/>
    <w:rsid w:val="00991B0A"/>
    <w:rsid w:val="00992336"/>
    <w:rsid w:val="009929CC"/>
    <w:rsid w:val="00992C47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277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58E"/>
    <w:rsid w:val="009A1943"/>
    <w:rsid w:val="009A1C74"/>
    <w:rsid w:val="009A2D5C"/>
    <w:rsid w:val="009A3063"/>
    <w:rsid w:val="009A3322"/>
    <w:rsid w:val="009A3DDB"/>
    <w:rsid w:val="009A48DF"/>
    <w:rsid w:val="009A5556"/>
    <w:rsid w:val="009A61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3F3"/>
    <w:rsid w:val="009C34FD"/>
    <w:rsid w:val="009C3F22"/>
    <w:rsid w:val="009C404A"/>
    <w:rsid w:val="009C4155"/>
    <w:rsid w:val="009C476F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580"/>
    <w:rsid w:val="009D4825"/>
    <w:rsid w:val="009D49AE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B82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3CEC"/>
    <w:rsid w:val="009F47A3"/>
    <w:rsid w:val="009F4948"/>
    <w:rsid w:val="009F57DF"/>
    <w:rsid w:val="009F5D8E"/>
    <w:rsid w:val="009F642C"/>
    <w:rsid w:val="009F7644"/>
    <w:rsid w:val="009F7C61"/>
    <w:rsid w:val="00A0017E"/>
    <w:rsid w:val="00A00224"/>
    <w:rsid w:val="00A00549"/>
    <w:rsid w:val="00A009D5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617A"/>
    <w:rsid w:val="00A1653A"/>
    <w:rsid w:val="00A168A8"/>
    <w:rsid w:val="00A16B81"/>
    <w:rsid w:val="00A174CC"/>
    <w:rsid w:val="00A17A1A"/>
    <w:rsid w:val="00A17CB5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544F"/>
    <w:rsid w:val="00A25FF1"/>
    <w:rsid w:val="00A2622D"/>
    <w:rsid w:val="00A266E0"/>
    <w:rsid w:val="00A271D4"/>
    <w:rsid w:val="00A307DE"/>
    <w:rsid w:val="00A30C25"/>
    <w:rsid w:val="00A30E46"/>
    <w:rsid w:val="00A31AB8"/>
    <w:rsid w:val="00A31BB0"/>
    <w:rsid w:val="00A3226B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6B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1AE"/>
    <w:rsid w:val="00A754D7"/>
    <w:rsid w:val="00A75DDF"/>
    <w:rsid w:val="00A75E6A"/>
    <w:rsid w:val="00A769DE"/>
    <w:rsid w:val="00A7708B"/>
    <w:rsid w:val="00A77137"/>
    <w:rsid w:val="00A779B4"/>
    <w:rsid w:val="00A77D88"/>
    <w:rsid w:val="00A80541"/>
    <w:rsid w:val="00A805C2"/>
    <w:rsid w:val="00A807B2"/>
    <w:rsid w:val="00A808E4"/>
    <w:rsid w:val="00A8133A"/>
    <w:rsid w:val="00A8138E"/>
    <w:rsid w:val="00A81A40"/>
    <w:rsid w:val="00A81CA3"/>
    <w:rsid w:val="00A81F3D"/>
    <w:rsid w:val="00A828E0"/>
    <w:rsid w:val="00A83112"/>
    <w:rsid w:val="00A837FD"/>
    <w:rsid w:val="00A83E4F"/>
    <w:rsid w:val="00A846D1"/>
    <w:rsid w:val="00A84D17"/>
    <w:rsid w:val="00A850C7"/>
    <w:rsid w:val="00A85222"/>
    <w:rsid w:val="00A85926"/>
    <w:rsid w:val="00A86117"/>
    <w:rsid w:val="00A862FD"/>
    <w:rsid w:val="00A875D6"/>
    <w:rsid w:val="00A878DA"/>
    <w:rsid w:val="00A879D7"/>
    <w:rsid w:val="00A901BB"/>
    <w:rsid w:val="00A901ED"/>
    <w:rsid w:val="00A912F1"/>
    <w:rsid w:val="00A9155C"/>
    <w:rsid w:val="00A91C11"/>
    <w:rsid w:val="00A924F8"/>
    <w:rsid w:val="00A92BD6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A7940"/>
    <w:rsid w:val="00AB0404"/>
    <w:rsid w:val="00AB0A24"/>
    <w:rsid w:val="00AB0B89"/>
    <w:rsid w:val="00AB0CC1"/>
    <w:rsid w:val="00AB2CEC"/>
    <w:rsid w:val="00AB2F6C"/>
    <w:rsid w:val="00AB3590"/>
    <w:rsid w:val="00AB3D74"/>
    <w:rsid w:val="00AB3DF8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2DF1"/>
    <w:rsid w:val="00AD39D4"/>
    <w:rsid w:val="00AD4A44"/>
    <w:rsid w:val="00AD51D9"/>
    <w:rsid w:val="00AD56C8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EB1"/>
    <w:rsid w:val="00AE3276"/>
    <w:rsid w:val="00AE339F"/>
    <w:rsid w:val="00AE3BE9"/>
    <w:rsid w:val="00AE3D21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1608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48E2"/>
    <w:rsid w:val="00B05183"/>
    <w:rsid w:val="00B05524"/>
    <w:rsid w:val="00B05E88"/>
    <w:rsid w:val="00B0695C"/>
    <w:rsid w:val="00B06CA7"/>
    <w:rsid w:val="00B07404"/>
    <w:rsid w:val="00B10D4F"/>
    <w:rsid w:val="00B1230D"/>
    <w:rsid w:val="00B12533"/>
    <w:rsid w:val="00B1280E"/>
    <w:rsid w:val="00B12929"/>
    <w:rsid w:val="00B1311F"/>
    <w:rsid w:val="00B13356"/>
    <w:rsid w:val="00B139A4"/>
    <w:rsid w:val="00B13C3E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65A9"/>
    <w:rsid w:val="00B270F6"/>
    <w:rsid w:val="00B27181"/>
    <w:rsid w:val="00B2718A"/>
    <w:rsid w:val="00B273D6"/>
    <w:rsid w:val="00B27D16"/>
    <w:rsid w:val="00B30082"/>
    <w:rsid w:val="00B3031A"/>
    <w:rsid w:val="00B308A2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37E45"/>
    <w:rsid w:val="00B37F89"/>
    <w:rsid w:val="00B40C5B"/>
    <w:rsid w:val="00B4130C"/>
    <w:rsid w:val="00B4133E"/>
    <w:rsid w:val="00B41357"/>
    <w:rsid w:val="00B41ED1"/>
    <w:rsid w:val="00B42495"/>
    <w:rsid w:val="00B43546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3B9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684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1D2F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96697"/>
    <w:rsid w:val="00B96EC4"/>
    <w:rsid w:val="00BA0004"/>
    <w:rsid w:val="00BA07AA"/>
    <w:rsid w:val="00BA2824"/>
    <w:rsid w:val="00BA2B74"/>
    <w:rsid w:val="00BA2D23"/>
    <w:rsid w:val="00BA2D91"/>
    <w:rsid w:val="00BA2E51"/>
    <w:rsid w:val="00BA363D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5BD1"/>
    <w:rsid w:val="00BB6100"/>
    <w:rsid w:val="00BB6343"/>
    <w:rsid w:val="00BB642E"/>
    <w:rsid w:val="00BB6543"/>
    <w:rsid w:val="00BB6DE6"/>
    <w:rsid w:val="00BB6F0E"/>
    <w:rsid w:val="00BB71E5"/>
    <w:rsid w:val="00BB7990"/>
    <w:rsid w:val="00BC02B0"/>
    <w:rsid w:val="00BC0926"/>
    <w:rsid w:val="00BC0F8F"/>
    <w:rsid w:val="00BC277B"/>
    <w:rsid w:val="00BC2AF6"/>
    <w:rsid w:val="00BC2B3F"/>
    <w:rsid w:val="00BC2DFF"/>
    <w:rsid w:val="00BC2F5B"/>
    <w:rsid w:val="00BC2FBB"/>
    <w:rsid w:val="00BC3727"/>
    <w:rsid w:val="00BC409F"/>
    <w:rsid w:val="00BC42F3"/>
    <w:rsid w:val="00BC5638"/>
    <w:rsid w:val="00BC5A1F"/>
    <w:rsid w:val="00BC60E9"/>
    <w:rsid w:val="00BC68EB"/>
    <w:rsid w:val="00BC6982"/>
    <w:rsid w:val="00BC6C2D"/>
    <w:rsid w:val="00BC7118"/>
    <w:rsid w:val="00BC789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343"/>
    <w:rsid w:val="00BD490A"/>
    <w:rsid w:val="00BD6375"/>
    <w:rsid w:val="00BE0AA2"/>
    <w:rsid w:val="00BE0AC8"/>
    <w:rsid w:val="00BE0BEC"/>
    <w:rsid w:val="00BE13CA"/>
    <w:rsid w:val="00BE141E"/>
    <w:rsid w:val="00BE287B"/>
    <w:rsid w:val="00BE2B5F"/>
    <w:rsid w:val="00BE35CE"/>
    <w:rsid w:val="00BE3A55"/>
    <w:rsid w:val="00BE3C15"/>
    <w:rsid w:val="00BE47E2"/>
    <w:rsid w:val="00BE550A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99D"/>
    <w:rsid w:val="00C06A89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4C2"/>
    <w:rsid w:val="00C138CB"/>
    <w:rsid w:val="00C13F35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0CAF"/>
    <w:rsid w:val="00C22164"/>
    <w:rsid w:val="00C22A1F"/>
    <w:rsid w:val="00C22C60"/>
    <w:rsid w:val="00C23A5D"/>
    <w:rsid w:val="00C23EF1"/>
    <w:rsid w:val="00C24876"/>
    <w:rsid w:val="00C24B5A"/>
    <w:rsid w:val="00C252BE"/>
    <w:rsid w:val="00C25598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B46"/>
    <w:rsid w:val="00C30C5B"/>
    <w:rsid w:val="00C31A12"/>
    <w:rsid w:val="00C31C75"/>
    <w:rsid w:val="00C31F61"/>
    <w:rsid w:val="00C32041"/>
    <w:rsid w:val="00C3255C"/>
    <w:rsid w:val="00C326FF"/>
    <w:rsid w:val="00C32F5B"/>
    <w:rsid w:val="00C330A1"/>
    <w:rsid w:val="00C337F5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379CA"/>
    <w:rsid w:val="00C40826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014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B9A"/>
    <w:rsid w:val="00C53F2E"/>
    <w:rsid w:val="00C5444A"/>
    <w:rsid w:val="00C544D0"/>
    <w:rsid w:val="00C55E91"/>
    <w:rsid w:val="00C56034"/>
    <w:rsid w:val="00C561DE"/>
    <w:rsid w:val="00C56952"/>
    <w:rsid w:val="00C56D3A"/>
    <w:rsid w:val="00C579FC"/>
    <w:rsid w:val="00C57CD0"/>
    <w:rsid w:val="00C60B6F"/>
    <w:rsid w:val="00C60C17"/>
    <w:rsid w:val="00C624B3"/>
    <w:rsid w:val="00C63C50"/>
    <w:rsid w:val="00C64D50"/>
    <w:rsid w:val="00C659A2"/>
    <w:rsid w:val="00C6601D"/>
    <w:rsid w:val="00C660A7"/>
    <w:rsid w:val="00C66A12"/>
    <w:rsid w:val="00C67C67"/>
    <w:rsid w:val="00C7041D"/>
    <w:rsid w:val="00C70C66"/>
    <w:rsid w:val="00C70F95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77B43"/>
    <w:rsid w:val="00C800C1"/>
    <w:rsid w:val="00C80898"/>
    <w:rsid w:val="00C80D8E"/>
    <w:rsid w:val="00C80EF2"/>
    <w:rsid w:val="00C8139C"/>
    <w:rsid w:val="00C81538"/>
    <w:rsid w:val="00C81E26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6B8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342B"/>
    <w:rsid w:val="00CA4E8F"/>
    <w:rsid w:val="00CA72FF"/>
    <w:rsid w:val="00CA7337"/>
    <w:rsid w:val="00CA777C"/>
    <w:rsid w:val="00CB0926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3EA"/>
    <w:rsid w:val="00CC479C"/>
    <w:rsid w:val="00CC47B0"/>
    <w:rsid w:val="00CC47B9"/>
    <w:rsid w:val="00CC49C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08A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58B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3AA"/>
    <w:rsid w:val="00D33C1D"/>
    <w:rsid w:val="00D341C6"/>
    <w:rsid w:val="00D34EB9"/>
    <w:rsid w:val="00D3531E"/>
    <w:rsid w:val="00D362C0"/>
    <w:rsid w:val="00D366D3"/>
    <w:rsid w:val="00D367AE"/>
    <w:rsid w:val="00D373E4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4298"/>
    <w:rsid w:val="00D4560B"/>
    <w:rsid w:val="00D45872"/>
    <w:rsid w:val="00D458AD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09C"/>
    <w:rsid w:val="00D5595D"/>
    <w:rsid w:val="00D55BB2"/>
    <w:rsid w:val="00D55C63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78D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43FC"/>
    <w:rsid w:val="00D74A91"/>
    <w:rsid w:val="00D74FE3"/>
    <w:rsid w:val="00D75405"/>
    <w:rsid w:val="00D75782"/>
    <w:rsid w:val="00D75832"/>
    <w:rsid w:val="00D758D7"/>
    <w:rsid w:val="00D763F6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AD5"/>
    <w:rsid w:val="00D87C7E"/>
    <w:rsid w:val="00D87CF5"/>
    <w:rsid w:val="00D9088A"/>
    <w:rsid w:val="00D90F35"/>
    <w:rsid w:val="00D90FFD"/>
    <w:rsid w:val="00D91679"/>
    <w:rsid w:val="00D91992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3ED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6DE3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13E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78C"/>
    <w:rsid w:val="00DD6796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6D2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96D"/>
    <w:rsid w:val="00E15C9E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9E3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74E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EA4"/>
    <w:rsid w:val="00E54F2B"/>
    <w:rsid w:val="00E550BC"/>
    <w:rsid w:val="00E56100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7768A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DF1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69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32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74E"/>
    <w:rsid w:val="00EB19F6"/>
    <w:rsid w:val="00EB1A68"/>
    <w:rsid w:val="00EB2844"/>
    <w:rsid w:val="00EB2D0D"/>
    <w:rsid w:val="00EB2F18"/>
    <w:rsid w:val="00EB37C6"/>
    <w:rsid w:val="00EB3D70"/>
    <w:rsid w:val="00EB4C42"/>
    <w:rsid w:val="00EB589C"/>
    <w:rsid w:val="00EB60D1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1ED4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D4B"/>
    <w:rsid w:val="00EC5F2E"/>
    <w:rsid w:val="00EC61C0"/>
    <w:rsid w:val="00EC73D8"/>
    <w:rsid w:val="00ED182C"/>
    <w:rsid w:val="00ED18D5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0F4"/>
    <w:rsid w:val="00ED6638"/>
    <w:rsid w:val="00ED7613"/>
    <w:rsid w:val="00EE0691"/>
    <w:rsid w:val="00EE0B1E"/>
    <w:rsid w:val="00EE18EE"/>
    <w:rsid w:val="00EE1CE6"/>
    <w:rsid w:val="00EE2780"/>
    <w:rsid w:val="00EE3BBE"/>
    <w:rsid w:val="00EE50EC"/>
    <w:rsid w:val="00EE517B"/>
    <w:rsid w:val="00EE557E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14"/>
    <w:rsid w:val="00EF3496"/>
    <w:rsid w:val="00EF3738"/>
    <w:rsid w:val="00EF3A9B"/>
    <w:rsid w:val="00EF3C98"/>
    <w:rsid w:val="00EF3DE9"/>
    <w:rsid w:val="00EF3FF5"/>
    <w:rsid w:val="00EF4265"/>
    <w:rsid w:val="00EF500C"/>
    <w:rsid w:val="00EF590C"/>
    <w:rsid w:val="00EF614B"/>
    <w:rsid w:val="00EF62BB"/>
    <w:rsid w:val="00EF7236"/>
    <w:rsid w:val="00EF7AA0"/>
    <w:rsid w:val="00F0034D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3FB7"/>
    <w:rsid w:val="00F14486"/>
    <w:rsid w:val="00F155FB"/>
    <w:rsid w:val="00F1571F"/>
    <w:rsid w:val="00F1702F"/>
    <w:rsid w:val="00F17675"/>
    <w:rsid w:val="00F17B7B"/>
    <w:rsid w:val="00F17C01"/>
    <w:rsid w:val="00F20370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653"/>
    <w:rsid w:val="00F36FB2"/>
    <w:rsid w:val="00F373B0"/>
    <w:rsid w:val="00F37DA5"/>
    <w:rsid w:val="00F40A37"/>
    <w:rsid w:val="00F412E5"/>
    <w:rsid w:val="00F4198D"/>
    <w:rsid w:val="00F41A45"/>
    <w:rsid w:val="00F421FC"/>
    <w:rsid w:val="00F42432"/>
    <w:rsid w:val="00F43592"/>
    <w:rsid w:val="00F43599"/>
    <w:rsid w:val="00F43BB9"/>
    <w:rsid w:val="00F43EF2"/>
    <w:rsid w:val="00F43F2C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6D3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770AA"/>
    <w:rsid w:val="00F77C25"/>
    <w:rsid w:val="00F80439"/>
    <w:rsid w:val="00F81119"/>
    <w:rsid w:val="00F811E9"/>
    <w:rsid w:val="00F813E5"/>
    <w:rsid w:val="00F838AB"/>
    <w:rsid w:val="00F83C37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657"/>
    <w:rsid w:val="00F91C1E"/>
    <w:rsid w:val="00F92438"/>
    <w:rsid w:val="00F92B22"/>
    <w:rsid w:val="00F92CBE"/>
    <w:rsid w:val="00F93175"/>
    <w:rsid w:val="00F93C8B"/>
    <w:rsid w:val="00F943D6"/>
    <w:rsid w:val="00F966C5"/>
    <w:rsid w:val="00F9715F"/>
    <w:rsid w:val="00FA06DC"/>
    <w:rsid w:val="00FA0987"/>
    <w:rsid w:val="00FA1328"/>
    <w:rsid w:val="00FA1676"/>
    <w:rsid w:val="00FA1C5C"/>
    <w:rsid w:val="00FA1F43"/>
    <w:rsid w:val="00FA2265"/>
    <w:rsid w:val="00FA2749"/>
    <w:rsid w:val="00FA281B"/>
    <w:rsid w:val="00FA2A28"/>
    <w:rsid w:val="00FA2DCD"/>
    <w:rsid w:val="00FA3080"/>
    <w:rsid w:val="00FA32EF"/>
    <w:rsid w:val="00FA32F2"/>
    <w:rsid w:val="00FA33E0"/>
    <w:rsid w:val="00FA3CE9"/>
    <w:rsid w:val="00FA3DDA"/>
    <w:rsid w:val="00FA4562"/>
    <w:rsid w:val="00FA4DCB"/>
    <w:rsid w:val="00FA5CBD"/>
    <w:rsid w:val="00FA747F"/>
    <w:rsid w:val="00FA7CFA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3FB9"/>
    <w:rsid w:val="00FD4A59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B11E-9D90-4C05-AA40-764C7631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66</Pages>
  <Words>21124</Words>
  <Characters>120410</Characters>
  <Application>Microsoft Office Word</Application>
  <DocSecurity>0</DocSecurity>
  <Lines>1003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141252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esadm</cp:lastModifiedBy>
  <cp:revision>69</cp:revision>
  <cp:lastPrinted>2021-12-13T20:29:00Z</cp:lastPrinted>
  <dcterms:created xsi:type="dcterms:W3CDTF">2021-01-05T10:10:00Z</dcterms:created>
  <dcterms:modified xsi:type="dcterms:W3CDTF">2021-12-21T12:03:00Z</dcterms:modified>
</cp:coreProperties>
</file>