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07" w:rsidRPr="001714AB" w:rsidRDefault="005302BD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7A6FFF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</w:t>
      </w:r>
      <w:r w:rsidR="00B22DC6">
        <w:rPr>
          <w:b/>
          <w:bCs/>
          <w:sz w:val="28"/>
          <w:szCs w:val="28"/>
          <w:lang w:val="sr-Latn-CS"/>
        </w:rPr>
        <w:t xml:space="preserve">                                                      </w:t>
      </w:r>
      <w:r>
        <w:rPr>
          <w:b/>
          <w:bCs/>
          <w:sz w:val="28"/>
          <w:szCs w:val="28"/>
          <w:lang w:val="sr-Latn-CS"/>
        </w:rPr>
        <w:t xml:space="preserve">                                              </w:t>
      </w:r>
    </w:p>
    <w:p w:rsidR="00E173AE" w:rsidRPr="00F37DA5" w:rsidRDefault="002A5489" w:rsidP="005F05D6">
      <w:pPr>
        <w:jc w:val="center"/>
        <w:rPr>
          <w:b/>
          <w:bCs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</w:t>
      </w:r>
      <w:r w:rsidR="00F37DA5">
        <w:rPr>
          <w:b/>
          <w:bCs/>
          <w:sz w:val="20"/>
          <w:szCs w:val="20"/>
          <w:lang w:val="sr-Latn-CS"/>
        </w:rPr>
        <w:t xml:space="preserve">                                                                    </w:t>
      </w:r>
      <w:r>
        <w:rPr>
          <w:b/>
          <w:bCs/>
          <w:sz w:val="20"/>
          <w:szCs w:val="20"/>
          <w:lang w:val="sr-Latn-CS"/>
        </w:rPr>
        <w:t xml:space="preserve">        </w:t>
      </w:r>
      <w:r w:rsidRPr="00F37DA5">
        <w:rPr>
          <w:b/>
          <w:bCs/>
          <w:lang w:val="sr-Latn-CS"/>
        </w:rPr>
        <w:t xml:space="preserve">                                                        </w:t>
      </w:r>
      <w:r w:rsidR="00377807" w:rsidRPr="00F37DA5">
        <w:rPr>
          <w:b/>
          <w:bCs/>
          <w:lang w:val="sr-Latn-CS"/>
        </w:rPr>
        <w:t xml:space="preserve"> </w:t>
      </w:r>
    </w:p>
    <w:p w:rsidR="00E173AE" w:rsidRDefault="00167AE0" w:rsidP="007953F5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        </w:t>
      </w:r>
      <w:r w:rsidR="002539E8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                           </w:t>
      </w:r>
      <w:r w:rsidR="00BD2F2B">
        <w:rPr>
          <w:b/>
          <w:bCs/>
          <w:sz w:val="28"/>
          <w:szCs w:val="28"/>
          <w:lang w:val="sr-Latn-CS"/>
        </w:rPr>
        <w:t xml:space="preserve">   </w:t>
      </w: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044ED8" w:rsidRDefault="00E173AE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>O</w:t>
      </w:r>
      <w:r w:rsidR="001507AD">
        <w:rPr>
          <w:b/>
          <w:sz w:val="28"/>
          <w:szCs w:val="28"/>
          <w:lang w:val="sr-Latn-CS"/>
        </w:rPr>
        <w:t xml:space="preserve"> PRVOJ IZMENI</w:t>
      </w:r>
      <w:r w:rsidRPr="00C42125">
        <w:rPr>
          <w:b/>
          <w:sz w:val="28"/>
          <w:szCs w:val="28"/>
          <w:lang w:val="sr-Latn-CS"/>
        </w:rPr>
        <w:t xml:space="preserve"> </w:t>
      </w:r>
      <w:r w:rsidR="002B7868">
        <w:rPr>
          <w:b/>
          <w:sz w:val="28"/>
          <w:szCs w:val="28"/>
          <w:lang w:val="sr-Latn-CS"/>
        </w:rPr>
        <w:t xml:space="preserve"> </w:t>
      </w:r>
    </w:p>
    <w:p w:rsidR="00E173AE" w:rsidRPr="00C42125" w:rsidRDefault="007953F5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BUDŽET</w:t>
      </w:r>
      <w:r w:rsidR="001507AD">
        <w:rPr>
          <w:b/>
          <w:sz w:val="28"/>
          <w:szCs w:val="28"/>
          <w:lang w:val="sr-Latn-CS"/>
        </w:rPr>
        <w:t>A</w:t>
      </w:r>
      <w:r w:rsidR="00044ED8">
        <w:rPr>
          <w:b/>
          <w:sz w:val="28"/>
          <w:szCs w:val="28"/>
          <w:lang w:val="sr-Latn-CS"/>
        </w:rPr>
        <w:t xml:space="preserve"> </w:t>
      </w:r>
      <w:r w:rsidR="00E173AE" w:rsidRPr="00C42125">
        <w:rPr>
          <w:b/>
          <w:sz w:val="28"/>
          <w:szCs w:val="28"/>
          <w:lang w:val="sr-Latn-CS"/>
        </w:rPr>
        <w:t xml:space="preserve">GRADA NOVOG PAZARA </w:t>
      </w:r>
    </w:p>
    <w:p w:rsidR="00E173AE" w:rsidRDefault="00210817" w:rsidP="00210817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201</w:t>
      </w:r>
      <w:r w:rsidR="00F909BC">
        <w:rPr>
          <w:b/>
          <w:sz w:val="28"/>
          <w:szCs w:val="28"/>
          <w:lang w:val="sr-Latn-CS"/>
        </w:rPr>
        <w:t>9</w:t>
      </w:r>
      <w:r w:rsidRPr="00C42125">
        <w:rPr>
          <w:b/>
          <w:sz w:val="28"/>
          <w:szCs w:val="28"/>
          <w:lang w:val="sr-Latn-CS"/>
        </w:rPr>
        <w:t>.GODINU</w:t>
      </w:r>
    </w:p>
    <w:p w:rsidR="00E173AE" w:rsidRDefault="007953F5" w:rsidP="007953F5">
      <w:pPr>
        <w:rPr>
          <w:b/>
          <w:bCs/>
          <w:sz w:val="20"/>
          <w:szCs w:val="20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                </w:t>
      </w: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</w:t>
      </w:r>
      <w:r w:rsidR="001507AD">
        <w:rPr>
          <w:sz w:val="28"/>
          <w:szCs w:val="28"/>
          <w:lang w:val="sr-Latn-CS"/>
        </w:rPr>
        <w:t>JUL</w:t>
      </w:r>
      <w:r w:rsidR="003B46B5">
        <w:rPr>
          <w:sz w:val="28"/>
          <w:szCs w:val="28"/>
          <w:lang w:val="sr-Latn-CS"/>
        </w:rPr>
        <w:t xml:space="preserve"> </w:t>
      </w:r>
      <w:r w:rsidR="00022100">
        <w:rPr>
          <w:sz w:val="28"/>
          <w:szCs w:val="28"/>
          <w:lang w:val="sr-Latn-CS"/>
        </w:rPr>
        <w:t>201</w:t>
      </w:r>
      <w:r w:rsidR="001507AD">
        <w:rPr>
          <w:sz w:val="28"/>
          <w:szCs w:val="28"/>
          <w:lang w:val="sr-Latn-CS"/>
        </w:rPr>
        <w:t>9</w:t>
      </w:r>
      <w:r w:rsidR="00022100">
        <w:rPr>
          <w:sz w:val="28"/>
          <w:szCs w:val="28"/>
          <w:lang w:val="sr-Latn-CS"/>
        </w:rPr>
        <w:t>.</w:t>
      </w:r>
      <w:r w:rsidR="00727294">
        <w:rPr>
          <w:sz w:val="28"/>
          <w:szCs w:val="28"/>
          <w:lang w:val="sr-Latn-CS"/>
        </w:rPr>
        <w:t>GOD.</w:t>
      </w:r>
    </w:p>
    <w:p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Pr="00314026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(«Sl. glasnik Republike Srbije» br.54/09,73/10 ,101/10 , 101/11 , 93/12, 62/13, i 63/13</w:t>
      </w:r>
      <w:r w:rsidR="007953F5">
        <w:rPr>
          <w:lang w:val="sr-Latn-CS"/>
        </w:rPr>
        <w:t>,</w:t>
      </w:r>
      <w:r w:rsidR="00535378">
        <w:rPr>
          <w:lang w:val="sr-Latn-CS"/>
        </w:rPr>
        <w:t>108/13,142/14,68/15 i 103/15</w:t>
      </w:r>
      <w:r w:rsidR="00DC1981">
        <w:rPr>
          <w:lang w:val="sr-Latn-CS"/>
        </w:rPr>
        <w:t>, 99/16</w:t>
      </w:r>
      <w:r w:rsidRPr="00314026">
        <w:rPr>
          <w:lang w:val="sr-Latn-CS"/>
        </w:rPr>
        <w:t xml:space="preserve"> – ispr. ) ,</w:t>
      </w:r>
      <w:r w:rsidR="00DC1981">
        <w:rPr>
          <w:lang w:val="sr-Latn-CS"/>
        </w:rPr>
        <w:t xml:space="preserve">  člana 32</w:t>
      </w:r>
      <w:r w:rsidR="00535378">
        <w:rPr>
          <w:lang w:val="sr-Latn-CS"/>
        </w:rPr>
        <w:t>.</w:t>
      </w:r>
      <w:r w:rsidRPr="00314026">
        <w:rPr>
          <w:lang w:val="sr-Latn-CS"/>
        </w:rPr>
        <w:t>Zakona o lokalnoj samoupravi („ Sl. Glasnik Republike Srbije“ br.129/07</w:t>
      </w:r>
      <w:r w:rsidR="00DC1981">
        <w:rPr>
          <w:lang w:val="sr-Latn-CS"/>
        </w:rPr>
        <w:t xml:space="preserve"> i 83/14</w:t>
      </w:r>
      <w:r w:rsidRPr="00314026">
        <w:rPr>
          <w:lang w:val="sr-Latn-CS"/>
        </w:rPr>
        <w:t>), člana 4</w:t>
      </w:r>
      <w:r w:rsidR="00465494">
        <w:rPr>
          <w:lang w:val="sr-Latn-CS"/>
        </w:rPr>
        <w:t>2</w:t>
      </w:r>
      <w:r w:rsidRPr="00314026">
        <w:rPr>
          <w:lang w:val="sr-Latn-CS"/>
        </w:rPr>
        <w:t xml:space="preserve"> st.1 tačka 2 Statuta grada Novog Pazara ( „Službeni list opštine Novi Pazar“  broj   </w:t>
      </w:r>
      <w:r w:rsidR="00F27120">
        <w:rPr>
          <w:lang w:val="sr-Latn-CS"/>
        </w:rPr>
        <w:t>7</w:t>
      </w:r>
      <w:r w:rsidRPr="00314026">
        <w:rPr>
          <w:lang w:val="sr-Latn-CS"/>
        </w:rPr>
        <w:t>/</w:t>
      </w:r>
      <w:r w:rsidR="003A0016">
        <w:rPr>
          <w:lang w:val="sr-Latn-CS"/>
        </w:rPr>
        <w:t>1</w:t>
      </w:r>
      <w:r w:rsidR="00F27120">
        <w:rPr>
          <w:lang w:val="sr-Latn-CS"/>
        </w:rPr>
        <w:t>8</w:t>
      </w:r>
      <w:r w:rsidRPr="00314026">
        <w:rPr>
          <w:lang w:val="sr-Latn-CS"/>
        </w:rPr>
        <w:t xml:space="preserve">), a na predlog Gradskog veća ,   </w:t>
      </w:r>
      <w:r w:rsidR="00A05630">
        <w:rPr>
          <w:lang w:val="sr-Latn-CS"/>
        </w:rPr>
        <w:t>Skupština grada</w:t>
      </w:r>
      <w:r w:rsidRPr="00314026">
        <w:rPr>
          <w:lang w:val="sr-Latn-CS"/>
        </w:rPr>
        <w:t xml:space="preserve">  Novog Pazara ,  na sednici održanoj</w:t>
      </w:r>
      <w:r w:rsidR="00DC1981">
        <w:rPr>
          <w:lang w:val="sr-Latn-CS"/>
        </w:rPr>
        <w:t>,</w:t>
      </w:r>
      <w:r w:rsidR="009113A4">
        <w:rPr>
          <w:lang w:val="sr-Latn-CS"/>
        </w:rPr>
        <w:t xml:space="preserve">  08.07.2019.godine</w:t>
      </w:r>
      <w:r w:rsidR="00DC1981">
        <w:rPr>
          <w:lang w:val="sr-Latn-CS"/>
        </w:rPr>
        <w:t xml:space="preserve"> donela </w:t>
      </w:r>
      <w:r w:rsidRPr="00314026">
        <w:rPr>
          <w:lang w:val="sr-Latn-CS"/>
        </w:rPr>
        <w:t xml:space="preserve"> </w:t>
      </w:r>
      <w:r w:rsidR="000E2240">
        <w:rPr>
          <w:lang w:val="sr-Latn-CS"/>
        </w:rPr>
        <w:t>je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BA3670">
        <w:rPr>
          <w:b/>
          <w:bCs/>
          <w:lang w:val="sr-Latn-CS"/>
        </w:rPr>
        <w:t>A O</w:t>
      </w:r>
      <w:r w:rsidR="001507AD">
        <w:rPr>
          <w:b/>
          <w:bCs/>
          <w:lang w:val="sr-Latn-CS"/>
        </w:rPr>
        <w:t xml:space="preserve"> PRVOJ IZMENI</w:t>
      </w:r>
    </w:p>
    <w:p w:rsidR="00011248" w:rsidRPr="00011248" w:rsidRDefault="00535378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BUDŽET</w:t>
      </w:r>
      <w:r w:rsidR="001507AD">
        <w:rPr>
          <w:b/>
          <w:bCs/>
          <w:lang w:val="sr-Latn-CS"/>
        </w:rPr>
        <w:t>A</w:t>
      </w:r>
      <w:r w:rsidR="00011248">
        <w:rPr>
          <w:b/>
          <w:bCs/>
          <w:lang w:val="sr-Latn-CS"/>
        </w:rPr>
        <w:t xml:space="preserve">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201</w:t>
      </w:r>
      <w:r w:rsidR="00BA3670">
        <w:rPr>
          <w:b/>
          <w:bCs/>
          <w:lang w:val="sr-Latn-CS"/>
        </w:rPr>
        <w:t>9</w:t>
      </w:r>
      <w:r w:rsidR="00535378">
        <w:rPr>
          <w:b/>
          <w:bCs/>
          <w:lang w:val="sr-Latn-CS"/>
        </w:rPr>
        <w:t>.GODINU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1F0BC9" w:rsidRDefault="00E173AE" w:rsidP="005F05D6">
      <w:pPr>
        <w:jc w:val="center"/>
        <w:rPr>
          <w:b/>
          <w:lang w:val="sr-Latn-CS"/>
        </w:rPr>
      </w:pPr>
      <w:r w:rsidRPr="001F0BC9">
        <w:rPr>
          <w:b/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Pr="00DC1981" w:rsidRDefault="00DC1981" w:rsidP="005F05D6">
      <w:pPr>
        <w:ind w:firstLine="720"/>
        <w:jc w:val="both"/>
      </w:pPr>
      <w:r>
        <w:t>Prihodi i primanja , rashodi i izdaci budžeta grada Novog Pazara za 201</w:t>
      </w:r>
      <w:r w:rsidR="00F909BC">
        <w:t>9</w:t>
      </w:r>
      <w:r>
        <w:t>.godinu (u daljem tekstu :budžet), sastoje se od :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109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6"/>
        <w:gridCol w:w="1984"/>
        <w:gridCol w:w="1984"/>
      </w:tblGrid>
      <w:tr w:rsidR="000A7F85" w:rsidRPr="00314026" w:rsidTr="000A7F85">
        <w:trPr>
          <w:trHeight w:val="314"/>
        </w:trPr>
        <w:tc>
          <w:tcPr>
            <w:tcW w:w="6946" w:type="dxa"/>
            <w:vAlign w:val="center"/>
          </w:tcPr>
          <w:p w:rsidR="000A7F85" w:rsidRPr="00314026" w:rsidRDefault="000A7F85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1984" w:type="dxa"/>
          </w:tcPr>
          <w:p w:rsidR="000A7F85" w:rsidRPr="00314026" w:rsidRDefault="000A7F85" w:rsidP="005F05D6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BUDŽET 2019</w:t>
            </w:r>
          </w:p>
        </w:tc>
        <w:tc>
          <w:tcPr>
            <w:tcW w:w="1984" w:type="dxa"/>
            <w:vAlign w:val="center"/>
          </w:tcPr>
          <w:p w:rsidR="000A7F85" w:rsidRPr="00314026" w:rsidRDefault="000A7F85" w:rsidP="005F05D6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I REBALANS 2019</w:t>
            </w:r>
          </w:p>
        </w:tc>
      </w:tr>
      <w:tr w:rsidR="001F11BA" w:rsidRPr="00314026" w:rsidTr="003F4F3B">
        <w:trPr>
          <w:trHeight w:val="314"/>
        </w:trPr>
        <w:tc>
          <w:tcPr>
            <w:tcW w:w="6946" w:type="dxa"/>
            <w:vAlign w:val="center"/>
          </w:tcPr>
          <w:p w:rsidR="001F11BA" w:rsidRPr="00314026" w:rsidRDefault="001F11BA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Ukupni prihodi i primanja od prodaje nefinansijske imovine     / </w:t>
            </w:r>
            <w:r>
              <w:rPr>
                <w:sz w:val="20"/>
                <w:szCs w:val="20"/>
                <w:lang w:val="sr-Latn-CS"/>
              </w:rPr>
              <w:t>3+</w:t>
            </w:r>
            <w:r w:rsidRPr="00314026">
              <w:rPr>
                <w:sz w:val="20"/>
                <w:szCs w:val="20"/>
                <w:lang w:val="sr-Latn-CS"/>
              </w:rPr>
              <w:t>7 + 8</w:t>
            </w:r>
            <w:r>
              <w:rPr>
                <w:sz w:val="20"/>
                <w:szCs w:val="20"/>
                <w:lang w:val="sr-Latn-CS"/>
              </w:rPr>
              <w:t>+9</w:t>
            </w:r>
            <w:r w:rsidRPr="00314026">
              <w:rPr>
                <w:sz w:val="20"/>
                <w:szCs w:val="20"/>
                <w:lang w:val="sr-Latn-CS"/>
              </w:rPr>
              <w:t xml:space="preserve"> /</w:t>
            </w:r>
          </w:p>
        </w:tc>
        <w:tc>
          <w:tcPr>
            <w:tcW w:w="1984" w:type="dxa"/>
            <w:vAlign w:val="center"/>
          </w:tcPr>
          <w:p w:rsidR="001F11BA" w:rsidRPr="00314026" w:rsidRDefault="001F11BA" w:rsidP="003F4F3B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2.621.280.000</w:t>
            </w:r>
          </w:p>
        </w:tc>
        <w:tc>
          <w:tcPr>
            <w:tcW w:w="1984" w:type="dxa"/>
            <w:vAlign w:val="center"/>
          </w:tcPr>
          <w:p w:rsidR="001F11BA" w:rsidRPr="00BE35CE" w:rsidRDefault="001F11BA" w:rsidP="00BE35CE">
            <w:pPr>
              <w:jc w:val="right"/>
              <w:rPr>
                <w:sz w:val="20"/>
                <w:szCs w:val="20"/>
                <w:lang w:val="sr-Latn-CS"/>
              </w:rPr>
            </w:pPr>
            <w:r w:rsidRPr="00BE35CE">
              <w:rPr>
                <w:sz w:val="20"/>
                <w:szCs w:val="20"/>
                <w:lang w:val="sr-Latn-CS"/>
              </w:rPr>
              <w:t>3.108.585.000</w:t>
            </w:r>
          </w:p>
        </w:tc>
      </w:tr>
      <w:tr w:rsidR="001F11BA" w:rsidRPr="00314026" w:rsidTr="003F4F3B">
        <w:trPr>
          <w:trHeight w:val="337"/>
        </w:trPr>
        <w:tc>
          <w:tcPr>
            <w:tcW w:w="6946" w:type="dxa"/>
            <w:vAlign w:val="center"/>
          </w:tcPr>
          <w:p w:rsidR="001F11BA" w:rsidRPr="00314026" w:rsidRDefault="001F11BA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1984" w:type="dxa"/>
            <w:vAlign w:val="center"/>
          </w:tcPr>
          <w:p w:rsidR="001F11BA" w:rsidRPr="00314026" w:rsidRDefault="001F11BA" w:rsidP="003F4F3B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2.561.280.000</w:t>
            </w:r>
          </w:p>
        </w:tc>
        <w:tc>
          <w:tcPr>
            <w:tcW w:w="1984" w:type="dxa"/>
            <w:vAlign w:val="center"/>
          </w:tcPr>
          <w:p w:rsidR="001F11BA" w:rsidRPr="00BE35CE" w:rsidRDefault="001F11BA" w:rsidP="00821FBD">
            <w:pPr>
              <w:jc w:val="right"/>
              <w:rPr>
                <w:sz w:val="20"/>
                <w:szCs w:val="20"/>
                <w:lang w:val="sr-Latn-CS"/>
              </w:rPr>
            </w:pPr>
            <w:r w:rsidRPr="00BE35CE">
              <w:rPr>
                <w:sz w:val="20"/>
                <w:szCs w:val="20"/>
                <w:lang w:val="sr-Latn-CS"/>
              </w:rPr>
              <w:t>3.048.585.000</w:t>
            </w:r>
          </w:p>
        </w:tc>
      </w:tr>
      <w:tr w:rsidR="001F11BA" w:rsidRPr="00314026" w:rsidTr="00221DF4">
        <w:trPr>
          <w:trHeight w:val="314"/>
        </w:trPr>
        <w:tc>
          <w:tcPr>
            <w:tcW w:w="6946" w:type="dxa"/>
            <w:vAlign w:val="center"/>
          </w:tcPr>
          <w:p w:rsidR="001F11BA" w:rsidRPr="00314026" w:rsidRDefault="001F11BA" w:rsidP="00474FF5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>
              <w:rPr>
                <w:b/>
                <w:bCs/>
                <w:sz w:val="20"/>
                <w:szCs w:val="20"/>
                <w:lang w:val="sr-Latn-CS"/>
              </w:rPr>
              <w:t>suficit                                                                ( 3+7+8+9) – (4+5)</w:t>
            </w:r>
          </w:p>
        </w:tc>
        <w:tc>
          <w:tcPr>
            <w:tcW w:w="1984" w:type="dxa"/>
            <w:vAlign w:val="center"/>
          </w:tcPr>
          <w:p w:rsidR="001F11BA" w:rsidRPr="0002106D" w:rsidRDefault="001F11BA" w:rsidP="00221DF4">
            <w:pPr>
              <w:pStyle w:val="List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60.000.000</w:t>
            </w:r>
          </w:p>
        </w:tc>
        <w:tc>
          <w:tcPr>
            <w:tcW w:w="1984" w:type="dxa"/>
            <w:vAlign w:val="center"/>
          </w:tcPr>
          <w:p w:rsidR="001F11BA" w:rsidRPr="00BE35CE" w:rsidRDefault="001F11BA" w:rsidP="00221DF4">
            <w:pPr>
              <w:pStyle w:val="ListParagraph"/>
              <w:jc w:val="center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60.000.000</w:t>
            </w:r>
          </w:p>
        </w:tc>
      </w:tr>
      <w:tr w:rsidR="000A7F85" w:rsidRPr="00314026" w:rsidTr="000A7F85">
        <w:trPr>
          <w:trHeight w:val="348"/>
        </w:trPr>
        <w:tc>
          <w:tcPr>
            <w:tcW w:w="6946" w:type="dxa"/>
            <w:vAlign w:val="center"/>
          </w:tcPr>
          <w:p w:rsidR="000A7F85" w:rsidRPr="00314026" w:rsidRDefault="000A7F85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1984" w:type="dxa"/>
          </w:tcPr>
          <w:p w:rsidR="000A7F85" w:rsidRPr="001507AD" w:rsidRDefault="000A7F85" w:rsidP="005F05D6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vAlign w:val="center"/>
          </w:tcPr>
          <w:p w:rsidR="000A7F85" w:rsidRPr="001507AD" w:rsidRDefault="000A7F85" w:rsidP="005F05D6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0A7F85" w:rsidRPr="00314026" w:rsidTr="000A7F85">
        <w:trPr>
          <w:trHeight w:val="314"/>
        </w:trPr>
        <w:tc>
          <w:tcPr>
            <w:tcW w:w="6946" w:type="dxa"/>
            <w:vAlign w:val="center"/>
          </w:tcPr>
          <w:p w:rsidR="000A7F85" w:rsidRPr="00314026" w:rsidRDefault="000A7F85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>
              <w:rPr>
                <w:b/>
                <w:bCs/>
                <w:sz w:val="20"/>
                <w:szCs w:val="20"/>
                <w:lang w:val="sr-Latn-CS"/>
              </w:rPr>
              <w:t>deficit</w:t>
            </w:r>
          </w:p>
        </w:tc>
        <w:tc>
          <w:tcPr>
            <w:tcW w:w="1984" w:type="dxa"/>
          </w:tcPr>
          <w:p w:rsidR="000A7F85" w:rsidRPr="001507AD" w:rsidRDefault="000A7F85" w:rsidP="00497167">
            <w:pPr>
              <w:ind w:left="360"/>
              <w:jc w:val="center"/>
              <w:rPr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vAlign w:val="center"/>
          </w:tcPr>
          <w:p w:rsidR="000A7F85" w:rsidRPr="001507AD" w:rsidRDefault="000A7F85" w:rsidP="00497167">
            <w:pPr>
              <w:ind w:left="360"/>
              <w:jc w:val="center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0A7F85" w:rsidRPr="00314026" w:rsidTr="000A7F85">
        <w:trPr>
          <w:trHeight w:val="314"/>
        </w:trPr>
        <w:tc>
          <w:tcPr>
            <w:tcW w:w="6946" w:type="dxa"/>
            <w:vAlign w:val="center"/>
          </w:tcPr>
          <w:p w:rsidR="000A7F85" w:rsidRPr="00314026" w:rsidRDefault="000A7F85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1984" w:type="dxa"/>
          </w:tcPr>
          <w:p w:rsidR="000A7F85" w:rsidRPr="001507AD" w:rsidRDefault="000A7F85" w:rsidP="005F05D6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vAlign w:val="center"/>
          </w:tcPr>
          <w:p w:rsidR="000A7F85" w:rsidRPr="001507AD" w:rsidRDefault="000A7F85" w:rsidP="005F05D6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0A7F85" w:rsidRPr="00314026" w:rsidTr="000A7F85">
        <w:trPr>
          <w:trHeight w:val="337"/>
        </w:trPr>
        <w:tc>
          <w:tcPr>
            <w:tcW w:w="6946" w:type="dxa"/>
            <w:vAlign w:val="center"/>
          </w:tcPr>
          <w:p w:rsidR="000A7F85" w:rsidRPr="00314026" w:rsidRDefault="000A7F85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1984" w:type="dxa"/>
          </w:tcPr>
          <w:p w:rsidR="000A7F85" w:rsidRPr="00BE35CE" w:rsidRDefault="000A7F85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vAlign w:val="center"/>
          </w:tcPr>
          <w:p w:rsidR="000A7F85" w:rsidRPr="00BE35CE" w:rsidRDefault="000A7F85" w:rsidP="005F05D6">
            <w:pPr>
              <w:jc w:val="right"/>
              <w:rPr>
                <w:sz w:val="20"/>
                <w:szCs w:val="20"/>
                <w:lang w:val="sr-Latn-CS"/>
              </w:rPr>
            </w:pPr>
            <w:r w:rsidRPr="00BE35CE">
              <w:rPr>
                <w:sz w:val="20"/>
                <w:szCs w:val="20"/>
                <w:lang w:val="sr-Latn-CS"/>
              </w:rPr>
              <w:t>180.000.000</w:t>
            </w:r>
          </w:p>
        </w:tc>
      </w:tr>
      <w:tr w:rsidR="001F11BA" w:rsidRPr="00314026" w:rsidTr="003F4F3B">
        <w:trPr>
          <w:trHeight w:val="314"/>
        </w:trPr>
        <w:tc>
          <w:tcPr>
            <w:tcW w:w="6946" w:type="dxa"/>
            <w:vAlign w:val="center"/>
          </w:tcPr>
          <w:p w:rsidR="001F11BA" w:rsidRPr="00314026" w:rsidRDefault="001F11BA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1984" w:type="dxa"/>
            <w:vAlign w:val="center"/>
          </w:tcPr>
          <w:p w:rsidR="001F11BA" w:rsidRPr="00314026" w:rsidRDefault="001F11BA" w:rsidP="003F4F3B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100.000.000</w:t>
            </w:r>
          </w:p>
        </w:tc>
        <w:tc>
          <w:tcPr>
            <w:tcW w:w="1984" w:type="dxa"/>
            <w:vAlign w:val="center"/>
          </w:tcPr>
          <w:p w:rsidR="001F11BA" w:rsidRPr="00BE35CE" w:rsidRDefault="001F11BA" w:rsidP="00727294">
            <w:pPr>
              <w:jc w:val="right"/>
              <w:rPr>
                <w:sz w:val="20"/>
                <w:szCs w:val="20"/>
                <w:lang w:val="sr-Latn-CS"/>
              </w:rPr>
            </w:pPr>
            <w:r w:rsidRPr="00BE35CE">
              <w:rPr>
                <w:sz w:val="20"/>
                <w:szCs w:val="20"/>
                <w:lang w:val="sr-Latn-CS"/>
              </w:rPr>
              <w:t>175.000.000</w:t>
            </w:r>
          </w:p>
        </w:tc>
      </w:tr>
      <w:tr w:rsidR="001F11BA" w:rsidRPr="00314026" w:rsidTr="000A7F85">
        <w:trPr>
          <w:trHeight w:val="314"/>
        </w:trPr>
        <w:tc>
          <w:tcPr>
            <w:tcW w:w="6946" w:type="dxa"/>
            <w:vAlign w:val="center"/>
          </w:tcPr>
          <w:p w:rsidR="001F11BA" w:rsidRPr="00314026" w:rsidRDefault="001F11BA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1984" w:type="dxa"/>
          </w:tcPr>
          <w:p w:rsidR="001F11BA" w:rsidRPr="004A59C4" w:rsidRDefault="001F11BA" w:rsidP="003F4F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60.000.000</w:t>
            </w:r>
          </w:p>
        </w:tc>
        <w:tc>
          <w:tcPr>
            <w:tcW w:w="1984" w:type="dxa"/>
          </w:tcPr>
          <w:p w:rsidR="001F11BA" w:rsidRPr="00BE35CE" w:rsidRDefault="001F11BA" w:rsidP="00727294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60.000.000</w:t>
            </w:r>
          </w:p>
        </w:tc>
      </w:tr>
      <w:tr w:rsidR="001F11BA" w:rsidRPr="00314026" w:rsidTr="000A7F85">
        <w:trPr>
          <w:trHeight w:val="314"/>
        </w:trPr>
        <w:tc>
          <w:tcPr>
            <w:tcW w:w="6946" w:type="dxa"/>
            <w:vAlign w:val="center"/>
          </w:tcPr>
          <w:p w:rsidR="001F11BA" w:rsidRPr="00314026" w:rsidRDefault="001F11BA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1984" w:type="dxa"/>
          </w:tcPr>
          <w:p w:rsidR="001F11BA" w:rsidRPr="004A59C4" w:rsidRDefault="001F11BA" w:rsidP="003F4F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60.000.000</w:t>
            </w:r>
          </w:p>
        </w:tc>
        <w:tc>
          <w:tcPr>
            <w:tcW w:w="1984" w:type="dxa"/>
          </w:tcPr>
          <w:p w:rsidR="001F11BA" w:rsidRPr="00BE35CE" w:rsidRDefault="001F11BA" w:rsidP="00727294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60.000.000</w:t>
            </w:r>
          </w:p>
        </w:tc>
      </w:tr>
      <w:tr w:rsidR="000A7F85" w:rsidRPr="00314026" w:rsidTr="000A7F85">
        <w:trPr>
          <w:trHeight w:val="988"/>
        </w:trPr>
        <w:tc>
          <w:tcPr>
            <w:tcW w:w="6946" w:type="dxa"/>
            <w:vAlign w:val="center"/>
          </w:tcPr>
          <w:p w:rsidR="000A7F85" w:rsidRPr="00314026" w:rsidRDefault="000A7F85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0A7F85" w:rsidRPr="00314026" w:rsidRDefault="000A7F85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0A7F85" w:rsidRPr="00314026" w:rsidRDefault="000A7F85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1984" w:type="dxa"/>
          </w:tcPr>
          <w:p w:rsidR="000A7F85" w:rsidRPr="00314026" w:rsidRDefault="000A7F85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vAlign w:val="center"/>
          </w:tcPr>
          <w:p w:rsidR="000A7F85" w:rsidRPr="00314026" w:rsidRDefault="000A7F85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A05630" w:rsidRDefault="00A05630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lastRenderedPageBreak/>
        <w:t xml:space="preserve">     </w:t>
      </w:r>
      <w:r w:rsidR="00E173AE" w:rsidRPr="00314026">
        <w:rPr>
          <w:sz w:val="20"/>
          <w:szCs w:val="20"/>
          <w:lang w:val="sr-Cyrl-CS"/>
        </w:rPr>
        <w:t xml:space="preserve">Prihodi i primanja </w:t>
      </w:r>
      <w:r w:rsidR="00EE0691">
        <w:rPr>
          <w:sz w:val="20"/>
          <w:szCs w:val="20"/>
        </w:rPr>
        <w:t>, rashodi i izdaci budžeta utvrđeni</w:t>
      </w:r>
      <w:r w:rsidR="00E173AE" w:rsidRPr="00314026">
        <w:rPr>
          <w:sz w:val="20"/>
          <w:szCs w:val="20"/>
          <w:lang w:val="sr-Cyrl-CS"/>
        </w:rPr>
        <w:t xml:space="preserve"> su u sledećim iznosima: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10870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1656"/>
        <w:gridCol w:w="1656"/>
      </w:tblGrid>
      <w:tr w:rsidR="000A7F85" w:rsidRPr="00314026" w:rsidTr="000A7F85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7F85" w:rsidRPr="00314026" w:rsidRDefault="000A7F85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0A7F85" w:rsidRPr="00314026" w:rsidRDefault="000A7F85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7F85" w:rsidRPr="00314026" w:rsidRDefault="000A7F85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7F85" w:rsidRPr="00314026" w:rsidRDefault="000A7F85" w:rsidP="006878B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A7F85" w:rsidRPr="00314026" w:rsidRDefault="000A7F85" w:rsidP="000A7F85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I REBALANS</w:t>
            </w:r>
            <w:r w:rsidRPr="00314026">
              <w:rPr>
                <w:sz w:val="20"/>
                <w:szCs w:val="20"/>
                <w:lang w:val="sr-Cyrl-CS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314026">
              <w:rPr>
                <w:sz w:val="20"/>
                <w:szCs w:val="20"/>
                <w:lang w:val="sr-Cyrl-CS"/>
              </w:rPr>
              <w:t>. godinu</w:t>
            </w:r>
          </w:p>
        </w:tc>
      </w:tr>
      <w:tr w:rsidR="000A7F85" w:rsidRPr="00314026" w:rsidTr="000A7F85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rPr>
                <w:sz w:val="20"/>
                <w:szCs w:val="20"/>
                <w:lang w:val="sr-Cyrl-CS"/>
              </w:rPr>
            </w:pPr>
          </w:p>
          <w:p w:rsidR="000A7F85" w:rsidRPr="00314026" w:rsidRDefault="000A7F85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0A7F85" w:rsidRDefault="000A7F85" w:rsidP="000A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BUDŽET 2019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A7F85" w:rsidRPr="00314026" w:rsidRDefault="000A7F85" w:rsidP="000A7F85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0A7F85" w:rsidRPr="00314026" w:rsidRDefault="000A7F85" w:rsidP="000A7F85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0A7F85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E377B4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2.621.280.000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BE35CE" w:rsidRDefault="00E377B4" w:rsidP="00821FBD">
            <w:pPr>
              <w:jc w:val="right"/>
              <w:rPr>
                <w:b/>
                <w:bCs/>
                <w:sz w:val="20"/>
                <w:szCs w:val="20"/>
              </w:rPr>
            </w:pPr>
            <w:r w:rsidRPr="00BE35CE">
              <w:rPr>
                <w:b/>
                <w:bCs/>
                <w:sz w:val="20"/>
                <w:szCs w:val="20"/>
              </w:rPr>
              <w:t>3.108.585.000</w:t>
            </w:r>
          </w:p>
        </w:tc>
      </w:tr>
      <w:tr w:rsidR="00E377B4" w:rsidRPr="00314026" w:rsidTr="000A7F85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F4460" w:rsidRDefault="00E377B4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2.441.280.000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BE35CE" w:rsidRDefault="00E377B4" w:rsidP="00821FBD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2.663.585.000</w:t>
            </w:r>
          </w:p>
        </w:tc>
      </w:tr>
      <w:tr w:rsidR="00E377B4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F4460" w:rsidRDefault="00E377B4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1.352.070.000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BE35CE" w:rsidRDefault="00E377B4" w:rsidP="00BE35CE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1.374.455.000</w:t>
            </w:r>
          </w:p>
        </w:tc>
      </w:tr>
      <w:tr w:rsidR="00E377B4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center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                       842.900.000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BE35CE" w:rsidRDefault="00E377B4" w:rsidP="00BE35CE">
            <w:pPr>
              <w:jc w:val="center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                       826.485.000</w:t>
            </w:r>
          </w:p>
        </w:tc>
      </w:tr>
      <w:tr w:rsidR="00E377B4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727294" w:rsidRDefault="00E377B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1.2.Porez na fond zarada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727294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Default="00E377B4" w:rsidP="003F4F3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230.000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BE35CE" w:rsidRDefault="00E377B4" w:rsidP="0072729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230.000</w:t>
            </w:r>
          </w:p>
        </w:tc>
      </w:tr>
      <w:tr w:rsidR="00E377B4" w:rsidRPr="00314026" w:rsidTr="000A7F85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379.820.000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BE35CE" w:rsidRDefault="00E377B4" w:rsidP="00821FBD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412.820.000</w:t>
            </w:r>
          </w:p>
        </w:tc>
      </w:tr>
      <w:tr w:rsidR="00E377B4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727294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20.100.000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BE35CE" w:rsidRDefault="00E377B4" w:rsidP="00BE35CE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25.100.000</w:t>
            </w:r>
          </w:p>
        </w:tc>
      </w:tr>
      <w:tr w:rsidR="00E377B4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5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116.600.000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BE35CE" w:rsidRDefault="00E377B4" w:rsidP="00BE35CE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134.600.000</w:t>
            </w:r>
          </w:p>
        </w:tc>
      </w:tr>
      <w:tr w:rsidR="000A7F85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1507AD" w:rsidRDefault="000A7F85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1507AD" w:rsidRDefault="000A7F85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0A7F85" w:rsidRPr="00314026" w:rsidTr="000A7F85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1507AD" w:rsidRDefault="000A7F85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1507AD" w:rsidRDefault="000A7F85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377B4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445.230.000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2B74B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595.450.000</w:t>
            </w:r>
          </w:p>
        </w:tc>
      </w:tr>
      <w:tr w:rsidR="00E377B4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19.100.000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2B74B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13.600.000</w:t>
            </w:r>
          </w:p>
        </w:tc>
      </w:tr>
      <w:tr w:rsidR="00E377B4" w:rsidRPr="00314026" w:rsidTr="000A7F85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2.500.000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72729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2.500.000</w:t>
            </w:r>
          </w:p>
        </w:tc>
      </w:tr>
      <w:tr w:rsidR="00E377B4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322.410.000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821FBD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475.980.000</w:t>
            </w:r>
          </w:p>
        </w:tc>
      </w:tr>
      <w:tr w:rsidR="00E377B4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2.500.000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72729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2.500.000</w:t>
            </w:r>
          </w:p>
        </w:tc>
      </w:tr>
      <w:tr w:rsidR="000A7F85" w:rsidRPr="00314026" w:rsidTr="000A7F85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1507AD" w:rsidRDefault="000A7F85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1507AD" w:rsidRDefault="000A7F85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377B4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43.000.000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2B74B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45.000.000</w:t>
            </w:r>
          </w:p>
        </w:tc>
      </w:tr>
      <w:tr w:rsidR="00E377B4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690.000.000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821FBD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720.000.000</w:t>
            </w:r>
          </w:p>
        </w:tc>
      </w:tr>
      <w:tr w:rsidR="000A7F85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1507AD" w:rsidRDefault="000A7F85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1507AD" w:rsidRDefault="000A7F85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</w:tr>
      <w:tr w:rsidR="00E377B4" w:rsidRPr="00314026" w:rsidTr="000A7F85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10.000.000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310219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5.000.000</w:t>
            </w:r>
          </w:p>
        </w:tc>
      </w:tr>
      <w:tr w:rsidR="00E377B4" w:rsidRPr="00314026" w:rsidTr="000A7F85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9A3DDB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975AE0" w:rsidRDefault="00E377B4" w:rsidP="003F4F3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3.000.000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72729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2.000.000</w:t>
            </w:r>
          </w:p>
        </w:tc>
      </w:tr>
      <w:tr w:rsidR="00E377B4" w:rsidRPr="00314026" w:rsidTr="000A7F85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9A3DDB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975AE0" w:rsidRDefault="00E377B4" w:rsidP="003F4F3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7.500.000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2B74B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4.000.000</w:t>
            </w:r>
          </w:p>
        </w:tc>
      </w:tr>
      <w:tr w:rsidR="00E377B4" w:rsidRPr="00314026" w:rsidTr="000A7F85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9A3DDB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975AE0" w:rsidRDefault="00E377B4" w:rsidP="003F4F3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3.000.000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1.000.000</w:t>
            </w:r>
          </w:p>
        </w:tc>
      </w:tr>
      <w:tr w:rsidR="00E377B4" w:rsidRPr="00314026" w:rsidTr="000A7F85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B4130C" w:rsidRDefault="00E377B4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975AE0" w:rsidRDefault="00E377B4" w:rsidP="003F4F3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900.000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E2266D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400.000</w:t>
            </w:r>
          </w:p>
        </w:tc>
      </w:tr>
      <w:tr w:rsidR="00E377B4" w:rsidRPr="00314026" w:rsidTr="000A7F85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29.600.000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2B74B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31.100.000</w:t>
            </w:r>
          </w:p>
        </w:tc>
      </w:tr>
      <w:tr w:rsidR="000A7F85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1507AD" w:rsidRDefault="000A7F85" w:rsidP="005F05D6">
            <w:pPr>
              <w:jc w:val="right"/>
              <w:rPr>
                <w:rStyle w:val="FontStyle48"/>
                <w:rFonts w:ascii="Times New Roman" w:hAnsi="Times New Roman" w:cs="Times New Roman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1507AD" w:rsidRDefault="000A7F85" w:rsidP="005F05D6">
            <w:pPr>
              <w:jc w:val="right"/>
              <w:rPr>
                <w:rStyle w:val="FontStyle48"/>
                <w:rFonts w:ascii="Times New Roman" w:hAnsi="Times New Roman" w:cs="Times New Roman"/>
                <w:color w:val="FF0000"/>
                <w:spacing w:val="0"/>
                <w:sz w:val="20"/>
                <w:szCs w:val="20"/>
              </w:rPr>
            </w:pPr>
          </w:p>
        </w:tc>
      </w:tr>
      <w:tr w:rsidR="000A7F85" w:rsidRPr="00314026" w:rsidTr="000A7F85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14026" w:rsidRDefault="000A7F85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1507AD" w:rsidRDefault="000A7F85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1507AD" w:rsidRDefault="000A7F85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377B4" w:rsidRPr="00314026" w:rsidTr="000A7F85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10.500.000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75AE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32.500.000</w:t>
            </w:r>
          </w:p>
        </w:tc>
      </w:tr>
      <w:tr w:rsidR="00E377B4" w:rsidRPr="00314026" w:rsidTr="000A7F85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427472" w:rsidRDefault="00E377B4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. Primanja od prodaje nefinansijske imovine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4637FA" w:rsidRDefault="00E377B4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8</w:t>
            </w: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14026" w:rsidRDefault="00E377B4" w:rsidP="003F4F3B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80.000.000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310219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90.000.000</w:t>
            </w:r>
          </w:p>
        </w:tc>
      </w:tr>
      <w:tr w:rsidR="000A7F85" w:rsidRPr="00314026" w:rsidTr="000A7F85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Default="000A7F85" w:rsidP="002B74BB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4.Primanja od domacih zaduzivanja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2B74BB" w:rsidRDefault="000A7F85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Default="00E377B4" w:rsidP="00310219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2B74BB" w:rsidRDefault="000A7F85" w:rsidP="00310219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180.000.000</w:t>
            </w:r>
          </w:p>
        </w:tc>
      </w:tr>
      <w:tr w:rsidR="000A7F85" w:rsidRPr="00314026" w:rsidTr="000A7F85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E0653" w:rsidRDefault="000A7F85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5.Preneta sredstva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E0653" w:rsidRDefault="000A7F85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2B74BB" w:rsidRDefault="00E377B4" w:rsidP="002B74BB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100.000.000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2B74BB" w:rsidRDefault="000A7F85" w:rsidP="002B74BB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175.000.000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10946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8"/>
        <w:gridCol w:w="1440"/>
        <w:gridCol w:w="1874"/>
        <w:gridCol w:w="1874"/>
      </w:tblGrid>
      <w:tr w:rsidR="000A7F85" w:rsidRPr="00610DB0" w:rsidTr="000A7F85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535378" w:rsidRDefault="000A7F85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t>II. UKUPNI RASHODI I IZDACI</w:t>
            </w:r>
            <w:r>
              <w:rPr>
                <w:b/>
                <w:bCs/>
              </w:rPr>
              <w:t xml:space="preserve"> ZA NABAVKU NEFINANSIJSKE I FINANSIJSKE  IMOVINE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610DB0" w:rsidRDefault="000A7F85" w:rsidP="005F05D6">
            <w:pPr>
              <w:rPr>
                <w:lang w:val="sr-Cyrl-CS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20AE4" w:rsidRDefault="000A7F85" w:rsidP="000A7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BUDŽET 2019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320AE4" w:rsidRDefault="000A7F85" w:rsidP="000A7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REBALANS 2019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Default="00E377B4" w:rsidP="003F4F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1.945.870.000</w:t>
            </w:r>
          </w:p>
          <w:p w:rsidR="00E377B4" w:rsidRPr="00E4157E" w:rsidRDefault="00E377B4" w:rsidP="003F4F3B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12682F">
            <w:pPr>
              <w:jc w:val="right"/>
              <w:rPr>
                <w:b/>
                <w:bCs/>
              </w:rPr>
            </w:pPr>
            <w:r w:rsidRPr="002B74BB">
              <w:rPr>
                <w:b/>
                <w:bCs/>
              </w:rPr>
              <w:t>2.188.545.000</w:t>
            </w:r>
          </w:p>
          <w:p w:rsidR="00E377B4" w:rsidRPr="001507AD" w:rsidRDefault="00E377B4" w:rsidP="00122FB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06768" w:rsidRDefault="00E377B4" w:rsidP="003F4F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677.516.000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732.982.000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535.924.000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</w:pPr>
            <w:r>
              <w:t>588.023.000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100.499.000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</w:pPr>
            <w:r>
              <w:t>109.490.000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8A5394" w:rsidRDefault="00E377B4" w:rsidP="005F05D6">
            <w:r>
              <w:t>-Naknade u naturi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BA3670" w:rsidRDefault="00E377B4" w:rsidP="005F05D6">
            <w:pPr>
              <w:jc w:val="center"/>
            </w:pPr>
            <w:r>
              <w:t>413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Default="00E377B4" w:rsidP="003F4F3B">
            <w:pPr>
              <w:jc w:val="right"/>
            </w:pPr>
            <w:r>
              <w:t>350.000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A17A1A">
            <w:pPr>
              <w:jc w:val="right"/>
            </w:pPr>
            <w:r>
              <w:t>1.050.000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9.332.000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</w:pPr>
            <w:r>
              <w:t>8.805.000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18.321.000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</w:pPr>
            <w:r>
              <w:t>16.514.000</w:t>
            </w:r>
          </w:p>
        </w:tc>
      </w:tr>
      <w:tr w:rsidR="00E377B4" w:rsidRPr="00610DB0" w:rsidTr="000A7F85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13.090.000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</w:pPr>
            <w:r>
              <w:t>9.100.000</w:t>
            </w:r>
          </w:p>
        </w:tc>
      </w:tr>
      <w:tr w:rsidR="00E377B4" w:rsidRPr="00610DB0" w:rsidTr="000A7F85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E4157E" w:rsidRDefault="00E377B4" w:rsidP="003F4F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624.427.000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64290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688.558.000</w:t>
            </w:r>
          </w:p>
        </w:tc>
      </w:tr>
      <w:tr w:rsidR="00E377B4" w:rsidRPr="00610DB0" w:rsidTr="000A7F85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182980.000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</w:pPr>
            <w:r>
              <w:t>186.075.000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9.270.000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</w:pPr>
            <w:r>
              <w:t>12.760.000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922C25" w:rsidRDefault="00E377B4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922C25" w:rsidRDefault="00E377B4" w:rsidP="009365E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(472700)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9365E7" w:rsidRDefault="00E377B4" w:rsidP="003F4F3B">
            <w:pPr>
              <w:jc w:val="right"/>
            </w:pPr>
            <w:r w:rsidRPr="009365E7">
              <w:t>28.000.000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</w:pPr>
            <w:r>
              <w:t>41.400.000</w:t>
            </w:r>
          </w:p>
        </w:tc>
      </w:tr>
      <w:tr w:rsidR="00E377B4" w:rsidRPr="00610DB0" w:rsidTr="000A7F85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66A42" w:rsidRDefault="00E377B4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F74E47" w:rsidRDefault="00E377B4" w:rsidP="003F4F3B">
            <w:pPr>
              <w:jc w:val="right"/>
              <w:rPr>
                <w:bCs/>
              </w:rPr>
            </w:pPr>
            <w:r>
              <w:rPr>
                <w:bCs/>
              </w:rPr>
              <w:t>197.710.000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642903">
            <w:pPr>
              <w:jc w:val="right"/>
              <w:rPr>
                <w:bCs/>
              </w:rPr>
            </w:pPr>
            <w:r>
              <w:rPr>
                <w:bCs/>
              </w:rPr>
              <w:t>216.760.000</w:t>
            </w:r>
          </w:p>
        </w:tc>
      </w:tr>
      <w:tr w:rsidR="00E377B4" w:rsidRPr="00610DB0" w:rsidTr="000A7F85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A95754" w:rsidRDefault="00E377B4" w:rsidP="003F4F3B">
            <w:pPr>
              <w:jc w:val="right"/>
            </w:pPr>
            <w:r>
              <w:t>35.670.000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</w:pPr>
            <w:r>
              <w:t>44.330.000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66A42" w:rsidRDefault="00E377B4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F74E47" w:rsidRDefault="00E377B4" w:rsidP="003F4F3B">
            <w:pPr>
              <w:jc w:val="right"/>
              <w:rPr>
                <w:bCs/>
              </w:rPr>
            </w:pPr>
            <w:r>
              <w:rPr>
                <w:bCs/>
              </w:rPr>
              <w:t>171.148.100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  <w:rPr>
                <w:bCs/>
              </w:rPr>
            </w:pPr>
            <w:r>
              <w:rPr>
                <w:bCs/>
              </w:rPr>
              <w:t>197.680.000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66A42" w:rsidRDefault="00E377B4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F74E47" w:rsidRDefault="00E377B4" w:rsidP="003F4F3B">
            <w:pPr>
              <w:jc w:val="right"/>
              <w:rPr>
                <w:bCs/>
              </w:rPr>
            </w:pPr>
            <w:r>
              <w:rPr>
                <w:bCs/>
              </w:rPr>
              <w:t>8.970.000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  <w:rPr>
                <w:bCs/>
              </w:rPr>
            </w:pPr>
            <w:r>
              <w:rPr>
                <w:bCs/>
              </w:rPr>
              <w:t>14.680.000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66A42" w:rsidRDefault="00E377B4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F74E47" w:rsidRDefault="00E377B4" w:rsidP="003F4F3B">
            <w:pPr>
              <w:jc w:val="right"/>
              <w:rPr>
                <w:bCs/>
              </w:rPr>
            </w:pPr>
            <w:r>
              <w:rPr>
                <w:bCs/>
              </w:rPr>
              <w:t>54.349.000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  <w:rPr>
                <w:bCs/>
              </w:rPr>
            </w:pPr>
            <w:r>
              <w:rPr>
                <w:bCs/>
              </w:rPr>
              <w:t>60.603.000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CE2CF9" w:rsidRDefault="00E377B4" w:rsidP="003F4F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14.600.000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13.800.000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14.600.000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</w:pPr>
            <w:r>
              <w:t>13.800.000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E4157E" w:rsidRDefault="00E377B4" w:rsidP="003F4F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7C0C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</w:tr>
      <w:tr w:rsidR="00E377B4" w:rsidRPr="00610DB0" w:rsidTr="000A7F85">
        <w:trPr>
          <w:trHeight w:val="291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20.000.000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7C0CA5">
            <w:pPr>
              <w:jc w:val="right"/>
            </w:pPr>
            <w:r>
              <w:t>20.000.000</w:t>
            </w:r>
          </w:p>
        </w:tc>
      </w:tr>
      <w:tr w:rsidR="00E377B4" w:rsidRPr="00610DB0" w:rsidTr="000A7F85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3D7188" w:rsidRDefault="00E377B4" w:rsidP="003F4F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293.547.000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346.925.000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203.584.000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</w:pPr>
            <w:r>
              <w:t>246.210.000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31.537.000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</w:pPr>
            <w:r>
              <w:t>35.680.000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8C7E2B" w:rsidRDefault="00E377B4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8C7E2B" w:rsidRDefault="00E377B4" w:rsidP="005F05D6">
            <w:pPr>
              <w:jc w:val="center"/>
            </w:pPr>
            <w:r>
              <w:t>464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Default="00E377B4" w:rsidP="003F4F3B">
            <w:pPr>
              <w:jc w:val="right"/>
            </w:pPr>
            <w:r>
              <w:t>5.000.000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4D7A21">
            <w:pPr>
              <w:jc w:val="right"/>
            </w:pPr>
            <w:r>
              <w:t>11.000.000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4F1320" w:rsidRDefault="00E377B4" w:rsidP="005F05D6">
            <w:r>
              <w:t>-Ostale tekuce donacije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4F1320" w:rsidRDefault="00E377B4" w:rsidP="005F05D6">
            <w:pPr>
              <w:jc w:val="center"/>
            </w:pPr>
            <w:r>
              <w:t>465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Default="00E377B4" w:rsidP="003F4F3B">
            <w:pPr>
              <w:jc w:val="right"/>
            </w:pPr>
            <w:r>
              <w:t>53.426.000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</w:pPr>
            <w:r>
              <w:t>54.035.000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E4157E" w:rsidRDefault="00E377B4" w:rsidP="003F4F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119.900.000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821F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130.700.000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119.900.000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821FBD">
            <w:pPr>
              <w:jc w:val="right"/>
            </w:pPr>
            <w:r>
              <w:t>130.700.000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E4157E" w:rsidRDefault="00E377B4" w:rsidP="003F4F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189.380.000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249.080.000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167.450.000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</w:pPr>
            <w:r>
              <w:t>203.450.000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1.680.000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9365E7">
            <w:pPr>
              <w:jc w:val="right"/>
            </w:pPr>
            <w:r>
              <w:t>2.180.000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10.250.000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164936">
            <w:pPr>
              <w:jc w:val="right"/>
            </w:pPr>
            <w:r>
              <w:t>14.250.000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073142" w:rsidRDefault="00E377B4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073142" w:rsidRDefault="00E377B4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10.000.000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164936">
            <w:pPr>
              <w:jc w:val="right"/>
            </w:pPr>
            <w:r>
              <w:t>29.000.000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878B6" w:rsidRDefault="00E377B4" w:rsidP="005F05D6">
            <w:r>
              <w:t>-Naknada stete za stetu nanetu od drzavnih organa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878B6" w:rsidRDefault="00E377B4" w:rsidP="005F05D6">
            <w:pPr>
              <w:jc w:val="center"/>
            </w:pPr>
            <w:r>
              <w:t>485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E4157E" w:rsidRDefault="00E377B4" w:rsidP="003F4F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Default="00E377B4" w:rsidP="00164936">
            <w:pPr>
              <w:jc w:val="right"/>
            </w:pPr>
            <w:r>
              <w:t>200.000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E4157E" w:rsidRDefault="00E377B4" w:rsidP="003F4F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050BD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6.500.000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6.500.000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050BD3">
            <w:pPr>
              <w:jc w:val="right"/>
            </w:pPr>
            <w:r>
              <w:t>6.500.000</w:t>
            </w:r>
          </w:p>
        </w:tc>
      </w:tr>
      <w:tr w:rsidR="00E377B4" w:rsidRPr="00610DB0" w:rsidTr="000A7F85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184BB8" w:rsidRDefault="00E377B4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4F1320" w:rsidRDefault="00E377B4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4F1320" w:rsidRDefault="00E377B4" w:rsidP="003F4F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615.410.000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16493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860.040.000</w:t>
            </w:r>
          </w:p>
        </w:tc>
      </w:tr>
      <w:tr w:rsidR="00E377B4" w:rsidRPr="00610DB0" w:rsidTr="000A7F85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E4157E" w:rsidRDefault="00E377B4" w:rsidP="003F4F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525.410.000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16493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770.040.000</w:t>
            </w:r>
          </w:p>
        </w:tc>
      </w:tr>
      <w:tr w:rsidR="00E377B4" w:rsidRPr="00610DB0" w:rsidTr="000A7F85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488.300.000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164936">
            <w:pPr>
              <w:jc w:val="right"/>
            </w:pPr>
            <w:r>
              <w:t>692.500.000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35.240.000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164936">
            <w:pPr>
              <w:jc w:val="right"/>
            </w:pPr>
            <w:r>
              <w:t>75.950.000</w:t>
            </w:r>
          </w:p>
        </w:tc>
      </w:tr>
      <w:tr w:rsidR="00E377B4" w:rsidRPr="00610DB0" w:rsidTr="000A7F85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1.870.000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164936">
            <w:pPr>
              <w:jc w:val="right"/>
            </w:pPr>
            <w:r>
              <w:t>1.590.000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E4157E" w:rsidRDefault="00E377B4" w:rsidP="003F4F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90.000.000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6B6C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90.000.000</w:t>
            </w:r>
          </w:p>
        </w:tc>
      </w:tr>
      <w:tr w:rsidR="00E377B4" w:rsidRPr="00610DB0" w:rsidTr="000A7F85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610DB0" w:rsidRDefault="00E377B4" w:rsidP="003F4F3B">
            <w:pPr>
              <w:jc w:val="right"/>
            </w:pPr>
            <w:r>
              <w:t>90.000.000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B4" w:rsidRPr="002B74BB" w:rsidRDefault="00E377B4" w:rsidP="006B6CC7">
            <w:pPr>
              <w:jc w:val="right"/>
            </w:pPr>
            <w:r>
              <w:t>90.000.000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10773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1829"/>
        <w:gridCol w:w="1701"/>
      </w:tblGrid>
      <w:tr w:rsidR="000A7F85" w:rsidRPr="00610DB0" w:rsidTr="000A7F85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79617F" w:rsidRDefault="000A7F85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D04855" w:rsidRDefault="000A7F85" w:rsidP="000A7F85">
            <w:pPr>
              <w:jc w:val="center"/>
              <w:rPr>
                <w:bCs/>
              </w:rPr>
            </w:pPr>
            <w:r w:rsidRPr="00D04855">
              <w:rPr>
                <w:bCs/>
              </w:rPr>
              <w:t>BUDŽET 2019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D04855" w:rsidRDefault="000A7F85" w:rsidP="000A7F85">
            <w:pPr>
              <w:jc w:val="center"/>
              <w:rPr>
                <w:bCs/>
              </w:rPr>
            </w:pPr>
            <w:r w:rsidRPr="00D04855">
              <w:rPr>
                <w:bCs/>
              </w:rPr>
              <w:t>I REBALANS 2019</w:t>
            </w:r>
          </w:p>
        </w:tc>
      </w:tr>
      <w:tr w:rsidR="000A7F85" w:rsidRPr="00610DB0" w:rsidTr="000A7F85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Default="00E377B4" w:rsidP="005F05D6">
            <w:pPr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jc w:val="right"/>
            </w:pPr>
            <w:r>
              <w:t>180.000.000</w:t>
            </w:r>
          </w:p>
        </w:tc>
      </w:tr>
      <w:tr w:rsidR="000A7F85" w:rsidRPr="00610DB0" w:rsidTr="000A7F85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Default="00E377B4" w:rsidP="005F05D6">
            <w:pPr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jc w:val="right"/>
            </w:pPr>
            <w:r>
              <w:t>180.000.000</w:t>
            </w:r>
          </w:p>
        </w:tc>
      </w:tr>
      <w:tr w:rsidR="000A7F85" w:rsidRPr="00610DB0" w:rsidTr="000A7F85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Default="00E377B4" w:rsidP="005F05D6">
            <w:pPr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jc w:val="right"/>
            </w:pPr>
            <w:r>
              <w:t>180.000.000</w:t>
            </w:r>
          </w:p>
        </w:tc>
      </w:tr>
      <w:tr w:rsidR="000A7F85" w:rsidRPr="00610DB0" w:rsidTr="000A7F85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610DB0" w:rsidRDefault="000A7F85" w:rsidP="005F05D6">
            <w:pPr>
              <w:jc w:val="righ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jc w:val="right"/>
            </w:pPr>
          </w:p>
        </w:tc>
      </w:tr>
      <w:tr w:rsidR="000A7F85" w:rsidRPr="00610DB0" w:rsidTr="000A7F85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610DB0" w:rsidRDefault="000A7F85" w:rsidP="005F05D6">
            <w:pPr>
              <w:jc w:val="righ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jc w:val="right"/>
            </w:pPr>
          </w:p>
        </w:tc>
      </w:tr>
      <w:tr w:rsidR="00E377B4" w:rsidRPr="00610DB0" w:rsidTr="003F4F3B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7B4" w:rsidRPr="00610DB0" w:rsidRDefault="00E377B4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7B4" w:rsidRPr="00610DB0" w:rsidRDefault="00E377B4" w:rsidP="003F4F3B">
            <w:pPr>
              <w:jc w:val="right"/>
            </w:pPr>
            <w:r>
              <w:t>60.000.000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7B4" w:rsidRPr="006878B6" w:rsidRDefault="00E377B4" w:rsidP="00164936">
            <w:pPr>
              <w:jc w:val="right"/>
            </w:pPr>
            <w:r w:rsidRPr="006878B6">
              <w:t>60.000.000</w:t>
            </w:r>
          </w:p>
        </w:tc>
      </w:tr>
      <w:tr w:rsidR="00E377B4" w:rsidRPr="00610DB0" w:rsidTr="003F4F3B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7B4" w:rsidRPr="00610DB0" w:rsidRDefault="00E377B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7B4" w:rsidRPr="00610DB0" w:rsidRDefault="00E377B4" w:rsidP="003F4F3B">
            <w:pPr>
              <w:jc w:val="right"/>
            </w:pPr>
            <w:r>
              <w:t>60.000.000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7B4" w:rsidRPr="006878B6" w:rsidRDefault="00E377B4" w:rsidP="00164936">
            <w:pPr>
              <w:jc w:val="right"/>
            </w:pPr>
            <w:r w:rsidRPr="006878B6">
              <w:t>60.000.000</w:t>
            </w:r>
          </w:p>
        </w:tc>
      </w:tr>
      <w:tr w:rsidR="00E377B4" w:rsidRPr="00610DB0" w:rsidTr="003F4F3B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7B4" w:rsidRPr="00610DB0" w:rsidRDefault="00E377B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7B4" w:rsidRPr="00610DB0" w:rsidRDefault="00E377B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7B4" w:rsidRPr="00164936" w:rsidRDefault="00E377B4" w:rsidP="003F4F3B">
            <w:pPr>
              <w:jc w:val="right"/>
            </w:pPr>
            <w:r w:rsidRPr="00164936">
              <w:t>60.000.000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7B4" w:rsidRPr="006878B6" w:rsidRDefault="00E377B4" w:rsidP="00164936">
            <w:pPr>
              <w:jc w:val="right"/>
            </w:pPr>
            <w:r w:rsidRPr="006878B6">
              <w:t>60.000.000</w:t>
            </w:r>
          </w:p>
        </w:tc>
      </w:tr>
      <w:tr w:rsidR="000A7F85" w:rsidRPr="00610DB0" w:rsidTr="000A7F85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1507AD" w:rsidRDefault="000A7F85" w:rsidP="005F05D6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1507AD" w:rsidRDefault="000A7F85" w:rsidP="005F05D6">
            <w:pPr>
              <w:jc w:val="right"/>
              <w:rPr>
                <w:b/>
                <w:color w:val="FF0000"/>
              </w:rPr>
            </w:pPr>
          </w:p>
        </w:tc>
      </w:tr>
      <w:tr w:rsidR="000A7F85" w:rsidRPr="00610DB0" w:rsidTr="000A7F85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1507AD" w:rsidRDefault="000A7F85" w:rsidP="005F05D6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1507AD" w:rsidRDefault="000A7F85" w:rsidP="005F05D6">
            <w:pPr>
              <w:jc w:val="right"/>
              <w:rPr>
                <w:b/>
                <w:color w:val="FF0000"/>
              </w:rPr>
            </w:pPr>
          </w:p>
        </w:tc>
      </w:tr>
      <w:tr w:rsidR="000A7F85" w:rsidRPr="00610DB0" w:rsidTr="000A7F85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10DB0" w:rsidRDefault="000A7F85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85" w:rsidRPr="006878B6" w:rsidRDefault="00E377B4" w:rsidP="006E5866">
            <w:pPr>
              <w:jc w:val="right"/>
            </w:pPr>
            <w:r>
              <w:t>100.000.000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F85" w:rsidRPr="006878B6" w:rsidRDefault="000A7F85" w:rsidP="006E5866">
            <w:pPr>
              <w:jc w:val="right"/>
            </w:pPr>
            <w:r w:rsidRPr="006878B6">
              <w:t>175.000.000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2</w:t>
      </w:r>
      <w:r w:rsidRPr="001F0BC9">
        <w:rPr>
          <w:bCs w:val="0"/>
          <w:lang w:val="sr-Latn-CS"/>
        </w:rPr>
        <w:t>.</w:t>
      </w:r>
    </w:p>
    <w:p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>
        <w:rPr>
          <w:b w:val="0"/>
          <w:bCs w:val="0"/>
          <w:lang w:val="sr-Latn-CS"/>
        </w:rPr>
        <w:t xml:space="preserve">Odluka o </w:t>
      </w:r>
      <w:r w:rsidR="00CD166D">
        <w:rPr>
          <w:b w:val="0"/>
          <w:bCs w:val="0"/>
          <w:lang w:val="sr-Latn-CS"/>
        </w:rPr>
        <w:t xml:space="preserve"> </w:t>
      </w:r>
      <w:r w:rsidR="001507AD">
        <w:rPr>
          <w:b w:val="0"/>
          <w:bCs w:val="0"/>
          <w:lang w:val="sr-Latn-CS"/>
        </w:rPr>
        <w:t xml:space="preserve">prvoj izeni </w:t>
      </w:r>
      <w:r w:rsidR="00CD166D">
        <w:rPr>
          <w:b w:val="0"/>
          <w:bCs w:val="0"/>
          <w:lang w:val="sr-Latn-CS"/>
        </w:rPr>
        <w:t>b</w:t>
      </w:r>
      <w:r>
        <w:rPr>
          <w:b w:val="0"/>
          <w:bCs w:val="0"/>
          <w:lang w:val="sr-Latn-CS"/>
        </w:rPr>
        <w:t>udžet</w:t>
      </w:r>
      <w:r w:rsidR="001507AD">
        <w:rPr>
          <w:b w:val="0"/>
          <w:bCs w:val="0"/>
          <w:lang w:val="sr-Latn-CS"/>
        </w:rPr>
        <w:t>a</w:t>
      </w:r>
      <w:r>
        <w:rPr>
          <w:b w:val="0"/>
          <w:bCs w:val="0"/>
          <w:lang w:val="sr-Latn-CS"/>
        </w:rPr>
        <w:t xml:space="preserve"> za  201</w:t>
      </w:r>
      <w:r w:rsidR="001507AD">
        <w:rPr>
          <w:b w:val="0"/>
          <w:bCs w:val="0"/>
          <w:lang w:val="sr-Latn-CS"/>
        </w:rPr>
        <w:t>9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5101BC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Prihoda i primanja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="00427472" w:rsidRPr="005101BC">
        <w:rPr>
          <w:b w:val="0"/>
          <w:bCs w:val="0"/>
          <w:lang w:val="sr-Latn-CS"/>
        </w:rPr>
        <w:t xml:space="preserve">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od</w:t>
      </w:r>
      <w:r w:rsidRPr="005101BC">
        <w:rPr>
          <w:b w:val="0"/>
          <w:bCs w:val="0"/>
        </w:rPr>
        <w:t xml:space="preserve"> </w:t>
      </w:r>
      <w:r w:rsidR="00427472" w:rsidRPr="005101BC">
        <w:rPr>
          <w:b w:val="0"/>
          <w:bCs w:val="0"/>
        </w:rPr>
        <w:t xml:space="preserve">  </w:t>
      </w:r>
      <w:r w:rsidR="005101BC">
        <w:rPr>
          <w:b w:val="0"/>
          <w:bCs w:val="0"/>
        </w:rPr>
        <w:t>:</w:t>
      </w:r>
      <w:r w:rsidR="00CD0508" w:rsidRPr="005101BC">
        <w:rPr>
          <w:b w:val="0"/>
          <w:bCs w:val="0"/>
        </w:rPr>
        <w:t xml:space="preserve">   </w:t>
      </w:r>
      <w:r w:rsidR="00821FBD" w:rsidRPr="005101BC">
        <w:rPr>
          <w:b w:val="0"/>
          <w:bCs w:val="0"/>
        </w:rPr>
        <w:t xml:space="preserve"> </w:t>
      </w:r>
      <w:r w:rsidR="005101BC" w:rsidRPr="005101BC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5101BC" w:rsidRPr="005101BC">
        <w:rPr>
          <w:b w:val="0"/>
          <w:bCs w:val="0"/>
        </w:rPr>
        <w:t>108</w:t>
      </w:r>
      <w:r w:rsidR="00CD0508" w:rsidRPr="005101BC">
        <w:rPr>
          <w:b w:val="0"/>
          <w:bCs w:val="0"/>
        </w:rPr>
        <w:t>.</w:t>
      </w:r>
      <w:r w:rsidR="005101BC" w:rsidRPr="005101BC">
        <w:rPr>
          <w:b w:val="0"/>
          <w:bCs w:val="0"/>
        </w:rPr>
        <w:t>585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Rashoda i izdataka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Pr="005101BC">
        <w:rPr>
          <w:b w:val="0"/>
          <w:bCs w:val="0"/>
        </w:rPr>
        <w:t xml:space="preserve">  </w:t>
      </w:r>
      <w:r w:rsidRPr="005101BC">
        <w:rPr>
          <w:b w:val="0"/>
          <w:bCs w:val="0"/>
          <w:lang w:val="sr-Latn-CS"/>
        </w:rPr>
        <w:t>od</w:t>
      </w:r>
      <w:r w:rsidR="00C8613D" w:rsidRPr="005101BC">
        <w:rPr>
          <w:b w:val="0"/>
          <w:bCs w:val="0"/>
        </w:rPr>
        <w:t xml:space="preserve">  </w:t>
      </w:r>
      <w:r w:rsidR="00F47FB4" w:rsidRPr="005101BC">
        <w:rPr>
          <w:b w:val="0"/>
          <w:bCs w:val="0"/>
        </w:rPr>
        <w:t xml:space="preserve"> ;</w:t>
      </w:r>
      <w:r w:rsidR="00CD0508" w:rsidRPr="005101BC">
        <w:rPr>
          <w:b w:val="0"/>
          <w:bCs w:val="0"/>
        </w:rPr>
        <w:t xml:space="preserve">  </w:t>
      </w:r>
      <w:r w:rsidR="00D85A48" w:rsidRPr="005101BC">
        <w:rPr>
          <w:b w:val="0"/>
          <w:bCs w:val="0"/>
        </w:rPr>
        <w:t xml:space="preserve"> </w:t>
      </w:r>
      <w:r w:rsidR="005101BC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5101BC">
        <w:rPr>
          <w:b w:val="0"/>
          <w:bCs w:val="0"/>
        </w:rPr>
        <w:t>048</w:t>
      </w:r>
      <w:r w:rsidR="00CD0508" w:rsidRPr="005101BC">
        <w:rPr>
          <w:b w:val="0"/>
          <w:bCs w:val="0"/>
        </w:rPr>
        <w:t>.</w:t>
      </w:r>
      <w:r w:rsidR="005101BC">
        <w:rPr>
          <w:b w:val="0"/>
          <w:bCs w:val="0"/>
        </w:rPr>
        <w:t>585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</w:t>
      </w:r>
      <w:r w:rsidR="00A85222" w:rsidRPr="005101BC">
        <w:rPr>
          <w:b w:val="0"/>
          <w:bCs w:val="0"/>
        </w:rPr>
        <w:t xml:space="preserve"> </w:t>
      </w:r>
      <w:r w:rsidR="00F47FB4"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 xml:space="preserve">Budžetskog </w:t>
      </w:r>
      <w:r w:rsidR="00302631" w:rsidRPr="005101BC">
        <w:rPr>
          <w:b w:val="0"/>
          <w:bCs w:val="0"/>
          <w:lang w:val="sr-Latn-CS"/>
        </w:rPr>
        <w:t>suficit</w:t>
      </w:r>
      <w:r w:rsidR="00E173AE" w:rsidRPr="005101BC">
        <w:rPr>
          <w:b w:val="0"/>
          <w:bCs w:val="0"/>
          <w:lang w:val="sr-Latn-CS"/>
        </w:rPr>
        <w:t xml:space="preserve"> u iznosu</w:t>
      </w:r>
      <w:r w:rsidRPr="005101BC">
        <w:rPr>
          <w:b w:val="0"/>
          <w:bCs w:val="0"/>
          <w:lang w:val="sr-Latn-CS"/>
        </w:rPr>
        <w:t xml:space="preserve">  </w:t>
      </w:r>
      <w:r w:rsidR="00C8613D" w:rsidRPr="005101BC">
        <w:rPr>
          <w:b w:val="0"/>
          <w:bCs w:val="0"/>
          <w:lang w:val="sr-Latn-CS"/>
        </w:rPr>
        <w:t xml:space="preserve"> od   :    </w:t>
      </w:r>
      <w:r w:rsidR="00CD0508" w:rsidRPr="005101BC">
        <w:rPr>
          <w:b w:val="0"/>
          <w:bCs w:val="0"/>
          <w:lang w:val="sr-Latn-CS"/>
        </w:rPr>
        <w:t xml:space="preserve">    6</w:t>
      </w:r>
      <w:r w:rsidR="00164936" w:rsidRPr="005101BC">
        <w:rPr>
          <w:b w:val="0"/>
          <w:bCs w:val="0"/>
          <w:lang w:val="sr-Latn-CS"/>
        </w:rPr>
        <w:t>0</w:t>
      </w:r>
      <w:r w:rsidR="00CD0508" w:rsidRPr="005101BC">
        <w:rPr>
          <w:b w:val="0"/>
          <w:bCs w:val="0"/>
          <w:lang w:val="sr-Latn-CS"/>
        </w:rPr>
        <w:t>.000.000,00</w:t>
      </w:r>
      <w:r w:rsidR="00C8613D" w:rsidRPr="005101BC">
        <w:rPr>
          <w:b w:val="0"/>
          <w:bCs w:val="0"/>
          <w:lang w:val="sr-Latn-CS"/>
        </w:rPr>
        <w:t xml:space="preserve">    </w:t>
      </w:r>
      <w:r w:rsidR="00302631" w:rsidRPr="005101BC">
        <w:rPr>
          <w:b w:val="0"/>
          <w:bCs w:val="0"/>
          <w:lang w:val="sr-Latn-CS"/>
        </w:rPr>
        <w:t xml:space="preserve"> </w:t>
      </w:r>
      <w:r w:rsidR="00C8613D"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>dinara</w:t>
      </w:r>
    </w:p>
    <w:p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:rsidR="00E173AE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>Ukupna sredstva budžetskog suficita u iznosu od</w:t>
      </w:r>
      <w:r w:rsidR="00CD0508">
        <w:rPr>
          <w:b w:val="0"/>
          <w:bCs w:val="0"/>
          <w:lang w:val="sr-Latn-CS"/>
        </w:rPr>
        <w:t xml:space="preserve">  6</w:t>
      </w:r>
      <w:r w:rsidR="00164936">
        <w:rPr>
          <w:b w:val="0"/>
          <w:bCs w:val="0"/>
          <w:lang w:val="sr-Latn-CS"/>
        </w:rPr>
        <w:t>0</w:t>
      </w:r>
      <w:r w:rsidR="00CD0508">
        <w:rPr>
          <w:b w:val="0"/>
          <w:bCs w:val="0"/>
          <w:lang w:val="sr-Latn-CS"/>
        </w:rPr>
        <w:t xml:space="preserve">.000.000,00 din. </w:t>
      </w:r>
      <w:r>
        <w:rPr>
          <w:b w:val="0"/>
          <w:bCs w:val="0"/>
        </w:rPr>
        <w:t>din.</w:t>
      </w:r>
      <w:r w:rsidR="00E173AE" w:rsidRPr="00427472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 xml:space="preserve">upotrbiće se za otplatu glavnice duga </w:t>
      </w:r>
      <w:r w:rsidR="003761E1">
        <w:rPr>
          <w:b w:val="0"/>
          <w:bCs w:val="0"/>
          <w:lang w:val="sr-Latn-CS"/>
        </w:rPr>
        <w:t>u iznosu od</w:t>
      </w:r>
      <w:r w:rsidR="00CD0508">
        <w:rPr>
          <w:b w:val="0"/>
          <w:bCs w:val="0"/>
          <w:lang w:val="sr-Latn-CS"/>
        </w:rPr>
        <w:t xml:space="preserve">  6</w:t>
      </w:r>
      <w:r w:rsidR="00164936">
        <w:rPr>
          <w:b w:val="0"/>
          <w:bCs w:val="0"/>
          <w:lang w:val="sr-Latn-CS"/>
        </w:rPr>
        <w:t>0</w:t>
      </w:r>
      <w:r w:rsidR="00CD0508">
        <w:rPr>
          <w:b w:val="0"/>
          <w:bCs w:val="0"/>
          <w:lang w:val="sr-Latn-CS"/>
        </w:rPr>
        <w:t xml:space="preserve">.000.000,00 </w:t>
      </w:r>
      <w:r w:rsidR="003761E1">
        <w:rPr>
          <w:b w:val="0"/>
          <w:bCs w:val="0"/>
          <w:lang w:val="sr-Latn-CS"/>
        </w:rPr>
        <w:t>din.</w:t>
      </w:r>
      <w:r>
        <w:rPr>
          <w:b w:val="0"/>
          <w:bCs w:val="0"/>
          <w:lang w:val="sr-Latn-CS"/>
        </w:rPr>
        <w:t xml:space="preserve"> </w:t>
      </w:r>
    </w:p>
    <w:p w:rsidR="003761E1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3761E1" w:rsidRPr="00427472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911413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3</w:t>
      </w:r>
      <w:r w:rsidRPr="001F0BC9">
        <w:rPr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164936">
        <w:rPr>
          <w:b w:val="0"/>
          <w:bCs w:val="0"/>
          <w:lang w:val="sr-Latn-CS"/>
        </w:rPr>
        <w:t>4</w:t>
      </w:r>
      <w:r w:rsidR="00CD0508">
        <w:rPr>
          <w:b w:val="0"/>
          <w:bCs w:val="0"/>
          <w:lang w:val="sr-Latn-CS"/>
        </w:rPr>
        <w:t>.500.000,00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1F0BC9" w:rsidRDefault="006E0FFF" w:rsidP="005F05D6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</w:rPr>
        <w:t>Č</w:t>
      </w:r>
      <w:r w:rsidR="00E173AE" w:rsidRPr="001F0BC9">
        <w:rPr>
          <w:bCs w:val="0"/>
          <w:lang w:val="sr-Latn-CS"/>
        </w:rPr>
        <w:t xml:space="preserve">lan </w:t>
      </w:r>
      <w:r w:rsidR="00B71D0F" w:rsidRPr="001F0BC9">
        <w:rPr>
          <w:bCs w:val="0"/>
          <w:lang w:val="sr-Latn-CS"/>
        </w:rPr>
        <w:t>4</w:t>
      </w:r>
      <w:r w:rsidR="00E173AE" w:rsidRPr="001F0BC9">
        <w:rPr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</w:t>
      </w:r>
      <w:r w:rsidR="00164936">
        <w:rPr>
          <w:lang w:val="sr-Latn-CS"/>
        </w:rPr>
        <w:t>2</w:t>
      </w:r>
      <w:r w:rsidR="00CD0508">
        <w:rPr>
          <w:lang w:val="sr-Latn-CS"/>
        </w:rPr>
        <w:t>.000.000,00</w:t>
      </w:r>
      <w:r w:rsidRPr="00427472">
        <w:rPr>
          <w:lang w:val="sr-Latn-CS"/>
        </w:rPr>
        <w:t xml:space="preserve"> 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1F0BC9" w:rsidRDefault="00E173AE" w:rsidP="005F05D6">
      <w:pPr>
        <w:pStyle w:val="BodyTextIndent"/>
        <w:ind w:left="0" w:firstLine="720"/>
        <w:jc w:val="center"/>
        <w:rPr>
          <w:bCs w:val="0"/>
        </w:rPr>
      </w:pPr>
      <w:r w:rsidRPr="001F0BC9">
        <w:rPr>
          <w:bCs w:val="0"/>
        </w:rPr>
        <w:t xml:space="preserve">Član </w:t>
      </w:r>
      <w:r w:rsidR="00B71D0F" w:rsidRPr="001F0BC9">
        <w:rPr>
          <w:bCs w:val="0"/>
        </w:rPr>
        <w:t>5</w:t>
      </w:r>
      <w:r w:rsidRPr="001F0BC9">
        <w:rPr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201</w:t>
      </w:r>
      <w:r w:rsidR="005101BC">
        <w:rPr>
          <w:b w:val="0"/>
          <w:bCs w:val="0"/>
          <w:lang w:val="sr-Latn-CS"/>
        </w:rPr>
        <w:t>9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3E0228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201</w:t>
            </w:r>
            <w:r w:rsidR="003E0228">
              <w:rPr>
                <w:b/>
                <w:bCs/>
                <w:color w:val="000000"/>
                <w:sz w:val="16"/>
                <w:szCs w:val="16"/>
                <w:u w:val="single"/>
              </w:rPr>
              <w:t>7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- 201</w:t>
            </w:r>
            <w:r w:rsidR="003E0228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5101BC" w:rsidP="001649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577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164936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414D88">
              <w:rPr>
                <w:b/>
                <w:bCs/>
                <w:sz w:val="16"/>
                <w:szCs w:val="16"/>
              </w:rPr>
              <w:t>6</w:t>
            </w:r>
            <w:r w:rsidRPr="00F71F6A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164936">
              <w:rPr>
                <w:b/>
                <w:bCs/>
                <w:sz w:val="16"/>
                <w:szCs w:val="16"/>
              </w:rPr>
              <w:t>7</w:t>
            </w:r>
            <w:r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201</w:t>
            </w:r>
            <w:r w:rsidR="00164936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164936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164936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16493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Pr="00F71F6A">
              <w:rPr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5101BC" w:rsidP="0016493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 w:rsidR="00164936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F71F6A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0</w:t>
            </w:r>
          </w:p>
        </w:tc>
      </w:tr>
      <w:tr w:rsidR="00164936" w:rsidRPr="00F71F6A" w:rsidTr="00890665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1649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5101BC" w:rsidP="006B6CC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164936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3040B" w:rsidRDefault="0043040B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F21C6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201</w:t>
            </w:r>
            <w:r w:rsidR="00F21C6A">
              <w:rPr>
                <w:b/>
                <w:bCs/>
                <w:color w:val="000000"/>
                <w:sz w:val="16"/>
                <w:szCs w:val="16"/>
                <w:u w:val="single"/>
              </w:rPr>
              <w:t>7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- 201</w:t>
            </w:r>
            <w:r w:rsidR="00F21C6A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736FCF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164936" w:rsidRPr="0097476F" w:rsidTr="00D932F5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97476F" w:rsidRDefault="00164936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F71F6A" w:rsidRDefault="00164936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164936" w:rsidRDefault="005101BC">
            <w:r>
              <w:rPr>
                <w:b/>
                <w:bCs/>
                <w:color w:val="000000"/>
                <w:sz w:val="16"/>
                <w:szCs w:val="16"/>
              </w:rPr>
              <w:t>577</w:t>
            </w:r>
            <w:r w:rsidR="00164936" w:rsidRPr="004969BF">
              <w:rPr>
                <w:b/>
                <w:bCs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F71F6A" w:rsidRDefault="00164936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97476F" w:rsidRDefault="00164936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4936" w:rsidRPr="0097476F" w:rsidTr="00D932F5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97476F" w:rsidRDefault="00164936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F71F6A" w:rsidRDefault="00164936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164936" w:rsidRDefault="005101BC">
            <w:r>
              <w:rPr>
                <w:b/>
                <w:bCs/>
                <w:color w:val="000000"/>
                <w:sz w:val="16"/>
                <w:szCs w:val="16"/>
              </w:rPr>
              <w:t>577</w:t>
            </w:r>
            <w:r w:rsidR="00164936" w:rsidRPr="004969BF">
              <w:rPr>
                <w:b/>
                <w:bCs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F71F6A" w:rsidRDefault="00164936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97476F" w:rsidRDefault="00164936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736FCF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164936">
              <w:rPr>
                <w:b/>
                <w:bCs/>
                <w:sz w:val="16"/>
                <w:szCs w:val="16"/>
              </w:rPr>
              <w:t>7</w:t>
            </w:r>
            <w:r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 w:rsidR="00164936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 w:rsidR="00164936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164936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Default="00164936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  <w:p w:rsidR="00164936" w:rsidRPr="0097476F" w:rsidRDefault="00164936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811E9" w:rsidRDefault="00164936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5101BC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4936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164936" w:rsidRPr="00236F4D" w:rsidRDefault="00164936" w:rsidP="00D932F5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936" w:rsidRPr="0097476F" w:rsidRDefault="00164936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64936" w:rsidRPr="00A1222E" w:rsidRDefault="00164936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811E9" w:rsidRDefault="00164936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811E9" w:rsidRDefault="00164936" w:rsidP="00D93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4936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536451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936" w:rsidRPr="00A1222E" w:rsidRDefault="00164936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811E9" w:rsidRDefault="00164936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811E9" w:rsidRDefault="00164936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5101BC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164936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E173AE" w:rsidRPr="001F0BC9" w:rsidRDefault="00736FCF" w:rsidP="005B0586">
      <w:pPr>
        <w:jc w:val="center"/>
        <w:rPr>
          <w:b/>
          <w:lang w:val="hr-HR"/>
        </w:rPr>
      </w:pPr>
      <w:r w:rsidRPr="001F0BC9">
        <w:rPr>
          <w:b/>
        </w:rPr>
        <w:t>Č</w:t>
      </w:r>
      <w:r w:rsidR="00C66A12" w:rsidRPr="001F0BC9">
        <w:rPr>
          <w:b/>
          <w:lang w:val="hr-HR"/>
        </w:rPr>
        <w:t>lan</w:t>
      </w:r>
      <w:r w:rsidR="00E173AE" w:rsidRPr="001F0BC9">
        <w:rPr>
          <w:b/>
          <w:lang w:val="hr-HR"/>
        </w:rPr>
        <w:t xml:space="preserve"> </w:t>
      </w:r>
      <w:r w:rsidR="00B71D0F" w:rsidRPr="001F0BC9">
        <w:rPr>
          <w:b/>
          <w:lang w:val="hr-HR"/>
        </w:rPr>
        <w:t>6</w:t>
      </w:r>
      <w:r w:rsidR="00E173AE" w:rsidRPr="001F0BC9">
        <w:rPr>
          <w:b/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</w:t>
      </w:r>
      <w:r w:rsidRPr="001B09A3">
        <w:rPr>
          <w:lang w:val="hr-HR"/>
        </w:rPr>
        <w:t xml:space="preserve">od </w:t>
      </w:r>
      <w:r w:rsidR="00CD0508" w:rsidRPr="001B09A3">
        <w:rPr>
          <w:lang w:val="hr-HR"/>
        </w:rPr>
        <w:t xml:space="preserve">  </w:t>
      </w:r>
      <w:r w:rsidR="001B09A3" w:rsidRPr="001B09A3">
        <w:rPr>
          <w:lang w:val="hr-HR"/>
        </w:rPr>
        <w:t>3.108.585.000</w:t>
      </w:r>
      <w:r w:rsidR="00CD0508" w:rsidRPr="001B09A3">
        <w:rPr>
          <w:lang w:val="hr-HR"/>
        </w:rPr>
        <w:t>,00</w:t>
      </w:r>
      <w:r w:rsidR="00CD0508">
        <w:rPr>
          <w:lang w:val="hr-HR"/>
        </w:rPr>
        <w:t xml:space="preserve">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107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203"/>
        <w:gridCol w:w="2138"/>
        <w:gridCol w:w="2138"/>
      </w:tblGrid>
      <w:tr w:rsidR="00D04855" w:rsidRPr="001E6C1C" w:rsidTr="003F4F3B">
        <w:trPr>
          <w:trHeight w:val="269"/>
        </w:trPr>
        <w:tc>
          <w:tcPr>
            <w:tcW w:w="1305" w:type="dxa"/>
            <w:noWrap/>
          </w:tcPr>
          <w:p w:rsidR="00D04855" w:rsidRPr="001E6C1C" w:rsidRDefault="00D0485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03" w:type="dxa"/>
            <w:noWrap/>
            <w:vAlign w:val="center"/>
          </w:tcPr>
          <w:p w:rsidR="00D04855" w:rsidRPr="001E6C1C" w:rsidRDefault="00D04855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2138" w:type="dxa"/>
          </w:tcPr>
          <w:p w:rsidR="00D04855" w:rsidRPr="00D04855" w:rsidRDefault="00D04855" w:rsidP="003F4F3B">
            <w:pPr>
              <w:jc w:val="center"/>
              <w:rPr>
                <w:bCs/>
              </w:rPr>
            </w:pPr>
            <w:r w:rsidRPr="00D04855">
              <w:rPr>
                <w:bCs/>
              </w:rPr>
              <w:t>BUDŽET 2019</w:t>
            </w:r>
          </w:p>
        </w:tc>
        <w:tc>
          <w:tcPr>
            <w:tcW w:w="2138" w:type="dxa"/>
          </w:tcPr>
          <w:p w:rsidR="00D04855" w:rsidRPr="00D04855" w:rsidRDefault="00D04855" w:rsidP="003F4F3B">
            <w:pPr>
              <w:jc w:val="center"/>
              <w:rPr>
                <w:bCs/>
              </w:rPr>
            </w:pPr>
            <w:r w:rsidRPr="00D04855">
              <w:rPr>
                <w:bCs/>
              </w:rPr>
              <w:t>I REBALANS 2019</w:t>
            </w:r>
          </w:p>
        </w:tc>
      </w:tr>
      <w:tr w:rsidR="000A7F85" w:rsidRPr="001E6C1C" w:rsidTr="000A7F85">
        <w:trPr>
          <w:trHeight w:val="269"/>
        </w:trPr>
        <w:tc>
          <w:tcPr>
            <w:tcW w:w="1305" w:type="dxa"/>
            <w:noWrap/>
          </w:tcPr>
          <w:p w:rsidR="000A7F85" w:rsidRPr="001E6C1C" w:rsidRDefault="000A7F8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03" w:type="dxa"/>
            <w:noWrap/>
            <w:vAlign w:val="center"/>
          </w:tcPr>
          <w:p w:rsidR="000A7F85" w:rsidRPr="001E6C1C" w:rsidRDefault="000A7F85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2138" w:type="dxa"/>
          </w:tcPr>
          <w:p w:rsidR="000A7F85" w:rsidRPr="005101BC" w:rsidRDefault="000A7F85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38" w:type="dxa"/>
            <w:vAlign w:val="center"/>
          </w:tcPr>
          <w:p w:rsidR="000A7F85" w:rsidRPr="005101BC" w:rsidRDefault="000A7F85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  <w:r w:rsidRPr="005101BC">
              <w:rPr>
                <w:sz w:val="22"/>
                <w:szCs w:val="22"/>
                <w:lang w:val="pl-PL"/>
              </w:rPr>
              <w:t xml:space="preserve">  3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03" w:type="dxa"/>
            <w:noWrap/>
            <w:vAlign w:val="center"/>
          </w:tcPr>
          <w:p w:rsidR="00E377B4" w:rsidRPr="001E6C1C" w:rsidRDefault="00E377B4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2138" w:type="dxa"/>
            <w:vAlign w:val="center"/>
          </w:tcPr>
          <w:p w:rsidR="00E377B4" w:rsidRPr="00485FC2" w:rsidRDefault="00E377B4" w:rsidP="003F4F3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2.441.280.000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821FBD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2.663.585.000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03" w:type="dxa"/>
            <w:noWrap/>
            <w:vAlign w:val="center"/>
          </w:tcPr>
          <w:p w:rsidR="00E377B4" w:rsidRPr="001E6C1C" w:rsidRDefault="00E377B4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2138" w:type="dxa"/>
            <w:vAlign w:val="center"/>
          </w:tcPr>
          <w:p w:rsidR="00E377B4" w:rsidRPr="00485FC2" w:rsidRDefault="00E377B4" w:rsidP="003F4F3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1.352.070.000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821FBD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1.374.455.000</w:t>
            </w:r>
          </w:p>
        </w:tc>
      </w:tr>
      <w:tr w:rsidR="00E377B4" w:rsidRPr="001E6C1C" w:rsidTr="003F4F3B">
        <w:trPr>
          <w:trHeight w:val="345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842.900.000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821FBD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826.485.000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710.000.000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485FC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670.000.000</w:t>
            </w:r>
          </w:p>
        </w:tc>
      </w:tr>
      <w:tr w:rsidR="00E377B4" w:rsidRPr="001E6C1C" w:rsidTr="003F4F3B">
        <w:trPr>
          <w:trHeight w:val="184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66.500.000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90.285.000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2.200.000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711180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Samodoprinos</w:t>
            </w:r>
          </w:p>
        </w:tc>
        <w:tc>
          <w:tcPr>
            <w:tcW w:w="2138" w:type="dxa"/>
            <w:vAlign w:val="center"/>
          </w:tcPr>
          <w:p w:rsidR="00E377B4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2.500.000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2.500.000</w:t>
            </w:r>
          </w:p>
        </w:tc>
      </w:tr>
      <w:tr w:rsidR="00E377B4" w:rsidRPr="001E6C1C" w:rsidTr="003F4F3B">
        <w:trPr>
          <w:trHeight w:val="337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61.700.000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821FB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61.700.000</w:t>
            </w:r>
          </w:p>
        </w:tc>
      </w:tr>
      <w:tr w:rsidR="00E377B4" w:rsidRPr="001E6C1C" w:rsidTr="003F4F3B">
        <w:trPr>
          <w:trHeight w:val="337"/>
        </w:trPr>
        <w:tc>
          <w:tcPr>
            <w:tcW w:w="1305" w:type="dxa"/>
            <w:noWrap/>
            <w:vAlign w:val="bottom"/>
          </w:tcPr>
          <w:p w:rsidR="00E377B4" w:rsidRPr="0028409B" w:rsidRDefault="00E377B4" w:rsidP="005F05D6">
            <w:pPr>
              <w:pStyle w:val="BodyText3"/>
              <w:rPr>
                <w:b/>
                <w:sz w:val="22"/>
                <w:szCs w:val="22"/>
                <w:lang w:val="pl-PL"/>
              </w:rPr>
            </w:pPr>
            <w:r w:rsidRPr="0028409B">
              <w:rPr>
                <w:b/>
                <w:sz w:val="22"/>
                <w:szCs w:val="22"/>
                <w:lang w:val="pl-PL"/>
              </w:rPr>
              <w:t>712000</w:t>
            </w:r>
          </w:p>
        </w:tc>
        <w:tc>
          <w:tcPr>
            <w:tcW w:w="5203" w:type="dxa"/>
            <w:noWrap/>
            <w:vAlign w:val="bottom"/>
          </w:tcPr>
          <w:p w:rsidR="00E377B4" w:rsidRPr="0028409B" w:rsidRDefault="00E377B4" w:rsidP="005F05D6">
            <w:pPr>
              <w:pStyle w:val="BodyText3"/>
              <w:rPr>
                <w:b/>
                <w:sz w:val="22"/>
                <w:szCs w:val="22"/>
                <w:lang w:val="pl-PL"/>
              </w:rPr>
            </w:pPr>
            <w:r w:rsidRPr="0028409B">
              <w:rPr>
                <w:b/>
                <w:sz w:val="22"/>
                <w:szCs w:val="22"/>
                <w:lang w:val="pl-PL"/>
              </w:rPr>
              <w:t>POREZ NA FOND ZARADA</w:t>
            </w:r>
          </w:p>
        </w:tc>
        <w:tc>
          <w:tcPr>
            <w:tcW w:w="2138" w:type="dxa"/>
            <w:vAlign w:val="center"/>
          </w:tcPr>
          <w:p w:rsidR="00E377B4" w:rsidRPr="0028409B" w:rsidRDefault="00E377B4" w:rsidP="003F4F3B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 w:rsidRPr="0028409B">
              <w:rPr>
                <w:bCs w:val="0"/>
                <w:sz w:val="22"/>
                <w:szCs w:val="22"/>
              </w:rPr>
              <w:t>230.000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821FBD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230.000</w:t>
            </w:r>
          </w:p>
        </w:tc>
      </w:tr>
      <w:tr w:rsidR="00E377B4" w:rsidRPr="001E6C1C" w:rsidTr="003F4F3B">
        <w:trPr>
          <w:trHeight w:val="337"/>
        </w:trPr>
        <w:tc>
          <w:tcPr>
            <w:tcW w:w="1305" w:type="dxa"/>
            <w:noWrap/>
            <w:vAlign w:val="bottom"/>
          </w:tcPr>
          <w:p w:rsidR="00E377B4" w:rsidRDefault="00E377B4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712100</w:t>
            </w:r>
          </w:p>
        </w:tc>
        <w:tc>
          <w:tcPr>
            <w:tcW w:w="5203" w:type="dxa"/>
            <w:noWrap/>
            <w:vAlign w:val="bottom"/>
          </w:tcPr>
          <w:p w:rsidR="00E377B4" w:rsidRDefault="00E377B4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Porez na fond zarada</w:t>
            </w:r>
          </w:p>
        </w:tc>
        <w:tc>
          <w:tcPr>
            <w:tcW w:w="2138" w:type="dxa"/>
            <w:vAlign w:val="center"/>
          </w:tcPr>
          <w:p w:rsidR="00E377B4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230.000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821FB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230.000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379.820.000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441913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412.820.000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243.120.000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253.120.000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20.100.000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25.100.000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713420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Porez na kapitalne transakcije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116.600.000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134.600.000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82.120.000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84.920.000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FD5AD1" w:rsidRDefault="00E377B4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</w:rPr>
              <w:t>714421</w:t>
            </w:r>
          </w:p>
        </w:tc>
        <w:tc>
          <w:tcPr>
            <w:tcW w:w="5203" w:type="dxa"/>
            <w:noWrap/>
            <w:vAlign w:val="bottom"/>
          </w:tcPr>
          <w:p w:rsidR="00E377B4" w:rsidRPr="00FD5AD1" w:rsidRDefault="00E377B4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  <w:lang w:val="pl-PL"/>
              </w:rPr>
              <w:t xml:space="preserve">Komunalna taksa za priređivanje muzičkog </w:t>
            </w:r>
            <w:r>
              <w:rPr>
                <w:b w:val="0"/>
                <w:sz w:val="22"/>
                <w:szCs w:val="22"/>
                <w:lang w:val="pl-PL"/>
              </w:rPr>
              <w:t>dinara</w:t>
            </w:r>
          </w:p>
        </w:tc>
        <w:tc>
          <w:tcPr>
            <w:tcW w:w="2138" w:type="dxa"/>
            <w:vAlign w:val="center"/>
          </w:tcPr>
          <w:p w:rsidR="00E377B4" w:rsidRPr="00FD5AD1" w:rsidRDefault="00E377B4" w:rsidP="003F4F3B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40</w:t>
            </w:r>
            <w:r w:rsidRPr="00FD5AD1">
              <w:rPr>
                <w:b w:val="0"/>
                <w:sz w:val="22"/>
                <w:szCs w:val="22"/>
                <w:lang w:val="pl-PL"/>
              </w:rPr>
              <w:t>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A00224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200.000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714431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520.000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720.000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61.800.000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66.800.000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714548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supstance koje ostećuju ozon</w:t>
            </w:r>
          </w:p>
        </w:tc>
        <w:tc>
          <w:tcPr>
            <w:tcW w:w="2138" w:type="dxa"/>
            <w:vAlign w:val="center"/>
          </w:tcPr>
          <w:p w:rsidR="00E377B4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714549</w:t>
            </w:r>
          </w:p>
        </w:tc>
        <w:tc>
          <w:tcPr>
            <w:tcW w:w="5203" w:type="dxa"/>
            <w:noWrap/>
            <w:vAlign w:val="bottom"/>
          </w:tcPr>
          <w:p w:rsidR="00E377B4" w:rsidRDefault="00E377B4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Naknade za emisije SO2 i NO2</w:t>
            </w:r>
          </w:p>
        </w:tc>
        <w:tc>
          <w:tcPr>
            <w:tcW w:w="2138" w:type="dxa"/>
            <w:vAlign w:val="center"/>
          </w:tcPr>
          <w:p w:rsidR="00E377B4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2.500.000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485FC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2.500.000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714562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2138" w:type="dxa"/>
            <w:vAlign w:val="center"/>
          </w:tcPr>
          <w:p w:rsidR="00E377B4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15.600.000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12.600.000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714572</w:t>
            </w:r>
          </w:p>
        </w:tc>
        <w:tc>
          <w:tcPr>
            <w:tcW w:w="5203" w:type="dxa"/>
            <w:noWrap/>
            <w:vAlign w:val="bottom"/>
          </w:tcPr>
          <w:p w:rsidR="00E377B4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Komunalna taksa za držanje sredstava za igru</w:t>
            </w:r>
          </w:p>
        </w:tc>
        <w:tc>
          <w:tcPr>
            <w:tcW w:w="2138" w:type="dxa"/>
            <w:vAlign w:val="center"/>
          </w:tcPr>
          <w:p w:rsidR="00E377B4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2138" w:type="dxa"/>
            <w:vAlign w:val="center"/>
          </w:tcPr>
          <w:p w:rsidR="00E377B4" w:rsidRPr="007719D3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</w:t>
            </w:r>
            <w:r w:rsidRPr="007719D3">
              <w:rPr>
                <w:b w:val="0"/>
                <w:sz w:val="22"/>
                <w:szCs w:val="22"/>
              </w:rPr>
              <w:t>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2138" w:type="dxa"/>
            <w:vAlign w:val="center"/>
          </w:tcPr>
          <w:p w:rsidR="00E377B4" w:rsidRDefault="00E377B4" w:rsidP="003F4F3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0D746E" w:rsidRDefault="00E377B4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732141</w:t>
            </w:r>
          </w:p>
        </w:tc>
        <w:tc>
          <w:tcPr>
            <w:tcW w:w="5203" w:type="dxa"/>
            <w:noWrap/>
            <w:vAlign w:val="bottom"/>
          </w:tcPr>
          <w:p w:rsidR="00E377B4" w:rsidRPr="000D746E" w:rsidRDefault="00E377B4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2138" w:type="dxa"/>
            <w:vAlign w:val="center"/>
          </w:tcPr>
          <w:p w:rsidR="00E377B4" w:rsidRPr="000D746E" w:rsidRDefault="00E377B4" w:rsidP="003F4F3B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</w:t>
            </w:r>
            <w:r w:rsidRPr="000D746E">
              <w:rPr>
                <w:b w:val="0"/>
                <w:sz w:val="22"/>
                <w:szCs w:val="22"/>
              </w:rPr>
              <w:t>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36451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0D746E" w:rsidRDefault="00E377B4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732241</w:t>
            </w:r>
          </w:p>
        </w:tc>
        <w:tc>
          <w:tcPr>
            <w:tcW w:w="5203" w:type="dxa"/>
            <w:noWrap/>
            <w:vAlign w:val="bottom"/>
          </w:tcPr>
          <w:p w:rsidR="00E377B4" w:rsidRPr="000D746E" w:rsidRDefault="00E377B4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2138" w:type="dxa"/>
            <w:vAlign w:val="center"/>
          </w:tcPr>
          <w:p w:rsidR="00E377B4" w:rsidRPr="000D746E" w:rsidRDefault="00E377B4" w:rsidP="003F4F3B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</w:t>
            </w:r>
            <w:r w:rsidRPr="000D746E">
              <w:rPr>
                <w:b w:val="0"/>
                <w:sz w:val="22"/>
                <w:szCs w:val="22"/>
              </w:rPr>
              <w:t>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36451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560.000.000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485FC2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560.000.000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733142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Drugi tekuci transferi od Republike</w:t>
            </w:r>
          </w:p>
        </w:tc>
        <w:tc>
          <w:tcPr>
            <w:tcW w:w="2138" w:type="dxa"/>
            <w:vAlign w:val="center"/>
          </w:tcPr>
          <w:p w:rsidR="00E377B4" w:rsidRDefault="00E377B4" w:rsidP="003F4F3B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36451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lastRenderedPageBreak/>
              <w:t>733144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120.000.000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485FC2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150.000.000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356.210.000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524.130.000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3723DE" w:rsidRDefault="00E377B4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741000</w:t>
            </w:r>
          </w:p>
        </w:tc>
        <w:tc>
          <w:tcPr>
            <w:tcW w:w="5203" w:type="dxa"/>
            <w:noWrap/>
            <w:vAlign w:val="bottom"/>
          </w:tcPr>
          <w:p w:rsidR="00E377B4" w:rsidRPr="003723DE" w:rsidRDefault="00E377B4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2138" w:type="dxa"/>
            <w:vAlign w:val="center"/>
          </w:tcPr>
          <w:p w:rsidR="00E377B4" w:rsidRPr="003723DE" w:rsidRDefault="00E377B4" w:rsidP="003F4F3B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232.610.000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384.030.000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7719D3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741241</w:t>
            </w:r>
          </w:p>
        </w:tc>
        <w:tc>
          <w:tcPr>
            <w:tcW w:w="5203" w:type="dxa"/>
            <w:noWrap/>
            <w:vAlign w:val="bottom"/>
          </w:tcPr>
          <w:p w:rsidR="00E377B4" w:rsidRPr="007719D3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Dividenda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719D3">
              <w:rPr>
                <w:b w:val="0"/>
                <w:bCs w:val="0"/>
                <w:sz w:val="22"/>
                <w:szCs w:val="22"/>
              </w:rPr>
              <w:t>budžeta gradova</w:t>
            </w:r>
          </w:p>
        </w:tc>
        <w:tc>
          <w:tcPr>
            <w:tcW w:w="2138" w:type="dxa"/>
            <w:vAlign w:val="center"/>
          </w:tcPr>
          <w:p w:rsidR="00E377B4" w:rsidRPr="007719D3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  <w:r w:rsidRPr="007719D3">
              <w:rPr>
                <w:b w:val="0"/>
                <w:bCs w:val="0"/>
                <w:sz w:val="22"/>
                <w:szCs w:val="22"/>
              </w:rPr>
              <w:t>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650.000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741526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uma i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umskog </w:t>
            </w:r>
            <w:r>
              <w:rPr>
                <w:b w:val="0"/>
                <w:bCs w:val="0"/>
                <w:sz w:val="22"/>
                <w:szCs w:val="22"/>
              </w:rPr>
              <w:t>ž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610.000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610.000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741532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Komunalne takse za parkiranje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805F6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17.000.000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741535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zauzeće javne povr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šine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D20F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270.000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187.000.000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350.000.000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83.500.000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76.500.000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63.500.000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36451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62.500.000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7719D3" w:rsidRDefault="00E377B4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7719D3">
              <w:rPr>
                <w:b w:val="0"/>
                <w:sz w:val="22"/>
                <w:szCs w:val="22"/>
              </w:rPr>
              <w:t>742141</w:t>
            </w:r>
          </w:p>
        </w:tc>
        <w:tc>
          <w:tcPr>
            <w:tcW w:w="5203" w:type="dxa"/>
            <w:noWrap/>
            <w:vAlign w:val="bottom"/>
          </w:tcPr>
          <w:p w:rsidR="00E377B4" w:rsidRPr="007719D3" w:rsidRDefault="00E377B4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7719D3">
              <w:rPr>
                <w:b w:val="0"/>
                <w:sz w:val="22"/>
                <w:szCs w:val="22"/>
                <w:lang w:val="pl-PL"/>
              </w:rPr>
              <w:t>Prihodi od prodaje dobara ili usluga</w:t>
            </w:r>
          </w:p>
        </w:tc>
        <w:tc>
          <w:tcPr>
            <w:tcW w:w="2138" w:type="dxa"/>
            <w:vAlign w:val="center"/>
          </w:tcPr>
          <w:p w:rsidR="00E377B4" w:rsidRDefault="00E377B4" w:rsidP="003F4F3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3.000</w:t>
            </w:r>
            <w:r w:rsidRPr="007719D3">
              <w:rPr>
                <w:b w:val="0"/>
                <w:sz w:val="22"/>
                <w:szCs w:val="22"/>
                <w:lang w:val="pl-PL"/>
              </w:rPr>
              <w:t>.000</w:t>
            </w:r>
          </w:p>
        </w:tc>
        <w:tc>
          <w:tcPr>
            <w:tcW w:w="2138" w:type="dxa"/>
            <w:vAlign w:val="center"/>
          </w:tcPr>
          <w:p w:rsidR="00E377B4" w:rsidRPr="00CA777C" w:rsidRDefault="00E377B4" w:rsidP="00536451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 w:rsidRPr="00CA777C">
              <w:rPr>
                <w:b w:val="0"/>
                <w:sz w:val="22"/>
                <w:szCs w:val="22"/>
                <w:lang w:val="pl-PL"/>
              </w:rPr>
              <w:t>1.000.000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742142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davanja u zakup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7.500.000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C3449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2138" w:type="dxa"/>
            <w:vAlign w:val="center"/>
          </w:tcPr>
          <w:p w:rsidR="00E377B4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49.000.000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C3449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55.000.000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36451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8.100.000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3645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8.100.000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2138" w:type="dxa"/>
            <w:vAlign w:val="center"/>
          </w:tcPr>
          <w:p w:rsidR="00E377B4" w:rsidRDefault="00E377B4" w:rsidP="003F4F3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742253</w:t>
            </w:r>
          </w:p>
        </w:tc>
        <w:tc>
          <w:tcPr>
            <w:tcW w:w="5203" w:type="dxa"/>
            <w:noWrap/>
            <w:vAlign w:val="bottom"/>
          </w:tcPr>
          <w:p w:rsidR="00E377B4" w:rsidRDefault="00E377B4" w:rsidP="002F554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Naknada za uređivanje građevinskog zemljišta</w:t>
            </w:r>
          </w:p>
        </w:tc>
        <w:tc>
          <w:tcPr>
            <w:tcW w:w="2138" w:type="dxa"/>
            <w:vAlign w:val="center"/>
          </w:tcPr>
          <w:p w:rsidR="00E377B4" w:rsidRDefault="00E377B4" w:rsidP="003F4F3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037E3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900.000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8D2733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3F4A3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03" w:type="dxa"/>
            <w:noWrap/>
            <w:vAlign w:val="bottom"/>
          </w:tcPr>
          <w:p w:rsidR="00E377B4" w:rsidRPr="008D2733" w:rsidRDefault="00E377B4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29.600.000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36451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C3449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27.000.000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2.100.000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2.100.000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743941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Ostale novčane kazne</w:t>
            </w:r>
          </w:p>
        </w:tc>
        <w:tc>
          <w:tcPr>
            <w:tcW w:w="2138" w:type="dxa"/>
            <w:vAlign w:val="center"/>
          </w:tcPr>
          <w:p w:rsidR="00E377B4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2138" w:type="dxa"/>
            <w:vAlign w:val="center"/>
          </w:tcPr>
          <w:p w:rsidR="00E377B4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1.500.000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05362E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10.500.000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05362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32.500.000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80.000.000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741FC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90.000.000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C34497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8411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80.000.000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741FC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90.000.000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138" w:type="dxa"/>
            <w:vAlign w:val="center"/>
          </w:tcPr>
          <w:p w:rsidR="00E377B4" w:rsidRPr="005101BC" w:rsidRDefault="00E377B4" w:rsidP="00E1562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138" w:type="dxa"/>
            <w:vAlign w:val="center"/>
          </w:tcPr>
          <w:p w:rsidR="00E377B4" w:rsidRPr="005101BC" w:rsidRDefault="00E377B4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911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186327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DOMA</w:t>
            </w:r>
            <w:r>
              <w:rPr>
                <w:sz w:val="22"/>
                <w:szCs w:val="22"/>
                <w:lang w:val="pl-PL"/>
              </w:rPr>
              <w:t xml:space="preserve">ĆIH </w:t>
            </w:r>
            <w:r w:rsidRPr="001E6C1C">
              <w:rPr>
                <w:sz w:val="22"/>
                <w:szCs w:val="22"/>
                <w:lang w:val="pl-PL"/>
              </w:rPr>
              <w:t xml:space="preserve">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>NJA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138" w:type="dxa"/>
            <w:vAlign w:val="center"/>
          </w:tcPr>
          <w:p w:rsidR="00E377B4" w:rsidRPr="005101BC" w:rsidRDefault="00E377B4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1E6C1C" w:rsidRDefault="00E377B4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911400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138" w:type="dxa"/>
            <w:vAlign w:val="center"/>
          </w:tcPr>
          <w:p w:rsidR="00E377B4" w:rsidRPr="005101BC" w:rsidRDefault="00E377B4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Default="00E377B4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203" w:type="dxa"/>
            <w:noWrap/>
            <w:vAlign w:val="bottom"/>
          </w:tcPr>
          <w:p w:rsidR="00E377B4" w:rsidRDefault="00E377B4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2138" w:type="dxa"/>
            <w:vAlign w:val="center"/>
          </w:tcPr>
          <w:p w:rsidR="00E377B4" w:rsidRPr="001E6C1C" w:rsidRDefault="00E377B4" w:rsidP="003F4F3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100.000.000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05362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175.000.000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Default="00E377B4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+ 9</w:t>
            </w:r>
          </w:p>
        </w:tc>
        <w:tc>
          <w:tcPr>
            <w:tcW w:w="5203" w:type="dxa"/>
            <w:noWrap/>
            <w:vAlign w:val="bottom"/>
          </w:tcPr>
          <w:p w:rsidR="00E377B4" w:rsidRDefault="00E377B4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SVEGA  PRIMANJA</w:t>
            </w:r>
          </w:p>
        </w:tc>
        <w:tc>
          <w:tcPr>
            <w:tcW w:w="2138" w:type="dxa"/>
            <w:vAlign w:val="center"/>
          </w:tcPr>
          <w:p w:rsidR="00E377B4" w:rsidRDefault="00E377B4" w:rsidP="003F4F3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80.000.000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270.000.000</w:t>
            </w:r>
          </w:p>
        </w:tc>
      </w:tr>
      <w:tr w:rsidR="00E377B4" w:rsidRPr="001E6C1C" w:rsidTr="003F4F3B">
        <w:trPr>
          <w:trHeight w:val="269"/>
        </w:trPr>
        <w:tc>
          <w:tcPr>
            <w:tcW w:w="1305" w:type="dxa"/>
            <w:noWrap/>
            <w:vAlign w:val="bottom"/>
          </w:tcPr>
          <w:p w:rsidR="00E377B4" w:rsidRPr="000D746E" w:rsidRDefault="00E377B4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t>3+7 + 8 + 9</w:t>
            </w:r>
          </w:p>
        </w:tc>
        <w:tc>
          <w:tcPr>
            <w:tcW w:w="5203" w:type="dxa"/>
            <w:noWrap/>
            <w:vAlign w:val="bottom"/>
          </w:tcPr>
          <w:p w:rsidR="00E377B4" w:rsidRPr="001E6C1C" w:rsidRDefault="00E377B4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2138" w:type="dxa"/>
            <w:vAlign w:val="center"/>
          </w:tcPr>
          <w:p w:rsidR="00E377B4" w:rsidRPr="00FA281B" w:rsidRDefault="00E377B4" w:rsidP="003F4F3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2.621.280.000</w:t>
            </w:r>
          </w:p>
        </w:tc>
        <w:tc>
          <w:tcPr>
            <w:tcW w:w="2138" w:type="dxa"/>
            <w:vAlign w:val="center"/>
          </w:tcPr>
          <w:p w:rsidR="00E377B4" w:rsidRPr="005101BC" w:rsidRDefault="00E377B4" w:rsidP="00DF52A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5101BC">
              <w:rPr>
                <w:b/>
                <w:bCs/>
                <w:sz w:val="22"/>
                <w:szCs w:val="22"/>
                <w:lang w:val="pl-PL"/>
              </w:rPr>
              <w:t>3.108.585.000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:rsidR="00E173AE" w:rsidRPr="00834621" w:rsidRDefault="00E173AE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469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5569"/>
        <w:gridCol w:w="1686"/>
        <w:gridCol w:w="1684"/>
      </w:tblGrid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2702" w:type="pct"/>
            <w:vAlign w:val="center"/>
          </w:tcPr>
          <w:p w:rsidR="00D04855" w:rsidRPr="001E6C1C" w:rsidRDefault="00D0485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818" w:type="pct"/>
          </w:tcPr>
          <w:p w:rsidR="00D04855" w:rsidRPr="00D04855" w:rsidRDefault="00D04855" w:rsidP="003F4F3B">
            <w:pPr>
              <w:jc w:val="center"/>
              <w:rPr>
                <w:bCs/>
              </w:rPr>
            </w:pPr>
            <w:r w:rsidRPr="00D04855">
              <w:rPr>
                <w:bCs/>
              </w:rPr>
              <w:t>BUDŽET 2019</w:t>
            </w:r>
          </w:p>
        </w:tc>
        <w:tc>
          <w:tcPr>
            <w:tcW w:w="817" w:type="pct"/>
          </w:tcPr>
          <w:p w:rsidR="00D04855" w:rsidRPr="00D04855" w:rsidRDefault="00D04855" w:rsidP="003F4F3B">
            <w:pPr>
              <w:jc w:val="center"/>
              <w:rPr>
                <w:bCs/>
              </w:rPr>
            </w:pPr>
            <w:r w:rsidRPr="00D04855">
              <w:rPr>
                <w:bCs/>
              </w:rPr>
              <w:t>I REBALANS 2019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2702" w:type="pct"/>
            <w:vAlign w:val="center"/>
          </w:tcPr>
          <w:p w:rsidR="00D04855" w:rsidRPr="001E6C1C" w:rsidRDefault="00D04855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1.945.870.000</w:t>
            </w:r>
          </w:p>
        </w:tc>
        <w:tc>
          <w:tcPr>
            <w:tcW w:w="817" w:type="pct"/>
          </w:tcPr>
          <w:p w:rsidR="00D04855" w:rsidRPr="00CA777C" w:rsidRDefault="00D04855" w:rsidP="00556B16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2.188.545.000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677.516.000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732.982.000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535.924.000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588.023.000</w:t>
            </w:r>
          </w:p>
        </w:tc>
      </w:tr>
      <w:tr w:rsidR="00D04855" w:rsidRPr="001E6C1C" w:rsidTr="003F4F3B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818" w:type="pct"/>
            <w:vAlign w:val="center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100.499.000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109.490.000</w:t>
            </w:r>
          </w:p>
        </w:tc>
      </w:tr>
      <w:tr w:rsidR="00D04855" w:rsidRPr="001E6C1C" w:rsidTr="003F4F3B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818" w:type="pct"/>
            <w:vAlign w:val="center"/>
          </w:tcPr>
          <w:p w:rsidR="00D04855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350.000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1.050.000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9.332.000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8.805.000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18.321.000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16.514.000</w:t>
            </w:r>
          </w:p>
        </w:tc>
      </w:tr>
      <w:tr w:rsidR="00D04855" w:rsidRPr="001E6C1C" w:rsidTr="003F4F3B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818" w:type="pct"/>
            <w:vAlign w:val="center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13.090.000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9.100.000</w:t>
            </w:r>
          </w:p>
        </w:tc>
      </w:tr>
      <w:tr w:rsidR="00D04855" w:rsidRPr="001E6C1C" w:rsidTr="003F4F3B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818" w:type="pct"/>
            <w:vAlign w:val="center"/>
          </w:tcPr>
          <w:p w:rsidR="00D04855" w:rsidRPr="001E6C1C" w:rsidRDefault="00D04855" w:rsidP="003F4F3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624.427.000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642903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688.558.000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182.980.000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186.075.000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9.270.000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12.760.000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197.710.000</w:t>
            </w:r>
          </w:p>
        </w:tc>
        <w:tc>
          <w:tcPr>
            <w:tcW w:w="817" w:type="pct"/>
          </w:tcPr>
          <w:p w:rsidR="00D04855" w:rsidRPr="00CA777C" w:rsidRDefault="00D04855" w:rsidP="00642903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216.760.000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171.148.000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197.680.000</w:t>
            </w:r>
          </w:p>
        </w:tc>
      </w:tr>
      <w:tr w:rsidR="00D04855" w:rsidRPr="001E6C1C" w:rsidTr="003F4F3B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2702" w:type="pct"/>
          </w:tcPr>
          <w:p w:rsidR="00D04855" w:rsidRPr="001E6C1C" w:rsidRDefault="00D04855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818" w:type="pct"/>
            <w:vAlign w:val="center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8.970.000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14.680.000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54.349.000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60.603.000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5F24C7" w:rsidRDefault="00D04855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2702" w:type="pct"/>
          </w:tcPr>
          <w:p w:rsidR="00D04855" w:rsidRPr="005F24C7" w:rsidRDefault="00D04855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818" w:type="pct"/>
          </w:tcPr>
          <w:p w:rsidR="00D04855" w:rsidRPr="005F24C7" w:rsidRDefault="00D04855" w:rsidP="003F4F3B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14.600.000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13.800.000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14.600.000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13.800.000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SUBVENCIIJE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  <w:tc>
          <w:tcPr>
            <w:tcW w:w="817" w:type="pct"/>
          </w:tcPr>
          <w:p w:rsidR="00D04855" w:rsidRPr="00CA777C" w:rsidRDefault="00D04855" w:rsidP="007C6758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  <w:tc>
          <w:tcPr>
            <w:tcW w:w="817" w:type="pct"/>
          </w:tcPr>
          <w:p w:rsidR="00D04855" w:rsidRPr="00CA777C" w:rsidRDefault="00D04855" w:rsidP="007C6758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293.547.000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346.925.000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235.121.000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281.890.000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203.584.000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246.210.000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31.537.000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35.680.000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780293" w:rsidRDefault="00D04855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2702" w:type="pct"/>
          </w:tcPr>
          <w:p w:rsidR="00D04855" w:rsidRPr="00780293" w:rsidRDefault="00D04855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818" w:type="pct"/>
          </w:tcPr>
          <w:p w:rsidR="00D04855" w:rsidRPr="00780293" w:rsidRDefault="00D04855" w:rsidP="003F4F3B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5.000.000</w:t>
            </w:r>
          </w:p>
        </w:tc>
        <w:tc>
          <w:tcPr>
            <w:tcW w:w="817" w:type="pct"/>
          </w:tcPr>
          <w:p w:rsidR="00D04855" w:rsidRPr="00CA777C" w:rsidRDefault="00D04855" w:rsidP="002B2DD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11.000.000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2702" w:type="pct"/>
          </w:tcPr>
          <w:p w:rsidR="00D04855" w:rsidRPr="001E6C1C" w:rsidRDefault="00D04855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818" w:type="pct"/>
          </w:tcPr>
          <w:p w:rsidR="00D04855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5.000.000</w:t>
            </w:r>
          </w:p>
        </w:tc>
        <w:tc>
          <w:tcPr>
            <w:tcW w:w="817" w:type="pct"/>
          </w:tcPr>
          <w:p w:rsidR="00D04855" w:rsidRPr="00CA777C" w:rsidRDefault="00D04855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11.000.000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53.426.000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54.035.000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2702" w:type="pct"/>
          </w:tcPr>
          <w:p w:rsidR="00D04855" w:rsidRPr="001E6C1C" w:rsidRDefault="00D04855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53.426.000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54.035.000</w:t>
            </w:r>
          </w:p>
        </w:tc>
      </w:tr>
      <w:tr w:rsidR="00D04855" w:rsidRPr="001E6C1C" w:rsidTr="000A7F85">
        <w:trPr>
          <w:trHeight w:val="15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119.900.000</w:t>
            </w:r>
          </w:p>
        </w:tc>
        <w:tc>
          <w:tcPr>
            <w:tcW w:w="817" w:type="pct"/>
          </w:tcPr>
          <w:p w:rsidR="00D04855" w:rsidRPr="00CA777C" w:rsidRDefault="00D04855" w:rsidP="00556B16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130.700.000</w:t>
            </w:r>
          </w:p>
        </w:tc>
      </w:tr>
      <w:tr w:rsidR="00D04855" w:rsidRPr="001E6C1C" w:rsidTr="003F4F3B">
        <w:trPr>
          <w:trHeight w:val="290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818" w:type="pct"/>
            <w:vAlign w:val="center"/>
          </w:tcPr>
          <w:p w:rsidR="00D04855" w:rsidRPr="00780293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119.900.000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556B16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130.700.000</w:t>
            </w:r>
          </w:p>
        </w:tc>
      </w:tr>
      <w:tr w:rsidR="00D04855" w:rsidRPr="001E6C1C" w:rsidTr="003F4F3B">
        <w:trPr>
          <w:trHeight w:val="379"/>
        </w:trPr>
        <w:tc>
          <w:tcPr>
            <w:tcW w:w="662" w:type="pct"/>
            <w:vAlign w:val="center"/>
          </w:tcPr>
          <w:p w:rsidR="00D04855" w:rsidRPr="001E6C1C" w:rsidRDefault="00D0485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2702" w:type="pct"/>
            <w:vAlign w:val="center"/>
          </w:tcPr>
          <w:p w:rsidR="00D04855" w:rsidRPr="001E6C1C" w:rsidRDefault="00D04855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818" w:type="pct"/>
            <w:vAlign w:val="center"/>
          </w:tcPr>
          <w:p w:rsidR="00D04855" w:rsidRPr="001E6C1C" w:rsidRDefault="00D04855" w:rsidP="003F4F3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189.380.000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15206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249.080.000</w:t>
            </w:r>
          </w:p>
        </w:tc>
      </w:tr>
      <w:tr w:rsidR="00D04855" w:rsidRPr="001E6C1C" w:rsidTr="003F4F3B">
        <w:trPr>
          <w:trHeight w:val="379"/>
        </w:trPr>
        <w:tc>
          <w:tcPr>
            <w:tcW w:w="662" w:type="pct"/>
          </w:tcPr>
          <w:p w:rsidR="00D04855" w:rsidRPr="001E6C1C" w:rsidRDefault="00D04855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2702" w:type="pct"/>
          </w:tcPr>
          <w:p w:rsidR="00D04855" w:rsidRPr="001E6C1C" w:rsidRDefault="00D04855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818" w:type="pct"/>
            <w:vAlign w:val="center"/>
          </w:tcPr>
          <w:p w:rsidR="00D04855" w:rsidRPr="00A808E4" w:rsidRDefault="00D04855" w:rsidP="003F4F3B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167.450.000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15206F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203.450.000</w:t>
            </w:r>
          </w:p>
        </w:tc>
      </w:tr>
      <w:tr w:rsidR="00D04855" w:rsidRPr="001E6C1C" w:rsidTr="003F4F3B">
        <w:trPr>
          <w:trHeight w:val="579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818" w:type="pct"/>
            <w:vAlign w:val="center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1.680.000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2.180.000</w:t>
            </w:r>
          </w:p>
        </w:tc>
      </w:tr>
      <w:tr w:rsidR="00D04855" w:rsidRPr="001E6C1C" w:rsidTr="003F4F3B">
        <w:trPr>
          <w:trHeight w:val="290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818" w:type="pct"/>
            <w:vAlign w:val="center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10.250.000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14.250.000</w:t>
            </w:r>
          </w:p>
        </w:tc>
      </w:tr>
      <w:tr w:rsidR="00D04855" w:rsidRPr="001E6C1C" w:rsidTr="003F4F3B">
        <w:trPr>
          <w:trHeight w:val="290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2702" w:type="pct"/>
          </w:tcPr>
          <w:p w:rsidR="00D04855" w:rsidRPr="001E6C1C" w:rsidRDefault="00D04855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818" w:type="pct"/>
            <w:vAlign w:val="center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10.000.000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29.000.000</w:t>
            </w:r>
          </w:p>
        </w:tc>
      </w:tr>
      <w:tr w:rsidR="00D04855" w:rsidRPr="001E6C1C" w:rsidTr="003F4F3B">
        <w:trPr>
          <w:trHeight w:val="290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485</w:t>
            </w:r>
          </w:p>
        </w:tc>
        <w:tc>
          <w:tcPr>
            <w:tcW w:w="2702" w:type="pct"/>
          </w:tcPr>
          <w:p w:rsidR="00D04855" w:rsidRPr="001E6C1C" w:rsidRDefault="00D04855" w:rsidP="00A808E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stete od povrede nanete od drzavnih organa</w:t>
            </w:r>
          </w:p>
        </w:tc>
        <w:tc>
          <w:tcPr>
            <w:tcW w:w="818" w:type="pct"/>
            <w:vAlign w:val="center"/>
          </w:tcPr>
          <w:p w:rsidR="00D04855" w:rsidRPr="00D04855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 w:rsidRPr="00D04855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817" w:type="pct"/>
            <w:vAlign w:val="center"/>
          </w:tcPr>
          <w:p w:rsidR="00D04855" w:rsidRDefault="00D04855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200.000</w:t>
            </w:r>
          </w:p>
        </w:tc>
      </w:tr>
      <w:tr w:rsidR="00D04855" w:rsidRPr="001E6C1C" w:rsidTr="003F4F3B">
        <w:trPr>
          <w:trHeight w:val="290"/>
        </w:trPr>
        <w:tc>
          <w:tcPr>
            <w:tcW w:w="662" w:type="pct"/>
          </w:tcPr>
          <w:p w:rsidR="00D04855" w:rsidRPr="007400AD" w:rsidRDefault="00D04855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2702" w:type="pct"/>
          </w:tcPr>
          <w:p w:rsidR="00D04855" w:rsidRPr="007400AD" w:rsidRDefault="00D04855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818" w:type="pct"/>
            <w:vAlign w:val="center"/>
          </w:tcPr>
          <w:p w:rsidR="00D04855" w:rsidRPr="007400AD" w:rsidRDefault="00D04855" w:rsidP="003F4F3B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050BD3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</w:tr>
      <w:tr w:rsidR="00D04855" w:rsidRPr="001E6C1C" w:rsidTr="003F4F3B">
        <w:trPr>
          <w:trHeight w:val="290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818" w:type="pct"/>
            <w:vAlign w:val="center"/>
          </w:tcPr>
          <w:p w:rsidR="00D04855" w:rsidRPr="00780293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050BD3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</w:tr>
      <w:tr w:rsidR="00D04855" w:rsidRPr="001E6C1C" w:rsidTr="003F4F3B">
        <w:trPr>
          <w:trHeight w:val="290"/>
        </w:trPr>
        <w:tc>
          <w:tcPr>
            <w:tcW w:w="662" w:type="pct"/>
          </w:tcPr>
          <w:p w:rsidR="00D04855" w:rsidRPr="001E6C1C" w:rsidRDefault="00D04855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2702" w:type="pct"/>
          </w:tcPr>
          <w:p w:rsidR="00D04855" w:rsidRPr="001E6C1C" w:rsidRDefault="00D04855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818" w:type="pct"/>
            <w:vAlign w:val="center"/>
          </w:tcPr>
          <w:p w:rsidR="00D04855" w:rsidRPr="001E6C1C" w:rsidRDefault="00D04855" w:rsidP="003F4F3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615.410.000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15206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860.040.000</w:t>
            </w:r>
          </w:p>
        </w:tc>
      </w:tr>
      <w:tr w:rsidR="00D04855" w:rsidRPr="001E6C1C" w:rsidTr="003F4F3B">
        <w:trPr>
          <w:trHeight w:val="290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818" w:type="pct"/>
            <w:vAlign w:val="center"/>
          </w:tcPr>
          <w:p w:rsidR="00D04855" w:rsidRDefault="00D04855" w:rsidP="003F4F3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525.410.000</w:t>
            </w:r>
          </w:p>
          <w:p w:rsidR="00D04855" w:rsidRPr="001E6C1C" w:rsidRDefault="00D04855" w:rsidP="003F4F3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817" w:type="pct"/>
            <w:vAlign w:val="center"/>
          </w:tcPr>
          <w:p w:rsidR="00D04855" w:rsidRPr="00CA777C" w:rsidRDefault="00D04855" w:rsidP="0012682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lastRenderedPageBreak/>
              <w:t>770.040.000</w:t>
            </w:r>
          </w:p>
        </w:tc>
      </w:tr>
      <w:tr w:rsidR="00D04855" w:rsidRPr="001E6C1C" w:rsidTr="000A7F85">
        <w:trPr>
          <w:trHeight w:val="305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511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488.300.000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692.500.000</w:t>
            </w:r>
          </w:p>
        </w:tc>
      </w:tr>
      <w:tr w:rsidR="00D04855" w:rsidRPr="001E6C1C" w:rsidTr="000A7F85">
        <w:trPr>
          <w:trHeight w:val="290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35.240.000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75.950.000</w:t>
            </w:r>
          </w:p>
        </w:tc>
      </w:tr>
      <w:tr w:rsidR="00D04855" w:rsidRPr="001E6C1C" w:rsidTr="003F4F3B">
        <w:trPr>
          <w:trHeight w:val="290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818" w:type="pct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1.870.000</w:t>
            </w:r>
          </w:p>
        </w:tc>
        <w:tc>
          <w:tcPr>
            <w:tcW w:w="817" w:type="pct"/>
          </w:tcPr>
          <w:p w:rsidR="00D04855" w:rsidRPr="00CA777C" w:rsidRDefault="00D04855" w:rsidP="001520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1.590.000</w:t>
            </w:r>
          </w:p>
        </w:tc>
      </w:tr>
      <w:tr w:rsidR="00D04855" w:rsidRPr="001E6C1C" w:rsidTr="003F4F3B">
        <w:trPr>
          <w:trHeight w:val="290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818" w:type="pct"/>
            <w:vAlign w:val="center"/>
          </w:tcPr>
          <w:p w:rsidR="00D04855" w:rsidRPr="001E6C1C" w:rsidRDefault="00D04855" w:rsidP="003F4F3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90.000.000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6B6CC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90.000.000</w:t>
            </w:r>
          </w:p>
        </w:tc>
      </w:tr>
      <w:tr w:rsidR="00D04855" w:rsidRPr="001E6C1C" w:rsidTr="003F4F3B">
        <w:trPr>
          <w:trHeight w:val="290"/>
        </w:trPr>
        <w:tc>
          <w:tcPr>
            <w:tcW w:w="662" w:type="pct"/>
          </w:tcPr>
          <w:p w:rsidR="00D04855" w:rsidRPr="001E6C1C" w:rsidRDefault="00D0485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2702" w:type="pct"/>
          </w:tcPr>
          <w:p w:rsidR="00D04855" w:rsidRPr="001E6C1C" w:rsidRDefault="00D0485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818" w:type="pct"/>
            <w:vAlign w:val="center"/>
          </w:tcPr>
          <w:p w:rsidR="00D04855" w:rsidRPr="001E6C1C" w:rsidRDefault="00D04855" w:rsidP="003F4F3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90.000.000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6B6CC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90.000.000</w:t>
            </w:r>
          </w:p>
        </w:tc>
      </w:tr>
      <w:tr w:rsidR="00D04855" w:rsidRPr="001E6C1C" w:rsidTr="003F4F3B">
        <w:trPr>
          <w:trHeight w:val="290"/>
        </w:trPr>
        <w:tc>
          <w:tcPr>
            <w:tcW w:w="662" w:type="pct"/>
          </w:tcPr>
          <w:p w:rsidR="00D04855" w:rsidRPr="00533B40" w:rsidRDefault="00D04855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 xml:space="preserve">4+5  </w:t>
            </w:r>
          </w:p>
        </w:tc>
        <w:tc>
          <w:tcPr>
            <w:tcW w:w="2702" w:type="pct"/>
          </w:tcPr>
          <w:p w:rsidR="00D04855" w:rsidRPr="001E6C1C" w:rsidRDefault="00D04855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818" w:type="pct"/>
            <w:vAlign w:val="center"/>
          </w:tcPr>
          <w:p w:rsidR="00D04855" w:rsidRPr="001E6C1C" w:rsidRDefault="00D04855" w:rsidP="003F4F3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2.561.280.000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556B16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3.048.585.000</w:t>
            </w:r>
          </w:p>
        </w:tc>
      </w:tr>
      <w:tr w:rsidR="00D04855" w:rsidRPr="001E6C1C" w:rsidTr="003F4F3B">
        <w:trPr>
          <w:trHeight w:val="290"/>
        </w:trPr>
        <w:tc>
          <w:tcPr>
            <w:tcW w:w="662" w:type="pct"/>
          </w:tcPr>
          <w:p w:rsidR="00D04855" w:rsidRPr="001E6C1C" w:rsidRDefault="00D04855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2702" w:type="pct"/>
          </w:tcPr>
          <w:p w:rsidR="00D04855" w:rsidRPr="001E6C1C" w:rsidRDefault="00D04855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818" w:type="pct"/>
            <w:vAlign w:val="center"/>
          </w:tcPr>
          <w:p w:rsidR="00D04855" w:rsidRPr="001E6C1C" w:rsidRDefault="00D04855" w:rsidP="003F4F3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60.000.000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15206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60.000.000</w:t>
            </w:r>
          </w:p>
        </w:tc>
      </w:tr>
      <w:tr w:rsidR="00D04855" w:rsidRPr="001E6C1C" w:rsidTr="003F4F3B">
        <w:trPr>
          <w:trHeight w:val="290"/>
        </w:trPr>
        <w:tc>
          <w:tcPr>
            <w:tcW w:w="662" w:type="pct"/>
          </w:tcPr>
          <w:p w:rsidR="00D04855" w:rsidRPr="00EE6862" w:rsidRDefault="00D04855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2702" w:type="pct"/>
          </w:tcPr>
          <w:p w:rsidR="00D04855" w:rsidRPr="00EE6862" w:rsidRDefault="00D04855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818" w:type="pct"/>
            <w:vAlign w:val="center"/>
          </w:tcPr>
          <w:p w:rsidR="00D04855" w:rsidRPr="00EE6862" w:rsidRDefault="00D04855" w:rsidP="003F4F3B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60.000.000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15206F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60.000.000</w:t>
            </w:r>
          </w:p>
        </w:tc>
      </w:tr>
      <w:tr w:rsidR="00D04855" w:rsidRPr="001E6C1C" w:rsidTr="003F4F3B">
        <w:trPr>
          <w:trHeight w:val="595"/>
        </w:trPr>
        <w:tc>
          <w:tcPr>
            <w:tcW w:w="662" w:type="pct"/>
          </w:tcPr>
          <w:p w:rsidR="00D04855" w:rsidRPr="001E6C1C" w:rsidRDefault="00D04855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2702" w:type="pct"/>
          </w:tcPr>
          <w:p w:rsidR="00D04855" w:rsidRPr="001E6C1C" w:rsidRDefault="00D04855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818" w:type="pct"/>
            <w:vAlign w:val="center"/>
          </w:tcPr>
          <w:p w:rsidR="00D04855" w:rsidRPr="001E6C1C" w:rsidRDefault="00D04855" w:rsidP="003F4F3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2.621.280.000</w:t>
            </w:r>
          </w:p>
        </w:tc>
        <w:tc>
          <w:tcPr>
            <w:tcW w:w="817" w:type="pct"/>
            <w:vAlign w:val="center"/>
          </w:tcPr>
          <w:p w:rsidR="00D04855" w:rsidRPr="00CA777C" w:rsidRDefault="00D04855" w:rsidP="00D0485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3.108.585.000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:rsidR="00F91C1E" w:rsidRPr="003D217D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3D217D" w:rsidRDefault="00E173AE" w:rsidP="005F05D6">
      <w:pPr>
        <w:jc w:val="both"/>
        <w:rPr>
          <w:lang w:val="hr-HR"/>
        </w:rPr>
      </w:pPr>
      <w:r w:rsidRPr="003D217D">
        <w:rPr>
          <w:b/>
          <w:bCs/>
          <w:lang w:val="hr-HR"/>
        </w:rPr>
        <w:tab/>
      </w:r>
      <w:r>
        <w:rPr>
          <w:lang w:val="pl-PL"/>
        </w:rPr>
        <w:t xml:space="preserve">Ukupni rashodi i izdaci , uključujući </w:t>
      </w:r>
      <w:r>
        <w:rPr>
          <w:lang w:val="hr-HR"/>
        </w:rPr>
        <w:t xml:space="preserve">izdatke za otplatu glavnice duga u iznosu od </w:t>
      </w:r>
      <w:r w:rsidR="00841AAA">
        <w:rPr>
          <w:lang w:val="hr-HR"/>
        </w:rPr>
        <w:t>6</w:t>
      </w:r>
      <w:r w:rsidR="00C42AF2">
        <w:rPr>
          <w:lang w:val="hr-HR"/>
        </w:rPr>
        <w:t>0</w:t>
      </w:r>
      <w:r w:rsidR="00841AAA">
        <w:rPr>
          <w:lang w:val="hr-HR"/>
        </w:rPr>
        <w:t>.000.000,00</w:t>
      </w:r>
      <w:r>
        <w:rPr>
          <w:lang w:val="hr-HR"/>
        </w:rPr>
        <w:t xml:space="preserve"> dinara , finasirani  iz svih izvora finansiranja rasporedjuju se po korisnicima i</w:t>
      </w:r>
      <w:r w:rsidR="006C4B29">
        <w:rPr>
          <w:lang w:val="hr-HR"/>
        </w:rPr>
        <w:t xml:space="preserve"> programima</w:t>
      </w:r>
      <w:r>
        <w:rPr>
          <w:lang w:val="hr-HR"/>
        </w:rPr>
        <w:t xml:space="preserve"> iskazuju u koloni   </w:t>
      </w:r>
      <w:r w:rsidR="00F91C1E">
        <w:rPr>
          <w:lang w:val="hr-HR"/>
        </w:rPr>
        <w:t>8</w:t>
      </w:r>
      <w:r>
        <w:rPr>
          <w:lang w:val="hr-HR"/>
        </w:rPr>
        <w:t>.</w:t>
      </w:r>
    </w:p>
    <w:p w:rsidR="00E173AE" w:rsidRPr="00C1331F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:rsidTr="00545CC2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1.1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3B746C">
              <w:rPr>
                <w:b/>
                <w:bCs/>
                <w:sz w:val="20"/>
                <w:szCs w:val="20"/>
              </w:rPr>
              <w:t xml:space="preserve">SKUPŠTINA GRADA </w:t>
            </w:r>
            <w:r w:rsidR="008945DD">
              <w:rPr>
                <w:b/>
                <w:bCs/>
                <w:sz w:val="20"/>
                <w:szCs w:val="20"/>
              </w:rPr>
              <w:t>–</w:t>
            </w:r>
            <w:r w:rsidRPr="003B746C">
              <w:rPr>
                <w:b/>
                <w:bCs/>
                <w:sz w:val="20"/>
                <w:szCs w:val="20"/>
              </w:rPr>
              <w:t xml:space="preserve"> 10065</w:t>
            </w:r>
          </w:p>
        </w:tc>
        <w:tc>
          <w:tcPr>
            <w:tcW w:w="964" w:type="pct"/>
          </w:tcPr>
          <w:p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:rsidR="006D06C8" w:rsidRDefault="00990E72" w:rsidP="000F3C56">
            <w:pPr>
              <w:jc w:val="right"/>
            </w:pPr>
            <w:r>
              <w:t>2</w:t>
            </w:r>
            <w:r w:rsidR="00C42AF2">
              <w:t>8</w:t>
            </w:r>
            <w:r>
              <w:t>.</w:t>
            </w:r>
            <w:r w:rsidR="000F3C56">
              <w:t>830</w:t>
            </w:r>
            <w:r>
              <w:t>.</w:t>
            </w:r>
            <w:r w:rsidR="007E199D">
              <w:t>0</w:t>
            </w:r>
            <w:r>
              <w:t>00</w:t>
            </w: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64" w:type="pct"/>
          </w:tcPr>
          <w:p w:rsidR="006D06C8" w:rsidRDefault="00C42AF2" w:rsidP="000F3C56">
            <w:pPr>
              <w:jc w:val="right"/>
            </w:pPr>
            <w:r>
              <w:t>28.</w:t>
            </w:r>
            <w:r w:rsidR="000F3C56">
              <w:t>830</w:t>
            </w:r>
            <w: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:rsidR="003B746C" w:rsidRPr="003B746C" w:rsidRDefault="000F3C56" w:rsidP="000F3C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6.088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:rsidR="003B746C" w:rsidRPr="003B746C" w:rsidRDefault="000F3C56" w:rsidP="007E19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1.074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A95754" w:rsidRPr="003B746C" w:rsidTr="00545CC2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95754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:rsidR="00A95754" w:rsidRDefault="00C42AF2" w:rsidP="000F3C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3C56">
              <w:rPr>
                <w:sz w:val="20"/>
                <w:szCs w:val="20"/>
              </w:rPr>
              <w:t>08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0F3C56" w:rsidRPr="003B746C" w:rsidTr="00545CC2">
        <w:tc>
          <w:tcPr>
            <w:tcW w:w="162" w:type="pct"/>
          </w:tcPr>
          <w:p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0F3C56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:rsidR="000F3C56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372" w:type="pct"/>
            <w:vAlign w:val="center"/>
          </w:tcPr>
          <w:p w:rsidR="000F3C56" w:rsidRPr="000F3C56" w:rsidRDefault="000F3C56" w:rsidP="00B41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964" w:type="pct"/>
          </w:tcPr>
          <w:p w:rsidR="000F3C56" w:rsidRDefault="000F3C56" w:rsidP="000F3C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3B746C" w:rsidRPr="003B746C" w:rsidRDefault="00C42AF2" w:rsidP="00C42A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="005100D1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4</w:t>
            </w:r>
            <w:r w:rsidR="005100D1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9F642C" w:rsidRPr="003B746C" w:rsidTr="00545CC2">
        <w:tc>
          <w:tcPr>
            <w:tcW w:w="162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9F642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5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372" w:type="pct"/>
            <w:vAlign w:val="center"/>
          </w:tcPr>
          <w:p w:rsidR="009F642C" w:rsidRPr="003B746C" w:rsidRDefault="009F642C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964" w:type="pct"/>
          </w:tcPr>
          <w:p w:rsidR="009F642C" w:rsidRPr="003B746C" w:rsidRDefault="00C42AF2" w:rsidP="00715E2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 w:rsidR="00990E72">
              <w:rPr>
                <w:sz w:val="20"/>
                <w:szCs w:val="20"/>
                <w:lang w:val="pl-PL"/>
              </w:rPr>
              <w:t>.000</w:t>
            </w:r>
          </w:p>
        </w:tc>
      </w:tr>
      <w:tr w:rsidR="00A2157B" w:rsidRPr="003B746C" w:rsidTr="00545CC2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157B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5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:rsidR="00A2157B" w:rsidRDefault="00990E72" w:rsidP="00C42A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</w:t>
            </w:r>
            <w:r w:rsidR="00C42AF2">
              <w:rPr>
                <w:sz w:val="20"/>
                <w:szCs w:val="20"/>
                <w:lang w:val="pl-PL"/>
              </w:rPr>
              <w:t>45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.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C87D6A" w:rsidRPr="00C87D6A" w:rsidRDefault="000F3C56" w:rsidP="00C87D6A">
            <w:pPr>
              <w:jc w:val="right"/>
              <w:rPr>
                <w:sz w:val="22"/>
                <w:szCs w:val="22"/>
              </w:rPr>
            </w:pPr>
            <w:r>
              <w:t>28.830.000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0001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87D6A" w:rsidRPr="00C87D6A" w:rsidRDefault="000F3C56" w:rsidP="00C87D6A">
            <w:pPr>
              <w:jc w:val="right"/>
              <w:rPr>
                <w:sz w:val="22"/>
                <w:szCs w:val="22"/>
              </w:rPr>
            </w:pPr>
            <w:r>
              <w:t>28.830.000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Default="00C87D6A" w:rsidP="007531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75315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42AF2" w:rsidRPr="003B746C" w:rsidTr="00545CC2">
        <w:tc>
          <w:tcPr>
            <w:tcW w:w="162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42AF2" w:rsidRDefault="00C42AF2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42AF2" w:rsidRDefault="000F3C56" w:rsidP="00C42AF2">
            <w:pPr>
              <w:jc w:val="right"/>
            </w:pPr>
            <w:r>
              <w:t>28.830.000</w:t>
            </w:r>
          </w:p>
        </w:tc>
      </w:tr>
      <w:tr w:rsidR="00C42AF2" w:rsidRPr="003B746C" w:rsidTr="00545CC2">
        <w:tc>
          <w:tcPr>
            <w:tcW w:w="162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42AF2" w:rsidRPr="003B746C" w:rsidRDefault="00C42AF2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  <w:p w:rsidR="00C42AF2" w:rsidRPr="003B746C" w:rsidRDefault="00C42AF2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C42AF2" w:rsidRDefault="000F3C56" w:rsidP="00C42AF2">
            <w:pPr>
              <w:jc w:val="right"/>
            </w:pPr>
            <w:r>
              <w:t>28.830.000</w:t>
            </w:r>
          </w:p>
        </w:tc>
      </w:tr>
      <w:tr w:rsidR="00C42AF2" w:rsidRPr="003B746C" w:rsidTr="00545CC2">
        <w:tc>
          <w:tcPr>
            <w:tcW w:w="162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42AF2" w:rsidRPr="003B746C" w:rsidRDefault="00C42AF2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:rsidR="00C42AF2" w:rsidRDefault="000F3C56" w:rsidP="00C42AF2">
            <w:pPr>
              <w:jc w:val="right"/>
            </w:pPr>
            <w:r>
              <w:t>28.830.000</w:t>
            </w: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Pr="00C1331F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GRADONAČELNIK  I  GRADSKO VE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2.1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5100D1" w:rsidP="000F3C56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990E72">
              <w:rPr>
                <w:b/>
              </w:rPr>
              <w:t>.</w:t>
            </w:r>
            <w:r w:rsidR="000F3C56">
              <w:rPr>
                <w:b/>
              </w:rPr>
              <w:t>850</w:t>
            </w:r>
            <w:r w:rsidR="00990E72"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 w:rsidR="00990E72">
              <w:rPr>
                <w:b/>
              </w:rPr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220030" w:rsidRDefault="005100D1" w:rsidP="000F3C56">
            <w:pPr>
              <w:jc w:val="right"/>
            </w:pPr>
            <w:r w:rsidRPr="00220030">
              <w:t>12</w:t>
            </w:r>
            <w:r w:rsidR="007E199D" w:rsidRPr="00220030">
              <w:t>.</w:t>
            </w:r>
            <w:r w:rsidR="000F3C56">
              <w:t>850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220030" w:rsidRDefault="000F3C56" w:rsidP="00220030">
            <w:pPr>
              <w:jc w:val="right"/>
            </w:pPr>
            <w:r w:rsidRPr="00220030">
              <w:t>12.</w:t>
            </w:r>
            <w:r>
              <w:t>850</w:t>
            </w:r>
            <w:r w:rsidRPr="00220030">
              <w:t>.000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335D36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8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DA672A" w:rsidRDefault="005100D1" w:rsidP="000F3C56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9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 w:rsidR="000F3C56">
              <w:rPr>
                <w:sz w:val="22"/>
                <w:szCs w:val="22"/>
                <w:lang w:val="sv-SE"/>
              </w:rPr>
              <w:t>860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000</w:t>
            </w:r>
          </w:p>
        </w:tc>
      </w:tr>
      <w:tr w:rsidR="00F91C1E" w:rsidRPr="00DA672A" w:rsidTr="005C7EA1">
        <w:trPr>
          <w:trHeight w:val="445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335D36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9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DA672A" w:rsidRDefault="005100D1" w:rsidP="000F3C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F3C56">
              <w:rPr>
                <w:sz w:val="22"/>
                <w:szCs w:val="22"/>
              </w:rPr>
              <w:t>739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03017" w:rsidRPr="00DA672A" w:rsidTr="005C7EA1">
        <w:trPr>
          <w:trHeight w:val="222"/>
        </w:trPr>
        <w:tc>
          <w:tcPr>
            <w:tcW w:w="18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Default="00335D36" w:rsidP="007A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41" w:type="pct"/>
          </w:tcPr>
          <w:p w:rsidR="00B03017" w:rsidRDefault="00B03017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Default="00B030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Default="005100D1" w:rsidP="00220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20030">
              <w:rPr>
                <w:sz w:val="22"/>
                <w:szCs w:val="22"/>
              </w:rPr>
              <w:t>6</w:t>
            </w:r>
            <w:r w:rsidR="00990E72">
              <w:rPr>
                <w:sz w:val="22"/>
                <w:szCs w:val="22"/>
              </w:rPr>
              <w:t>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Pr="00DA672A" w:rsidRDefault="00B00C93" w:rsidP="00335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5D36">
              <w:rPr>
                <w:sz w:val="22"/>
                <w:szCs w:val="22"/>
              </w:rPr>
              <w:t>1</w:t>
            </w:r>
          </w:p>
        </w:tc>
        <w:tc>
          <w:tcPr>
            <w:tcW w:w="441" w:type="pct"/>
          </w:tcPr>
          <w:p w:rsidR="005044F8" w:rsidRPr="00DA672A" w:rsidRDefault="005044F8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198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1173" w:type="pct"/>
          </w:tcPr>
          <w:p w:rsidR="005044F8" w:rsidRPr="00DA672A" w:rsidRDefault="005100D1" w:rsidP="000F3C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220030">
              <w:rPr>
                <w:color w:val="000000"/>
                <w:sz w:val="22"/>
                <w:szCs w:val="22"/>
              </w:rPr>
              <w:t>13</w:t>
            </w:r>
            <w:r w:rsidR="000F3C56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044F8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5044F8" w:rsidRDefault="005044F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173" w:type="pct"/>
          </w:tcPr>
          <w:p w:rsidR="005044F8" w:rsidRDefault="005044F8" w:rsidP="00C1261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D2D23" w:rsidRPr="00DA672A" w:rsidTr="005C7EA1">
        <w:trPr>
          <w:trHeight w:val="445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1173" w:type="pct"/>
          </w:tcPr>
          <w:p w:rsidR="00AD2D23" w:rsidRPr="002929F3" w:rsidRDefault="000F3C56" w:rsidP="005100D1">
            <w:pPr>
              <w:jc w:val="right"/>
            </w:pPr>
            <w:r w:rsidRPr="00220030">
              <w:t>12.</w:t>
            </w:r>
            <w:r>
              <w:t>850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DA672A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AD2D23" w:rsidRPr="002929F3" w:rsidRDefault="000F3C56" w:rsidP="00BA07AA">
            <w:pPr>
              <w:jc w:val="right"/>
            </w:pPr>
            <w:r w:rsidRPr="00220030">
              <w:t>12.</w:t>
            </w:r>
            <w:r>
              <w:t>850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1B7C97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220030" w:rsidRPr="00DA672A" w:rsidTr="005C7EA1">
        <w:trPr>
          <w:trHeight w:val="460"/>
        </w:trPr>
        <w:tc>
          <w:tcPr>
            <w:tcW w:w="18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220030" w:rsidRPr="003B746C" w:rsidRDefault="00220030" w:rsidP="0008695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220030" w:rsidRDefault="00220030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220030" w:rsidRDefault="000F3C56" w:rsidP="00220030">
            <w:pPr>
              <w:jc w:val="right"/>
            </w:pPr>
            <w:r w:rsidRPr="00220030">
              <w:t>12.</w:t>
            </w:r>
            <w:r>
              <w:t>850</w:t>
            </w:r>
            <w:r w:rsidRPr="00220030">
              <w:t>.000</w:t>
            </w:r>
          </w:p>
        </w:tc>
      </w:tr>
      <w:tr w:rsidR="00220030" w:rsidRPr="00DA672A" w:rsidTr="005C7EA1">
        <w:trPr>
          <w:trHeight w:val="445"/>
        </w:trPr>
        <w:tc>
          <w:tcPr>
            <w:tcW w:w="18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  <w:p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1173" w:type="pct"/>
          </w:tcPr>
          <w:p w:rsidR="00220030" w:rsidRDefault="000F3C56" w:rsidP="00220030">
            <w:pPr>
              <w:jc w:val="right"/>
            </w:pPr>
            <w:r w:rsidRPr="00220030">
              <w:t>12.</w:t>
            </w:r>
            <w:r>
              <w:t>850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AD2D23" w:rsidRPr="000F3C56" w:rsidRDefault="000F3C56" w:rsidP="00220030">
            <w:pPr>
              <w:jc w:val="right"/>
              <w:rPr>
                <w:b/>
              </w:rPr>
            </w:pPr>
            <w:r w:rsidRPr="000F3C56">
              <w:rPr>
                <w:b/>
              </w:rPr>
              <w:t>12.850.000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2.2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0F3C56" w:rsidP="0022003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18.250</w:t>
            </w:r>
            <w:r w:rsidR="00454B64">
              <w:rPr>
                <w:b/>
              </w:rPr>
              <w:t>.</w:t>
            </w:r>
            <w:r w:rsidR="00BA07AA">
              <w:rPr>
                <w:b/>
              </w:rPr>
              <w:t>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220030" w:rsidRDefault="000F3C56" w:rsidP="00220030">
            <w:pPr>
              <w:jc w:val="right"/>
              <w:rPr>
                <w:bCs/>
                <w:sz w:val="22"/>
                <w:szCs w:val="22"/>
              </w:rPr>
            </w:pPr>
            <w:r>
              <w:t>18.250</w:t>
            </w:r>
            <w:r w:rsidR="005100D1"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220030" w:rsidRDefault="000F3C56" w:rsidP="000E35C6">
            <w:pPr>
              <w:jc w:val="right"/>
              <w:rPr>
                <w:bCs/>
                <w:sz w:val="22"/>
                <w:szCs w:val="22"/>
              </w:rPr>
            </w:pPr>
            <w:r>
              <w:t>18.250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335D36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0F3C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13.910.000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Default="00335D36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0F3C5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2.450.000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335D36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309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335D36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335D36" w:rsidRDefault="00335D36" w:rsidP="0022003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240.000</w:t>
            </w:r>
          </w:p>
        </w:tc>
      </w:tr>
      <w:tr w:rsidR="009F642C" w:rsidRPr="00DA672A" w:rsidTr="00043524">
        <w:tc>
          <w:tcPr>
            <w:tcW w:w="196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F642C" w:rsidRPr="00DA672A" w:rsidRDefault="00B00C93" w:rsidP="00335D3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35D36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9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27" w:type="pct"/>
            <w:vAlign w:val="center"/>
          </w:tcPr>
          <w:p w:rsidR="009F642C" w:rsidRPr="00DA672A" w:rsidRDefault="009F642C" w:rsidP="005F05D6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964" w:type="pct"/>
          </w:tcPr>
          <w:p w:rsidR="009F642C" w:rsidRPr="00DA672A" w:rsidRDefault="00990E72" w:rsidP="002200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  <w:r w:rsidR="00220030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>.</w:t>
            </w:r>
            <w:r w:rsidR="0022003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2342E8" w:rsidRPr="002929F3" w:rsidRDefault="000F3C56" w:rsidP="005100D1">
            <w:pPr>
              <w:jc w:val="right"/>
            </w:pPr>
            <w:r>
              <w:t>18.250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2342E8" w:rsidRPr="00BA07AA" w:rsidRDefault="000F3C56" w:rsidP="002342E8">
            <w:pPr>
              <w:jc w:val="right"/>
            </w:pPr>
            <w:r>
              <w:t>18.250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0F3C56" w:rsidP="002342E8">
            <w:pPr>
              <w:jc w:val="right"/>
            </w:pPr>
            <w:r>
              <w:t>18.250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Program 1</w:t>
            </w:r>
            <w:r w:rsidR="001B7C9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0F3C56" w:rsidP="002342E8">
            <w:pPr>
              <w:jc w:val="right"/>
            </w:pPr>
            <w:r>
              <w:t>18.250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2342E8" w:rsidRPr="00BA07AA" w:rsidRDefault="000F3C56" w:rsidP="002342E8">
            <w:pPr>
              <w:jc w:val="right"/>
            </w:pPr>
            <w:r>
              <w:t>18.250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2342E8" w:rsidRPr="000F3C56" w:rsidRDefault="000F3C56" w:rsidP="002342E8">
            <w:pPr>
              <w:jc w:val="right"/>
              <w:rPr>
                <w:b/>
              </w:rPr>
            </w:pPr>
            <w:r w:rsidRPr="000F3C56">
              <w:rPr>
                <w:b/>
              </w:rPr>
              <w:t>18.250.000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F91C1E" w:rsidRPr="00763443" w:rsidRDefault="00763443" w:rsidP="00220030">
            <w:pPr>
              <w:jc w:val="right"/>
              <w:rPr>
                <w:b/>
                <w:bCs/>
                <w:lang w:val="pl-PL"/>
              </w:rPr>
            </w:pPr>
            <w:r w:rsidRPr="00763443">
              <w:rPr>
                <w:b/>
                <w:bCs/>
                <w:lang w:val="pl-PL"/>
              </w:rPr>
              <w:t>31.100</w:t>
            </w:r>
            <w:r w:rsidR="00334FE0" w:rsidRPr="00763443">
              <w:rPr>
                <w:b/>
                <w:bCs/>
                <w:lang w:val="pl-PL"/>
              </w:rPr>
              <w:t>.</w:t>
            </w:r>
            <w:r w:rsidR="00BA07AA" w:rsidRPr="00763443">
              <w:rPr>
                <w:b/>
                <w:bCs/>
                <w:lang w:val="pl-PL"/>
              </w:rPr>
              <w:t>000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:rsidTr="0033194C">
        <w:trPr>
          <w:trHeight w:val="1475"/>
        </w:trPr>
        <w:tc>
          <w:tcPr>
            <w:tcW w:w="196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33194C">
        <w:trPr>
          <w:trHeight w:val="349"/>
        </w:trPr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3.1</w:t>
            </w: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GRADSKA UPRAVA ZA IZVORNE I </w:t>
            </w:r>
            <w:r w:rsidR="00BA6BC0"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POVERENE POSLOVE   - 06380</w:t>
            </w:r>
          </w:p>
        </w:tc>
        <w:tc>
          <w:tcPr>
            <w:tcW w:w="875" w:type="pct"/>
          </w:tcPr>
          <w:p w:rsidR="00F91C1E" w:rsidRPr="002522F8" w:rsidRDefault="00D77025" w:rsidP="00724AA2">
            <w:pPr>
              <w:jc w:val="right"/>
              <w:rPr>
                <w:b/>
                <w:bCs/>
                <w:lang w:val="pl-PL"/>
              </w:rPr>
            </w:pPr>
            <w:r w:rsidRPr="002522F8">
              <w:rPr>
                <w:b/>
                <w:bCs/>
                <w:lang w:val="pl-PL"/>
              </w:rPr>
              <w:t>1.</w:t>
            </w:r>
            <w:r w:rsidR="002522F8" w:rsidRPr="002522F8">
              <w:rPr>
                <w:b/>
                <w:bCs/>
                <w:lang w:val="pl-PL"/>
              </w:rPr>
              <w:t>75</w:t>
            </w:r>
            <w:r w:rsidR="00724AA2">
              <w:rPr>
                <w:b/>
                <w:bCs/>
                <w:lang w:val="pl-PL"/>
              </w:rPr>
              <w:t>5</w:t>
            </w:r>
            <w:r w:rsidRPr="002522F8">
              <w:rPr>
                <w:b/>
                <w:bCs/>
                <w:lang w:val="pl-PL"/>
              </w:rPr>
              <w:t>.</w:t>
            </w:r>
            <w:r w:rsidR="002522F8" w:rsidRPr="002522F8">
              <w:rPr>
                <w:b/>
                <w:bCs/>
                <w:lang w:val="pl-PL"/>
              </w:rPr>
              <w:t>3</w:t>
            </w:r>
            <w:r w:rsidRPr="002522F8">
              <w:rPr>
                <w:b/>
                <w:bCs/>
                <w:lang w:val="pl-PL"/>
              </w:rPr>
              <w:t>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CE77EA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:rsidR="00F91C1E" w:rsidRPr="00C64D50" w:rsidRDefault="00C64D50" w:rsidP="00C64D5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C64D50">
              <w:rPr>
                <w:b/>
                <w:bCs/>
                <w:sz w:val="22"/>
                <w:szCs w:val="22"/>
                <w:lang w:val="pl-PL"/>
              </w:rPr>
              <w:t>792</w:t>
            </w:r>
            <w:r w:rsidR="00D77025" w:rsidRPr="00C64D50"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C64D50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D77025" w:rsidRPr="00C64D50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875" w:type="pct"/>
          </w:tcPr>
          <w:p w:rsidR="00F91C1E" w:rsidRPr="00A61ACE" w:rsidRDefault="00A61ACE" w:rsidP="002F18A4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 w:rsidRPr="00A61ACE">
              <w:rPr>
                <w:b/>
                <w:bCs/>
                <w:sz w:val="20"/>
                <w:szCs w:val="20"/>
                <w:lang w:val="pl-PL"/>
              </w:rPr>
              <w:t>61</w:t>
            </w:r>
            <w:r w:rsidR="002F18A4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5100D1" w:rsidRPr="00A61ACE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F5A05" w:rsidRPr="00A61ACE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100D1" w:rsidRPr="00A61ACE">
              <w:rPr>
                <w:b/>
                <w:bCs/>
                <w:sz w:val="20"/>
                <w:szCs w:val="20"/>
                <w:lang w:val="pl-PL"/>
              </w:rPr>
              <w:t>00.</w:t>
            </w:r>
            <w:r w:rsidR="002A50E5" w:rsidRPr="00A61ACE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875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:rsidR="00335D36" w:rsidRPr="00CE77EA" w:rsidRDefault="00335D36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247.450.000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:rsidR="00335D36" w:rsidRPr="00CE77EA" w:rsidRDefault="00335D36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43.675.000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5" w:type="pct"/>
          </w:tcPr>
          <w:p w:rsidR="00335D36" w:rsidRDefault="00335D36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:rsidR="00335D36" w:rsidRPr="00CE77EA" w:rsidRDefault="00335D36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5.400.000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:rsidR="00335D36" w:rsidRPr="00CE77EA" w:rsidRDefault="00335D36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:rsidR="00335D36" w:rsidRPr="00CE77EA" w:rsidRDefault="00335D36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:rsidR="00335D36" w:rsidRPr="00CE77EA" w:rsidRDefault="00335D36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47.095.000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875" w:type="pct"/>
          </w:tcPr>
          <w:p w:rsidR="00335D36" w:rsidRPr="00CE77EA" w:rsidRDefault="00335D36" w:rsidP="00727D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335D36" w:rsidRPr="00CE77EA" w:rsidRDefault="00335D36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32.950.000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2202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14.280.000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CF5A0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10.100.000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7634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:rsidR="00335D36" w:rsidRPr="00CE77EA" w:rsidRDefault="00335D36" w:rsidP="0076344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POVREDE ILI ŠTETU NASTALU USLED ELEMENTARNIH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CE77EA">
              <w:rPr>
                <w:sz w:val="20"/>
                <w:szCs w:val="20"/>
                <w:lang w:val="pl-PL"/>
              </w:rPr>
              <w:t xml:space="preserve"> NEPOGODA 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CF5A0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15.000.000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485</w:t>
            </w:r>
          </w:p>
        </w:tc>
        <w:tc>
          <w:tcPr>
            <w:tcW w:w="2457" w:type="pct"/>
            <w:vAlign w:val="center"/>
          </w:tcPr>
          <w:p w:rsidR="00335D36" w:rsidRPr="00763443" w:rsidRDefault="00335D3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NAKNADA ŠTETE ZA POVREDE</w:t>
            </w:r>
          </w:p>
        </w:tc>
        <w:tc>
          <w:tcPr>
            <w:tcW w:w="875" w:type="pct"/>
            <w:vAlign w:val="center"/>
          </w:tcPr>
          <w:p w:rsidR="00335D36" w:rsidRDefault="00335D36" w:rsidP="00CF5A0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335D36" w:rsidRPr="00BD1E5E" w:rsidRDefault="00335D36" w:rsidP="006E18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76344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335D36" w:rsidRPr="00BD1E5E" w:rsidRDefault="00335D36" w:rsidP="002F18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:rsidR="00335D36" w:rsidRPr="00BD1E5E" w:rsidRDefault="00335D36" w:rsidP="002D52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90</w:t>
            </w:r>
            <w:r w:rsidRPr="00BD1E5E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875" w:type="pct"/>
          </w:tcPr>
          <w:p w:rsidR="00335D36" w:rsidRDefault="00335D36" w:rsidP="00843C77">
            <w:pPr>
              <w:jc w:val="right"/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2522F8" w:rsidRDefault="00335D36" w:rsidP="002522F8">
            <w:pPr>
              <w:jc w:val="right"/>
            </w:pPr>
            <w:r w:rsidRPr="002522F8">
              <w:rPr>
                <w:bCs/>
                <w:sz w:val="20"/>
                <w:szCs w:val="20"/>
                <w:lang w:val="pl-PL"/>
              </w:rPr>
              <w:t>483.200.000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667DBF" w:rsidRDefault="00335D36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335D36" w:rsidRPr="006535A1" w:rsidRDefault="00335D36" w:rsidP="006535A1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6535A1">
              <w:rPr>
                <w:bCs/>
                <w:sz w:val="20"/>
                <w:szCs w:val="20"/>
                <w:lang w:val="pl-PL"/>
              </w:rPr>
              <w:t>37.800.000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335D36" w:rsidRPr="003B46B5" w:rsidRDefault="00335D36" w:rsidP="0022652E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3B46B5">
              <w:rPr>
                <w:bCs/>
                <w:sz w:val="20"/>
                <w:szCs w:val="20"/>
                <w:lang w:val="pl-PL"/>
              </w:rPr>
              <w:t>90.000.000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335D36" w:rsidRPr="00A61ACE" w:rsidRDefault="00335D36" w:rsidP="00843C77">
            <w:pPr>
              <w:jc w:val="right"/>
              <w:rPr>
                <w:color w:val="FF0000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335D36" w:rsidRPr="00A61ACE" w:rsidRDefault="00335D36" w:rsidP="00720B8A">
            <w:pPr>
              <w:jc w:val="right"/>
              <w:rPr>
                <w:color w:val="FF0000"/>
              </w:rPr>
            </w:pPr>
            <w:r w:rsidRPr="002522F8">
              <w:rPr>
                <w:bCs/>
                <w:sz w:val="20"/>
                <w:szCs w:val="20"/>
                <w:lang w:val="pl-PL"/>
              </w:rPr>
              <w:t>483.200.000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667DBF" w:rsidRDefault="00335D36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335D36" w:rsidRPr="006535A1" w:rsidRDefault="00335D36" w:rsidP="006535A1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6535A1">
              <w:rPr>
                <w:bCs/>
                <w:sz w:val="20"/>
                <w:szCs w:val="20"/>
                <w:lang w:val="pl-PL"/>
              </w:rPr>
              <w:t>37.800.000</w:t>
            </w:r>
          </w:p>
        </w:tc>
      </w:tr>
      <w:tr w:rsidR="00335D36" w:rsidRPr="00CE77EA" w:rsidTr="00170F8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335D36" w:rsidRPr="003B46B5" w:rsidRDefault="00335D36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3B46B5">
              <w:rPr>
                <w:bCs/>
                <w:sz w:val="20"/>
                <w:szCs w:val="20"/>
                <w:lang w:val="pl-PL"/>
              </w:rPr>
              <w:t>90.000.000</w:t>
            </w:r>
          </w:p>
        </w:tc>
      </w:tr>
      <w:tr w:rsidR="00335D36" w:rsidRPr="00CE77EA" w:rsidTr="00170F8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170F8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Default="00335D36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35D36" w:rsidRPr="00185D90" w:rsidRDefault="00335D36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5B238E" w:rsidRDefault="00335D36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</w:p>
        </w:tc>
        <w:tc>
          <w:tcPr>
            <w:tcW w:w="875" w:type="pct"/>
            <w:vAlign w:val="center"/>
          </w:tcPr>
          <w:p w:rsidR="00335D36" w:rsidRPr="0062706E" w:rsidRDefault="00335D36" w:rsidP="00A61AC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73.800.000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A9521F" w:rsidRDefault="00335D36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:rsidR="00335D36" w:rsidRPr="00C715A8" w:rsidRDefault="00335D3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113517" w:rsidRDefault="00335D36" w:rsidP="00335D36">
            <w:pPr>
              <w:jc w:val="center"/>
              <w:rPr>
                <w:sz w:val="20"/>
                <w:szCs w:val="20"/>
                <w:lang w:val="pl-PL"/>
              </w:rPr>
            </w:pPr>
            <w:r w:rsidRPr="00113517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335D36" w:rsidRPr="00911C21" w:rsidRDefault="00335D36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335D36" w:rsidRPr="00C715A8" w:rsidRDefault="00335D36" w:rsidP="00A61AC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13.800.000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113517" w:rsidRDefault="00335D36" w:rsidP="00335D36">
            <w:pPr>
              <w:jc w:val="center"/>
              <w:rPr>
                <w:sz w:val="20"/>
                <w:szCs w:val="20"/>
                <w:lang w:val="pl-PL"/>
              </w:rPr>
            </w:pPr>
            <w:r w:rsidRPr="00113517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:rsidR="00335D36" w:rsidRPr="00911C21" w:rsidRDefault="00335D36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:rsidR="00335D36" w:rsidRPr="00063D15" w:rsidRDefault="00335D36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D932F5" w:rsidRDefault="00335D36" w:rsidP="00A61ACE">
            <w:pPr>
              <w:jc w:val="right"/>
              <w:rPr>
                <w:sz w:val="20"/>
                <w:szCs w:val="20"/>
                <w:lang w:val="pl-PL"/>
              </w:rPr>
            </w:pPr>
            <w:r w:rsidRPr="00D932F5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3</w:t>
            </w:r>
            <w:r w:rsidRPr="00D932F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8</w:t>
            </w:r>
            <w:r w:rsidRPr="00D932F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335D36" w:rsidRPr="00D932F5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335D36" w:rsidRPr="00D932F5" w:rsidRDefault="00335D36" w:rsidP="00A61ACE">
            <w:pPr>
              <w:jc w:val="right"/>
              <w:rPr>
                <w:sz w:val="20"/>
                <w:szCs w:val="20"/>
                <w:lang w:val="pl-PL"/>
              </w:rPr>
            </w:pPr>
            <w:r w:rsidRPr="00D932F5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3</w:t>
            </w:r>
            <w:r w:rsidRPr="00D932F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8</w:t>
            </w:r>
            <w:r w:rsidRPr="00D932F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0602-0007</w:t>
            </w:r>
          </w:p>
        </w:tc>
        <w:tc>
          <w:tcPr>
            <w:tcW w:w="262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473888" w:rsidRDefault="00335D36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Funkcionisanje nacoinalnih saveta nacionalnih manjina</w:t>
            </w:r>
          </w:p>
        </w:tc>
        <w:tc>
          <w:tcPr>
            <w:tcW w:w="875" w:type="pct"/>
            <w:vAlign w:val="center"/>
          </w:tcPr>
          <w:p w:rsidR="00335D36" w:rsidRPr="00C34497" w:rsidRDefault="00335D36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335D36" w:rsidRDefault="00335D36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</w:p>
        </w:tc>
        <w:tc>
          <w:tcPr>
            <w:tcW w:w="363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335D36" w:rsidRDefault="00335D36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:rsidR="00335D36" w:rsidRDefault="00335D36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335D36" w:rsidRDefault="00335D36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Default="00335D36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:rsidR="00335D36" w:rsidRDefault="00335D36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335D36" w:rsidRDefault="00335D36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473888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Tekuće budžetske rezerve</w:t>
            </w:r>
          </w:p>
        </w:tc>
        <w:tc>
          <w:tcPr>
            <w:tcW w:w="875" w:type="pct"/>
            <w:vAlign w:val="center"/>
          </w:tcPr>
          <w:p w:rsidR="00335D36" w:rsidRPr="00C34497" w:rsidRDefault="00335D36" w:rsidP="00D758D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C34497">
              <w:rPr>
                <w:b/>
                <w:sz w:val="20"/>
                <w:szCs w:val="20"/>
                <w:lang w:val="pl-PL"/>
              </w:rPr>
              <w:t>.500.000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363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335D36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473888" w:rsidRDefault="00335D36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Stalne  budžetske rezerve</w:t>
            </w:r>
          </w:p>
        </w:tc>
        <w:tc>
          <w:tcPr>
            <w:tcW w:w="875" w:type="pct"/>
            <w:vAlign w:val="center"/>
          </w:tcPr>
          <w:p w:rsidR="00335D36" w:rsidRPr="00C34497" w:rsidRDefault="00335D36" w:rsidP="009609C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</w:p>
        </w:tc>
        <w:tc>
          <w:tcPr>
            <w:tcW w:w="363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335D36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473888" w:rsidRDefault="00335D36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Upravljanje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vanrednim situacijama</w:t>
            </w:r>
          </w:p>
        </w:tc>
        <w:tc>
          <w:tcPr>
            <w:tcW w:w="875" w:type="pct"/>
            <w:vAlign w:val="center"/>
          </w:tcPr>
          <w:p w:rsidR="00335D36" w:rsidRPr="00C34497" w:rsidRDefault="00335D36" w:rsidP="00D932F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14</w:t>
            </w:r>
            <w:r w:rsidRPr="00C34497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C3449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335D36" w:rsidRDefault="00335D36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</w:p>
        </w:tc>
        <w:tc>
          <w:tcPr>
            <w:tcW w:w="363" w:type="pct"/>
          </w:tcPr>
          <w:p w:rsidR="00335D36" w:rsidRDefault="00335D36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335D36" w:rsidRDefault="00335D36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:rsidR="00335D36" w:rsidRPr="00916F05" w:rsidRDefault="00335D36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335D36" w:rsidRPr="00916F05" w:rsidRDefault="00335D36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916F05" w:rsidRDefault="00335D36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:rsidR="00335D36" w:rsidRPr="00916F05" w:rsidRDefault="00335D36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335D36" w:rsidRPr="00916F05" w:rsidRDefault="00335D36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0602-P1</w:t>
            </w:r>
          </w:p>
        </w:tc>
        <w:tc>
          <w:tcPr>
            <w:tcW w:w="262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D6AE9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D6AE9" w:rsidRDefault="00335D36" w:rsidP="00CA337E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>PROJEKAT  1  -   SUFINANSIRANJE</w:t>
            </w:r>
          </w:p>
        </w:tc>
        <w:tc>
          <w:tcPr>
            <w:tcW w:w="875" w:type="pct"/>
          </w:tcPr>
          <w:p w:rsidR="00335D36" w:rsidRPr="00C34497" w:rsidRDefault="00335D36" w:rsidP="00D758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36.500</w:t>
            </w:r>
            <w:r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335D36" w:rsidRPr="00814442" w:rsidRDefault="00335D36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</w:t>
            </w:r>
          </w:p>
        </w:tc>
        <w:tc>
          <w:tcPr>
            <w:tcW w:w="363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Default="00335D36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335D36" w:rsidRPr="00814442" w:rsidRDefault="00335D36" w:rsidP="00CA33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</w:t>
            </w:r>
          </w:p>
        </w:tc>
        <w:tc>
          <w:tcPr>
            <w:tcW w:w="363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Pr="00A654AE" w:rsidRDefault="00335D36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:rsidR="00335D36" w:rsidRPr="00814442" w:rsidRDefault="00335D36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</w:p>
        </w:tc>
        <w:tc>
          <w:tcPr>
            <w:tcW w:w="363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35D36" w:rsidRDefault="00335D36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335D36" w:rsidRDefault="00335D36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335D36" w:rsidRPr="00814442" w:rsidRDefault="00335D36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814442" w:rsidRDefault="00335D36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335D36" w:rsidRPr="00814442" w:rsidRDefault="00335D36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335D36" w:rsidRPr="00814442" w:rsidRDefault="00335D36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D932F5">
        <w:tc>
          <w:tcPr>
            <w:tcW w:w="196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0602-P2</w:t>
            </w:r>
          </w:p>
        </w:tc>
        <w:tc>
          <w:tcPr>
            <w:tcW w:w="262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D6AE9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D6AE9" w:rsidRDefault="00335D36" w:rsidP="00D932F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MEĐUNARODNO IZVIĐAČKO ORIJENTACIONO TAKMIČENJE</w:t>
            </w:r>
          </w:p>
        </w:tc>
        <w:tc>
          <w:tcPr>
            <w:tcW w:w="875" w:type="pct"/>
          </w:tcPr>
          <w:p w:rsidR="00335D36" w:rsidRPr="00C34497" w:rsidRDefault="00335D36" w:rsidP="00D932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  <w:r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335D36" w:rsidRPr="00063D15" w:rsidTr="00D932F5">
        <w:tc>
          <w:tcPr>
            <w:tcW w:w="196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335D36" w:rsidRPr="00814442" w:rsidRDefault="00335D36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D932F5">
        <w:tc>
          <w:tcPr>
            <w:tcW w:w="196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</w:t>
            </w:r>
          </w:p>
        </w:tc>
        <w:tc>
          <w:tcPr>
            <w:tcW w:w="363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Pr="00A654AE" w:rsidRDefault="00335D36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335D36" w:rsidRPr="00814442" w:rsidRDefault="00335D36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335D36" w:rsidRPr="00063D15" w:rsidTr="00D932F5">
        <w:tc>
          <w:tcPr>
            <w:tcW w:w="196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335D36" w:rsidRPr="00814442" w:rsidRDefault="00335D36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D932F5">
        <w:tc>
          <w:tcPr>
            <w:tcW w:w="196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814442" w:rsidRDefault="00335D36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335D36" w:rsidRPr="00063D15" w:rsidTr="00D932F5">
        <w:tc>
          <w:tcPr>
            <w:tcW w:w="196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:rsidR="00335D36" w:rsidRPr="00814442" w:rsidRDefault="00335D36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D932F5">
        <w:tc>
          <w:tcPr>
            <w:tcW w:w="196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335D36" w:rsidRPr="00814442" w:rsidRDefault="00335D36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0602- </w:t>
            </w:r>
            <w:r>
              <w:rPr>
                <w:sz w:val="20"/>
                <w:szCs w:val="20"/>
                <w:lang w:val="pl-PL"/>
              </w:rPr>
              <w:lastRenderedPageBreak/>
              <w:t>P3</w:t>
            </w:r>
          </w:p>
        </w:tc>
        <w:tc>
          <w:tcPr>
            <w:tcW w:w="262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D658E" w:rsidRDefault="00335D36" w:rsidP="00D932F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>
              <w:rPr>
                <w:b/>
                <w:sz w:val="20"/>
                <w:szCs w:val="20"/>
              </w:rPr>
              <w:t xml:space="preserve">NEVLADINIM </w:t>
            </w:r>
            <w:r>
              <w:rPr>
                <w:b/>
                <w:sz w:val="20"/>
                <w:szCs w:val="20"/>
              </w:rPr>
              <w:lastRenderedPageBreak/>
              <w:t xml:space="preserve">ORGANIZACIJAMA </w:t>
            </w:r>
          </w:p>
        </w:tc>
        <w:tc>
          <w:tcPr>
            <w:tcW w:w="875" w:type="pct"/>
          </w:tcPr>
          <w:p w:rsidR="00335D36" w:rsidRPr="00C34497" w:rsidRDefault="00335D36" w:rsidP="00D932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21</w:t>
            </w:r>
            <w:r w:rsidRPr="00C344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335D36" w:rsidRPr="00814442" w:rsidRDefault="00335D36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</w:t>
            </w:r>
          </w:p>
        </w:tc>
        <w:tc>
          <w:tcPr>
            <w:tcW w:w="363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335D36" w:rsidRPr="00814442" w:rsidRDefault="00335D36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335D36" w:rsidRPr="00814442" w:rsidRDefault="00335D36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335D36" w:rsidRPr="00814442" w:rsidRDefault="00335D36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814442" w:rsidRDefault="00335D36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335D36" w:rsidRDefault="00335D36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335D36" w:rsidRPr="0099634A" w:rsidRDefault="00335D36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35D36" w:rsidRDefault="00335D36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E83C3D">
        <w:tc>
          <w:tcPr>
            <w:tcW w:w="196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0602-P4</w:t>
            </w:r>
          </w:p>
        </w:tc>
        <w:tc>
          <w:tcPr>
            <w:tcW w:w="262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D6AE9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D6AE9" w:rsidRDefault="00335D36" w:rsidP="00D932F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Akcioni plan za bezbednost grada</w:t>
            </w:r>
          </w:p>
        </w:tc>
        <w:tc>
          <w:tcPr>
            <w:tcW w:w="875" w:type="pct"/>
          </w:tcPr>
          <w:p w:rsidR="00335D36" w:rsidRPr="00C34497" w:rsidRDefault="00335D36" w:rsidP="00E83C3D">
            <w:pPr>
              <w:jc w:val="right"/>
              <w:rPr>
                <w:b/>
                <w:sz w:val="20"/>
                <w:szCs w:val="20"/>
              </w:rPr>
            </w:pPr>
            <w:r w:rsidRPr="00C34497">
              <w:rPr>
                <w:b/>
                <w:sz w:val="20"/>
                <w:szCs w:val="20"/>
              </w:rPr>
              <w:t>2.000.000</w:t>
            </w:r>
          </w:p>
        </w:tc>
      </w:tr>
      <w:tr w:rsidR="00335D36" w:rsidRPr="00063D15" w:rsidTr="00E83C3D">
        <w:tc>
          <w:tcPr>
            <w:tcW w:w="196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335D36" w:rsidRPr="00814442" w:rsidRDefault="00335D36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E83C3D">
        <w:tc>
          <w:tcPr>
            <w:tcW w:w="196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</w:t>
            </w:r>
          </w:p>
        </w:tc>
        <w:tc>
          <w:tcPr>
            <w:tcW w:w="363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Pr="00A654AE" w:rsidRDefault="00335D36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335D36" w:rsidRPr="00814442" w:rsidRDefault="00335D36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335D36" w:rsidRPr="00063D15" w:rsidTr="00E83C3D">
        <w:tc>
          <w:tcPr>
            <w:tcW w:w="196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DB7D4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335D36" w:rsidRPr="00814442" w:rsidRDefault="00335D36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E83C3D">
        <w:tc>
          <w:tcPr>
            <w:tcW w:w="196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814442" w:rsidRDefault="00335D36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335D36" w:rsidRPr="00063D15" w:rsidTr="00E83C3D">
        <w:tc>
          <w:tcPr>
            <w:tcW w:w="196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335D36" w:rsidRPr="00814442" w:rsidRDefault="00335D36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E83C3D">
        <w:tc>
          <w:tcPr>
            <w:tcW w:w="196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335D36" w:rsidRPr="00814442" w:rsidRDefault="00335D36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642903">
        <w:tc>
          <w:tcPr>
            <w:tcW w:w="196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0602-P5</w:t>
            </w:r>
          </w:p>
        </w:tc>
        <w:tc>
          <w:tcPr>
            <w:tcW w:w="262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D6AE9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45262D" w:rsidRDefault="00335D36" w:rsidP="0045262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PROTIV POŽARNA ZAŠTITA</w:t>
            </w:r>
          </w:p>
        </w:tc>
        <w:tc>
          <w:tcPr>
            <w:tcW w:w="875" w:type="pct"/>
          </w:tcPr>
          <w:p w:rsidR="00335D36" w:rsidRPr="00C34497" w:rsidRDefault="00335D36" w:rsidP="006429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C34497">
              <w:rPr>
                <w:b/>
                <w:sz w:val="20"/>
                <w:szCs w:val="20"/>
              </w:rPr>
              <w:t>.000.000</w:t>
            </w:r>
          </w:p>
        </w:tc>
      </w:tr>
      <w:tr w:rsidR="00335D36" w:rsidRPr="00063D15" w:rsidTr="00642903">
        <w:tc>
          <w:tcPr>
            <w:tcW w:w="196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320</w:t>
            </w:r>
          </w:p>
        </w:tc>
        <w:tc>
          <w:tcPr>
            <w:tcW w:w="339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6429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protiv požarne zaštite</w:t>
            </w:r>
          </w:p>
        </w:tc>
        <w:tc>
          <w:tcPr>
            <w:tcW w:w="875" w:type="pct"/>
          </w:tcPr>
          <w:p w:rsidR="00335D36" w:rsidRPr="00814442" w:rsidRDefault="00335D36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642903">
        <w:tc>
          <w:tcPr>
            <w:tcW w:w="196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</w:p>
        </w:tc>
        <w:tc>
          <w:tcPr>
            <w:tcW w:w="363" w:type="pct"/>
          </w:tcPr>
          <w:p w:rsidR="00335D36" w:rsidRDefault="00335D36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335D36" w:rsidRPr="00A654AE" w:rsidRDefault="00335D36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 I TRANSFERI</w:t>
            </w:r>
          </w:p>
        </w:tc>
        <w:tc>
          <w:tcPr>
            <w:tcW w:w="875" w:type="pct"/>
          </w:tcPr>
          <w:p w:rsidR="00335D36" w:rsidRPr="00814442" w:rsidRDefault="00335D36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335D36" w:rsidRPr="00063D15" w:rsidTr="00642903">
        <w:tc>
          <w:tcPr>
            <w:tcW w:w="196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335D36" w:rsidRPr="00814442" w:rsidRDefault="00335D36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642903">
        <w:tc>
          <w:tcPr>
            <w:tcW w:w="196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814442" w:rsidRDefault="00335D36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335D36" w:rsidRPr="00063D15" w:rsidTr="00642903">
        <w:tc>
          <w:tcPr>
            <w:tcW w:w="196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9E2CC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335D36" w:rsidRPr="00814442" w:rsidRDefault="00335D36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642903">
        <w:tc>
          <w:tcPr>
            <w:tcW w:w="196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642903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335D36" w:rsidRPr="00814442" w:rsidRDefault="00335D36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9685A">
        <w:tc>
          <w:tcPr>
            <w:tcW w:w="196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0602-P5</w:t>
            </w:r>
          </w:p>
        </w:tc>
        <w:tc>
          <w:tcPr>
            <w:tcW w:w="262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D6AE9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45262D" w:rsidRDefault="00335D36" w:rsidP="0045262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6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GIS ZA KONK.RAZVOJ NP I TUTINA</w:t>
            </w:r>
          </w:p>
        </w:tc>
        <w:tc>
          <w:tcPr>
            <w:tcW w:w="875" w:type="pct"/>
          </w:tcPr>
          <w:p w:rsidR="00335D36" w:rsidRPr="00C34497" w:rsidRDefault="00335D36" w:rsidP="003968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C34497">
              <w:rPr>
                <w:b/>
                <w:sz w:val="20"/>
                <w:szCs w:val="20"/>
              </w:rPr>
              <w:t>.000.000</w:t>
            </w:r>
          </w:p>
        </w:tc>
      </w:tr>
      <w:tr w:rsidR="00335D36" w:rsidRPr="00063D15" w:rsidTr="0039685A">
        <w:tc>
          <w:tcPr>
            <w:tcW w:w="196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339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Ekonomski poslovi istraživanje i razvoj</w:t>
            </w:r>
          </w:p>
        </w:tc>
        <w:tc>
          <w:tcPr>
            <w:tcW w:w="875" w:type="pct"/>
          </w:tcPr>
          <w:p w:rsidR="00335D36" w:rsidRPr="00814442" w:rsidRDefault="00335D36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39685A">
        <w:tc>
          <w:tcPr>
            <w:tcW w:w="196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63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35D36" w:rsidRDefault="00335D36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335D36" w:rsidRPr="00814442" w:rsidRDefault="00335D36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335D36" w:rsidRPr="00063D15" w:rsidTr="0039685A">
        <w:tc>
          <w:tcPr>
            <w:tcW w:w="196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D0A0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875" w:type="pct"/>
          </w:tcPr>
          <w:p w:rsidR="00335D36" w:rsidRPr="00814442" w:rsidRDefault="00335D36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39685A">
        <w:tc>
          <w:tcPr>
            <w:tcW w:w="196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814442" w:rsidRDefault="00335D36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335D36" w:rsidRPr="00063D15" w:rsidTr="0039685A">
        <w:tc>
          <w:tcPr>
            <w:tcW w:w="196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3B46B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335D36" w:rsidRPr="00814442" w:rsidRDefault="00335D36" w:rsidP="003B46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335D36" w:rsidRPr="00063D15" w:rsidTr="0039685A">
        <w:tc>
          <w:tcPr>
            <w:tcW w:w="196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4D0A0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875" w:type="pct"/>
          </w:tcPr>
          <w:p w:rsidR="00335D36" w:rsidRPr="00814442" w:rsidRDefault="00335D36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39685A">
        <w:tc>
          <w:tcPr>
            <w:tcW w:w="196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814442" w:rsidRDefault="00335D36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335D36" w:rsidRPr="00063D15" w:rsidTr="0039685A">
        <w:tc>
          <w:tcPr>
            <w:tcW w:w="196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3B46B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335D36" w:rsidRPr="00814442" w:rsidRDefault="00335D36" w:rsidP="003B46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335D36" w:rsidRPr="00063D15" w:rsidTr="0039685A">
        <w:tc>
          <w:tcPr>
            <w:tcW w:w="196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Default="00335D36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35D36" w:rsidRDefault="00335D36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:rsidR="00335D36" w:rsidRPr="00CE77EA" w:rsidRDefault="00335D36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9D7937" w:rsidRDefault="00335D36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PLNIRANJE</w:t>
            </w:r>
          </w:p>
        </w:tc>
        <w:tc>
          <w:tcPr>
            <w:tcW w:w="875" w:type="pct"/>
            <w:vAlign w:val="center"/>
          </w:tcPr>
          <w:p w:rsidR="00335D36" w:rsidRPr="00C34497" w:rsidRDefault="00335D36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110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9D7937" w:rsidRDefault="00335D36" w:rsidP="0031781A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335D36" w:rsidRPr="00CE77EA" w:rsidRDefault="00335D36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D7C47" w:rsidRDefault="00335D36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</w:t>
            </w:r>
          </w:p>
        </w:tc>
        <w:tc>
          <w:tcPr>
            <w:tcW w:w="875" w:type="pct"/>
            <w:vAlign w:val="center"/>
          </w:tcPr>
          <w:p w:rsidR="00335D36" w:rsidRPr="00C34497" w:rsidRDefault="00335D3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Pr="00C3449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</w:p>
        </w:tc>
        <w:tc>
          <w:tcPr>
            <w:tcW w:w="363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35D36" w:rsidRPr="00D23FFE" w:rsidRDefault="00335D36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2B513A" w:rsidRDefault="00335D36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</w:t>
            </w:r>
          </w:p>
        </w:tc>
        <w:tc>
          <w:tcPr>
            <w:tcW w:w="875" w:type="pct"/>
            <w:vAlign w:val="center"/>
          </w:tcPr>
          <w:p w:rsidR="00335D36" w:rsidRPr="00637F62" w:rsidRDefault="00335D3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8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335D36" w:rsidRPr="002B513A" w:rsidRDefault="00335D3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52</w:t>
            </w:r>
          </w:p>
        </w:tc>
        <w:tc>
          <w:tcPr>
            <w:tcW w:w="363" w:type="pct"/>
          </w:tcPr>
          <w:p w:rsidR="00335D36" w:rsidRDefault="00335D36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Pr="00255CD1" w:rsidRDefault="00335D36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255CD1">
              <w:rPr>
                <w:sz w:val="20"/>
                <w:szCs w:val="20"/>
                <w:lang w:val="pl-PL"/>
              </w:rPr>
              <w:t>Projektno planiranje</w:t>
            </w:r>
          </w:p>
        </w:tc>
        <w:tc>
          <w:tcPr>
            <w:tcW w:w="875" w:type="pct"/>
            <w:vAlign w:val="center"/>
          </w:tcPr>
          <w:p w:rsidR="00335D36" w:rsidRPr="00D758D7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80.000.000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335D36" w:rsidRPr="00D758D7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D758D7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80.000.000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  <w:vAlign w:val="center"/>
          </w:tcPr>
          <w:p w:rsidR="00335D36" w:rsidRPr="00D758D7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335D36" w:rsidRPr="00D758D7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80.000.000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9D7937" w:rsidRDefault="00335D36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</w:t>
            </w:r>
          </w:p>
          <w:p w:rsidR="00335D36" w:rsidRPr="009D7937" w:rsidRDefault="00335D36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87E33" w:rsidRDefault="00335D36" w:rsidP="00185D90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87E33">
              <w:rPr>
                <w:b/>
                <w:sz w:val="20"/>
                <w:szCs w:val="20"/>
                <w:lang w:val="pl-PL"/>
              </w:rPr>
              <w:t>262.000.000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:rsidR="00335D36" w:rsidRPr="00CE77EA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</w:t>
            </w:r>
          </w:p>
        </w:tc>
        <w:tc>
          <w:tcPr>
            <w:tcW w:w="875" w:type="pct"/>
            <w:vAlign w:val="center"/>
          </w:tcPr>
          <w:p w:rsidR="00335D36" w:rsidRPr="00637F62" w:rsidRDefault="00335D36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335D36" w:rsidRPr="00CE77EA" w:rsidRDefault="00335D36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53</w:t>
            </w:r>
          </w:p>
        </w:tc>
        <w:tc>
          <w:tcPr>
            <w:tcW w:w="363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:rsidR="00335D36" w:rsidRPr="00F6082A" w:rsidRDefault="00335D36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:rsidR="00335D36" w:rsidRPr="00DD6AE9" w:rsidRDefault="00335D36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EA73CB" w:rsidRDefault="00335D36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335D36" w:rsidRPr="00EA73CB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335D36" w:rsidRPr="00EA73CB" w:rsidRDefault="00335D36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</w:t>
            </w:r>
          </w:p>
        </w:tc>
        <w:tc>
          <w:tcPr>
            <w:tcW w:w="875" w:type="pct"/>
            <w:vAlign w:val="center"/>
          </w:tcPr>
          <w:p w:rsidR="00335D36" w:rsidRPr="00637F62" w:rsidRDefault="00335D36" w:rsidP="00B20B6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138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</w:t>
            </w:r>
          </w:p>
        </w:tc>
        <w:tc>
          <w:tcPr>
            <w:tcW w:w="363" w:type="pct"/>
          </w:tcPr>
          <w:p w:rsidR="00335D36" w:rsidRDefault="00335D36" w:rsidP="007950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Pr="00E54F2B" w:rsidRDefault="00335D36" w:rsidP="00B20B6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108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>
              <w:rPr>
                <w:b/>
                <w:sz w:val="20"/>
                <w:szCs w:val="20"/>
                <w:lang w:val="pl-PL"/>
              </w:rPr>
              <w:t>30.000.000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875" w:type="pct"/>
            <w:vAlign w:val="center"/>
          </w:tcPr>
          <w:p w:rsidR="00335D36" w:rsidRPr="00F412E5" w:rsidRDefault="00335D36" w:rsidP="00B20B6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138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EA73CB" w:rsidRDefault="00335D36" w:rsidP="0016218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138.000.000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335D36" w:rsidRPr="00EA73CB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335D36" w:rsidRPr="00EA73CB" w:rsidRDefault="00335D36" w:rsidP="00B20B6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138.000.000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D6AE9" w:rsidRDefault="00335D36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</w:t>
            </w:r>
          </w:p>
        </w:tc>
        <w:tc>
          <w:tcPr>
            <w:tcW w:w="875" w:type="pct"/>
            <w:vAlign w:val="center"/>
          </w:tcPr>
          <w:p w:rsidR="00335D36" w:rsidRPr="00637F62" w:rsidRDefault="00335D36" w:rsidP="00AB2CE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90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:rsidR="00335D36" w:rsidRPr="00063D15" w:rsidRDefault="00335D36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335D36" w:rsidRDefault="00335D36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:rsidR="00335D36" w:rsidRPr="00F412E5" w:rsidRDefault="00335D36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335D36" w:rsidRPr="00EA73CB" w:rsidRDefault="00335D36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EA73CB" w:rsidRDefault="00335D36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335D36" w:rsidRPr="00EA73CB" w:rsidRDefault="00335D36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335D36" w:rsidRPr="00EA73CB" w:rsidRDefault="00335D36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787E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1102-P1</w:t>
            </w: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D6AE9" w:rsidRDefault="00335D36" w:rsidP="00787E33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Azil za pse</w:t>
            </w:r>
          </w:p>
        </w:tc>
        <w:tc>
          <w:tcPr>
            <w:tcW w:w="875" w:type="pct"/>
            <w:vAlign w:val="center"/>
          </w:tcPr>
          <w:p w:rsidR="00335D36" w:rsidRPr="00787E33" w:rsidRDefault="00335D36" w:rsidP="002F596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87E33">
              <w:rPr>
                <w:b/>
                <w:sz w:val="20"/>
                <w:szCs w:val="20"/>
                <w:lang w:val="pl-PL"/>
              </w:rPr>
              <w:t>14.000.000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440</w:t>
            </w:r>
          </w:p>
        </w:tc>
        <w:tc>
          <w:tcPr>
            <w:tcW w:w="339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Rudarstvo,proizvodnjna i izgradnja</w:t>
            </w:r>
          </w:p>
        </w:tc>
        <w:tc>
          <w:tcPr>
            <w:tcW w:w="875" w:type="pct"/>
            <w:vAlign w:val="center"/>
          </w:tcPr>
          <w:p w:rsidR="00335D36" w:rsidRDefault="00335D36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Default="00335D36" w:rsidP="0039685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335D36" w:rsidRDefault="00335D36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787E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440</w:t>
            </w:r>
          </w:p>
        </w:tc>
        <w:tc>
          <w:tcPr>
            <w:tcW w:w="875" w:type="pct"/>
            <w:vAlign w:val="center"/>
          </w:tcPr>
          <w:p w:rsidR="00335D36" w:rsidRDefault="00335D36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6535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335D36" w:rsidRDefault="00335D36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787E3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</w:t>
            </w:r>
            <w:r>
              <w:rPr>
                <w:b/>
                <w:sz w:val="20"/>
                <w:szCs w:val="20"/>
                <w:lang w:val="pl-PL"/>
              </w:rPr>
              <w:t>P1</w:t>
            </w:r>
          </w:p>
        </w:tc>
        <w:tc>
          <w:tcPr>
            <w:tcW w:w="875" w:type="pct"/>
            <w:vAlign w:val="center"/>
          </w:tcPr>
          <w:p w:rsidR="00335D36" w:rsidRDefault="00335D36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6535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335D36" w:rsidRDefault="00335D36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D658E" w:rsidRDefault="00335D36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875" w:type="pct"/>
          </w:tcPr>
          <w:p w:rsidR="00335D36" w:rsidRPr="00637F62" w:rsidRDefault="00335D36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637F62">
              <w:rPr>
                <w:b/>
                <w:sz w:val="20"/>
                <w:szCs w:val="20"/>
              </w:rPr>
              <w:t>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D658E" w:rsidRDefault="00335D36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</w:t>
            </w:r>
          </w:p>
        </w:tc>
        <w:tc>
          <w:tcPr>
            <w:tcW w:w="875" w:type="pct"/>
          </w:tcPr>
          <w:p w:rsidR="00335D36" w:rsidRDefault="00335D36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:rsidR="00335D36" w:rsidRPr="00814442" w:rsidRDefault="00335D36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</w:p>
        </w:tc>
        <w:tc>
          <w:tcPr>
            <w:tcW w:w="363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:rsidR="00335D36" w:rsidRPr="00F6082A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:rsidR="00335D36" w:rsidRPr="00814442" w:rsidRDefault="00335D36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:rsidR="00335D36" w:rsidRPr="00814442" w:rsidRDefault="00335D36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814442" w:rsidRDefault="00335D36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:rsidR="00335D36" w:rsidRPr="00814442" w:rsidRDefault="00335D36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335D36" w:rsidRPr="00814442" w:rsidRDefault="00335D36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335D36" w:rsidRPr="00063D15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9D7937" w:rsidRDefault="00335D36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:rsidR="00335D36" w:rsidRPr="002522F8" w:rsidRDefault="00335D36" w:rsidP="00B00267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2522F8">
              <w:rPr>
                <w:b/>
                <w:sz w:val="22"/>
                <w:szCs w:val="22"/>
                <w:lang w:val="pl-PL"/>
              </w:rPr>
              <w:t>579.000.000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164AC" w:rsidRDefault="00335D36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  <w:vAlign w:val="center"/>
          </w:tcPr>
          <w:p w:rsidR="00335D36" w:rsidRPr="00637F62" w:rsidRDefault="00335D36" w:rsidP="00E83C3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335D36" w:rsidRPr="00063D15" w:rsidRDefault="00335D36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58</w:t>
            </w:r>
          </w:p>
        </w:tc>
        <w:tc>
          <w:tcPr>
            <w:tcW w:w="363" w:type="pct"/>
          </w:tcPr>
          <w:p w:rsidR="00335D36" w:rsidRDefault="00335D36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35D36" w:rsidRPr="00D23FFE" w:rsidRDefault="00335D36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  -   ova aproprijacija obuhvata JP za </w:t>
            </w:r>
            <w:r>
              <w:rPr>
                <w:b/>
                <w:sz w:val="20"/>
                <w:szCs w:val="20"/>
                <w:lang w:val="pl-PL"/>
              </w:rPr>
              <w:lastRenderedPageBreak/>
              <w:t xml:space="preserve">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  <w:vAlign w:val="center"/>
          </w:tcPr>
          <w:p w:rsidR="00335D36" w:rsidRPr="005C378E" w:rsidRDefault="00335D36" w:rsidP="004439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50.000.000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:rsidR="00335D36" w:rsidRPr="005C378E" w:rsidRDefault="00335D36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AB2CEC" w:rsidRDefault="00335D36" w:rsidP="00A862FD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:rsidR="00335D36" w:rsidRPr="00AB2CEC" w:rsidRDefault="00335D36" w:rsidP="001A29EB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AB2CEC" w:rsidRDefault="00335D36" w:rsidP="00170F8C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35D36" w:rsidRPr="00CE77EA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019E6" w:rsidRDefault="00335D36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</w:t>
            </w:r>
          </w:p>
        </w:tc>
        <w:tc>
          <w:tcPr>
            <w:tcW w:w="875" w:type="pct"/>
            <w:vAlign w:val="center"/>
          </w:tcPr>
          <w:p w:rsidR="00335D36" w:rsidRPr="00637F62" w:rsidRDefault="00335D36" w:rsidP="00AB2CE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35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335D36" w:rsidRPr="00063D15" w:rsidRDefault="00335D36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59</w:t>
            </w:r>
          </w:p>
        </w:tc>
        <w:tc>
          <w:tcPr>
            <w:tcW w:w="363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335D36" w:rsidRDefault="00335D36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335D36" w:rsidRPr="00BA6BC0" w:rsidRDefault="00335D36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85D90" w:rsidRDefault="00335D36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335D36" w:rsidRPr="00EA73CB" w:rsidRDefault="00335D36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185D90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EA73CB" w:rsidRDefault="00335D36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85D90" w:rsidRDefault="00335D36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0004</w:t>
            </w:r>
          </w:p>
        </w:tc>
        <w:tc>
          <w:tcPr>
            <w:tcW w:w="875" w:type="pct"/>
            <w:vAlign w:val="center"/>
          </w:tcPr>
          <w:p w:rsidR="00335D36" w:rsidRPr="00EA73CB" w:rsidRDefault="00335D36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EA73CB" w:rsidRDefault="00335D36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35D36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554B4">
              <w:rPr>
                <w:b/>
                <w:sz w:val="22"/>
                <w:szCs w:val="22"/>
                <w:lang w:val="pl-PL"/>
              </w:rPr>
              <w:t>SAVET ZA BEZBEDNOST SAOBRAĆAJA</w:t>
            </w:r>
          </w:p>
        </w:tc>
        <w:tc>
          <w:tcPr>
            <w:tcW w:w="875" w:type="pct"/>
          </w:tcPr>
          <w:p w:rsidR="00335D36" w:rsidRPr="001554B4" w:rsidRDefault="00335D36" w:rsidP="002D4F7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 w:rsidRPr="001554B4">
              <w:rPr>
                <w:b/>
                <w:color w:val="000000"/>
                <w:sz w:val="20"/>
                <w:szCs w:val="20"/>
                <w:lang w:val="pl-PL"/>
              </w:rPr>
              <w:t>2</w:t>
            </w:r>
            <w:r>
              <w:rPr>
                <w:b/>
                <w:color w:val="000000"/>
                <w:sz w:val="20"/>
                <w:szCs w:val="20"/>
                <w:lang w:val="pl-PL"/>
              </w:rPr>
              <w:t>7</w:t>
            </w:r>
            <w:r w:rsidRPr="001554B4">
              <w:rPr>
                <w:b/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335D36" w:rsidRPr="00CE77EA" w:rsidRDefault="00335D36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164AC" w:rsidRDefault="00335D36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</w:tcPr>
          <w:p w:rsidR="00335D36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554B4"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335D36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335D36" w:rsidRPr="002D4F79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75" w:type="pct"/>
          </w:tcPr>
          <w:p w:rsidR="00335D36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335D36" w:rsidRPr="002D4F79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:rsidR="00335D36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310.000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35D36" w:rsidRPr="002D4F79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</w:tcPr>
          <w:p w:rsidR="00335D36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5.610.000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</w:t>
            </w: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Pr="002D4F79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335D36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1.080.000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</w:t>
            </w:r>
          </w:p>
        </w:tc>
        <w:tc>
          <w:tcPr>
            <w:tcW w:w="363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335D36" w:rsidRPr="002D4F79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335D36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</w:t>
            </w: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 i građevinski objekti</w:t>
            </w:r>
          </w:p>
        </w:tc>
        <w:tc>
          <w:tcPr>
            <w:tcW w:w="875" w:type="pct"/>
          </w:tcPr>
          <w:p w:rsidR="00335D36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13.500.000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335D36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85D90" w:rsidRDefault="00335D36" w:rsidP="001554B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360</w:t>
            </w:r>
          </w:p>
        </w:tc>
        <w:tc>
          <w:tcPr>
            <w:tcW w:w="875" w:type="pct"/>
          </w:tcPr>
          <w:p w:rsidR="00335D36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185D90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Default="00335D36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27.000.000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85D90" w:rsidRDefault="00335D36" w:rsidP="001554B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0002</w:t>
            </w:r>
          </w:p>
        </w:tc>
        <w:tc>
          <w:tcPr>
            <w:tcW w:w="875" w:type="pct"/>
          </w:tcPr>
          <w:p w:rsidR="00335D36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185D90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Default="00335D36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27.000.000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35D36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0701-P1</w:t>
            </w:r>
          </w:p>
        </w:tc>
        <w:tc>
          <w:tcPr>
            <w:tcW w:w="262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D6AE9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D6AE9" w:rsidRDefault="00335D36" w:rsidP="00203D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Izgradnja komunalane infrastrukture</w:t>
            </w:r>
          </w:p>
        </w:tc>
        <w:tc>
          <w:tcPr>
            <w:tcW w:w="875" w:type="pct"/>
          </w:tcPr>
          <w:p w:rsidR="00335D36" w:rsidRPr="00637F62" w:rsidRDefault="00335D36" w:rsidP="002F18A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407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:rsidR="00335D36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</w:t>
            </w: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Pr="00F6082A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335D36" w:rsidRPr="00260B94" w:rsidRDefault="00335D36" w:rsidP="002F18A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407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85D90" w:rsidRDefault="00335D36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450</w:t>
            </w:r>
          </w:p>
        </w:tc>
        <w:tc>
          <w:tcPr>
            <w:tcW w:w="875" w:type="pct"/>
          </w:tcPr>
          <w:p w:rsidR="00335D36" w:rsidRPr="00260B94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185D90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DB6875" w:rsidRDefault="00335D36" w:rsidP="005C446A">
            <w:pPr>
              <w:jc w:val="right"/>
              <w:rPr>
                <w:sz w:val="20"/>
                <w:szCs w:val="20"/>
                <w:lang w:val="pl-PL"/>
              </w:rPr>
            </w:pPr>
            <w:r w:rsidRPr="00DB6875">
              <w:rPr>
                <w:sz w:val="20"/>
                <w:szCs w:val="20"/>
                <w:lang w:val="pl-PL"/>
              </w:rPr>
              <w:t>52.000.000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335D36" w:rsidRPr="00185D90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:rsidR="00335D36" w:rsidRPr="00DB6875" w:rsidRDefault="00335D36" w:rsidP="005C446A">
            <w:pPr>
              <w:jc w:val="right"/>
              <w:rPr>
                <w:sz w:val="20"/>
                <w:szCs w:val="20"/>
                <w:lang w:val="pl-PL"/>
              </w:rPr>
            </w:pPr>
            <w:r w:rsidRPr="00DB6875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335D36" w:rsidRPr="00185D90" w:rsidRDefault="00335D36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335D36" w:rsidRPr="00DB6875" w:rsidRDefault="00335D36" w:rsidP="005C446A">
            <w:pPr>
              <w:jc w:val="right"/>
              <w:rPr>
                <w:sz w:val="20"/>
                <w:szCs w:val="20"/>
                <w:lang w:val="pl-PL"/>
              </w:rPr>
            </w:pPr>
            <w:r w:rsidRPr="00DB6875">
              <w:rPr>
                <w:sz w:val="20"/>
                <w:szCs w:val="20"/>
                <w:lang w:val="pl-PL"/>
              </w:rPr>
              <w:t>175.000.000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85D90" w:rsidRDefault="00335D36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 1</w:t>
            </w:r>
          </w:p>
        </w:tc>
        <w:tc>
          <w:tcPr>
            <w:tcW w:w="875" w:type="pct"/>
          </w:tcPr>
          <w:p w:rsidR="00335D36" w:rsidRPr="002D4F79" w:rsidRDefault="00335D36" w:rsidP="00AD0BF9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185D90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DB6875" w:rsidRDefault="00335D36" w:rsidP="002522F8">
            <w:pPr>
              <w:jc w:val="right"/>
              <w:rPr>
                <w:sz w:val="20"/>
                <w:szCs w:val="20"/>
                <w:lang w:val="pl-PL"/>
              </w:rPr>
            </w:pPr>
            <w:r w:rsidRPr="00DB6875">
              <w:rPr>
                <w:sz w:val="20"/>
                <w:szCs w:val="20"/>
                <w:lang w:val="pl-PL"/>
              </w:rPr>
              <w:t>52.000.000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335D36" w:rsidRPr="00185D90" w:rsidRDefault="00335D36" w:rsidP="002522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:rsidR="00335D36" w:rsidRPr="00DB6875" w:rsidRDefault="00335D36" w:rsidP="002522F8">
            <w:pPr>
              <w:jc w:val="right"/>
              <w:rPr>
                <w:sz w:val="20"/>
                <w:szCs w:val="20"/>
                <w:lang w:val="pl-PL"/>
              </w:rPr>
            </w:pPr>
            <w:r w:rsidRPr="00DB6875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335D36" w:rsidRPr="00185D90" w:rsidRDefault="00335D36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335D36" w:rsidRPr="00DB6875" w:rsidRDefault="00335D36" w:rsidP="002522F8">
            <w:pPr>
              <w:jc w:val="right"/>
              <w:rPr>
                <w:sz w:val="20"/>
                <w:szCs w:val="20"/>
                <w:lang w:val="pl-PL"/>
              </w:rPr>
            </w:pPr>
            <w:r w:rsidRPr="00DB6875">
              <w:rPr>
                <w:sz w:val="20"/>
                <w:szCs w:val="20"/>
                <w:lang w:val="pl-PL"/>
              </w:rPr>
              <w:t>175.000.000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0701-P2</w:t>
            </w:r>
          </w:p>
        </w:tc>
        <w:tc>
          <w:tcPr>
            <w:tcW w:w="262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D6AE9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D6AE9" w:rsidRDefault="00335D36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Uređenje rečnih korita</w:t>
            </w:r>
          </w:p>
        </w:tc>
        <w:tc>
          <w:tcPr>
            <w:tcW w:w="875" w:type="pct"/>
          </w:tcPr>
          <w:p w:rsidR="00335D36" w:rsidRPr="00637F62" w:rsidRDefault="00335D36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68</w:t>
            </w:r>
          </w:p>
        </w:tc>
        <w:tc>
          <w:tcPr>
            <w:tcW w:w="363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Pr="00F6082A" w:rsidRDefault="00335D36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85D90" w:rsidRDefault="00335D36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85D90" w:rsidRDefault="00335D36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 2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35D36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0701-P3</w:t>
            </w:r>
          </w:p>
        </w:tc>
        <w:tc>
          <w:tcPr>
            <w:tcW w:w="262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D6AE9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D6AE9" w:rsidRDefault="00335D36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Mobilni protiv poplavni sistemi</w:t>
            </w:r>
          </w:p>
        </w:tc>
        <w:tc>
          <w:tcPr>
            <w:tcW w:w="875" w:type="pct"/>
          </w:tcPr>
          <w:p w:rsidR="00335D36" w:rsidRPr="00637F62" w:rsidRDefault="00335D36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335D36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69</w:t>
            </w:r>
          </w:p>
        </w:tc>
        <w:tc>
          <w:tcPr>
            <w:tcW w:w="363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Pr="00F6082A" w:rsidRDefault="00335D36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185D90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185D90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0701-P4</w:t>
            </w:r>
          </w:p>
        </w:tc>
        <w:tc>
          <w:tcPr>
            <w:tcW w:w="262" w:type="pct"/>
          </w:tcPr>
          <w:p w:rsidR="00335D36" w:rsidRPr="00CE77EA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D6AE9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D6AE9" w:rsidRDefault="00335D36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Izgradnja kanalizacione infrastrukture</w:t>
            </w:r>
          </w:p>
        </w:tc>
        <w:tc>
          <w:tcPr>
            <w:tcW w:w="875" w:type="pct"/>
          </w:tcPr>
          <w:p w:rsidR="00335D36" w:rsidRPr="00637F62" w:rsidRDefault="00335D36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339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Cevovodi i drugi oblici saobraćaja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</w:p>
        </w:tc>
        <w:tc>
          <w:tcPr>
            <w:tcW w:w="363" w:type="pct"/>
          </w:tcPr>
          <w:p w:rsidR="00335D36" w:rsidRPr="00CE77EA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Pr="00F6082A" w:rsidRDefault="00335D36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185D90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185D90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0701-P5</w:t>
            </w:r>
          </w:p>
        </w:tc>
        <w:tc>
          <w:tcPr>
            <w:tcW w:w="262" w:type="pct"/>
          </w:tcPr>
          <w:p w:rsidR="00335D36" w:rsidRPr="00CE77EA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D6AE9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D6AE9" w:rsidRDefault="00335D36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Opremanje grada klupama i raznim                              rekvizitima</w:t>
            </w:r>
          </w:p>
        </w:tc>
        <w:tc>
          <w:tcPr>
            <w:tcW w:w="875" w:type="pct"/>
          </w:tcPr>
          <w:p w:rsidR="00335D36" w:rsidRPr="00637F62" w:rsidRDefault="00335D36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71</w:t>
            </w:r>
          </w:p>
        </w:tc>
        <w:tc>
          <w:tcPr>
            <w:tcW w:w="363" w:type="pct"/>
          </w:tcPr>
          <w:p w:rsidR="00335D36" w:rsidRPr="00CE77EA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Pr="00F6082A" w:rsidRDefault="00335D36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85D90" w:rsidRDefault="00335D36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35D36" w:rsidRPr="00E26FB7" w:rsidRDefault="00335D36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9D7937" w:rsidRDefault="00335D36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</w:t>
            </w:r>
          </w:p>
        </w:tc>
        <w:tc>
          <w:tcPr>
            <w:tcW w:w="875" w:type="pct"/>
          </w:tcPr>
          <w:p w:rsidR="00335D36" w:rsidRPr="00637F62" w:rsidRDefault="00335D36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164AC" w:rsidRDefault="00335D36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>Energetski menadžment</w:t>
            </w:r>
          </w:p>
        </w:tc>
        <w:tc>
          <w:tcPr>
            <w:tcW w:w="875" w:type="pct"/>
            <w:vAlign w:val="center"/>
          </w:tcPr>
          <w:p w:rsidR="00335D36" w:rsidRPr="007A7EF0" w:rsidRDefault="00335D36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C16C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:rsidR="00335D36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16C63" w:rsidRDefault="00335D36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:rsidR="00335D36" w:rsidRPr="00063D15" w:rsidRDefault="00335D36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72</w:t>
            </w:r>
          </w:p>
        </w:tc>
        <w:tc>
          <w:tcPr>
            <w:tcW w:w="363" w:type="pct"/>
          </w:tcPr>
          <w:p w:rsidR="00335D36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Pr="00F6082A" w:rsidRDefault="00335D36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:rsidR="00335D36" w:rsidRPr="005C378E" w:rsidRDefault="00335D36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:rsidR="00335D36" w:rsidRPr="005C378E" w:rsidRDefault="00335D36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5C378E" w:rsidRDefault="00335D36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815F12" w:rsidRDefault="00335D36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335D36" w:rsidRPr="005C378E" w:rsidRDefault="00335D36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Default="00335D36" w:rsidP="005F05D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7.000.000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35D36" w:rsidRDefault="00335D36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35D36" w:rsidRDefault="00335D36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04314" w:rsidRDefault="00335D36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335D36" w:rsidRPr="007A5CF8" w:rsidRDefault="00335D36" w:rsidP="00720B8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304314" w:rsidRDefault="00335D36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A52D61" w:rsidRDefault="00335D36" w:rsidP="00A52D61">
            <w:pPr>
              <w:jc w:val="right"/>
            </w:pPr>
            <w:r w:rsidRPr="00A52D61">
              <w:rPr>
                <w:bCs/>
                <w:sz w:val="20"/>
                <w:szCs w:val="20"/>
                <w:lang w:val="pl-PL"/>
              </w:rPr>
              <w:t>483.200.000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B125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335D36" w:rsidRPr="00A52D61" w:rsidRDefault="00335D36" w:rsidP="00A52D61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A52D61">
              <w:rPr>
                <w:bCs/>
                <w:sz w:val="20"/>
                <w:szCs w:val="20"/>
                <w:lang w:val="pl-PL"/>
              </w:rPr>
              <w:t>37.800.000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335D36" w:rsidRPr="00304314" w:rsidRDefault="00335D36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335D36" w:rsidRPr="00A52D61" w:rsidRDefault="00335D36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A52D61">
              <w:rPr>
                <w:bCs/>
                <w:sz w:val="20"/>
                <w:szCs w:val="20"/>
                <w:lang w:val="pl-PL"/>
              </w:rPr>
              <w:t>90.000.000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04314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 xml:space="preserve">Ukupno za funkciju    130     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720B8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611.000.000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04314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110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BD153D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304314" w:rsidRDefault="00335D36" w:rsidP="00BD15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A52D61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90.500.000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04314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110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A52D61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90.500.000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04314" w:rsidRDefault="00335D36" w:rsidP="00693FB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E83C3D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304314" w:rsidRDefault="00335D36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A52D61" w:rsidRDefault="00335D36" w:rsidP="00693FB8">
            <w:pPr>
              <w:jc w:val="right"/>
            </w:pPr>
            <w:r w:rsidRPr="00A52D61">
              <w:rPr>
                <w:sz w:val="20"/>
                <w:szCs w:val="20"/>
                <w:lang w:val="pl-PL"/>
              </w:rPr>
              <w:t>29.000.000</w:t>
            </w:r>
          </w:p>
        </w:tc>
      </w:tr>
      <w:tr w:rsidR="00335D36" w:rsidRPr="00CE77EA" w:rsidTr="00E83C3D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04314" w:rsidRDefault="00335D36" w:rsidP="00693FB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360</w:t>
            </w:r>
          </w:p>
        </w:tc>
        <w:tc>
          <w:tcPr>
            <w:tcW w:w="875" w:type="pct"/>
          </w:tcPr>
          <w:p w:rsidR="00335D36" w:rsidRPr="00A52D61" w:rsidRDefault="00335D36" w:rsidP="00693FB8">
            <w:pPr>
              <w:jc w:val="right"/>
            </w:pPr>
            <w:r w:rsidRPr="00A52D61">
              <w:rPr>
                <w:sz w:val="20"/>
                <w:szCs w:val="20"/>
                <w:lang w:val="pl-PL"/>
              </w:rPr>
              <w:t>29.000.000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04314" w:rsidRDefault="00335D36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3</w:t>
            </w:r>
            <w:r>
              <w:rPr>
                <w:sz w:val="20"/>
                <w:szCs w:val="20"/>
                <w:lang w:val="pl-PL"/>
              </w:rPr>
              <w:t>2</w:t>
            </w:r>
            <w:r w:rsidRPr="00304314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304314" w:rsidRDefault="00335D36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A52D61">
              <w:rPr>
                <w:b/>
                <w:sz w:val="20"/>
                <w:szCs w:val="20"/>
                <w:lang w:val="pl-PL"/>
              </w:rPr>
              <w:t>1.000.000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04314" w:rsidRDefault="00335D36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3</w:t>
            </w:r>
            <w:r>
              <w:rPr>
                <w:sz w:val="20"/>
                <w:szCs w:val="20"/>
                <w:lang w:val="pl-PL"/>
              </w:rPr>
              <w:t>2</w:t>
            </w:r>
            <w:r w:rsidRPr="00304314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A52D61">
              <w:rPr>
                <w:b/>
                <w:sz w:val="20"/>
                <w:szCs w:val="20"/>
                <w:lang w:val="pl-PL"/>
              </w:rPr>
              <w:t>1.000.000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04314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170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304314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A52D61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73.800.000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04314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170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A52D61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73.800.000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04314" w:rsidRDefault="00335D36" w:rsidP="007D0B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410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304314" w:rsidRDefault="00335D36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04314" w:rsidRDefault="00335D36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   410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04314" w:rsidRDefault="00335D36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430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304314" w:rsidRDefault="00335D36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7.000.000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04314" w:rsidRDefault="00335D36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     430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7.000.000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04314" w:rsidRDefault="00335D36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4</w:t>
            </w:r>
            <w:r>
              <w:rPr>
                <w:sz w:val="20"/>
                <w:szCs w:val="20"/>
                <w:lang w:val="pl-PL"/>
              </w:rPr>
              <w:t>4</w:t>
            </w:r>
            <w:r w:rsidRPr="00304314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304314" w:rsidRDefault="00335D36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304314" w:rsidRDefault="00335D36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     4</w:t>
            </w:r>
            <w:r>
              <w:rPr>
                <w:sz w:val="20"/>
                <w:szCs w:val="20"/>
                <w:lang w:val="pl-PL"/>
              </w:rPr>
              <w:t>4</w:t>
            </w:r>
            <w:r w:rsidRPr="00304314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137.000.000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A52D61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175.000.000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451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0431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A52D61">
              <w:rPr>
                <w:b/>
                <w:sz w:val="20"/>
                <w:szCs w:val="20"/>
                <w:lang w:val="pl-PL"/>
              </w:rPr>
              <w:t>492.000.000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452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D77025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A52D61">
              <w:rPr>
                <w:b/>
                <w:sz w:val="20"/>
                <w:szCs w:val="20"/>
                <w:lang w:val="pl-PL"/>
              </w:rPr>
              <w:t>11.000.000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455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455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4</w:t>
            </w:r>
            <w:r>
              <w:rPr>
                <w:sz w:val="20"/>
                <w:szCs w:val="20"/>
                <w:lang w:val="pl-PL"/>
              </w:rPr>
              <w:t>80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07C2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4</w:t>
            </w:r>
            <w:r>
              <w:rPr>
                <w:sz w:val="20"/>
                <w:szCs w:val="20"/>
                <w:lang w:val="pl-PL"/>
              </w:rPr>
              <w:t>80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A52D61">
              <w:rPr>
                <w:b/>
                <w:sz w:val="20"/>
                <w:szCs w:val="20"/>
                <w:lang w:val="pl-PL"/>
              </w:rPr>
              <w:t>14.000.000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560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6.000.000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560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6.000.000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620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A52D61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268.000.000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620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268.000.000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640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90.000.000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640</w:t>
            </w:r>
          </w:p>
        </w:tc>
        <w:tc>
          <w:tcPr>
            <w:tcW w:w="875" w:type="pct"/>
            <w:vAlign w:val="center"/>
          </w:tcPr>
          <w:p w:rsidR="00335D36" w:rsidRPr="00A52D61" w:rsidRDefault="00335D36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A52D61">
              <w:rPr>
                <w:sz w:val="20"/>
                <w:szCs w:val="20"/>
                <w:lang w:val="pl-PL"/>
              </w:rPr>
              <w:t>90.000.000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Program  1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9542EE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335D36" w:rsidRPr="00724AA2" w:rsidRDefault="00335D36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24AA2">
              <w:rPr>
                <w:b/>
                <w:sz w:val="20"/>
                <w:szCs w:val="20"/>
                <w:lang w:val="pl-PL"/>
              </w:rPr>
              <w:t>110.000.000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9542E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9542EE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Program 2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335D36" w:rsidRPr="00724AA2" w:rsidRDefault="00335D36" w:rsidP="00724AA2">
            <w:pPr>
              <w:jc w:val="right"/>
              <w:rPr>
                <w:sz w:val="20"/>
                <w:szCs w:val="20"/>
                <w:lang w:val="pl-PL"/>
              </w:rPr>
            </w:pPr>
            <w:r w:rsidRPr="00724AA2">
              <w:rPr>
                <w:sz w:val="20"/>
                <w:szCs w:val="20"/>
                <w:lang w:val="pl-PL"/>
              </w:rPr>
              <w:t>248.000.000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335D36" w:rsidRPr="00724AA2" w:rsidRDefault="00335D36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724AA2"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724AA2" w:rsidRDefault="00335D36" w:rsidP="00724AA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724AA2">
              <w:rPr>
                <w:b/>
                <w:sz w:val="20"/>
                <w:szCs w:val="20"/>
                <w:lang w:val="pl-PL"/>
              </w:rPr>
              <w:t>Ukupno za program   2</w:t>
            </w:r>
          </w:p>
        </w:tc>
        <w:tc>
          <w:tcPr>
            <w:tcW w:w="875" w:type="pct"/>
            <w:vAlign w:val="center"/>
          </w:tcPr>
          <w:p w:rsidR="00335D36" w:rsidRDefault="00335D36" w:rsidP="00D7702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262.000.000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D06F2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Program 3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335D36" w:rsidRPr="00724AA2" w:rsidRDefault="00335D36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24AA2">
              <w:rPr>
                <w:b/>
                <w:sz w:val="20"/>
                <w:szCs w:val="20"/>
                <w:lang w:val="pl-PL"/>
              </w:rPr>
              <w:t>5.000.000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3155B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Program 7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335D36" w:rsidRPr="00724AA2" w:rsidRDefault="00335D36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724AA2">
              <w:rPr>
                <w:sz w:val="20"/>
                <w:szCs w:val="20"/>
                <w:lang w:val="pl-PL"/>
              </w:rPr>
              <w:t>208.000.000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335D36" w:rsidRPr="00724AA2" w:rsidRDefault="00335D36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724AA2">
              <w:rPr>
                <w:sz w:val="20"/>
                <w:szCs w:val="20"/>
                <w:lang w:val="pl-PL"/>
              </w:rPr>
              <w:t>16.000.000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B2A6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335D36" w:rsidRPr="00724AA2" w:rsidRDefault="00335D36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724AA2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335D36" w:rsidRPr="002522F8" w:rsidRDefault="00335D36" w:rsidP="002522F8">
            <w:pPr>
              <w:jc w:val="right"/>
              <w:rPr>
                <w:sz w:val="20"/>
                <w:szCs w:val="20"/>
                <w:lang w:val="pl-PL"/>
              </w:rPr>
            </w:pPr>
            <w:r w:rsidRPr="002522F8">
              <w:rPr>
                <w:sz w:val="20"/>
                <w:szCs w:val="20"/>
                <w:lang w:val="pl-PL"/>
              </w:rPr>
              <w:t>175.000.000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B1253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program   7</w:t>
            </w:r>
          </w:p>
        </w:tc>
        <w:tc>
          <w:tcPr>
            <w:tcW w:w="875" w:type="pct"/>
            <w:vAlign w:val="center"/>
          </w:tcPr>
          <w:p w:rsidR="00335D36" w:rsidRPr="00724AA2" w:rsidRDefault="00335D36" w:rsidP="00D77025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24AA2">
              <w:rPr>
                <w:b/>
                <w:sz w:val="20"/>
                <w:szCs w:val="20"/>
                <w:lang w:val="pl-PL"/>
              </w:rPr>
              <w:t>579.000.000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A71E39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A71E39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A71E39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E858C0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E858C0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Izvori finansiranja za Program 15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D77025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E858C0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E858C0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335D36" w:rsidRPr="002522F8" w:rsidRDefault="00335D36" w:rsidP="00724AA2">
            <w:pPr>
              <w:jc w:val="right"/>
              <w:rPr>
                <w:sz w:val="20"/>
                <w:szCs w:val="20"/>
                <w:lang w:val="pl-PL"/>
              </w:rPr>
            </w:pPr>
            <w:r w:rsidRPr="002522F8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50</w:t>
            </w:r>
            <w:r w:rsidRPr="002522F8">
              <w:rPr>
                <w:sz w:val="20"/>
                <w:szCs w:val="20"/>
                <w:lang w:val="pl-PL"/>
              </w:rPr>
              <w:t>.500.000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E858C0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2522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335D36" w:rsidRPr="002522F8" w:rsidRDefault="00335D36" w:rsidP="00E858C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  <w:r w:rsidRPr="002522F8">
              <w:rPr>
                <w:sz w:val="20"/>
                <w:szCs w:val="20"/>
                <w:lang w:val="pl-PL"/>
              </w:rPr>
              <w:t>.800.000</w:t>
            </w:r>
          </w:p>
        </w:tc>
      </w:tr>
      <w:tr w:rsidR="00335D36" w:rsidRPr="00CE77EA" w:rsidTr="00B12533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E858C0" w:rsidRDefault="00335D36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335D36" w:rsidRPr="00E858C0" w:rsidRDefault="00335D36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335D36" w:rsidRPr="002522F8" w:rsidRDefault="00335D36" w:rsidP="00B12533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2522F8">
              <w:rPr>
                <w:bCs/>
                <w:sz w:val="20"/>
                <w:szCs w:val="20"/>
                <w:lang w:val="pl-PL"/>
              </w:rPr>
              <w:t>90.000.000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E858C0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E858C0" w:rsidRDefault="00335D36" w:rsidP="00E858C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Ukupno za program   15</w:t>
            </w:r>
          </w:p>
        </w:tc>
        <w:tc>
          <w:tcPr>
            <w:tcW w:w="875" w:type="pct"/>
            <w:vAlign w:val="center"/>
          </w:tcPr>
          <w:p w:rsidR="00335D36" w:rsidRPr="002522F8" w:rsidRDefault="00335D36" w:rsidP="002522F8">
            <w:pPr>
              <w:jc w:val="right"/>
              <w:rPr>
                <w:sz w:val="20"/>
                <w:szCs w:val="20"/>
                <w:lang w:val="pl-PL"/>
              </w:rPr>
            </w:pPr>
            <w:r w:rsidRPr="002522F8">
              <w:rPr>
                <w:b/>
                <w:sz w:val="20"/>
                <w:szCs w:val="20"/>
                <w:lang w:val="pl-PL"/>
              </w:rPr>
              <w:t>792.300.000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D77025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E858C0" w:rsidRDefault="00335D36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E858C0" w:rsidRDefault="00335D36" w:rsidP="008342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Izvori finansiranja za Program 17</w:t>
            </w: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E858C0" w:rsidRDefault="00335D36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E858C0" w:rsidRDefault="00335D36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335D36" w:rsidRPr="002522F8" w:rsidRDefault="00335D36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2522F8">
              <w:rPr>
                <w:b/>
                <w:sz w:val="20"/>
                <w:szCs w:val="20"/>
                <w:lang w:val="pl-PL"/>
              </w:rPr>
              <w:t>7.000.000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554B4" w:rsidRDefault="00335D36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1554B4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7A5CF8" w:rsidRDefault="00335D36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E858C0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335D36" w:rsidRPr="00E858C0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E858C0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Izvori finansiranja za glavu  3.1</w:t>
            </w:r>
          </w:p>
          <w:p w:rsidR="00335D36" w:rsidRPr="00E858C0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35D36" w:rsidRPr="0005501E" w:rsidRDefault="00335D36" w:rsidP="0005501E">
            <w:pPr>
              <w:jc w:val="right"/>
              <w:rPr>
                <w:sz w:val="20"/>
                <w:szCs w:val="20"/>
                <w:lang w:val="pl-PL"/>
              </w:rPr>
            </w:pPr>
            <w:r w:rsidRPr="0005501E">
              <w:rPr>
                <w:bCs/>
                <w:sz w:val="20"/>
                <w:szCs w:val="20"/>
                <w:lang w:val="pl-PL"/>
              </w:rPr>
              <w:t>1.228.500.000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E858C0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335D36" w:rsidRPr="00E858C0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  <w:vAlign w:val="center"/>
          </w:tcPr>
          <w:p w:rsidR="00335D36" w:rsidRPr="0005501E" w:rsidRDefault="00335D36" w:rsidP="0012789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05501E">
              <w:rPr>
                <w:bCs/>
                <w:sz w:val="20"/>
                <w:szCs w:val="20"/>
                <w:lang w:val="pl-PL"/>
              </w:rPr>
              <w:t>90.000.000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E858C0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335D36" w:rsidRPr="0005501E" w:rsidRDefault="00335D36" w:rsidP="0012789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05501E">
              <w:rPr>
                <w:bCs/>
                <w:sz w:val="20"/>
                <w:szCs w:val="20"/>
                <w:lang w:val="pl-PL"/>
              </w:rPr>
              <w:t>81.800.000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335D36" w:rsidRPr="0005501E" w:rsidRDefault="00335D36" w:rsidP="0012789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05501E">
              <w:rPr>
                <w:bCs/>
                <w:sz w:val="20"/>
                <w:szCs w:val="20"/>
                <w:lang w:val="pl-PL"/>
              </w:rPr>
              <w:t>180.000.000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77025" w:rsidRDefault="00335D36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335D36" w:rsidRPr="00D77025" w:rsidRDefault="00335D3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335D36" w:rsidRPr="0005501E" w:rsidRDefault="00335D36" w:rsidP="00A52D61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05501E">
              <w:rPr>
                <w:bCs/>
                <w:sz w:val="20"/>
                <w:szCs w:val="20"/>
                <w:lang w:val="pl-PL"/>
              </w:rPr>
              <w:t>175.000.000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6D2A8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Default="00335D36" w:rsidP="006D2A8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05501E" w:rsidRDefault="00335D36" w:rsidP="00B720CE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DE35A9" w:rsidRDefault="00335D36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68268C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Ukupno za glavu  3.1</w:t>
            </w:r>
          </w:p>
          <w:p w:rsidR="00335D36" w:rsidRPr="00DE35A9" w:rsidRDefault="00335D36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Pr="00A52D61" w:rsidRDefault="00335D36" w:rsidP="00A52D61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A52D61">
              <w:rPr>
                <w:b/>
                <w:bCs/>
                <w:lang w:val="pl-PL"/>
              </w:rPr>
              <w:t>1.755.300.000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977616" w:rsidRDefault="00977616" w:rsidP="005F05D6">
      <w:pPr>
        <w:rPr>
          <w:sz w:val="20"/>
          <w:szCs w:val="20"/>
          <w:lang w:val="pl-PL"/>
        </w:rPr>
      </w:pPr>
    </w:p>
    <w:p w:rsidR="00977616" w:rsidRDefault="00977616" w:rsidP="005F05D6">
      <w:pPr>
        <w:rPr>
          <w:sz w:val="20"/>
          <w:szCs w:val="20"/>
          <w:lang w:val="pl-PL"/>
        </w:rPr>
      </w:pPr>
    </w:p>
    <w:p w:rsidR="00977616" w:rsidRDefault="00977616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3F2951" w:rsidRDefault="003F2951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Pr="005F688B" w:rsidRDefault="000C0A7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3.2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F91C1E" w:rsidP="006F660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Pr="001E6C1C">
              <w:rPr>
                <w:b/>
                <w:bCs/>
                <w:sz w:val="22"/>
                <w:szCs w:val="22"/>
              </w:rPr>
              <w:t>- 70736</w:t>
            </w:r>
          </w:p>
        </w:tc>
        <w:tc>
          <w:tcPr>
            <w:tcW w:w="982" w:type="pct"/>
          </w:tcPr>
          <w:p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2002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:rsidR="003B5B3B" w:rsidRPr="008C1CCA" w:rsidRDefault="007A5CF8" w:rsidP="00CC5153">
            <w:pPr>
              <w:jc w:val="right"/>
            </w:pPr>
            <w:r>
              <w:rPr>
                <w:b/>
              </w:rPr>
              <w:t>145.890</w:t>
            </w:r>
            <w:r w:rsidR="00F66643" w:rsidRPr="008C1CCA">
              <w:rPr>
                <w:b/>
              </w:rPr>
              <w:t>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F660C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2002-0001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Pr="001E6C1C">
              <w:rPr>
                <w:b/>
                <w:bCs/>
                <w:sz w:val="22"/>
                <w:szCs w:val="22"/>
              </w:rPr>
              <w:t>Funkcionisanje osnovnih škola</w:t>
            </w:r>
          </w:p>
        </w:tc>
        <w:tc>
          <w:tcPr>
            <w:tcW w:w="982" w:type="pct"/>
          </w:tcPr>
          <w:p w:rsidR="003B5B3B" w:rsidRPr="008C1CCA" w:rsidRDefault="007A5CF8" w:rsidP="00CC5153">
            <w:pPr>
              <w:jc w:val="right"/>
              <w:rPr>
                <w:b/>
              </w:rPr>
            </w:pPr>
            <w:r>
              <w:rPr>
                <w:b/>
              </w:rPr>
              <w:t>145.890</w:t>
            </w:r>
            <w:r w:rsidR="00F66643" w:rsidRPr="008C1CCA">
              <w:rPr>
                <w:b/>
              </w:rPr>
              <w:t>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1E6C1C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73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1E6C1C" w:rsidRDefault="007A5CF8" w:rsidP="00CC515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119.510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74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1E6C1C" w:rsidRDefault="007A5CF8" w:rsidP="00CC515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26.380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</w:t>
            </w:r>
            <w:r w:rsidR="00F66643">
              <w:rPr>
                <w:sz w:val="22"/>
                <w:szCs w:val="22"/>
                <w:lang w:val="pl-PL"/>
              </w:rPr>
              <w:t>ud</w:t>
            </w:r>
            <w:r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82" w:type="pct"/>
          </w:tcPr>
          <w:p w:rsidR="003B5B3B" w:rsidRPr="00CC5153" w:rsidRDefault="007A5CF8" w:rsidP="007A5CF8">
            <w:pPr>
              <w:jc w:val="right"/>
            </w:pPr>
            <w:r>
              <w:t>139</w:t>
            </w:r>
            <w:r w:rsidR="00823E5D" w:rsidRPr="00CC5153">
              <w:t>.</w:t>
            </w:r>
            <w:r>
              <w:t>219</w:t>
            </w:r>
            <w:r w:rsidR="00823E5D" w:rsidRPr="00CC5153"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AF0031" w:rsidRDefault="007B7809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7B7809" w:rsidRPr="00AF0031" w:rsidRDefault="007B7809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7B7809" w:rsidRPr="00CC5153" w:rsidRDefault="00F66643" w:rsidP="003B5B3B">
            <w:pPr>
              <w:jc w:val="right"/>
            </w:pPr>
            <w:r w:rsidRPr="00CC515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7B7809" w:rsidRPr="00824E16" w:rsidRDefault="007A5CF8" w:rsidP="00CC5153">
            <w:pPr>
              <w:jc w:val="right"/>
            </w:pPr>
            <w:r>
              <w:rPr>
                <w:b/>
              </w:rPr>
              <w:t>145.890</w:t>
            </w:r>
            <w:r w:rsidRPr="008C1CCA">
              <w:rPr>
                <w:b/>
              </w:rPr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82" w:type="pct"/>
            <w:vAlign w:val="center"/>
          </w:tcPr>
          <w:p w:rsidR="007B7809" w:rsidRPr="00824E16" w:rsidRDefault="007B7809" w:rsidP="003B5B3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A5CF8" w:rsidRPr="001E6C1C" w:rsidTr="003B5B3B">
        <w:tc>
          <w:tcPr>
            <w:tcW w:w="196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A5CF8" w:rsidRPr="001E6C1C" w:rsidRDefault="007A5CF8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7A5CF8" w:rsidRPr="001E6C1C" w:rsidRDefault="007A5CF8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7A5CF8" w:rsidRPr="00CC5153" w:rsidRDefault="007A5CF8" w:rsidP="0039685A">
            <w:pPr>
              <w:jc w:val="right"/>
            </w:pPr>
            <w:r>
              <w:t>139</w:t>
            </w:r>
            <w:r w:rsidRPr="00CC5153">
              <w:t>.</w:t>
            </w:r>
            <w:r>
              <w:t>219</w:t>
            </w:r>
            <w:r w:rsidRPr="00CC5153">
              <w:t>.000</w:t>
            </w:r>
          </w:p>
        </w:tc>
      </w:tr>
      <w:tr w:rsidR="007A5CF8" w:rsidRPr="001E6C1C" w:rsidTr="003B5B3B">
        <w:tc>
          <w:tcPr>
            <w:tcW w:w="196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A5CF8" w:rsidRPr="00AF0031" w:rsidRDefault="007A5CF8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7A5CF8" w:rsidRPr="00AF0031" w:rsidRDefault="007A5CF8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7A5CF8" w:rsidRPr="00CC5153" w:rsidRDefault="007A5CF8" w:rsidP="0039685A">
            <w:pPr>
              <w:jc w:val="right"/>
            </w:pPr>
            <w:r w:rsidRPr="00CC515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1555B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 Program   9</w:t>
            </w:r>
          </w:p>
        </w:tc>
        <w:tc>
          <w:tcPr>
            <w:tcW w:w="982" w:type="pct"/>
          </w:tcPr>
          <w:p w:rsidR="007B7809" w:rsidRPr="00824E16" w:rsidRDefault="007B7809" w:rsidP="003B5B3B">
            <w:pPr>
              <w:jc w:val="right"/>
            </w:pPr>
          </w:p>
        </w:tc>
      </w:tr>
      <w:tr w:rsidR="007A5CF8" w:rsidRPr="001E6C1C" w:rsidTr="003B5B3B">
        <w:tc>
          <w:tcPr>
            <w:tcW w:w="196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A5CF8" w:rsidRPr="001E6C1C" w:rsidRDefault="007A5CF8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7A5CF8" w:rsidRPr="001E6C1C" w:rsidRDefault="007A5CF8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7A5CF8" w:rsidRPr="00CC5153" w:rsidRDefault="007A5CF8" w:rsidP="0039685A">
            <w:pPr>
              <w:jc w:val="right"/>
            </w:pPr>
            <w:r>
              <w:t>139</w:t>
            </w:r>
            <w:r w:rsidRPr="00CC5153">
              <w:t>.</w:t>
            </w:r>
            <w:r>
              <w:t>219</w:t>
            </w:r>
            <w:r w:rsidRPr="00CC5153">
              <w:t>.000</w:t>
            </w:r>
          </w:p>
        </w:tc>
      </w:tr>
      <w:tr w:rsidR="007A5CF8" w:rsidRPr="001E6C1C" w:rsidTr="003B5B3B">
        <w:tc>
          <w:tcPr>
            <w:tcW w:w="196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A5CF8" w:rsidRPr="001E6C1C" w:rsidRDefault="007A5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A5CF8" w:rsidRPr="00AF0031" w:rsidRDefault="007A5CF8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7A5CF8" w:rsidRPr="00AF0031" w:rsidRDefault="007A5CF8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7A5CF8" w:rsidRPr="00CC5153" w:rsidRDefault="007A5CF8" w:rsidP="0039685A">
            <w:pPr>
              <w:jc w:val="right"/>
            </w:pPr>
            <w:r w:rsidRPr="00CC5153">
              <w:t>6.671.000</w:t>
            </w:r>
          </w:p>
        </w:tc>
      </w:tr>
      <w:tr w:rsidR="00CC5153" w:rsidRPr="001E6C1C" w:rsidTr="003B5B3B">
        <w:trPr>
          <w:trHeight w:val="647"/>
        </w:trPr>
        <w:tc>
          <w:tcPr>
            <w:tcW w:w="196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CC5153" w:rsidRPr="001E6C1C" w:rsidRDefault="00CC515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glavu 3.2</w:t>
            </w:r>
          </w:p>
          <w:p w:rsidR="00CC5153" w:rsidRPr="001E6C1C" w:rsidRDefault="00CC515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982" w:type="pct"/>
          </w:tcPr>
          <w:p w:rsidR="00CC5153" w:rsidRPr="00CC5153" w:rsidRDefault="007A5CF8" w:rsidP="00362B63">
            <w:pPr>
              <w:jc w:val="right"/>
            </w:pPr>
            <w:r>
              <w:t>139</w:t>
            </w:r>
            <w:r w:rsidRPr="00CC5153">
              <w:t>.</w:t>
            </w:r>
            <w:r>
              <w:t>219</w:t>
            </w:r>
            <w:r w:rsidRPr="00CC5153">
              <w:t>.000</w:t>
            </w:r>
          </w:p>
        </w:tc>
      </w:tr>
      <w:tr w:rsidR="00CC5153" w:rsidRPr="001E6C1C" w:rsidTr="003B5B3B">
        <w:trPr>
          <w:trHeight w:val="647"/>
        </w:trPr>
        <w:tc>
          <w:tcPr>
            <w:tcW w:w="196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C5153" w:rsidRPr="00AF0031" w:rsidRDefault="00CC515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CC5153" w:rsidRPr="00AF0031" w:rsidRDefault="00CC515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CC5153" w:rsidRPr="00CC5153" w:rsidRDefault="00CC5153" w:rsidP="00362B63">
            <w:pPr>
              <w:jc w:val="right"/>
            </w:pPr>
            <w:r w:rsidRPr="00CC5153">
              <w:t>6.671.000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68268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3.2   </w:t>
            </w:r>
          </w:p>
          <w:p w:rsidR="00F66643" w:rsidRPr="001E6C1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F66643" w:rsidRPr="00A45839" w:rsidRDefault="007A5CF8" w:rsidP="004439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</w:rPr>
              <w:t>145.890</w:t>
            </w:r>
            <w:r w:rsidRPr="008C1CCA">
              <w:rPr>
                <w:b/>
              </w:rPr>
              <w:t>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7A5CF8">
              <w:rPr>
                <w:b/>
                <w:sz w:val="20"/>
                <w:szCs w:val="20"/>
                <w:lang w:val="pl-PL"/>
              </w:rPr>
              <w:t>24</w:t>
            </w:r>
            <w:r w:rsidRPr="00F66643">
              <w:rPr>
                <w:b/>
                <w:sz w:val="20"/>
                <w:szCs w:val="20"/>
                <w:lang w:val="pl-PL"/>
              </w:rPr>
              <w:t>.000.000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7A5CF8">
              <w:rPr>
                <w:sz w:val="20"/>
                <w:szCs w:val="20"/>
                <w:lang w:val="pl-PL"/>
              </w:rPr>
              <w:t>20</w:t>
            </w:r>
            <w:r>
              <w:rPr>
                <w:sz w:val="20"/>
                <w:szCs w:val="20"/>
                <w:lang w:val="pl-PL"/>
              </w:rPr>
              <w:t>.500.000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 </w:t>
            </w:r>
            <w:r w:rsidR="007A5CF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.500.000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7A5CF8">
              <w:rPr>
                <w:b/>
                <w:sz w:val="20"/>
                <w:szCs w:val="20"/>
                <w:lang w:val="pl-PL"/>
              </w:rPr>
              <w:t>7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5B2A70">
              <w:rPr>
                <w:b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sz w:val="20"/>
                <w:szCs w:val="20"/>
                <w:lang w:val="pl-PL"/>
              </w:rPr>
              <w:t>5</w:t>
            </w:r>
            <w:r w:rsidRPr="00F66643">
              <w:rPr>
                <w:b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6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7A5CF8">
              <w:rPr>
                <w:sz w:val="20"/>
                <w:szCs w:val="20"/>
                <w:lang w:val="pl-PL"/>
              </w:rPr>
              <w:t>6</w:t>
            </w:r>
            <w:r w:rsidR="00DD2E48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</w:t>
            </w:r>
            <w:r w:rsidR="007A5CF8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7A5CF8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b/>
                <w:sz w:val="20"/>
                <w:szCs w:val="20"/>
                <w:lang w:val="pl-PL"/>
              </w:rPr>
              <w:t>9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sz w:val="20"/>
                <w:szCs w:val="20"/>
                <w:lang w:val="pl-PL"/>
              </w:rPr>
              <w:t>940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5B2A70">
              <w:rPr>
                <w:sz w:val="20"/>
                <w:szCs w:val="20"/>
                <w:lang w:val="pl-PL"/>
              </w:rPr>
              <w:t xml:space="preserve">   </w:t>
            </w:r>
            <w:r w:rsidR="007A5CF8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260</w:t>
            </w:r>
            <w:r w:rsidR="00DD2E48">
              <w:rPr>
                <w:sz w:val="20"/>
                <w:szCs w:val="20"/>
                <w:lang w:val="pl-PL"/>
              </w:rPr>
              <w:t xml:space="preserve">.000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680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b/>
                <w:sz w:val="20"/>
                <w:szCs w:val="20"/>
                <w:lang w:val="pl-PL"/>
              </w:rPr>
              <w:t>12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7A5CF8">
              <w:rPr>
                <w:b/>
                <w:sz w:val="20"/>
                <w:szCs w:val="20"/>
                <w:lang w:val="pl-PL"/>
              </w:rPr>
              <w:t>100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lastRenderedPageBreak/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 xml:space="preserve">  </w:t>
            </w:r>
            <w:r w:rsidR="007A5CF8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6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</w:t>
            </w:r>
            <w:r w:rsidR="00601B7B">
              <w:rPr>
                <w:sz w:val="20"/>
                <w:szCs w:val="20"/>
                <w:lang w:val="pl-PL"/>
              </w:rPr>
              <w:t xml:space="preserve">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 </w:t>
            </w:r>
            <w:r w:rsidR="00601B7B"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3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800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10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7A5CF8">
              <w:rPr>
                <w:sz w:val="20"/>
                <w:szCs w:val="20"/>
                <w:lang w:val="pl-PL"/>
              </w:rPr>
              <w:t>100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2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7A5CF8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10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7A5CF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DE72BC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DD2E48">
              <w:rPr>
                <w:sz w:val="20"/>
                <w:szCs w:val="20"/>
                <w:lang w:val="pl-PL"/>
              </w:rPr>
              <w:t xml:space="preserve">    </w:t>
            </w:r>
            <w:r w:rsidR="00E930ED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 2.0</w:t>
            </w:r>
            <w:r w:rsidR="00CC5153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-Rastko Nemanjic - Sava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DE72B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800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6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800.000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20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4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70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 1.</w:t>
            </w:r>
            <w:r w:rsidR="005B2A70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 6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10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</w:t>
            </w:r>
            <w:r w:rsidR="0039685A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 w:rsidR="00DD2E48">
              <w:rPr>
                <w:sz w:val="20"/>
                <w:szCs w:val="20"/>
                <w:lang w:val="pl-PL"/>
              </w:rPr>
              <w:t xml:space="preserve">   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 </w:t>
            </w:r>
            <w:r w:rsidR="0039685A">
              <w:rPr>
                <w:sz w:val="20"/>
                <w:szCs w:val="20"/>
                <w:lang w:val="pl-PL"/>
              </w:rPr>
              <w:t>2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2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sz w:val="20"/>
                <w:szCs w:val="20"/>
                <w:lang w:val="pl-PL"/>
              </w:rPr>
              <w:t>1.</w:t>
            </w:r>
            <w:r w:rsidR="00CC5153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4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80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4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70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Avdo Međedović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39685A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DE72BC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sz w:val="20"/>
                <w:szCs w:val="20"/>
                <w:lang w:val="pl-PL"/>
              </w:rPr>
              <w:t xml:space="preserve">   600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>
              <w:rPr>
                <w:sz w:val="20"/>
                <w:szCs w:val="20"/>
                <w:lang w:val="pl-PL"/>
              </w:rPr>
              <w:t xml:space="preserve">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500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39685A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1.</w:t>
            </w:r>
            <w:r w:rsidR="0039685A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39685A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.000.000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4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39685A">
              <w:rPr>
                <w:sz w:val="20"/>
                <w:szCs w:val="20"/>
                <w:lang w:val="pl-PL"/>
              </w:rPr>
              <w:t>3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5B2A70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 w:rsidR="005B2A6D"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6D">
              <w:rPr>
                <w:sz w:val="20"/>
                <w:szCs w:val="20"/>
                <w:lang w:val="pl-PL"/>
              </w:rPr>
              <w:t>1.000.000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982" w:type="pct"/>
            <w:vAlign w:val="center"/>
          </w:tcPr>
          <w:p w:rsidR="00F66643" w:rsidRPr="001E6C1C" w:rsidRDefault="00F6664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Pr="00C1331F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BD1E5E" w:rsidRDefault="00BD1E5E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3.3</w:t>
            </w: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70737</w:t>
            </w:r>
          </w:p>
        </w:tc>
        <w:tc>
          <w:tcPr>
            <w:tcW w:w="894" w:type="pct"/>
          </w:tcPr>
          <w:p w:rsidR="005B2A70" w:rsidRDefault="0039685A" w:rsidP="0039685A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73</w:t>
            </w:r>
            <w:r w:rsidR="005B2A70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700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B2A70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SREDNJE  OBRAZOVANJE  I  VASPITANJE  </w:t>
            </w:r>
          </w:p>
        </w:tc>
        <w:tc>
          <w:tcPr>
            <w:tcW w:w="894" w:type="pct"/>
          </w:tcPr>
          <w:p w:rsidR="005B2A70" w:rsidRDefault="0039685A" w:rsidP="00DE72BC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73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700.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2003-0001</w:t>
            </w:r>
          </w:p>
        </w:tc>
        <w:tc>
          <w:tcPr>
            <w:tcW w:w="259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DE3471" w:rsidRDefault="005B2A70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94" w:type="pct"/>
          </w:tcPr>
          <w:p w:rsidR="005B2A70" w:rsidRDefault="0039685A" w:rsidP="00DE72BC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73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700.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75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5B2A6D" w:rsidRDefault="0039685A" w:rsidP="003968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5B2A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400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76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5B2A6D" w:rsidRDefault="0039685A" w:rsidP="0039685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300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2446E8" w:rsidRPr="00CC5153" w:rsidRDefault="0039685A" w:rsidP="0039685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</w:t>
            </w:r>
            <w:r w:rsidR="005B2A70" w:rsidRPr="00CC51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444</w:t>
            </w:r>
            <w:r w:rsidR="005B2A70"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541B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</w:t>
            </w:r>
            <w:r w:rsidR="00541B33">
              <w:rPr>
                <w:sz w:val="22"/>
                <w:szCs w:val="22"/>
                <w:lang w:val="pl-PL"/>
              </w:rPr>
              <w:t xml:space="preserve">etskih </w:t>
            </w:r>
            <w:r w:rsidRPr="00AF0031">
              <w:rPr>
                <w:sz w:val="22"/>
                <w:szCs w:val="22"/>
                <w:lang w:val="pl-PL"/>
              </w:rPr>
              <w:t>korisnika</w:t>
            </w:r>
          </w:p>
        </w:tc>
        <w:tc>
          <w:tcPr>
            <w:tcW w:w="894" w:type="pct"/>
            <w:vAlign w:val="center"/>
          </w:tcPr>
          <w:p w:rsidR="002446E8" w:rsidRPr="00CC5153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CC5153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CC5153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94" w:type="pct"/>
            <w:vAlign w:val="center"/>
          </w:tcPr>
          <w:p w:rsidR="00CC5153" w:rsidRPr="00CC5153" w:rsidRDefault="0039685A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</w:t>
            </w:r>
            <w:r w:rsidRPr="00CC51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444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920</w:t>
            </w:r>
          </w:p>
        </w:tc>
        <w:tc>
          <w:tcPr>
            <w:tcW w:w="894" w:type="pct"/>
            <w:vAlign w:val="center"/>
          </w:tcPr>
          <w:p w:rsidR="005B2A6D" w:rsidRPr="00CC5153" w:rsidRDefault="005B2A6D" w:rsidP="005A2F78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94" w:type="pct"/>
            <w:vAlign w:val="center"/>
          </w:tcPr>
          <w:p w:rsidR="005B2A6D" w:rsidRPr="00CC5153" w:rsidRDefault="005B2A6D" w:rsidP="00285B5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CC5153" w:rsidRPr="00CC5153" w:rsidRDefault="0039685A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</w:t>
            </w:r>
            <w:r w:rsidRPr="00CC51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444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3.3</w:t>
            </w:r>
          </w:p>
          <w:p w:rsidR="00CC5153" w:rsidRPr="00AF0031" w:rsidRDefault="00CC515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94" w:type="pct"/>
            <w:vAlign w:val="center"/>
          </w:tcPr>
          <w:p w:rsidR="00CC5153" w:rsidRPr="00CC5153" w:rsidRDefault="0039685A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</w:t>
            </w:r>
            <w:r w:rsidRPr="00CC51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444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94" w:type="pct"/>
            <w:vAlign w:val="center"/>
          </w:tcPr>
          <w:p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68268C" w:rsidRDefault="005B2A6D" w:rsidP="009E71E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3.3 </w:t>
            </w:r>
          </w:p>
        </w:tc>
        <w:tc>
          <w:tcPr>
            <w:tcW w:w="894" w:type="pct"/>
            <w:vAlign w:val="center"/>
          </w:tcPr>
          <w:p w:rsidR="005B2A6D" w:rsidRPr="00AF0031" w:rsidRDefault="0039685A" w:rsidP="0039685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73</w:t>
            </w:r>
            <w:r w:rsidR="00CC5153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700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153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14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800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39685A">
              <w:rPr>
                <w:sz w:val="22"/>
                <w:szCs w:val="22"/>
                <w:lang w:val="pl-PL"/>
              </w:rPr>
              <w:t xml:space="preserve"> 13</w:t>
            </w:r>
            <w:r>
              <w:rPr>
                <w:sz w:val="22"/>
                <w:szCs w:val="22"/>
                <w:lang w:val="pl-PL"/>
              </w:rPr>
              <w:t>.</w:t>
            </w:r>
            <w:r w:rsidR="0039685A">
              <w:rPr>
                <w:sz w:val="22"/>
                <w:szCs w:val="22"/>
                <w:lang w:val="pl-PL"/>
              </w:rPr>
              <w:t>000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 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.</w:t>
            </w:r>
            <w:r w:rsidR="005B2A70">
              <w:rPr>
                <w:sz w:val="22"/>
                <w:szCs w:val="22"/>
                <w:lang w:val="pl-PL"/>
              </w:rPr>
              <w:t xml:space="preserve"> </w:t>
            </w:r>
            <w:r w:rsidR="00CC5153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 xml:space="preserve">00.000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90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CC5153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90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CC5153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              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 xml:space="preserve"> 10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8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336D61">
              <w:rPr>
                <w:sz w:val="22"/>
                <w:szCs w:val="22"/>
                <w:lang w:val="pl-PL"/>
              </w:rPr>
              <w:t>5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1582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/>
              </w:rPr>
              <w:t>Škola za dizajn</w:t>
            </w:r>
            <w:r w:rsidR="003137AC">
              <w:rPr>
                <w:b/>
                <w:bCs/>
                <w:sz w:val="22"/>
                <w:szCs w:val="22"/>
                <w:lang w:val="pl-PL"/>
              </w:rPr>
              <w:t xml:space="preserve"> tekstila i kože </w:t>
            </w:r>
            <w:r w:rsidR="005B2A6D"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5B2A6D"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5B2A7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="005B2A6D"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5B2A70">
              <w:rPr>
                <w:sz w:val="22"/>
                <w:szCs w:val="22"/>
                <w:lang w:val="pl-PL"/>
              </w:rPr>
              <w:t>1</w:t>
            </w:r>
            <w:r w:rsidR="00CC5153">
              <w:rPr>
                <w:sz w:val="22"/>
                <w:szCs w:val="22"/>
                <w:lang w:val="pl-PL"/>
              </w:rPr>
              <w:t>4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1.000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 xml:space="preserve"> </w:t>
            </w:r>
            <w:r w:rsidR="00286B00" w:rsidRPr="00286B00">
              <w:rPr>
                <w:b/>
                <w:sz w:val="22"/>
                <w:szCs w:val="22"/>
                <w:lang w:val="pl-PL"/>
              </w:rPr>
              <w:t>Dva heroja</w:t>
            </w:r>
            <w:r w:rsidR="00286B00">
              <w:rPr>
                <w:sz w:val="22"/>
                <w:szCs w:val="22"/>
                <w:lang w:val="pl-PL"/>
              </w:rPr>
              <w:t xml:space="preserve"> -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Medicinska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50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36D61">
              <w:rPr>
                <w:sz w:val="22"/>
                <w:szCs w:val="22"/>
                <w:lang w:val="pl-PL"/>
              </w:rPr>
              <w:t>9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377B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9A3063">
              <w:rPr>
                <w:sz w:val="22"/>
                <w:szCs w:val="22"/>
                <w:lang w:val="pl-PL"/>
              </w:rPr>
              <w:t xml:space="preserve">            </w:t>
            </w:r>
            <w:r w:rsidR="00CC5153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336D61">
              <w:rPr>
                <w:sz w:val="22"/>
                <w:szCs w:val="22"/>
                <w:lang w:val="pl-PL"/>
              </w:rPr>
              <w:t>7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1.</w:t>
            </w:r>
            <w:r w:rsidR="00336D61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 xml:space="preserve">00.000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3944F2" w:rsidRDefault="003944F2" w:rsidP="005F05D6">
      <w:pPr>
        <w:rPr>
          <w:sz w:val="20"/>
          <w:szCs w:val="20"/>
          <w:lang w:val="hr-HR"/>
        </w:rPr>
      </w:pPr>
    </w:p>
    <w:p w:rsidR="00667DBF" w:rsidRDefault="00667DBF" w:rsidP="005F05D6">
      <w:pPr>
        <w:rPr>
          <w:sz w:val="20"/>
          <w:szCs w:val="20"/>
          <w:lang w:val="hr-HR"/>
        </w:rPr>
      </w:pPr>
    </w:p>
    <w:p w:rsidR="00667DBF" w:rsidRDefault="00667DBF" w:rsidP="005F05D6">
      <w:pPr>
        <w:rPr>
          <w:sz w:val="20"/>
          <w:szCs w:val="20"/>
          <w:lang w:val="hr-HR"/>
        </w:rPr>
      </w:pPr>
    </w:p>
    <w:p w:rsidR="007F2AC3" w:rsidRDefault="007F2AC3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8"/>
        <w:gridCol w:w="578"/>
        <w:gridCol w:w="563"/>
        <w:gridCol w:w="739"/>
        <w:gridCol w:w="519"/>
        <w:gridCol w:w="826"/>
        <w:gridCol w:w="5158"/>
        <w:gridCol w:w="1887"/>
      </w:tblGrid>
      <w:tr w:rsidR="00DD07EA" w:rsidRPr="000B3C1D" w:rsidTr="00063FD0">
        <w:trPr>
          <w:cantSplit/>
          <w:trHeight w:val="1475"/>
        </w:trPr>
        <w:tc>
          <w:tcPr>
            <w:tcW w:w="275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6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0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39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0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3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8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063FD0">
        <w:tc>
          <w:tcPr>
            <w:tcW w:w="27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063FD0">
        <w:tc>
          <w:tcPr>
            <w:tcW w:w="275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6" w:type="pct"/>
          </w:tcPr>
          <w:p w:rsidR="00DD07EA" w:rsidRPr="000B3C1D" w:rsidRDefault="0012196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3.4</w:t>
            </w:r>
          </w:p>
        </w:tc>
        <w:tc>
          <w:tcPr>
            <w:tcW w:w="259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DD07EA" w:rsidRPr="00362B63" w:rsidRDefault="00DD07EA" w:rsidP="0062380A">
            <w:pPr>
              <w:rPr>
                <w:b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</w:p>
        </w:tc>
        <w:tc>
          <w:tcPr>
            <w:tcW w:w="868" w:type="pct"/>
          </w:tcPr>
          <w:p w:rsidR="00DD07EA" w:rsidRPr="00362B63" w:rsidRDefault="006C0EA7" w:rsidP="006C0EA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E930ED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30</w:t>
            </w:r>
            <w:r w:rsidR="00362B6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930ED"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39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362B63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868" w:type="pct"/>
          </w:tcPr>
          <w:p w:rsidR="00063FD0" w:rsidRPr="006C0EA7" w:rsidRDefault="006C0EA7" w:rsidP="00362B63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6C0EA7">
              <w:rPr>
                <w:bCs/>
                <w:sz w:val="22"/>
                <w:szCs w:val="22"/>
                <w:lang w:val="pl-PL"/>
              </w:rPr>
              <w:t>8.300.000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2003-0001</w:t>
            </w:r>
          </w:p>
        </w:tc>
        <w:tc>
          <w:tcPr>
            <w:tcW w:w="239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362B63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68" w:type="pct"/>
          </w:tcPr>
          <w:p w:rsidR="00063FD0" w:rsidRPr="006C0EA7" w:rsidRDefault="006C0EA7" w:rsidP="00362B63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6C0EA7">
              <w:rPr>
                <w:bCs/>
                <w:sz w:val="22"/>
                <w:szCs w:val="22"/>
                <w:lang w:val="pl-PL"/>
              </w:rPr>
              <w:t>8.300.000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Obrazovanje neklasifikovano na drugom mestu</w:t>
            </w:r>
          </w:p>
        </w:tc>
        <w:tc>
          <w:tcPr>
            <w:tcW w:w="868" w:type="pct"/>
          </w:tcPr>
          <w:p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F56AF5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77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8" w:type="pct"/>
          </w:tcPr>
          <w:p w:rsidR="00063FD0" w:rsidRPr="000B3C1D" w:rsidRDefault="006C0EA7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4.165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F56AF5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8" w:type="pct"/>
          </w:tcPr>
          <w:p w:rsidR="00063FD0" w:rsidRPr="000B3C1D" w:rsidRDefault="00362B63" w:rsidP="006C0E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0EA7">
              <w:rPr>
                <w:sz w:val="22"/>
                <w:szCs w:val="22"/>
              </w:rPr>
              <w:t>35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8" w:type="pct"/>
          </w:tcPr>
          <w:p w:rsidR="00F56AF5" w:rsidRDefault="00F56AF5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8" w:type="pct"/>
          </w:tcPr>
          <w:p w:rsidR="00F56AF5" w:rsidRDefault="00F56AF5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8" w:type="pct"/>
          </w:tcPr>
          <w:p w:rsidR="00F56AF5" w:rsidRPr="000B3C1D" w:rsidRDefault="006C0EA7" w:rsidP="00CF00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56AF5">
              <w:rPr>
                <w:sz w:val="22"/>
                <w:szCs w:val="22"/>
              </w:rPr>
              <w:t>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8" w:type="pct"/>
          </w:tcPr>
          <w:p w:rsidR="00F56AF5" w:rsidRPr="000B3C1D" w:rsidRDefault="00F56AF5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8" w:type="pct"/>
          </w:tcPr>
          <w:p w:rsidR="00F56AF5" w:rsidRDefault="00F56AF5" w:rsidP="006C0E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6C0EA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84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68" w:type="pct"/>
          </w:tcPr>
          <w:p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3" w:type="pct"/>
            <w:vAlign w:val="center"/>
          </w:tcPr>
          <w:p w:rsidR="00F56AF5" w:rsidRPr="00A7432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8" w:type="pct"/>
          </w:tcPr>
          <w:p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rPr>
          <w:trHeight w:val="268"/>
        </w:trPr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8" w:type="pct"/>
          </w:tcPr>
          <w:p w:rsidR="00F56AF5" w:rsidRDefault="00F56AF5" w:rsidP="00362B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87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68" w:type="pct"/>
          </w:tcPr>
          <w:p w:rsidR="00F56AF5" w:rsidRDefault="006C0EA7" w:rsidP="00362B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88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8" w:type="pct"/>
          </w:tcPr>
          <w:p w:rsidR="00F56AF5" w:rsidRDefault="006C0EA7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F56AF5" w:rsidRPr="000B3C1D" w:rsidRDefault="00F56AF5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</w:t>
            </w:r>
            <w:r>
              <w:rPr>
                <w:sz w:val="22"/>
                <w:szCs w:val="22"/>
                <w:lang w:val="pl-PL"/>
              </w:rPr>
              <w:t>8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68" w:type="pct"/>
            <w:vAlign w:val="center"/>
          </w:tcPr>
          <w:p w:rsidR="00F56AF5" w:rsidRPr="00AF0031" w:rsidRDefault="006C0EA7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7.960.000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F56AF5" w:rsidRDefault="00F56AF5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</w:t>
            </w: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868" w:type="pct"/>
            <w:vAlign w:val="center"/>
          </w:tcPr>
          <w:p w:rsidR="00F56AF5" w:rsidRPr="00EE68A3" w:rsidRDefault="006C0EA7" w:rsidP="006C0EA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30</w:t>
            </w:r>
            <w:r w:rsidR="00F56AF5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8" w:type="pct"/>
            <w:vAlign w:val="center"/>
          </w:tcPr>
          <w:p w:rsidR="00F56AF5" w:rsidRPr="00AF0031" w:rsidRDefault="006C0EA7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7.960.000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F56AF5" w:rsidRDefault="00F56AF5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glavu </w:t>
            </w:r>
            <w:r>
              <w:rPr>
                <w:sz w:val="22"/>
                <w:szCs w:val="22"/>
                <w:lang w:val="pl-PL"/>
              </w:rPr>
              <w:t>3.4</w:t>
            </w:r>
          </w:p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6C0EA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</w:t>
            </w:r>
            <w:r w:rsidR="006C0EA7">
              <w:rPr>
                <w:sz w:val="22"/>
                <w:szCs w:val="22"/>
                <w:lang w:val="pl-PL"/>
              </w:rPr>
              <w:t>960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F56AF5" w:rsidRDefault="00F56AF5" w:rsidP="001018E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68268C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 4</w:t>
            </w:r>
          </w:p>
        </w:tc>
        <w:tc>
          <w:tcPr>
            <w:tcW w:w="868" w:type="pct"/>
            <w:vAlign w:val="center"/>
          </w:tcPr>
          <w:p w:rsidR="00F56AF5" w:rsidRPr="001C1B26" w:rsidRDefault="006C0EA7" w:rsidP="006C0EA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30</w:t>
            </w:r>
            <w:r w:rsidR="00F56AF5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B838D3" w:rsidRPr="0070694D" w:rsidTr="006C4F85">
        <w:trPr>
          <w:cantSplit/>
          <w:trHeight w:val="1475"/>
        </w:trPr>
        <w:tc>
          <w:tcPr>
            <w:tcW w:w="222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B838D3" w:rsidRPr="0070694D" w:rsidRDefault="00B838D3" w:rsidP="006C4F85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E63607" w:rsidRDefault="00B838D3" w:rsidP="006C4F85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B838D3" w:rsidRPr="0070694D" w:rsidRDefault="00667DBF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3.5</w:t>
            </w: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70694D" w:rsidRDefault="00C854F4" w:rsidP="00C854F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NASTAVNO REKREATIVNI CENTAR ZA UČENIKE OSNOVNIH I SREDNJIH ŠKOLA</w:t>
            </w:r>
            <w:r w:rsidR="00B838D3" w:rsidRPr="0070694D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</w:tc>
        <w:tc>
          <w:tcPr>
            <w:tcW w:w="931" w:type="pct"/>
          </w:tcPr>
          <w:p w:rsidR="00B838D3" w:rsidRPr="00BB433B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362B63" w:rsidRDefault="00B838D3" w:rsidP="006C4F8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931" w:type="pct"/>
          </w:tcPr>
          <w:p w:rsidR="00B838D3" w:rsidRPr="0070694D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70694D" w:rsidRDefault="00B838D3" w:rsidP="006C4F85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931" w:type="pct"/>
          </w:tcPr>
          <w:p w:rsidR="00B838D3" w:rsidRPr="008A4625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2828B3" w:rsidRDefault="00B838D3" w:rsidP="00C854F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 w:rsidR="00C854F4">
              <w:rPr>
                <w:b/>
                <w:sz w:val="20"/>
                <w:szCs w:val="20"/>
              </w:rPr>
              <w:t>Nastavno rekreativni centar za učenike osnovnih i srednjih škola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1" w:type="pct"/>
          </w:tcPr>
          <w:p w:rsidR="00B838D3" w:rsidRPr="00B838D3" w:rsidRDefault="00B838D3" w:rsidP="006C4F85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B838D3">
              <w:rPr>
                <w:bCs/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335D36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14" w:type="pct"/>
            <w:vAlign w:val="center"/>
          </w:tcPr>
          <w:p w:rsidR="00B838D3" w:rsidRPr="00B838D3" w:rsidRDefault="00B838D3" w:rsidP="006C4F85">
            <w:pPr>
              <w:rPr>
                <w:bCs/>
                <w:sz w:val="22"/>
                <w:szCs w:val="22"/>
              </w:rPr>
            </w:pPr>
            <w:r w:rsidRPr="00B838D3"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335D36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14" w:type="pct"/>
            <w:vAlign w:val="center"/>
          </w:tcPr>
          <w:p w:rsidR="00B838D3" w:rsidRPr="0070694D" w:rsidRDefault="00B838D3" w:rsidP="006C4F8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2.600.000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F06573" w:rsidRDefault="00B838D3" w:rsidP="006C4F85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3170" w:rsidRDefault="00B838D3" w:rsidP="00B838D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B838D3" w:rsidRPr="00663170" w:rsidRDefault="00B838D3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3170" w:rsidRDefault="00B838D3" w:rsidP="006C4F8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7DBF" w:rsidRDefault="00B838D3" w:rsidP="00B838D3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za finansiranje za Program  10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glavu    3.</w:t>
            </w:r>
            <w:r w:rsidR="00667DBF" w:rsidRPr="00667DBF">
              <w:rPr>
                <w:sz w:val="22"/>
                <w:szCs w:val="22"/>
                <w:lang w:val="pl-PL"/>
              </w:rPr>
              <w:t>5</w:t>
            </w:r>
          </w:p>
          <w:p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7DBF" w:rsidRDefault="00B838D3" w:rsidP="00667DB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  3.</w:t>
            </w:r>
            <w:r w:rsidR="00667DBF" w:rsidRPr="00667DBF">
              <w:rPr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931" w:type="pct"/>
            <w:vAlign w:val="center"/>
          </w:tcPr>
          <w:p w:rsidR="00B838D3" w:rsidRPr="006506A6" w:rsidRDefault="00B838D3" w:rsidP="006C4F85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3.000.000</w:t>
            </w:r>
          </w:p>
        </w:tc>
      </w:tr>
    </w:tbl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545"/>
        <w:gridCol w:w="595"/>
        <w:gridCol w:w="690"/>
        <w:gridCol w:w="546"/>
        <w:gridCol w:w="742"/>
        <w:gridCol w:w="5350"/>
        <w:gridCol w:w="1918"/>
      </w:tblGrid>
      <w:tr w:rsidR="00FE0B37" w:rsidRPr="000D43C6" w:rsidTr="00ED5AAF">
        <w:trPr>
          <w:trHeight w:val="1475"/>
        </w:trPr>
        <w:tc>
          <w:tcPr>
            <w:tcW w:w="222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1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4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18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9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3" w:type="pct"/>
          </w:tcPr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:rsidTr="00ED5AAF">
        <w:tc>
          <w:tcPr>
            <w:tcW w:w="222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4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18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9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62" w:type="pct"/>
            <w:vAlign w:val="center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3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:rsidTr="00ED5AAF">
        <w:tc>
          <w:tcPr>
            <w:tcW w:w="222" w:type="pct"/>
          </w:tcPr>
          <w:p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1" w:type="pct"/>
          </w:tcPr>
          <w:p w:rsidR="00FE0B37" w:rsidRPr="000D43C6" w:rsidRDefault="00FE0B37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Pr="000D43C6">
              <w:rPr>
                <w:b/>
                <w:bCs/>
                <w:sz w:val="22"/>
                <w:szCs w:val="22"/>
              </w:rPr>
              <w:t>FIZI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ČKA KULTURA 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   </w:t>
            </w:r>
          </w:p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83" w:type="pct"/>
            <w:vAlign w:val="bottom"/>
          </w:tcPr>
          <w:p w:rsidR="00FE0B37" w:rsidRPr="00A6235E" w:rsidRDefault="00A6235E" w:rsidP="00A623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A6235E">
              <w:rPr>
                <w:b/>
                <w:sz w:val="22"/>
                <w:szCs w:val="22"/>
                <w:lang w:val="pl-PL"/>
              </w:rPr>
              <w:t>194</w:t>
            </w:r>
            <w:r w:rsidR="00FE0B37" w:rsidRPr="00A6235E">
              <w:rPr>
                <w:b/>
                <w:sz w:val="22"/>
                <w:szCs w:val="22"/>
                <w:lang w:val="pl-PL"/>
              </w:rPr>
              <w:t>.</w:t>
            </w:r>
            <w:r w:rsidRPr="00A6235E">
              <w:rPr>
                <w:b/>
                <w:sz w:val="22"/>
                <w:szCs w:val="22"/>
                <w:lang w:val="pl-PL"/>
              </w:rPr>
              <w:t>795</w:t>
            </w:r>
            <w:r w:rsidR="00FE0B37" w:rsidRPr="00A6235E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</w:rPr>
              <w:t xml:space="preserve">PROGRAM  14 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0D43C6">
              <w:rPr>
                <w:b/>
                <w:bCs/>
                <w:sz w:val="22"/>
                <w:szCs w:val="22"/>
              </w:rPr>
              <w:t xml:space="preserve"> RAZVOJ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D43C6">
              <w:rPr>
                <w:b/>
                <w:bCs/>
                <w:sz w:val="22"/>
                <w:szCs w:val="22"/>
              </w:rPr>
              <w:t xml:space="preserve"> SPORTA I OMLADINE</w:t>
            </w:r>
          </w:p>
        </w:tc>
        <w:tc>
          <w:tcPr>
            <w:tcW w:w="883" w:type="pct"/>
            <w:vAlign w:val="bottom"/>
          </w:tcPr>
          <w:p w:rsidR="00FE0B37" w:rsidRPr="00A6235E" w:rsidRDefault="00FE0B37" w:rsidP="00A623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5A46F3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49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DE3471" w:rsidRDefault="00FE0B37" w:rsidP="00ED5AAF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0001- Podrška lokalnim sportskim organizacijama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r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883" w:type="pct"/>
            <w:vAlign w:val="center"/>
          </w:tcPr>
          <w:p w:rsidR="00FE0B37" w:rsidRPr="005A46F3" w:rsidRDefault="00FE0B37" w:rsidP="0026517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  <w:vAlign w:val="bottom"/>
          </w:tcPr>
          <w:p w:rsidR="00FE0B37" w:rsidRPr="000D43C6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62" w:type="pct"/>
            <w:vAlign w:val="center"/>
          </w:tcPr>
          <w:p w:rsidR="00FE0B37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Dotacije nevladinim organizacijama – Sportski savez - 09449</w:t>
            </w:r>
          </w:p>
        </w:tc>
        <w:tc>
          <w:tcPr>
            <w:tcW w:w="883" w:type="pct"/>
            <w:vAlign w:val="bottom"/>
          </w:tcPr>
          <w:p w:rsidR="00FE0B37" w:rsidRPr="00ED5AAF" w:rsidRDefault="00FE0B37" w:rsidP="0026517B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Cs/>
                <w:sz w:val="22"/>
                <w:szCs w:val="22"/>
                <w:lang w:val="pl-PL"/>
              </w:rPr>
              <w:t>4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83" w:type="pct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FE0B37" w:rsidRPr="00ED5AAF" w:rsidRDefault="00FE0B37" w:rsidP="0026517B">
            <w:pPr>
              <w:jc w:val="right"/>
              <w:rPr>
                <w:sz w:val="22"/>
                <w:szCs w:val="22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Cs/>
                <w:sz w:val="22"/>
                <w:szCs w:val="22"/>
                <w:lang w:val="pl-PL"/>
              </w:rPr>
              <w:t>4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83" w:type="pct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FE0B37" w:rsidRPr="00ED5AAF" w:rsidRDefault="00FE0B37" w:rsidP="0026517B">
            <w:pPr>
              <w:jc w:val="right"/>
              <w:rPr>
                <w:sz w:val="22"/>
                <w:szCs w:val="22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Cs/>
                <w:sz w:val="22"/>
                <w:szCs w:val="22"/>
                <w:lang w:val="pl-PL"/>
              </w:rPr>
              <w:t>4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CB1CDE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49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</w:p>
        </w:tc>
        <w:tc>
          <w:tcPr>
            <w:tcW w:w="883" w:type="pct"/>
            <w:vAlign w:val="center"/>
          </w:tcPr>
          <w:p w:rsidR="00FE0B37" w:rsidRPr="00CB1CDE" w:rsidRDefault="0026517B" w:rsidP="00B838D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B838D3">
              <w:rPr>
                <w:b/>
                <w:sz w:val="22"/>
                <w:szCs w:val="22"/>
              </w:rPr>
              <w:t>4</w:t>
            </w:r>
            <w:r w:rsidR="00FE0B37" w:rsidRPr="00253ED5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  <w:vAlign w:val="center"/>
          </w:tcPr>
          <w:p w:rsidR="00FE0B37" w:rsidRPr="00CB1CDE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62" w:type="pct"/>
            <w:vAlign w:val="center"/>
          </w:tcPr>
          <w:p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F6082A">
              <w:rPr>
                <w:b/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83" w:type="pct"/>
            <w:vAlign w:val="center"/>
          </w:tcPr>
          <w:p w:rsidR="00FE0B37" w:rsidRPr="00ED5AAF" w:rsidRDefault="0026517B" w:rsidP="00B838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838D3">
              <w:rPr>
                <w:sz w:val="22"/>
                <w:szCs w:val="22"/>
              </w:rPr>
              <w:t>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83" w:type="pct"/>
            <w:vAlign w:val="center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FB25B0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  <w:vAlign w:val="center"/>
          </w:tcPr>
          <w:p w:rsidR="00FE0B37" w:rsidRPr="00ED5AAF" w:rsidRDefault="0026517B" w:rsidP="00B838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838D3">
              <w:rPr>
                <w:sz w:val="22"/>
                <w:szCs w:val="22"/>
              </w:rPr>
              <w:t>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83" w:type="pct"/>
            <w:vAlign w:val="center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  <w:vAlign w:val="center"/>
          </w:tcPr>
          <w:p w:rsidR="00FE0B37" w:rsidRPr="00ED5AAF" w:rsidRDefault="0026517B" w:rsidP="00B838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838D3">
              <w:rPr>
                <w:sz w:val="22"/>
                <w:szCs w:val="22"/>
              </w:rPr>
              <w:t>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A0547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49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r>
              <w:rPr>
                <w:b/>
                <w:bCs/>
                <w:sz w:val="20"/>
                <w:szCs w:val="20"/>
              </w:rPr>
              <w:t>Funkcionisanje lokalnih sportskih ustanova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 xml:space="preserve">Sportsko-sajamska ustanova -  </w:t>
            </w:r>
            <w:r w:rsidRPr="002828B3">
              <w:rPr>
                <w:b/>
                <w:sz w:val="20"/>
                <w:szCs w:val="20"/>
              </w:rPr>
              <w:t>PENDIK</w:t>
            </w:r>
          </w:p>
        </w:tc>
        <w:tc>
          <w:tcPr>
            <w:tcW w:w="883" w:type="pct"/>
            <w:vAlign w:val="center"/>
          </w:tcPr>
          <w:p w:rsidR="00FE0B37" w:rsidRPr="00443261" w:rsidRDefault="0026517B" w:rsidP="00B838D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10.795</w:t>
            </w:r>
            <w:r w:rsidR="00FE0B37"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FE0B37" w:rsidRPr="000D43C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</w:tcPr>
          <w:p w:rsidR="00FE0B37" w:rsidRPr="000D43C6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0D43C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335D36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62" w:type="pct"/>
            <w:vAlign w:val="center"/>
          </w:tcPr>
          <w:p w:rsidR="0026517B" w:rsidRPr="0026517B" w:rsidRDefault="0026517B" w:rsidP="00ED5AAF">
            <w:pPr>
              <w:rPr>
                <w:bCs/>
                <w:sz w:val="22"/>
                <w:szCs w:val="22"/>
              </w:rPr>
            </w:pPr>
            <w:r w:rsidRPr="0026517B">
              <w:rPr>
                <w:bCs/>
                <w:sz w:val="22"/>
                <w:szCs w:val="22"/>
              </w:rPr>
              <w:t>P</w:t>
            </w:r>
            <w:r>
              <w:rPr>
                <w:bCs/>
                <w:sz w:val="22"/>
                <w:szCs w:val="22"/>
              </w:rPr>
              <w:t>LATE I DODACI ZAPOSLENIH</w:t>
            </w:r>
          </w:p>
        </w:tc>
        <w:tc>
          <w:tcPr>
            <w:tcW w:w="883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3.700.000</w:t>
            </w:r>
          </w:p>
        </w:tc>
      </w:tr>
      <w:tr w:rsidR="0026517B" w:rsidRPr="000D43C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335D36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94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62" w:type="pct"/>
            <w:vAlign w:val="center"/>
          </w:tcPr>
          <w:p w:rsidR="0026517B" w:rsidRPr="00DB70BB" w:rsidRDefault="0026517B" w:rsidP="00EC2D37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3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675.000</w:t>
            </w:r>
          </w:p>
        </w:tc>
      </w:tr>
      <w:tr w:rsidR="0026517B" w:rsidRPr="000D43C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335D3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62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83" w:type="pct"/>
          </w:tcPr>
          <w:p w:rsidR="0026517B" w:rsidRPr="000D43C6" w:rsidRDefault="0026517B" w:rsidP="002651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3.870.000</w:t>
            </w:r>
          </w:p>
        </w:tc>
      </w:tr>
      <w:tr w:rsidR="0026517B" w:rsidRPr="000D43C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335D3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62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 PUTOVANJA</w:t>
            </w:r>
          </w:p>
        </w:tc>
        <w:tc>
          <w:tcPr>
            <w:tcW w:w="883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26517B" w:rsidRPr="000D43C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Default="00335D3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97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62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83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26517B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335D3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62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83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26517B" w:rsidRPr="000D43C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335D3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99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62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83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26517B" w:rsidRPr="000D43C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Default="00335D3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62" w:type="pct"/>
          </w:tcPr>
          <w:p w:rsidR="0026517B" w:rsidRPr="000D43C6" w:rsidRDefault="0026517B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83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600.000</w:t>
            </w:r>
          </w:p>
        </w:tc>
      </w:tr>
      <w:tr w:rsidR="0026517B" w:rsidRPr="000D43C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335D3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101</w:t>
            </w:r>
          </w:p>
        </w:tc>
        <w:tc>
          <w:tcPr>
            <w:tcW w:w="341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62" w:type="pct"/>
          </w:tcPr>
          <w:p w:rsidR="0026517B" w:rsidRPr="000D43C6" w:rsidRDefault="0026517B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883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26517B" w:rsidRPr="000D43C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83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26517B" w:rsidRPr="001A0A36" w:rsidRDefault="0026517B" w:rsidP="002651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6.420.000</w:t>
            </w: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62" w:type="pct"/>
            <w:vAlign w:val="center"/>
          </w:tcPr>
          <w:p w:rsidR="0026517B" w:rsidRPr="000D43C6" w:rsidRDefault="0026517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3" w:type="pct"/>
          </w:tcPr>
          <w:p w:rsidR="0026517B" w:rsidRDefault="0026517B" w:rsidP="002651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83" w:type="pct"/>
          </w:tcPr>
          <w:p w:rsidR="0026517B" w:rsidRPr="001A0A36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26517B" w:rsidRPr="001A0A36" w:rsidRDefault="0026517B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6.420.000</w:t>
            </w:r>
          </w:p>
        </w:tc>
      </w:tr>
      <w:tr w:rsidR="0026517B" w:rsidRPr="001A0A36" w:rsidTr="00EC2D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62" w:type="pct"/>
            <w:vAlign w:val="center"/>
          </w:tcPr>
          <w:p w:rsidR="0026517B" w:rsidRPr="000D43C6" w:rsidRDefault="0026517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3" w:type="pct"/>
          </w:tcPr>
          <w:p w:rsidR="0026517B" w:rsidRDefault="0026517B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49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2828B3" w:rsidRDefault="0026517B" w:rsidP="0044326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Sportski centar u likvidaciji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3" w:type="pct"/>
          </w:tcPr>
          <w:p w:rsidR="0026517B" w:rsidRPr="00ED5AAF" w:rsidRDefault="0026517B" w:rsidP="002651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ED5AA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ED5AAF">
              <w:rPr>
                <w:b/>
                <w:sz w:val="22"/>
                <w:szCs w:val="22"/>
              </w:rPr>
              <w:t>00.000</w:t>
            </w: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211095" w:rsidRDefault="0026517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335D36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102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4432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62" w:type="pct"/>
            <w:vAlign w:val="center"/>
          </w:tcPr>
          <w:p w:rsidR="0026517B" w:rsidRPr="00F6082A" w:rsidRDefault="0026517B" w:rsidP="004432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Donacije i transferi</w:t>
            </w:r>
          </w:p>
        </w:tc>
        <w:tc>
          <w:tcPr>
            <w:tcW w:w="883" w:type="pct"/>
          </w:tcPr>
          <w:p w:rsidR="0026517B" w:rsidRDefault="0026517B" w:rsidP="002651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11.500.000</w:t>
            </w: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83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26517B" w:rsidRDefault="0026517B" w:rsidP="002651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11.500.000</w:t>
            </w: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83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26517B" w:rsidRDefault="0026517B" w:rsidP="002651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11.500.000</w:t>
            </w: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83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P2</w:t>
            </w:r>
          </w:p>
        </w:tc>
        <w:tc>
          <w:tcPr>
            <w:tcW w:w="249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2828B3" w:rsidRDefault="0026517B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2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Izgradnja sportske infrastrukture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3" w:type="pct"/>
          </w:tcPr>
          <w:p w:rsidR="0026517B" w:rsidRPr="00ED5AAF" w:rsidRDefault="0026517B" w:rsidP="00ED5AA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ED5AAF">
              <w:rPr>
                <w:b/>
                <w:sz w:val="22"/>
                <w:szCs w:val="22"/>
              </w:rPr>
              <w:t>0.000.000</w:t>
            </w: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211095" w:rsidRDefault="0026517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F56AF5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103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62" w:type="pct"/>
            <w:vAlign w:val="center"/>
          </w:tcPr>
          <w:p w:rsidR="0026517B" w:rsidRPr="00A912F1" w:rsidRDefault="0026517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83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38.000.000</w:t>
            </w: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Default="0026517B" w:rsidP="00BD1E5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62" w:type="pct"/>
            <w:vAlign w:val="center"/>
          </w:tcPr>
          <w:p w:rsidR="0026517B" w:rsidRPr="00A912F1" w:rsidRDefault="0026517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Mašine I oprema</w:t>
            </w:r>
          </w:p>
        </w:tc>
        <w:tc>
          <w:tcPr>
            <w:tcW w:w="883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2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83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40.000.000</w:t>
            </w: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83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40.000.000</w:t>
            </w: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83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2828B3" w:rsidRDefault="0026517B" w:rsidP="00A912F1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P3</w:t>
            </w:r>
          </w:p>
        </w:tc>
        <w:tc>
          <w:tcPr>
            <w:tcW w:w="249" w:type="pct"/>
          </w:tcPr>
          <w:p w:rsidR="0026517B" w:rsidRPr="002828B3" w:rsidRDefault="0026517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2828B3" w:rsidRDefault="0026517B" w:rsidP="00A912F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3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Sportske manifestacije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3" w:type="pct"/>
          </w:tcPr>
          <w:p w:rsidR="0026517B" w:rsidRPr="00ED5AAF" w:rsidRDefault="0026517B" w:rsidP="006C4F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211095" w:rsidRDefault="0026517B" w:rsidP="006C4F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</w:tcPr>
          <w:p w:rsidR="0026517B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F56AF5" w:rsidRDefault="00335D36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104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A912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62" w:type="pct"/>
            <w:vAlign w:val="center"/>
          </w:tcPr>
          <w:p w:rsidR="0026517B" w:rsidRPr="00A912F1" w:rsidRDefault="0026517B" w:rsidP="006C4F85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883" w:type="pct"/>
          </w:tcPr>
          <w:p w:rsidR="0026517B" w:rsidRDefault="0026517B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4.000.000</w:t>
            </w:r>
          </w:p>
        </w:tc>
      </w:tr>
      <w:tr w:rsidR="0026517B" w:rsidRPr="001A0A36" w:rsidTr="006C4F85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0D43C6" w:rsidRDefault="0026517B" w:rsidP="00A912F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3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83" w:type="pct"/>
          </w:tcPr>
          <w:p w:rsidR="0026517B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6C4F85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26517B" w:rsidRPr="000D43C6" w:rsidRDefault="0026517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26517B" w:rsidRDefault="0026517B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4.000.000</w:t>
            </w: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FB25B0" w:rsidRDefault="0026517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83" w:type="pct"/>
          </w:tcPr>
          <w:p w:rsidR="0026517B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26517B" w:rsidRPr="000D43C6" w:rsidRDefault="0026517B" w:rsidP="006C4F8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26517B" w:rsidRDefault="0026517B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4.000.000</w:t>
            </w:r>
          </w:p>
        </w:tc>
      </w:tr>
      <w:tr w:rsidR="0026517B" w:rsidRPr="001A0A36" w:rsidTr="00ED5AAF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83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0D43C6" w:rsidTr="00ED5AAF">
        <w:tc>
          <w:tcPr>
            <w:tcW w:w="222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AF0031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26517B" w:rsidRPr="00AF0031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81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83" w:type="pct"/>
            <w:vAlign w:val="center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0D43C6" w:rsidTr="00ED5AAF">
        <w:tc>
          <w:tcPr>
            <w:tcW w:w="222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AF0031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26517B" w:rsidRPr="00AF0031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83" w:type="pct"/>
            <w:vAlign w:val="center"/>
          </w:tcPr>
          <w:p w:rsidR="0026517B" w:rsidRPr="00280A6E" w:rsidRDefault="00A6235E" w:rsidP="00A912F1">
            <w:pPr>
              <w:jc w:val="right"/>
              <w:rPr>
                <w:sz w:val="22"/>
                <w:szCs w:val="22"/>
              </w:rPr>
            </w:pPr>
            <w:r w:rsidRPr="00280A6E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90</w:t>
            </w:r>
            <w:r w:rsidRPr="00280A6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420</w:t>
            </w:r>
            <w:r w:rsidRPr="00280A6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6235E" w:rsidRPr="000D43C6" w:rsidTr="00EC2D37">
        <w:tc>
          <w:tcPr>
            <w:tcW w:w="222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6235E" w:rsidRPr="000D43C6" w:rsidRDefault="00A6235E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62" w:type="pct"/>
            <w:vAlign w:val="center"/>
          </w:tcPr>
          <w:p w:rsidR="00A6235E" w:rsidRPr="000D43C6" w:rsidRDefault="00A6235E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3" w:type="pct"/>
          </w:tcPr>
          <w:p w:rsidR="00A6235E" w:rsidRDefault="00A6235E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A6235E" w:rsidRPr="000D43C6" w:rsidTr="00ED5AAF">
        <w:tc>
          <w:tcPr>
            <w:tcW w:w="222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6235E" w:rsidRPr="000D43C6" w:rsidRDefault="00A623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A6235E" w:rsidRPr="00B87DB7" w:rsidRDefault="00A6235E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87DB7">
              <w:rPr>
                <w:b/>
                <w:sz w:val="22"/>
                <w:szCs w:val="22"/>
                <w:lang w:val="pl-PL"/>
              </w:rPr>
              <w:t>Izvori finansiranja za     Program   14</w:t>
            </w:r>
          </w:p>
        </w:tc>
        <w:tc>
          <w:tcPr>
            <w:tcW w:w="883" w:type="pct"/>
            <w:vAlign w:val="center"/>
          </w:tcPr>
          <w:p w:rsidR="00A6235E" w:rsidRPr="00280A6E" w:rsidRDefault="00A6235E" w:rsidP="00ED5A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6235E" w:rsidRPr="000D43C6" w:rsidTr="00ED5AAF">
        <w:tc>
          <w:tcPr>
            <w:tcW w:w="222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6235E" w:rsidRPr="000D43C6" w:rsidRDefault="00A623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A6235E" w:rsidRPr="000D43C6" w:rsidRDefault="00A623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  <w:vAlign w:val="center"/>
          </w:tcPr>
          <w:p w:rsidR="00A6235E" w:rsidRPr="00280A6E" w:rsidRDefault="00A6235E" w:rsidP="00A6235E">
            <w:pPr>
              <w:jc w:val="right"/>
              <w:rPr>
                <w:sz w:val="22"/>
                <w:szCs w:val="22"/>
                <w:lang w:val="pl-PL"/>
              </w:rPr>
            </w:pPr>
            <w:r w:rsidRPr="00280A6E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90</w:t>
            </w:r>
            <w:r w:rsidRPr="00280A6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420</w:t>
            </w:r>
            <w:r w:rsidRPr="00280A6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6235E" w:rsidRPr="000D43C6" w:rsidTr="00EC2D37">
        <w:tc>
          <w:tcPr>
            <w:tcW w:w="222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6235E" w:rsidRPr="000D43C6" w:rsidRDefault="00A6235E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62" w:type="pct"/>
            <w:vAlign w:val="center"/>
          </w:tcPr>
          <w:p w:rsidR="00A6235E" w:rsidRPr="000D43C6" w:rsidRDefault="00A6235E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3" w:type="pct"/>
          </w:tcPr>
          <w:p w:rsidR="00A6235E" w:rsidRDefault="00A6235E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A6235E" w:rsidRPr="000D43C6" w:rsidTr="00ED5AAF">
        <w:tc>
          <w:tcPr>
            <w:tcW w:w="222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A6235E" w:rsidRPr="000D43C6" w:rsidRDefault="00A623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A6235E" w:rsidRPr="000D43C6" w:rsidRDefault="00A623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glavu  3.</w:t>
            </w:r>
            <w:r>
              <w:rPr>
                <w:sz w:val="22"/>
                <w:szCs w:val="22"/>
                <w:lang w:val="pl-PL"/>
              </w:rPr>
              <w:t>6</w:t>
            </w:r>
          </w:p>
          <w:p w:rsidR="00A6235E" w:rsidRPr="000D43C6" w:rsidRDefault="00A623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883" w:type="pct"/>
            <w:vAlign w:val="center"/>
          </w:tcPr>
          <w:p w:rsidR="00A6235E" w:rsidRPr="00280A6E" w:rsidRDefault="00A6235E" w:rsidP="00A912F1">
            <w:pPr>
              <w:jc w:val="right"/>
              <w:rPr>
                <w:sz w:val="22"/>
                <w:szCs w:val="22"/>
                <w:lang w:val="pl-PL"/>
              </w:rPr>
            </w:pPr>
            <w:r w:rsidRPr="00280A6E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90</w:t>
            </w:r>
            <w:r w:rsidRPr="00280A6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420</w:t>
            </w:r>
            <w:r w:rsidRPr="00280A6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6235E" w:rsidRPr="000D43C6" w:rsidTr="00EC2D37">
        <w:tc>
          <w:tcPr>
            <w:tcW w:w="222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6235E" w:rsidRPr="000D43C6" w:rsidRDefault="00A6235E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62" w:type="pct"/>
            <w:vAlign w:val="center"/>
          </w:tcPr>
          <w:p w:rsidR="00A6235E" w:rsidRPr="000D43C6" w:rsidRDefault="00A6235E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3" w:type="pct"/>
          </w:tcPr>
          <w:p w:rsidR="00A6235E" w:rsidRDefault="00A6235E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A6235E" w:rsidRPr="000D43C6" w:rsidTr="00ED5AAF">
        <w:tc>
          <w:tcPr>
            <w:tcW w:w="222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A6235E" w:rsidRPr="000D43C6" w:rsidRDefault="00A623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A6235E" w:rsidRPr="0068268C" w:rsidRDefault="00A6235E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</w:p>
          <w:p w:rsidR="00A6235E" w:rsidRPr="000D43C6" w:rsidRDefault="00A623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83" w:type="pct"/>
            <w:vAlign w:val="center"/>
          </w:tcPr>
          <w:p w:rsidR="00A6235E" w:rsidRDefault="00A6235E" w:rsidP="00A912F1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A6235E">
              <w:rPr>
                <w:b/>
                <w:sz w:val="22"/>
                <w:szCs w:val="22"/>
                <w:lang w:val="pl-PL"/>
              </w:rPr>
              <w:t>194.795.000</w:t>
            </w:r>
          </w:p>
        </w:tc>
      </w:tr>
    </w:tbl>
    <w:p w:rsidR="00FE0B37" w:rsidRDefault="00FE0B37" w:rsidP="005F05D6">
      <w:pPr>
        <w:rPr>
          <w:sz w:val="20"/>
          <w:szCs w:val="20"/>
          <w:lang w:val="pl-PL"/>
        </w:rPr>
      </w:pPr>
    </w:p>
    <w:p w:rsidR="006A3FF7" w:rsidRDefault="006A3FF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DA672A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KULTURA- 70740</w:t>
            </w:r>
          </w:p>
        </w:tc>
        <w:tc>
          <w:tcPr>
            <w:tcW w:w="886" w:type="pct"/>
          </w:tcPr>
          <w:p w:rsidR="00DA672A" w:rsidRPr="00D0100D" w:rsidRDefault="00DA672A" w:rsidP="00777017">
            <w:pPr>
              <w:jc w:val="right"/>
              <w:rPr>
                <w:b/>
                <w:bCs/>
                <w:color w:val="4F81BD" w:themeColor="accent1"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  13  -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50B14">
              <w:rPr>
                <w:b/>
                <w:bCs/>
                <w:sz w:val="22"/>
                <w:szCs w:val="22"/>
              </w:rPr>
              <w:t xml:space="preserve"> KULTURE</w:t>
            </w:r>
            <w:r w:rsidR="007F2AC3">
              <w:rPr>
                <w:b/>
                <w:bCs/>
                <w:sz w:val="22"/>
                <w:szCs w:val="22"/>
              </w:rPr>
              <w:t xml:space="preserve"> </w:t>
            </w:r>
            <w:r w:rsidR="00D256B9">
              <w:rPr>
                <w:b/>
                <w:bCs/>
                <w:sz w:val="22"/>
                <w:szCs w:val="22"/>
              </w:rPr>
              <w:t xml:space="preserve"> </w:t>
            </w:r>
            <w:r w:rsidR="007F2AC3">
              <w:rPr>
                <w:b/>
                <w:bCs/>
                <w:sz w:val="22"/>
                <w:szCs w:val="22"/>
              </w:rPr>
              <w:t>I  INFORMISANJA</w:t>
            </w:r>
          </w:p>
        </w:tc>
        <w:tc>
          <w:tcPr>
            <w:tcW w:w="886" w:type="pct"/>
          </w:tcPr>
          <w:p w:rsidR="00F9104A" w:rsidRPr="005C1B09" w:rsidRDefault="005C1B09" w:rsidP="002F18A4">
            <w:pPr>
              <w:jc w:val="right"/>
              <w:rPr>
                <w:b/>
              </w:rPr>
            </w:pPr>
            <w:r w:rsidRPr="005C1B09">
              <w:rPr>
                <w:b/>
              </w:rPr>
              <w:t>2</w:t>
            </w:r>
            <w:r w:rsidR="002F18A4">
              <w:rPr>
                <w:b/>
              </w:rPr>
              <w:t>40</w:t>
            </w:r>
            <w:r w:rsidRPr="005C1B09">
              <w:rPr>
                <w:b/>
              </w:rPr>
              <w:t>.520.000</w:t>
            </w: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Default="00A912F1" w:rsidP="002F18A4">
            <w:pPr>
              <w:jc w:val="right"/>
            </w:pPr>
            <w:r>
              <w:t>1</w:t>
            </w:r>
            <w:r w:rsidR="00A6235E">
              <w:t>8</w:t>
            </w:r>
            <w:r w:rsidR="002F18A4">
              <w:t>7</w:t>
            </w:r>
            <w:r w:rsidR="00006D73">
              <w:t>.</w:t>
            </w:r>
            <w:r w:rsidR="00A6235E">
              <w:t>900</w:t>
            </w:r>
            <w:r w:rsidR="00006D73">
              <w:t>.</w:t>
            </w:r>
            <w:r w:rsidR="006F1081">
              <w:t>00</w:t>
            </w:r>
            <w:r w:rsidR="00006D73">
              <w:t>0</w:t>
            </w:r>
          </w:p>
        </w:tc>
      </w:tr>
      <w:tr w:rsidR="000D43C6" w:rsidRPr="00DB70BB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DB70BB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DB70BB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335D36" w:rsidP="003F4F3B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105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A623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85.550.000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335D36" w:rsidP="003F4F3B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106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15.432.000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335D36" w:rsidP="003F4F3B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107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A623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1.115.000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335D36" w:rsidP="003F4F3B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108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A6235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2.610.000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109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A6235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2.000.000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335D36" w:rsidRPr="00DB70BB" w:rsidRDefault="00335D36" w:rsidP="00A623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111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335D36" w:rsidRPr="00DB70BB" w:rsidRDefault="00335D36" w:rsidP="00A623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1.730.000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112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335D36" w:rsidRPr="00DB70BB" w:rsidRDefault="00335D36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113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335D36" w:rsidRPr="00DB70BB" w:rsidRDefault="00335D36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23.920.000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114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335D36" w:rsidRPr="00DB70BB" w:rsidRDefault="00335D36" w:rsidP="00A623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2.980.000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115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335D36" w:rsidRPr="00DB70BB" w:rsidRDefault="00335D36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4.583.000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116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86" w:type="pct"/>
          </w:tcPr>
          <w:p w:rsidR="00335D36" w:rsidRDefault="00335D36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3.400.000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117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7.060.000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118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706F63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NOV</w:t>
            </w:r>
            <w:r>
              <w:rPr>
                <w:sz w:val="22"/>
                <w:szCs w:val="22"/>
                <w:lang w:val="pl-PL"/>
              </w:rPr>
              <w:t>Ć</w:t>
            </w:r>
            <w:r w:rsidRPr="00DB70BB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119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335D36" w:rsidRPr="00DB70BB" w:rsidRDefault="00335D36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10.400.000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335D36" w:rsidRPr="00B15DC2" w:rsidRDefault="00335D36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4.850.000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335D36" w:rsidP="00D314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121</w:t>
            </w:r>
          </w:p>
        </w:tc>
        <w:tc>
          <w:tcPr>
            <w:tcW w:w="374" w:type="pct"/>
          </w:tcPr>
          <w:p w:rsidR="00335D36" w:rsidRPr="00DB70BB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335D36" w:rsidRPr="00B15DC2" w:rsidRDefault="00335D36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335D36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0D43C6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0D43C6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6" w:type="pct"/>
          </w:tcPr>
          <w:p w:rsidR="00335D36" w:rsidRPr="00DB70BB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335D36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0D43C6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0D43C6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2F18A4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73</w:t>
            </w:r>
            <w:r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649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335D36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0D43C6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0D43C6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7257B7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9.341.000</w:t>
            </w: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335D36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Default="00335D36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08" w:type="pct"/>
            <w:vAlign w:val="center"/>
          </w:tcPr>
          <w:p w:rsidR="00335D36" w:rsidRPr="00CE77EA" w:rsidRDefault="00335D36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667DBF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4.910.000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CE77EA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CE77EA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335D36" w:rsidRPr="00DB70BB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5C446A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CE77EA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buž</w:t>
            </w:r>
            <w:r w:rsidRPr="00DB70B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2F18A4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73</w:t>
            </w:r>
            <w:r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649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5C446A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9.341.000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Default="00335D36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08" w:type="pct"/>
            <w:vAlign w:val="center"/>
          </w:tcPr>
          <w:p w:rsidR="00335D36" w:rsidRPr="00CE77EA" w:rsidRDefault="00335D36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5C446A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4.910.000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E54F2B" w:rsidRDefault="00335D36" w:rsidP="00C30127">
            <w:pPr>
              <w:rPr>
                <w:b/>
                <w:sz w:val="22"/>
                <w:szCs w:val="22"/>
              </w:rPr>
            </w:pPr>
            <w:r w:rsidRPr="00E54F2B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335D36" w:rsidRPr="00E54F2B" w:rsidRDefault="00335D36" w:rsidP="002F18A4">
            <w:pPr>
              <w:jc w:val="right"/>
              <w:rPr>
                <w:b/>
                <w:sz w:val="22"/>
                <w:szCs w:val="22"/>
              </w:rPr>
            </w:pPr>
            <w:r>
              <w:t>187.900.000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E54F2B" w:rsidRDefault="00335D36" w:rsidP="00C30127">
            <w:pPr>
              <w:rPr>
                <w:b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Default="00335D36" w:rsidP="00EF7236">
            <w:pPr>
              <w:jc w:val="right"/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4C05E2">
            <w:pPr>
              <w:jc w:val="center"/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1201-</w:t>
            </w:r>
            <w:r w:rsidRPr="00667DBF">
              <w:rPr>
                <w:b/>
                <w:sz w:val="20"/>
                <w:szCs w:val="20"/>
                <w:lang w:val="pl-PL"/>
              </w:rPr>
              <w:t>P</w:t>
            </w:r>
            <w:r w:rsidRPr="00667DBF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4C05E2">
            <w:pPr>
              <w:rPr>
                <w:b/>
                <w:sz w:val="20"/>
                <w:szCs w:val="20"/>
              </w:rPr>
            </w:pPr>
            <w:r w:rsidRPr="00667DBF">
              <w:rPr>
                <w:b/>
                <w:sz w:val="20"/>
                <w:szCs w:val="20"/>
              </w:rPr>
              <w:t>PROJEKT 1 :  Do aktivnog i informisanog građanina Novog Pazara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667DB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  <w:r w:rsidRPr="00667DB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620</w:t>
            </w:r>
            <w:r w:rsidRPr="00667DBF">
              <w:rPr>
                <w:b/>
                <w:sz w:val="22"/>
                <w:szCs w:val="22"/>
              </w:rPr>
              <w:t>.000</w:t>
            </w: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830</w:t>
            </w: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C7327C">
            <w:pPr>
              <w:rPr>
                <w:b/>
                <w:bCs/>
                <w:sz w:val="22"/>
                <w:szCs w:val="22"/>
              </w:rPr>
            </w:pPr>
            <w:r w:rsidRPr="00667DBF"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122</w:t>
            </w: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667DBF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620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90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 xml:space="preserve">Izvori finansiranja za    P1 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AD7577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620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261D3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funkciju   830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AD7577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620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667DBF">
            <w:pPr>
              <w:rPr>
                <w:b/>
                <w:sz w:val="22"/>
                <w:szCs w:val="22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Izvori finansiranja za glavu 3.7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6B2C8B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2F18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226.269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474F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Sopstveni  prihodi budžetskih korisnika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6B2C8B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9.341.000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667D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3.7</w:t>
            </w:r>
          </w:p>
          <w:p w:rsidR="00335D36" w:rsidRPr="00667DBF" w:rsidRDefault="00335D36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Pr="00667DBF" w:rsidRDefault="00335D36" w:rsidP="002F18A4">
            <w:pPr>
              <w:jc w:val="right"/>
              <w:rPr>
                <w:b/>
                <w:sz w:val="22"/>
                <w:szCs w:val="22"/>
              </w:rPr>
            </w:pPr>
            <w:r w:rsidRPr="005C1B09">
              <w:rPr>
                <w:b/>
              </w:rPr>
              <w:t>2</w:t>
            </w:r>
            <w:r>
              <w:rPr>
                <w:b/>
              </w:rPr>
              <w:t>40</w:t>
            </w:r>
            <w:r w:rsidRPr="005C1B09">
              <w:rPr>
                <w:b/>
              </w:rPr>
              <w:t>.520.000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3B46B5" w:rsidRDefault="003B46B5" w:rsidP="005F05D6">
      <w:pPr>
        <w:jc w:val="right"/>
        <w:rPr>
          <w:sz w:val="20"/>
          <w:szCs w:val="20"/>
        </w:rPr>
      </w:pPr>
    </w:p>
    <w:p w:rsidR="003B46B5" w:rsidRDefault="003B46B5" w:rsidP="005F05D6">
      <w:pPr>
        <w:jc w:val="right"/>
        <w:rPr>
          <w:sz w:val="20"/>
          <w:szCs w:val="20"/>
        </w:rPr>
      </w:pPr>
    </w:p>
    <w:p w:rsidR="003B46B5" w:rsidRDefault="003B46B5" w:rsidP="005F05D6">
      <w:pPr>
        <w:jc w:val="right"/>
        <w:rPr>
          <w:sz w:val="20"/>
          <w:szCs w:val="20"/>
        </w:rPr>
      </w:pPr>
    </w:p>
    <w:p w:rsidR="003B46B5" w:rsidRDefault="003B46B5" w:rsidP="005F05D6">
      <w:pPr>
        <w:jc w:val="right"/>
        <w:rPr>
          <w:sz w:val="20"/>
          <w:szCs w:val="20"/>
        </w:rPr>
      </w:pPr>
    </w:p>
    <w:p w:rsidR="005C1B09" w:rsidRDefault="005C1B09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5C1B09" w:rsidRPr="00C1331F" w:rsidRDefault="005C1B09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B15DC2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15DC2">
              <w:rPr>
                <w:sz w:val="22"/>
                <w:szCs w:val="22"/>
                <w:lang w:val="pl-PL"/>
              </w:rPr>
              <w:t>.1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” N.PAZAR  6416</w:t>
            </w:r>
          </w:p>
        </w:tc>
        <w:tc>
          <w:tcPr>
            <w:tcW w:w="874" w:type="pct"/>
            <w:vAlign w:val="center"/>
          </w:tcPr>
          <w:p w:rsidR="00DA672A" w:rsidRPr="00623C77" w:rsidRDefault="006F1081" w:rsidP="005C1B0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C1B09">
              <w:rPr>
                <w:b/>
                <w:sz w:val="22"/>
                <w:szCs w:val="22"/>
              </w:rPr>
              <w:t>6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 w:rsidR="005C1B09">
              <w:rPr>
                <w:b/>
                <w:sz w:val="22"/>
                <w:szCs w:val="22"/>
              </w:rPr>
              <w:t>50</w:t>
            </w:r>
            <w:r w:rsidR="00D0100D">
              <w:rPr>
                <w:b/>
                <w:sz w:val="22"/>
                <w:szCs w:val="22"/>
              </w:rPr>
              <w:t>0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:rsidR="00381947" w:rsidRDefault="00D0100D" w:rsidP="005C1B09">
            <w:pPr>
              <w:jc w:val="right"/>
            </w:pPr>
            <w:r>
              <w:rPr>
                <w:b/>
                <w:sz w:val="22"/>
                <w:szCs w:val="22"/>
              </w:rPr>
              <w:t>3</w:t>
            </w:r>
            <w:r w:rsidR="005C1B09">
              <w:rPr>
                <w:b/>
                <w:sz w:val="22"/>
                <w:szCs w:val="22"/>
              </w:rPr>
              <w:t>6</w:t>
            </w:r>
            <w:r w:rsidRPr="0051128C">
              <w:rPr>
                <w:b/>
                <w:sz w:val="22"/>
                <w:szCs w:val="22"/>
              </w:rPr>
              <w:t>.</w:t>
            </w:r>
            <w:r w:rsidR="005C1B09">
              <w:rPr>
                <w:b/>
                <w:sz w:val="22"/>
                <w:szCs w:val="22"/>
              </w:rPr>
              <w:t>50</w:t>
            </w:r>
            <w:r>
              <w:rPr>
                <w:b/>
                <w:sz w:val="22"/>
                <w:szCs w:val="22"/>
              </w:rPr>
              <w:t>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51128C" w:rsidRDefault="00D0100D" w:rsidP="005C1B0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C1B09">
              <w:rPr>
                <w:b/>
                <w:sz w:val="22"/>
                <w:szCs w:val="22"/>
              </w:rPr>
              <w:t>6</w:t>
            </w:r>
            <w:r w:rsidRPr="0051128C">
              <w:rPr>
                <w:b/>
                <w:sz w:val="22"/>
                <w:szCs w:val="22"/>
              </w:rPr>
              <w:t>.</w:t>
            </w:r>
            <w:r w:rsidR="005C1B09">
              <w:rPr>
                <w:b/>
                <w:sz w:val="22"/>
                <w:szCs w:val="22"/>
              </w:rPr>
              <w:t>50</w:t>
            </w:r>
            <w:r>
              <w:rPr>
                <w:b/>
                <w:sz w:val="22"/>
                <w:szCs w:val="22"/>
              </w:rPr>
              <w:t>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5C1B09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D0100D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7400B">
              <w:rPr>
                <w:sz w:val="22"/>
                <w:szCs w:val="22"/>
              </w:rPr>
              <w:t>590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DA672A" w:rsidRPr="00B15DC2" w:rsidRDefault="006C4F85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32</w:t>
            </w:r>
            <w:r w:rsidR="0067400B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DA672A" w:rsidRPr="00B15DC2" w:rsidRDefault="006C4F85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67400B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74" w:type="pct"/>
          </w:tcPr>
          <w:p w:rsidR="00DA672A" w:rsidRPr="00B15DC2" w:rsidRDefault="00D0100D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67400B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DA672A" w:rsidRPr="00B15DC2" w:rsidRDefault="006C4F85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67400B">
              <w:rPr>
                <w:sz w:val="22"/>
                <w:szCs w:val="22"/>
              </w:rPr>
              <w:t>7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DA672A" w:rsidRPr="00B15DC2" w:rsidRDefault="0067400B" w:rsidP="004B09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4F85"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DA672A" w:rsidRPr="00B15DC2" w:rsidRDefault="006C4F85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67400B">
              <w:rPr>
                <w:sz w:val="22"/>
                <w:szCs w:val="22"/>
              </w:rPr>
              <w:t>3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DA672A" w:rsidRPr="00B15DC2" w:rsidRDefault="0067400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DA672A" w:rsidRPr="00B15DC2" w:rsidRDefault="006C4F85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7400B">
              <w:rPr>
                <w:sz w:val="22"/>
                <w:szCs w:val="22"/>
              </w:rPr>
              <w:t>5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DA672A" w:rsidRPr="00B15DC2" w:rsidRDefault="006C4F85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400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6C4F85" w:rsidRPr="00B15DC2" w:rsidTr="004A71D8">
        <w:tc>
          <w:tcPr>
            <w:tcW w:w="222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C4F85" w:rsidRPr="00B15DC2" w:rsidRDefault="006C4F85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63</w:t>
            </w:r>
          </w:p>
        </w:tc>
        <w:tc>
          <w:tcPr>
            <w:tcW w:w="2359" w:type="pct"/>
            <w:vAlign w:val="center"/>
          </w:tcPr>
          <w:p w:rsidR="006C4F85" w:rsidRPr="00DB70BB" w:rsidRDefault="006C4F85" w:rsidP="006C4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74" w:type="pct"/>
            <w:vAlign w:val="center"/>
          </w:tcPr>
          <w:p w:rsidR="006C4F85" w:rsidRPr="00B15DC2" w:rsidRDefault="0067400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6C4F85">
              <w:rPr>
                <w:sz w:val="22"/>
                <w:szCs w:val="22"/>
              </w:rPr>
              <w:t>.000</w:t>
            </w:r>
          </w:p>
        </w:tc>
      </w:tr>
      <w:tr w:rsidR="00514AB1" w:rsidRPr="00B15DC2" w:rsidTr="004A71D8">
        <w:tc>
          <w:tcPr>
            <w:tcW w:w="222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9" w:type="pct"/>
            <w:vAlign w:val="center"/>
          </w:tcPr>
          <w:p w:rsidR="00514AB1" w:rsidRPr="00B15DC2" w:rsidRDefault="00514AB1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74" w:type="pct"/>
            <w:vAlign w:val="center"/>
          </w:tcPr>
          <w:p w:rsidR="00514AB1" w:rsidRPr="00B15DC2" w:rsidRDefault="00D0100D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7400B">
              <w:rPr>
                <w:sz w:val="22"/>
                <w:szCs w:val="22"/>
              </w:rPr>
              <w:t>70</w:t>
            </w:r>
            <w:r w:rsidR="006C4F8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NOV</w:t>
            </w:r>
            <w:r w:rsidR="00EA7F61" w:rsidRPr="00B15DC2">
              <w:rPr>
                <w:sz w:val="22"/>
                <w:szCs w:val="22"/>
                <w:lang w:val="pl-PL"/>
              </w:rPr>
              <w:t>Č</w:t>
            </w:r>
            <w:r w:rsidRPr="00B15DC2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74" w:type="pct"/>
            <w:vAlign w:val="center"/>
          </w:tcPr>
          <w:p w:rsidR="00DA672A" w:rsidRPr="00B15DC2" w:rsidRDefault="006C4F8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:rsidR="00DA672A" w:rsidRPr="00B15DC2" w:rsidRDefault="0067400B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DA672A" w:rsidRPr="00B15DC2" w:rsidRDefault="00D0100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76E23" w:rsidRPr="00D76E23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D76E23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76E23" w:rsidRPr="00B15DC2" w:rsidTr="004A71D8">
        <w:tc>
          <w:tcPr>
            <w:tcW w:w="22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D76E23" w:rsidRPr="00B15DC2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D76E23" w:rsidRPr="00D0100D" w:rsidRDefault="00D0100D" w:rsidP="0067400B">
            <w:pPr>
              <w:jc w:val="right"/>
              <w:rPr>
                <w:color w:val="FF0000"/>
                <w:sz w:val="22"/>
                <w:szCs w:val="22"/>
              </w:rPr>
            </w:pPr>
            <w:r w:rsidRPr="00D0100D">
              <w:rPr>
                <w:sz w:val="22"/>
                <w:szCs w:val="22"/>
              </w:rPr>
              <w:t>3</w:t>
            </w:r>
            <w:r w:rsidR="0067400B">
              <w:rPr>
                <w:sz w:val="22"/>
                <w:szCs w:val="22"/>
              </w:rPr>
              <w:t>5</w:t>
            </w:r>
            <w:r w:rsidRPr="00D0100D">
              <w:rPr>
                <w:sz w:val="22"/>
                <w:szCs w:val="22"/>
              </w:rPr>
              <w:t>.</w:t>
            </w:r>
            <w:r w:rsidR="0067400B">
              <w:rPr>
                <w:sz w:val="22"/>
                <w:szCs w:val="22"/>
              </w:rPr>
              <w:t>340</w:t>
            </w:r>
            <w:r w:rsidRPr="00D0100D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D76E23" w:rsidRPr="00B15DC2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D76E23" w:rsidRPr="00D0100D" w:rsidRDefault="00D0100D" w:rsidP="005F05D6">
            <w:pPr>
              <w:jc w:val="right"/>
              <w:rPr>
                <w:color w:val="FF0000"/>
                <w:sz w:val="22"/>
                <w:szCs w:val="22"/>
              </w:rPr>
            </w:pPr>
            <w:r w:rsidRPr="00D0100D">
              <w:rPr>
                <w:sz w:val="22"/>
                <w:szCs w:val="22"/>
              </w:rPr>
              <w:t>860.000</w:t>
            </w:r>
          </w:p>
        </w:tc>
      </w:tr>
      <w:tr w:rsidR="00F71BC6" w:rsidRPr="00B15DC2" w:rsidTr="004A71D8">
        <w:tc>
          <w:tcPr>
            <w:tcW w:w="222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F71BC6" w:rsidRDefault="00F71BC6" w:rsidP="005C446A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59" w:type="pct"/>
            <w:vAlign w:val="center"/>
          </w:tcPr>
          <w:p w:rsidR="00F71BC6" w:rsidRPr="00F71BC6" w:rsidRDefault="00F71BC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4" w:type="pct"/>
          </w:tcPr>
          <w:p w:rsidR="00F71BC6" w:rsidRPr="00D0100D" w:rsidRDefault="0067400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F71BC6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34404" w:rsidRDefault="00DA672A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DA672A" w:rsidRPr="00B34404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A672A" w:rsidRPr="00D0100D" w:rsidRDefault="00DA672A" w:rsidP="00F80439">
            <w:pPr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</w:tr>
      <w:tr w:rsidR="00EA7F61" w:rsidRPr="00B15DC2" w:rsidTr="004A71D8">
        <w:tc>
          <w:tcPr>
            <w:tcW w:w="222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B15DC2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EA7F61" w:rsidRPr="00B15DC2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EA7F61" w:rsidRPr="00D0100D" w:rsidRDefault="00EA7F61" w:rsidP="00476DF6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67400B" w:rsidRPr="00B15DC2" w:rsidTr="005C446A">
        <w:tc>
          <w:tcPr>
            <w:tcW w:w="222" w:type="pct"/>
          </w:tcPr>
          <w:p w:rsidR="0067400B" w:rsidRPr="00B15DC2" w:rsidRDefault="0067400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B15DC2" w:rsidRDefault="0067400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B15DC2" w:rsidRDefault="0067400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B15DC2" w:rsidRDefault="0067400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B15DC2" w:rsidRDefault="0067400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B15DC2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67400B" w:rsidRPr="00B15DC2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67400B" w:rsidRPr="00D0100D" w:rsidRDefault="0067400B" w:rsidP="00EC2D37">
            <w:pPr>
              <w:jc w:val="right"/>
              <w:rPr>
                <w:color w:val="FF0000"/>
                <w:sz w:val="22"/>
                <w:szCs w:val="22"/>
              </w:rPr>
            </w:pPr>
            <w:r w:rsidRPr="00D010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340</w:t>
            </w:r>
            <w:r w:rsidRPr="00D0100D">
              <w:rPr>
                <w:sz w:val="22"/>
                <w:szCs w:val="22"/>
              </w:rPr>
              <w:t>.000</w:t>
            </w:r>
          </w:p>
        </w:tc>
      </w:tr>
      <w:tr w:rsidR="0067400B" w:rsidRPr="00B15DC2" w:rsidTr="005C446A">
        <w:tc>
          <w:tcPr>
            <w:tcW w:w="222" w:type="pct"/>
          </w:tcPr>
          <w:p w:rsidR="0067400B" w:rsidRPr="00B15DC2" w:rsidRDefault="0067400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B15DC2" w:rsidRDefault="0067400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B15DC2" w:rsidRDefault="0067400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B15DC2" w:rsidRDefault="0067400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B15DC2" w:rsidRDefault="0067400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B15DC2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67400B" w:rsidRPr="00B15DC2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67400B" w:rsidRPr="00D0100D" w:rsidRDefault="0067400B" w:rsidP="00EC2D37">
            <w:pPr>
              <w:jc w:val="right"/>
              <w:rPr>
                <w:color w:val="FF0000"/>
                <w:sz w:val="22"/>
                <w:szCs w:val="22"/>
              </w:rPr>
            </w:pPr>
            <w:r w:rsidRPr="00D0100D">
              <w:rPr>
                <w:sz w:val="22"/>
                <w:szCs w:val="22"/>
              </w:rPr>
              <w:t>860.000</w:t>
            </w:r>
          </w:p>
        </w:tc>
      </w:tr>
      <w:tr w:rsidR="0067400B" w:rsidRPr="00B15DC2" w:rsidTr="005C446A">
        <w:tc>
          <w:tcPr>
            <w:tcW w:w="222" w:type="pct"/>
          </w:tcPr>
          <w:p w:rsidR="0067400B" w:rsidRPr="00B15DC2" w:rsidRDefault="0067400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B15DC2" w:rsidRDefault="0067400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B15DC2" w:rsidRDefault="0067400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B15DC2" w:rsidRDefault="0067400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B15DC2" w:rsidRDefault="0067400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F71BC6" w:rsidRDefault="0067400B" w:rsidP="005C446A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59" w:type="pct"/>
            <w:vAlign w:val="center"/>
          </w:tcPr>
          <w:p w:rsidR="0067400B" w:rsidRPr="00F71BC6" w:rsidRDefault="0067400B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4" w:type="pct"/>
          </w:tcPr>
          <w:p w:rsidR="0067400B" w:rsidRPr="00D0100D" w:rsidRDefault="0067400B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F71BC6" w:rsidRPr="00B15DC2" w:rsidTr="004A71D8">
        <w:tc>
          <w:tcPr>
            <w:tcW w:w="222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B34404" w:rsidRDefault="00F71BC6" w:rsidP="00B4135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F71BC6" w:rsidRPr="00B34404" w:rsidRDefault="00F71BC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.1</w:t>
            </w:r>
          </w:p>
          <w:p w:rsidR="00F71BC6" w:rsidRPr="00B34404" w:rsidRDefault="00F71BC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71BC6" w:rsidRPr="00B34404" w:rsidRDefault="0067400B" w:rsidP="006C4F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  <w:r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500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E173AE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p w:rsidR="00CB34D4" w:rsidRDefault="00CB34D4" w:rsidP="005F05D6">
      <w:pPr>
        <w:rPr>
          <w:sz w:val="20"/>
          <w:szCs w:val="20"/>
        </w:rPr>
      </w:pPr>
    </w:p>
    <w:p w:rsidR="0067400B" w:rsidRDefault="0067400B" w:rsidP="005F05D6">
      <w:pPr>
        <w:rPr>
          <w:sz w:val="20"/>
          <w:szCs w:val="20"/>
        </w:rPr>
      </w:pPr>
    </w:p>
    <w:p w:rsidR="0067400B" w:rsidRDefault="0067400B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Pr="00C1331F" w:rsidRDefault="00CB34D4" w:rsidP="005F05D6">
      <w:pPr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40"/>
        <w:gridCol w:w="762"/>
        <w:gridCol w:w="572"/>
        <w:gridCol w:w="928"/>
        <w:gridCol w:w="4885"/>
        <w:gridCol w:w="1943"/>
      </w:tblGrid>
      <w:tr w:rsidR="00DA672A" w:rsidRPr="00B34404" w:rsidTr="006252BB">
        <w:trPr>
          <w:cantSplit/>
          <w:trHeight w:val="1475"/>
        </w:trPr>
        <w:tc>
          <w:tcPr>
            <w:tcW w:w="221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6252BB">
        <w:tc>
          <w:tcPr>
            <w:tcW w:w="2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6252BB">
        <w:tc>
          <w:tcPr>
            <w:tcW w:w="221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:rsidR="00DA672A" w:rsidRPr="00B34404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293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MUZEJ – RAS     6415</w:t>
            </w:r>
          </w:p>
        </w:tc>
        <w:tc>
          <w:tcPr>
            <w:tcW w:w="890" w:type="pct"/>
          </w:tcPr>
          <w:p w:rsidR="00DA672A" w:rsidRPr="00B34404" w:rsidRDefault="001A3C9D" w:rsidP="001A3C9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CF677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400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90" w:type="pct"/>
          </w:tcPr>
          <w:p w:rsidR="00381947" w:rsidRDefault="001A3C9D" w:rsidP="00381947">
            <w:pPr>
              <w:jc w:val="right"/>
            </w:pPr>
            <w:r>
              <w:rPr>
                <w:b/>
                <w:sz w:val="22"/>
                <w:szCs w:val="22"/>
              </w:rPr>
              <w:t>21.400.000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90" w:type="pct"/>
          </w:tcPr>
          <w:p w:rsidR="00381947" w:rsidRPr="009E3B70" w:rsidRDefault="001A3C9D" w:rsidP="0038194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21.400.000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90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0" w:type="pct"/>
            <w:vAlign w:val="center"/>
          </w:tcPr>
          <w:p w:rsidR="00B23F3E" w:rsidRPr="00B34404" w:rsidRDefault="001A3C9D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B23F3E" w:rsidRPr="00B34404" w:rsidRDefault="00CE3340" w:rsidP="001A3C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A3C9D">
              <w:rPr>
                <w:sz w:val="22"/>
                <w:szCs w:val="22"/>
              </w:rPr>
              <w:t>520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0" w:type="pct"/>
          </w:tcPr>
          <w:p w:rsidR="00B23F3E" w:rsidRPr="00B34404" w:rsidRDefault="001A3C9D" w:rsidP="00CE334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33</w:t>
            </w:r>
            <w:r w:rsidR="007257B7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:rsidTr="006252BB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0" w:type="pct"/>
          </w:tcPr>
          <w:p w:rsidR="00F43592" w:rsidRDefault="001A3C9D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0" w:type="pct"/>
          </w:tcPr>
          <w:p w:rsidR="00B23F3E" w:rsidRPr="00B34404" w:rsidRDefault="00CE3340" w:rsidP="001A3C9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1A3C9D">
              <w:rPr>
                <w:sz w:val="22"/>
                <w:szCs w:val="22"/>
                <w:lang w:val="de-DE"/>
              </w:rPr>
              <w:t>110</w:t>
            </w:r>
            <w:r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</w:tcPr>
          <w:p w:rsidR="00B23F3E" w:rsidRPr="00B34404" w:rsidRDefault="001A3C9D" w:rsidP="002D71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</w:tcPr>
          <w:p w:rsidR="00630C68" w:rsidRPr="00B34404" w:rsidRDefault="001A3C9D" w:rsidP="00D71C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0" w:type="pct"/>
          </w:tcPr>
          <w:p w:rsidR="00630C68" w:rsidRPr="00B34404" w:rsidRDefault="001A3C9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0" w:type="pct"/>
          </w:tcPr>
          <w:p w:rsidR="00630C68" w:rsidRPr="00B34404" w:rsidRDefault="001A3C9D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0" w:type="pct"/>
          </w:tcPr>
          <w:p w:rsidR="00630C68" w:rsidRPr="00B34404" w:rsidRDefault="001A3C9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0B3C1D" w:rsidRDefault="006252BB" w:rsidP="0097029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38" w:type="pct"/>
            <w:vAlign w:val="center"/>
          </w:tcPr>
          <w:p w:rsidR="006252BB" w:rsidRPr="00DB70BB" w:rsidRDefault="006252BB" w:rsidP="00970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90" w:type="pct"/>
          </w:tcPr>
          <w:p w:rsidR="006252BB" w:rsidRDefault="006252BB" w:rsidP="001A3C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1A3C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90" w:type="pct"/>
          </w:tcPr>
          <w:p w:rsidR="006252BB" w:rsidRPr="00B34404" w:rsidRDefault="001A3C9D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1A3C9D" w:rsidRPr="00B34404" w:rsidTr="006252BB">
        <w:tc>
          <w:tcPr>
            <w:tcW w:w="221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1A3C9D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8" w:type="pct"/>
            <w:vAlign w:val="center"/>
          </w:tcPr>
          <w:p w:rsidR="001A3C9D" w:rsidRPr="00EC2D37" w:rsidRDefault="00EC2D3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90" w:type="pct"/>
          </w:tcPr>
          <w:p w:rsidR="001A3C9D" w:rsidRDefault="00EC2D37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90" w:type="pct"/>
          </w:tcPr>
          <w:p w:rsidR="006252BB" w:rsidRPr="00B34404" w:rsidRDefault="00EC2D3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252BB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0" w:type="pct"/>
          </w:tcPr>
          <w:p w:rsidR="006252BB" w:rsidRPr="00B34404" w:rsidRDefault="00EC2D3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funkciju  82</w:t>
            </w:r>
            <w:r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90" w:type="pct"/>
          </w:tcPr>
          <w:p w:rsidR="006252BB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B34404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6252BB" w:rsidRDefault="006252BB" w:rsidP="006535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535A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EC2D37">
              <w:rPr>
                <w:sz w:val="22"/>
                <w:szCs w:val="22"/>
              </w:rPr>
              <w:t>720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90" w:type="pct"/>
          </w:tcPr>
          <w:p w:rsidR="006252BB" w:rsidRDefault="006252B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580.000</w:t>
            </w:r>
          </w:p>
        </w:tc>
      </w:tr>
      <w:tr w:rsidR="00F71BC6" w:rsidRPr="00B34404" w:rsidTr="006252BB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F71BC6" w:rsidRDefault="00F71BC6" w:rsidP="005C446A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8" w:type="pct"/>
            <w:vAlign w:val="center"/>
          </w:tcPr>
          <w:p w:rsidR="00F71BC6" w:rsidRPr="00F71BC6" w:rsidRDefault="00F71BC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0" w:type="pct"/>
          </w:tcPr>
          <w:p w:rsidR="00F71BC6" w:rsidRDefault="006535A1" w:rsidP="001A3C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71BC6">
              <w:rPr>
                <w:sz w:val="22"/>
                <w:szCs w:val="22"/>
              </w:rPr>
              <w:t>.</w:t>
            </w:r>
            <w:r w:rsidR="001A3C9D">
              <w:rPr>
                <w:sz w:val="22"/>
                <w:szCs w:val="22"/>
              </w:rPr>
              <w:t>1</w:t>
            </w:r>
            <w:r w:rsidR="00F71BC6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B34404" w:rsidRDefault="001A3C9D" w:rsidP="002403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21.400.000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B34404" w:rsidRDefault="006252B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0" w:type="pct"/>
            <w:vAlign w:val="center"/>
          </w:tcPr>
          <w:p w:rsidR="006252BB" w:rsidRPr="00B34404" w:rsidRDefault="006252BB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B34404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F71BC6" w:rsidRPr="00B34404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F71BC6" w:rsidRDefault="00EC2D37" w:rsidP="006535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535A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.720.000</w:t>
            </w: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B34404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F71BC6" w:rsidRPr="00B34404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90" w:type="pct"/>
          </w:tcPr>
          <w:p w:rsidR="00F71BC6" w:rsidRDefault="00F71BC6" w:rsidP="005C44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580.000</w:t>
            </w: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F71BC6" w:rsidRDefault="00F71BC6" w:rsidP="005C446A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8" w:type="pct"/>
            <w:vAlign w:val="center"/>
          </w:tcPr>
          <w:p w:rsidR="00F71BC6" w:rsidRPr="00F71BC6" w:rsidRDefault="00F71BC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0" w:type="pct"/>
          </w:tcPr>
          <w:p w:rsidR="00F71BC6" w:rsidRDefault="006535A1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71BC6">
              <w:rPr>
                <w:sz w:val="22"/>
                <w:szCs w:val="22"/>
              </w:rPr>
              <w:t>.</w:t>
            </w:r>
            <w:r w:rsidR="00EC2D37">
              <w:rPr>
                <w:sz w:val="22"/>
                <w:szCs w:val="22"/>
              </w:rPr>
              <w:t>1</w:t>
            </w:r>
            <w:r w:rsidR="00F71BC6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B34404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.2</w:t>
            </w:r>
          </w:p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B34404" w:rsidRDefault="001A3C9D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21.400.000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Pr="00C1331F" w:rsidRDefault="00D26D72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:rsidR="00DA672A" w:rsidRPr="000B3C1D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6413</w:t>
            </w:r>
          </w:p>
        </w:tc>
        <w:tc>
          <w:tcPr>
            <w:tcW w:w="849" w:type="pct"/>
          </w:tcPr>
          <w:p w:rsidR="00DA672A" w:rsidRPr="000B3C1D" w:rsidRDefault="00EC2D37" w:rsidP="006252B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19.300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EC2D37" w:rsidP="006647CC">
            <w:pPr>
              <w:jc w:val="right"/>
            </w:pPr>
            <w:r>
              <w:rPr>
                <w:b/>
                <w:sz w:val="22"/>
                <w:szCs w:val="22"/>
              </w:rPr>
              <w:t>19.300.000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EC2D37" w:rsidP="006647CC">
            <w:pPr>
              <w:jc w:val="right"/>
            </w:pPr>
            <w:r>
              <w:rPr>
                <w:b/>
                <w:sz w:val="22"/>
                <w:szCs w:val="22"/>
              </w:rPr>
              <w:t>19.300.000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EC2D37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12.320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EC2D37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2.212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</w:t>
            </w:r>
          </w:p>
        </w:tc>
        <w:tc>
          <w:tcPr>
            <w:tcW w:w="849" w:type="pct"/>
          </w:tcPr>
          <w:p w:rsidR="00CE3340" w:rsidRDefault="00CE3340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2D3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EC2D37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252BB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EC2D37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EC2D37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EC2D37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07062C" w:rsidRPr="000B3C1D" w:rsidRDefault="00EC2D37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49" w:type="pct"/>
          </w:tcPr>
          <w:p w:rsidR="00CE3340" w:rsidRDefault="00EC2D37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49" w:type="pct"/>
          </w:tcPr>
          <w:p w:rsidR="0007062C" w:rsidRPr="000B3C1D" w:rsidRDefault="00EC2D37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07062C" w:rsidRPr="000B3C1D" w:rsidRDefault="00EC2D3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49" w:type="pct"/>
          </w:tcPr>
          <w:p w:rsidR="006252BB" w:rsidRPr="000B3C1D" w:rsidRDefault="006252BB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:rsidR="006252BB" w:rsidRPr="000B3C1D" w:rsidRDefault="00EC2D37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:rsidR="006252BB" w:rsidRPr="000B3C1D" w:rsidRDefault="00EC2D37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252BB" w:rsidRPr="000B3C1D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6252BB" w:rsidRPr="000B3C1D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6252BB" w:rsidRPr="000B3C1D" w:rsidRDefault="00F71BC6" w:rsidP="00486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62F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4862FE">
              <w:rPr>
                <w:sz w:val="22"/>
                <w:szCs w:val="22"/>
              </w:rPr>
              <w:t>265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6252BB" w:rsidRPr="000B3C1D" w:rsidRDefault="006252BB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1.035.000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  <w:r w:rsidRPr="00F71BC6">
              <w:rPr>
                <w:b/>
                <w:sz w:val="22"/>
                <w:szCs w:val="22"/>
              </w:rPr>
              <w:t>Ukupno funkcija    820</w:t>
            </w:r>
          </w:p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EC2D37" w:rsidP="003819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19.300.000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139AA" w:rsidRPr="000B3C1D" w:rsidRDefault="004862FE" w:rsidP="00F71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18.265.000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1.035.000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4139AA" w:rsidRPr="000B3C1D" w:rsidRDefault="004139AA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0B3C1D" w:rsidRDefault="004139A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B34404" w:rsidRDefault="004139A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139AA" w:rsidRPr="00B34404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EC2D37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19.300.000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AF3B52" w:rsidRPr="00C1331F" w:rsidRDefault="00AF3B52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196AB8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196AB8">
              <w:rPr>
                <w:sz w:val="22"/>
                <w:szCs w:val="22"/>
                <w:lang w:val="pl-PL"/>
              </w:rPr>
              <w:t>.4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42245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6412</w:t>
            </w:r>
          </w:p>
        </w:tc>
        <w:tc>
          <w:tcPr>
            <w:tcW w:w="873" w:type="pct"/>
          </w:tcPr>
          <w:p w:rsidR="00DA672A" w:rsidRPr="00196AB8" w:rsidRDefault="004862FE" w:rsidP="006252B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77.000</w:t>
            </w:r>
            <w:r w:rsidR="00760FCB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6647CC" w:rsidRDefault="004862FE" w:rsidP="00681A69">
            <w:pPr>
              <w:jc w:val="right"/>
            </w:pPr>
            <w:r>
              <w:rPr>
                <w:b/>
                <w:sz w:val="22"/>
                <w:szCs w:val="22"/>
              </w:rPr>
              <w:t>77.000.000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4862FE" w:rsidP="00AB56CA">
            <w:pPr>
              <w:jc w:val="right"/>
            </w:pPr>
            <w:r>
              <w:rPr>
                <w:b/>
                <w:sz w:val="22"/>
                <w:szCs w:val="22"/>
              </w:rPr>
              <w:t>77.000.000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4862FE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760FCB" w:rsidP="00486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4862FE">
              <w:rPr>
                <w:sz w:val="22"/>
                <w:szCs w:val="22"/>
              </w:rPr>
              <w:t>870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6252BB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4862FE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6252BB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4862FE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4862F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252BB">
              <w:rPr>
                <w:sz w:val="22"/>
                <w:szCs w:val="22"/>
              </w:rPr>
              <w:t>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4862F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760FCB" w:rsidP="00486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62F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</w:t>
            </w:r>
            <w:r w:rsidR="006252B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9839AE" w:rsidP="006252BB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1.</w:t>
            </w:r>
            <w:r w:rsidR="006252BB">
              <w:rPr>
                <w:sz w:val="22"/>
                <w:szCs w:val="22"/>
                <w:lang w:val="sv-SE"/>
              </w:rPr>
              <w:t>220</w:t>
            </w:r>
            <w:r>
              <w:rPr>
                <w:sz w:val="22"/>
                <w:szCs w:val="22"/>
                <w:lang w:val="sv-SE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9839AE" w:rsidP="00486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862FE">
              <w:rPr>
                <w:sz w:val="22"/>
                <w:szCs w:val="22"/>
              </w:rPr>
              <w:t>670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0B3C1D" w:rsidRDefault="006252BB" w:rsidP="0097029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380" w:type="pct"/>
            <w:vAlign w:val="center"/>
          </w:tcPr>
          <w:p w:rsidR="006252BB" w:rsidRPr="00DB70BB" w:rsidRDefault="006252BB" w:rsidP="00970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73" w:type="pct"/>
          </w:tcPr>
          <w:p w:rsidR="006252BB" w:rsidRDefault="004862FE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3" w:type="pct"/>
          </w:tcPr>
          <w:p w:rsidR="006252BB" w:rsidRPr="00196AB8" w:rsidRDefault="004862FE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6252BB" w:rsidRPr="00196AB8" w:rsidRDefault="004862FE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6252BB" w:rsidRPr="00196AB8" w:rsidRDefault="006252BB" w:rsidP="00486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4862FE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196AB8" w:rsidRDefault="006252BB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6252BB" w:rsidRPr="00196AB8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196AB8" w:rsidRDefault="006535A1" w:rsidP="00486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6252BB">
              <w:rPr>
                <w:sz w:val="22"/>
                <w:szCs w:val="22"/>
              </w:rPr>
              <w:t>.</w:t>
            </w:r>
            <w:r w:rsidR="004862FE">
              <w:rPr>
                <w:sz w:val="22"/>
                <w:szCs w:val="22"/>
              </w:rPr>
              <w:t>660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ž.korisnika</w:t>
            </w:r>
          </w:p>
        </w:tc>
        <w:tc>
          <w:tcPr>
            <w:tcW w:w="873" w:type="pct"/>
            <w:vAlign w:val="center"/>
          </w:tcPr>
          <w:p w:rsidR="006252BB" w:rsidRPr="00196AB8" w:rsidRDefault="006252BB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4.340.000</w:t>
            </w:r>
          </w:p>
        </w:tc>
      </w:tr>
      <w:tr w:rsidR="004139AA" w:rsidRPr="00196AB8" w:rsidTr="00050B14">
        <w:tc>
          <w:tcPr>
            <w:tcW w:w="225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4139AA" w:rsidRPr="004139AA" w:rsidRDefault="004139AA" w:rsidP="00970294">
            <w:pPr>
              <w:jc w:val="center"/>
              <w:rPr>
                <w:sz w:val="22"/>
                <w:szCs w:val="22"/>
                <w:lang w:val="pl-PL"/>
              </w:rPr>
            </w:pPr>
            <w:r w:rsidRPr="004139A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80" w:type="pct"/>
            <w:vAlign w:val="center"/>
          </w:tcPr>
          <w:p w:rsidR="004139AA" w:rsidRPr="004139AA" w:rsidRDefault="004139AA" w:rsidP="0097029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139AA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3" w:type="pct"/>
            <w:vAlign w:val="center"/>
          </w:tcPr>
          <w:p w:rsidR="004139AA" w:rsidRDefault="006535A1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862FE">
              <w:rPr>
                <w:sz w:val="22"/>
                <w:szCs w:val="22"/>
              </w:rPr>
              <w:t>.000.000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B34404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B34404" w:rsidRDefault="004862FE" w:rsidP="009B79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77.000.000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0B3C1D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0B3C1D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6252BB" w:rsidRPr="00196AB8" w:rsidRDefault="006252BB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0B3C1D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0B3C1D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196AB8" w:rsidRDefault="006535A1" w:rsidP="00474F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4862FE">
              <w:rPr>
                <w:sz w:val="22"/>
                <w:szCs w:val="22"/>
              </w:rPr>
              <w:t>.660.000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0B3C1D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0B3C1D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B3C1D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73" w:type="pct"/>
            <w:vAlign w:val="center"/>
          </w:tcPr>
          <w:p w:rsidR="006252BB" w:rsidRPr="00196AB8" w:rsidRDefault="006252BB" w:rsidP="001214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4.340.000</w:t>
            </w:r>
          </w:p>
        </w:tc>
      </w:tr>
      <w:tr w:rsidR="004139AA" w:rsidRPr="00196AB8" w:rsidTr="00050B14">
        <w:tc>
          <w:tcPr>
            <w:tcW w:w="225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4139AA" w:rsidRPr="004139AA" w:rsidRDefault="004139AA" w:rsidP="00970294">
            <w:pPr>
              <w:jc w:val="center"/>
              <w:rPr>
                <w:sz w:val="22"/>
                <w:szCs w:val="22"/>
                <w:lang w:val="pl-PL"/>
              </w:rPr>
            </w:pPr>
            <w:r w:rsidRPr="004139A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80" w:type="pct"/>
            <w:vAlign w:val="center"/>
          </w:tcPr>
          <w:p w:rsidR="004139AA" w:rsidRPr="004139AA" w:rsidRDefault="004139AA" w:rsidP="0097029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139AA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3" w:type="pct"/>
            <w:vAlign w:val="center"/>
          </w:tcPr>
          <w:p w:rsidR="004139AA" w:rsidRDefault="006535A1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862FE">
              <w:rPr>
                <w:sz w:val="22"/>
                <w:szCs w:val="22"/>
              </w:rPr>
              <w:t>.000.000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B34404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B34404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.4</w:t>
            </w:r>
          </w:p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B34404" w:rsidRDefault="004862FE" w:rsidP="009B79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77.000.000</w:t>
            </w:r>
          </w:p>
        </w:tc>
      </w:tr>
    </w:tbl>
    <w:p w:rsidR="004244B8" w:rsidRDefault="004244B8" w:rsidP="005F05D6">
      <w:pPr>
        <w:rPr>
          <w:sz w:val="20"/>
          <w:szCs w:val="20"/>
        </w:rPr>
      </w:pPr>
    </w:p>
    <w:p w:rsidR="00F71BC6" w:rsidRPr="00C1331F" w:rsidRDefault="00F71BC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6417</w:t>
            </w:r>
          </w:p>
        </w:tc>
        <w:tc>
          <w:tcPr>
            <w:tcW w:w="839" w:type="pct"/>
          </w:tcPr>
          <w:p w:rsidR="00DA672A" w:rsidRPr="00F3251B" w:rsidRDefault="00EF2638" w:rsidP="007060A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7060AA">
              <w:rPr>
                <w:b/>
                <w:sz w:val="22"/>
                <w:szCs w:val="22"/>
                <w:lang w:val="pl-PL"/>
              </w:rPr>
              <w:t>1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 w:rsidR="007060AA">
              <w:rPr>
                <w:b/>
                <w:sz w:val="22"/>
                <w:szCs w:val="22"/>
                <w:lang w:val="pl-PL"/>
              </w:rPr>
              <w:t>7</w:t>
            </w:r>
            <w:r w:rsidR="00760FCB">
              <w:rPr>
                <w:b/>
                <w:sz w:val="22"/>
                <w:szCs w:val="22"/>
                <w:lang w:val="pl-PL"/>
              </w:rPr>
              <w:t>00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196AB8" w:rsidRPr="00F3251B" w:rsidRDefault="007060AA" w:rsidP="00760FC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21.700.000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7060AA" w:rsidP="00760FC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21.700.000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760FCB" w:rsidP="007060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7060AA">
              <w:rPr>
                <w:sz w:val="22"/>
                <w:szCs w:val="22"/>
              </w:rPr>
              <w:t>770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7060AA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2.080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:rsidR="00AB56CA" w:rsidRDefault="007060AA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:rsidTr="00361602">
        <w:tc>
          <w:tcPr>
            <w:tcW w:w="225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:rsidR="00E93961" w:rsidRDefault="007060AA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E93961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92" w:type="pct"/>
            <w:vAlign w:val="center"/>
          </w:tcPr>
          <w:p w:rsidR="00AB56CA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39" w:type="pct"/>
            <w:vAlign w:val="center"/>
          </w:tcPr>
          <w:p w:rsidR="00AB56CA" w:rsidRDefault="007060AA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4139AA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AB56C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7060AA" w:rsidP="00E9396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350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7060AA" w:rsidP="004139AA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1.800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7060AA" w:rsidP="004139AA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1.950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7060AA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48</w:t>
            </w:r>
            <w:r w:rsidR="00AB56CA">
              <w:rPr>
                <w:sz w:val="22"/>
                <w:szCs w:val="22"/>
                <w:lang w:val="de-DE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EF2638" w:rsidP="007060AA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7060AA">
              <w:rPr>
                <w:sz w:val="22"/>
                <w:szCs w:val="22"/>
                <w:lang w:val="de-DE"/>
              </w:rPr>
              <w:t>255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655276" w:rsidRPr="00F3251B" w:rsidTr="00361602">
        <w:tc>
          <w:tcPr>
            <w:tcW w:w="225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92" w:type="pct"/>
            <w:vAlign w:val="center"/>
          </w:tcPr>
          <w:p w:rsidR="00655276" w:rsidRPr="00F3251B" w:rsidRDefault="00655276" w:rsidP="005F05D6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OSTALE TEKUĆE DONACIJE</w:t>
            </w:r>
          </w:p>
        </w:tc>
        <w:tc>
          <w:tcPr>
            <w:tcW w:w="839" w:type="pct"/>
          </w:tcPr>
          <w:p w:rsidR="00655276" w:rsidRPr="00F3251B" w:rsidRDefault="004139AA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1.000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92" w:type="pct"/>
            <w:vAlign w:val="center"/>
          </w:tcPr>
          <w:p w:rsidR="007060AA" w:rsidRPr="00196AB8" w:rsidRDefault="007060AA" w:rsidP="00195559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39" w:type="pct"/>
          </w:tcPr>
          <w:p w:rsidR="007060AA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7060AA" w:rsidRPr="00F3251B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7060AA" w:rsidP="007060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700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2A6F8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7060AA" w:rsidRPr="00B34404" w:rsidRDefault="007060AA" w:rsidP="00760FCB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21.700.000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7060AA" w:rsidRPr="00AB56CA" w:rsidRDefault="007060AA" w:rsidP="007060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700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7060AA" w:rsidP="007060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700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B34404" w:rsidRDefault="007060AA" w:rsidP="00760FCB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21.700.000</w:t>
            </w:r>
          </w:p>
        </w:tc>
      </w:tr>
    </w:tbl>
    <w:p w:rsidR="00CB34D4" w:rsidRPr="00C1331F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</w:t>
            </w:r>
            <w:r w:rsidR="002D181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06410</w:t>
            </w:r>
          </w:p>
        </w:tc>
        <w:tc>
          <w:tcPr>
            <w:tcW w:w="973" w:type="pct"/>
          </w:tcPr>
          <w:p w:rsidR="00DA672A" w:rsidRPr="00F3251B" w:rsidRDefault="00951371" w:rsidP="002F18A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18A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9A2D5C">
              <w:rPr>
                <w:b/>
                <w:sz w:val="22"/>
                <w:szCs w:val="22"/>
              </w:rPr>
              <w:t>0</w:t>
            </w:r>
            <w:r w:rsidR="00A562D0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:rsidR="00F3251B" w:rsidRPr="00F3251B" w:rsidRDefault="009A2D5C" w:rsidP="002F18A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18A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.000.000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9A2D5C" w:rsidP="002F18A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18A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.000.000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A562D0" w:rsidP="009A2D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9A2D5C">
              <w:rPr>
                <w:sz w:val="22"/>
                <w:szCs w:val="22"/>
              </w:rPr>
              <w:t>560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AB56CA" w:rsidP="009A2D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A2D5C">
              <w:rPr>
                <w:sz w:val="22"/>
                <w:szCs w:val="22"/>
              </w:rPr>
              <w:t>160</w:t>
            </w:r>
            <w:r w:rsidR="0095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EF2638" w:rsidRPr="00F3251B" w:rsidTr="008D0603">
        <w:tc>
          <w:tcPr>
            <w:tcW w:w="196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:rsidR="00EF2638" w:rsidRDefault="00A562D0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EF2638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, BONUSI</w:t>
            </w:r>
          </w:p>
        </w:tc>
        <w:tc>
          <w:tcPr>
            <w:tcW w:w="973" w:type="pct"/>
          </w:tcPr>
          <w:p w:rsidR="00951371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9A2D5C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4139AA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</w:t>
            </w:r>
            <w:r w:rsidR="004139AA">
              <w:rPr>
                <w:sz w:val="22"/>
                <w:szCs w:val="22"/>
              </w:rPr>
              <w:t>Š</w:t>
            </w:r>
            <w:r w:rsidRPr="00F3251B">
              <w:rPr>
                <w:sz w:val="22"/>
                <w:szCs w:val="22"/>
              </w:rPr>
              <w:t>KOVI PUTOVANJA</w:t>
            </w:r>
          </w:p>
        </w:tc>
        <w:tc>
          <w:tcPr>
            <w:tcW w:w="973" w:type="pct"/>
          </w:tcPr>
          <w:p w:rsidR="00F3251B" w:rsidRPr="00F3251B" w:rsidRDefault="0095137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2F18A4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A2D5C">
              <w:rPr>
                <w:sz w:val="22"/>
                <w:szCs w:val="22"/>
              </w:rPr>
              <w:t>750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4139AA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9A2D5C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E7F00" w:rsidRPr="00F3251B" w:rsidTr="008D0603">
        <w:tc>
          <w:tcPr>
            <w:tcW w:w="196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68" w:type="pct"/>
            <w:vAlign w:val="center"/>
          </w:tcPr>
          <w:p w:rsidR="00FE7F00" w:rsidRPr="00F3251B" w:rsidRDefault="00FE7F0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973" w:type="pct"/>
          </w:tcPr>
          <w:p w:rsidR="00FE7F00" w:rsidRPr="00F3251B" w:rsidRDefault="00EF2638" w:rsidP="009A2D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A2D5C">
              <w:rPr>
                <w:sz w:val="22"/>
                <w:szCs w:val="22"/>
              </w:rPr>
              <w:t>5</w:t>
            </w:r>
            <w:r w:rsidR="008F7E35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:rsidR="00F3251B" w:rsidRPr="00F3251B" w:rsidRDefault="00A562D0" w:rsidP="0097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029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A33E0" w:rsidRPr="00F3251B" w:rsidTr="008D0603">
        <w:tc>
          <w:tcPr>
            <w:tcW w:w="196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:rsidR="00FA33E0" w:rsidRPr="00F3251B" w:rsidRDefault="00FA33E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:rsidR="00FA33E0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A562D0" w:rsidRPr="00F3251B" w:rsidRDefault="009A2D5C" w:rsidP="002F18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F18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.580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A562D0" w:rsidRPr="00F3251B" w:rsidRDefault="00A562D0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951371" w:rsidRPr="00B34404" w:rsidRDefault="009A2D5C" w:rsidP="002F18A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18A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.000.000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A562D0" w:rsidRPr="00F3251B" w:rsidRDefault="009A2D5C" w:rsidP="002F18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F18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.580.000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:rsidR="00A562D0" w:rsidRPr="00F3251B" w:rsidRDefault="00A562D0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951371" w:rsidRPr="00F3251B" w:rsidRDefault="009A2D5C" w:rsidP="002F18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F18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.580.000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51371" w:rsidRPr="00F3251B" w:rsidRDefault="00951371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562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51371" w:rsidRPr="00B34404" w:rsidRDefault="009A2D5C" w:rsidP="002F18A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18A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3B46B5" w:rsidRDefault="003B46B5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2D181B" w:rsidRPr="00F3251B" w:rsidTr="00AD7577">
        <w:trPr>
          <w:trHeight w:val="1475"/>
        </w:trPr>
        <w:tc>
          <w:tcPr>
            <w:tcW w:w="225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62380A">
        <w:tc>
          <w:tcPr>
            <w:tcW w:w="225" w:type="pct"/>
          </w:tcPr>
          <w:p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175E86" w:rsidRPr="00AF0031" w:rsidRDefault="00175E8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.7</w:t>
            </w:r>
          </w:p>
        </w:tc>
        <w:tc>
          <w:tcPr>
            <w:tcW w:w="27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8F7E35" w:rsidRDefault="00F71BC6" w:rsidP="00F71BC6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52</w:t>
            </w:r>
            <w:r w:rsidR="008F7E35" w:rsidRPr="008F7E35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620</w:t>
            </w:r>
            <w:r w:rsidR="008F7E35" w:rsidRPr="008F7E35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2D181B" w:rsidRPr="00F3251B" w:rsidRDefault="00F71BC6" w:rsidP="00F71BC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52</w:t>
            </w:r>
            <w:r w:rsidR="00970294" w:rsidRPr="008F7E35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620</w:t>
            </w:r>
            <w:r w:rsidR="00970294" w:rsidRPr="008F7E35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2828B3" w:rsidRDefault="002D181B" w:rsidP="007139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7139CA" w:rsidRPr="007139CA">
              <w:rPr>
                <w:b/>
                <w:sz w:val="20"/>
                <w:szCs w:val="20"/>
                <w:lang w:val="pl-PL"/>
              </w:rPr>
              <w:t>P</w:t>
            </w:r>
            <w:r w:rsidR="007139CA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0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828B3" w:rsidRDefault="00BB71E5" w:rsidP="004C0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1 </w:t>
            </w:r>
            <w:r w:rsidR="004C05E2">
              <w:rPr>
                <w:b/>
                <w:sz w:val="20"/>
                <w:szCs w:val="20"/>
              </w:rPr>
              <w:t>:  Do aktivnog i informisanog građanina Novog Pazara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970294" w:rsidRDefault="00F71BC6" w:rsidP="00F71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  <w:r w:rsidR="00970294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620</w:t>
            </w:r>
            <w:r w:rsidR="00970294" w:rsidRPr="00970294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:rsidR="002D181B" w:rsidRPr="00970294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2" w:type="pct"/>
            <w:vAlign w:val="center"/>
          </w:tcPr>
          <w:p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:rsidR="002D181B" w:rsidRPr="00970294" w:rsidRDefault="00F71BC6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  <w:r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620</w:t>
            </w:r>
            <w:r w:rsidRPr="00970294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39" w:type="pct"/>
            <w:vAlign w:val="center"/>
          </w:tcPr>
          <w:p w:rsidR="002D181B" w:rsidRPr="00970294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970294" w:rsidRDefault="00F71BC6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  <w:r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620</w:t>
            </w:r>
            <w:r w:rsidRPr="00970294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D181B" w:rsidRPr="00970294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970294" w:rsidRDefault="00F71BC6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  <w:r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620</w:t>
            </w:r>
            <w:r w:rsidRPr="00970294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793"/>
        <w:gridCol w:w="730"/>
        <w:gridCol w:w="546"/>
        <w:gridCol w:w="811"/>
        <w:gridCol w:w="4858"/>
        <w:gridCol w:w="1854"/>
      </w:tblGrid>
      <w:tr w:rsidR="00DA672A" w:rsidRPr="00D116C9" w:rsidTr="006D1F3D">
        <w:trPr>
          <w:cantSplit/>
          <w:trHeight w:val="1475"/>
        </w:trPr>
        <w:tc>
          <w:tcPr>
            <w:tcW w:w="261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53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6D1F3D"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5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6D1F3D">
        <w:tc>
          <w:tcPr>
            <w:tcW w:w="261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rPr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PREDŠKOLSKA USTANOVA – DV MLADOST -  06411</w:t>
            </w:r>
          </w:p>
        </w:tc>
        <w:tc>
          <w:tcPr>
            <w:tcW w:w="853" w:type="pct"/>
          </w:tcPr>
          <w:p w:rsidR="00DA672A" w:rsidRPr="00D116C9" w:rsidRDefault="00970294" w:rsidP="009A2D5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9A2D5C">
              <w:rPr>
                <w:b/>
                <w:sz w:val="22"/>
                <w:szCs w:val="22"/>
                <w:lang w:val="pl-PL"/>
              </w:rPr>
              <w:t>83</w:t>
            </w:r>
            <w:r w:rsidR="006F16C2">
              <w:rPr>
                <w:b/>
                <w:sz w:val="22"/>
                <w:szCs w:val="22"/>
                <w:lang w:val="pl-PL"/>
              </w:rPr>
              <w:t>.</w:t>
            </w:r>
            <w:r w:rsidR="009A2D5C">
              <w:rPr>
                <w:b/>
                <w:sz w:val="22"/>
                <w:szCs w:val="22"/>
                <w:lang w:val="pl-PL"/>
              </w:rPr>
              <w:t>2</w:t>
            </w:r>
            <w:r w:rsidR="00A562D0">
              <w:rPr>
                <w:b/>
                <w:sz w:val="22"/>
                <w:szCs w:val="22"/>
                <w:lang w:val="pl-PL"/>
              </w:rPr>
              <w:t>00</w:t>
            </w:r>
            <w:r w:rsidR="006F16C2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PROGRAM </w:t>
            </w:r>
            <w:r w:rsidR="00EC73D8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– PREDŠKOLSKO VASPITANJE</w:t>
            </w:r>
            <w:r w:rsidR="007C1B29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53" w:type="pct"/>
          </w:tcPr>
          <w:p w:rsidR="00767E65" w:rsidRDefault="009A2D5C" w:rsidP="00767E65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283.200.000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2001-0001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AD183B">
            <w:pPr>
              <w:rPr>
                <w:b/>
                <w:bCs/>
                <w:sz w:val="22"/>
                <w:szCs w:val="22"/>
              </w:rPr>
            </w:pPr>
            <w:r w:rsidRPr="00E30BFD">
              <w:rPr>
                <w:b/>
                <w:bCs/>
                <w:sz w:val="22"/>
                <w:szCs w:val="22"/>
              </w:rPr>
              <w:t>Programska aktivnost 0001</w:t>
            </w:r>
            <w:r>
              <w:rPr>
                <w:b/>
                <w:bCs/>
                <w:sz w:val="22"/>
                <w:szCs w:val="22"/>
              </w:rPr>
              <w:t xml:space="preserve"> – Funkcionisanje</w:t>
            </w:r>
            <w:r w:rsidR="00AD183B">
              <w:rPr>
                <w:b/>
                <w:bCs/>
                <w:sz w:val="22"/>
                <w:szCs w:val="22"/>
              </w:rPr>
              <w:t xml:space="preserve"> i</w:t>
            </w:r>
            <w:r w:rsidR="00675050">
              <w:rPr>
                <w:b/>
                <w:bCs/>
                <w:sz w:val="22"/>
                <w:szCs w:val="22"/>
              </w:rPr>
              <w:t xml:space="preserve"> ostvarivanje</w:t>
            </w:r>
            <w:r>
              <w:rPr>
                <w:b/>
                <w:bCs/>
                <w:sz w:val="22"/>
                <w:szCs w:val="22"/>
              </w:rPr>
              <w:t xml:space="preserve"> predškolsk</w:t>
            </w:r>
            <w:r w:rsidR="00AD183B">
              <w:rPr>
                <w:b/>
                <w:bCs/>
                <w:sz w:val="22"/>
                <w:szCs w:val="22"/>
              </w:rPr>
              <w:t xml:space="preserve">og vaspitanja i </w:t>
            </w:r>
            <w:r w:rsidR="00AD183B">
              <w:rPr>
                <w:b/>
                <w:bCs/>
                <w:sz w:val="22"/>
                <w:szCs w:val="22"/>
              </w:rPr>
              <w:lastRenderedPageBreak/>
              <w:t>obrazovanja</w:t>
            </w:r>
          </w:p>
        </w:tc>
        <w:tc>
          <w:tcPr>
            <w:tcW w:w="853" w:type="pct"/>
          </w:tcPr>
          <w:p w:rsidR="00767E65" w:rsidRDefault="009A2D5C" w:rsidP="00767E65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lastRenderedPageBreak/>
              <w:t>283.200.000</w:t>
            </w:r>
          </w:p>
        </w:tc>
      </w:tr>
      <w:tr w:rsidR="00AC2D38" w:rsidRPr="00D116C9" w:rsidTr="006D1F3D">
        <w:tc>
          <w:tcPr>
            <w:tcW w:w="26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6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AC2D38" w:rsidRPr="00E30BFD" w:rsidRDefault="00AC2D3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53" w:type="pct"/>
          </w:tcPr>
          <w:p w:rsidR="00AC2D38" w:rsidRPr="00D116C9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123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53" w:type="pct"/>
            <w:vAlign w:val="center"/>
          </w:tcPr>
          <w:p w:rsidR="00BD1E5E" w:rsidRPr="00D116C9" w:rsidRDefault="009A2D5C" w:rsidP="0097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170.490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124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5" w:type="pct"/>
            <w:vAlign w:val="center"/>
          </w:tcPr>
          <w:p w:rsidR="00BD1E5E" w:rsidRPr="00050B14" w:rsidRDefault="00BD1E5E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53" w:type="pct"/>
            <w:vAlign w:val="center"/>
          </w:tcPr>
          <w:p w:rsidR="00BD1E5E" w:rsidRPr="00D116C9" w:rsidRDefault="009A2D5C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35.420</w:t>
            </w:r>
            <w:r w:rsidR="00BD1E5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125</w:t>
            </w:r>
          </w:p>
        </w:tc>
        <w:tc>
          <w:tcPr>
            <w:tcW w:w="373" w:type="pct"/>
          </w:tcPr>
          <w:p w:rsidR="00F56AF5" w:rsidRPr="00D116C9" w:rsidRDefault="00F56AF5" w:rsidP="00A562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A562D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53" w:type="pct"/>
            <w:vAlign w:val="center"/>
          </w:tcPr>
          <w:p w:rsidR="00F56AF5" w:rsidRDefault="00F56AF5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126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53" w:type="pct"/>
            <w:vAlign w:val="center"/>
          </w:tcPr>
          <w:p w:rsidR="00F56AF5" w:rsidRPr="00D116C9" w:rsidRDefault="00F56AF5" w:rsidP="009A2D5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1.4</w:t>
            </w:r>
            <w:r w:rsidR="009A2D5C">
              <w:rPr>
                <w:sz w:val="22"/>
                <w:szCs w:val="22"/>
                <w:lang w:val="pl-PL"/>
              </w:rPr>
              <w:t>30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127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53" w:type="pct"/>
            <w:vAlign w:val="center"/>
          </w:tcPr>
          <w:p w:rsidR="00F56AF5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6.300.000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128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53" w:type="pct"/>
            <w:vAlign w:val="center"/>
          </w:tcPr>
          <w:p w:rsidR="00F56AF5" w:rsidRPr="00D116C9" w:rsidRDefault="009A2D5C" w:rsidP="008C0A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129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53" w:type="pct"/>
          </w:tcPr>
          <w:p w:rsidR="00F56AF5" w:rsidRPr="00D116C9" w:rsidRDefault="009A2D5C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21.920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53" w:type="pct"/>
          </w:tcPr>
          <w:p w:rsidR="00F56AF5" w:rsidRPr="00D116C9" w:rsidRDefault="009A2D5C" w:rsidP="00EA75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670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131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53" w:type="pct"/>
          </w:tcPr>
          <w:p w:rsidR="00F56AF5" w:rsidRPr="00D116C9" w:rsidRDefault="00F56AF5" w:rsidP="009A2D5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9A2D5C">
              <w:rPr>
                <w:sz w:val="22"/>
                <w:szCs w:val="22"/>
                <w:lang w:val="pl-PL"/>
              </w:rPr>
              <w:t>440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132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53" w:type="pct"/>
          </w:tcPr>
          <w:p w:rsidR="00F56AF5" w:rsidRPr="00D116C9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1.500.000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53" w:type="pct"/>
          </w:tcPr>
          <w:p w:rsidR="00F56AF5" w:rsidRPr="00D116C9" w:rsidRDefault="009A2D5C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2.300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134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53" w:type="pct"/>
          </w:tcPr>
          <w:p w:rsidR="00F56AF5" w:rsidRPr="00D116C9" w:rsidRDefault="009A2D5C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19.350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135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B23EF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53" w:type="pct"/>
          </w:tcPr>
          <w:p w:rsidR="00F56AF5" w:rsidRPr="00D116C9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136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53" w:type="pct"/>
          </w:tcPr>
          <w:p w:rsidR="00F56AF5" w:rsidRPr="00D116C9" w:rsidRDefault="00F56AF5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9B30F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137</w:t>
            </w:r>
          </w:p>
        </w:tc>
        <w:tc>
          <w:tcPr>
            <w:tcW w:w="373" w:type="pct"/>
          </w:tcPr>
          <w:p w:rsidR="00F56AF5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5" w:type="pct"/>
            <w:vAlign w:val="center"/>
          </w:tcPr>
          <w:p w:rsidR="00F56AF5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53" w:type="pct"/>
          </w:tcPr>
          <w:p w:rsidR="00F56AF5" w:rsidRDefault="009A2D5C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1214AF">
            <w:pPr>
              <w:rPr>
                <w:b/>
                <w:sz w:val="22"/>
                <w:szCs w:val="22"/>
              </w:rPr>
            </w:pPr>
            <w:r w:rsidRPr="00021B20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53" w:type="pct"/>
            <w:vAlign w:val="center"/>
          </w:tcPr>
          <w:p w:rsidR="00F56AF5" w:rsidRPr="00021B20" w:rsidRDefault="009A2D5C" w:rsidP="00D11023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283.200.000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9A2D5C" w:rsidP="00DB6875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8</w:t>
            </w:r>
            <w:r w:rsidR="00DB6875">
              <w:rPr>
                <w:sz w:val="22"/>
                <w:szCs w:val="22"/>
                <w:lang w:val="pl-PL"/>
              </w:rPr>
              <w:t>0</w:t>
            </w:r>
            <w:r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</w:t>
            </w:r>
            <w:r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DB6875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55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 Program   8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F56AF5" w:rsidP="00DB6875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1</w:t>
            </w:r>
            <w:r w:rsidR="009A2D5C">
              <w:rPr>
                <w:sz w:val="22"/>
                <w:szCs w:val="22"/>
                <w:lang w:val="pl-PL"/>
              </w:rPr>
              <w:t>8</w:t>
            </w:r>
            <w:r w:rsidR="00DB6875">
              <w:rPr>
                <w:sz w:val="22"/>
                <w:szCs w:val="22"/>
                <w:lang w:val="pl-PL"/>
              </w:rPr>
              <w:t>0</w:t>
            </w:r>
            <w:r w:rsidRPr="00970294">
              <w:rPr>
                <w:sz w:val="22"/>
                <w:szCs w:val="22"/>
                <w:lang w:val="pl-PL"/>
              </w:rPr>
              <w:t>.</w:t>
            </w:r>
            <w:r w:rsidR="009A2D5C">
              <w:rPr>
                <w:sz w:val="22"/>
                <w:szCs w:val="22"/>
                <w:lang w:val="pl-PL"/>
              </w:rPr>
              <w:t>2</w:t>
            </w:r>
            <w:r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DB6875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55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53" w:type="pct"/>
          </w:tcPr>
          <w:p w:rsidR="00F56AF5" w:rsidRPr="00F669A2" w:rsidRDefault="00F56AF5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21B20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8</w:t>
            </w:r>
          </w:p>
        </w:tc>
        <w:tc>
          <w:tcPr>
            <w:tcW w:w="853" w:type="pct"/>
            <w:vAlign w:val="center"/>
          </w:tcPr>
          <w:p w:rsidR="00F56AF5" w:rsidRPr="00021B20" w:rsidRDefault="009A2D5C" w:rsidP="00ED1F58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283.200.000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C06680" w:rsidRDefault="00C06680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491"/>
        <w:gridCol w:w="546"/>
        <w:gridCol w:w="730"/>
        <w:gridCol w:w="546"/>
        <w:gridCol w:w="1254"/>
        <w:gridCol w:w="4819"/>
        <w:gridCol w:w="2000"/>
      </w:tblGrid>
      <w:tr w:rsidR="00DA672A" w:rsidRPr="00D116C9" w:rsidTr="0004265C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77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17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20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04265C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7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1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2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:rsidTr="0004265C">
        <w:tc>
          <w:tcPr>
            <w:tcW w:w="222" w:type="pct"/>
          </w:tcPr>
          <w:p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2B53D5" w:rsidRPr="00D116C9" w:rsidRDefault="002B53D5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2B53D5" w:rsidRPr="00C83675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-  00250  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    70742</w:t>
            </w:r>
          </w:p>
        </w:tc>
        <w:tc>
          <w:tcPr>
            <w:tcW w:w="920" w:type="pct"/>
          </w:tcPr>
          <w:p w:rsidR="002B53D5" w:rsidRPr="00D70161" w:rsidRDefault="00D70161" w:rsidP="00B5160D">
            <w:pPr>
              <w:jc w:val="right"/>
              <w:rPr>
                <w:b/>
                <w:sz w:val="20"/>
                <w:szCs w:val="20"/>
              </w:rPr>
            </w:pPr>
            <w:r w:rsidRPr="00D70161">
              <w:rPr>
                <w:b/>
                <w:sz w:val="22"/>
                <w:szCs w:val="22"/>
              </w:rPr>
              <w:t>188.600</w:t>
            </w:r>
            <w:r w:rsidR="000A618D" w:rsidRPr="00D70161">
              <w:rPr>
                <w:b/>
                <w:sz w:val="22"/>
                <w:szCs w:val="22"/>
              </w:rPr>
              <w:t>.000</w:t>
            </w:r>
          </w:p>
        </w:tc>
      </w:tr>
      <w:tr w:rsidR="002B53D5" w:rsidRPr="00D116C9" w:rsidTr="0004265C">
        <w:tc>
          <w:tcPr>
            <w:tcW w:w="222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920" w:type="pct"/>
          </w:tcPr>
          <w:p w:rsidR="002B53D5" w:rsidRPr="009A2D5C" w:rsidRDefault="00D70161" w:rsidP="00B5160D">
            <w:pPr>
              <w:jc w:val="right"/>
              <w:rPr>
                <w:b/>
                <w:color w:val="FF0000"/>
              </w:rPr>
            </w:pPr>
            <w:r w:rsidRPr="00D70161">
              <w:rPr>
                <w:b/>
                <w:sz w:val="22"/>
                <w:szCs w:val="22"/>
              </w:rPr>
              <w:t>188.600.000</w:t>
            </w:r>
          </w:p>
        </w:tc>
      </w:tr>
      <w:tr w:rsidR="00D116C9" w:rsidRPr="00D116C9" w:rsidTr="0004265C">
        <w:tc>
          <w:tcPr>
            <w:tcW w:w="222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0901-0001</w:t>
            </w: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1- </w:t>
            </w:r>
            <w:r w:rsidR="00675050">
              <w:rPr>
                <w:b/>
                <w:bCs/>
                <w:sz w:val="22"/>
                <w:szCs w:val="22"/>
              </w:rPr>
              <w:t xml:space="preserve"> Jednokratne pomoći </w:t>
            </w:r>
            <w:r w:rsidR="00EB19F6">
              <w:rPr>
                <w:b/>
                <w:bCs/>
                <w:sz w:val="22"/>
                <w:szCs w:val="22"/>
              </w:rPr>
              <w:t>i</w:t>
            </w:r>
            <w:r w:rsidR="00675050">
              <w:rPr>
                <w:b/>
                <w:bCs/>
                <w:sz w:val="22"/>
                <w:szCs w:val="22"/>
              </w:rPr>
              <w:t xml:space="preserve"> drugi oblici pomoći</w:t>
            </w:r>
          </w:p>
        </w:tc>
        <w:tc>
          <w:tcPr>
            <w:tcW w:w="920" w:type="pct"/>
          </w:tcPr>
          <w:p w:rsidR="00D116C9" w:rsidRPr="001214AF" w:rsidRDefault="008C0A5B" w:rsidP="009A2D5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9A2D5C">
              <w:rPr>
                <w:b/>
                <w:bCs/>
                <w:sz w:val="22"/>
                <w:szCs w:val="22"/>
              </w:rPr>
              <w:t>4</w:t>
            </w:r>
            <w:r w:rsidR="004D7ECC">
              <w:rPr>
                <w:b/>
                <w:bCs/>
                <w:sz w:val="22"/>
                <w:szCs w:val="22"/>
              </w:rPr>
              <w:t>.</w:t>
            </w:r>
            <w:r w:rsidR="008A543F">
              <w:rPr>
                <w:b/>
                <w:bCs/>
                <w:sz w:val="22"/>
                <w:szCs w:val="22"/>
              </w:rPr>
              <w:t>0</w:t>
            </w:r>
            <w:r w:rsidR="00EA75AA">
              <w:rPr>
                <w:b/>
                <w:bCs/>
                <w:sz w:val="22"/>
                <w:szCs w:val="22"/>
              </w:rPr>
              <w:t>0</w:t>
            </w:r>
            <w:r w:rsidR="004D7ECC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1214AF" w:rsidRPr="00D116C9" w:rsidTr="0004265C">
        <w:tc>
          <w:tcPr>
            <w:tcW w:w="222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:rsidTr="0004265C">
        <w:tc>
          <w:tcPr>
            <w:tcW w:w="222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17" w:type="pct"/>
            <w:vAlign w:val="center"/>
          </w:tcPr>
          <w:p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920" w:type="pct"/>
            <w:vAlign w:val="center"/>
          </w:tcPr>
          <w:p w:rsidR="005D3032" w:rsidRPr="00D116C9" w:rsidRDefault="008C0A5B" w:rsidP="009A2D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A2D5C">
              <w:rPr>
                <w:sz w:val="22"/>
                <w:szCs w:val="22"/>
              </w:rPr>
              <w:t>4</w:t>
            </w:r>
            <w:r w:rsidR="00853246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853246">
              <w:rPr>
                <w:sz w:val="22"/>
                <w:szCs w:val="22"/>
              </w:rPr>
              <w:t>0.000</w:t>
            </w:r>
          </w:p>
        </w:tc>
      </w:tr>
      <w:tr w:rsidR="00B5359C" w:rsidRPr="00D116C9" w:rsidTr="0004265C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3F4F3B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138</w:t>
            </w:r>
          </w:p>
        </w:tc>
        <w:tc>
          <w:tcPr>
            <w:tcW w:w="57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21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920" w:type="pct"/>
            <w:vAlign w:val="center"/>
          </w:tcPr>
          <w:p w:rsidR="00B5359C" w:rsidRDefault="00EA75AA" w:rsidP="009A2D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A2D5C">
              <w:rPr>
                <w:sz w:val="22"/>
                <w:szCs w:val="22"/>
              </w:rPr>
              <w:t>3</w:t>
            </w:r>
            <w:r w:rsidR="004D7ECC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00.000</w:t>
            </w:r>
          </w:p>
        </w:tc>
      </w:tr>
      <w:tr w:rsidR="00B5359C" w:rsidRPr="00D116C9" w:rsidTr="0004265C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236F1F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39</w:t>
            </w:r>
          </w:p>
        </w:tc>
        <w:tc>
          <w:tcPr>
            <w:tcW w:w="57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21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920" w:type="pct"/>
            <w:vAlign w:val="center"/>
          </w:tcPr>
          <w:p w:rsidR="00B5359C" w:rsidRDefault="004D7ECC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0901-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920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6753" w:rsidRPr="004D7ECC" w:rsidRDefault="008C0A5B" w:rsidP="009A2D5C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9A2D5C">
              <w:rPr>
                <w:bCs/>
                <w:sz w:val="22"/>
                <w:szCs w:val="22"/>
              </w:rPr>
              <w:t>4</w:t>
            </w:r>
            <w:r w:rsidR="004D7ECC" w:rsidRPr="004D7ECC">
              <w:rPr>
                <w:bCs/>
                <w:sz w:val="22"/>
                <w:szCs w:val="22"/>
              </w:rPr>
              <w:t>.</w:t>
            </w:r>
            <w:r w:rsidR="008A543F">
              <w:rPr>
                <w:bCs/>
                <w:sz w:val="22"/>
                <w:szCs w:val="22"/>
              </w:rPr>
              <w:t>00</w:t>
            </w:r>
            <w:r w:rsidR="004D7ECC" w:rsidRPr="004D7ECC">
              <w:rPr>
                <w:bCs/>
                <w:sz w:val="22"/>
                <w:szCs w:val="22"/>
              </w:rPr>
              <w:t>0.000</w:t>
            </w:r>
          </w:p>
        </w:tc>
      </w:tr>
      <w:tr w:rsidR="00C660A7" w:rsidRPr="00D116C9" w:rsidTr="0004265C">
        <w:tc>
          <w:tcPr>
            <w:tcW w:w="222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3954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</w:t>
            </w:r>
            <w:r w:rsidR="00395430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51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C058CE" w:rsidRDefault="00676753" w:rsidP="00675050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395430">
              <w:rPr>
                <w:b/>
                <w:bCs/>
                <w:sz w:val="22"/>
                <w:szCs w:val="22"/>
              </w:rPr>
              <w:t>3</w:t>
            </w:r>
            <w:r w:rsidRPr="00C058CE"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Dnevne usluge u zajednici</w:t>
            </w:r>
          </w:p>
        </w:tc>
        <w:tc>
          <w:tcPr>
            <w:tcW w:w="920" w:type="pct"/>
            <w:vAlign w:val="center"/>
          </w:tcPr>
          <w:p w:rsidR="00676753" w:rsidRPr="001214AF" w:rsidRDefault="00E93961" w:rsidP="008A543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A543F">
              <w:rPr>
                <w:b/>
                <w:sz w:val="22"/>
                <w:szCs w:val="22"/>
              </w:rPr>
              <w:t>9</w:t>
            </w:r>
            <w:r w:rsidR="004D7EC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4D7ECC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D116C9" w:rsidRDefault="00A4178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85324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577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17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20" w:type="pct"/>
            <w:vAlign w:val="center"/>
          </w:tcPr>
          <w:p w:rsidR="00676753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E30BFD" w:rsidRDefault="00CF5DA4" w:rsidP="00A41783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920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CF5DA4" w:rsidRPr="00E30BFD" w:rsidRDefault="00CF5DA4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 w:rsidRPr="00E30BF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20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F3251B" w:rsidRDefault="00CF5DA4" w:rsidP="004D7EC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</w:t>
            </w:r>
            <w:r w:rsidR="004D7ECC">
              <w:rPr>
                <w:sz w:val="22"/>
                <w:szCs w:val="22"/>
                <w:lang w:val="pl-PL"/>
              </w:rPr>
              <w:t xml:space="preserve"> 0901-</w:t>
            </w:r>
            <w:r w:rsidRPr="00F3251B">
              <w:rPr>
                <w:sz w:val="22"/>
                <w:szCs w:val="22"/>
                <w:lang w:val="pl-PL"/>
              </w:rPr>
              <w:t xml:space="preserve"> 000</w:t>
            </w:r>
            <w:r w:rsidR="004D7EC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920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CF5DA4" w:rsidRPr="00F3251B" w:rsidRDefault="00CF5DA4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6750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0901-0008</w:t>
            </w: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0F3470" w:rsidRDefault="00675050" w:rsidP="00EE5F8A">
            <w:pPr>
              <w:rPr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EE5F8A">
              <w:rPr>
                <w:b/>
                <w:bCs/>
                <w:sz w:val="22"/>
                <w:szCs w:val="22"/>
              </w:rPr>
              <w:t xml:space="preserve">8 </w:t>
            </w:r>
            <w:r w:rsidRPr="000F3470">
              <w:rPr>
                <w:b/>
                <w:sz w:val="22"/>
                <w:szCs w:val="22"/>
              </w:rPr>
              <w:t xml:space="preserve">- </w:t>
            </w:r>
            <w:r w:rsidR="00EE5F8A">
              <w:rPr>
                <w:b/>
                <w:sz w:val="22"/>
                <w:szCs w:val="22"/>
              </w:rPr>
              <w:t>Podrška osobama</w:t>
            </w:r>
            <w:r>
              <w:rPr>
                <w:b/>
                <w:sz w:val="22"/>
                <w:szCs w:val="22"/>
              </w:rPr>
              <w:t xml:space="preserve"> sa invaliditetom</w:t>
            </w:r>
          </w:p>
        </w:tc>
        <w:tc>
          <w:tcPr>
            <w:tcW w:w="920" w:type="pct"/>
            <w:vAlign w:val="center"/>
          </w:tcPr>
          <w:p w:rsidR="00675050" w:rsidRPr="008A543F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 w:rsidRPr="008A543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125B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57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675050" w:rsidRDefault="00675050" w:rsidP="00125B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EE5F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 w:rsidR="00EE5F8A">
              <w:rPr>
                <w:sz w:val="22"/>
                <w:szCs w:val="22"/>
                <w:lang w:val="pl-PL"/>
              </w:rPr>
              <w:t xml:space="preserve">A -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EE5F8A">
              <w:rPr>
                <w:sz w:val="22"/>
                <w:szCs w:val="22"/>
                <w:lang w:val="pl-PL"/>
              </w:rPr>
              <w:t>0901</w:t>
            </w:r>
            <w:r w:rsidR="00EB19F6">
              <w:rPr>
                <w:sz w:val="22"/>
                <w:szCs w:val="22"/>
                <w:lang w:val="pl-PL"/>
              </w:rPr>
              <w:t>- 0008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675050" w:rsidRPr="00D116C9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</w:t>
            </w: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0F3470" w:rsidRDefault="00675050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-  UNICEF </w:t>
            </w:r>
            <w:r>
              <w:rPr>
                <w:b/>
                <w:sz w:val="22"/>
                <w:szCs w:val="22"/>
              </w:rPr>
              <w:t>–</w:t>
            </w:r>
            <w:r w:rsidRPr="000F3470">
              <w:rPr>
                <w:b/>
                <w:sz w:val="22"/>
                <w:szCs w:val="22"/>
              </w:rPr>
              <w:t xml:space="preserve"> Lokalni akcioni plan za decu</w:t>
            </w:r>
          </w:p>
        </w:tc>
        <w:tc>
          <w:tcPr>
            <w:tcW w:w="920" w:type="pct"/>
            <w:vAlign w:val="center"/>
          </w:tcPr>
          <w:p w:rsidR="00675050" w:rsidRPr="0003479D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577" w:type="pct"/>
          </w:tcPr>
          <w:p w:rsidR="00675050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17" w:type="pct"/>
            <w:vAlign w:val="center"/>
          </w:tcPr>
          <w:p w:rsidR="00675050" w:rsidRDefault="00675050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1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EB19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EB19F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0F3470" w:rsidRDefault="00675050" w:rsidP="00EB19F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EB19F6"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</w:p>
        </w:tc>
        <w:tc>
          <w:tcPr>
            <w:tcW w:w="920" w:type="pct"/>
            <w:vAlign w:val="center"/>
          </w:tcPr>
          <w:p w:rsidR="00675050" w:rsidRPr="00035F4F" w:rsidRDefault="008A543F" w:rsidP="004A7D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67505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</w:t>
            </w:r>
            <w:r w:rsidR="00675050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43</w:t>
            </w: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675050" w:rsidRPr="00B3121A" w:rsidRDefault="00675050" w:rsidP="005F05D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675050" w:rsidRDefault="008A543F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8A543F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D3531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20" w:type="pct"/>
            <w:vAlign w:val="center"/>
          </w:tcPr>
          <w:p w:rsidR="00675050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8A543F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0901-P3</w:t>
            </w:r>
          </w:p>
        </w:tc>
        <w:tc>
          <w:tcPr>
            <w:tcW w:w="251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Pr="00D3531E" w:rsidRDefault="00D3531E" w:rsidP="00D3531E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</w:p>
        </w:tc>
        <w:tc>
          <w:tcPr>
            <w:tcW w:w="920" w:type="pct"/>
            <w:vAlign w:val="center"/>
          </w:tcPr>
          <w:p w:rsidR="00D3531E" w:rsidRPr="00E42920" w:rsidRDefault="004A7DCA" w:rsidP="004A7D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D3531E"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="00EA75AA">
              <w:rPr>
                <w:b/>
                <w:sz w:val="22"/>
                <w:szCs w:val="22"/>
              </w:rPr>
              <w:t>0</w:t>
            </w:r>
            <w:r w:rsidR="008C0A5B">
              <w:rPr>
                <w:b/>
                <w:sz w:val="22"/>
                <w:szCs w:val="22"/>
              </w:rPr>
              <w:t>0</w:t>
            </w:r>
            <w:r w:rsidR="00D3531E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Default="00D3531E" w:rsidP="00D3531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D116C9" w:rsidRDefault="00D3531E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44</w:t>
            </w:r>
          </w:p>
        </w:tc>
        <w:tc>
          <w:tcPr>
            <w:tcW w:w="577" w:type="pct"/>
          </w:tcPr>
          <w:p w:rsidR="00D3531E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D3531E" w:rsidRPr="00B3121A" w:rsidRDefault="00E93961" w:rsidP="00D3531E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D3531E" w:rsidRDefault="004A7DCA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353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75AA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0</w:t>
            </w:r>
            <w:r w:rsidR="00D3531E">
              <w:rPr>
                <w:sz w:val="22"/>
                <w:szCs w:val="22"/>
              </w:rPr>
              <w:t>.000</w:t>
            </w: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</w:t>
            </w:r>
            <w:r w:rsidR="00F669A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92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20" w:type="pct"/>
            <w:vAlign w:val="center"/>
          </w:tcPr>
          <w:p w:rsidR="00D3531E" w:rsidRDefault="004A7DCA" w:rsidP="00EA7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19.100.000</w:t>
            </w: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Pr="00F3251B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92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20" w:type="pct"/>
            <w:vAlign w:val="center"/>
          </w:tcPr>
          <w:p w:rsidR="00D3531E" w:rsidRDefault="004A7DCA" w:rsidP="00EA7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19.100.000</w:t>
            </w: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0901-P4</w:t>
            </w:r>
          </w:p>
        </w:tc>
        <w:tc>
          <w:tcPr>
            <w:tcW w:w="251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D3531E" w:rsidRDefault="008C0A5B" w:rsidP="008C0A5B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IZGRADNJA STAMBENIH JEDINICA ZA ROME</w:t>
            </w:r>
          </w:p>
        </w:tc>
        <w:tc>
          <w:tcPr>
            <w:tcW w:w="920" w:type="pct"/>
            <w:vAlign w:val="center"/>
          </w:tcPr>
          <w:p w:rsidR="008C0A5B" w:rsidRPr="00E42920" w:rsidRDefault="008A543F" w:rsidP="004A7D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A7DCA">
              <w:rPr>
                <w:b/>
                <w:sz w:val="22"/>
                <w:szCs w:val="22"/>
              </w:rPr>
              <w:t>4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000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A846D1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D116C9" w:rsidRDefault="008C0A5B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45</w:t>
            </w: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8C0A5B" w:rsidRDefault="008A543F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4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4265C">
        <w:tc>
          <w:tcPr>
            <w:tcW w:w="222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F669A2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Donacije od ostalih nivoa vlasti   </w:t>
            </w:r>
          </w:p>
        </w:tc>
        <w:tc>
          <w:tcPr>
            <w:tcW w:w="920" w:type="pct"/>
            <w:vAlign w:val="center"/>
          </w:tcPr>
          <w:p w:rsidR="00F669A2" w:rsidRDefault="008A543F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4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F3251B" w:rsidRDefault="008C0A5B" w:rsidP="00A846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A846D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4265C">
        <w:tc>
          <w:tcPr>
            <w:tcW w:w="222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F669A2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Donacije od ostalih nivoa vlasti   </w:t>
            </w:r>
          </w:p>
        </w:tc>
        <w:tc>
          <w:tcPr>
            <w:tcW w:w="920" w:type="pct"/>
            <w:vAlign w:val="center"/>
          </w:tcPr>
          <w:p w:rsidR="00F669A2" w:rsidRDefault="008A543F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4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4F3CF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F3CF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A846D1" w:rsidRDefault="008C0A5B" w:rsidP="008A543F">
            <w:pPr>
              <w:rPr>
                <w:sz w:val="18"/>
                <w:szCs w:val="18"/>
              </w:rPr>
            </w:pPr>
            <w:r w:rsidRPr="00A846D1">
              <w:rPr>
                <w:b/>
                <w:sz w:val="18"/>
                <w:szCs w:val="18"/>
              </w:rPr>
              <w:t xml:space="preserve">PROJEKAT  </w:t>
            </w:r>
            <w:r w:rsidR="00A846D1" w:rsidRPr="00A846D1">
              <w:rPr>
                <w:b/>
                <w:sz w:val="18"/>
                <w:szCs w:val="18"/>
              </w:rPr>
              <w:t>5</w:t>
            </w:r>
            <w:r w:rsidRPr="00A846D1">
              <w:rPr>
                <w:b/>
                <w:sz w:val="18"/>
                <w:szCs w:val="18"/>
              </w:rPr>
              <w:t xml:space="preserve">  </w:t>
            </w:r>
            <w:r w:rsidRPr="00A846D1">
              <w:rPr>
                <w:sz w:val="18"/>
                <w:szCs w:val="18"/>
              </w:rPr>
              <w:t xml:space="preserve">- </w:t>
            </w:r>
            <w:r w:rsidR="008A543F">
              <w:rPr>
                <w:b/>
                <w:sz w:val="18"/>
                <w:szCs w:val="18"/>
              </w:rPr>
              <w:t>LAP- NOVI  PAZARA ZA BOLJE USLOVE  ŽIVOTA    IRL  I   READMISANATA</w:t>
            </w:r>
          </w:p>
        </w:tc>
        <w:tc>
          <w:tcPr>
            <w:tcW w:w="920" w:type="pct"/>
            <w:vAlign w:val="center"/>
          </w:tcPr>
          <w:p w:rsidR="008C0A5B" w:rsidRPr="00E42920" w:rsidRDefault="008A543F" w:rsidP="008C0A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000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D116C9" w:rsidRDefault="008C0A5B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46</w:t>
            </w: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8C0A5B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8C0A5B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8C0A5B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F3251B" w:rsidRDefault="008C0A5B" w:rsidP="00A846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A846D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4265C">
        <w:tc>
          <w:tcPr>
            <w:tcW w:w="222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F669A2" w:rsidRPr="00F3251B" w:rsidRDefault="00F669A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F669A2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5801F5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4F3CF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0901-P6</w:t>
            </w:r>
          </w:p>
        </w:tc>
        <w:tc>
          <w:tcPr>
            <w:tcW w:w="251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F3CFC" w:rsidRPr="00D3531E" w:rsidRDefault="004F3CFC" w:rsidP="004F3CF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MERE POPULACIONE POLITIKE</w:t>
            </w:r>
          </w:p>
        </w:tc>
        <w:tc>
          <w:tcPr>
            <w:tcW w:w="920" w:type="pct"/>
            <w:vAlign w:val="center"/>
          </w:tcPr>
          <w:p w:rsidR="004F3CFC" w:rsidRPr="00E42920" w:rsidRDefault="004A7DCA" w:rsidP="00170F8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29.500</w:t>
            </w:r>
            <w:r w:rsidR="004F3CFC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6C63E8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F3CFC" w:rsidRDefault="004F3CFC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4F3CFC" w:rsidRDefault="004F3CFC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D116C9" w:rsidRDefault="00BD1E5E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47</w:t>
            </w: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17" w:type="pct"/>
            <w:vAlign w:val="center"/>
          </w:tcPr>
          <w:p w:rsidR="004F3CFC" w:rsidRPr="00B3121A" w:rsidRDefault="004F3CFC" w:rsidP="00170F8C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920" w:type="pct"/>
            <w:vAlign w:val="center"/>
          </w:tcPr>
          <w:p w:rsidR="004F3CFC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F3CFC">
              <w:rPr>
                <w:sz w:val="22"/>
                <w:szCs w:val="22"/>
              </w:rPr>
              <w:t>.000.000</w:t>
            </w: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D116C9" w:rsidRDefault="004F3CFC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48</w:t>
            </w: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17" w:type="pct"/>
            <w:vAlign w:val="center"/>
          </w:tcPr>
          <w:p w:rsidR="004F3CFC" w:rsidRPr="00B3121A" w:rsidRDefault="004F3CFC" w:rsidP="00170F8C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920" w:type="pct"/>
            <w:vAlign w:val="center"/>
          </w:tcPr>
          <w:p w:rsidR="004F3CFC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F3CFC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3F4F3B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149</w:t>
            </w:r>
          </w:p>
        </w:tc>
        <w:tc>
          <w:tcPr>
            <w:tcW w:w="57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17" w:type="pct"/>
            <w:vAlign w:val="center"/>
          </w:tcPr>
          <w:p w:rsidR="004A7DCA" w:rsidRPr="00196AB8" w:rsidRDefault="004A7DCA" w:rsidP="00195559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3F4F3B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</w:t>
            </w:r>
          </w:p>
        </w:tc>
        <w:tc>
          <w:tcPr>
            <w:tcW w:w="57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17" w:type="pct"/>
            <w:vAlign w:val="center"/>
          </w:tcPr>
          <w:p w:rsidR="004A7DCA" w:rsidRPr="00F06573" w:rsidRDefault="004A7DCA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F3251B" w:rsidRDefault="004A7DCA" w:rsidP="003012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6</w:t>
            </w: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Default="004A7DCA" w:rsidP="00170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5801F5" w:rsidRDefault="004A7DCA" w:rsidP="00D9088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8C1F1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0901-P7</w:t>
            </w:r>
          </w:p>
        </w:tc>
        <w:tc>
          <w:tcPr>
            <w:tcW w:w="251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D3531E" w:rsidRDefault="004A7DCA" w:rsidP="008A543F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Pr="008A543F">
              <w:rPr>
                <w:b/>
                <w:sz w:val="22"/>
                <w:szCs w:val="22"/>
              </w:rPr>
              <w:t>7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AKCIONI PLAN ZA ROME </w:t>
            </w:r>
          </w:p>
        </w:tc>
        <w:tc>
          <w:tcPr>
            <w:tcW w:w="920" w:type="pct"/>
            <w:vAlign w:val="center"/>
          </w:tcPr>
          <w:p w:rsidR="004A7DCA" w:rsidRPr="00E42920" w:rsidRDefault="004A7DCA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6C63E8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Default="004A7DC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51</w:t>
            </w: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4A7DCA" w:rsidRPr="00B3121A" w:rsidRDefault="004A7DC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301267" w:rsidRDefault="004A7DCA" w:rsidP="00170F8C">
            <w:pPr>
              <w:rPr>
                <w:bCs/>
                <w:sz w:val="22"/>
                <w:szCs w:val="22"/>
              </w:rPr>
            </w:pPr>
            <w:r w:rsidRPr="00301267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F3251B" w:rsidRDefault="004A7DCA" w:rsidP="003012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7</w:t>
            </w: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Default="004A7DCA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Default="004A7DC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4A7DCA" w:rsidRDefault="004A7DC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8C1F1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0901-P8</w:t>
            </w: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D3531E" w:rsidRDefault="004A7DCA" w:rsidP="008A543F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8A543F">
              <w:rPr>
                <w:sz w:val="20"/>
                <w:szCs w:val="20"/>
              </w:rPr>
              <w:t xml:space="preserve">- </w:t>
            </w:r>
            <w:r w:rsidRPr="008A543F">
              <w:rPr>
                <w:b/>
                <w:sz w:val="20"/>
                <w:szCs w:val="20"/>
              </w:rPr>
              <w:t>IZBEGLICE INTERNO RASELJENA LICA I POVRATNICI PO SPORAZUMU O READMISIJI</w:t>
            </w:r>
          </w:p>
        </w:tc>
        <w:tc>
          <w:tcPr>
            <w:tcW w:w="920" w:type="pct"/>
            <w:vAlign w:val="center"/>
          </w:tcPr>
          <w:p w:rsidR="004A7DCA" w:rsidRPr="00E42920" w:rsidRDefault="004A7DCA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Default="004A7DC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52</w:t>
            </w: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4A7DCA" w:rsidRPr="00B3121A" w:rsidRDefault="004A7DC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F669A2" w:rsidRDefault="004A7DCA" w:rsidP="00D9088A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F3251B" w:rsidRDefault="004A7DCA" w:rsidP="003012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8</w:t>
            </w:r>
          </w:p>
        </w:tc>
        <w:tc>
          <w:tcPr>
            <w:tcW w:w="92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Default="004A7DC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4A7DCA" w:rsidRDefault="004A7DC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5801F5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8A543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0901-P9</w:t>
            </w:r>
          </w:p>
        </w:tc>
        <w:tc>
          <w:tcPr>
            <w:tcW w:w="251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D3531E" w:rsidRDefault="004A7DCA" w:rsidP="008A543F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PARTERNO UREĐENJE I PRIKLJUČCI  NA  INFRASTRUKTURU IZBEGLIČKIH   ZGRADA</w:t>
            </w:r>
          </w:p>
        </w:tc>
        <w:tc>
          <w:tcPr>
            <w:tcW w:w="920" w:type="pct"/>
            <w:vAlign w:val="center"/>
          </w:tcPr>
          <w:p w:rsidR="004A7DCA" w:rsidRPr="00E42920" w:rsidRDefault="004A7DCA" w:rsidP="0011351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6C63E8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Default="004A7DCA" w:rsidP="001135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53</w:t>
            </w:r>
          </w:p>
        </w:tc>
        <w:tc>
          <w:tcPr>
            <w:tcW w:w="57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4A7DCA" w:rsidRPr="00B3121A" w:rsidRDefault="004A7DCA" w:rsidP="00113517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Pr="00F3251B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F3251B" w:rsidRDefault="004A7DC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Pr="00F3251B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F3251B" w:rsidRDefault="004A7DCA" w:rsidP="008A543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9</w:t>
            </w:r>
          </w:p>
        </w:tc>
        <w:tc>
          <w:tcPr>
            <w:tcW w:w="92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Default="004A7DC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4A7DCA" w:rsidRDefault="004A7DC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5801F5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D116C9" w:rsidRDefault="004A7DCA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4A7DCA" w:rsidRPr="00D116C9" w:rsidRDefault="00D70161" w:rsidP="008C1F1B">
            <w:pPr>
              <w:jc w:val="right"/>
              <w:rPr>
                <w:sz w:val="22"/>
                <w:szCs w:val="22"/>
              </w:rPr>
            </w:pPr>
            <w:r w:rsidRPr="00D70161">
              <w:rPr>
                <w:b/>
                <w:sz w:val="22"/>
                <w:szCs w:val="22"/>
              </w:rPr>
              <w:t>188.600.000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5801F5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D116C9" w:rsidRDefault="004A7DCA" w:rsidP="00406B9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Pr="005C446A" w:rsidRDefault="00D70161" w:rsidP="005C44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120.200</w:t>
            </w:r>
            <w:r w:rsidRPr="005C446A">
              <w:rPr>
                <w:sz w:val="22"/>
                <w:szCs w:val="22"/>
              </w:rPr>
              <w:t>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5801F5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B1253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4A7DCA" w:rsidRPr="005C446A" w:rsidRDefault="004A7DCA" w:rsidP="00B27D16">
            <w:pPr>
              <w:jc w:val="right"/>
              <w:rPr>
                <w:b/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30.000.000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5801F5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20" w:type="pct"/>
            <w:vAlign w:val="center"/>
          </w:tcPr>
          <w:p w:rsidR="004A7DCA" w:rsidRPr="005C446A" w:rsidRDefault="004A7DCA" w:rsidP="005C446A">
            <w:pPr>
              <w:jc w:val="right"/>
              <w:rPr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38.400.000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Pr="00D116C9" w:rsidRDefault="004A7DC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5A51D0" w:rsidRDefault="004A7DCA" w:rsidP="0058672E">
            <w:pPr>
              <w:rPr>
                <w:b/>
                <w:sz w:val="22"/>
                <w:szCs w:val="22"/>
              </w:rPr>
            </w:pPr>
            <w:r w:rsidRPr="005A51D0">
              <w:rPr>
                <w:b/>
                <w:sz w:val="22"/>
                <w:szCs w:val="22"/>
              </w:rPr>
              <w:t>Izvori finansiranja za Program 11</w:t>
            </w:r>
          </w:p>
        </w:tc>
        <w:tc>
          <w:tcPr>
            <w:tcW w:w="920" w:type="pct"/>
            <w:vAlign w:val="center"/>
          </w:tcPr>
          <w:p w:rsidR="004A7DCA" w:rsidRPr="005C446A" w:rsidRDefault="004A7DCA" w:rsidP="00A6437B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Pr="00D116C9" w:rsidRDefault="004A7DCA" w:rsidP="00B1253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D116C9" w:rsidRDefault="004A7DC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Pr="005C446A" w:rsidRDefault="00D70161" w:rsidP="005C44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120.200</w:t>
            </w:r>
            <w:r w:rsidRPr="005C446A">
              <w:rPr>
                <w:sz w:val="22"/>
                <w:szCs w:val="22"/>
              </w:rPr>
              <w:t>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B1253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4A7DCA" w:rsidRPr="005C446A" w:rsidRDefault="004A7DCA" w:rsidP="005C446A">
            <w:pPr>
              <w:jc w:val="right"/>
              <w:rPr>
                <w:b/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30.000.000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B1253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20" w:type="pct"/>
            <w:vAlign w:val="center"/>
          </w:tcPr>
          <w:p w:rsidR="004A7DCA" w:rsidRPr="005C446A" w:rsidRDefault="004A7DCA" w:rsidP="005C446A">
            <w:pPr>
              <w:jc w:val="right"/>
              <w:rPr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38.400.000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B1253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Default="004A7DCA" w:rsidP="00F56A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920" w:type="pct"/>
            <w:vAlign w:val="center"/>
          </w:tcPr>
          <w:p w:rsidR="004A7DCA" w:rsidRPr="005C446A" w:rsidRDefault="004A7DCA" w:rsidP="00B12533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Pr="00D116C9" w:rsidRDefault="004A7DC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Pr="00D116C9" w:rsidRDefault="004A7DCA" w:rsidP="004907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D116C9" w:rsidRDefault="004A7DCA" w:rsidP="00490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Pr="005C446A" w:rsidRDefault="00D70161" w:rsidP="005C44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120.200</w:t>
            </w:r>
            <w:r w:rsidR="004A7DCA" w:rsidRPr="005C446A">
              <w:rPr>
                <w:sz w:val="22"/>
                <w:szCs w:val="22"/>
              </w:rPr>
              <w:t>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Pr="00D116C9" w:rsidRDefault="004A7DC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4A7DCA" w:rsidRPr="005C446A" w:rsidRDefault="004A7DCA" w:rsidP="005C446A">
            <w:pPr>
              <w:jc w:val="right"/>
              <w:rPr>
                <w:b/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30.000.000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Pr="00D116C9" w:rsidRDefault="004A7DC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20" w:type="pct"/>
            <w:vAlign w:val="center"/>
          </w:tcPr>
          <w:p w:rsidR="004A7DCA" w:rsidRPr="005C446A" w:rsidRDefault="004A7DCA" w:rsidP="005C446A">
            <w:pPr>
              <w:jc w:val="right"/>
              <w:rPr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38.400.000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Pr="00035F4F" w:rsidRDefault="004A7DC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035F4F" w:rsidRDefault="004A7DC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35F4F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9</w:t>
            </w:r>
          </w:p>
          <w:p w:rsidR="004A7DCA" w:rsidRPr="00035F4F" w:rsidRDefault="004A7DC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4A7DCA" w:rsidRPr="008C0A5B" w:rsidRDefault="00D70161" w:rsidP="008C1F1B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D70161">
              <w:rPr>
                <w:b/>
                <w:sz w:val="22"/>
                <w:szCs w:val="22"/>
              </w:rPr>
              <w:t>188.600.000</w:t>
            </w:r>
          </w:p>
        </w:tc>
      </w:tr>
    </w:tbl>
    <w:p w:rsidR="00853246" w:rsidRDefault="00853246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65"/>
        <w:gridCol w:w="593"/>
        <w:gridCol w:w="726"/>
        <w:gridCol w:w="596"/>
        <w:gridCol w:w="826"/>
        <w:gridCol w:w="5058"/>
        <w:gridCol w:w="2078"/>
      </w:tblGrid>
      <w:tr w:rsidR="00DA672A" w:rsidRPr="00964E59" w:rsidTr="00F04E51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60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74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80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Ekonomska </w:t>
            </w:r>
          </w:p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27" w:type="pct"/>
            <w:vAlign w:val="center"/>
          </w:tcPr>
          <w:p w:rsidR="00DA672A" w:rsidRPr="00964E59" w:rsidRDefault="00DA672A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56" w:type="pct"/>
          </w:tcPr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964E59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62380A" w:rsidRPr="00964E59" w:rsidTr="00F04E51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2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964E59" w:rsidTr="00F04E51">
        <w:tc>
          <w:tcPr>
            <w:tcW w:w="196" w:type="pct"/>
          </w:tcPr>
          <w:p w:rsidR="00DA672A" w:rsidRPr="0068268C" w:rsidRDefault="0068268C" w:rsidP="005F05D6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60" w:type="pct"/>
          </w:tcPr>
          <w:p w:rsidR="00DA672A" w:rsidRPr="00281116" w:rsidRDefault="00DA672A" w:rsidP="00281116">
            <w:pPr>
              <w:jc w:val="center"/>
              <w:rPr>
                <w:sz w:val="16"/>
                <w:szCs w:val="16"/>
                <w:lang w:val="pl-PL"/>
              </w:rPr>
            </w:pPr>
            <w:r w:rsidRPr="00281116">
              <w:rPr>
                <w:sz w:val="16"/>
                <w:szCs w:val="16"/>
                <w:lang w:val="pl-PL"/>
              </w:rPr>
              <w:t>3.</w:t>
            </w:r>
            <w:r w:rsidR="007327D5" w:rsidRPr="00281116">
              <w:rPr>
                <w:sz w:val="16"/>
                <w:szCs w:val="16"/>
                <w:lang w:val="pl-PL"/>
              </w:rPr>
              <w:t xml:space="preserve"> </w:t>
            </w:r>
            <w:r w:rsidR="00281116" w:rsidRPr="00281116">
              <w:rPr>
                <w:sz w:val="16"/>
                <w:szCs w:val="16"/>
                <w:lang w:val="pl-PL"/>
              </w:rPr>
              <w:t>10</w:t>
            </w:r>
          </w:p>
        </w:tc>
        <w:tc>
          <w:tcPr>
            <w:tcW w:w="273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672A" w:rsidRPr="00964E59" w:rsidRDefault="00DA672A" w:rsidP="005F05D6">
            <w:pPr>
              <w:pStyle w:val="Heading1"/>
              <w:jc w:val="left"/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MESNE ZAJEDNICE </w:t>
            </w:r>
            <w:r w:rsidR="008945DD">
              <w:rPr>
                <w:sz w:val="20"/>
                <w:szCs w:val="20"/>
                <w:lang w:val="en-US"/>
              </w:rPr>
              <w:t>–</w:t>
            </w:r>
            <w:r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</w:rPr>
              <w:t>70745</w:t>
            </w:r>
          </w:p>
        </w:tc>
        <w:tc>
          <w:tcPr>
            <w:tcW w:w="956" w:type="pct"/>
          </w:tcPr>
          <w:p w:rsidR="00DA672A" w:rsidRPr="00964E59" w:rsidRDefault="000A618D" w:rsidP="00517321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CE3790" w:rsidRPr="00964E59" w:rsidTr="00F04E51">
        <w:tc>
          <w:tcPr>
            <w:tcW w:w="196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7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CE3790" w:rsidRPr="00964E59" w:rsidRDefault="00CE3790" w:rsidP="00612079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  <w:lang w:val="en-US"/>
              </w:rPr>
              <w:t>15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– </w:t>
            </w:r>
            <w:r w:rsidR="002D181B">
              <w:rPr>
                <w:sz w:val="20"/>
                <w:szCs w:val="20"/>
                <w:lang w:val="en-US"/>
              </w:rPr>
              <w:t>OPŠTE USLUGE</w:t>
            </w:r>
            <w:r w:rsidR="00612079">
              <w:rPr>
                <w:sz w:val="20"/>
                <w:szCs w:val="20"/>
                <w:lang w:val="en-US"/>
              </w:rPr>
              <w:t xml:space="preserve"> LOKALNE </w:t>
            </w:r>
            <w:r w:rsidR="002D181B">
              <w:rPr>
                <w:sz w:val="20"/>
                <w:szCs w:val="20"/>
                <w:lang w:val="en-US"/>
              </w:rPr>
              <w:t xml:space="preserve"> </w:t>
            </w:r>
            <w:r w:rsidR="00612079">
              <w:rPr>
                <w:sz w:val="20"/>
                <w:szCs w:val="20"/>
                <w:lang w:val="en-US"/>
              </w:rPr>
              <w:t>SAMO</w:t>
            </w:r>
            <w:r w:rsidR="002D181B">
              <w:rPr>
                <w:sz w:val="20"/>
                <w:szCs w:val="20"/>
                <w:lang w:val="en-US"/>
              </w:rPr>
              <w:t>UPRAVE</w:t>
            </w:r>
          </w:p>
        </w:tc>
        <w:tc>
          <w:tcPr>
            <w:tcW w:w="956" w:type="pct"/>
          </w:tcPr>
          <w:p w:rsidR="00CE3790" w:rsidRPr="00964E59" w:rsidRDefault="000A618D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CE3790" w:rsidRPr="00964E59" w:rsidTr="00F04E51">
        <w:tc>
          <w:tcPr>
            <w:tcW w:w="196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CE3790" w:rsidRPr="00964E59" w:rsidRDefault="000A6991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7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CE3790" w:rsidRPr="00964E59" w:rsidRDefault="00CE3790" w:rsidP="00F76CE1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>Programska aktivnost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</w:t>
            </w:r>
            <w:r w:rsidR="002D181B">
              <w:rPr>
                <w:sz w:val="20"/>
                <w:szCs w:val="20"/>
                <w:lang w:val="en-US"/>
              </w:rPr>
              <w:t xml:space="preserve"> 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0002  - </w:t>
            </w:r>
            <w:r w:rsidR="00F76CE1">
              <w:rPr>
                <w:sz w:val="20"/>
                <w:szCs w:val="20"/>
                <w:lang w:val="en-US"/>
              </w:rPr>
              <w:t>Funkcionisanje mesnih zajednica</w:t>
            </w:r>
          </w:p>
        </w:tc>
        <w:tc>
          <w:tcPr>
            <w:tcW w:w="956" w:type="pct"/>
          </w:tcPr>
          <w:p w:rsidR="005D107D" w:rsidRPr="00964E59" w:rsidRDefault="000A618D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E19D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="00DA1ACD"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E19D1" w:rsidP="0068688E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 xml:space="preserve">Opšte javne usluge </w:t>
            </w:r>
          </w:p>
        </w:tc>
        <w:tc>
          <w:tcPr>
            <w:tcW w:w="956" w:type="pct"/>
          </w:tcPr>
          <w:p w:rsidR="00DA1ACD" w:rsidRPr="00964E59" w:rsidRDefault="00DA1ACD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3D671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853246" w:rsidP="0082047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820478">
              <w:rPr>
                <w:sz w:val="20"/>
                <w:szCs w:val="20"/>
                <w:lang w:val="pl-PL"/>
              </w:rPr>
              <w:t>54</w:t>
            </w: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27" w:type="pct"/>
          </w:tcPr>
          <w:p w:rsidR="00DA1ACD" w:rsidRPr="00964E59" w:rsidRDefault="00DA1ACD" w:rsidP="005F05D6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956" w:type="pct"/>
          </w:tcPr>
          <w:p w:rsidR="00DA1ACD" w:rsidRPr="00964E59" w:rsidRDefault="009E67E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0A618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 w:rsidR="000A618D"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956" w:type="pct"/>
            <w:vAlign w:val="center"/>
          </w:tcPr>
          <w:p w:rsidR="00DA1ACD" w:rsidRPr="00964E59" w:rsidRDefault="00DA1ACD" w:rsidP="005F05D6">
            <w:pPr>
              <w:jc w:val="right"/>
              <w:rPr>
                <w:sz w:val="20"/>
                <w:szCs w:val="20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27" w:type="pct"/>
            <w:vAlign w:val="center"/>
          </w:tcPr>
          <w:p w:rsidR="00DA1ACD" w:rsidRPr="00964E59" w:rsidRDefault="00DA1ACD" w:rsidP="00AA0A2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 w:rsidR="00AA0A23"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56" w:type="pct"/>
            <w:vAlign w:val="center"/>
          </w:tcPr>
          <w:p w:rsidR="00DA1ACD" w:rsidRPr="00B3121A" w:rsidRDefault="000A618D" w:rsidP="00517321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 w:rsidR="000A618D">
              <w:rPr>
                <w:sz w:val="20"/>
                <w:szCs w:val="20"/>
                <w:lang w:val="pl-PL"/>
              </w:rPr>
              <w:t>620</w:t>
            </w:r>
          </w:p>
          <w:p w:rsidR="00DA1ACD" w:rsidRPr="00964E59" w:rsidRDefault="00DA1ACD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56" w:type="pct"/>
            <w:vAlign w:val="center"/>
          </w:tcPr>
          <w:p w:rsidR="00DA1ACD" w:rsidRPr="00B3121A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0A618D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</w:t>
            </w:r>
            <w:r w:rsidR="000A618D">
              <w:rPr>
                <w:sz w:val="20"/>
                <w:szCs w:val="20"/>
              </w:rPr>
              <w:t>2</w:t>
            </w:r>
          </w:p>
        </w:tc>
        <w:tc>
          <w:tcPr>
            <w:tcW w:w="956" w:type="pct"/>
            <w:vAlign w:val="center"/>
          </w:tcPr>
          <w:p w:rsidR="00DA1ACD" w:rsidRPr="00B3121A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27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956" w:type="pct"/>
            <w:vAlign w:val="center"/>
          </w:tcPr>
          <w:p w:rsidR="00DA1ACD" w:rsidRPr="00B3121A" w:rsidRDefault="000A618D" w:rsidP="00517321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0A6991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956" w:type="pct"/>
            <w:vAlign w:val="center"/>
          </w:tcPr>
          <w:p w:rsidR="00DA1ACD" w:rsidRPr="00B3121A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27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956" w:type="pct"/>
            <w:vAlign w:val="center"/>
          </w:tcPr>
          <w:p w:rsidR="00DA1ACD" w:rsidRPr="00B3121A" w:rsidRDefault="000A618D" w:rsidP="00517321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281116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finansiranja za glavu    3.</w:t>
            </w:r>
            <w:r w:rsidR="00281116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956" w:type="pct"/>
            <w:vAlign w:val="center"/>
          </w:tcPr>
          <w:p w:rsidR="00DA1ACD" w:rsidRPr="00B3121A" w:rsidRDefault="00DA1ACD" w:rsidP="00517321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366B29" w:rsidRPr="00964E59" w:rsidTr="00F04E51">
        <w:tc>
          <w:tcPr>
            <w:tcW w:w="196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366B29" w:rsidRPr="00964E59" w:rsidRDefault="00366B29" w:rsidP="00B77944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27" w:type="pct"/>
            <w:vAlign w:val="center"/>
          </w:tcPr>
          <w:p w:rsidR="00366B29" w:rsidRPr="00964E59" w:rsidRDefault="00366B29" w:rsidP="00B77944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956" w:type="pct"/>
          </w:tcPr>
          <w:p w:rsidR="00366B29" w:rsidRPr="00B3121A" w:rsidRDefault="000A618D" w:rsidP="00366B29">
            <w:pPr>
              <w:jc w:val="right"/>
            </w:pPr>
            <w:r w:rsidRPr="00B3121A">
              <w:t>5.000.000</w:t>
            </w:r>
          </w:p>
        </w:tc>
      </w:tr>
      <w:tr w:rsidR="00366B29" w:rsidRPr="00964E59" w:rsidTr="00F04E51">
        <w:tc>
          <w:tcPr>
            <w:tcW w:w="196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366B29" w:rsidRPr="00964E59" w:rsidRDefault="00366B29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366B29" w:rsidRPr="0068377B" w:rsidRDefault="00366B2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8377B">
              <w:rPr>
                <w:b/>
                <w:sz w:val="20"/>
                <w:szCs w:val="20"/>
                <w:lang w:val="pl-PL"/>
              </w:rPr>
              <w:t>Ukupno glava     3.</w:t>
            </w:r>
            <w:r w:rsidR="007327D5">
              <w:rPr>
                <w:b/>
                <w:sz w:val="20"/>
                <w:szCs w:val="20"/>
                <w:lang w:val="pl-PL"/>
              </w:rPr>
              <w:t xml:space="preserve"> </w:t>
            </w:r>
            <w:r w:rsidR="00281116">
              <w:rPr>
                <w:b/>
                <w:sz w:val="20"/>
                <w:szCs w:val="20"/>
                <w:lang w:val="pl-PL"/>
              </w:rPr>
              <w:t>10</w:t>
            </w:r>
          </w:p>
          <w:p w:rsidR="00366B29" w:rsidRPr="0068377B" w:rsidRDefault="00366B29" w:rsidP="00510995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pct"/>
          </w:tcPr>
          <w:p w:rsidR="00366B29" w:rsidRPr="000A618D" w:rsidRDefault="000A618D" w:rsidP="00366B29">
            <w:pPr>
              <w:jc w:val="right"/>
              <w:rPr>
                <w:b/>
              </w:rPr>
            </w:pPr>
            <w:r w:rsidRPr="000A618D">
              <w:rPr>
                <w:b/>
              </w:rPr>
              <w:t>5.000.000</w:t>
            </w:r>
          </w:p>
        </w:tc>
      </w:tr>
      <w:tr w:rsidR="002A6F88" w:rsidRPr="00964E59" w:rsidTr="00F04E51">
        <w:tc>
          <w:tcPr>
            <w:tcW w:w="196" w:type="pct"/>
          </w:tcPr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2A6F88" w:rsidRPr="00964E59" w:rsidRDefault="002A6F88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2A6F88" w:rsidRPr="009E67E1" w:rsidRDefault="009E67E1" w:rsidP="009E67E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="002A6F88" w:rsidRPr="00AF0031">
              <w:rPr>
                <w:sz w:val="20"/>
                <w:szCs w:val="20"/>
                <w:lang w:val="pl-PL"/>
              </w:rPr>
              <w:t xml:space="preserve"> u ovoj glavi koristiće se za finansiranje 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="002A6F88" w:rsidRPr="00AF0031">
              <w:rPr>
                <w:sz w:val="20"/>
                <w:szCs w:val="20"/>
                <w:lang w:val="pl-PL"/>
              </w:rPr>
              <w:t>, u skladu sa njihovim finansijskim</w:t>
            </w:r>
            <w:r w:rsidR="002A6F88">
              <w:rPr>
                <w:sz w:val="20"/>
                <w:szCs w:val="20"/>
                <w:lang w:val="pl-PL"/>
              </w:rPr>
              <w:t xml:space="preserve">  planom</w:t>
            </w:r>
            <w:r>
              <w:rPr>
                <w:sz w:val="20"/>
                <w:szCs w:val="20"/>
                <w:lang w:val="pl-PL"/>
              </w:rPr>
              <w:t xml:space="preserve"> :                                                         </w:t>
            </w:r>
          </w:p>
        </w:tc>
        <w:tc>
          <w:tcPr>
            <w:tcW w:w="956" w:type="pct"/>
          </w:tcPr>
          <w:p w:rsidR="002A6F88" w:rsidRPr="000A618D" w:rsidRDefault="002A6F88" w:rsidP="00366B29">
            <w:pPr>
              <w:jc w:val="right"/>
              <w:rPr>
                <w:b/>
              </w:rPr>
            </w:pPr>
          </w:p>
        </w:tc>
      </w:tr>
      <w:tr w:rsidR="002A6F88" w:rsidRPr="00964E59" w:rsidTr="00F04E51">
        <w:tc>
          <w:tcPr>
            <w:tcW w:w="196" w:type="pct"/>
          </w:tcPr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2A6F88" w:rsidRPr="00964E59" w:rsidRDefault="002A6F88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9E67E1" w:rsidRDefault="009E67E1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</w:t>
            </w:r>
            <w:r w:rsidR="00076A80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MZ - PARICE                                200.000</w:t>
            </w:r>
          </w:p>
          <w:p w:rsidR="009E67E1" w:rsidRPr="009E67E1" w:rsidRDefault="009E67E1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</w:t>
            </w:r>
            <w:r w:rsidR="00076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MZ - Đ. STUPOVI                       </w:t>
            </w:r>
            <w:r w:rsidR="00076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192.000</w:t>
            </w:r>
          </w:p>
          <w:p w:rsidR="009E67E1" w:rsidRDefault="009E67E1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 xml:space="preserve">III MZ – ĆUKOVAC                      </w:t>
            </w:r>
            <w:r w:rsidR="00076A8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192.000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9E67E1" w:rsidRDefault="009E67E1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IV MZ – JOŠANICA                       </w:t>
            </w:r>
            <w:r w:rsidR="00076A80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>192.000</w:t>
            </w:r>
          </w:p>
          <w:p w:rsidR="00076A80" w:rsidRDefault="00076A80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 MZ – MUSALA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 MZ – LUG                                    192.000</w:t>
            </w:r>
            <w:r w:rsidR="009E67E1">
              <w:rPr>
                <w:sz w:val="20"/>
                <w:szCs w:val="20"/>
                <w:lang w:val="pl-PL"/>
              </w:rPr>
              <w:t xml:space="preserve">  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 - TRNAVA     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MZ -  RAJETIĆE   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ODOJEVIĆE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LUKARE     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KOMINJE    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MUR                                       </w:t>
            </w:r>
            <w:r w:rsidR="003300C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GRUBETIĆE                           </w:t>
            </w:r>
            <w:r w:rsidR="003300C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DEŽEVA </w:t>
            </w:r>
            <w:r w:rsidR="003300CF">
              <w:rPr>
                <w:sz w:val="20"/>
                <w:szCs w:val="20"/>
                <w:lang w:val="pl-PL"/>
              </w:rPr>
              <w:t xml:space="preserve">                                </w:t>
            </w:r>
            <w:r>
              <w:rPr>
                <w:sz w:val="20"/>
                <w:szCs w:val="20"/>
                <w:lang w:val="pl-PL"/>
              </w:rPr>
              <w:t xml:space="preserve">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VRANOVINA </w:t>
            </w:r>
            <w:r w:rsidR="003300CF">
              <w:rPr>
                <w:sz w:val="20"/>
                <w:szCs w:val="20"/>
                <w:lang w:val="pl-PL"/>
              </w:rPr>
              <w:t xml:space="preserve">               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3300C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ŠARONJE </w:t>
            </w:r>
            <w:r w:rsidR="003300CF">
              <w:rPr>
                <w:sz w:val="20"/>
                <w:szCs w:val="20"/>
                <w:lang w:val="pl-PL"/>
              </w:rPr>
              <w:t xml:space="preserve">                             </w:t>
            </w:r>
            <w:r>
              <w:rPr>
                <w:sz w:val="20"/>
                <w:szCs w:val="20"/>
                <w:lang w:val="pl-PL"/>
              </w:rPr>
              <w:t xml:space="preserve">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RAJČINOVIĆE </w:t>
            </w:r>
            <w:r w:rsidR="003300CF">
              <w:rPr>
                <w:sz w:val="20"/>
                <w:szCs w:val="20"/>
                <w:lang w:val="pl-PL"/>
              </w:rPr>
              <w:t xml:space="preserve">                     </w:t>
            </w:r>
            <w:r>
              <w:rPr>
                <w:sz w:val="20"/>
                <w:szCs w:val="20"/>
                <w:lang w:val="pl-PL"/>
              </w:rPr>
              <w:t xml:space="preserve">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POŽEGA                                  </w:t>
            </w:r>
            <w:r w:rsidR="003300C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</w:t>
            </w:r>
            <w:r w:rsidR="003300CF">
              <w:rPr>
                <w:sz w:val="20"/>
                <w:szCs w:val="20"/>
                <w:lang w:val="pl-PL"/>
              </w:rPr>
              <w:t xml:space="preserve"> – SOPOĆANI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SEBEČEVO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VUČINIĆE 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POPE          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ŠTITARE    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BELE  VODE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POSTENJE 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GRAĐANOVIĆE                      192.000</w:t>
            </w:r>
          </w:p>
          <w:p w:rsidR="002A6F88" w:rsidRPr="00AF0031" w:rsidRDefault="009E67E1" w:rsidP="00076A8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956" w:type="pct"/>
          </w:tcPr>
          <w:p w:rsidR="002A6F88" w:rsidRPr="000A618D" w:rsidRDefault="002A6F88" w:rsidP="00366B29">
            <w:pPr>
              <w:jc w:val="right"/>
              <w:rPr>
                <w:b/>
              </w:rPr>
            </w:pPr>
          </w:p>
        </w:tc>
      </w:tr>
    </w:tbl>
    <w:p w:rsidR="00843509" w:rsidRDefault="00843509" w:rsidP="005F05D6">
      <w:pPr>
        <w:rPr>
          <w:sz w:val="20"/>
          <w:szCs w:val="20"/>
          <w:lang w:val="pl-PL"/>
        </w:rPr>
      </w:pPr>
    </w:p>
    <w:p w:rsidR="00C31F61" w:rsidRDefault="00C31F6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600"/>
        <w:gridCol w:w="600"/>
        <w:gridCol w:w="730"/>
        <w:gridCol w:w="600"/>
        <w:gridCol w:w="839"/>
        <w:gridCol w:w="4904"/>
        <w:gridCol w:w="2113"/>
      </w:tblGrid>
      <w:tr w:rsidR="00F04E51" w:rsidRPr="00933AED" w:rsidTr="00170F8C">
        <w:trPr>
          <w:cantSplit/>
          <w:trHeight w:val="1475"/>
        </w:trPr>
        <w:tc>
          <w:tcPr>
            <w:tcW w:w="222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04E51" w:rsidRPr="00933AED" w:rsidRDefault="00F04E51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3.</w:t>
            </w: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RAZVOJ POLJOPRIVREDE  06380</w:t>
            </w:r>
          </w:p>
        </w:tc>
        <w:tc>
          <w:tcPr>
            <w:tcW w:w="972" w:type="pct"/>
          </w:tcPr>
          <w:p w:rsidR="00F04E51" w:rsidRPr="00933AED" w:rsidRDefault="00F04E51" w:rsidP="00C843F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843F5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:rsidR="00F04E51" w:rsidRPr="00933AED" w:rsidRDefault="00F04E51" w:rsidP="00C843F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843F5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:rsidR="00F04E51" w:rsidRPr="0070694D" w:rsidRDefault="00F04E51" w:rsidP="00C843F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843F5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663170" w:rsidRDefault="00F04E51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Poljoprivreda 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281116" w:rsidP="008204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20478">
              <w:rPr>
                <w:sz w:val="22"/>
                <w:szCs w:val="22"/>
                <w:lang w:val="pl-PL"/>
              </w:rPr>
              <w:t>55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OSTALIMNIVOIMA VLASTI</w:t>
            </w:r>
          </w:p>
        </w:tc>
        <w:tc>
          <w:tcPr>
            <w:tcW w:w="972" w:type="pct"/>
            <w:vAlign w:val="center"/>
          </w:tcPr>
          <w:p w:rsidR="00F04E51" w:rsidRPr="00933AED" w:rsidRDefault="00C843F5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04E51">
              <w:rPr>
                <w:sz w:val="22"/>
                <w:szCs w:val="22"/>
              </w:rPr>
              <w:t>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Default="00F04E51" w:rsidP="008204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20478">
              <w:rPr>
                <w:sz w:val="22"/>
                <w:szCs w:val="22"/>
                <w:lang w:val="pl-PL"/>
              </w:rPr>
              <w:t>56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F04E51" w:rsidRDefault="00F04E51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:rsidR="00F04E51" w:rsidRPr="00933AE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933AE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72" w:type="pct"/>
            <w:vAlign w:val="center"/>
          </w:tcPr>
          <w:p w:rsidR="00F04E51" w:rsidRPr="00933AED" w:rsidRDefault="00F04E51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3F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421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F04E51" w:rsidRPr="002929F3" w:rsidRDefault="00F04E51" w:rsidP="00C843F5">
            <w:pPr>
              <w:jc w:val="right"/>
              <w:rPr>
                <w:sz w:val="22"/>
                <w:szCs w:val="22"/>
                <w:lang w:val="pl-PL"/>
              </w:rPr>
            </w:pPr>
            <w:r w:rsidRPr="002929F3">
              <w:rPr>
                <w:bCs/>
                <w:sz w:val="22"/>
                <w:szCs w:val="22"/>
                <w:lang w:val="pl-PL"/>
              </w:rPr>
              <w:t>1</w:t>
            </w:r>
            <w:r w:rsidR="00C843F5">
              <w:rPr>
                <w:bCs/>
                <w:sz w:val="22"/>
                <w:szCs w:val="22"/>
                <w:lang w:val="pl-PL"/>
              </w:rPr>
              <w:t>2</w:t>
            </w:r>
            <w:r w:rsidRPr="002929F3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 xml:space="preserve">Izvori za finansiranje za Program </w:t>
            </w:r>
            <w:r>
              <w:rPr>
                <w:sz w:val="22"/>
                <w:szCs w:val="22"/>
                <w:lang w:val="pl-PL"/>
              </w:rPr>
              <w:t xml:space="preserve"> 5</w:t>
            </w:r>
          </w:p>
        </w:tc>
        <w:tc>
          <w:tcPr>
            <w:tcW w:w="972" w:type="pct"/>
            <w:vAlign w:val="center"/>
          </w:tcPr>
          <w:p w:rsidR="00F04E51" w:rsidRPr="002929F3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  <w:vAlign w:val="center"/>
          </w:tcPr>
          <w:p w:rsidR="00F04E51" w:rsidRPr="002929F3" w:rsidRDefault="00F04E51" w:rsidP="00C843F5">
            <w:pPr>
              <w:jc w:val="right"/>
              <w:rPr>
                <w:sz w:val="22"/>
                <w:szCs w:val="22"/>
                <w:lang w:val="pl-PL"/>
              </w:rPr>
            </w:pPr>
            <w:r w:rsidRPr="002929F3">
              <w:rPr>
                <w:bCs/>
                <w:sz w:val="22"/>
                <w:szCs w:val="22"/>
                <w:lang w:val="pl-PL"/>
              </w:rPr>
              <w:t>1</w:t>
            </w:r>
            <w:r w:rsidR="00C843F5">
              <w:rPr>
                <w:bCs/>
                <w:sz w:val="22"/>
                <w:szCs w:val="22"/>
                <w:lang w:val="pl-PL"/>
              </w:rPr>
              <w:t>2</w:t>
            </w:r>
            <w:r w:rsidRPr="002929F3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281116">
            <w:pPr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972" w:type="pct"/>
            <w:vAlign w:val="center"/>
          </w:tcPr>
          <w:p w:rsidR="00F04E51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</w:tcPr>
          <w:p w:rsidR="00F04E51" w:rsidRPr="00E82E74" w:rsidRDefault="00F04E51" w:rsidP="00C843F5">
            <w:pPr>
              <w:jc w:val="right"/>
              <w:rPr>
                <w:sz w:val="22"/>
                <w:szCs w:val="22"/>
              </w:rPr>
            </w:pPr>
            <w:r w:rsidRPr="00E82E74">
              <w:rPr>
                <w:sz w:val="22"/>
                <w:szCs w:val="22"/>
              </w:rPr>
              <w:t>1</w:t>
            </w:r>
            <w:r w:rsidR="00C843F5">
              <w:rPr>
                <w:sz w:val="22"/>
                <w:szCs w:val="22"/>
              </w:rPr>
              <w:t>2</w:t>
            </w:r>
            <w:r w:rsidRPr="00E82E74"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3.1</w:t>
            </w:r>
            <w:r w:rsidR="00281116">
              <w:rPr>
                <w:b/>
                <w:sz w:val="22"/>
                <w:szCs w:val="22"/>
                <w:lang w:val="pl-PL"/>
              </w:rPr>
              <w:t>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F04E51" w:rsidRPr="00E82E74" w:rsidRDefault="00F04E51" w:rsidP="00C843F5">
            <w:pPr>
              <w:jc w:val="right"/>
            </w:pPr>
            <w:r w:rsidRPr="00E82E74">
              <w:rPr>
                <w:b/>
                <w:bCs/>
                <w:lang w:val="pl-PL"/>
              </w:rPr>
              <w:t>1</w:t>
            </w:r>
            <w:r w:rsidR="00C843F5">
              <w:rPr>
                <w:b/>
                <w:bCs/>
                <w:lang w:val="pl-PL"/>
              </w:rPr>
              <w:t>2</w:t>
            </w:r>
            <w:r w:rsidRPr="00E82E74">
              <w:rPr>
                <w:b/>
                <w:bCs/>
                <w:lang w:val="pl-PL"/>
              </w:rPr>
              <w:t>.000.000</w:t>
            </w:r>
          </w:p>
        </w:tc>
      </w:tr>
    </w:tbl>
    <w:p w:rsidR="00F04E51" w:rsidRDefault="00F04E51" w:rsidP="005F05D6">
      <w:pPr>
        <w:rPr>
          <w:sz w:val="20"/>
          <w:szCs w:val="20"/>
          <w:lang w:val="pl-PL"/>
        </w:rPr>
      </w:pPr>
    </w:p>
    <w:p w:rsidR="00C31F61" w:rsidRDefault="00C31F61" w:rsidP="005F05D6">
      <w:pPr>
        <w:rPr>
          <w:sz w:val="20"/>
          <w:szCs w:val="20"/>
          <w:lang w:val="pl-PL"/>
        </w:rPr>
      </w:pPr>
    </w:p>
    <w:p w:rsidR="00C843F5" w:rsidRDefault="00C843F5" w:rsidP="005F05D6">
      <w:pPr>
        <w:rPr>
          <w:sz w:val="20"/>
          <w:szCs w:val="20"/>
          <w:lang w:val="pl-PL"/>
        </w:rPr>
      </w:pPr>
    </w:p>
    <w:p w:rsidR="00C843F5" w:rsidRDefault="00C843F5" w:rsidP="005F05D6">
      <w:pPr>
        <w:rPr>
          <w:sz w:val="20"/>
          <w:szCs w:val="20"/>
          <w:lang w:val="pl-PL"/>
        </w:rPr>
      </w:pPr>
    </w:p>
    <w:p w:rsidR="00C843F5" w:rsidRPr="00C1331F" w:rsidRDefault="00C843F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DA672A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3.</w:t>
            </w:r>
            <w:r w:rsidR="00933AED" w:rsidRPr="0070694D"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D7016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ZAŠTIT</w:t>
            </w:r>
            <w:r w:rsidR="00D70161">
              <w:rPr>
                <w:b/>
                <w:bCs/>
                <w:sz w:val="22"/>
                <w:szCs w:val="22"/>
                <w:lang w:val="pl-PL"/>
              </w:rPr>
              <w:t>A</w:t>
            </w:r>
            <w:r w:rsidRPr="0070694D">
              <w:rPr>
                <w:b/>
                <w:bCs/>
                <w:sz w:val="22"/>
                <w:szCs w:val="22"/>
                <w:lang w:val="pl-PL"/>
              </w:rPr>
              <w:t xml:space="preserve"> ŽIVOTNE SREDINE      80356</w:t>
            </w:r>
          </w:p>
        </w:tc>
        <w:tc>
          <w:tcPr>
            <w:tcW w:w="931" w:type="pct"/>
          </w:tcPr>
          <w:p w:rsidR="00DA672A" w:rsidRPr="00BB433B" w:rsidRDefault="00E82E74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70694D" w:rsidRDefault="00E82E74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:rsidR="00933AED" w:rsidRPr="008A4625" w:rsidRDefault="00E82E74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8204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20478">
              <w:rPr>
                <w:sz w:val="22"/>
                <w:szCs w:val="22"/>
                <w:lang w:val="pl-PL"/>
              </w:rPr>
              <w:t>57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E82E74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1C69C8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20478">
              <w:rPr>
                <w:sz w:val="22"/>
                <w:szCs w:val="22"/>
                <w:lang w:val="pl-PL"/>
              </w:rPr>
              <w:t>58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931" w:type="pct"/>
            <w:vAlign w:val="center"/>
          </w:tcPr>
          <w:p w:rsidR="00933AED" w:rsidRPr="0070694D" w:rsidRDefault="00E82E74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70694D" w:rsidRPr="0070694D" w:rsidTr="00DE71E9">
        <w:tc>
          <w:tcPr>
            <w:tcW w:w="22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0694D" w:rsidRPr="0070694D" w:rsidRDefault="0070694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853246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20478">
              <w:rPr>
                <w:sz w:val="22"/>
                <w:szCs w:val="22"/>
                <w:lang w:val="pl-PL"/>
              </w:rPr>
              <w:t>59</w:t>
            </w:r>
          </w:p>
        </w:tc>
        <w:tc>
          <w:tcPr>
            <w:tcW w:w="369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:rsidR="0070694D" w:rsidRPr="00F06573" w:rsidRDefault="00F0657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:rsidR="0070694D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funkciju  560</w:t>
            </w:r>
          </w:p>
          <w:p w:rsidR="008A4625" w:rsidRPr="0070694D" w:rsidRDefault="008A4625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3E454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E71E9" w:rsidRPr="0070694D" w:rsidTr="00DE71E9">
        <w:tc>
          <w:tcPr>
            <w:tcW w:w="22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E71E9" w:rsidRPr="0070694D" w:rsidRDefault="00DE71E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E71E9" w:rsidRPr="00DE71E9" w:rsidRDefault="00DE71E9" w:rsidP="00DE71E9">
            <w:pPr>
              <w:rPr>
                <w:b/>
                <w:sz w:val="22"/>
                <w:szCs w:val="22"/>
              </w:rPr>
            </w:pPr>
            <w:r w:rsidRPr="008A4625">
              <w:rPr>
                <w:b/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:rsidR="00DE71E9" w:rsidRPr="00DE71E9" w:rsidRDefault="00E82E74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70694D" w:rsidRDefault="008A4625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162A4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0694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</w:t>
            </w:r>
            <w:r w:rsidR="00281116">
              <w:rPr>
                <w:sz w:val="22"/>
                <w:szCs w:val="22"/>
                <w:lang w:val="pl-PL"/>
              </w:rPr>
              <w:t>2</w:t>
            </w:r>
          </w:p>
          <w:p w:rsidR="008A4625" w:rsidRPr="0070694D" w:rsidRDefault="008A4625" w:rsidP="003E6417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 iz  bud</w:t>
            </w:r>
            <w:r w:rsidR="003E6417">
              <w:rPr>
                <w:sz w:val="22"/>
                <w:szCs w:val="22"/>
                <w:lang w:val="pl-PL"/>
              </w:rPr>
              <w:t>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612079" w:rsidRPr="0070694D" w:rsidTr="00DE71E9">
        <w:tc>
          <w:tcPr>
            <w:tcW w:w="22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12079" w:rsidRPr="008A4625" w:rsidRDefault="0061207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12079" w:rsidRPr="00946832" w:rsidRDefault="00612079" w:rsidP="0028111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  <w:r w:rsidR="00281116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931" w:type="pct"/>
            <w:vAlign w:val="center"/>
          </w:tcPr>
          <w:p w:rsidR="00612079" w:rsidRPr="006506A6" w:rsidRDefault="00E82E74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</w:tbl>
    <w:p w:rsidR="005840D0" w:rsidRDefault="005840D0"/>
    <w:p w:rsidR="00ED4E78" w:rsidRDefault="00ED4E78"/>
    <w:p w:rsidR="00C843F5" w:rsidRDefault="00C843F5"/>
    <w:p w:rsidR="00C843F5" w:rsidRDefault="00C843F5"/>
    <w:p w:rsidR="00C843F5" w:rsidRDefault="00C843F5"/>
    <w:p w:rsidR="00ED4E78" w:rsidRDefault="00ED4E78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:rsidTr="00946832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946832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DA672A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3.</w:t>
            </w:r>
            <w:r w:rsidR="00714A07" w:rsidRPr="00714A07"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DOM ZDRAVLJA          80990</w:t>
            </w:r>
          </w:p>
        </w:tc>
        <w:tc>
          <w:tcPr>
            <w:tcW w:w="965" w:type="pct"/>
          </w:tcPr>
          <w:p w:rsidR="00DA672A" w:rsidRPr="00C715A8" w:rsidRDefault="00195559" w:rsidP="002F59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  <w:r w:rsidR="00E21B96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714A07" w:rsidRDefault="00195559" w:rsidP="00A83E4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  <w:r w:rsidR="00E21B96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01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:rsidR="004A4CF6" w:rsidRPr="00C843F5" w:rsidRDefault="00E21B96" w:rsidP="00F5614E">
            <w:pPr>
              <w:jc w:val="right"/>
              <w:rPr>
                <w:bCs/>
                <w:sz w:val="22"/>
                <w:szCs w:val="22"/>
              </w:rPr>
            </w:pPr>
            <w:r w:rsidRPr="00C843F5">
              <w:rPr>
                <w:bCs/>
                <w:sz w:val="22"/>
                <w:szCs w:val="22"/>
              </w:rPr>
              <w:t>6.000.000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160</w:t>
            </w:r>
          </w:p>
        </w:tc>
        <w:tc>
          <w:tcPr>
            <w:tcW w:w="367" w:type="pct"/>
          </w:tcPr>
          <w:p w:rsidR="00DA672A" w:rsidRPr="00714A07" w:rsidRDefault="00DA672A" w:rsidP="00D7016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2298" w:type="pct"/>
          </w:tcPr>
          <w:p w:rsidR="00DA672A" w:rsidRPr="00714A07" w:rsidRDefault="001C69C8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</w:t>
            </w:r>
            <w:r w:rsidR="00195559">
              <w:rPr>
                <w:sz w:val="22"/>
                <w:szCs w:val="22"/>
              </w:rPr>
              <w:t xml:space="preserve"> organizacijama</w:t>
            </w:r>
          </w:p>
        </w:tc>
        <w:tc>
          <w:tcPr>
            <w:tcW w:w="965" w:type="pct"/>
            <w:vAlign w:val="center"/>
          </w:tcPr>
          <w:p w:rsidR="00DA672A" w:rsidRPr="00714A07" w:rsidRDefault="00D70161" w:rsidP="008C1F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  <w:r w:rsidR="00E21B96">
              <w:rPr>
                <w:sz w:val="22"/>
                <w:szCs w:val="22"/>
              </w:rPr>
              <w:t>.000</w:t>
            </w:r>
          </w:p>
        </w:tc>
      </w:tr>
      <w:tr w:rsidR="00E21B96" w:rsidRPr="00714A07" w:rsidTr="00946832">
        <w:tc>
          <w:tcPr>
            <w:tcW w:w="22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21B96" w:rsidRPr="00714A07" w:rsidRDefault="00E21B9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21B96" w:rsidRPr="00714A07" w:rsidRDefault="00853246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20478">
              <w:rPr>
                <w:sz w:val="22"/>
                <w:szCs w:val="22"/>
                <w:lang w:val="pl-PL"/>
              </w:rPr>
              <w:t>61</w:t>
            </w:r>
          </w:p>
        </w:tc>
        <w:tc>
          <w:tcPr>
            <w:tcW w:w="367" w:type="pct"/>
          </w:tcPr>
          <w:p w:rsidR="00E21B96" w:rsidRPr="00714A07" w:rsidRDefault="00E21B96" w:rsidP="00D701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2298" w:type="pct"/>
          </w:tcPr>
          <w:p w:rsidR="00E21B96" w:rsidRDefault="00E21B96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 </w:t>
            </w:r>
          </w:p>
        </w:tc>
        <w:tc>
          <w:tcPr>
            <w:tcW w:w="965" w:type="pct"/>
            <w:vAlign w:val="center"/>
          </w:tcPr>
          <w:p w:rsidR="00E21B96" w:rsidRDefault="008C1F1B" w:rsidP="00195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21B96">
              <w:rPr>
                <w:sz w:val="22"/>
                <w:szCs w:val="22"/>
              </w:rPr>
              <w:t>.</w:t>
            </w:r>
            <w:r w:rsidR="00195559">
              <w:rPr>
                <w:sz w:val="22"/>
                <w:szCs w:val="22"/>
              </w:rPr>
              <w:t>0</w:t>
            </w:r>
            <w:r w:rsidR="00E21B96">
              <w:rPr>
                <w:sz w:val="22"/>
                <w:szCs w:val="22"/>
              </w:rPr>
              <w:t>00.000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6506A6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714A07" w:rsidRPr="00E82E74" w:rsidRDefault="00E21B96" w:rsidP="00F5614E">
            <w:pPr>
              <w:jc w:val="right"/>
              <w:rPr>
                <w:i/>
                <w:sz w:val="22"/>
                <w:szCs w:val="22"/>
                <w:lang w:val="de-DE"/>
              </w:rPr>
            </w:pPr>
            <w:r w:rsidRPr="00E82E74">
              <w:rPr>
                <w:bCs/>
                <w:sz w:val="22"/>
                <w:szCs w:val="22"/>
              </w:rPr>
              <w:t>6.000.000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P1</w:t>
            </w: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D3531E" w:rsidRDefault="00195559" w:rsidP="0019555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Projektna dokum. za Dom zdravlja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82047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162</w:t>
            </w: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:rsidR="00195559" w:rsidRPr="00195559" w:rsidRDefault="00195559" w:rsidP="0016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P1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</w:rPr>
            </w:pPr>
            <w:r w:rsidRPr="00D30198">
              <w:rPr>
                <w:b/>
                <w:sz w:val="22"/>
                <w:szCs w:val="22"/>
              </w:rPr>
              <w:t>Ukupno funkcija    700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  <w:r w:rsidRPr="00E82E74"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714A07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195559" w:rsidRPr="00714A07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23</w:t>
            </w:r>
            <w:r w:rsidRPr="00E82E74"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714A07" w:rsidTr="00ED1F58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95559" w:rsidRPr="00714A07" w:rsidRDefault="00195559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95559" w:rsidRPr="005C446A" w:rsidRDefault="00195559" w:rsidP="00510995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Izvori finansiranja za glavu    3.1</w:t>
            </w:r>
            <w:r>
              <w:rPr>
                <w:sz w:val="22"/>
                <w:szCs w:val="22"/>
                <w:lang w:val="pl-PL"/>
              </w:rPr>
              <w:t>3</w:t>
            </w:r>
          </w:p>
          <w:p w:rsidR="00195559" w:rsidRPr="005C446A" w:rsidRDefault="00195559" w:rsidP="003E6417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65" w:type="pct"/>
          </w:tcPr>
          <w:p w:rsidR="00195559" w:rsidRPr="00E82E74" w:rsidRDefault="00195559" w:rsidP="00ED1F58">
            <w:pPr>
              <w:jc w:val="right"/>
            </w:pPr>
            <w:r>
              <w:rPr>
                <w:bCs/>
                <w:sz w:val="22"/>
                <w:szCs w:val="22"/>
              </w:rPr>
              <w:t>23</w:t>
            </w:r>
            <w:r w:rsidRPr="00E82E74"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714A07" w:rsidTr="00ED1F58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D30198" w:rsidRDefault="0019555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5C446A" w:rsidRDefault="0019555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5C446A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3</w:t>
            </w:r>
          </w:p>
          <w:p w:rsidR="00195559" w:rsidRPr="005C446A" w:rsidRDefault="0019555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195559" w:rsidRDefault="00195559" w:rsidP="00ED1F5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23.000.000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ED4E78" w:rsidRDefault="00ED4E78" w:rsidP="005F05D6">
      <w:pPr>
        <w:rPr>
          <w:sz w:val="20"/>
          <w:szCs w:val="20"/>
          <w:lang w:val="hr-HR"/>
        </w:rPr>
      </w:pPr>
    </w:p>
    <w:p w:rsidR="00714A07" w:rsidRDefault="00714A07" w:rsidP="005F05D6">
      <w:pPr>
        <w:rPr>
          <w:sz w:val="20"/>
          <w:szCs w:val="20"/>
          <w:lang w:val="sr-Latn-CS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5C446A" w:rsidRPr="00C1331F" w:rsidRDefault="005C446A" w:rsidP="005F05D6">
      <w:pPr>
        <w:rPr>
          <w:sz w:val="20"/>
          <w:szCs w:val="20"/>
          <w:lang w:val="sr-Latn-CS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"/>
        <w:gridCol w:w="685"/>
        <w:gridCol w:w="584"/>
        <w:gridCol w:w="771"/>
        <w:gridCol w:w="584"/>
        <w:gridCol w:w="812"/>
        <w:gridCol w:w="5056"/>
        <w:gridCol w:w="2062"/>
      </w:tblGrid>
      <w:tr w:rsidR="00D116C9" w:rsidRPr="00AF0031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2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1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6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0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03" w:type="pct"/>
            <w:vAlign w:val="center"/>
          </w:tcPr>
          <w:p w:rsidR="00D116C9" w:rsidRPr="00AF0031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9" w:type="pct"/>
          </w:tcPr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AF0031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0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AF0031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2" w:type="pct"/>
          </w:tcPr>
          <w:p w:rsidR="00D116C9" w:rsidRPr="00AF0031" w:rsidRDefault="00D116C9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</w:t>
            </w:r>
            <w:r w:rsidR="00AB5CB7" w:rsidRPr="00AF0031"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6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D116C9" w:rsidRPr="00AF0031" w:rsidRDefault="00D116C9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939" w:type="pct"/>
          </w:tcPr>
          <w:p w:rsidR="00D116C9" w:rsidRPr="00AF0031" w:rsidRDefault="00EF614B" w:rsidP="002F18A4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</w:t>
            </w:r>
            <w:r w:rsidR="002F18A4">
              <w:rPr>
                <w:b/>
                <w:bCs/>
                <w:sz w:val="22"/>
                <w:szCs w:val="22"/>
                <w:lang w:val="de-DE"/>
              </w:rPr>
              <w:t>2</w:t>
            </w:r>
            <w:r>
              <w:rPr>
                <w:b/>
                <w:bCs/>
                <w:sz w:val="22"/>
                <w:szCs w:val="22"/>
                <w:lang w:val="de-DE"/>
              </w:rPr>
              <w:t>.500</w:t>
            </w:r>
            <w:r w:rsidR="00E21B96"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4F3CFC">
              <w:rPr>
                <w:b/>
                <w:bCs/>
                <w:sz w:val="22"/>
                <w:szCs w:val="22"/>
                <w:lang w:val="de-DE"/>
              </w:rPr>
              <w:t>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C1B2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714A07" w:rsidP="007C1B29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 w:rsidR="007C1B29"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 w:rsidR="007C1B29"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939" w:type="pct"/>
          </w:tcPr>
          <w:p w:rsidR="00714A07" w:rsidRPr="00AF0031" w:rsidRDefault="00EF614B" w:rsidP="002F18A4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</w:t>
            </w:r>
            <w:r w:rsidR="002F18A4">
              <w:rPr>
                <w:b/>
                <w:bCs/>
                <w:sz w:val="22"/>
                <w:szCs w:val="22"/>
                <w:lang w:val="de-DE"/>
              </w:rPr>
              <w:t>2</w:t>
            </w:r>
            <w:r>
              <w:rPr>
                <w:b/>
                <w:bCs/>
                <w:sz w:val="22"/>
                <w:szCs w:val="22"/>
                <w:lang w:val="de-DE"/>
              </w:rPr>
              <w:t>.500.000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C1B29" w:rsidP="007C1B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="00714A07"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714A07" w:rsidP="007C1B29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 w:rsidR="007C1B29"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 w:rsidR="007C1B29"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939" w:type="pct"/>
          </w:tcPr>
          <w:p w:rsidR="00714A07" w:rsidRPr="00EF614B" w:rsidRDefault="00EF614B" w:rsidP="002F18A4">
            <w:pPr>
              <w:jc w:val="right"/>
              <w:rPr>
                <w:bCs/>
                <w:sz w:val="22"/>
                <w:szCs w:val="22"/>
                <w:lang w:val="de-DE"/>
              </w:rPr>
            </w:pPr>
            <w:r w:rsidRPr="00EF614B">
              <w:rPr>
                <w:bCs/>
                <w:sz w:val="22"/>
                <w:szCs w:val="22"/>
                <w:lang w:val="de-DE"/>
              </w:rPr>
              <w:t>1</w:t>
            </w:r>
            <w:r w:rsidR="002F18A4">
              <w:rPr>
                <w:bCs/>
                <w:sz w:val="22"/>
                <w:szCs w:val="22"/>
                <w:lang w:val="de-DE"/>
              </w:rPr>
              <w:t>2</w:t>
            </w:r>
            <w:r w:rsidRPr="00EF614B">
              <w:rPr>
                <w:bCs/>
                <w:sz w:val="22"/>
                <w:szCs w:val="22"/>
                <w:lang w:val="de-DE"/>
              </w:rPr>
              <w:t>.500.000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B63392" w:rsidP="00063DB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51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B63392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="00D30198"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939" w:type="pct"/>
          </w:tcPr>
          <w:p w:rsidR="00714A07" w:rsidRPr="00AF0031" w:rsidRDefault="00714A07" w:rsidP="00672689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Default="00BD1E5E" w:rsidP="008204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20478">
              <w:rPr>
                <w:sz w:val="22"/>
                <w:szCs w:val="22"/>
                <w:lang w:val="pl-PL"/>
              </w:rPr>
              <w:t>63</w:t>
            </w:r>
          </w:p>
        </w:tc>
        <w:tc>
          <w:tcPr>
            <w:tcW w:w="370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03" w:type="pct"/>
          </w:tcPr>
          <w:p w:rsidR="00BD1E5E" w:rsidRPr="00AF0031" w:rsidRDefault="00BD1E5E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939" w:type="pct"/>
            <w:vAlign w:val="center"/>
          </w:tcPr>
          <w:p w:rsidR="00BD1E5E" w:rsidRPr="00AF0031" w:rsidRDefault="00EF614B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4.900</w:t>
            </w:r>
            <w:r w:rsidR="00BD1E5E">
              <w:rPr>
                <w:sz w:val="22"/>
                <w:szCs w:val="22"/>
              </w:rPr>
              <w:t>.</w:t>
            </w:r>
            <w:r w:rsidR="008C1F1B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20478">
              <w:rPr>
                <w:sz w:val="22"/>
                <w:szCs w:val="22"/>
                <w:lang w:val="pl-PL"/>
              </w:rPr>
              <w:t>64</w:t>
            </w:r>
          </w:p>
        </w:tc>
        <w:tc>
          <w:tcPr>
            <w:tcW w:w="370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03" w:type="pct"/>
          </w:tcPr>
          <w:p w:rsidR="00BD1E5E" w:rsidRPr="00AF0031" w:rsidRDefault="00BD1E5E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939" w:type="pct"/>
            <w:vAlign w:val="center"/>
          </w:tcPr>
          <w:p w:rsidR="00BD1E5E" w:rsidRPr="00AF0031" w:rsidRDefault="00C843F5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F614B">
              <w:rPr>
                <w:sz w:val="22"/>
                <w:szCs w:val="22"/>
              </w:rPr>
              <w:t>80</w:t>
            </w:r>
            <w:r w:rsidR="00BD1E5E">
              <w:rPr>
                <w:sz w:val="22"/>
                <w:szCs w:val="22"/>
              </w:rPr>
              <w:t>.</w:t>
            </w:r>
            <w:r w:rsidR="008C1F1B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00</w:t>
            </w:r>
          </w:p>
        </w:tc>
      </w:tr>
      <w:tr w:rsidR="00EF614B" w:rsidRPr="00AF0031" w:rsidTr="00F06B97">
        <w:tc>
          <w:tcPr>
            <w:tcW w:w="193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EF614B" w:rsidRPr="00AF0031" w:rsidRDefault="00EF614B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EF614B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165</w:t>
            </w:r>
          </w:p>
        </w:tc>
        <w:tc>
          <w:tcPr>
            <w:tcW w:w="370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03" w:type="pct"/>
          </w:tcPr>
          <w:p w:rsidR="00EF614B" w:rsidRPr="00AF0031" w:rsidRDefault="00EF614B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39" w:type="pct"/>
            <w:vAlign w:val="center"/>
          </w:tcPr>
          <w:p w:rsidR="00EF614B" w:rsidRDefault="00EF614B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820478" w:rsidP="001507A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166</w:t>
            </w:r>
          </w:p>
        </w:tc>
        <w:tc>
          <w:tcPr>
            <w:tcW w:w="370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03" w:type="pct"/>
          </w:tcPr>
          <w:p w:rsidR="00C91C60" w:rsidRPr="00AF0031" w:rsidRDefault="00C91C6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ZAPOSLENIMA</w:t>
            </w:r>
          </w:p>
        </w:tc>
        <w:tc>
          <w:tcPr>
            <w:tcW w:w="939" w:type="pct"/>
            <w:vAlign w:val="center"/>
          </w:tcPr>
          <w:p w:rsidR="00C91C60" w:rsidRDefault="00C91C60" w:rsidP="008C1F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820478" w:rsidP="001507A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167</w:t>
            </w:r>
          </w:p>
        </w:tc>
        <w:tc>
          <w:tcPr>
            <w:tcW w:w="370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03" w:type="pct"/>
          </w:tcPr>
          <w:p w:rsidR="00C91C60" w:rsidRPr="00AF0031" w:rsidRDefault="00C91C60" w:rsidP="00E26CEF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939" w:type="pct"/>
            <w:vAlign w:val="center"/>
          </w:tcPr>
          <w:p w:rsidR="00C91C60" w:rsidRPr="00AF0031" w:rsidRDefault="00C91C60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EF614B">
              <w:rPr>
                <w:sz w:val="22"/>
                <w:szCs w:val="22"/>
              </w:rPr>
              <w:t>450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820478" w:rsidP="001507A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168</w:t>
            </w:r>
          </w:p>
        </w:tc>
        <w:tc>
          <w:tcPr>
            <w:tcW w:w="370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03" w:type="pct"/>
          </w:tcPr>
          <w:p w:rsidR="00C91C60" w:rsidRPr="00AF0031" w:rsidRDefault="00C91C60" w:rsidP="00E26CEF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939" w:type="pct"/>
            <w:vAlign w:val="center"/>
          </w:tcPr>
          <w:p w:rsidR="00C91C60" w:rsidRPr="00AF0031" w:rsidRDefault="00EF614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C91C60">
              <w:rPr>
                <w:sz w:val="22"/>
                <w:szCs w:val="22"/>
              </w:rPr>
              <w:t>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Default="00820478" w:rsidP="001507A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169</w:t>
            </w:r>
          </w:p>
        </w:tc>
        <w:tc>
          <w:tcPr>
            <w:tcW w:w="370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03" w:type="pct"/>
          </w:tcPr>
          <w:p w:rsidR="00C91C60" w:rsidRPr="00AF0031" w:rsidRDefault="00C91C60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939" w:type="pct"/>
            <w:vAlign w:val="center"/>
          </w:tcPr>
          <w:p w:rsidR="00C91C60" w:rsidRPr="00AF0031" w:rsidRDefault="002F18A4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1C60">
              <w:rPr>
                <w:sz w:val="22"/>
                <w:szCs w:val="22"/>
              </w:rPr>
              <w:t>.000.000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820478" w:rsidP="001507A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170</w:t>
            </w:r>
          </w:p>
        </w:tc>
        <w:tc>
          <w:tcPr>
            <w:tcW w:w="370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03" w:type="pct"/>
          </w:tcPr>
          <w:p w:rsidR="00C91C60" w:rsidRPr="00AF0031" w:rsidRDefault="00C91C6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39" w:type="pct"/>
            <w:vAlign w:val="center"/>
          </w:tcPr>
          <w:p w:rsidR="00C91C60" w:rsidRDefault="00C91C6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820478" w:rsidP="001507A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171</w:t>
            </w:r>
          </w:p>
        </w:tc>
        <w:tc>
          <w:tcPr>
            <w:tcW w:w="370" w:type="pct"/>
          </w:tcPr>
          <w:p w:rsidR="00C91C60" w:rsidRPr="00AF0031" w:rsidRDefault="00C91C60" w:rsidP="00E6781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03" w:type="pct"/>
          </w:tcPr>
          <w:p w:rsidR="00C91C60" w:rsidRPr="00AF0031" w:rsidRDefault="00C91C60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939" w:type="pct"/>
            <w:vAlign w:val="center"/>
          </w:tcPr>
          <w:p w:rsidR="00C91C60" w:rsidRPr="00AF0031" w:rsidRDefault="00EF614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91C60">
              <w:rPr>
                <w:sz w:val="22"/>
                <w:szCs w:val="22"/>
              </w:rPr>
              <w:t>0.000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172</w:t>
            </w:r>
          </w:p>
        </w:tc>
        <w:tc>
          <w:tcPr>
            <w:tcW w:w="370" w:type="pct"/>
          </w:tcPr>
          <w:p w:rsidR="00C91C60" w:rsidRPr="00AF0031" w:rsidRDefault="00C91C60" w:rsidP="00E6781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03" w:type="pct"/>
          </w:tcPr>
          <w:p w:rsidR="00C91C60" w:rsidRPr="00FD069A" w:rsidRDefault="00C91C6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939" w:type="pct"/>
            <w:vAlign w:val="center"/>
          </w:tcPr>
          <w:p w:rsidR="00C91C60" w:rsidRPr="00AF0031" w:rsidRDefault="00EF614B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1C60">
              <w:rPr>
                <w:sz w:val="22"/>
                <w:szCs w:val="22"/>
              </w:rPr>
              <w:t>10.000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C91C60" w:rsidRPr="00AF0031" w:rsidRDefault="00C91C60" w:rsidP="00510995">
            <w:pPr>
              <w:rPr>
                <w:sz w:val="22"/>
                <w:szCs w:val="22"/>
                <w:lang w:val="pl-PL"/>
              </w:rPr>
            </w:pPr>
          </w:p>
          <w:p w:rsidR="00C91C60" w:rsidRPr="00AF0031" w:rsidRDefault="00C91C60" w:rsidP="00510995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03" w:type="pct"/>
            <w:vAlign w:val="center"/>
          </w:tcPr>
          <w:p w:rsidR="00C91C60" w:rsidRPr="00AF0031" w:rsidRDefault="00C91C60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</w:t>
            </w:r>
            <w:r>
              <w:rPr>
                <w:sz w:val="22"/>
                <w:szCs w:val="22"/>
                <w:lang w:val="pl-PL"/>
              </w:rPr>
              <w:t>vori finansiranja za funkciju  860</w:t>
            </w:r>
          </w:p>
          <w:p w:rsidR="00C91C60" w:rsidRPr="00AF0031" w:rsidRDefault="00C91C60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AF0031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9" w:type="pct"/>
            <w:vAlign w:val="center"/>
          </w:tcPr>
          <w:p w:rsidR="00C91C60" w:rsidRPr="00C843F5" w:rsidRDefault="00EF614B" w:rsidP="002F18A4">
            <w:pPr>
              <w:jc w:val="right"/>
              <w:rPr>
                <w:sz w:val="22"/>
                <w:szCs w:val="22"/>
              </w:rPr>
            </w:pPr>
            <w:r w:rsidRPr="00EF614B">
              <w:rPr>
                <w:bCs/>
                <w:sz w:val="22"/>
                <w:szCs w:val="22"/>
                <w:lang w:val="de-DE"/>
              </w:rPr>
              <w:t>1</w:t>
            </w:r>
            <w:r w:rsidR="002F18A4">
              <w:rPr>
                <w:bCs/>
                <w:sz w:val="22"/>
                <w:szCs w:val="22"/>
                <w:lang w:val="de-DE"/>
              </w:rPr>
              <w:t>2</w:t>
            </w:r>
            <w:r w:rsidRPr="00EF614B">
              <w:rPr>
                <w:bCs/>
                <w:sz w:val="22"/>
                <w:szCs w:val="22"/>
                <w:lang w:val="de-DE"/>
              </w:rPr>
              <w:t>.500.000</w:t>
            </w:r>
          </w:p>
        </w:tc>
      </w:tr>
      <w:tr w:rsidR="00EF614B" w:rsidRPr="00AF0031" w:rsidTr="00F06B97">
        <w:tc>
          <w:tcPr>
            <w:tcW w:w="193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EF614B" w:rsidRPr="00AF0031" w:rsidRDefault="00EF614B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EF614B" w:rsidRPr="00EF614B" w:rsidRDefault="00EF614B" w:rsidP="00EF614B">
            <w:pPr>
              <w:rPr>
                <w:b/>
                <w:sz w:val="22"/>
                <w:szCs w:val="22"/>
              </w:rPr>
            </w:pPr>
            <w:r w:rsidRPr="00AF0031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860</w:t>
            </w:r>
          </w:p>
        </w:tc>
        <w:tc>
          <w:tcPr>
            <w:tcW w:w="939" w:type="pct"/>
            <w:vAlign w:val="center"/>
          </w:tcPr>
          <w:p w:rsidR="00EF614B" w:rsidRPr="00EF614B" w:rsidRDefault="00EF614B" w:rsidP="004F3CFC">
            <w:pPr>
              <w:jc w:val="right"/>
              <w:rPr>
                <w:bCs/>
                <w:sz w:val="22"/>
                <w:szCs w:val="22"/>
                <w:lang w:val="de-DE"/>
              </w:rPr>
            </w:pP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C91C60" w:rsidRPr="00AF0031" w:rsidRDefault="00C91C60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C91C60" w:rsidRPr="00AF0031" w:rsidRDefault="00C91C60" w:rsidP="007C1B29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Izvori finansiranja za PA 000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</w:tcPr>
          <w:p w:rsidR="00C91C60" w:rsidRPr="00970F89" w:rsidRDefault="00C91C60" w:rsidP="00970F89">
            <w:pPr>
              <w:jc w:val="right"/>
            </w:pPr>
          </w:p>
        </w:tc>
      </w:tr>
      <w:tr w:rsidR="00C91C60" w:rsidRPr="00AF0031" w:rsidTr="00A74321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C91C60" w:rsidRPr="00AF0031" w:rsidRDefault="00C91C60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C91C60" w:rsidRPr="00AF0031" w:rsidRDefault="00C91C60" w:rsidP="00162A4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9" w:type="pct"/>
          </w:tcPr>
          <w:p w:rsidR="00C91C60" w:rsidRPr="00F51121" w:rsidRDefault="00EF614B" w:rsidP="002F18A4">
            <w:pPr>
              <w:jc w:val="right"/>
            </w:pPr>
            <w:r w:rsidRPr="00EF614B">
              <w:rPr>
                <w:bCs/>
                <w:sz w:val="22"/>
                <w:szCs w:val="22"/>
                <w:lang w:val="de-DE"/>
              </w:rPr>
              <w:t>1</w:t>
            </w:r>
            <w:r w:rsidR="002F18A4">
              <w:rPr>
                <w:bCs/>
                <w:sz w:val="22"/>
                <w:szCs w:val="22"/>
                <w:lang w:val="de-DE"/>
              </w:rPr>
              <w:t>2</w:t>
            </w:r>
            <w:r w:rsidRPr="00EF614B">
              <w:rPr>
                <w:bCs/>
                <w:sz w:val="22"/>
                <w:szCs w:val="22"/>
                <w:lang w:val="de-DE"/>
              </w:rPr>
              <w:t>.500.000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C91C60" w:rsidRPr="00AF0031" w:rsidRDefault="00C91C60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C91C60" w:rsidRPr="00AF0031" w:rsidRDefault="00C91C60" w:rsidP="007C1B29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za finansiranje za Program  1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939" w:type="pct"/>
          </w:tcPr>
          <w:p w:rsidR="00C91C60" w:rsidRPr="00F51121" w:rsidRDefault="00C91C60" w:rsidP="00970F89">
            <w:pPr>
              <w:jc w:val="right"/>
            </w:pPr>
          </w:p>
        </w:tc>
      </w:tr>
      <w:tr w:rsidR="00C91C60" w:rsidRPr="00AF0031" w:rsidTr="00A74321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C91C60" w:rsidRPr="00AF0031" w:rsidRDefault="00C91C60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C91C60" w:rsidRPr="00AF0031" w:rsidRDefault="00C91C60" w:rsidP="00162A4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39" w:type="pct"/>
          </w:tcPr>
          <w:p w:rsidR="00C91C60" w:rsidRPr="00F51121" w:rsidRDefault="00EF614B" w:rsidP="002F18A4">
            <w:pPr>
              <w:jc w:val="right"/>
            </w:pPr>
            <w:r w:rsidRPr="00EF614B">
              <w:rPr>
                <w:bCs/>
                <w:sz w:val="22"/>
                <w:szCs w:val="22"/>
                <w:lang w:val="de-DE"/>
              </w:rPr>
              <w:t>1</w:t>
            </w:r>
            <w:r w:rsidR="002F18A4">
              <w:rPr>
                <w:bCs/>
                <w:sz w:val="22"/>
                <w:szCs w:val="22"/>
                <w:lang w:val="de-DE"/>
              </w:rPr>
              <w:t>2</w:t>
            </w:r>
            <w:r w:rsidRPr="00EF614B">
              <w:rPr>
                <w:bCs/>
                <w:sz w:val="22"/>
                <w:szCs w:val="22"/>
                <w:lang w:val="de-DE"/>
              </w:rPr>
              <w:t>.500.000</w:t>
            </w:r>
          </w:p>
        </w:tc>
      </w:tr>
      <w:tr w:rsidR="00C91C60" w:rsidRPr="00AF0031" w:rsidTr="00A74321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C91C60" w:rsidRPr="00AF0031" w:rsidRDefault="00C91C60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91C60" w:rsidRPr="00AF0031" w:rsidRDefault="00C91C60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C91C60" w:rsidRPr="00AF0031" w:rsidRDefault="00C91C60" w:rsidP="00510995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   3.1</w:t>
            </w:r>
            <w:r>
              <w:rPr>
                <w:sz w:val="22"/>
                <w:szCs w:val="22"/>
                <w:lang w:val="pl-PL"/>
              </w:rPr>
              <w:t>4</w:t>
            </w:r>
          </w:p>
          <w:p w:rsidR="00C91C60" w:rsidRPr="00AF0031" w:rsidRDefault="00C91C60" w:rsidP="003E6417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AF0031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9" w:type="pct"/>
          </w:tcPr>
          <w:p w:rsidR="00C91C60" w:rsidRPr="00F51121" w:rsidRDefault="00EF614B" w:rsidP="002F18A4">
            <w:pPr>
              <w:jc w:val="right"/>
            </w:pPr>
            <w:r w:rsidRPr="00EF614B">
              <w:rPr>
                <w:bCs/>
                <w:sz w:val="22"/>
                <w:szCs w:val="22"/>
                <w:lang w:val="de-DE"/>
              </w:rPr>
              <w:t>1</w:t>
            </w:r>
            <w:r w:rsidR="002F18A4">
              <w:rPr>
                <w:bCs/>
                <w:sz w:val="22"/>
                <w:szCs w:val="22"/>
                <w:lang w:val="de-DE"/>
              </w:rPr>
              <w:t>2</w:t>
            </w:r>
            <w:r w:rsidRPr="00EF614B">
              <w:rPr>
                <w:bCs/>
                <w:sz w:val="22"/>
                <w:szCs w:val="22"/>
                <w:lang w:val="de-DE"/>
              </w:rPr>
              <w:t>.500.000</w:t>
            </w:r>
          </w:p>
        </w:tc>
      </w:tr>
      <w:tr w:rsidR="00C91C60" w:rsidRPr="00AF0031" w:rsidTr="00A74321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C91C60" w:rsidRPr="00AF0031" w:rsidRDefault="00C91C60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C91C60" w:rsidRPr="00AF0031" w:rsidRDefault="00C91C60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AF0031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4</w:t>
            </w:r>
          </w:p>
          <w:p w:rsidR="00C91C60" w:rsidRPr="00AF0031" w:rsidRDefault="00C91C60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:rsidR="00C91C60" w:rsidRPr="00970F89" w:rsidRDefault="00EF614B" w:rsidP="002F18A4">
            <w:pPr>
              <w:jc w:val="right"/>
            </w:pPr>
            <w:r>
              <w:rPr>
                <w:b/>
                <w:bCs/>
                <w:sz w:val="22"/>
                <w:szCs w:val="22"/>
                <w:lang w:val="de-DE"/>
              </w:rPr>
              <w:t>1</w:t>
            </w:r>
            <w:r w:rsidR="002F18A4">
              <w:rPr>
                <w:b/>
                <w:bCs/>
                <w:sz w:val="22"/>
                <w:szCs w:val="22"/>
                <w:lang w:val="de-DE"/>
              </w:rPr>
              <w:t>2</w:t>
            </w:r>
            <w:r>
              <w:rPr>
                <w:b/>
                <w:bCs/>
                <w:sz w:val="22"/>
                <w:szCs w:val="22"/>
                <w:lang w:val="de-DE"/>
              </w:rPr>
              <w:t>.500.000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D116C9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3.</w:t>
            </w:r>
            <w:r w:rsidR="00C51921"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D116C9" w:rsidRPr="009E672B" w:rsidRDefault="00D116C9" w:rsidP="00C843F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BA6487" w:rsidRDefault="004A4CF6" w:rsidP="005F05D6">
            <w:pPr>
              <w:rPr>
                <w:b/>
                <w:bCs/>
              </w:rPr>
            </w:pPr>
            <w:r w:rsidRPr="00BA6487">
              <w:rPr>
                <w:b/>
                <w:bCs/>
              </w:rPr>
              <w:t>PROGRAM</w:t>
            </w:r>
            <w:r w:rsidR="00484BF5" w:rsidRPr="00BA6487">
              <w:rPr>
                <w:b/>
                <w:bCs/>
              </w:rPr>
              <w:t xml:space="preserve"> 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4 </w:t>
            </w:r>
            <w:r w:rsidR="00306BD4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>–</w:t>
            </w:r>
            <w:r w:rsidR="00306BD4" w:rsidRPr="00BA6487">
              <w:rPr>
                <w:b/>
                <w:bCs/>
              </w:rPr>
              <w:t xml:space="preserve">  </w:t>
            </w:r>
            <w:r w:rsidR="00484BF5" w:rsidRPr="00BA6487">
              <w:rPr>
                <w:b/>
                <w:bCs/>
              </w:rPr>
              <w:t>RAZVOJ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 TURIZMA</w:t>
            </w:r>
          </w:p>
        </w:tc>
        <w:tc>
          <w:tcPr>
            <w:tcW w:w="1021" w:type="pct"/>
          </w:tcPr>
          <w:p w:rsidR="00D116C9" w:rsidRPr="009E672B" w:rsidRDefault="00EF614B" w:rsidP="00C843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24.800.000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–Upravljanje razvojem turizma</w:t>
            </w:r>
          </w:p>
        </w:tc>
        <w:tc>
          <w:tcPr>
            <w:tcW w:w="1021" w:type="pct"/>
          </w:tcPr>
          <w:p w:rsidR="00D116C9" w:rsidRPr="00E10029" w:rsidRDefault="00EF614B" w:rsidP="00EF614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r w:rsidR="009E672B">
              <w:rPr>
                <w:b/>
                <w:bCs/>
                <w:sz w:val="22"/>
                <w:szCs w:val="22"/>
              </w:rPr>
              <w:t>.</w:t>
            </w:r>
            <w:r w:rsidR="00C843F5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00</w:t>
            </w:r>
            <w:r w:rsidR="009E672B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173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F614B">
              <w:rPr>
                <w:sz w:val="22"/>
                <w:szCs w:val="22"/>
              </w:rPr>
              <w:t>.650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174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F614B">
              <w:rPr>
                <w:sz w:val="22"/>
                <w:szCs w:val="22"/>
              </w:rPr>
              <w:t>170</w:t>
            </w:r>
            <w:r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175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:rsidR="00BD1E5E" w:rsidRDefault="00C843F5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614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176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:rsidR="00BD1E5E" w:rsidRDefault="00EF614B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843F5">
              <w:rPr>
                <w:sz w:val="22"/>
                <w:szCs w:val="22"/>
              </w:rPr>
              <w:t>50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177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,BONUSI</w:t>
            </w:r>
          </w:p>
        </w:tc>
        <w:tc>
          <w:tcPr>
            <w:tcW w:w="1021" w:type="pct"/>
            <w:vAlign w:val="center"/>
          </w:tcPr>
          <w:p w:rsidR="00BD1E5E" w:rsidRDefault="00EF614B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1E5E">
              <w:rPr>
                <w:sz w:val="22"/>
                <w:szCs w:val="22"/>
              </w:rPr>
              <w:t>50.000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178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2.890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179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180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7.010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181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3F5">
              <w:rPr>
                <w:sz w:val="22"/>
                <w:szCs w:val="22"/>
              </w:rPr>
              <w:t>5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182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183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67" w:type="pct"/>
            <w:vAlign w:val="center"/>
          </w:tcPr>
          <w:p w:rsidR="00BD1E5E" w:rsidRPr="002344B8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1021" w:type="pct"/>
            <w:vAlign w:val="center"/>
          </w:tcPr>
          <w:p w:rsidR="00BD1E5E" w:rsidRDefault="00EF614B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184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67" w:type="pct"/>
            <w:vAlign w:val="center"/>
          </w:tcPr>
          <w:p w:rsidR="00BD1E5E" w:rsidRPr="00F51121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1021" w:type="pct"/>
            <w:vAlign w:val="center"/>
          </w:tcPr>
          <w:p w:rsidR="00BD1E5E" w:rsidRDefault="00C843F5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1E5E">
              <w:rPr>
                <w:sz w:val="22"/>
                <w:szCs w:val="22"/>
              </w:rPr>
              <w:t>.000.000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185</w:t>
            </w:r>
          </w:p>
        </w:tc>
        <w:tc>
          <w:tcPr>
            <w:tcW w:w="302" w:type="pct"/>
          </w:tcPr>
          <w:p w:rsidR="00BD1E5E" w:rsidRDefault="00BD1E5E" w:rsidP="00F53D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:rsidR="00BD1E5E" w:rsidRDefault="00BD1E5E" w:rsidP="00F53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Pr="00EF614B" w:rsidRDefault="00EF614B" w:rsidP="00C843F5">
            <w:pPr>
              <w:jc w:val="right"/>
              <w:rPr>
                <w:sz w:val="22"/>
                <w:szCs w:val="22"/>
              </w:rPr>
            </w:pPr>
            <w:r w:rsidRPr="00EF614B">
              <w:rPr>
                <w:bCs/>
                <w:sz w:val="22"/>
                <w:szCs w:val="22"/>
              </w:rPr>
              <w:t>21.900.000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BD1E5E" w:rsidRPr="00EF614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Pr="00EF614B" w:rsidRDefault="00EF614B" w:rsidP="00C843F5">
            <w:pPr>
              <w:jc w:val="right"/>
              <w:rPr>
                <w:sz w:val="22"/>
                <w:szCs w:val="22"/>
              </w:rPr>
            </w:pPr>
            <w:r w:rsidRPr="00EF614B">
              <w:rPr>
                <w:bCs/>
                <w:sz w:val="22"/>
                <w:szCs w:val="22"/>
              </w:rPr>
              <w:t>21.900.000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</w:t>
            </w:r>
          </w:p>
        </w:tc>
        <w:tc>
          <w:tcPr>
            <w:tcW w:w="1021" w:type="pct"/>
            <w:vAlign w:val="center"/>
          </w:tcPr>
          <w:p w:rsidR="00BD1E5E" w:rsidRPr="00306BD4" w:rsidRDefault="00BD1E5E" w:rsidP="00EF614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EF614B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BD1E5E" w:rsidRPr="00306BD4" w:rsidRDefault="00BD1E5E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8204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20478">
              <w:rPr>
                <w:sz w:val="22"/>
                <w:szCs w:val="22"/>
                <w:lang w:val="pl-PL"/>
              </w:rPr>
              <w:t>86</w:t>
            </w: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BD1E5E" w:rsidRPr="00D11023" w:rsidRDefault="00BD1E5E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BD1E5E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F61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F61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BD1E5E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F61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Default="00BD1E5E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funkciju  473</w:t>
            </w:r>
          </w:p>
          <w:p w:rsidR="00BD1E5E" w:rsidRPr="00484BF5" w:rsidRDefault="00BD1E5E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BD1E5E" w:rsidRPr="00EF614B" w:rsidRDefault="00EF614B" w:rsidP="00C843F5">
            <w:pPr>
              <w:jc w:val="right"/>
            </w:pPr>
            <w:r w:rsidRPr="00EF614B">
              <w:t>24.800.000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D30198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D30198" w:rsidRDefault="00BD1E5E" w:rsidP="00510995">
            <w:pPr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funkcija    473</w:t>
            </w:r>
          </w:p>
          <w:p w:rsidR="00BD1E5E" w:rsidRPr="00D30198" w:rsidRDefault="00BD1E5E" w:rsidP="00510995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021" w:type="pct"/>
          </w:tcPr>
          <w:p w:rsidR="00BD1E5E" w:rsidRPr="00F51121" w:rsidRDefault="00EF614B" w:rsidP="007C5E68">
            <w:pPr>
              <w:jc w:val="right"/>
            </w:pPr>
            <w:r w:rsidRPr="00EF614B">
              <w:t>24.800.000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5</w:t>
            </w:r>
          </w:p>
          <w:p w:rsidR="00BD1E5E" w:rsidRPr="00484BF5" w:rsidRDefault="00BD1E5E" w:rsidP="003E6417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BD1E5E" w:rsidRPr="00F51121" w:rsidRDefault="00EF614B" w:rsidP="007C5E68">
            <w:pPr>
              <w:jc w:val="right"/>
            </w:pPr>
            <w:r w:rsidRPr="00EF614B">
              <w:t>24.800.000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D30198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D30198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</w:t>
            </w:r>
            <w:r w:rsidR="005C446A">
              <w:rPr>
                <w:b/>
                <w:sz w:val="22"/>
                <w:szCs w:val="22"/>
                <w:lang w:val="pl-PL"/>
              </w:rPr>
              <w:t>1</w:t>
            </w:r>
            <w:r w:rsidR="00281116">
              <w:rPr>
                <w:b/>
                <w:sz w:val="22"/>
                <w:szCs w:val="22"/>
                <w:lang w:val="pl-PL"/>
              </w:rPr>
              <w:t>5</w:t>
            </w:r>
          </w:p>
          <w:p w:rsidR="00BD1E5E" w:rsidRPr="00D30198" w:rsidRDefault="00BD1E5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BD1E5E" w:rsidRPr="00C843F5" w:rsidRDefault="00EF614B" w:rsidP="007C5E68">
            <w:pPr>
              <w:jc w:val="right"/>
              <w:rPr>
                <w:b/>
              </w:rPr>
            </w:pPr>
            <w:r>
              <w:rPr>
                <w:b/>
              </w:rPr>
              <w:t>24.800.000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753142" w:rsidRDefault="00753142" w:rsidP="005F05D6">
      <w:pPr>
        <w:rPr>
          <w:sz w:val="20"/>
          <w:szCs w:val="20"/>
          <w:lang w:val="hr-HR"/>
        </w:rPr>
      </w:pPr>
    </w:p>
    <w:p w:rsidR="00753142" w:rsidRDefault="00753142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p w:rsidR="005E33A3" w:rsidRDefault="005E33A3" w:rsidP="005F05D6">
      <w:pPr>
        <w:rPr>
          <w:sz w:val="20"/>
          <w:szCs w:val="20"/>
          <w:lang w:val="hr-HR"/>
        </w:rPr>
      </w:pPr>
    </w:p>
    <w:p w:rsidR="002E3799" w:rsidRDefault="002E379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39"/>
        <w:gridCol w:w="650"/>
        <w:gridCol w:w="719"/>
        <w:gridCol w:w="719"/>
        <w:gridCol w:w="698"/>
        <w:gridCol w:w="5117"/>
        <w:gridCol w:w="1900"/>
      </w:tblGrid>
      <w:tr w:rsidR="00D116C9" w:rsidRPr="00CC771F" w:rsidTr="003B7A85">
        <w:trPr>
          <w:cantSplit/>
          <w:trHeight w:val="1475"/>
        </w:trPr>
        <w:tc>
          <w:tcPr>
            <w:tcW w:w="196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4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9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2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4" w:type="pct"/>
            <w:vAlign w:val="center"/>
          </w:tcPr>
          <w:p w:rsidR="00D116C9" w:rsidRPr="00CC771F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CC771F" w:rsidTr="003B7A85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CC771F" w:rsidTr="003B7A85">
        <w:tc>
          <w:tcPr>
            <w:tcW w:w="196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4" w:type="pct"/>
          </w:tcPr>
          <w:p w:rsidR="00D116C9" w:rsidRPr="00CC771F" w:rsidRDefault="00D116C9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3.</w:t>
            </w:r>
            <w:r w:rsidR="00561A5D"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99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D116C9" w:rsidRPr="00CC771F" w:rsidRDefault="00D116C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4" w:type="pct"/>
          </w:tcPr>
          <w:p w:rsidR="00D116C9" w:rsidRPr="00CC771F" w:rsidRDefault="00113517" w:rsidP="00A31BB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47</w:t>
            </w:r>
            <w:r w:rsidR="005F2E58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E21B96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A0752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21B96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CC771F" w:rsidP="00416D98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 w:rsidR="00416D98"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4" w:type="pct"/>
          </w:tcPr>
          <w:p w:rsidR="00CC771F" w:rsidRPr="00CC771F" w:rsidRDefault="00113517" w:rsidP="00A31BB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47.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0602-</w:t>
            </w:r>
            <w:r w:rsidR="00EA2912">
              <w:rPr>
                <w:sz w:val="22"/>
                <w:szCs w:val="22"/>
                <w:lang w:val="pl-PL"/>
              </w:rPr>
              <w:t xml:space="preserve"> 0001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CC771F" w:rsidP="00EA291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4" w:type="pct"/>
          </w:tcPr>
          <w:p w:rsidR="00CC771F" w:rsidRPr="00045F16" w:rsidRDefault="00113517" w:rsidP="00A31BB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47.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68688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4" w:type="pct"/>
          </w:tcPr>
          <w:p w:rsidR="00CC771F" w:rsidRPr="00CC771F" w:rsidRDefault="00CC771F" w:rsidP="001E5A3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187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4" w:type="pct"/>
            <w:vAlign w:val="center"/>
          </w:tcPr>
          <w:p w:rsidR="00BD1E5E" w:rsidRPr="00CC771F" w:rsidRDefault="00A31BB0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26.860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820478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188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4" w:type="pct"/>
            <w:vAlign w:val="center"/>
          </w:tcPr>
          <w:p w:rsidR="00BD1E5E" w:rsidRPr="00CC771F" w:rsidRDefault="00113517" w:rsidP="00A31B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F2E58">
              <w:rPr>
                <w:sz w:val="22"/>
                <w:szCs w:val="22"/>
              </w:rPr>
              <w:t>.</w:t>
            </w:r>
            <w:r w:rsidR="00A31BB0">
              <w:rPr>
                <w:sz w:val="22"/>
                <w:szCs w:val="22"/>
              </w:rPr>
              <w:t>740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5F2E58" w:rsidRPr="00CC771F" w:rsidTr="003B7A85">
        <w:tc>
          <w:tcPr>
            <w:tcW w:w="196" w:type="pct"/>
          </w:tcPr>
          <w:p w:rsidR="005F2E58" w:rsidRPr="00CC771F" w:rsidRDefault="005F2E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5F2E58" w:rsidRPr="00CC771F" w:rsidRDefault="005F2E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5F2E58" w:rsidRPr="00CC771F" w:rsidRDefault="005F2E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5F2E58" w:rsidRPr="00CC771F" w:rsidRDefault="005F2E5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5F2E58" w:rsidRDefault="00820478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189</w:t>
            </w:r>
          </w:p>
        </w:tc>
        <w:tc>
          <w:tcPr>
            <w:tcW w:w="321" w:type="pct"/>
          </w:tcPr>
          <w:p w:rsidR="005F2E58" w:rsidRPr="00CC771F" w:rsidRDefault="005F2E5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4" w:type="pct"/>
            <w:vAlign w:val="center"/>
          </w:tcPr>
          <w:p w:rsidR="005F2E58" w:rsidRPr="00CC771F" w:rsidRDefault="005F2E5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U NATURI</w:t>
            </w:r>
          </w:p>
        </w:tc>
        <w:tc>
          <w:tcPr>
            <w:tcW w:w="874" w:type="pct"/>
            <w:vAlign w:val="center"/>
          </w:tcPr>
          <w:p w:rsidR="005F2E58" w:rsidRDefault="005F2E58" w:rsidP="00236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82047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190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4" w:type="pct"/>
            <w:vAlign w:val="center"/>
          </w:tcPr>
          <w:p w:rsidR="00281116" w:rsidRPr="00CC771F" w:rsidRDefault="00A31BB0" w:rsidP="00CE79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116">
              <w:rPr>
                <w:sz w:val="22"/>
                <w:szCs w:val="22"/>
              </w:rPr>
              <w:t>00.000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82047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191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7316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82047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192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4" w:type="pct"/>
            <w:vAlign w:val="center"/>
          </w:tcPr>
          <w:p w:rsidR="00281116" w:rsidRPr="00CE79BC" w:rsidRDefault="00281116" w:rsidP="005F05D6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4" w:type="pct"/>
            <w:vAlign w:val="center"/>
          </w:tcPr>
          <w:p w:rsidR="00281116" w:rsidRPr="00CC771F" w:rsidRDefault="00A31BB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281116">
              <w:rPr>
                <w:sz w:val="22"/>
                <w:szCs w:val="22"/>
              </w:rPr>
              <w:t>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82047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193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A31BB0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5.0</w:t>
            </w:r>
            <w:r w:rsidR="00A31BB0">
              <w:rPr>
                <w:sz w:val="22"/>
                <w:szCs w:val="22"/>
                <w:lang w:val="de-DE"/>
              </w:rPr>
              <w:t>7</w:t>
            </w:r>
            <w:r>
              <w:rPr>
                <w:sz w:val="22"/>
                <w:szCs w:val="22"/>
                <w:lang w:val="de-DE"/>
              </w:rPr>
              <w:t>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82047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194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  <w:vAlign w:val="center"/>
          </w:tcPr>
          <w:p w:rsidR="00281116" w:rsidRPr="00CC771F" w:rsidRDefault="00A31BB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1116">
              <w:rPr>
                <w:sz w:val="22"/>
                <w:szCs w:val="22"/>
              </w:rPr>
              <w:t>50.000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82047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195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A31B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31BB0">
              <w:rPr>
                <w:sz w:val="22"/>
                <w:szCs w:val="22"/>
              </w:rPr>
              <w:t>440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82047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196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82047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197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  <w:vAlign w:val="center"/>
          </w:tcPr>
          <w:p w:rsidR="00281116" w:rsidRPr="00CC771F" w:rsidRDefault="00A31BB0" w:rsidP="005F2E5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1.340</w:t>
            </w:r>
            <w:r w:rsidR="00281116">
              <w:rPr>
                <w:sz w:val="22"/>
                <w:szCs w:val="22"/>
              </w:rPr>
              <w:t>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82047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198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4" w:type="pct"/>
            <w:vAlign w:val="center"/>
          </w:tcPr>
          <w:p w:rsidR="00281116" w:rsidRPr="00CC771F" w:rsidRDefault="00A31BB0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</w:t>
            </w:r>
            <w:r w:rsidR="00281116">
              <w:rPr>
                <w:sz w:val="22"/>
                <w:szCs w:val="22"/>
              </w:rPr>
              <w:t>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82047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199</w:t>
            </w:r>
          </w:p>
        </w:tc>
        <w:tc>
          <w:tcPr>
            <w:tcW w:w="321" w:type="pct"/>
          </w:tcPr>
          <w:p w:rsidR="00281116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354" w:type="pct"/>
            <w:vAlign w:val="center"/>
          </w:tcPr>
          <w:p w:rsidR="00281116" w:rsidRDefault="0028111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4" w:type="pct"/>
            <w:vAlign w:val="center"/>
          </w:tcPr>
          <w:p w:rsidR="00281116" w:rsidRDefault="00281116" w:rsidP="00993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Default="0082047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820478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201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4" w:type="pct"/>
            <w:vAlign w:val="center"/>
          </w:tcPr>
          <w:p w:rsidR="00281116" w:rsidRPr="00CC771F" w:rsidRDefault="00A31BB0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2.800</w:t>
            </w:r>
            <w:r w:rsidR="00281116">
              <w:rPr>
                <w:sz w:val="22"/>
                <w:szCs w:val="22"/>
              </w:rPr>
              <w:t>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Default="00820478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202</w:t>
            </w:r>
          </w:p>
        </w:tc>
        <w:tc>
          <w:tcPr>
            <w:tcW w:w="321" w:type="pct"/>
          </w:tcPr>
          <w:p w:rsidR="00281116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4" w:type="pct"/>
            <w:vAlign w:val="center"/>
          </w:tcPr>
          <w:p w:rsidR="00281116" w:rsidRDefault="0028111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  <w:vAlign w:val="center"/>
          </w:tcPr>
          <w:p w:rsidR="00281116" w:rsidRDefault="00A31BB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1116">
              <w:rPr>
                <w:sz w:val="22"/>
                <w:szCs w:val="22"/>
              </w:rPr>
              <w:t>00.000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663170" w:rsidRDefault="00281116" w:rsidP="00C23A5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663170" w:rsidRDefault="00281116" w:rsidP="00045F1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663170" w:rsidRDefault="00281116" w:rsidP="00C23A5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281116" w:rsidRPr="00663170" w:rsidRDefault="00281116" w:rsidP="00C23A5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4" w:type="pct"/>
            <w:vAlign w:val="center"/>
          </w:tcPr>
          <w:p w:rsidR="00281116" w:rsidRPr="00CA0752" w:rsidRDefault="00281116" w:rsidP="00A31BB0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47</w:t>
            </w:r>
            <w:r w:rsidRPr="00CA0752">
              <w:rPr>
                <w:bCs/>
                <w:sz w:val="22"/>
                <w:szCs w:val="22"/>
                <w:lang w:val="pl-PL"/>
              </w:rPr>
              <w:t>.</w:t>
            </w:r>
            <w:r w:rsidR="00A31BB0">
              <w:rPr>
                <w:bCs/>
                <w:sz w:val="22"/>
                <w:szCs w:val="22"/>
                <w:lang w:val="pl-PL"/>
              </w:rPr>
              <w:t>9</w:t>
            </w:r>
            <w:r>
              <w:rPr>
                <w:bCs/>
                <w:sz w:val="22"/>
                <w:szCs w:val="22"/>
                <w:lang w:val="pl-PL"/>
              </w:rPr>
              <w:t>00</w:t>
            </w:r>
            <w:r w:rsidRPr="00CA0752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663170" w:rsidRDefault="00281116" w:rsidP="00C23A5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663170" w:rsidRDefault="00281116" w:rsidP="00AD7577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4" w:type="pct"/>
            <w:vAlign w:val="center"/>
          </w:tcPr>
          <w:p w:rsidR="00281116" w:rsidRPr="00CA0752" w:rsidRDefault="0028111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663170" w:rsidRDefault="00281116" w:rsidP="00C23A5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281116" w:rsidRPr="00663170" w:rsidRDefault="00281116" w:rsidP="00C23A5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4" w:type="pct"/>
            <w:vAlign w:val="center"/>
          </w:tcPr>
          <w:p w:rsidR="00281116" w:rsidRPr="00A31BB0" w:rsidRDefault="00A31BB0" w:rsidP="00113517">
            <w:pPr>
              <w:jc w:val="right"/>
              <w:rPr>
                <w:sz w:val="22"/>
                <w:szCs w:val="22"/>
              </w:rPr>
            </w:pPr>
            <w:r w:rsidRPr="00A31BB0">
              <w:rPr>
                <w:bCs/>
                <w:sz w:val="22"/>
                <w:szCs w:val="22"/>
                <w:lang w:val="pl-PL"/>
              </w:rPr>
              <w:t>47.900.000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281116" w:rsidRPr="00CC771F" w:rsidRDefault="0028111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045F16" w:rsidRDefault="00281116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045F16" w:rsidRDefault="00281116" w:rsidP="00510995">
            <w:pPr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</w:rPr>
              <w:t>Ukupno funkcija    133</w:t>
            </w:r>
          </w:p>
          <w:p w:rsidR="00281116" w:rsidRPr="00045F16" w:rsidRDefault="0028111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</w:tcPr>
          <w:p w:rsidR="00281116" w:rsidRPr="00CE79BC" w:rsidRDefault="00A31BB0" w:rsidP="00285305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47.900.000</w:t>
            </w: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714A07" w:rsidRDefault="00281116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714A07" w:rsidRDefault="00281116" w:rsidP="00CC771F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4" w:type="pct"/>
          </w:tcPr>
          <w:p w:rsidR="00281116" w:rsidRPr="009930CF" w:rsidRDefault="00281116" w:rsidP="009930CF">
            <w:pPr>
              <w:jc w:val="right"/>
            </w:pP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714A07" w:rsidRDefault="00281116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281116" w:rsidRPr="00714A07" w:rsidRDefault="00281116" w:rsidP="00C20947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74" w:type="pct"/>
          </w:tcPr>
          <w:p w:rsidR="00281116" w:rsidRPr="00CA0752" w:rsidRDefault="00281116" w:rsidP="00A31BB0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47</w:t>
            </w:r>
            <w:r w:rsidRPr="00CA0752">
              <w:rPr>
                <w:bCs/>
                <w:sz w:val="22"/>
                <w:szCs w:val="22"/>
                <w:lang w:val="pl-PL"/>
              </w:rPr>
              <w:t>.</w:t>
            </w:r>
            <w:r w:rsidR="00A31BB0">
              <w:rPr>
                <w:bCs/>
                <w:sz w:val="22"/>
                <w:szCs w:val="22"/>
                <w:lang w:val="pl-PL"/>
              </w:rPr>
              <w:t>9</w:t>
            </w:r>
            <w:r>
              <w:rPr>
                <w:bCs/>
                <w:sz w:val="22"/>
                <w:szCs w:val="22"/>
                <w:lang w:val="pl-PL"/>
              </w:rPr>
              <w:t>00</w:t>
            </w:r>
            <w:r w:rsidRPr="00CA0752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CC771F" w:rsidRDefault="00281116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81116" w:rsidRPr="00CC771F" w:rsidRDefault="00281116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10995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16</w:t>
            </w:r>
          </w:p>
          <w:p w:rsidR="00281116" w:rsidRPr="00CC771F" w:rsidRDefault="00281116" w:rsidP="00AF0031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CC771F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4" w:type="pct"/>
          </w:tcPr>
          <w:p w:rsidR="00281116" w:rsidRPr="005F2E58" w:rsidRDefault="00281116" w:rsidP="00A31BB0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47</w:t>
            </w:r>
            <w:r w:rsidRPr="00CA0752">
              <w:rPr>
                <w:bCs/>
                <w:sz w:val="22"/>
                <w:szCs w:val="22"/>
                <w:lang w:val="pl-PL"/>
              </w:rPr>
              <w:t>.</w:t>
            </w:r>
            <w:r w:rsidR="00A31BB0">
              <w:rPr>
                <w:bCs/>
                <w:sz w:val="22"/>
                <w:szCs w:val="22"/>
                <w:lang w:val="pl-PL"/>
              </w:rPr>
              <w:t>9</w:t>
            </w:r>
            <w:r>
              <w:rPr>
                <w:bCs/>
                <w:sz w:val="22"/>
                <w:szCs w:val="22"/>
                <w:lang w:val="pl-PL"/>
              </w:rPr>
              <w:t>00</w:t>
            </w:r>
            <w:r w:rsidRPr="00CA0752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045F16" w:rsidRDefault="00281116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045F16" w:rsidRDefault="0028111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16</w:t>
            </w:r>
          </w:p>
          <w:p w:rsidR="00281116" w:rsidRPr="00045F16" w:rsidRDefault="0028111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</w:tcPr>
          <w:p w:rsidR="00281116" w:rsidRPr="00CE79BC" w:rsidRDefault="00281116" w:rsidP="00A31BB0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47.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045F16" w:rsidRDefault="00281116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045F16" w:rsidRDefault="0028111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874" w:type="pct"/>
          </w:tcPr>
          <w:p w:rsidR="00281116" w:rsidRDefault="00281116" w:rsidP="003A68F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281116" w:rsidRPr="000C0A77" w:rsidTr="000C0A77">
        <w:trPr>
          <w:trHeight w:val="284"/>
        </w:trPr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DC055A" w:rsidRDefault="00281116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DC055A" w:rsidRDefault="0028111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C055A">
              <w:rPr>
                <w:b/>
                <w:bCs/>
                <w:sz w:val="22"/>
                <w:szCs w:val="22"/>
                <w:lang w:val="pl-PL"/>
              </w:rPr>
              <w:t>Ukupno za razdeo 3.</w:t>
            </w:r>
          </w:p>
        </w:tc>
        <w:tc>
          <w:tcPr>
            <w:tcW w:w="874" w:type="pct"/>
            <w:vAlign w:val="center"/>
          </w:tcPr>
          <w:p w:rsidR="00281116" w:rsidRPr="000C0A77" w:rsidRDefault="000C0A77" w:rsidP="00556B1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0C0A77">
              <w:rPr>
                <w:b/>
                <w:bCs/>
                <w:sz w:val="22"/>
                <w:szCs w:val="22"/>
                <w:lang w:val="pl-PL"/>
              </w:rPr>
              <w:t>3.037.505.000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  <w:r w:rsidRPr="00C1331F">
        <w:rPr>
          <w:sz w:val="20"/>
          <w:szCs w:val="20"/>
          <w:lang w:val="hr-HR"/>
        </w:rPr>
        <w:t xml:space="preserve">  </w:t>
      </w:r>
    </w:p>
    <w:p w:rsidR="00E173AE" w:rsidRDefault="00E173AE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GRADSKO JAVNO PRAVOBRANILAŠTVO   06380</w:t>
            </w:r>
          </w:p>
        </w:tc>
        <w:tc>
          <w:tcPr>
            <w:tcW w:w="890" w:type="pct"/>
          </w:tcPr>
          <w:p w:rsidR="00D116C9" w:rsidRPr="00045F16" w:rsidRDefault="00113517" w:rsidP="00A31BB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150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B85D37" w:rsidRDefault="00A31BB0" w:rsidP="00D9088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11.150.000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ka aktivnost 0004-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pravobranilaštvo</w:t>
            </w:r>
          </w:p>
        </w:tc>
        <w:tc>
          <w:tcPr>
            <w:tcW w:w="890" w:type="pct"/>
          </w:tcPr>
          <w:p w:rsidR="00A03399" w:rsidRPr="00A31BB0" w:rsidRDefault="00A31BB0" w:rsidP="00D9088A">
            <w:pPr>
              <w:jc w:val="right"/>
              <w:rPr>
                <w:sz w:val="20"/>
                <w:szCs w:val="20"/>
              </w:rPr>
            </w:pPr>
            <w:r w:rsidRPr="00A31BB0">
              <w:rPr>
                <w:bCs/>
                <w:sz w:val="22"/>
                <w:szCs w:val="22"/>
                <w:lang w:val="pl-PL"/>
              </w:rPr>
              <w:t>11.150.000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820478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203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A31BB0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8.400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820478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204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A31BB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9088A">
              <w:rPr>
                <w:sz w:val="22"/>
                <w:szCs w:val="22"/>
                <w:lang w:val="pl-PL"/>
              </w:rPr>
              <w:t>.</w:t>
            </w:r>
            <w:r w:rsidR="00A31BB0">
              <w:rPr>
                <w:sz w:val="22"/>
                <w:szCs w:val="22"/>
                <w:lang w:val="pl-PL"/>
              </w:rPr>
              <w:t>500</w:t>
            </w:r>
            <w:r w:rsidR="00D9088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820478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205</w:t>
            </w:r>
          </w:p>
        </w:tc>
        <w:tc>
          <w:tcPr>
            <w:tcW w:w="391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48" w:type="pct"/>
            <w:vAlign w:val="center"/>
          </w:tcPr>
          <w:p w:rsidR="00113517" w:rsidRPr="007123B3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90" w:type="pct"/>
            <w:vAlign w:val="center"/>
          </w:tcPr>
          <w:p w:rsidR="00113517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Default="00820478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206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B6117D" w:rsidP="00A31BB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31BB0">
              <w:rPr>
                <w:sz w:val="22"/>
                <w:szCs w:val="22"/>
                <w:lang w:val="pl-PL"/>
              </w:rPr>
              <w:t>70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820478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207</w:t>
            </w:r>
          </w:p>
        </w:tc>
        <w:tc>
          <w:tcPr>
            <w:tcW w:w="391" w:type="pct"/>
          </w:tcPr>
          <w:p w:rsidR="00113517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48" w:type="pct"/>
            <w:vAlign w:val="center"/>
          </w:tcPr>
          <w:p w:rsidR="00113517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90" w:type="pct"/>
            <w:vAlign w:val="center"/>
          </w:tcPr>
          <w:p w:rsidR="00113517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820478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208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D9088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820478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209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MATERIJAL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A31BB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31BB0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820478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</w:t>
            </w:r>
          </w:p>
        </w:tc>
        <w:tc>
          <w:tcPr>
            <w:tcW w:w="391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48" w:type="pct"/>
            <w:vAlign w:val="center"/>
          </w:tcPr>
          <w:p w:rsidR="00113517" w:rsidRPr="00045F16" w:rsidRDefault="001135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 DONACIJE I TRANSFERI</w:t>
            </w:r>
          </w:p>
        </w:tc>
        <w:tc>
          <w:tcPr>
            <w:tcW w:w="890" w:type="pct"/>
            <w:vAlign w:val="center"/>
          </w:tcPr>
          <w:p w:rsidR="00113517" w:rsidRDefault="00A31BB0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</w:t>
            </w:r>
            <w:r w:rsidR="00113517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31BB0" w:rsidP="00D9088A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11.150.000</w:t>
            </w: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B3121A" w:rsidRDefault="00A31BB0" w:rsidP="00D9088A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11.150.000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90" w:type="pct"/>
          </w:tcPr>
          <w:p w:rsidR="00453731" w:rsidRPr="00B3121A" w:rsidRDefault="00A31BB0" w:rsidP="00D9088A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11.150.000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45F16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90" w:type="pct"/>
          </w:tcPr>
          <w:p w:rsidR="00453731" w:rsidRPr="00B3121A" w:rsidRDefault="00A31BB0" w:rsidP="00D9088A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11.150.000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31BB0" w:rsidP="00D9088A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11.150.000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5C446A" w:rsidRDefault="00A31BB0" w:rsidP="00D9088A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11.150.000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1B09A3" w:rsidRDefault="001B09A3" w:rsidP="00556B1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1B09A3">
              <w:rPr>
                <w:b/>
                <w:bCs/>
                <w:sz w:val="22"/>
                <w:szCs w:val="22"/>
                <w:lang w:val="pl-PL"/>
              </w:rPr>
              <w:t>3.108.585.000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1F0BC9" w:rsidRDefault="009C5DA7" w:rsidP="001F0BC9">
      <w:pPr>
        <w:tabs>
          <w:tab w:val="left" w:pos="1440"/>
        </w:tabs>
        <w:jc w:val="center"/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:rsidR="001F0BC9" w:rsidRPr="001F0BC9" w:rsidRDefault="001F0BC9" w:rsidP="001F0BC9">
      <w:pPr>
        <w:tabs>
          <w:tab w:val="left" w:pos="1440"/>
        </w:tabs>
        <w:jc w:val="center"/>
      </w:pP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</w:t>
      </w:r>
      <w:r w:rsidR="001B09A3">
        <w:rPr>
          <w:bCs/>
        </w:rPr>
        <w:t>3.108.585.000</w:t>
      </w:r>
      <w:r w:rsidR="004D0095">
        <w:rPr>
          <w:bCs/>
        </w:rPr>
        <w:t>,00</w:t>
      </w:r>
      <w:r w:rsidR="001F0BC9">
        <w:rPr>
          <w:bCs/>
        </w:rPr>
        <w:t xml:space="preserve"> </w:t>
      </w:r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4D0095" w:rsidRDefault="004D0095" w:rsidP="00C86EBC">
      <w:pPr>
        <w:ind w:firstLine="720"/>
        <w:jc w:val="both"/>
      </w:pP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201</w:t>
      </w:r>
      <w:r w:rsidR="000C0A77">
        <w:t>9</w:t>
      </w:r>
      <w:r>
        <w:t>.godine.</w:t>
      </w: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1985"/>
        <w:gridCol w:w="1701"/>
        <w:gridCol w:w="1275"/>
        <w:gridCol w:w="1276"/>
        <w:gridCol w:w="1418"/>
        <w:gridCol w:w="1417"/>
        <w:gridCol w:w="1701"/>
      </w:tblGrid>
      <w:tr w:rsidR="00322407" w:rsidRPr="00D3247D" w:rsidTr="00FD56FE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A1294A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0D18A9">
              <w:rPr>
                <w:b/>
                <w:sz w:val="16"/>
                <w:szCs w:val="16"/>
              </w:rPr>
              <w:t>7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A1294A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A1294A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Stanovanje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 i prostorno planiranje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1985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1701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275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Default="00DD55EB" w:rsidP="00F104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  <w:r w:rsidR="000D18A9">
              <w:rPr>
                <w:b/>
                <w:sz w:val="20"/>
                <w:szCs w:val="20"/>
              </w:rPr>
              <w:t>.</w:t>
            </w:r>
            <w:r w:rsidR="00F10461">
              <w:rPr>
                <w:b/>
                <w:sz w:val="20"/>
                <w:szCs w:val="20"/>
              </w:rPr>
              <w:t>0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:rsidTr="00A1294A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F105D4">
              <w:rPr>
                <w:sz w:val="16"/>
                <w:szCs w:val="16"/>
              </w:rPr>
              <w:t xml:space="preserve">I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1701" w:type="dxa"/>
          </w:tcPr>
          <w:p w:rsidR="00AD7577" w:rsidRPr="0022679B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prostorni plan grada</w:t>
            </w:r>
          </w:p>
        </w:tc>
        <w:tc>
          <w:tcPr>
            <w:tcW w:w="1275" w:type="dxa"/>
          </w:tcPr>
          <w:p w:rsidR="00AD7577" w:rsidRPr="00A1294A" w:rsidRDefault="000D18A9" w:rsidP="00A129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AD7577" w:rsidRPr="00A1294A" w:rsidRDefault="000D18A9" w:rsidP="00A129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AD7577" w:rsidRPr="00A1294A" w:rsidRDefault="000D18A9" w:rsidP="00A129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AD7577" w:rsidRPr="00A1294A" w:rsidRDefault="000D18A9" w:rsidP="00A129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AD7577" w:rsidRPr="006E05D4" w:rsidRDefault="00DD55EB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0D18A9">
              <w:rPr>
                <w:sz w:val="20"/>
                <w:szCs w:val="20"/>
              </w:rPr>
              <w:t>.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plana generalne regulacije</w:t>
            </w:r>
          </w:p>
        </w:tc>
        <w:tc>
          <w:tcPr>
            <w:tcW w:w="1701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Povećanje obuhvatnosti generalne regulacije</w:t>
            </w:r>
          </w:p>
        </w:tc>
        <w:tc>
          <w:tcPr>
            <w:tcW w:w="1275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</w:tcPr>
          <w:p w:rsidR="00AD7577" w:rsidRPr="006E05D4" w:rsidRDefault="00DD55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B6CC7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567" w:type="dxa"/>
            <w:shd w:val="clear" w:color="auto" w:fill="66FFFF"/>
          </w:tcPr>
          <w:p w:rsidR="00AD7577" w:rsidRPr="00AD7577" w:rsidRDefault="00AD7577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1985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1.Adekvatan kvalitet pruženih usluga </w:t>
            </w:r>
            <w:r w:rsidR="00040FAA">
              <w:rPr>
                <w:sz w:val="16"/>
                <w:szCs w:val="16"/>
              </w:rPr>
              <w:t>uz racionalno sprovođenje daljinskog grejanja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040FAA">
              <w:rPr>
                <w:sz w:val="16"/>
                <w:szCs w:val="16"/>
              </w:rPr>
              <w:t>Povećanje pokrivenosti teritorije komunlnim delatnostima održavanje čistoće , zelenih površina, vodo snabdevanja i javnog osvetljenja</w:t>
            </w:r>
          </w:p>
          <w:p w:rsidR="00AD7577" w:rsidRPr="00D3247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40FAA">
              <w:rPr>
                <w:sz w:val="16"/>
                <w:szCs w:val="16"/>
              </w:rPr>
              <w:t>prosečna cena grejanja po utrošenoj toplotnoj energiji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AD7577" w:rsidRPr="00D543A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D543A0">
              <w:rPr>
                <w:sz w:val="16"/>
                <w:szCs w:val="16"/>
              </w:rPr>
              <w:t>Broj M 2 površina javne namene gde se održava čistoća u odnosu na ukupamn broj metara 2 javne namene</w:t>
            </w:r>
          </w:p>
          <w:p w:rsidR="00AD7577" w:rsidRPr="00014943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6C64D1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6E05D4" w:rsidRDefault="00FC0274" w:rsidP="00DD55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D55EB">
              <w:rPr>
                <w:b/>
                <w:sz w:val="20"/>
                <w:szCs w:val="20"/>
              </w:rPr>
              <w:t>62</w:t>
            </w:r>
            <w:r w:rsidR="002B6330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D3247D" w:rsidRDefault="00AC7381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</w:t>
            </w:r>
            <w:r w:rsidR="00F105D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toplotne energije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040FAA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 i razvoj distributivnog sistema</w:t>
            </w:r>
          </w:p>
        </w:tc>
        <w:tc>
          <w:tcPr>
            <w:tcW w:w="1701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</w:t>
            </w:r>
          </w:p>
        </w:tc>
        <w:tc>
          <w:tcPr>
            <w:tcW w:w="1275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276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418" w:type="dxa"/>
          </w:tcPr>
          <w:p w:rsidR="00AD7577" w:rsidRPr="006C64D1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0%</w:t>
            </w:r>
          </w:p>
        </w:tc>
        <w:tc>
          <w:tcPr>
            <w:tcW w:w="1417" w:type="dxa"/>
          </w:tcPr>
          <w:p w:rsidR="00AD7577" w:rsidRPr="00D83793" w:rsidRDefault="00FB76A8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AD7577">
              <w:rPr>
                <w:sz w:val="16"/>
                <w:szCs w:val="16"/>
              </w:rPr>
              <w:t>%</w:t>
            </w:r>
          </w:p>
        </w:tc>
        <w:tc>
          <w:tcPr>
            <w:tcW w:w="1701" w:type="dxa"/>
          </w:tcPr>
          <w:p w:rsidR="00AD7577" w:rsidRPr="006E05D4" w:rsidRDefault="002B6330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04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AC738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čistoće na površin</w:t>
            </w:r>
            <w:r w:rsidR="00F105D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 javne namene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AC7381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AD7577" w:rsidRPr="00B813E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naselja i teritorije grada uslugama održavanja čistoće javnih povrišina</w:t>
            </w:r>
          </w:p>
        </w:tc>
        <w:tc>
          <w:tcPr>
            <w:tcW w:w="1701" w:type="dxa"/>
          </w:tcPr>
          <w:p w:rsidR="00AD7577" w:rsidRPr="00B813E0" w:rsidRDefault="00F105D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teritorije uslugama održavanja čistoće javno-prometnih površina</w:t>
            </w:r>
          </w:p>
        </w:tc>
        <w:tc>
          <w:tcPr>
            <w:tcW w:w="1275" w:type="dxa"/>
          </w:tcPr>
          <w:p w:rsidR="00AD7577" w:rsidRPr="00B813E0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AD7577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B76A8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D7577" w:rsidRPr="006E05D4" w:rsidRDefault="006B6CC7" w:rsidP="00DD55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55EB">
              <w:rPr>
                <w:sz w:val="20"/>
                <w:szCs w:val="20"/>
              </w:rPr>
              <w:t>38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AD7577" w:rsidRPr="00D3247D" w:rsidRDefault="009F041F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 w:rsidR="009F041F"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985" w:type="dxa"/>
          </w:tcPr>
          <w:p w:rsidR="00AD7577" w:rsidRPr="00B813E0" w:rsidRDefault="009F041F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</w:t>
            </w:r>
          </w:p>
        </w:tc>
        <w:tc>
          <w:tcPr>
            <w:tcW w:w="1701" w:type="dxa"/>
          </w:tcPr>
          <w:p w:rsidR="00AD7577" w:rsidRPr="00B813E0" w:rsidRDefault="009F041F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 na godisnjem nivou</w:t>
            </w:r>
          </w:p>
        </w:tc>
        <w:tc>
          <w:tcPr>
            <w:tcW w:w="1275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AD7577" w:rsidRPr="000F18B2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D7577" w:rsidRPr="006E05D4" w:rsidRDefault="00DD55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DD55EB" w:rsidRDefault="00DD55E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Azil za pse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DD55EB" w:rsidRPr="00F018E5" w:rsidRDefault="00DD55EB" w:rsidP="00DD55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smestaj pasa lutalica</w:t>
            </w:r>
          </w:p>
        </w:tc>
        <w:tc>
          <w:tcPr>
            <w:tcW w:w="1701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boksova za pse</w:t>
            </w:r>
          </w:p>
        </w:tc>
        <w:tc>
          <w:tcPr>
            <w:tcW w:w="1275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D55EB" w:rsidRDefault="00DD55EB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DD55EB" w:rsidRDefault="00DD55EB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:rsidR="00DD55EB" w:rsidRDefault="00DD55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DD55EB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DD55EB" w:rsidRPr="009807B3" w:rsidRDefault="00DD55EB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1985" w:type="dxa"/>
          </w:tcPr>
          <w:p w:rsidR="00DD55EB" w:rsidRPr="009807B3" w:rsidRDefault="00DD55EB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Povećanje zaposlenosti na teritoriji grada</w:t>
            </w:r>
          </w:p>
        </w:tc>
        <w:tc>
          <w:tcPr>
            <w:tcW w:w="1701" w:type="dxa"/>
          </w:tcPr>
          <w:p w:rsidR="00DD55EB" w:rsidRPr="009807B3" w:rsidRDefault="00DD55EB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</w:p>
        </w:tc>
        <w:tc>
          <w:tcPr>
            <w:tcW w:w="1275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DD55EB" w:rsidRPr="00EE1CE6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701" w:type="dxa"/>
          </w:tcPr>
          <w:p w:rsidR="00DD55EB" w:rsidRPr="00F10461" w:rsidRDefault="00DD55EB" w:rsidP="00EE1CE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5</w:t>
            </w:r>
            <w:r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DD55EB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DD55EB" w:rsidRDefault="00DD55EB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 i investicionog ambijenta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Mere aktivne politike zapošljavanja</w:t>
            </w:r>
          </w:p>
        </w:tc>
        <w:tc>
          <w:tcPr>
            <w:tcW w:w="1701" w:type="dxa"/>
          </w:tcPr>
          <w:p w:rsidR="00DD55EB" w:rsidRDefault="00DD55EB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otvorenih /zatvorenih preduzeća</w:t>
            </w:r>
          </w:p>
        </w:tc>
        <w:tc>
          <w:tcPr>
            <w:tcW w:w="1275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Default="00DD55EB" w:rsidP="00EE1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DD55EB" w:rsidRPr="00D3247D" w:rsidTr="00F105D4">
        <w:tc>
          <w:tcPr>
            <w:tcW w:w="1951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1985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DD55EB" w:rsidRPr="004B56BE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smeštajnih kapaciteta turis. Ponude</w:t>
            </w:r>
          </w:p>
        </w:tc>
        <w:tc>
          <w:tcPr>
            <w:tcW w:w="1701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registrovanih soba</w:t>
            </w:r>
          </w:p>
        </w:tc>
        <w:tc>
          <w:tcPr>
            <w:tcW w:w="1275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66FFFF"/>
          </w:tcPr>
          <w:p w:rsidR="00DD55EB" w:rsidRPr="006C64D1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  <w:shd w:val="clear" w:color="auto" w:fill="66FFFF"/>
          </w:tcPr>
          <w:p w:rsidR="00DD55EB" w:rsidRPr="00CC7805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66FFFF"/>
          </w:tcPr>
          <w:p w:rsidR="00DD55EB" w:rsidRPr="00E10029" w:rsidRDefault="00DD55EB" w:rsidP="00DD55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24.800.000</w:t>
            </w:r>
          </w:p>
        </w:tc>
      </w:tr>
      <w:tr w:rsidR="00DD55EB" w:rsidRPr="00D3247D" w:rsidTr="00F105D4">
        <w:tc>
          <w:tcPr>
            <w:tcW w:w="1951" w:type="dxa"/>
          </w:tcPr>
          <w:p w:rsidR="00DD55EB" w:rsidRPr="00D3247D" w:rsidRDefault="00DD55EB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D55EB" w:rsidRDefault="00DD55EB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kvaliteta turističke ponude i usluge</w:t>
            </w:r>
          </w:p>
          <w:p w:rsidR="00DD55EB" w:rsidRPr="001B6768" w:rsidRDefault="00DD55EB" w:rsidP="00D543A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uređenih i na adekvatan način obeleženih turističkih lokaliteta u gradu</w:t>
            </w: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6C64D1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5F5D74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DD55EB" w:rsidRPr="00E10029" w:rsidRDefault="00DD55EB" w:rsidP="00DD55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21.900.000</w:t>
            </w:r>
          </w:p>
        </w:tc>
      </w:tr>
      <w:tr w:rsidR="00DD55EB" w:rsidRPr="00D3247D" w:rsidTr="00F105D4">
        <w:tc>
          <w:tcPr>
            <w:tcW w:w="1951" w:type="dxa"/>
          </w:tcPr>
          <w:p w:rsidR="00DD55EB" w:rsidRPr="00D3247D" w:rsidRDefault="00DD55EB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turističke ponude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1701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</w:t>
            </w:r>
          </w:p>
        </w:tc>
        <w:tc>
          <w:tcPr>
            <w:tcW w:w="1275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DD55EB" w:rsidRPr="006C64D1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DD55EB" w:rsidRPr="005F5D74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DD55EB" w:rsidRPr="00E10029" w:rsidRDefault="00DD55EB" w:rsidP="00DD55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Poljoprivreda i ruralni razvoj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1985" w:type="dxa"/>
            <w:shd w:val="clear" w:color="auto" w:fill="66FFFF"/>
          </w:tcPr>
          <w:p w:rsidR="00DD55EB" w:rsidRPr="00BB1ACD" w:rsidRDefault="00DD55EB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Rast proizvodnje i stabilnost dohotka proizvođača</w:t>
            </w:r>
          </w:p>
        </w:tc>
        <w:tc>
          <w:tcPr>
            <w:tcW w:w="1701" w:type="dxa"/>
            <w:shd w:val="clear" w:color="auto" w:fill="66FFFF"/>
          </w:tcPr>
          <w:p w:rsidR="00DD55EB" w:rsidRPr="00274C37" w:rsidRDefault="00DD55EB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1.Udeo registrovanih poljoprivrednih gazdinstava u ukupnom broju poljoprivrednih gazdinstava</w:t>
            </w:r>
          </w:p>
        </w:tc>
        <w:tc>
          <w:tcPr>
            <w:tcW w:w="1275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E10029" w:rsidRDefault="00DD55EB" w:rsidP="000A4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1701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</w:t>
            </w:r>
          </w:p>
        </w:tc>
        <w:tc>
          <w:tcPr>
            <w:tcW w:w="1275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</w:t>
            </w:r>
          </w:p>
        </w:tc>
        <w:tc>
          <w:tcPr>
            <w:tcW w:w="1276" w:type="dxa"/>
          </w:tcPr>
          <w:p w:rsidR="00DD55EB" w:rsidRPr="00BB1ACD" w:rsidRDefault="00DD55EB" w:rsidP="00FB7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1418" w:type="dxa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  <w:tc>
          <w:tcPr>
            <w:tcW w:w="1417" w:type="dxa"/>
          </w:tcPr>
          <w:p w:rsidR="00DD55EB" w:rsidRPr="005F5D7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1701" w:type="dxa"/>
          </w:tcPr>
          <w:p w:rsidR="00DD55EB" w:rsidRPr="00E10029" w:rsidRDefault="00DD55EB" w:rsidP="000A49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1985" w:type="dxa"/>
            <w:shd w:val="clear" w:color="auto" w:fill="66FFFF"/>
          </w:tcPr>
          <w:p w:rsidR="00DD55EB" w:rsidRPr="00274C37" w:rsidRDefault="00DD55EB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upravljanja otpadnim vodama</w:t>
            </w:r>
          </w:p>
        </w:tc>
        <w:tc>
          <w:tcPr>
            <w:tcW w:w="1701" w:type="dxa"/>
            <w:shd w:val="clear" w:color="auto" w:fill="66FFFF"/>
          </w:tcPr>
          <w:p w:rsidR="00DD55EB" w:rsidRPr="00274C3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stanovništva priključenog na postrojenja za prečišćavanje otpadinih voda</w:t>
            </w:r>
          </w:p>
        </w:tc>
        <w:tc>
          <w:tcPr>
            <w:tcW w:w="1275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5F5D7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Default="00DD55EB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12.000.000</w:t>
            </w:r>
          </w:p>
          <w:p w:rsidR="00DD55EB" w:rsidRPr="00E10029" w:rsidRDefault="00DD55EB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Ispunjenje obaveza u skladu sa zakonima u domenu postojanja strateških i operativnih planova kao i mera zaštite</w:t>
            </w:r>
          </w:p>
        </w:tc>
        <w:tc>
          <w:tcPr>
            <w:tcW w:w="1701" w:type="dxa"/>
          </w:tcPr>
          <w:p w:rsidR="00DD55EB" w:rsidRPr="00CD712A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program zaštite životne sredine sa akcionim  planom</w:t>
            </w:r>
          </w:p>
        </w:tc>
        <w:tc>
          <w:tcPr>
            <w:tcW w:w="1275" w:type="dxa"/>
          </w:tcPr>
          <w:p w:rsidR="00DD55EB" w:rsidRPr="00CD712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DD55EB" w:rsidRPr="00CD712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</w:tcPr>
          <w:p w:rsidR="00DD55EB" w:rsidRPr="00AB3D7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</w:tcPr>
          <w:p w:rsidR="00DD55EB" w:rsidRPr="00E10029" w:rsidRDefault="00DD55EB" w:rsidP="00C20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Organizacija saobraćaja i saobraćajna infrastruktura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0701</w:t>
            </w:r>
          </w:p>
        </w:tc>
        <w:tc>
          <w:tcPr>
            <w:tcW w:w="1985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1.Razvijenost infrastructure u kontekstu doprinosa socio ekonomskom razvoju</w:t>
            </w:r>
          </w:p>
          <w:p w:rsidR="00DD55EB" w:rsidRPr="00274C3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1701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1.Dužina izgrđenih saobraćajnica koje su u nadležnosti grada(u merima)</w:t>
            </w:r>
          </w:p>
          <w:p w:rsidR="00DD55EB" w:rsidRPr="00274C37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saobraćajnih nezgoda u odnosu na predhodnu godinu</w:t>
            </w:r>
          </w:p>
        </w:tc>
        <w:tc>
          <w:tcPr>
            <w:tcW w:w="1275" w:type="dxa"/>
            <w:shd w:val="clear" w:color="auto" w:fill="66FFFF"/>
          </w:tcPr>
          <w:p w:rsidR="00DD55EB" w:rsidRPr="00D3247D" w:rsidRDefault="00DD55EB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Pr="004558FB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392FB0" w:rsidRDefault="00DD55EB" w:rsidP="00F56D9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586.000.000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Pr="00D3247D" w:rsidRDefault="00DD55EB" w:rsidP="00E908EC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i održavanje saobraćajne infrastrukture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DD55EB" w:rsidRPr="00D3247D" w:rsidRDefault="00DD55EB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1.održavanje kvaliteta putne mreže kroz rekostrkciju I redovno održavanje asfaltnog pokrivača</w:t>
            </w:r>
          </w:p>
          <w:p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Pr="00E908EC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kilometara saniranih I rekostruisanih puteva</w:t>
            </w:r>
          </w:p>
        </w:tc>
        <w:tc>
          <w:tcPr>
            <w:tcW w:w="1275" w:type="dxa"/>
          </w:tcPr>
          <w:p w:rsidR="00DD55EB" w:rsidRPr="00422D4C" w:rsidRDefault="00DD55EB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Pr="004558FB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550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600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8619F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Pr="00E10029" w:rsidRDefault="00DD55EB" w:rsidP="00EE1C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77.000.000</w:t>
            </w:r>
          </w:p>
        </w:tc>
      </w:tr>
      <w:tr w:rsidR="00DD55EB" w:rsidRPr="00D3247D" w:rsidTr="00C0389B">
        <w:tc>
          <w:tcPr>
            <w:tcW w:w="1951" w:type="dxa"/>
            <w:vAlign w:val="center"/>
          </w:tcPr>
          <w:p w:rsidR="00DD55EB" w:rsidRPr="00D3247D" w:rsidRDefault="00DD55EB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DD55EB" w:rsidRPr="00B813E0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1701" w:type="dxa"/>
          </w:tcPr>
          <w:p w:rsidR="00DD55EB" w:rsidRPr="00B813E0" w:rsidRDefault="00DD55EB" w:rsidP="00AA04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pokrivenosti teritorije uslugom javnog prevoza</w:t>
            </w:r>
          </w:p>
        </w:tc>
        <w:tc>
          <w:tcPr>
            <w:tcW w:w="1275" w:type="dxa"/>
          </w:tcPr>
          <w:p w:rsidR="00DD55EB" w:rsidRPr="00B813E0" w:rsidRDefault="00DD55EB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DD55EB" w:rsidRPr="00B813E0" w:rsidRDefault="00DD55EB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DD55EB" w:rsidRPr="006C64D1" w:rsidRDefault="00DD55EB" w:rsidP="00422D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DD55EB" w:rsidRPr="00A1294A" w:rsidRDefault="00DD55EB" w:rsidP="00422D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01" w:type="dxa"/>
          </w:tcPr>
          <w:p w:rsidR="00DD55EB" w:rsidRPr="00F54823" w:rsidRDefault="00DD55EB" w:rsidP="000A49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saobraćajne infrastrukture</w:t>
            </w:r>
          </w:p>
        </w:tc>
        <w:tc>
          <w:tcPr>
            <w:tcW w:w="1701" w:type="dxa"/>
          </w:tcPr>
          <w:p w:rsidR="00DD55EB" w:rsidRPr="00D3247D" w:rsidRDefault="00DD55EB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193.000.000</w:t>
            </w:r>
          </w:p>
          <w:p w:rsidR="00DD55EB" w:rsidRPr="00D66DB5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185.000.000</w:t>
            </w:r>
          </w:p>
        </w:tc>
        <w:tc>
          <w:tcPr>
            <w:tcW w:w="1418" w:type="dxa"/>
          </w:tcPr>
          <w:p w:rsidR="00DD55EB" w:rsidRPr="000A1030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200.000.000</w:t>
            </w:r>
          </w:p>
        </w:tc>
        <w:tc>
          <w:tcPr>
            <w:tcW w:w="1417" w:type="dxa"/>
          </w:tcPr>
          <w:p w:rsidR="00DD55EB" w:rsidRPr="005F1AF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250.000.000</w:t>
            </w:r>
          </w:p>
        </w:tc>
        <w:tc>
          <w:tcPr>
            <w:tcW w:w="1701" w:type="dxa"/>
          </w:tcPr>
          <w:p w:rsidR="00DD55EB" w:rsidRPr="00BB17A7" w:rsidRDefault="00DD55EB" w:rsidP="000A4978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P2.- Uređenje rečnih korita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rečnih korita</w:t>
            </w:r>
          </w:p>
        </w:tc>
        <w:tc>
          <w:tcPr>
            <w:tcW w:w="1701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Default="00DD55EB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P3.-Mobilni protiv poplavni sistemi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Mobilni protiv poplavni sistemi</w:t>
            </w:r>
          </w:p>
        </w:tc>
        <w:tc>
          <w:tcPr>
            <w:tcW w:w="1701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Default="00DD55EB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P4.-Izgradnja kanalizacione infrastrukture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kanalizacione infrastrukture</w:t>
            </w:r>
          </w:p>
        </w:tc>
        <w:tc>
          <w:tcPr>
            <w:tcW w:w="1701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Default="00DD55EB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P5-Opremanje grada klupama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</w:t>
            </w:r>
          </w:p>
        </w:tc>
        <w:tc>
          <w:tcPr>
            <w:tcW w:w="1985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grada klupama</w:t>
            </w:r>
          </w:p>
        </w:tc>
        <w:tc>
          <w:tcPr>
            <w:tcW w:w="1701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Default="00DD55EB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Predškolsko vaspitanje i obrazovanje 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1985" w:type="dxa"/>
            <w:shd w:val="clear" w:color="auto" w:fill="66FFFF"/>
          </w:tcPr>
          <w:p w:rsidR="00DD55EB" w:rsidRPr="007B56C5" w:rsidRDefault="00DD55EB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1701" w:type="dxa"/>
            <w:shd w:val="clear" w:color="auto" w:fill="66FFFF"/>
          </w:tcPr>
          <w:p w:rsidR="00DD55EB" w:rsidRPr="007B56C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275" w:type="dxa"/>
            <w:shd w:val="clear" w:color="auto" w:fill="66FFFF"/>
          </w:tcPr>
          <w:p w:rsidR="00DD55EB" w:rsidRPr="003766E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3766E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F018E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8A0FA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746BAC" w:rsidRDefault="00DD55EB" w:rsidP="00DD55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</w:t>
            </w:r>
            <w:r w:rsidRPr="00746BA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200</w:t>
            </w:r>
            <w:r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i ostvarivanje preškolskog </w:t>
            </w:r>
            <w:r>
              <w:rPr>
                <w:sz w:val="16"/>
                <w:szCs w:val="16"/>
              </w:rPr>
              <w:t>obrazovanja i vaspitanja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D55EB" w:rsidRPr="00F018E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1701" w:type="dxa"/>
          </w:tcPr>
          <w:p w:rsidR="00DD55EB" w:rsidRPr="006D2A8A" w:rsidRDefault="00DD55EB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 broj dece u grupi</w:t>
            </w:r>
          </w:p>
        </w:tc>
        <w:tc>
          <w:tcPr>
            <w:tcW w:w="1275" w:type="dxa"/>
          </w:tcPr>
          <w:p w:rsidR="00DD55EB" w:rsidRPr="006D2A8A" w:rsidRDefault="00DD55EB" w:rsidP="005F1A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</w:t>
            </w:r>
          </w:p>
        </w:tc>
        <w:tc>
          <w:tcPr>
            <w:tcW w:w="1276" w:type="dxa"/>
          </w:tcPr>
          <w:p w:rsidR="00DD55EB" w:rsidRPr="00F018E5" w:rsidRDefault="00DD55EB" w:rsidP="005F1A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</w:t>
            </w:r>
          </w:p>
        </w:tc>
        <w:tc>
          <w:tcPr>
            <w:tcW w:w="1418" w:type="dxa"/>
          </w:tcPr>
          <w:p w:rsidR="00DD55EB" w:rsidRPr="00F018E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</w:t>
            </w:r>
          </w:p>
        </w:tc>
        <w:tc>
          <w:tcPr>
            <w:tcW w:w="1417" w:type="dxa"/>
          </w:tcPr>
          <w:p w:rsidR="00DD55EB" w:rsidRPr="006D2A8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</w:t>
            </w:r>
          </w:p>
        </w:tc>
        <w:tc>
          <w:tcPr>
            <w:tcW w:w="1701" w:type="dxa"/>
          </w:tcPr>
          <w:p w:rsidR="00DD55EB" w:rsidRPr="00E10029" w:rsidRDefault="00DD55EB" w:rsidP="00DD55EB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283.200.000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1985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1.Potpuni obuhvat osnovnim obrazovanjem i vaspitanjem</w:t>
            </w:r>
          </w:p>
          <w:p w:rsidR="00DD55EB" w:rsidRPr="0007388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2.Unapređennje dostupnosti osnovnog obrazovanja</w:t>
            </w:r>
          </w:p>
        </w:tc>
        <w:tc>
          <w:tcPr>
            <w:tcW w:w="1701" w:type="dxa"/>
            <w:shd w:val="clear" w:color="auto" w:fill="66FFFF"/>
          </w:tcPr>
          <w:p w:rsidR="00DD55EB" w:rsidRPr="000F62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Obuhvat dece  osnovnim obrazovanjem</w:t>
            </w:r>
          </w:p>
          <w:p w:rsidR="00DD55EB" w:rsidRPr="00073887" w:rsidRDefault="00DD55EB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2.Procenat dece koja se školuju u redovnim osnovnim školama</w:t>
            </w:r>
          </w:p>
        </w:tc>
        <w:tc>
          <w:tcPr>
            <w:tcW w:w="1275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E10029" w:rsidRDefault="00DD55EB" w:rsidP="00F757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7578C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.8</w:t>
            </w:r>
            <w:r w:rsidR="00F7578C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1.Obezbeđeni propisani uslovi za vaspitno obrazovni rad sa decom u osnovnim školama</w:t>
            </w:r>
          </w:p>
          <w:p w:rsidR="00DD55EB" w:rsidRPr="000F623F" w:rsidRDefault="00DD55EB" w:rsidP="007E181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1.1Prosečan broj  učenika po odeljenju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0F62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55EB" w:rsidRPr="007E181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27</w:t>
            </w:r>
          </w:p>
        </w:tc>
        <w:tc>
          <w:tcPr>
            <w:tcW w:w="1276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23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12033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20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18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12033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Pr="00C77314" w:rsidRDefault="00DD55EB" w:rsidP="00F75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7578C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.</w:t>
            </w:r>
            <w:r w:rsidR="00F7578C">
              <w:rPr>
                <w:sz w:val="18"/>
                <w:szCs w:val="18"/>
              </w:rPr>
              <w:t>890</w:t>
            </w:r>
            <w:r>
              <w:rPr>
                <w:sz w:val="18"/>
                <w:szCs w:val="18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1985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 obuhvata srednjim obrazovanjem i vaspitanjem</w:t>
            </w:r>
          </w:p>
          <w:p w:rsidR="00DD55EB" w:rsidRPr="00073887" w:rsidRDefault="00DD55EB" w:rsidP="006707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0F62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 dece  koji su obuhvaćeni srednjim obrazovanjem</w:t>
            </w:r>
          </w:p>
          <w:p w:rsidR="00DD55EB" w:rsidRPr="00073887" w:rsidRDefault="00DD55EB" w:rsidP="006707D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E95857" w:rsidRDefault="00F7578C" w:rsidP="00F757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  <w:r w:rsidR="00DD55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000</w:t>
            </w:r>
            <w:r w:rsidR="00DD55EB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škola</w:t>
            </w:r>
          </w:p>
        </w:tc>
        <w:tc>
          <w:tcPr>
            <w:tcW w:w="56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lastRenderedPageBreak/>
              <w:t>0001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1.Obezbeđeni propisani </w:t>
            </w:r>
            <w:r>
              <w:rPr>
                <w:sz w:val="16"/>
                <w:szCs w:val="16"/>
              </w:rPr>
              <w:lastRenderedPageBreak/>
              <w:t>uslovi za vaspitno obrazovni rad  u srednjim školama I bezbedno odvijanje nastave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0F62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Pr="002B7903" w:rsidRDefault="00DD55EB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1.Prosečan broj </w:t>
            </w:r>
            <w:r>
              <w:rPr>
                <w:sz w:val="16"/>
                <w:szCs w:val="16"/>
              </w:rPr>
              <w:lastRenderedPageBreak/>
              <w:t>učenika  po  odeljenju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0F62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55EB" w:rsidRPr="006D2A8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    25</w:t>
            </w:r>
          </w:p>
        </w:tc>
        <w:tc>
          <w:tcPr>
            <w:tcW w:w="1276" w:type="dxa"/>
          </w:tcPr>
          <w:p w:rsidR="00DD55EB" w:rsidRPr="006D2A8A" w:rsidRDefault="00DD55EB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23</w:t>
            </w:r>
          </w:p>
        </w:tc>
        <w:tc>
          <w:tcPr>
            <w:tcW w:w="1418" w:type="dxa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21</w:t>
            </w:r>
          </w:p>
        </w:tc>
        <w:tc>
          <w:tcPr>
            <w:tcW w:w="1417" w:type="dxa"/>
          </w:tcPr>
          <w:p w:rsidR="00DD55EB" w:rsidRPr="006D2A8A" w:rsidRDefault="00DD55EB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20</w:t>
            </w:r>
          </w:p>
        </w:tc>
        <w:tc>
          <w:tcPr>
            <w:tcW w:w="1701" w:type="dxa"/>
          </w:tcPr>
          <w:p w:rsidR="00DD55EB" w:rsidRPr="00F56D9B" w:rsidRDefault="00F7578C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DD55EB" w:rsidRPr="00F56D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700</w:t>
            </w:r>
            <w:r w:rsidR="00DD55EB" w:rsidRPr="00F56D9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Pr="00D3247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RCNP</w:t>
            </w:r>
          </w:p>
        </w:tc>
        <w:tc>
          <w:tcPr>
            <w:tcW w:w="567" w:type="dxa"/>
          </w:tcPr>
          <w:p w:rsidR="00DD55EB" w:rsidRPr="0007388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DD55EB" w:rsidRPr="00BB4096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1701" w:type="dxa"/>
          </w:tcPr>
          <w:p w:rsidR="00DD55EB" w:rsidRPr="00BB4096" w:rsidRDefault="00DD55EB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stručnih seminara</w:t>
            </w:r>
          </w:p>
        </w:tc>
        <w:tc>
          <w:tcPr>
            <w:tcW w:w="1275" w:type="dxa"/>
          </w:tcPr>
          <w:p w:rsidR="00DD55EB" w:rsidRPr="006D2A8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14</w:t>
            </w:r>
          </w:p>
        </w:tc>
        <w:tc>
          <w:tcPr>
            <w:tcW w:w="1276" w:type="dxa"/>
          </w:tcPr>
          <w:p w:rsidR="00DD55EB" w:rsidRPr="006D2A8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20</w:t>
            </w:r>
          </w:p>
        </w:tc>
        <w:tc>
          <w:tcPr>
            <w:tcW w:w="1418" w:type="dxa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25</w:t>
            </w:r>
          </w:p>
        </w:tc>
        <w:tc>
          <w:tcPr>
            <w:tcW w:w="1417" w:type="dxa"/>
          </w:tcPr>
          <w:p w:rsidR="00DD55EB" w:rsidRPr="006D2A8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30</w:t>
            </w:r>
          </w:p>
        </w:tc>
        <w:tc>
          <w:tcPr>
            <w:tcW w:w="1701" w:type="dxa"/>
          </w:tcPr>
          <w:p w:rsidR="00DD55EB" w:rsidRPr="00F56D9B" w:rsidRDefault="00F7578C" w:rsidP="000A4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8.300</w:t>
            </w:r>
            <w:r w:rsidR="00DD55E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P1-Školski rekreativni centar-Nastava u prirodi</w:t>
            </w:r>
          </w:p>
        </w:tc>
        <w:tc>
          <w:tcPr>
            <w:tcW w:w="567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Infrastruktura</w:t>
            </w:r>
          </w:p>
        </w:tc>
        <w:tc>
          <w:tcPr>
            <w:tcW w:w="1701" w:type="dxa"/>
          </w:tcPr>
          <w:p w:rsidR="00DD55EB" w:rsidRDefault="00DD55EB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</w:t>
            </w:r>
          </w:p>
        </w:tc>
        <w:tc>
          <w:tcPr>
            <w:tcW w:w="127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Default="00DD55EB" w:rsidP="000A4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1985" w:type="dxa"/>
            <w:shd w:val="clear" w:color="auto" w:fill="66FFFF"/>
          </w:tcPr>
          <w:p w:rsidR="00DD55EB" w:rsidRPr="00430ABE" w:rsidRDefault="00DD55EB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dostunosti prava  usluga socijane zaštite </w:t>
            </w:r>
          </w:p>
        </w:tc>
        <w:tc>
          <w:tcPr>
            <w:tcW w:w="1701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korisnika socijane I dečije zaštite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430ABE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BB409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E95857" w:rsidRDefault="00DD55EB" w:rsidP="00F757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7578C">
              <w:rPr>
                <w:b/>
                <w:sz w:val="20"/>
                <w:szCs w:val="20"/>
              </w:rPr>
              <w:t>88</w:t>
            </w:r>
            <w:r>
              <w:rPr>
                <w:b/>
                <w:sz w:val="20"/>
                <w:szCs w:val="20"/>
              </w:rPr>
              <w:t>.</w:t>
            </w:r>
            <w:r w:rsidR="00F7578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Jednokratne pomoći i drugi oblici pomoći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D55EB" w:rsidRPr="004A7318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siromaštva</w:t>
            </w:r>
          </w:p>
        </w:tc>
        <w:tc>
          <w:tcPr>
            <w:tcW w:w="1701" w:type="dxa"/>
          </w:tcPr>
          <w:p w:rsidR="00DD55EB" w:rsidRPr="004A7318" w:rsidRDefault="00DD55E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 jednokratne novčane pomoći u odnosu na ukupan broj</w:t>
            </w:r>
          </w:p>
        </w:tc>
        <w:tc>
          <w:tcPr>
            <w:tcW w:w="1275" w:type="dxa"/>
          </w:tcPr>
          <w:p w:rsidR="00DD55EB" w:rsidRPr="006B5A5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11870</w:t>
            </w:r>
          </w:p>
        </w:tc>
        <w:tc>
          <w:tcPr>
            <w:tcW w:w="1276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11050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4A731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10200</w:t>
            </w:r>
          </w:p>
        </w:tc>
        <w:tc>
          <w:tcPr>
            <w:tcW w:w="1417" w:type="dxa"/>
          </w:tcPr>
          <w:p w:rsidR="00DD55EB" w:rsidRPr="006B5A5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9200</w:t>
            </w:r>
          </w:p>
        </w:tc>
        <w:tc>
          <w:tcPr>
            <w:tcW w:w="1701" w:type="dxa"/>
          </w:tcPr>
          <w:p w:rsidR="00DD55EB" w:rsidRPr="00E95857" w:rsidRDefault="00DD55EB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7578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Dnevne usluge u zajednici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DD55EB" w:rsidRPr="004A7318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1701" w:type="dxa"/>
          </w:tcPr>
          <w:p w:rsidR="00DD55EB" w:rsidRPr="004A7318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lokalne zajednice</w:t>
            </w:r>
          </w:p>
        </w:tc>
        <w:tc>
          <w:tcPr>
            <w:tcW w:w="1275" w:type="dxa"/>
          </w:tcPr>
          <w:p w:rsidR="00DD55EB" w:rsidRPr="006D2A8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DD55EB" w:rsidRPr="004A7318" w:rsidRDefault="00DD55EB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DD55EB" w:rsidRPr="006D2A8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DD55EB" w:rsidRPr="00E95857" w:rsidRDefault="00DD55EB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39.000.000</w:t>
            </w:r>
          </w:p>
        </w:tc>
      </w:tr>
      <w:tr w:rsidR="00DD55EB" w:rsidRPr="00D3247D" w:rsidTr="002B1A23">
        <w:tc>
          <w:tcPr>
            <w:tcW w:w="1951" w:type="dxa"/>
          </w:tcPr>
          <w:p w:rsidR="00DD55EB" w:rsidRDefault="00DD55EB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osobama sa invaliditetom</w:t>
            </w:r>
          </w:p>
          <w:p w:rsidR="00DD55EB" w:rsidRDefault="00DD55EB" w:rsidP="002B1A2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55EB" w:rsidRDefault="00DD55EB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985" w:type="dxa"/>
          </w:tcPr>
          <w:p w:rsidR="00DD55EB" w:rsidRPr="0063349A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 usluga socijalne zaštite za starije i odrasle sa invadilitetom</w:t>
            </w:r>
          </w:p>
        </w:tc>
        <w:tc>
          <w:tcPr>
            <w:tcW w:w="1701" w:type="dxa"/>
          </w:tcPr>
          <w:p w:rsidR="00DD55EB" w:rsidRPr="00D3247D" w:rsidRDefault="00DD55EB" w:rsidP="002B1A2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usluga</w:t>
            </w:r>
          </w:p>
        </w:tc>
        <w:tc>
          <w:tcPr>
            <w:tcW w:w="1275" w:type="dxa"/>
          </w:tcPr>
          <w:p w:rsidR="00DD55EB" w:rsidRPr="00D3247D" w:rsidRDefault="00DD55EB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2B1A2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95857" w:rsidRDefault="00DD55EB" w:rsidP="002B1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Pr="00274C3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DD55EB" w:rsidRPr="0063349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1701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4A731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95857" w:rsidRDefault="00DD55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Pr="00274C37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 Naknada za socijalnu zaštitu iz budžeta- STIPENDIJE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DD55EB" w:rsidRPr="0063349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95857" w:rsidRDefault="00DD55EB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P.3-Namenska sredstva za usluge socijalne zaštite</w:t>
            </w:r>
          </w:p>
        </w:tc>
        <w:tc>
          <w:tcPr>
            <w:tcW w:w="567" w:type="dxa"/>
            <w:vAlign w:val="center"/>
          </w:tcPr>
          <w:p w:rsidR="00DD55EB" w:rsidRDefault="00DD55E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F7578C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D55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DD55EB">
              <w:rPr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P.4-Izgradnja stambenih jedinica za rome</w:t>
            </w:r>
          </w:p>
        </w:tc>
        <w:tc>
          <w:tcPr>
            <w:tcW w:w="567" w:type="dxa"/>
            <w:vAlign w:val="center"/>
          </w:tcPr>
          <w:p w:rsidR="00DD55EB" w:rsidRDefault="00DD55E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DD55EB" w:rsidRPr="0063349A" w:rsidRDefault="00DD55EB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DD55EB" w:rsidRPr="00D3247D" w:rsidRDefault="00DD55EB" w:rsidP="00BD1E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DD55EB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578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8D1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P.5- LAP</w:t>
            </w:r>
          </w:p>
        </w:tc>
        <w:tc>
          <w:tcPr>
            <w:tcW w:w="567" w:type="dxa"/>
            <w:vAlign w:val="center"/>
          </w:tcPr>
          <w:p w:rsidR="00DD55EB" w:rsidRDefault="00DD55E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1985" w:type="dxa"/>
          </w:tcPr>
          <w:p w:rsidR="00DD55EB" w:rsidRDefault="00DD55EB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DD55EB" w:rsidRPr="00D3247D" w:rsidRDefault="00DD55EB" w:rsidP="00BD1E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DD55EB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P.6-Mere populacione politike</w:t>
            </w:r>
          </w:p>
        </w:tc>
        <w:tc>
          <w:tcPr>
            <w:tcW w:w="567" w:type="dxa"/>
            <w:vAlign w:val="center"/>
          </w:tcPr>
          <w:p w:rsidR="00DD55EB" w:rsidRDefault="00DD55E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1985" w:type="dxa"/>
          </w:tcPr>
          <w:p w:rsidR="00DD55EB" w:rsidRDefault="00DD55EB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DD55EB" w:rsidRPr="00D3247D" w:rsidRDefault="00DD55EB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F7578C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D55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DD55EB">
              <w:rPr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P.7-Akcioni plan za Rome</w:t>
            </w:r>
          </w:p>
        </w:tc>
        <w:tc>
          <w:tcPr>
            <w:tcW w:w="567" w:type="dxa"/>
            <w:vAlign w:val="center"/>
          </w:tcPr>
          <w:p w:rsidR="00DD55EB" w:rsidRDefault="00DD55E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1985" w:type="dxa"/>
          </w:tcPr>
          <w:p w:rsidR="00DD55EB" w:rsidRDefault="00DD55EB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DD55EB" w:rsidRPr="00D3247D" w:rsidRDefault="00DD55EB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DD55EB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P.8-Izbeglice I povratnici</w:t>
            </w:r>
          </w:p>
        </w:tc>
        <w:tc>
          <w:tcPr>
            <w:tcW w:w="567" w:type="dxa"/>
            <w:vAlign w:val="center"/>
          </w:tcPr>
          <w:p w:rsidR="00DD55EB" w:rsidRDefault="00DD55E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P8</w:t>
            </w:r>
          </w:p>
        </w:tc>
        <w:tc>
          <w:tcPr>
            <w:tcW w:w="1985" w:type="dxa"/>
          </w:tcPr>
          <w:p w:rsidR="00DD55EB" w:rsidRDefault="00DD55EB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DD55EB" w:rsidRPr="00D3247D" w:rsidRDefault="00DD55EB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DD55EB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P.9-Parterno uređenje I priključci za izbegličke zgrade</w:t>
            </w:r>
          </w:p>
        </w:tc>
        <w:tc>
          <w:tcPr>
            <w:tcW w:w="567" w:type="dxa"/>
            <w:vAlign w:val="center"/>
          </w:tcPr>
          <w:p w:rsidR="00DD55EB" w:rsidRDefault="00DD55E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P9</w:t>
            </w:r>
          </w:p>
        </w:tc>
        <w:tc>
          <w:tcPr>
            <w:tcW w:w="1985" w:type="dxa"/>
          </w:tcPr>
          <w:p w:rsidR="00DD55EB" w:rsidRDefault="00DD55EB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DD55EB" w:rsidRPr="00D3247D" w:rsidRDefault="00DD55EB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F7578C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D55E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1985" w:type="dxa"/>
            <w:shd w:val="clear" w:color="auto" w:fill="66FFFF"/>
          </w:tcPr>
          <w:p w:rsidR="00DD55EB" w:rsidRPr="004D1C2A" w:rsidRDefault="00DD55E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1701" w:type="dxa"/>
            <w:shd w:val="clear" w:color="auto" w:fill="66FFFF"/>
          </w:tcPr>
          <w:p w:rsidR="00DD55EB" w:rsidRPr="00BE2B5F" w:rsidRDefault="00DD55E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1.Očekivano trajnje života stanovnika grada </w:t>
            </w:r>
          </w:p>
        </w:tc>
        <w:tc>
          <w:tcPr>
            <w:tcW w:w="1275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EA1937" w:rsidRDefault="00F7578C" w:rsidP="004F63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DD55EB">
              <w:rPr>
                <w:b/>
                <w:sz w:val="20"/>
                <w:szCs w:val="20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56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985" w:type="dxa"/>
          </w:tcPr>
          <w:p w:rsidR="00DD55EB" w:rsidRPr="004D1C2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1701" w:type="dxa"/>
          </w:tcPr>
          <w:p w:rsidR="00DD55EB" w:rsidRPr="008A0733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realizacije planova investiranja u objekte I opremu ustanova primarne zdravstvene zaštite</w:t>
            </w:r>
          </w:p>
        </w:tc>
        <w:tc>
          <w:tcPr>
            <w:tcW w:w="1275" w:type="dxa"/>
          </w:tcPr>
          <w:p w:rsidR="00DD55EB" w:rsidRPr="008A0733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276" w:type="dxa"/>
          </w:tcPr>
          <w:p w:rsidR="00DD55EB" w:rsidRPr="008A0733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A1937" w:rsidRDefault="00DD55EB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6.000.000</w:t>
            </w:r>
          </w:p>
        </w:tc>
      </w:tr>
      <w:tr w:rsidR="00F7578C" w:rsidRPr="00D3247D" w:rsidTr="00A1294A">
        <w:tc>
          <w:tcPr>
            <w:tcW w:w="1951" w:type="dxa"/>
            <w:vAlign w:val="center"/>
          </w:tcPr>
          <w:p w:rsidR="00F7578C" w:rsidRDefault="00F7578C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Projektna dokumentacija</w:t>
            </w:r>
          </w:p>
        </w:tc>
        <w:tc>
          <w:tcPr>
            <w:tcW w:w="567" w:type="dxa"/>
          </w:tcPr>
          <w:p w:rsidR="00F7578C" w:rsidRPr="00F7578C" w:rsidRDefault="00F7578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F7578C" w:rsidRDefault="00F7578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projekta</w:t>
            </w:r>
          </w:p>
        </w:tc>
        <w:tc>
          <w:tcPr>
            <w:tcW w:w="1701" w:type="dxa"/>
          </w:tcPr>
          <w:p w:rsidR="00F7578C" w:rsidRDefault="00F7578C" w:rsidP="00A5557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7578C" w:rsidRDefault="00F7578C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578C" w:rsidRDefault="00F7578C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7578C" w:rsidRDefault="00F7578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7578C" w:rsidRPr="00D3247D" w:rsidRDefault="00F7578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7578C" w:rsidRDefault="00F7578C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DD55EB" w:rsidRPr="008A0733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kulture  i  informisanja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1985" w:type="dxa"/>
            <w:shd w:val="clear" w:color="auto" w:fill="66FFFF"/>
          </w:tcPr>
          <w:p w:rsidR="00DD55EB" w:rsidRDefault="00DD55E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kulture </w:t>
            </w:r>
          </w:p>
          <w:p w:rsidR="00DD55EB" w:rsidRPr="00BE2B5F" w:rsidRDefault="00DD55E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1701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članova udruženja građana iz oblasti kulture</w:t>
            </w:r>
          </w:p>
          <w:p w:rsidR="00DD55EB" w:rsidRPr="00D37422" w:rsidRDefault="00DD55EB" w:rsidP="00D37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sati emitovanih TV I radio sadržaja</w:t>
            </w:r>
          </w:p>
        </w:tc>
        <w:tc>
          <w:tcPr>
            <w:tcW w:w="1275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D37422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D37422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EA1937" w:rsidRDefault="00DD55EB" w:rsidP="00F757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7578C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="00F7578C">
              <w:rPr>
                <w:b/>
                <w:sz w:val="20"/>
                <w:szCs w:val="20"/>
              </w:rPr>
              <w:t>520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3C55F6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redovnog funkcionisanja ustanova kulture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D37422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Pr="00556603" w:rsidRDefault="00DD55EB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zaposlenih u ustanovama culture ou odnosu na ukupan broj zaposlenih u JLS </w:t>
            </w:r>
          </w:p>
        </w:tc>
        <w:tc>
          <w:tcPr>
            <w:tcW w:w="1275" w:type="dxa"/>
          </w:tcPr>
          <w:p w:rsidR="00DD55EB" w:rsidRPr="006C63D7" w:rsidRDefault="00DD55EB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D37422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D37422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12033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Pr="00EA1937" w:rsidRDefault="00DD55EB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578C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.</w:t>
            </w:r>
            <w:r w:rsidR="00F7578C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i unapređivanje  javnog interesa u oblasti javnog informisanja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kavlitetniojih medijskih sadržaja iz oblasti društv. života lokalne zajednice</w:t>
            </w:r>
          </w:p>
        </w:tc>
        <w:tc>
          <w:tcPr>
            <w:tcW w:w="1701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Pr="00EA1937" w:rsidRDefault="00DD55EB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52.620.000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1985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DD55EB" w:rsidRPr="005A0DB4" w:rsidRDefault="00DD55EB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1701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sportskih organizacija preko kojih se ostaruje javni interes  u oblasti sporta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5A0DB4" w:rsidRDefault="00DD55EB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275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EA1937" w:rsidRDefault="00F7578C" w:rsidP="00F757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</w:t>
            </w:r>
            <w:r w:rsidR="00DD55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295</w:t>
            </w:r>
            <w:r w:rsidR="00DD55EB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D55EB" w:rsidRPr="00A80C0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podrške lokalnim sportskim organizacijama preko kojih se ostvaruje javni interes u oblasti sporta</w:t>
            </w:r>
          </w:p>
        </w:tc>
        <w:tc>
          <w:tcPr>
            <w:tcW w:w="1701" w:type="dxa"/>
          </w:tcPr>
          <w:p w:rsidR="00DD55EB" w:rsidRPr="00A80C0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 finansiranih od strane grada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A1937" w:rsidRDefault="00DD55EB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578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.500.000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DD55EB" w:rsidRPr="008E2E00" w:rsidRDefault="00DD55EB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1701" w:type="dxa"/>
          </w:tcPr>
          <w:p w:rsidR="00DD55EB" w:rsidRPr="008E2E00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</w:tc>
        <w:tc>
          <w:tcPr>
            <w:tcW w:w="1275" w:type="dxa"/>
          </w:tcPr>
          <w:p w:rsidR="00DD55EB" w:rsidRPr="006C63D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DD55EB" w:rsidRPr="006C63D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DD55EB" w:rsidRPr="006C63D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701" w:type="dxa"/>
          </w:tcPr>
          <w:p w:rsidR="00DD55EB" w:rsidRPr="00EA1937" w:rsidRDefault="00F7578C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D55EB">
              <w:rPr>
                <w:sz w:val="20"/>
                <w:szCs w:val="20"/>
              </w:rPr>
              <w:t>4.000.000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lokalnih sportskih ustanova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DD55EB" w:rsidRPr="008E2E00" w:rsidRDefault="00DD55EB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rad ustanova iz oblasti sporta</w:t>
            </w:r>
          </w:p>
        </w:tc>
        <w:tc>
          <w:tcPr>
            <w:tcW w:w="1701" w:type="dxa"/>
          </w:tcPr>
          <w:p w:rsidR="00DD55EB" w:rsidRPr="008E2E00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iskorišćenja kapaciteta ustanova</w:t>
            </w:r>
          </w:p>
        </w:tc>
        <w:tc>
          <w:tcPr>
            <w:tcW w:w="1275" w:type="dxa"/>
          </w:tcPr>
          <w:p w:rsidR="00DD55EB" w:rsidRPr="006C63D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D55EB" w:rsidRPr="006C63D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DD55EB" w:rsidRPr="006C63D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DD55EB" w:rsidRPr="00EA1937" w:rsidRDefault="00F7578C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D55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795</w:t>
            </w:r>
            <w:r w:rsidR="00DD55E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DD55EB" w:rsidRPr="001B6284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1701" w:type="dxa"/>
          </w:tcPr>
          <w:p w:rsidR="00DD55EB" w:rsidRPr="001B6284" w:rsidRDefault="00DD55EB" w:rsidP="00B05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</w:t>
            </w:r>
          </w:p>
        </w:tc>
        <w:tc>
          <w:tcPr>
            <w:tcW w:w="1275" w:type="dxa"/>
          </w:tcPr>
          <w:p w:rsidR="00DD55EB" w:rsidRPr="00D3247D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A1937" w:rsidRDefault="00DD55EB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578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F7578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P1-Sportski centar u likvidaciji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DD55EB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Sportski centar u likvidaciji</w:t>
            </w:r>
          </w:p>
        </w:tc>
        <w:tc>
          <w:tcPr>
            <w:tcW w:w="1701" w:type="dxa"/>
          </w:tcPr>
          <w:p w:rsidR="00DD55EB" w:rsidRPr="00D3247D" w:rsidRDefault="00DD55EB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F7578C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D55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DD55EB">
              <w:rPr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P2-Izgradnja sportske infrastrukture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DD55EB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1701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F7578C" w:rsidP="00F730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D55EB">
              <w:rPr>
                <w:sz w:val="20"/>
                <w:szCs w:val="20"/>
              </w:rPr>
              <w:t>0.000.000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P3-Sportske manifestacije</w:t>
            </w:r>
          </w:p>
        </w:tc>
        <w:tc>
          <w:tcPr>
            <w:tcW w:w="567" w:type="dxa"/>
            <w:vAlign w:val="center"/>
          </w:tcPr>
          <w:p w:rsidR="00DD55EB" w:rsidRDefault="00DD55EB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DD55EB" w:rsidRPr="008E2E00" w:rsidRDefault="00DD55EB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1701" w:type="dxa"/>
          </w:tcPr>
          <w:p w:rsidR="00DD55EB" w:rsidRPr="00D3247D" w:rsidRDefault="00DD55EB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manifestacija</w:t>
            </w:r>
          </w:p>
        </w:tc>
        <w:tc>
          <w:tcPr>
            <w:tcW w:w="1275" w:type="dxa"/>
          </w:tcPr>
          <w:p w:rsidR="00DD55EB" w:rsidRPr="00D3247D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DD55EB" w:rsidP="00F730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1985" w:type="dxa"/>
            <w:shd w:val="clear" w:color="auto" w:fill="66FFFF"/>
          </w:tcPr>
          <w:p w:rsidR="00DD55EB" w:rsidRPr="000C5595" w:rsidRDefault="00DD55EB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Održivo upravno i finansijsko funkcionisanje grada u skladu sa nadležnostima i poslovima </w:t>
            </w:r>
            <w:r>
              <w:rPr>
                <w:sz w:val="16"/>
                <w:szCs w:val="16"/>
              </w:rPr>
              <w:lastRenderedPageBreak/>
              <w:t>lokalne samouprave</w:t>
            </w:r>
          </w:p>
        </w:tc>
        <w:tc>
          <w:tcPr>
            <w:tcW w:w="1701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1.Odnos broja zaposlenih u gradu I zakonom  utvrđenom maksimalnog broja </w:t>
            </w:r>
            <w:r>
              <w:rPr>
                <w:sz w:val="16"/>
                <w:szCs w:val="16"/>
              </w:rPr>
              <w:lastRenderedPageBreak/>
              <w:t>zaposlenih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DD55EB" w:rsidRPr="00AF303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D66E9A" w:rsidRDefault="00507C2C" w:rsidP="00507C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856</w:t>
            </w:r>
            <w:r w:rsidR="00DD55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350</w:t>
            </w:r>
            <w:r w:rsidR="00DD55EB" w:rsidRPr="00D66E9A">
              <w:rPr>
                <w:b/>
                <w:sz w:val="20"/>
                <w:szCs w:val="20"/>
              </w:rPr>
              <w:t>.</w:t>
            </w:r>
            <w:r w:rsidR="00DD55EB">
              <w:rPr>
                <w:b/>
                <w:sz w:val="20"/>
                <w:szCs w:val="20"/>
              </w:rPr>
              <w:t>0</w:t>
            </w:r>
            <w:r w:rsidR="00DD55EB" w:rsidRPr="00D66E9A">
              <w:rPr>
                <w:b/>
                <w:sz w:val="20"/>
                <w:szCs w:val="20"/>
              </w:rPr>
              <w:t>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DD55EB" w:rsidRPr="000C559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Pr="000C5595" w:rsidRDefault="00DD55EB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DD55EB" w:rsidP="00507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07C2C">
              <w:rPr>
                <w:sz w:val="20"/>
                <w:szCs w:val="20"/>
              </w:rPr>
              <w:t>58</w:t>
            </w:r>
            <w:r w:rsidRPr="00ED1D4B">
              <w:rPr>
                <w:sz w:val="20"/>
                <w:szCs w:val="20"/>
              </w:rPr>
              <w:t>.</w:t>
            </w:r>
            <w:r w:rsidR="00507C2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DD55EB" w:rsidRPr="005F6553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Obezbeđeno zadovoljenje potreba i interesa lokalnog stanovništva delovanjem mesnih zajednica</w:t>
            </w:r>
          </w:p>
        </w:tc>
        <w:tc>
          <w:tcPr>
            <w:tcW w:w="1701" w:type="dxa"/>
          </w:tcPr>
          <w:p w:rsidR="00DD55EB" w:rsidRPr="005F6553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inicijativa i predloga mesnih zajednica prema gradu u vezi sa pitanjima od interesa za lokalno stanovništvo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DD55EB" w:rsidP="00A1294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5.000.000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Servisiranje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javnog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duga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DD55EB" w:rsidRPr="005F6553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finansijske stabilnosti grada i finansiranje kapitalnih investicionih rashoda</w:t>
            </w:r>
          </w:p>
        </w:tc>
        <w:tc>
          <w:tcPr>
            <w:tcW w:w="1701" w:type="dxa"/>
          </w:tcPr>
          <w:p w:rsidR="00DD55EB" w:rsidRPr="005F6553" w:rsidRDefault="00DD55EB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1.Učešće izdataka za servisiranje dugova u tekućim prihodima </w:t>
            </w:r>
          </w:p>
          <w:p w:rsidR="00DD55EB" w:rsidRPr="005F6553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DD55EB" w:rsidP="00F7578C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7</w:t>
            </w:r>
            <w:r w:rsidR="00F7578C">
              <w:rPr>
                <w:sz w:val="20"/>
                <w:szCs w:val="20"/>
              </w:rPr>
              <w:t>3</w:t>
            </w:r>
            <w:r w:rsidRPr="00ED1D4B">
              <w:rPr>
                <w:sz w:val="20"/>
                <w:szCs w:val="20"/>
              </w:rPr>
              <w:t>.</w:t>
            </w:r>
            <w:r w:rsidR="00F7578C">
              <w:rPr>
                <w:sz w:val="20"/>
                <w:szCs w:val="20"/>
              </w:rPr>
              <w:t>8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985" w:type="dxa"/>
          </w:tcPr>
          <w:p w:rsidR="00DD55EB" w:rsidRPr="001B628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1701" w:type="dxa"/>
          </w:tcPr>
          <w:p w:rsidR="00DD55EB" w:rsidRPr="001B628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DD55EB" w:rsidP="00507C2C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</w:t>
            </w:r>
            <w:r w:rsidR="00507C2C">
              <w:rPr>
                <w:sz w:val="20"/>
                <w:szCs w:val="20"/>
              </w:rPr>
              <w:t>1</w:t>
            </w:r>
            <w:r w:rsidRPr="00ED1D4B">
              <w:rPr>
                <w:sz w:val="20"/>
                <w:szCs w:val="20"/>
              </w:rPr>
              <w:t>.</w:t>
            </w:r>
            <w:r w:rsidR="00507C2C">
              <w:rPr>
                <w:sz w:val="20"/>
                <w:szCs w:val="20"/>
              </w:rPr>
              <w:t>150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prava nacionalnih manjina u lokalnoj zajednici</w:t>
            </w:r>
          </w:p>
        </w:tc>
        <w:tc>
          <w:tcPr>
            <w:tcW w:w="1701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realizovanih projekata nacionalnih manjina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DD55E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1701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DD55E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D4B">
              <w:rPr>
                <w:sz w:val="20"/>
                <w:szCs w:val="20"/>
              </w:rPr>
              <w:t>.500.000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567" w:type="dxa"/>
            <w:vAlign w:val="center"/>
          </w:tcPr>
          <w:p w:rsidR="00DD55EB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1701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DD55E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Upravljanje u vanrednim situacijama</w:t>
            </w:r>
          </w:p>
        </w:tc>
        <w:tc>
          <w:tcPr>
            <w:tcW w:w="567" w:type="dxa"/>
            <w:vAlign w:val="center"/>
          </w:tcPr>
          <w:p w:rsidR="00DD55EB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Izgradnja efikasnog preventivnog sistema zaštite I spasavanja na izbegavanju posledica elementarnih I drugih nepogoda </w:t>
            </w:r>
          </w:p>
        </w:tc>
        <w:tc>
          <w:tcPr>
            <w:tcW w:w="1701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identifikovanih objekata kritčne infrastrukture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507C2C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55EB">
              <w:rPr>
                <w:sz w:val="20"/>
                <w:szCs w:val="20"/>
              </w:rPr>
              <w:t>4</w:t>
            </w:r>
            <w:r w:rsidR="00DD55EB" w:rsidRPr="00ED1D4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855A64" w:rsidRDefault="00DD55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DD55EB" w:rsidRPr="0006227B" w:rsidRDefault="00DD55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1701" w:type="dxa"/>
          </w:tcPr>
          <w:p w:rsidR="00DD55EB" w:rsidRPr="004A7318" w:rsidRDefault="00DD55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F517C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507C2C" w:rsidP="00507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D55EB">
              <w:rPr>
                <w:sz w:val="20"/>
                <w:szCs w:val="20"/>
              </w:rPr>
              <w:t>6</w:t>
            </w:r>
            <w:r w:rsidR="00DD55EB"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DD55EB" w:rsidRPr="00ED1D4B">
              <w:rPr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P.2-Međunarodno izviđačko takmičenje</w:t>
            </w:r>
          </w:p>
        </w:tc>
        <w:tc>
          <w:tcPr>
            <w:tcW w:w="567" w:type="dxa"/>
            <w:vAlign w:val="center"/>
          </w:tcPr>
          <w:p w:rsidR="00DD55EB" w:rsidRDefault="00DD55EB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DD55EB" w:rsidRDefault="00DD55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grada</w:t>
            </w:r>
          </w:p>
        </w:tc>
        <w:tc>
          <w:tcPr>
            <w:tcW w:w="1701" w:type="dxa"/>
          </w:tcPr>
          <w:p w:rsidR="00DD55EB" w:rsidRPr="004A7318" w:rsidRDefault="00DD55EB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F517C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DD55EB" w:rsidP="00A06B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855A64" w:rsidRDefault="00DD55EB" w:rsidP="00A0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 Dotacije (pol.strankama, Rodna ravnopravnost, SEDA,verske z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06B6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DD55EB" w:rsidRPr="0006227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1701" w:type="dxa"/>
          </w:tcPr>
          <w:p w:rsidR="00DD55EB" w:rsidRPr="004A7318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507C2C" w:rsidP="00A06B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DD55EB" w:rsidRPr="00ED1D4B">
              <w:rPr>
                <w:sz w:val="20"/>
                <w:szCs w:val="20"/>
              </w:rPr>
              <w:t>.</w:t>
            </w:r>
            <w:r w:rsidR="00DD55EB">
              <w:rPr>
                <w:sz w:val="20"/>
                <w:szCs w:val="20"/>
              </w:rPr>
              <w:t>0</w:t>
            </w:r>
            <w:r w:rsidR="00DD55EB" w:rsidRPr="00ED1D4B">
              <w:rPr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A0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P4- Akcioni plan za bezbednost grada</w:t>
            </w:r>
          </w:p>
        </w:tc>
        <w:tc>
          <w:tcPr>
            <w:tcW w:w="567" w:type="dxa"/>
            <w:vAlign w:val="center"/>
          </w:tcPr>
          <w:p w:rsidR="00DD55EB" w:rsidRDefault="00DD55EB" w:rsidP="00A06B6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Akcioni plan za bezbednost grada</w:t>
            </w:r>
          </w:p>
        </w:tc>
        <w:tc>
          <w:tcPr>
            <w:tcW w:w="1701" w:type="dxa"/>
          </w:tcPr>
          <w:p w:rsidR="00DD55EB" w:rsidRPr="004A7318" w:rsidRDefault="00DD55EB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507C2C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55EB" w:rsidRPr="00ED1D4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ED1D4B" w:rsidRDefault="00DD55EB" w:rsidP="00507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P5- </w:t>
            </w:r>
            <w:r w:rsidR="00507C2C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rotiv požarn</w:t>
            </w:r>
            <w:r w:rsidR="00507C2C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zaštit</w:t>
            </w:r>
            <w:r w:rsidR="00507C2C">
              <w:rPr>
                <w:sz w:val="16"/>
                <w:szCs w:val="16"/>
              </w:rPr>
              <w:t>a</w:t>
            </w:r>
          </w:p>
        </w:tc>
        <w:tc>
          <w:tcPr>
            <w:tcW w:w="567" w:type="dxa"/>
            <w:vAlign w:val="center"/>
          </w:tcPr>
          <w:p w:rsidR="00DD55EB" w:rsidRDefault="00DD55EB" w:rsidP="0099779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protiv požarnu zaštitu</w:t>
            </w:r>
          </w:p>
        </w:tc>
        <w:tc>
          <w:tcPr>
            <w:tcW w:w="1701" w:type="dxa"/>
          </w:tcPr>
          <w:p w:rsidR="00DD55EB" w:rsidRPr="004A7318" w:rsidRDefault="00DD55EB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DD55EB" w:rsidP="00D66E9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1.000.000</w:t>
            </w:r>
          </w:p>
        </w:tc>
      </w:tr>
      <w:tr w:rsidR="00507C2C" w:rsidRPr="00D3247D" w:rsidTr="00A1294A">
        <w:tc>
          <w:tcPr>
            <w:tcW w:w="1951" w:type="dxa"/>
            <w:vAlign w:val="center"/>
          </w:tcPr>
          <w:p w:rsidR="00507C2C" w:rsidRDefault="00507C2C" w:rsidP="00507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P6-GIS </w:t>
            </w:r>
          </w:p>
        </w:tc>
        <w:tc>
          <w:tcPr>
            <w:tcW w:w="567" w:type="dxa"/>
            <w:vAlign w:val="center"/>
          </w:tcPr>
          <w:p w:rsidR="00507C2C" w:rsidRDefault="00507C2C" w:rsidP="0099779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1985" w:type="dxa"/>
          </w:tcPr>
          <w:p w:rsidR="00507C2C" w:rsidRDefault="00507C2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1701" w:type="dxa"/>
          </w:tcPr>
          <w:p w:rsidR="00507C2C" w:rsidRPr="004A7318" w:rsidRDefault="00507C2C" w:rsidP="00507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507C2C" w:rsidRPr="00BD013F" w:rsidRDefault="00507C2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7C2C" w:rsidRPr="00C052FA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507C2C" w:rsidRPr="00ED1D4B" w:rsidRDefault="00507C2C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507C2C" w:rsidRPr="00D3247D" w:rsidTr="00C0389B">
        <w:tc>
          <w:tcPr>
            <w:tcW w:w="1951" w:type="dxa"/>
          </w:tcPr>
          <w:p w:rsidR="00507C2C" w:rsidRPr="0065405B" w:rsidRDefault="00507C2C" w:rsidP="003C55F6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Politički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sistem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lokalne s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a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567" w:type="dxa"/>
          </w:tcPr>
          <w:p w:rsidR="00507C2C" w:rsidRPr="0065405B" w:rsidRDefault="00507C2C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1985" w:type="dxa"/>
          </w:tcPr>
          <w:p w:rsidR="00507C2C" w:rsidRPr="0065405B" w:rsidRDefault="00507C2C" w:rsidP="00C0389B">
            <w:pPr>
              <w:rPr>
                <w:sz w:val="16"/>
                <w:szCs w:val="16"/>
                <w:highlight w:val="cyan"/>
              </w:rPr>
            </w:pPr>
            <w:r w:rsidRPr="0065405B">
              <w:rPr>
                <w:sz w:val="16"/>
                <w:szCs w:val="16"/>
                <w:highlight w:val="cyan"/>
              </w:rPr>
              <w:t>Efikasno I efektivno funkcionisanje organa političkog sistema lokalne 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1701" w:type="dxa"/>
          </w:tcPr>
          <w:p w:rsidR="00507C2C" w:rsidRPr="0065405B" w:rsidRDefault="00507C2C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507C2C" w:rsidRPr="0065405B" w:rsidRDefault="00507C2C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:rsidR="00507C2C" w:rsidRPr="0065405B" w:rsidRDefault="00507C2C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:rsidR="00507C2C" w:rsidRPr="0065405B" w:rsidRDefault="00507C2C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</w:tcPr>
          <w:p w:rsidR="00507C2C" w:rsidRPr="0065405B" w:rsidRDefault="00507C2C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701" w:type="dxa"/>
          </w:tcPr>
          <w:p w:rsidR="00507C2C" w:rsidRPr="0065405B" w:rsidRDefault="00507C2C" w:rsidP="00507C2C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59.930.000</w:t>
            </w:r>
          </w:p>
        </w:tc>
      </w:tr>
      <w:tr w:rsidR="00507C2C" w:rsidRPr="00D3247D" w:rsidTr="00A1294A">
        <w:tc>
          <w:tcPr>
            <w:tcW w:w="1951" w:type="dxa"/>
            <w:vAlign w:val="center"/>
          </w:tcPr>
          <w:p w:rsidR="00507C2C" w:rsidRDefault="00507C2C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567" w:type="dxa"/>
            <w:vAlign w:val="center"/>
          </w:tcPr>
          <w:p w:rsidR="00507C2C" w:rsidRDefault="00507C2C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507C2C" w:rsidRDefault="00507C2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1701" w:type="dxa"/>
          </w:tcPr>
          <w:p w:rsidR="00507C2C" w:rsidRDefault="00507C2C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275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507C2C" w:rsidRPr="00BD013F" w:rsidRDefault="00507C2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7C2C" w:rsidRPr="00C052FA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507C2C" w:rsidRDefault="00507C2C" w:rsidP="00507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28.830.000</w:t>
            </w:r>
          </w:p>
        </w:tc>
      </w:tr>
      <w:tr w:rsidR="00507C2C" w:rsidRPr="00D3247D" w:rsidTr="00A1294A">
        <w:tc>
          <w:tcPr>
            <w:tcW w:w="1951" w:type="dxa"/>
            <w:vAlign w:val="center"/>
          </w:tcPr>
          <w:p w:rsidR="00507C2C" w:rsidRDefault="00507C2C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567" w:type="dxa"/>
            <w:vAlign w:val="center"/>
          </w:tcPr>
          <w:p w:rsidR="00507C2C" w:rsidRDefault="00507C2C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507C2C" w:rsidRDefault="00507C2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1701" w:type="dxa"/>
          </w:tcPr>
          <w:p w:rsidR="00507C2C" w:rsidRDefault="00507C2C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275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507C2C" w:rsidRPr="00BD013F" w:rsidRDefault="00507C2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7C2C" w:rsidRPr="00C052FA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507C2C" w:rsidRPr="00353BE0" w:rsidRDefault="00507C2C" w:rsidP="00507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100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</w:p>
        </w:tc>
      </w:tr>
      <w:tr w:rsidR="00507C2C" w:rsidRPr="00D3247D" w:rsidTr="00A1294A">
        <w:tc>
          <w:tcPr>
            <w:tcW w:w="1951" w:type="dxa"/>
            <w:vAlign w:val="center"/>
          </w:tcPr>
          <w:p w:rsidR="00507C2C" w:rsidRPr="00DA7631" w:rsidRDefault="00507C2C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t>17- ENERGETSKA EFIKASNOST  I  OBNOVLJIVI  IZVORI ENERGIJE</w:t>
            </w:r>
          </w:p>
        </w:tc>
        <w:tc>
          <w:tcPr>
            <w:tcW w:w="567" w:type="dxa"/>
            <w:vAlign w:val="center"/>
          </w:tcPr>
          <w:p w:rsidR="00507C2C" w:rsidRPr="00797445" w:rsidRDefault="00507C2C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1985" w:type="dxa"/>
          </w:tcPr>
          <w:p w:rsidR="00507C2C" w:rsidRDefault="00507C2C" w:rsidP="00A1294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Smanjenje rashoda za energiju</w:t>
            </w:r>
          </w:p>
        </w:tc>
        <w:tc>
          <w:tcPr>
            <w:tcW w:w="1701" w:type="dxa"/>
          </w:tcPr>
          <w:p w:rsidR="00507C2C" w:rsidRPr="00DA7631" w:rsidRDefault="00507C2C" w:rsidP="00D60E7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Ukupni rashodi za nabavku energije</w:t>
            </w:r>
          </w:p>
        </w:tc>
        <w:tc>
          <w:tcPr>
            <w:tcW w:w="1275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507C2C" w:rsidRPr="00BD013F" w:rsidRDefault="00507C2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7C2C" w:rsidRPr="00C052FA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507C2C" w:rsidRPr="00797445" w:rsidRDefault="00507C2C" w:rsidP="00D66E9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7</w:t>
            </w:r>
            <w:r w:rsidRPr="00797445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507C2C" w:rsidRPr="00D3247D" w:rsidTr="00A1294A">
        <w:tc>
          <w:tcPr>
            <w:tcW w:w="1951" w:type="dxa"/>
            <w:vAlign w:val="center"/>
          </w:tcPr>
          <w:p w:rsidR="00507C2C" w:rsidRDefault="00507C2C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Energetski menadžment </w:t>
            </w:r>
          </w:p>
        </w:tc>
        <w:tc>
          <w:tcPr>
            <w:tcW w:w="567" w:type="dxa"/>
            <w:vAlign w:val="center"/>
          </w:tcPr>
          <w:p w:rsidR="00507C2C" w:rsidRDefault="00507C2C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507C2C" w:rsidRDefault="00507C2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1701" w:type="dxa"/>
          </w:tcPr>
          <w:p w:rsidR="00507C2C" w:rsidRDefault="00507C2C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275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507C2C" w:rsidRPr="00BD013F" w:rsidRDefault="00507C2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7C2C" w:rsidRPr="00C052FA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507C2C" w:rsidRDefault="00507C2C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507C2C" w:rsidRPr="00D3247D" w:rsidTr="00A1294A">
        <w:tc>
          <w:tcPr>
            <w:tcW w:w="1951" w:type="dxa"/>
            <w:shd w:val="clear" w:color="auto" w:fill="F2F2F2"/>
          </w:tcPr>
          <w:p w:rsidR="00507C2C" w:rsidRPr="00D3247D" w:rsidRDefault="00507C2C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567" w:type="dxa"/>
            <w:shd w:val="clear" w:color="auto" w:fill="F2F2F2"/>
          </w:tcPr>
          <w:p w:rsidR="00507C2C" w:rsidRPr="00D3247D" w:rsidRDefault="00507C2C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</w:tcPr>
          <w:p w:rsidR="00507C2C" w:rsidRPr="00D3247D" w:rsidRDefault="00507C2C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F2F2F2"/>
          </w:tcPr>
          <w:p w:rsidR="00507C2C" w:rsidRPr="00D3247D" w:rsidRDefault="00507C2C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  <w:shd w:val="clear" w:color="auto" w:fill="F2F2F2"/>
          </w:tcPr>
          <w:p w:rsidR="00507C2C" w:rsidRPr="00D3247D" w:rsidRDefault="00507C2C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507C2C" w:rsidRPr="00D3247D" w:rsidRDefault="00507C2C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507C2C" w:rsidRPr="00D3247D" w:rsidRDefault="00507C2C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shd w:val="clear" w:color="auto" w:fill="F2F2F2"/>
          </w:tcPr>
          <w:p w:rsidR="00507C2C" w:rsidRPr="00D3247D" w:rsidRDefault="00507C2C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F2F2F2"/>
          </w:tcPr>
          <w:p w:rsidR="00507C2C" w:rsidRPr="00861845" w:rsidRDefault="00507C2C" w:rsidP="001C148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3.108.585.000</w:t>
            </w:r>
          </w:p>
        </w:tc>
      </w:tr>
    </w:tbl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sz w:val="22"/>
          <w:szCs w:val="22"/>
          <w:lang w:val="hr-HR"/>
        </w:rPr>
        <w:t xml:space="preserve">          </w:t>
      </w:r>
      <w:r w:rsidRPr="001F0BC9">
        <w:rPr>
          <w:b/>
          <w:bCs/>
          <w:sz w:val="22"/>
          <w:szCs w:val="22"/>
          <w:lang w:val="pl-PL"/>
        </w:rPr>
        <w:t>III</w:t>
      </w:r>
      <w:r w:rsidRPr="001F0BC9">
        <w:rPr>
          <w:b/>
          <w:bCs/>
          <w:sz w:val="22"/>
          <w:szCs w:val="22"/>
          <w:lang w:val="hr-HR"/>
        </w:rPr>
        <w:t xml:space="preserve">. </w:t>
      </w:r>
      <w:r w:rsidRPr="001F0BC9">
        <w:rPr>
          <w:b/>
          <w:bCs/>
          <w:sz w:val="22"/>
          <w:szCs w:val="22"/>
          <w:lang w:val="pl-PL"/>
        </w:rPr>
        <w:t>IZVR</w:t>
      </w:r>
      <w:r w:rsidRPr="001F0BC9">
        <w:rPr>
          <w:b/>
          <w:bCs/>
          <w:sz w:val="22"/>
          <w:szCs w:val="22"/>
          <w:lang w:val="hr-HR"/>
        </w:rPr>
        <w:t>Š</w:t>
      </w:r>
      <w:r w:rsidRPr="001F0BC9">
        <w:rPr>
          <w:b/>
          <w:bCs/>
          <w:sz w:val="22"/>
          <w:szCs w:val="22"/>
          <w:lang w:val="pl-PL"/>
        </w:rPr>
        <w:t>AVANJE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Pr="001F0BC9">
        <w:rPr>
          <w:b/>
          <w:bCs/>
          <w:sz w:val="22"/>
          <w:szCs w:val="22"/>
          <w:lang w:val="pl-PL"/>
        </w:rPr>
        <w:t>BUD</w:t>
      </w:r>
      <w:r w:rsidRPr="001F0BC9">
        <w:rPr>
          <w:b/>
          <w:bCs/>
          <w:sz w:val="22"/>
          <w:szCs w:val="22"/>
          <w:lang w:val="hr-HR"/>
        </w:rPr>
        <w:t>Ž</w:t>
      </w:r>
      <w:r w:rsidRPr="001F0BC9">
        <w:rPr>
          <w:b/>
          <w:bCs/>
          <w:sz w:val="22"/>
          <w:szCs w:val="22"/>
          <w:lang w:val="pl-PL"/>
        </w:rPr>
        <w:t>ETA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prikupljaju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nezavisno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pojedine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1C1481">
        <w:rPr>
          <w:bCs/>
          <w:sz w:val="22"/>
          <w:szCs w:val="22"/>
          <w:lang w:val="hr-HR"/>
        </w:rPr>
        <w:t>466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5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 xml:space="preserve">  zaposlenih na odredjeno vreme. Ovaj broj uvećava se za </w:t>
      </w:r>
      <w:r w:rsidR="00366052" w:rsidRPr="00E9761C">
        <w:rPr>
          <w:bCs/>
          <w:sz w:val="22"/>
          <w:szCs w:val="22"/>
          <w:lang w:val="hr-HR"/>
        </w:rPr>
        <w:t>1</w:t>
      </w:r>
      <w:r w:rsidR="001C1481">
        <w:rPr>
          <w:bCs/>
          <w:sz w:val="22"/>
          <w:szCs w:val="22"/>
          <w:lang w:val="hr-HR"/>
        </w:rPr>
        <w:t>80</w:t>
      </w:r>
      <w:r w:rsidRPr="00E9761C">
        <w:rPr>
          <w:bCs/>
          <w:sz w:val="22"/>
          <w:szCs w:val="22"/>
          <w:lang w:val="hr-HR"/>
        </w:rPr>
        <w:t xml:space="preserve">   zaposlenih na neodredjeno vreme i </w:t>
      </w:r>
      <w:r w:rsidR="001C1481">
        <w:rPr>
          <w:bCs/>
          <w:sz w:val="22"/>
          <w:szCs w:val="22"/>
          <w:lang w:val="hr-HR"/>
        </w:rPr>
        <w:t>109</w:t>
      </w:r>
      <w:r w:rsidRPr="00E9761C">
        <w:rPr>
          <w:bCs/>
          <w:sz w:val="22"/>
          <w:szCs w:val="22"/>
          <w:lang w:val="hr-HR"/>
        </w:rPr>
        <w:t xml:space="preserve">   zaposlenih na odredjeno vreme u Predškolskim ustanovama na teritoriji grada Novog Pazara.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1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="00E173AE" w:rsidRPr="001F0BC9">
        <w:rPr>
          <w:b/>
          <w:bCs/>
          <w:sz w:val="22"/>
          <w:szCs w:val="22"/>
          <w:lang w:val="hr-HR"/>
        </w:rPr>
        <w:t xml:space="preserve">.    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Izuzetno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opredele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transferna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nadoknadu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teta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elementarnih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nepogoda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ugovaranja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donacije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bili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poznati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otvori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5.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odgovaraju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srazmerno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izdaci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-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postoje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minimalni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kovi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nesmetano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funkcionisanje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iskazuju po bližim namenama,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ekonomskom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funkcionalnom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njim</w:t>
      </w:r>
      <w:r w:rsidRPr="00E9761C">
        <w:rPr>
          <w:bCs/>
          <w:sz w:val="22"/>
          <w:szCs w:val="22"/>
          <w:lang w:val="hr-HR"/>
        </w:rPr>
        <w:t xml:space="preserve"> programom i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7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Prilikom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dodeljivanja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dobara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izvodjenju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treba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 („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beni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glasnik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 xml:space="preserve">“, </w:t>
      </w:r>
      <w:r w:rsidRPr="00E9761C">
        <w:rPr>
          <w:bCs/>
          <w:sz w:val="22"/>
          <w:szCs w:val="22"/>
        </w:rPr>
        <w:t>br</w:t>
      </w:r>
      <w:r w:rsidRPr="00E9761C">
        <w:rPr>
          <w:bCs/>
          <w:sz w:val="22"/>
          <w:szCs w:val="22"/>
          <w:lang w:val="hr-HR"/>
        </w:rPr>
        <w:t>.124/12).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  <w:r w:rsidRPr="00E9761C">
        <w:rPr>
          <w:bCs/>
          <w:sz w:val="22"/>
          <w:szCs w:val="22"/>
        </w:rPr>
        <w:t>Nabavkom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smatra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čija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definisana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Zakomom  kojim se uređuje budžet Republike  Srbije za 201</w:t>
      </w:r>
      <w:r w:rsidR="00C14033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godinu.</w:t>
      </w:r>
      <w:r w:rsidRPr="00E9761C">
        <w:rPr>
          <w:bCs/>
          <w:sz w:val="22"/>
          <w:szCs w:val="22"/>
          <w:lang w:val="hr-HR"/>
        </w:rPr>
        <w:t xml:space="preserve">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18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</w:t>
      </w:r>
      <w:r w:rsidRPr="001F0BC9">
        <w:rPr>
          <w:b/>
          <w:bCs/>
          <w:sz w:val="22"/>
          <w:szCs w:val="22"/>
          <w:lang w:val="hr-HR"/>
        </w:rPr>
        <w:t xml:space="preserve">Član </w:t>
      </w:r>
      <w:r w:rsidR="00B71D0F" w:rsidRPr="001F0BC9">
        <w:rPr>
          <w:b/>
          <w:bCs/>
          <w:sz w:val="22"/>
          <w:szCs w:val="22"/>
          <w:lang w:val="hr-HR"/>
        </w:rPr>
        <w:t>19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poslovanja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ovla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izdvojenih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aktivnosti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ati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, 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umanjuje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okolnosti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ugrozava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budzeta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iskoristiti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prenese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tekucu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budzestku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rezervu</w:t>
      </w:r>
      <w:r w:rsidRPr="00E9761C">
        <w:rPr>
          <w:bCs/>
          <w:sz w:val="22"/>
          <w:szCs w:val="22"/>
          <w:lang w:val="hr-HR"/>
        </w:rPr>
        <w:t xml:space="preserve"> i </w:t>
      </w:r>
      <w:r w:rsidRPr="00E9761C">
        <w:rPr>
          <w:bCs/>
          <w:sz w:val="22"/>
          <w:szCs w:val="22"/>
        </w:rPr>
        <w:t>moze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dovoljnom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obimu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Ukupan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 5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razlike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izmedju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maksimalno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 69. </w:t>
      </w:r>
      <w:r w:rsidRPr="00E9761C">
        <w:rPr>
          <w:bCs/>
          <w:sz w:val="22"/>
          <w:szCs w:val="22"/>
        </w:rPr>
        <w:t>stavom</w:t>
      </w:r>
      <w:r w:rsidRPr="00E9761C">
        <w:rPr>
          <w:bCs/>
          <w:sz w:val="22"/>
          <w:szCs w:val="22"/>
          <w:lang w:val="hr-HR"/>
        </w:rPr>
        <w:t xml:space="preserve"> 3.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2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Naredbodavac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2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</w:t>
      </w:r>
      <w:r w:rsidR="001F0BC9">
        <w:rPr>
          <w:bCs/>
          <w:sz w:val="22"/>
          <w:szCs w:val="22"/>
          <w:lang w:val="hr-HR"/>
        </w:rPr>
        <w:t xml:space="preserve">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veće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fiskalne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politike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upravljanja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imovinom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prihodima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izdacima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,  </w:t>
      </w:r>
      <w:r w:rsidRPr="00E9761C">
        <w:rPr>
          <w:bCs/>
          <w:sz w:val="22"/>
          <w:szCs w:val="22"/>
        </w:rPr>
        <w:t>obavezano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redovno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dvaput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informi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isteku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estomese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devetomese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2.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usvaja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Skup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Raspored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nosioci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Razdeo  1  – 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 grada, funkcija 110, glava 1</w:t>
      </w:r>
      <w:r w:rsidR="00A039BE" w:rsidRPr="00E9761C">
        <w:rPr>
          <w:bCs/>
          <w:sz w:val="22"/>
          <w:szCs w:val="22"/>
        </w:rPr>
        <w:t>.1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koriscenje sredstava iz odobrenih aproprijacija u okrviru ovog razdela za Skupstinu grada zahteve podnosi </w:t>
      </w:r>
      <w:r w:rsidR="001045C7" w:rsidRPr="00E9761C">
        <w:rPr>
          <w:bCs/>
          <w:sz w:val="22"/>
          <w:szCs w:val="22"/>
        </w:rPr>
        <w:t>Predsednik skupš</w:t>
      </w:r>
      <w:r w:rsidRPr="00E9761C">
        <w:rPr>
          <w:bCs/>
          <w:sz w:val="22"/>
          <w:szCs w:val="22"/>
        </w:rPr>
        <w:t>tine grada ili njegov zamenik, uz prateću originalnu dokumentaciju predhodno pripremljenu i kontrolisanu od strane</w:t>
      </w:r>
    </w:p>
    <w:p w:rsidR="00E173AE" w:rsidRPr="00E9761C" w:rsidRDefault="00E173AE" w:rsidP="00EA6102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odgovornog lica zaduženog u Odeljenju za finansije Gradske uprave </w:t>
      </w: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Razdeo 3 – Gradska uprava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glava 3.1 zahteve podnosi načelnik Gradske uprave ili lice koje ga menja</w:t>
      </w:r>
      <w:r w:rsidR="00C23A5D" w:rsidRPr="00E9761C">
        <w:rPr>
          <w:bCs/>
          <w:sz w:val="22"/>
          <w:szCs w:val="22"/>
        </w:rPr>
        <w:t xml:space="preserve">, a za funkciju 110 </w:t>
      </w:r>
      <w:r w:rsidR="001045C7" w:rsidRPr="00E9761C">
        <w:rPr>
          <w:bCs/>
          <w:sz w:val="22"/>
          <w:szCs w:val="22"/>
        </w:rPr>
        <w:t>,</w:t>
      </w:r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,620,640,410,451,450 i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>u okviru glave 3.1 zahteve podnosi gradonačelnik ili njegov zamenik,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 xml:space="preserve">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</w:t>
      </w:r>
      <w:r w:rsidR="000833F0" w:rsidRPr="00E9761C">
        <w:rPr>
          <w:bCs/>
          <w:sz w:val="22"/>
          <w:szCs w:val="22"/>
        </w:rPr>
        <w:t xml:space="preserve"> razdela, vezanog za funkciju  960</w:t>
      </w:r>
      <w:r w:rsidRPr="00E9761C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glavu 3.5, </w:t>
      </w:r>
      <w:r w:rsidR="000833F0" w:rsidRPr="00E9761C">
        <w:rPr>
          <w:bCs/>
          <w:sz w:val="22"/>
          <w:szCs w:val="22"/>
        </w:rPr>
        <w:t>i funkciju 820</w:t>
      </w:r>
      <w:r w:rsidRPr="00E9761C">
        <w:rPr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F679F7" w:rsidRPr="00E9761C">
        <w:rPr>
          <w:bCs/>
          <w:sz w:val="22"/>
          <w:szCs w:val="22"/>
        </w:rPr>
        <w:t xml:space="preserve">a za funkciju  830  u okviru glave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090</w:t>
      </w:r>
      <w:r w:rsidR="00BD18E2" w:rsidRPr="00E9761C">
        <w:rPr>
          <w:bCs/>
          <w:sz w:val="22"/>
          <w:szCs w:val="22"/>
        </w:rPr>
        <w:t xml:space="preserve"> i 060</w:t>
      </w:r>
      <w:r w:rsidRPr="00E9761C">
        <w:rPr>
          <w:bCs/>
          <w:sz w:val="22"/>
          <w:szCs w:val="22"/>
        </w:rPr>
        <w:t>, glava 3.8. zahtev podnosi rukovodioc korisnika ili njegov zamenik uz prateću knjigovodstvenu dokumentaciju (kopije istih) predhodno pripremljenu i kontrolisanu od strane odgovornih lica tih budžetskih korisnika</w:t>
      </w:r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</w:t>
      </w:r>
      <w:r w:rsidR="004131AF" w:rsidRPr="00E9761C">
        <w:rPr>
          <w:bCs/>
          <w:sz w:val="22"/>
          <w:szCs w:val="22"/>
        </w:rPr>
        <w:t xml:space="preserve">nkciju  421 </w:t>
      </w:r>
      <w:r w:rsidRPr="00E9761C">
        <w:rPr>
          <w:bCs/>
          <w:sz w:val="22"/>
          <w:szCs w:val="22"/>
        </w:rPr>
        <w:t>,glava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r w:rsidRPr="00E9761C">
        <w:rPr>
          <w:bCs/>
          <w:sz w:val="22"/>
          <w:szCs w:val="22"/>
        </w:rPr>
        <w:t xml:space="preserve">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Pr="00E9761C" w:rsidRDefault="00D548E8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4131AF" w:rsidRPr="00E9761C">
        <w:rPr>
          <w:bCs/>
          <w:sz w:val="22"/>
          <w:szCs w:val="22"/>
        </w:rPr>
        <w:t>860</w:t>
      </w:r>
      <w:r w:rsidRPr="00E9761C">
        <w:rPr>
          <w:bCs/>
          <w:sz w:val="22"/>
          <w:szCs w:val="22"/>
        </w:rPr>
        <w:t>, glava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</w:t>
      </w:r>
      <w:r w:rsidR="00513495" w:rsidRPr="00E9761C">
        <w:rPr>
          <w:bCs/>
          <w:sz w:val="22"/>
          <w:szCs w:val="22"/>
        </w:rPr>
        <w:t>50</w:t>
      </w:r>
      <w:r w:rsidRPr="00E9761C">
        <w:rPr>
          <w:bCs/>
          <w:sz w:val="22"/>
          <w:szCs w:val="22"/>
        </w:rPr>
        <w:t>, glava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4131AF" w:rsidRPr="00E9761C" w:rsidRDefault="004131AF" w:rsidP="004131AF">
      <w:pPr>
        <w:rPr>
          <w:bCs/>
          <w:sz w:val="22"/>
          <w:szCs w:val="22"/>
        </w:rPr>
      </w:pPr>
    </w:p>
    <w:p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530, glava 3.17, zahtev podnosi rukovodioc korisnika ili njegov zamenik uz prateću knjigovodstvenu dokumentaciju (kopije istih) predhodno pripremljenu i kontrolisanu od strane odgovornih lica tih budžetskih korisnika</w:t>
      </w: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 razdela, ve</w:t>
      </w:r>
      <w:r w:rsidR="00E700EF" w:rsidRPr="00E9761C">
        <w:rPr>
          <w:bCs/>
          <w:sz w:val="22"/>
          <w:szCs w:val="22"/>
        </w:rPr>
        <w:t>zanog za funkciju  133, glava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Rukovodioci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zamenici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neposredno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podnose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daljem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tekstu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Trezor</w:t>
      </w:r>
      <w:r w:rsidRPr="00E9761C">
        <w:rPr>
          <w:bCs/>
          <w:sz w:val="22"/>
          <w:szCs w:val="22"/>
          <w:lang w:val="hr-HR"/>
        </w:rPr>
        <w:t>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namerava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postupak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popravke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kapitalno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izgradnju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kupovinu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opreme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ekonomska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klasifikacija</w:t>
      </w:r>
      <w:r w:rsidRPr="00E9761C">
        <w:rPr>
          <w:bCs/>
          <w:sz w:val="22"/>
          <w:szCs w:val="22"/>
          <w:lang w:val="hr-HR"/>
        </w:rPr>
        <w:t xml:space="preserve"> 425, 511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512), </w:t>
      </w:r>
      <w:r w:rsidRPr="00E9761C">
        <w:rPr>
          <w:bCs/>
          <w:sz w:val="22"/>
          <w:szCs w:val="22"/>
        </w:rPr>
        <w:t>isti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pokretanja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sprovedenom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podatke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odobravanju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isplate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opravdanosti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kvota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svakog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Razdeo 4- Gradsko javno pravobranilaštva,funkcija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glava 1.1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 xml:space="preserve"> 3 ,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513495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srednjeg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obrazovanja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fizi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socijalne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tite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dru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tvene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brige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zdravstva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zajednice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.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pStyle w:val="BodyText2"/>
        <w:rPr>
          <w:sz w:val="22"/>
          <w:szCs w:val="22"/>
          <w:lang w:val="hr-HR"/>
        </w:rPr>
      </w:pPr>
      <w:r w:rsidRPr="001F0BC9">
        <w:rPr>
          <w:sz w:val="22"/>
          <w:szCs w:val="22"/>
          <w:lang w:val="hr-HR"/>
        </w:rPr>
        <w:t>Č</w:t>
      </w:r>
      <w:r w:rsidRPr="001F0BC9">
        <w:rPr>
          <w:sz w:val="22"/>
          <w:szCs w:val="22"/>
        </w:rPr>
        <w:t>lan</w:t>
      </w:r>
      <w:r w:rsidRPr="001F0BC9">
        <w:rPr>
          <w:sz w:val="22"/>
          <w:szCs w:val="22"/>
          <w:lang w:val="hr-HR"/>
        </w:rPr>
        <w:t xml:space="preserve"> 2</w:t>
      </w:r>
      <w:r w:rsidR="00B71D0F" w:rsidRPr="001F0BC9">
        <w:rPr>
          <w:sz w:val="22"/>
          <w:szCs w:val="22"/>
          <w:lang w:val="hr-HR"/>
        </w:rPr>
        <w:t>7</w:t>
      </w:r>
      <w:r w:rsidRPr="001F0BC9">
        <w:rPr>
          <w:sz w:val="22"/>
          <w:szCs w:val="22"/>
          <w:lang w:val="hr-HR"/>
        </w:rPr>
        <w:t>.</w:t>
      </w:r>
    </w:p>
    <w:p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:rsidR="00F61FCF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preneta</w:t>
      </w:r>
      <w:r w:rsidRPr="00E9761C">
        <w:rPr>
          <w:bCs/>
          <w:sz w:val="22"/>
          <w:szCs w:val="22"/>
          <w:lang w:val="hr-HR"/>
        </w:rPr>
        <w:t>.</w:t>
      </w:r>
    </w:p>
    <w:p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1F0BC9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</w:rPr>
        <w:t>godini</w:t>
      </w:r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sr-Latn-CS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Ukoliko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svojom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delatno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izazove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spor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pravosna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poravnanja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njegovih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 xml:space="preserve">lan 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Privremeno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raspolo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iva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kratkoro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plasirati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avati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banaka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organizacija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Ugovor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propisanih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posebnim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</w:t>
      </w:r>
      <w:r w:rsidRPr="00E9761C">
        <w:rPr>
          <w:bCs/>
          <w:sz w:val="22"/>
          <w:szCs w:val="22"/>
          <w:lang w:val="hr-HR"/>
        </w:rPr>
        <w:t>.</w:t>
      </w:r>
    </w:p>
    <w:p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3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 xml:space="preserve">Odeljenja za finansije pri gradskoj Upravi 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finansiranju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periodu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obavljanjem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3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2A0401">
      <w:pPr>
        <w:ind w:firstLine="708"/>
        <w:jc w:val="center"/>
        <w:rPr>
          <w:b/>
          <w:bCs/>
        </w:rPr>
      </w:pPr>
      <w:r w:rsidRPr="003E6417">
        <w:rPr>
          <w:b/>
          <w:bCs/>
        </w:rPr>
        <w:lastRenderedPageBreak/>
        <w:t>V .  PRELAZNE  I  ZAVRŠNE ODREDBE</w:t>
      </w:r>
    </w:p>
    <w:p w:rsidR="00E70E2B" w:rsidRPr="003E6417" w:rsidRDefault="00E70E2B" w:rsidP="002A0401">
      <w:pPr>
        <w:ind w:firstLine="708"/>
        <w:jc w:val="center"/>
        <w:rPr>
          <w:b/>
          <w:bCs/>
        </w:rPr>
      </w:pPr>
    </w:p>
    <w:p w:rsidR="00E173AE" w:rsidRPr="003E6417" w:rsidRDefault="00E173AE" w:rsidP="001F0BC9">
      <w:pPr>
        <w:jc w:val="both"/>
        <w:rPr>
          <w:b/>
          <w:bCs/>
        </w:rPr>
      </w:pPr>
    </w:p>
    <w:p w:rsidR="00E173AE" w:rsidRPr="001F0BC9" w:rsidRDefault="00E173AE" w:rsidP="001F0BC9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5</w:t>
      </w:r>
      <w:r w:rsidRPr="001F0BC9">
        <w:rPr>
          <w:b/>
          <w:bCs/>
        </w:rPr>
        <w:t>.</w:t>
      </w:r>
    </w:p>
    <w:p w:rsidR="00E173AE" w:rsidRPr="001F0BC9" w:rsidRDefault="00E173AE" w:rsidP="001F0BC9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jc w:val="both"/>
        <w:rPr>
          <w:bCs/>
        </w:rPr>
      </w:pPr>
      <w:r w:rsidRPr="00E9761C">
        <w:rPr>
          <w:bCs/>
        </w:rPr>
        <w:t>Korisnici budžetskih sredstava  , do 31.decembra 201</w:t>
      </w:r>
      <w:r w:rsidR="00C34497">
        <w:rPr>
          <w:bCs/>
        </w:rPr>
        <w:t>9</w:t>
      </w:r>
      <w:r w:rsidRPr="00E9761C">
        <w:rPr>
          <w:bCs/>
        </w:rPr>
        <w:t>. godine preneće na račun izvršenja budžeta sva sredstva koja nisu utrošena za finansiranje rashoda u 201</w:t>
      </w:r>
      <w:r w:rsidR="00C34497">
        <w:rPr>
          <w:bCs/>
        </w:rPr>
        <w:t>9</w:t>
      </w:r>
      <w:r w:rsidRPr="00E9761C">
        <w:rPr>
          <w:bCs/>
        </w:rPr>
        <w:t>.godini , koja su tim korisnicima preneta u skladu sa Odlukom o bud</w:t>
      </w:r>
      <w:r w:rsidR="00861A25" w:rsidRPr="00E9761C">
        <w:rPr>
          <w:bCs/>
        </w:rPr>
        <w:t>žetu grada Novog Pazara za  201</w:t>
      </w:r>
      <w:r w:rsidR="00C34497">
        <w:rPr>
          <w:bCs/>
        </w:rPr>
        <w:t>9</w:t>
      </w:r>
      <w:r w:rsidRPr="00E9761C">
        <w:rPr>
          <w:bCs/>
        </w:rPr>
        <w:t>.godinu .</w:t>
      </w:r>
    </w:p>
    <w:p w:rsidR="00E70E2B" w:rsidRPr="00E9761C" w:rsidRDefault="00E70E2B" w:rsidP="005F05D6">
      <w:pPr>
        <w:ind w:firstLine="708"/>
        <w:jc w:val="both"/>
        <w:rPr>
          <w:bCs/>
        </w:rPr>
      </w:pPr>
    </w:p>
    <w:p w:rsidR="00E173AE" w:rsidRPr="00E9761C" w:rsidRDefault="00E173AE" w:rsidP="001F0BC9">
      <w:pPr>
        <w:jc w:val="both"/>
        <w:rPr>
          <w:bCs/>
        </w:rPr>
      </w:pPr>
    </w:p>
    <w:p w:rsidR="00E173AE" w:rsidRPr="001F0BC9" w:rsidRDefault="00E173AE" w:rsidP="005F05D6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6</w:t>
      </w:r>
      <w:r w:rsidRPr="001F0BC9">
        <w:rPr>
          <w:b/>
          <w:bCs/>
        </w:rPr>
        <w:t>.</w:t>
      </w:r>
    </w:p>
    <w:p w:rsidR="00E173AE" w:rsidRPr="001F0BC9" w:rsidRDefault="00E173AE" w:rsidP="005F05D6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r w:rsidR="00DE0EE6" w:rsidRPr="00E9761C">
        <w:rPr>
          <w:bCs/>
        </w:rPr>
        <w:t>O</w:t>
      </w:r>
      <w:r w:rsidR="00861A25" w:rsidRPr="00E9761C">
        <w:rPr>
          <w:bCs/>
        </w:rPr>
        <w:t>dluka stupa na snagu</w:t>
      </w:r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r w:rsidR="008250C2" w:rsidRPr="00E9761C">
        <w:rPr>
          <w:bCs/>
        </w:rPr>
        <w:t>narednog</w:t>
      </w:r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objavljivanja u „Službenom listu grada Novog Pazara</w:t>
      </w:r>
      <w:r w:rsidR="00655605" w:rsidRPr="00E9761C">
        <w:rPr>
          <w:bCs/>
        </w:rPr>
        <w:t>”</w:t>
      </w:r>
      <w:r w:rsidR="00434173" w:rsidRPr="00E9761C">
        <w:rPr>
          <w:bCs/>
        </w:rPr>
        <w:t>.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1F0BC9">
      <w:pPr>
        <w:rPr>
          <w:b/>
          <w:bCs/>
        </w:rPr>
      </w:pPr>
    </w:p>
    <w:p w:rsidR="00E173AE" w:rsidRPr="003E6417" w:rsidRDefault="00B139A4" w:rsidP="005F05D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E173AE" w:rsidRPr="003E6417">
        <w:rPr>
          <w:b/>
          <w:bCs/>
        </w:rPr>
        <w:t>SKUPŠTINA GRADA NOVOG PAZARA</w:t>
      </w:r>
    </w:p>
    <w:p w:rsidR="00E173AE" w:rsidRDefault="00E173AE" w:rsidP="005F05D6">
      <w:pPr>
        <w:ind w:firstLine="708"/>
        <w:rPr>
          <w:b/>
          <w:bCs/>
        </w:rPr>
      </w:pPr>
    </w:p>
    <w:p w:rsidR="00B139A4" w:rsidRDefault="00B139A4" w:rsidP="005F05D6">
      <w:pPr>
        <w:ind w:firstLine="708"/>
        <w:rPr>
          <w:b/>
          <w:bCs/>
        </w:rPr>
      </w:pPr>
    </w:p>
    <w:p w:rsidR="00B139A4" w:rsidRPr="003E6417" w:rsidRDefault="00B139A4" w:rsidP="005F05D6">
      <w:pPr>
        <w:ind w:firstLine="708"/>
        <w:rPr>
          <w:b/>
          <w:bCs/>
        </w:rPr>
      </w:pPr>
    </w:p>
    <w:p w:rsidR="00B139A4" w:rsidRPr="001F0BC9" w:rsidRDefault="001F0BC9" w:rsidP="001F0BC9">
      <w:pPr>
        <w:rPr>
          <w:bCs/>
        </w:rPr>
      </w:pPr>
      <w:r>
        <w:rPr>
          <w:bCs/>
        </w:rPr>
        <w:t xml:space="preserve">Broj: </w:t>
      </w:r>
      <w:r w:rsidR="00617C45">
        <w:rPr>
          <w:bCs/>
        </w:rPr>
        <w:t>400-19/2019</w:t>
      </w:r>
    </w:p>
    <w:p w:rsidR="00E173AE" w:rsidRPr="001F0BC9" w:rsidRDefault="001F0BC9" w:rsidP="001F0BC9">
      <w:pPr>
        <w:rPr>
          <w:bCs/>
        </w:rPr>
      </w:pPr>
      <w:r>
        <w:rPr>
          <w:bCs/>
        </w:rPr>
        <w:t>U Novom Pazaru,</w:t>
      </w:r>
      <w:r w:rsidR="009113A4">
        <w:rPr>
          <w:bCs/>
        </w:rPr>
        <w:t xml:space="preserve"> </w:t>
      </w:r>
      <w:r w:rsidR="001B09A3">
        <w:rPr>
          <w:bCs/>
        </w:rPr>
        <w:t xml:space="preserve">  </w:t>
      </w:r>
      <w:r w:rsidR="009113A4">
        <w:rPr>
          <w:bCs/>
        </w:rPr>
        <w:t>08.07</w:t>
      </w:r>
      <w:r>
        <w:rPr>
          <w:bCs/>
        </w:rPr>
        <w:t>.</w:t>
      </w:r>
      <w:r w:rsidR="00B139A4" w:rsidRPr="001F0BC9">
        <w:rPr>
          <w:bCs/>
        </w:rPr>
        <w:t>201</w:t>
      </w:r>
      <w:r w:rsidR="001B09A3">
        <w:rPr>
          <w:bCs/>
        </w:rPr>
        <w:t>9</w:t>
      </w:r>
      <w:r w:rsidR="00B139A4" w:rsidRPr="001F0BC9">
        <w:rPr>
          <w:bCs/>
        </w:rPr>
        <w:t>.godin</w:t>
      </w:r>
      <w:r>
        <w:rPr>
          <w:bCs/>
        </w:rPr>
        <w:t>e</w:t>
      </w:r>
    </w:p>
    <w:p w:rsidR="00E173AE" w:rsidRPr="001F0BC9" w:rsidRDefault="00E173AE" w:rsidP="005F05D6">
      <w:pPr>
        <w:ind w:firstLine="708"/>
        <w:rPr>
          <w:bCs/>
          <w:lang w:val="de-DE"/>
        </w:rPr>
      </w:pPr>
      <w:r w:rsidRPr="003E6417">
        <w:rPr>
          <w:b/>
          <w:bCs/>
          <w:lang w:val="de-DE"/>
        </w:rPr>
        <w:t xml:space="preserve">    </w:t>
      </w:r>
      <w:r w:rsidR="001F0BC9">
        <w:rPr>
          <w:b/>
          <w:bCs/>
          <w:lang w:val="de-DE"/>
        </w:rPr>
        <w:t xml:space="preserve">                           </w:t>
      </w:r>
    </w:p>
    <w:p w:rsidR="00E173AE" w:rsidRPr="001F0BC9" w:rsidRDefault="001F0BC9" w:rsidP="001F0BC9">
      <w:pPr>
        <w:ind w:firstLine="708"/>
        <w:jc w:val="center"/>
        <w:rPr>
          <w:bCs/>
        </w:rPr>
      </w:pPr>
      <w:r w:rsidRPr="001F0BC9">
        <w:rPr>
          <w:bCs/>
          <w:lang w:val="de-DE"/>
        </w:rPr>
        <w:t xml:space="preserve">                                                                         </w:t>
      </w:r>
      <w:r>
        <w:rPr>
          <w:bCs/>
          <w:lang w:val="de-DE"/>
        </w:rPr>
        <w:t xml:space="preserve">                             </w:t>
      </w:r>
      <w:r w:rsidR="00A32728" w:rsidRPr="001F0BC9">
        <w:rPr>
          <w:bCs/>
          <w:lang w:val="de-DE"/>
        </w:rPr>
        <w:t>PREDSEDNICA</w:t>
      </w:r>
      <w:r w:rsidR="00DE7A48" w:rsidRPr="001F0BC9">
        <w:rPr>
          <w:bCs/>
          <w:lang w:val="de-DE"/>
        </w:rPr>
        <w:t xml:space="preserve">  </w:t>
      </w:r>
    </w:p>
    <w:p w:rsidR="00E173AE" w:rsidRPr="001F0BC9" w:rsidRDefault="00BA64EF" w:rsidP="00BA64EF">
      <w:pPr>
        <w:ind w:firstLine="708"/>
        <w:jc w:val="center"/>
        <w:rPr>
          <w:bCs/>
          <w:lang w:val="sr-Latn-CS"/>
        </w:rPr>
      </w:pPr>
      <w:r w:rsidRPr="001F0BC9">
        <w:rPr>
          <w:bCs/>
          <w:lang w:val="de-DE"/>
        </w:rPr>
        <w:t xml:space="preserve">                                                                                                        </w:t>
      </w:r>
      <w:r w:rsidR="001F0BC9">
        <w:rPr>
          <w:bCs/>
          <w:lang w:val="de-DE"/>
        </w:rPr>
        <w:t>Ifeta Radončić, dipl.ekon.</w:t>
      </w:r>
    </w:p>
    <w:p w:rsidR="00E173AE" w:rsidRPr="001F0BC9" w:rsidRDefault="00E173AE" w:rsidP="009E2D3E">
      <w:pPr>
        <w:ind w:firstLine="708"/>
        <w:jc w:val="center"/>
        <w:rPr>
          <w:bCs/>
          <w:lang w:val="de-DE"/>
        </w:rPr>
      </w:pPr>
    </w:p>
    <w:p w:rsidR="00E173AE" w:rsidRPr="001F0BC9" w:rsidRDefault="00E173AE" w:rsidP="005F05D6">
      <w:pPr>
        <w:ind w:firstLine="708"/>
        <w:rPr>
          <w:bCs/>
          <w:sz w:val="22"/>
          <w:szCs w:val="22"/>
          <w:lang w:val="de-DE"/>
        </w:rPr>
      </w:pPr>
    </w:p>
    <w:p w:rsidR="00E173AE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Pr="00AF0031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lastRenderedPageBreak/>
        <w:t xml:space="preserve">DIREKTNI KORISNICI BUDŽETA 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GRADA  NOVOG PAZARA</w:t>
      </w:r>
    </w:p>
    <w:p w:rsidR="00F61FCF" w:rsidRPr="00AF0031" w:rsidRDefault="00F61FCF" w:rsidP="005F05D6">
      <w:pPr>
        <w:jc w:val="center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sz w:val="22"/>
          <w:szCs w:val="22"/>
          <w:lang w:val="de-DE"/>
        </w:rPr>
      </w:pP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de-DE"/>
        </w:rPr>
        <w:t>1.Skupština grada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2.Gradonačelnik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3.Gradsko veće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4.Gradska uprava za izvorne i poverene poslove</w:t>
      </w:r>
      <w:r w:rsidR="008A5A3A">
        <w:rPr>
          <w:sz w:val="22"/>
          <w:szCs w:val="22"/>
          <w:lang w:val="sr-Latn-CS"/>
        </w:rPr>
        <w:t xml:space="preserve"> grada N. 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5.Gradska uprava za naplatu javnih prihoda grad</w:t>
      </w:r>
      <w:r w:rsidR="008A5A3A">
        <w:rPr>
          <w:sz w:val="22"/>
          <w:szCs w:val="22"/>
          <w:lang w:val="sr-Latn-CS"/>
        </w:rPr>
        <w:t>a</w:t>
      </w:r>
      <w:r w:rsidRPr="00AF0031">
        <w:rPr>
          <w:sz w:val="22"/>
          <w:szCs w:val="22"/>
          <w:lang w:val="sr-Latn-CS"/>
        </w:rPr>
        <w:t xml:space="preserve"> N.Pazara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6.Gradsko javno pravobranilaštvo</w:t>
      </w: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INDIREKTNI KORISNICI BUD</w:t>
      </w:r>
      <w:r w:rsidR="001714AB"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E173AE" w:rsidRPr="00AF0031" w:rsidRDefault="00E173AE" w:rsidP="005F05D6">
      <w:pPr>
        <w:jc w:val="center"/>
        <w:rPr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E173AE" w:rsidRPr="00AF0031" w:rsidRDefault="00E173AE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Narodna biblioteka Dositej Obradović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Muzej-RAS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Arhiv-RAS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Kulturni centar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5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Regionalno pozorište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Centar za decu i omladinu-Duga</w:t>
      </w:r>
    </w:p>
    <w:p w:rsidR="00E173AE" w:rsidRPr="00AF0031" w:rsidRDefault="002B1A23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7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Turistička organizacija</w:t>
      </w:r>
      <w:r w:rsidR="002F7121">
        <w:rPr>
          <w:sz w:val="22"/>
          <w:szCs w:val="22"/>
          <w:lang w:val="sr-Latn-CS"/>
        </w:rPr>
        <w:t xml:space="preserve"> Novi Pazar</w:t>
      </w:r>
    </w:p>
    <w:p w:rsidR="00E2745E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</w:t>
      </w:r>
      <w:r w:rsidR="00E2745E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2745E">
        <w:rPr>
          <w:sz w:val="22"/>
          <w:szCs w:val="22"/>
          <w:lang w:val="sr-Latn-CS"/>
        </w:rPr>
        <w:t>Predškolska ustanova – DV Mladost</w:t>
      </w:r>
    </w:p>
    <w:p w:rsidR="000061BE" w:rsidRDefault="000061BE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9. Mesne zajednice</w:t>
      </w:r>
    </w:p>
    <w:p w:rsidR="00E173AE" w:rsidRDefault="00507C2C" w:rsidP="005F05D6">
      <w:pPr>
        <w:rPr>
          <w:sz w:val="22"/>
          <w:szCs w:val="22"/>
          <w:lang w:val="sr-Latn-CS"/>
        </w:rPr>
      </w:pPr>
      <w:r w:rsidRPr="00507C2C">
        <w:rPr>
          <w:bCs/>
          <w:sz w:val="22"/>
          <w:szCs w:val="22"/>
          <w:lang w:val="sr-Latn-CS"/>
        </w:rPr>
        <w:t>10.</w:t>
      </w:r>
      <w:r w:rsidRPr="00507C2C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Reg.centar za profesionalni razvoj zaposlenih u obrazovanju</w:t>
      </w:r>
    </w:p>
    <w:p w:rsidR="00507C2C" w:rsidRPr="00507C2C" w:rsidRDefault="00507C2C" w:rsidP="005F05D6">
      <w:pPr>
        <w:rPr>
          <w:bCs/>
          <w:sz w:val="22"/>
          <w:szCs w:val="22"/>
          <w:lang w:val="sr-Latn-CS"/>
        </w:rPr>
      </w:pPr>
    </w:p>
    <w:p w:rsidR="000061BE" w:rsidRPr="00AF0031" w:rsidRDefault="000061BE" w:rsidP="000061BE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OSTALI </w:t>
      </w:r>
      <w:r w:rsidRPr="00AF0031">
        <w:rPr>
          <w:b/>
          <w:bCs/>
          <w:sz w:val="22"/>
          <w:szCs w:val="22"/>
          <w:lang w:val="sr-Latn-CS"/>
        </w:rPr>
        <w:t xml:space="preserve"> KORISNICI BUD</w:t>
      </w:r>
      <w:r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0061BE" w:rsidRPr="00AF0031" w:rsidRDefault="000061BE" w:rsidP="000061BE">
      <w:pPr>
        <w:jc w:val="center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</w:t>
      </w: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0061BE" w:rsidRPr="00AF0031" w:rsidRDefault="000061BE" w:rsidP="005F05D6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1.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OŠ.Brastvo 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2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.OŠ.J.J.Zmaj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3</w:t>
      </w:r>
      <w:r>
        <w:rPr>
          <w:sz w:val="22"/>
          <w:szCs w:val="22"/>
          <w:lang w:val="sr-Latn-CS"/>
        </w:rPr>
        <w:t xml:space="preserve">  </w:t>
      </w:r>
      <w:r w:rsidRPr="00AF0031">
        <w:rPr>
          <w:sz w:val="22"/>
          <w:szCs w:val="22"/>
          <w:lang w:val="sr-Latn-CS"/>
        </w:rPr>
        <w:t xml:space="preserve">OŠ.R.B.Tršo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OŠ.Vuk Karadžić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5.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OŠ.Stefan Nemanja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6.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OŠ.Desanka Maksimović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7.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Rastko Nemanjić - Sava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8.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OŠ.Đura Jakšić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9.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OŠ.Jošanica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10.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Halifa bin </w:t>
      </w:r>
      <w:r w:rsidR="00C05BB4">
        <w:rPr>
          <w:sz w:val="22"/>
          <w:szCs w:val="22"/>
          <w:lang w:val="sr-Latn-CS"/>
        </w:rPr>
        <w:t>Z</w:t>
      </w:r>
      <w:r>
        <w:rPr>
          <w:sz w:val="22"/>
          <w:szCs w:val="22"/>
          <w:lang w:val="sr-Latn-CS"/>
        </w:rPr>
        <w:t xml:space="preserve">aid </w:t>
      </w:r>
      <w:r w:rsidR="00A77D88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Latn-CS"/>
        </w:rPr>
        <w:t xml:space="preserve">l </w:t>
      </w:r>
      <w:r w:rsidR="00C05BB4">
        <w:rPr>
          <w:sz w:val="22"/>
          <w:szCs w:val="22"/>
          <w:lang w:val="sr-Latn-CS"/>
        </w:rPr>
        <w:t>N</w:t>
      </w:r>
      <w:r>
        <w:rPr>
          <w:sz w:val="22"/>
          <w:szCs w:val="22"/>
          <w:lang w:val="sr-Latn-CS"/>
        </w:rPr>
        <w:t>ahjan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11</w:t>
      </w:r>
      <w:r>
        <w:rPr>
          <w:sz w:val="22"/>
          <w:szCs w:val="22"/>
          <w:lang w:val="sr-Latn-CS"/>
        </w:rPr>
        <w:t xml:space="preserve">. </w:t>
      </w:r>
      <w:r w:rsidRPr="00AF0031">
        <w:rPr>
          <w:sz w:val="22"/>
          <w:szCs w:val="22"/>
          <w:lang w:val="sr-Latn-CS"/>
        </w:rPr>
        <w:t>OŠ.Dositej Obradović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12.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MŠ.Stevan Mokranjac</w:t>
      </w:r>
    </w:p>
    <w:p w:rsidR="002B1A23" w:rsidRPr="00E70E2B" w:rsidRDefault="002B1A23" w:rsidP="002B1A23">
      <w:pPr>
        <w:rPr>
          <w:sz w:val="22"/>
          <w:szCs w:val="22"/>
        </w:rPr>
      </w:pPr>
      <w:r w:rsidRPr="00AF0031">
        <w:rPr>
          <w:sz w:val="22"/>
          <w:szCs w:val="22"/>
          <w:lang w:val="sr-Latn-CS"/>
        </w:rPr>
        <w:t>13.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Avdo Međedović</w:t>
      </w:r>
    </w:p>
    <w:p w:rsidR="002B1A23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>Ćamil Sijarić</w:t>
      </w:r>
    </w:p>
    <w:p w:rsidR="002B1A23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15. OŠ.Meša Selimović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16. OŠ.Mur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7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SŠ.Gimnazija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8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SŠ.Ekonomska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9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SŠ.Tehnička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SŠ.Za dizajn tekstila i kože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21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</w:t>
      </w:r>
      <w:r w:rsidR="00286B00">
        <w:rPr>
          <w:sz w:val="22"/>
          <w:szCs w:val="22"/>
          <w:lang w:val="sr-Latn-CS"/>
        </w:rPr>
        <w:t>Dva Heroja -</w:t>
      </w:r>
      <w:r w:rsidRPr="00AF0031">
        <w:rPr>
          <w:sz w:val="22"/>
          <w:szCs w:val="22"/>
          <w:lang w:val="sr-Latn-CS"/>
        </w:rPr>
        <w:t xml:space="preserve">Medicinska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2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SŠ.Ugostiteljsko turistička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3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Sportski savez</w:t>
      </w:r>
    </w:p>
    <w:p w:rsidR="002B1A23" w:rsidRPr="00AF0031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24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Centar za socijalni rad</w:t>
      </w:r>
    </w:p>
    <w:p w:rsidR="002B1A23" w:rsidRPr="00AF0031" w:rsidRDefault="00737A9D" w:rsidP="002B1A23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25</w:t>
      </w:r>
      <w:r w:rsidR="002B1A23">
        <w:rPr>
          <w:sz w:val="22"/>
          <w:szCs w:val="22"/>
          <w:lang w:val="sr-Latn-CS"/>
        </w:rPr>
        <w:t>. Dom</w:t>
      </w:r>
      <w:r w:rsidR="002B1A23" w:rsidRPr="00AF0031">
        <w:rPr>
          <w:sz w:val="22"/>
          <w:szCs w:val="22"/>
          <w:lang w:val="sr-Latn-CS"/>
        </w:rPr>
        <w:t xml:space="preserve"> zdravlja</w:t>
      </w:r>
    </w:p>
    <w:p w:rsidR="002B1A23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6</w:t>
      </w:r>
      <w:r w:rsidR="002B1A23">
        <w:rPr>
          <w:sz w:val="22"/>
          <w:szCs w:val="22"/>
          <w:lang w:val="sr-Latn-CS"/>
        </w:rPr>
        <w:t>. Javna ustanova – Kancelarija za mlade</w:t>
      </w:r>
    </w:p>
    <w:p w:rsidR="00E173AE" w:rsidRPr="00AF0031" w:rsidRDefault="00737A9D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7</w:t>
      </w:r>
      <w:r w:rsidR="002B1A23">
        <w:rPr>
          <w:sz w:val="22"/>
          <w:szCs w:val="22"/>
          <w:lang w:val="sr-Latn-CS"/>
        </w:rPr>
        <w:t>. Javna ustanova – sportsko-sajamska ustanova - Pendik</w:t>
      </w: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D05B2C" w:rsidRDefault="00D05B2C" w:rsidP="00D05B2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 xml:space="preserve">O B R A Z L O </w:t>
      </w:r>
      <w:r>
        <w:rPr>
          <w:b/>
          <w:bCs/>
          <w:lang w:val="sr-Latn-CS"/>
        </w:rPr>
        <w:t>Ž</w:t>
      </w:r>
      <w:r>
        <w:rPr>
          <w:b/>
          <w:bCs/>
          <w:lang w:val="de-DE"/>
        </w:rPr>
        <w:t xml:space="preserve"> E NJ E</w:t>
      </w:r>
    </w:p>
    <w:p w:rsidR="00D05B2C" w:rsidRDefault="00D05B2C" w:rsidP="00D05B2C">
      <w:pPr>
        <w:jc w:val="center"/>
        <w:rPr>
          <w:b/>
          <w:bCs/>
          <w:lang w:val="de-DE"/>
        </w:rPr>
      </w:pP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OSNOVNI CILJEVI RAZVOJA GRADA  NOVOG  PAZARA</w:t>
      </w: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U   201</w:t>
      </w:r>
      <w:r w:rsidR="001F0BC9">
        <w:rPr>
          <w:b/>
          <w:bCs/>
        </w:rPr>
        <w:t>9</w:t>
      </w:r>
      <w:r>
        <w:rPr>
          <w:b/>
          <w:bCs/>
        </w:rPr>
        <w:t>. GODINI</w:t>
      </w:r>
    </w:p>
    <w:p w:rsidR="001F0BC9" w:rsidRDefault="001F0BC9" w:rsidP="00D05B2C">
      <w:pPr>
        <w:jc w:val="center"/>
        <w:rPr>
          <w:b/>
          <w:bCs/>
        </w:rPr>
      </w:pPr>
    </w:p>
    <w:p w:rsidR="00A32728" w:rsidRDefault="00A32728" w:rsidP="00A32728">
      <w:r>
        <w:t>Vlada je</w:t>
      </w:r>
      <w:r w:rsidRPr="00A32728">
        <w:t xml:space="preserve"> </w:t>
      </w:r>
      <w:r>
        <w:t>,krajem 2015.godine,</w:t>
      </w:r>
      <w:r w:rsidRPr="00A32728">
        <w:t xml:space="preserve"> </w:t>
      </w:r>
      <w:r>
        <w:t>usvojila</w:t>
      </w:r>
      <w:r w:rsidRPr="00A32728">
        <w:t xml:space="preserve"> </w:t>
      </w:r>
      <w:r>
        <w:t xml:space="preserve">Program reforme upravljanja javnim finansijama za period od 2016.god. do 2020.godine, kojim su </w:t>
      </w:r>
      <w:r w:rsidRPr="00A32728">
        <w:t xml:space="preserve"> </w:t>
      </w:r>
      <w:r>
        <w:t>predviđene smernice za reformu upravljanja javnim finansijama, gde je unapređenje budžetskog procesa, kroz primenu programskog budžetiranja, deo navedene reforme. Pomenuta reforma stavlja naglasak na utvrđivanju prioriteta i optimizaciju potrošnje u cilju podsticanja privrednog  rasta i efikasnog pružanja kvalitetnih usluga javne uprave.</w:t>
      </w:r>
    </w:p>
    <w:p w:rsidR="00B25DC9" w:rsidRDefault="00B25DC9" w:rsidP="00D05B2C">
      <w:pPr>
        <w:jc w:val="center"/>
        <w:rPr>
          <w:b/>
          <w:bCs/>
        </w:rPr>
      </w:pPr>
    </w:p>
    <w:p w:rsidR="00B25DC9" w:rsidRDefault="00B25DC9" w:rsidP="00D05B2C">
      <w:r>
        <w:t xml:space="preserve">Programski budžet, kao jedan od mehanizama za sprovođenje navedene reforme upravljanja javnim finansijama, omogućava bolje upravljanje učinkom javne uprave , veću odgovornost korisnika budžeta, uspostavljanje snažnijih veza između godišnjih budžeta , </w:t>
      </w:r>
      <w:r w:rsidR="003826AE">
        <w:t>utvrđivanje prioritetnih rashoda i izdataka kao i veću transparentnost potrošnje.</w:t>
      </w:r>
    </w:p>
    <w:p w:rsidR="00EF08FE" w:rsidRDefault="00EF08FE" w:rsidP="00D05B2C">
      <w:r>
        <w:t>U okviru sprovođenja reforme javnih finansija, započet je proces unapređenja programskog modela budžeta  kroz uvođenje principa rodno odgovornog budžetiranja u budžetski proces. Do 2020.godine predviđeno je da se zaokruži proces postepenog uvođenja rodno odgovornog budžetiranja za sve budžetske korisnike na svim nivoima.</w:t>
      </w:r>
      <w:r w:rsidR="00016A21">
        <w:t xml:space="preserve">Uvodi se izrada građanskog budžeta , kao instrument za povećanje transparentnog iskazivanja na koji način </w:t>
      </w:r>
      <w:r w:rsidR="00FC148B">
        <w:t>i</w:t>
      </w:r>
      <w:r w:rsidR="00016A21">
        <w:t xml:space="preserve"> u koje svrhe se koriste javna sredstva.</w:t>
      </w:r>
    </w:p>
    <w:p w:rsidR="00016A21" w:rsidRPr="00016A21" w:rsidRDefault="00016A21" w:rsidP="00D05B2C">
      <w:r>
        <w:t xml:space="preserve">Budžetski </w:t>
      </w:r>
      <w:r w:rsidR="001F0BC9">
        <w:t>korisnici su u obavezi , od 2019</w:t>
      </w:r>
      <w:r>
        <w:t xml:space="preserve">.godine , da prate sprovođenje programa  kroz  polugodišnje i godišnje </w:t>
      </w:r>
      <w:r w:rsidR="00FC148B">
        <w:t>izveštavanje o učinku programa.</w:t>
      </w:r>
    </w:p>
    <w:p w:rsidR="00EF08FE" w:rsidRPr="00EF08FE" w:rsidRDefault="00EF08FE" w:rsidP="00D05B2C">
      <w:r>
        <w:t xml:space="preserve"> </w:t>
      </w:r>
    </w:p>
    <w:p w:rsidR="003826AE" w:rsidRDefault="003826AE" w:rsidP="00D05B2C">
      <w:r>
        <w:t>Privredna kretanja u 201</w:t>
      </w:r>
      <w:r w:rsidR="0040602D">
        <w:t>8</w:t>
      </w:r>
      <w:r>
        <w:t xml:space="preserve">.godini </w:t>
      </w:r>
      <w:r w:rsidR="0040602D">
        <w:t xml:space="preserve">su bolja od palniranih . Na kraju Avgusta 2018.godine suficit na nivou opšte države iznosio je 41,1 milijardu dinara , dok je na nivou Republičkog budžeta naon 9 meseci ostvaren suficit u iznosu od  36,8 milijardi dinara. Prema dosadašnjem kretanju fiskalnih agregata procenjujemo da će se 2018.godina završiti sa pozitivnim fiskalim rezultatom , kako na nivou države tako </w:t>
      </w:r>
      <w:r w:rsidR="00DD4C1F">
        <w:t>i</w:t>
      </w:r>
      <w:r w:rsidR="0040602D">
        <w:t xml:space="preserve"> na nivou republičkog budžeta. Ključni doprinos boljem rezultatu je na prihodnoj strani. U najvećoj meri kod doprinosa I poreza na zarade , poreza na dobit </w:t>
      </w:r>
      <w:r w:rsidR="00DD4C1F">
        <w:t>i</w:t>
      </w:r>
      <w:r w:rsidR="0040602D">
        <w:t xml:space="preserve"> neporeskih prihoda. Izvršenje rashoda u ovoj godini biće na nivou plana. Kapitalni rashodi su kategorija koja beleži najznačajnije izvršenje preko plana</w:t>
      </w:r>
      <w:r w:rsidR="00DD4C1F">
        <w:t>.</w:t>
      </w:r>
      <w:r w:rsidR="003925BF">
        <w:t xml:space="preserve">    </w:t>
      </w:r>
    </w:p>
    <w:p w:rsidR="00DD4C1F" w:rsidRDefault="00DD4C1F" w:rsidP="00D05B2C">
      <w:r>
        <w:t>Srednjoročni pravac fiskalne politike postavlja i okvir budžeta u 2019.godini. Prostor opredeljen za javne investicije budžetom za narednu godinu približava se poželjnom I potrebnom nivou. U republičkom budžetu sredstva opredeljena za javne investicije čine 2,8 % BDP, dok na nivou opšte države koji uključuje I investicije u lokalnu infrastrukturu opredeljena sredstva čine 3,8 % BDP.</w:t>
      </w:r>
    </w:p>
    <w:p w:rsidR="00DD4C1F" w:rsidRDefault="00DD4C1F" w:rsidP="00D05B2C">
      <w:r>
        <w:t>Istovremeno napuštaju se u period fiskalne konsolidacije važeće krizne mere.Već krajem 2018.godine u potpunosti je ukinut zakon o privremenom umanjenju penzija.</w:t>
      </w:r>
    </w:p>
    <w:p w:rsidR="00B642F9" w:rsidRDefault="003925BF" w:rsidP="00D05B2C">
      <w:r>
        <w:t xml:space="preserve">    </w:t>
      </w:r>
    </w:p>
    <w:p w:rsidR="00B642F9" w:rsidRDefault="003925BF" w:rsidP="00D05B2C">
      <w:r>
        <w:t xml:space="preserve">   </w:t>
      </w:r>
      <w:r w:rsidR="00DC4C66">
        <w:t>O</w:t>
      </w:r>
      <w:r w:rsidR="00B642F9">
        <w:t xml:space="preserve">bim rashoda </w:t>
      </w:r>
      <w:r w:rsidR="00BA2D23">
        <w:t>i</w:t>
      </w:r>
      <w:r w:rsidR="00DC4C66">
        <w:t xml:space="preserve"> izdataka mora</w:t>
      </w:r>
      <w:r w:rsidR="00B642F9">
        <w:t xml:space="preserve"> se</w:t>
      </w:r>
      <w:r w:rsidR="00DC4C66">
        <w:t xml:space="preserve"> , takođe </w:t>
      </w:r>
      <w:r w:rsidR="00B642F9">
        <w:t xml:space="preserve"> realno planirati</w:t>
      </w:r>
      <w:r>
        <w:t>,</w:t>
      </w:r>
      <w:r w:rsidR="00B642F9">
        <w:t xml:space="preserve"> polazeći od njihovog izvršenja u prethodnoj godini</w:t>
      </w:r>
      <w:r w:rsidR="00864359">
        <w:t xml:space="preserve"> </w:t>
      </w:r>
      <w:r w:rsidR="000864BD">
        <w:t>uz maksimalne uštede:</w:t>
      </w:r>
    </w:p>
    <w:p w:rsidR="00864359" w:rsidRDefault="00DD4C1F" w:rsidP="00D05B2C">
      <w:r>
        <w:t xml:space="preserve">     </w:t>
      </w:r>
    </w:p>
    <w:p w:rsidR="00BA2D23" w:rsidRPr="00DD4C1F" w:rsidRDefault="00DD4C1F" w:rsidP="00DD4C1F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D4C1F">
        <w:rPr>
          <w:rFonts w:ascii="Times New Roman" w:hAnsi="Times New Roman"/>
          <w:sz w:val="24"/>
          <w:szCs w:val="24"/>
        </w:rPr>
        <w:t xml:space="preserve"> Sredstva za plate se formiraju na bazi postojećeg a ne sistematizovanog broja zaposlenih.</w:t>
      </w:r>
    </w:p>
    <w:p w:rsidR="00E54114" w:rsidRPr="00E54114" w:rsidRDefault="000864BD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t>Planirana  masa</w:t>
      </w:r>
      <w:r w:rsidR="00BA2D23" w:rsidRPr="00E54114">
        <w:rPr>
          <w:rFonts w:ascii="Times New Roman" w:hAnsi="Times New Roman"/>
          <w:sz w:val="24"/>
          <w:szCs w:val="24"/>
        </w:rPr>
        <w:t xml:space="preserve"> sredstava za isplat</w:t>
      </w:r>
      <w:r w:rsidR="003925BF" w:rsidRPr="00E54114">
        <w:rPr>
          <w:rFonts w:ascii="Times New Roman" w:hAnsi="Times New Roman"/>
          <w:sz w:val="24"/>
          <w:szCs w:val="24"/>
        </w:rPr>
        <w:t>u</w:t>
      </w:r>
      <w:r w:rsidR="00BA2D23" w:rsidRPr="00E54114">
        <w:rPr>
          <w:rFonts w:ascii="Times New Roman" w:hAnsi="Times New Roman"/>
          <w:sz w:val="24"/>
          <w:szCs w:val="24"/>
        </w:rPr>
        <w:t xml:space="preserve"> plata u 201</w:t>
      </w:r>
      <w:r w:rsidR="00DD4C1F" w:rsidRPr="00E54114">
        <w:rPr>
          <w:rFonts w:ascii="Times New Roman" w:hAnsi="Times New Roman"/>
          <w:sz w:val="24"/>
          <w:szCs w:val="24"/>
        </w:rPr>
        <w:t>9</w:t>
      </w:r>
      <w:r w:rsidR="00BA2D23" w:rsidRPr="00E54114">
        <w:rPr>
          <w:rFonts w:ascii="Times New Roman" w:hAnsi="Times New Roman"/>
          <w:sz w:val="24"/>
          <w:szCs w:val="24"/>
        </w:rPr>
        <w:t xml:space="preserve">.godini </w:t>
      </w:r>
      <w:r w:rsidR="00DD4C1F" w:rsidRPr="00E54114">
        <w:rPr>
          <w:rFonts w:ascii="Times New Roman" w:hAnsi="Times New Roman"/>
          <w:sz w:val="24"/>
          <w:szCs w:val="24"/>
        </w:rPr>
        <w:t xml:space="preserve">će se uvećati </w:t>
      </w:r>
      <w:r w:rsidR="00E54114" w:rsidRPr="00E54114">
        <w:rPr>
          <w:rFonts w:ascii="Times New Roman" w:hAnsi="Times New Roman"/>
          <w:sz w:val="24"/>
          <w:szCs w:val="24"/>
        </w:rPr>
        <w:t>u :Organima I službama lokalne vlasti i mesnim zajednicama za 7%, Ustanovama socijalne zaštite za7%, predškolskim ustanovama za 7% i ostalim javnim službama 7%.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 nadležan za poslove finansija bliže će urediti način i sadržaj izveštavanja o planiranim i izvršenim sredstvima za ispaltu plata na ekonomskim klasifikacijama 413-416 u 2019.godini.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koliko u toku 2019.godine budžetski korisnici usled posebne okolnosti, imaju potrebu za uvećanjem sredstava za plate na ekonomskim klasifikacijama 411 i 412, neophodno je da se isto detaljno obrazloži i dokumentuje navođenjem finasijski efekata promena.</w:t>
      </w:r>
    </w:p>
    <w:p w:rsidR="00BA2D23" w:rsidRPr="00E54114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lastRenderedPageBreak/>
        <w:t>Ne treba planirati obračun i isplatu božićnih, godišnjih i drugih vrsta nagrada i bonusa, osim jubilarnih nagrada za zaposlene koji su to pravo stekli u 201</w:t>
      </w:r>
      <w:r w:rsidR="00E54114">
        <w:rPr>
          <w:rFonts w:ascii="Times New Roman" w:hAnsi="Times New Roman"/>
          <w:sz w:val="24"/>
          <w:szCs w:val="24"/>
        </w:rPr>
        <w:t>9</w:t>
      </w:r>
      <w:r w:rsidRPr="00E54114">
        <w:rPr>
          <w:rFonts w:ascii="Times New Roman" w:hAnsi="Times New Roman"/>
          <w:sz w:val="24"/>
          <w:szCs w:val="24"/>
        </w:rPr>
        <w:t>.godini</w:t>
      </w:r>
    </w:p>
    <w:p w:rsidR="00864359" w:rsidRDefault="00864359" w:rsidP="009D394C">
      <w:pPr>
        <w:pStyle w:val="ListParagraph"/>
        <w:ind w:left="705"/>
        <w:rPr>
          <w:rFonts w:ascii="Times New Roman" w:hAnsi="Times New Roman"/>
          <w:sz w:val="24"/>
          <w:szCs w:val="24"/>
        </w:rPr>
      </w:pPr>
    </w:p>
    <w:p w:rsidR="003826AE" w:rsidRPr="00BA2D23" w:rsidRDefault="00BA2D23" w:rsidP="00D05B2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broja zaposlenih u 201</w:t>
      </w:r>
      <w:r w:rsidR="00E5411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.godini se povezuje sa članom 8. Zakona o maksimalnom broju koji propisuje da broj zaposlenih u sistemu lokalne samouprave predstavlja ukupan broj zaposlenih u svim organizacionim oblicima jedi</w:t>
      </w:r>
      <w:r w:rsidR="00B3258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lokalne vlasti</w:t>
      </w:r>
      <w:r w:rsidR="00B32585">
        <w:rPr>
          <w:rFonts w:ascii="Times New Roman" w:hAnsi="Times New Roman"/>
          <w:sz w:val="24"/>
          <w:szCs w:val="24"/>
        </w:rPr>
        <w:t>.</w:t>
      </w:r>
    </w:p>
    <w:p w:rsidR="00D05B2C" w:rsidRPr="00BA2D23" w:rsidRDefault="00D05B2C" w:rsidP="00D05B2C">
      <w:r w:rsidRPr="00BA2D23">
        <w:t xml:space="preserve">      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>Povećanje relativnog učešća kapitalnih rashoda  budžeta na račun smanjenja tekućih rashoda kroz  štednju i racionalizaciju ,</w:t>
      </w:r>
    </w:p>
    <w:p w:rsidR="00D05B2C" w:rsidRDefault="00D05B2C" w:rsidP="00732240">
      <w:pPr>
        <w:numPr>
          <w:ilvl w:val="0"/>
          <w:numId w:val="14"/>
        </w:numPr>
      </w:pPr>
      <w:r>
        <w:t>Planiranje otplata glavnice duga i kamata</w:t>
      </w:r>
    </w:p>
    <w:p w:rsidR="00D05B2C" w:rsidRDefault="00D05B2C" w:rsidP="00732240">
      <w:pPr>
        <w:numPr>
          <w:ilvl w:val="0"/>
          <w:numId w:val="14"/>
        </w:numPr>
      </w:pPr>
      <w:r>
        <w:t>Obezbedjenje naknada za socijalnu za</w:t>
      </w:r>
      <w:r w:rsidR="00124BDE">
        <w:t>š</w:t>
      </w:r>
      <w:r>
        <w:t xml:space="preserve">titu iz budžeta </w:t>
      </w:r>
    </w:p>
    <w:p w:rsidR="00D05B2C" w:rsidRDefault="00D05B2C" w:rsidP="00732240">
      <w:pPr>
        <w:numPr>
          <w:ilvl w:val="0"/>
          <w:numId w:val="14"/>
        </w:numPr>
      </w:pPr>
      <w:r>
        <w:t xml:space="preserve">Planiranje ostalih rashoda na nivo koji je </w:t>
      </w:r>
      <w:r w:rsidR="00B32585">
        <w:t>neophodan za normalno funkcionisanje</w:t>
      </w:r>
    </w:p>
    <w:p w:rsidR="00D05B2C" w:rsidRDefault="00D05B2C" w:rsidP="00877DA9">
      <w:pPr>
        <w:ind w:left="600"/>
      </w:pPr>
    </w:p>
    <w:p w:rsidR="00D05B2C" w:rsidRDefault="00D05B2C" w:rsidP="00D05B2C">
      <w:r>
        <w:t xml:space="preserve">    Obim bud</w:t>
      </w:r>
      <w:r w:rsidR="008A5A3A">
        <w:t>ž</w:t>
      </w:r>
      <w:r>
        <w:t>eta Grada Novog Pazara za 201</w:t>
      </w:r>
      <w:r w:rsidR="00E54114">
        <w:t>9</w:t>
      </w:r>
      <w:r>
        <w:t xml:space="preserve">.godinu opredeljen je , </w:t>
      </w:r>
      <w:r w:rsidR="004E6597">
        <w:t xml:space="preserve"> realnim projektovanjem </w:t>
      </w:r>
      <w:r>
        <w:t>očekivani</w:t>
      </w:r>
      <w:r w:rsidR="004E6597">
        <w:t>h</w:t>
      </w:r>
      <w:r>
        <w:t xml:space="preserve"> </w:t>
      </w:r>
      <w:r w:rsidR="004E6597">
        <w:t>prihoda ,</w:t>
      </w:r>
      <w:r>
        <w:t xml:space="preserve"> </w:t>
      </w:r>
      <w:r w:rsidR="004E6597">
        <w:t>kroz prizmu planiranih ekonomskih kretanja</w:t>
      </w:r>
      <w:r>
        <w:t xml:space="preserve"> ( rast BDP, zaposlenost,</w:t>
      </w:r>
      <w:r w:rsidR="00983907">
        <w:t>inflacija,</w:t>
      </w:r>
      <w:r>
        <w:t xml:space="preserve"> lična i javna potrošnja), kapacitetom lokalne poreske administracije za upravljamjem prihoda, visinom  potrebnih sredstava za finansiranjem  zakonom utvrdjenih nadležnosti grada </w:t>
      </w:r>
      <w:r w:rsidR="00983907">
        <w:t>.</w:t>
      </w:r>
    </w:p>
    <w:p w:rsidR="00D05B2C" w:rsidRDefault="00D05B2C" w:rsidP="00D05B2C"/>
    <w:p w:rsidR="00D05B2C" w:rsidRDefault="00D05B2C" w:rsidP="00D05B2C">
      <w:r>
        <w:t xml:space="preserve">   </w:t>
      </w:r>
      <w:r w:rsidR="00A57ACC">
        <w:t xml:space="preserve">   Kapitalne investicije u 201</w:t>
      </w:r>
      <w:r w:rsidR="00E54114">
        <w:t>9</w:t>
      </w:r>
      <w:r w:rsidR="00A57ACC">
        <w:t xml:space="preserve">. Godini </w:t>
      </w:r>
      <w:r>
        <w:t xml:space="preserve"> biće usmerene na : Izgradnji i održav</w:t>
      </w:r>
      <w:r w:rsidR="006E6D18">
        <w:t xml:space="preserve">anju lokanih puteva i ulica , </w:t>
      </w:r>
      <w:r>
        <w:t>kao i izgradnj</w:t>
      </w:r>
      <w:r w:rsidR="008A5A3A">
        <w:t>i</w:t>
      </w:r>
      <w:r w:rsidR="006E6D18">
        <w:t xml:space="preserve"> ostale infrastructure.</w:t>
      </w:r>
    </w:p>
    <w:p w:rsidR="00E33853" w:rsidRDefault="00E33853" w:rsidP="00D05B2C"/>
    <w:p w:rsidR="00E33853" w:rsidRDefault="00E33853" w:rsidP="00D05B2C"/>
    <w:p w:rsidR="00E33853" w:rsidRDefault="00E33853" w:rsidP="00E33853">
      <w:r>
        <w:t xml:space="preserve">     U oblasti predškolskog , osnovnog  i srednje obrazovanja  Grad će finansirati zakonom utvrdjene obaveze , nastaviće se izgradnja započetih objekata , kao i njihovo tekuće i kapitalno održavanje uz nabavku  neophodne oprema koja treba da doprinese pobaljšanju uslova rada i podizanju nivoa kvaliteta nastave.</w:t>
      </w:r>
    </w:p>
    <w:p w:rsidR="00E33853" w:rsidRDefault="00E33853" w:rsidP="00D05B2C"/>
    <w:p w:rsidR="00E33853" w:rsidRDefault="00E33853" w:rsidP="00E33853">
      <w:r>
        <w:t>Politika socijalne zaštite zasnivaće se na zaštiti najugroženijih kategorija stanovništva , obezbedjivanjem sredstava za sve vidove socijalne zaštite koje finasira Grad .</w:t>
      </w:r>
    </w:p>
    <w:p w:rsidR="00E33853" w:rsidRDefault="00E33853" w:rsidP="00D05B2C"/>
    <w:p w:rsidR="00D05B2C" w:rsidRDefault="00D05B2C" w:rsidP="00D05B2C"/>
    <w:p w:rsidR="00D05B2C" w:rsidRDefault="00D05B2C" w:rsidP="00D05B2C">
      <w:r>
        <w:t xml:space="preserve">     U oblasti kulture prevashodno će se realizovati programske aktivnosti ustanova </w:t>
      </w:r>
      <w:r w:rsidR="008A5A3A">
        <w:t xml:space="preserve">, </w:t>
      </w:r>
      <w:r>
        <w:t>uz adaptaciju i rekonstrukciju prostora kao i nabavku neophodne opreme, sto će modernizovati institucije kulture.</w:t>
      </w:r>
    </w:p>
    <w:p w:rsidR="00D05B2C" w:rsidRDefault="00D05B2C" w:rsidP="00D05B2C"/>
    <w:p w:rsidR="00D05B2C" w:rsidRDefault="00D05B2C" w:rsidP="00D05B2C">
      <w:r>
        <w:t xml:space="preserve">     </w:t>
      </w:r>
    </w:p>
    <w:p w:rsidR="00D05B2C" w:rsidRDefault="00D05B2C" w:rsidP="00D05B2C">
      <w:r>
        <w:t xml:space="preserve">    U oblasti sporta nastaviće se finansiranje klubova  u skladu sa Zakonom o sportu i Odlukom o finansiranju  aktivnosti  u oblasti sporta, kojom se reguliše finansiranje programskih aktivnosti  sportskih organizacija.Nastavaviće se kapitalno i tekuće održavanje pos</w:t>
      </w:r>
      <w:r w:rsidR="00995407">
        <w:t>tojeće spor</w:t>
      </w:r>
      <w:r w:rsidR="001F1948">
        <w:t>tske infrastructure.</w:t>
      </w:r>
      <w:r w:rsidR="00A57ACC">
        <w:t xml:space="preserve"> </w:t>
      </w:r>
    </w:p>
    <w:p w:rsidR="00D05B2C" w:rsidRDefault="00D05B2C" w:rsidP="00D05B2C"/>
    <w:p w:rsidR="00E33853" w:rsidRDefault="00E33853" w:rsidP="00E33853">
      <w:r>
        <w:t>U turizmu će se nastaviti sa prezentacijom turističkih potencijala Grada Novog Pazara , unapredjenjem turističkih sadržaja i postavljanjem turističke signalizacije .</w:t>
      </w:r>
    </w:p>
    <w:p w:rsidR="00D05B2C" w:rsidRDefault="00D05B2C" w:rsidP="00D05B2C"/>
    <w:p w:rsidR="00D05B2C" w:rsidRDefault="00D05B2C" w:rsidP="00D05B2C">
      <w:r>
        <w:t xml:space="preserve">    U oblasti informisanja nastaviće se sa pružanjem svih neophodnih informacija gradjanima o radu organa i službi grada Novog Pazara .</w:t>
      </w:r>
    </w:p>
    <w:p w:rsidR="00D05B2C" w:rsidRDefault="00D05B2C" w:rsidP="00D05B2C"/>
    <w:p w:rsidR="00D05B2C" w:rsidRDefault="00D05B2C" w:rsidP="00D05B2C">
      <w:r>
        <w:t xml:space="preserve">    U oblasti životne sredine obezbediće se sredstva za projekte kojima se redovno prati kvalitet životne sredine kao i </w:t>
      </w:r>
      <w:r w:rsidR="00A57ACC">
        <w:t>nastavak ulaganja na izgradnji kanalizacione infrastructure( kolektori i ostalo)</w:t>
      </w:r>
      <w:r>
        <w:t>.</w:t>
      </w:r>
    </w:p>
    <w:p w:rsidR="00D05B2C" w:rsidRDefault="00D05B2C" w:rsidP="00D05B2C"/>
    <w:p w:rsidR="00D05B2C" w:rsidRDefault="00D05B2C" w:rsidP="00D05B2C">
      <w:r>
        <w:t xml:space="preserve">    U oblasti poljoprivrede , nastaviće se subvencije u oblasti stočarske  proizvodnje i podizanja  nivoa znanja poljoprivrednika.</w:t>
      </w:r>
    </w:p>
    <w:p w:rsidR="00BA2D23" w:rsidRDefault="00BA2D23" w:rsidP="00D05B2C"/>
    <w:p w:rsidR="00D05B2C" w:rsidRDefault="00D05B2C" w:rsidP="00D05B2C">
      <w:r>
        <w:t xml:space="preserve">    </w:t>
      </w:r>
    </w:p>
    <w:p w:rsidR="00D05B2C" w:rsidRPr="001F0BC9" w:rsidRDefault="00D05B2C" w:rsidP="00D05B2C">
      <w:pPr>
        <w:rPr>
          <w:b/>
        </w:rPr>
      </w:pPr>
      <w:r w:rsidRPr="001F0BC9">
        <w:rPr>
          <w:b/>
        </w:rPr>
        <w:t xml:space="preserve">                    II                PRAVNI OSNOV ZA DONOŠENJE  BUD</w:t>
      </w:r>
      <w:r w:rsidR="005318C9" w:rsidRPr="001F0BC9">
        <w:rPr>
          <w:b/>
        </w:rPr>
        <w:t>Ž</w:t>
      </w:r>
      <w:r w:rsidRPr="001F0BC9">
        <w:rPr>
          <w:b/>
        </w:rPr>
        <w:t xml:space="preserve">ETA     </w:t>
      </w:r>
    </w:p>
    <w:p w:rsidR="00D05B2C" w:rsidRPr="001F0BC9" w:rsidRDefault="00D05B2C" w:rsidP="00D05B2C">
      <w:pPr>
        <w:rPr>
          <w:b/>
        </w:rPr>
      </w:pPr>
    </w:p>
    <w:p w:rsidR="00D05B2C" w:rsidRDefault="00D05B2C" w:rsidP="00D05B2C">
      <w:pPr>
        <w:rPr>
          <w:lang w:val="de-DE"/>
        </w:rPr>
      </w:pPr>
      <w:r>
        <w:t xml:space="preserve">      </w:t>
      </w:r>
      <w:r>
        <w:rPr>
          <w:lang w:val="de-DE"/>
        </w:rPr>
        <w:t xml:space="preserve">Zakonom o budžetskom sistemu (S.G.  br.54/09, 73/10 ) u </w:t>
      </w:r>
      <w:r w:rsidR="00846701">
        <w:rPr>
          <w:lang w:val="de-DE"/>
        </w:rPr>
        <w:t>č</w:t>
      </w:r>
      <w:r>
        <w:rPr>
          <w:lang w:val="de-DE"/>
        </w:rPr>
        <w:t>lanu  43. regulisano je da Skupština lokalne vlasti donosi Odluku o budžetu lokalne vlasti.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Priprema i donošenje</w:t>
      </w:r>
      <w:r w:rsidR="001F1948">
        <w:rPr>
          <w:lang w:val="de-DE"/>
        </w:rPr>
        <w:t xml:space="preserve"> Odluke o budžetu</w:t>
      </w:r>
      <w:r>
        <w:rPr>
          <w:lang w:val="de-DE"/>
        </w:rPr>
        <w:t xml:space="preserve"> Grada Novog Pazara</w:t>
      </w:r>
      <w:r w:rsidR="001F1948">
        <w:rPr>
          <w:lang w:val="de-DE"/>
        </w:rPr>
        <w:t xml:space="preserve"> za  201</w:t>
      </w:r>
      <w:r w:rsidR="00E54114">
        <w:rPr>
          <w:lang w:val="de-DE"/>
        </w:rPr>
        <w:t>9</w:t>
      </w:r>
      <w:r w:rsidR="001F1948">
        <w:rPr>
          <w:lang w:val="de-DE"/>
        </w:rPr>
        <w:t>.g.</w:t>
      </w:r>
      <w:r>
        <w:rPr>
          <w:lang w:val="de-DE"/>
        </w:rPr>
        <w:t xml:space="preserve"> vrši se u skladu sa  Zakonom o budžetskom sistemu  , Pravilnikom o standardnom klasifikacionom okviru i kontnom planu za budzetski sistem , a i zasnovana je na smernicama  Fiskalne strategije koju donosi  Vlada Republike Srbije za  201</w:t>
      </w:r>
      <w:r w:rsidR="00E54114">
        <w:rPr>
          <w:lang w:val="de-DE"/>
        </w:rPr>
        <w:t>9</w:t>
      </w:r>
      <w:r w:rsidR="001F1948">
        <w:rPr>
          <w:lang w:val="de-DE"/>
        </w:rPr>
        <w:t>.</w:t>
      </w:r>
      <w:r>
        <w:rPr>
          <w:lang w:val="de-DE"/>
        </w:rPr>
        <w:t>godinu.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U skladu sa navedenim propisima utvrdjeni su dinamika i rokovi za pripremu i donošenje planova , kao i obaveze i odgovornosti učesnika u procesu pripreme i donošenja</w:t>
      </w:r>
      <w:r w:rsidR="001F1948">
        <w:rPr>
          <w:lang w:val="de-DE"/>
        </w:rPr>
        <w:t xml:space="preserve"> Odluke o</w:t>
      </w:r>
      <w:r>
        <w:rPr>
          <w:lang w:val="de-DE"/>
        </w:rPr>
        <w:t xml:space="preserve"> bud</w:t>
      </w:r>
      <w:r w:rsidR="008A5A3A">
        <w:rPr>
          <w:lang w:val="de-DE"/>
        </w:rPr>
        <w:t>ž</w:t>
      </w:r>
      <w:r w:rsidR="001F1948">
        <w:rPr>
          <w:lang w:val="de-DE"/>
        </w:rPr>
        <w:t>etu</w:t>
      </w:r>
      <w:r>
        <w:rPr>
          <w:lang w:val="de-DE"/>
        </w:rPr>
        <w:t xml:space="preserve">  Grada  Novog Pazara  za  201</w:t>
      </w:r>
      <w:r w:rsidR="00E54114">
        <w:rPr>
          <w:lang w:val="de-DE"/>
        </w:rPr>
        <w:t>9</w:t>
      </w:r>
      <w:r>
        <w:rPr>
          <w:lang w:val="de-DE"/>
        </w:rPr>
        <w:t>.godinu.</w:t>
      </w:r>
    </w:p>
    <w:p w:rsidR="00D05B2C" w:rsidRDefault="00D05B2C" w:rsidP="00D05B2C">
      <w:pPr>
        <w:rPr>
          <w:lang w:val="de-DE"/>
        </w:rPr>
      </w:pPr>
    </w:p>
    <w:p w:rsidR="00E33853" w:rsidRDefault="00D05B2C" w:rsidP="00D05B2C">
      <w:pPr>
        <w:rPr>
          <w:lang w:val="de-DE"/>
        </w:rPr>
      </w:pPr>
      <w:r>
        <w:rPr>
          <w:lang w:val="de-DE"/>
        </w:rPr>
        <w:t xml:space="preserve">    Na osnovu bud</w:t>
      </w:r>
      <w:r w:rsidR="007C61A2">
        <w:rPr>
          <w:lang w:val="de-DE"/>
        </w:rPr>
        <w:t>ž</w:t>
      </w:r>
      <w:r>
        <w:rPr>
          <w:lang w:val="de-DE"/>
        </w:rPr>
        <w:t>etskog kalendara za lokalne vlasti , propisanog odredbama člana 31. Zakona o budžetskom sistemu , sprovedene su sve aktivnosti neophodne za pripremu i dono</w:t>
      </w:r>
      <w:r w:rsidR="007C61A2">
        <w:rPr>
          <w:lang w:val="de-DE"/>
        </w:rPr>
        <w:t>š</w:t>
      </w:r>
      <w:r>
        <w:rPr>
          <w:lang w:val="de-DE"/>
        </w:rPr>
        <w:t>enje Odluke o budžetu Grada Novog Pazara za  201</w:t>
      </w:r>
      <w:r w:rsidR="00E54114">
        <w:rPr>
          <w:lang w:val="de-DE"/>
        </w:rPr>
        <w:t>9</w:t>
      </w:r>
      <w:r>
        <w:rPr>
          <w:lang w:val="de-DE"/>
        </w:rPr>
        <w:t>. godinu.</w:t>
      </w:r>
    </w:p>
    <w:p w:rsidR="00D05B2C" w:rsidRDefault="00D05B2C" w:rsidP="00D05B2C">
      <w:pPr>
        <w:rPr>
          <w:lang w:val="de-DE"/>
        </w:rPr>
      </w:pPr>
    </w:p>
    <w:p w:rsidR="00D05B2C" w:rsidRPr="001F0BC9" w:rsidRDefault="00D05B2C" w:rsidP="00D05B2C">
      <w:pPr>
        <w:rPr>
          <w:b/>
          <w:lang w:val="de-DE"/>
        </w:rPr>
      </w:pPr>
      <w:r w:rsidRPr="001F0BC9">
        <w:rPr>
          <w:b/>
          <w:lang w:val="de-DE"/>
        </w:rPr>
        <w:t xml:space="preserve">                         III    STRUKTURA PRIHODA I PRIMANJA  </w:t>
      </w:r>
    </w:p>
    <w:p w:rsidR="00D05B2C" w:rsidRPr="001F0BC9" w:rsidRDefault="00D05B2C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Polazne osnove za pripremu i dono</w:t>
      </w:r>
      <w:r w:rsidR="00983907">
        <w:rPr>
          <w:lang w:val="de-DE"/>
        </w:rPr>
        <w:t>š</w:t>
      </w:r>
      <w:r>
        <w:rPr>
          <w:lang w:val="de-DE"/>
        </w:rPr>
        <w:t xml:space="preserve">enje </w:t>
      </w:r>
      <w:r w:rsidR="00983907">
        <w:rPr>
          <w:lang w:val="de-DE"/>
        </w:rPr>
        <w:t xml:space="preserve">Odluke o </w:t>
      </w:r>
      <w:r>
        <w:rPr>
          <w:lang w:val="de-DE"/>
        </w:rPr>
        <w:t>dudžet</w:t>
      </w:r>
      <w:r w:rsidR="00983907">
        <w:rPr>
          <w:lang w:val="de-DE"/>
        </w:rPr>
        <w:t>u</w:t>
      </w:r>
      <w:r>
        <w:rPr>
          <w:lang w:val="de-DE"/>
        </w:rPr>
        <w:t xml:space="preserve"> Grada Novog Pazara za  201</w:t>
      </w:r>
      <w:r w:rsidR="00E54114">
        <w:rPr>
          <w:lang w:val="de-DE"/>
        </w:rPr>
        <w:t>9</w:t>
      </w:r>
      <w:r>
        <w:rPr>
          <w:lang w:val="de-DE"/>
        </w:rPr>
        <w:t xml:space="preserve">. godinu sadržane su u </w:t>
      </w:r>
      <w:r w:rsidR="00A57ACC">
        <w:rPr>
          <w:lang w:val="de-DE"/>
        </w:rPr>
        <w:t>Uputstvu Vlade Republike Srbije</w:t>
      </w:r>
      <w:r>
        <w:rPr>
          <w:lang w:val="de-DE"/>
        </w:rPr>
        <w:t xml:space="preserve"> za 201</w:t>
      </w:r>
      <w:r w:rsidR="00E54114">
        <w:rPr>
          <w:lang w:val="de-DE"/>
        </w:rPr>
        <w:t>9</w:t>
      </w:r>
      <w:r>
        <w:rPr>
          <w:lang w:val="de-DE"/>
        </w:rPr>
        <w:t xml:space="preserve">.godinu sa projekcijama za naredne dve, Zakonu o finansiranju lokalne samouprave  i Zakonu o budžetskom sistemu  kojima je regulisano finansiranje nadležnosti lokalne samouprave . 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b/>
          <w:lang w:val="de-DE"/>
        </w:rPr>
      </w:pPr>
      <w:r>
        <w:rPr>
          <w:lang w:val="de-DE"/>
        </w:rPr>
        <w:t xml:space="preserve">                                     </w:t>
      </w:r>
      <w:r w:rsidRPr="001F0BC9">
        <w:rPr>
          <w:b/>
          <w:lang w:val="de-DE"/>
        </w:rPr>
        <w:t xml:space="preserve">MAKRO EKONOMSKI POKAZATELJI </w:t>
      </w:r>
    </w:p>
    <w:p w:rsidR="001F0BC9" w:rsidRPr="001F0BC9" w:rsidRDefault="001F0BC9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Ekonomska politika u naredne tri fiskalne godine  biće usmerena  na :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makroekonomsku  stabilnost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 odr</w:t>
      </w:r>
      <w:r w:rsidR="006A44F0">
        <w:rPr>
          <w:lang w:val="de-DE"/>
        </w:rPr>
        <w:t>ž</w:t>
      </w:r>
      <w:r>
        <w:rPr>
          <w:lang w:val="de-DE"/>
        </w:rPr>
        <w:t xml:space="preserve">iv privredni rast  i razvoj konkurentne privrede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povećanje za</w:t>
      </w:r>
      <w:r w:rsidR="006A44F0">
        <w:t>poslenosti i standarda stanovniš</w:t>
      </w:r>
      <w:r w:rsidR="00D05B2C">
        <w:t xml:space="preserve">tva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 xml:space="preserve">ravnomeran regionalni razvoj  Republike </w:t>
      </w:r>
    </w:p>
    <w:p w:rsidR="00D05B2C" w:rsidRDefault="00D05B2C" w:rsidP="00D05B2C">
      <w:r>
        <w:t xml:space="preserve"> Makroekonomska stabilnost zasnovana je na trendu smanjenja inflacije , deficita tekućeg računa platnog bilansa.Ostvarenje ovog cilja zahteva prilagodjavanje i  čvrstu koordinaciju fiskalne i monetarne politike.</w:t>
      </w:r>
    </w:p>
    <w:p w:rsidR="00D05B2C" w:rsidRDefault="00D05B2C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7E7F9C" w:rsidRDefault="007E7F9C" w:rsidP="00D05B2C"/>
    <w:p w:rsidR="007E7F9C" w:rsidRDefault="007E7F9C" w:rsidP="00D05B2C"/>
    <w:p w:rsidR="006D42E0" w:rsidRDefault="006D42E0" w:rsidP="00D05B2C"/>
    <w:p w:rsidR="0006225B" w:rsidRDefault="0006225B" w:rsidP="00D05B2C"/>
    <w:p w:rsidR="0006225B" w:rsidRDefault="0006225B" w:rsidP="00D05B2C"/>
    <w:p w:rsidR="0006225B" w:rsidRDefault="0006225B" w:rsidP="00D05B2C"/>
    <w:p w:rsidR="0006225B" w:rsidRDefault="0006225B" w:rsidP="00D05B2C"/>
    <w:p w:rsidR="006D42E0" w:rsidRDefault="006D42E0" w:rsidP="00D05B2C"/>
    <w:p w:rsidR="006D42E0" w:rsidRDefault="006D42E0" w:rsidP="00D05B2C"/>
    <w:p w:rsidR="007E7F9C" w:rsidRDefault="007E7F9C" w:rsidP="00D05B2C"/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lastRenderedPageBreak/>
        <w:t xml:space="preserve">                                    </w:t>
      </w:r>
      <w:r w:rsidRPr="00AF0031">
        <w:rPr>
          <w:b/>
          <w:bCs/>
          <w:sz w:val="22"/>
          <w:szCs w:val="22"/>
        </w:rPr>
        <w:t>PRIHODI  I  PRIMANJA  BUD</w:t>
      </w:r>
      <w:r w:rsidR="005318C9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ETA  GRADA  NOVOG PAZARA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E54114" w:rsidRDefault="00AE3D21" w:rsidP="00AE3D21">
      <w:r w:rsidRPr="00E54114">
        <w:t xml:space="preserve">    Finansiranje nadle</w:t>
      </w:r>
      <w:r w:rsidR="006A44F0" w:rsidRPr="00E54114">
        <w:t>ž</w:t>
      </w:r>
      <w:r w:rsidRPr="00E54114">
        <w:t xml:space="preserve">nosti jedinica lokalne samouprave  regulisano je  </w:t>
      </w:r>
      <w:r w:rsidR="002B780A" w:rsidRPr="00E54114">
        <w:t>č</w:t>
      </w:r>
      <w:r w:rsidRPr="00E54114">
        <w:t>lanom  25. Zakona o bud</w:t>
      </w:r>
      <w:r w:rsidR="002B780A" w:rsidRPr="00E54114">
        <w:t>ž</w:t>
      </w:r>
      <w:r w:rsidRPr="00E54114">
        <w:t xml:space="preserve">etskom sistemu ( SG br.54/09 i 73/10) </w:t>
      </w:r>
      <w:r w:rsidR="00E54114">
        <w:t>i</w:t>
      </w:r>
      <w:r w:rsidRPr="00E54114">
        <w:t xml:space="preserve"> </w:t>
      </w:r>
      <w:r w:rsidR="006A44F0" w:rsidRPr="00E54114">
        <w:t>č</w:t>
      </w:r>
      <w:r w:rsidRPr="00E54114">
        <w:t>lanovima  6. I 34. Zakona o finansiranju lokalne samouprave ( SG br.62/06 ).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Za finansiranje nadle</w:t>
      </w:r>
      <w:r w:rsidR="002B780A" w:rsidRPr="00E54114">
        <w:t>ž</w:t>
      </w:r>
      <w:r w:rsidRPr="00E54114">
        <w:t>nosti jedinica lokalne samouprave , bud</w:t>
      </w:r>
      <w:r w:rsidR="002B780A" w:rsidRPr="00E54114">
        <w:t>ž</w:t>
      </w:r>
      <w:r w:rsidRPr="00E54114">
        <w:t>etima lokalne samouprave pripadaju izvorni prihodi ostvareni na njenoj teritoriji , ustupljeni prihodi i transferi.</w:t>
      </w:r>
    </w:p>
    <w:p w:rsidR="00AE3D21" w:rsidRPr="00E54114" w:rsidRDefault="00AE3D21" w:rsidP="00AE3D21">
      <w:r w:rsidRPr="00E54114">
        <w:t xml:space="preserve">     </w:t>
      </w:r>
    </w:p>
    <w:p w:rsidR="00AE3D21" w:rsidRPr="00E54114" w:rsidRDefault="00AE3D21" w:rsidP="00AE3D21"/>
    <w:p w:rsidR="00AE3D21" w:rsidRPr="00E54114" w:rsidRDefault="00AE3D21" w:rsidP="00983907">
      <w:pPr>
        <w:spacing w:line="360" w:lineRule="auto"/>
      </w:pPr>
      <w:r w:rsidRPr="00E54114">
        <w:t xml:space="preserve">    Ukupni prihodi i primanja bud</w:t>
      </w:r>
      <w:r w:rsidR="005318C9" w:rsidRPr="00E54114">
        <w:t>ž</w:t>
      </w:r>
      <w:r w:rsidRPr="00E54114">
        <w:t>eta Grada  Novog Pazara za  201</w:t>
      </w:r>
      <w:r w:rsidR="00533695" w:rsidRPr="00E54114">
        <w:t>9</w:t>
      </w:r>
      <w:r w:rsidRPr="00E54114">
        <w:t xml:space="preserve">. godinu  planirani su u iznosu  od       </w:t>
      </w:r>
      <w:r w:rsidR="00E04E5F" w:rsidRPr="00E54114">
        <w:t xml:space="preserve">                  </w:t>
      </w:r>
      <w:r w:rsidR="00D00CC4">
        <w:rPr>
          <w:b/>
        </w:rPr>
        <w:t>3</w:t>
      </w:r>
      <w:r w:rsidR="002B780A" w:rsidRPr="00E54114">
        <w:rPr>
          <w:b/>
        </w:rPr>
        <w:t>.</w:t>
      </w:r>
      <w:r w:rsidR="00D00CC4">
        <w:rPr>
          <w:b/>
        </w:rPr>
        <w:t>108</w:t>
      </w:r>
      <w:r w:rsidR="005957FB" w:rsidRPr="00E54114">
        <w:rPr>
          <w:b/>
        </w:rPr>
        <w:t>.</w:t>
      </w:r>
      <w:r w:rsidR="00D00CC4">
        <w:rPr>
          <w:b/>
        </w:rPr>
        <w:t>585</w:t>
      </w:r>
      <w:r w:rsidR="00B91B44" w:rsidRPr="00E54114">
        <w:rPr>
          <w:b/>
        </w:rPr>
        <w:t>.</w:t>
      </w:r>
      <w:r w:rsidR="00756E65" w:rsidRPr="00E54114">
        <w:rPr>
          <w:b/>
        </w:rPr>
        <w:t>000</w:t>
      </w:r>
      <w:r w:rsidR="005957FB" w:rsidRPr="00E54114">
        <w:t>,</w:t>
      </w:r>
      <w:r w:rsidR="005957FB" w:rsidRPr="00E54114">
        <w:rPr>
          <w:b/>
        </w:rPr>
        <w:t>00</w:t>
      </w:r>
      <w:r w:rsidRPr="00E54114">
        <w:t xml:space="preserve"> dinara , pri čemu tekući prihodi  iznose  </w:t>
      </w:r>
      <w:r w:rsidR="007F10E8" w:rsidRPr="00E54114">
        <w:rPr>
          <w:b/>
        </w:rPr>
        <w:t>2.</w:t>
      </w:r>
      <w:r w:rsidR="00D00CC4">
        <w:rPr>
          <w:b/>
        </w:rPr>
        <w:t>663</w:t>
      </w:r>
      <w:r w:rsidR="007F10E8" w:rsidRPr="00E54114">
        <w:rPr>
          <w:b/>
        </w:rPr>
        <w:t>.</w:t>
      </w:r>
      <w:r w:rsidR="00D00CC4">
        <w:rPr>
          <w:b/>
        </w:rPr>
        <w:t>585</w:t>
      </w:r>
      <w:r w:rsidR="007F10E8" w:rsidRPr="00E54114">
        <w:rPr>
          <w:b/>
        </w:rPr>
        <w:t>.</w:t>
      </w:r>
      <w:r w:rsidR="00756E65" w:rsidRPr="00E54114">
        <w:rPr>
          <w:b/>
        </w:rPr>
        <w:t>000</w:t>
      </w:r>
      <w:r w:rsidR="007F10E8" w:rsidRPr="00E54114">
        <w:t>,</w:t>
      </w:r>
      <w:r w:rsidR="007F10E8" w:rsidRPr="00E54114">
        <w:rPr>
          <w:b/>
        </w:rPr>
        <w:t>00</w:t>
      </w:r>
      <w:r w:rsidR="007F10E8" w:rsidRPr="00E54114">
        <w:t xml:space="preserve">  </w:t>
      </w:r>
      <w:r w:rsidRPr="00E54114">
        <w:t xml:space="preserve">dinara  ili    </w:t>
      </w:r>
      <w:r w:rsidR="00D00CC4">
        <w:t>85</w:t>
      </w:r>
      <w:r w:rsidR="00B91B44" w:rsidRPr="00E54114">
        <w:t>,</w:t>
      </w:r>
      <w:r w:rsidR="00533695" w:rsidRPr="00E54114">
        <w:t>0</w:t>
      </w:r>
      <w:r w:rsidR="00983907" w:rsidRPr="00E54114">
        <w:t>% ,</w:t>
      </w:r>
      <w:r w:rsidR="00D00CC4">
        <w:t xml:space="preserve"> </w:t>
      </w:r>
      <w:r w:rsidR="00983907" w:rsidRPr="00E54114">
        <w:t>primanja od prodaje nefinansijske imovine</w:t>
      </w:r>
      <w:r w:rsidR="00B91B44" w:rsidRPr="00E54114">
        <w:t xml:space="preserve"> u iznosu od</w:t>
      </w:r>
      <w:r w:rsidR="00983907" w:rsidRPr="00E54114">
        <w:t xml:space="preserve"> </w:t>
      </w:r>
      <w:r w:rsidR="00D00CC4">
        <w:t>9</w:t>
      </w:r>
      <w:r w:rsidR="009E2D3E" w:rsidRPr="00E54114">
        <w:t xml:space="preserve">0.000.000,00 </w:t>
      </w:r>
      <w:r w:rsidR="00983907" w:rsidRPr="00E54114">
        <w:t xml:space="preserve">dinara ili </w:t>
      </w:r>
      <w:r w:rsidR="00D00CC4">
        <w:t>3</w:t>
      </w:r>
      <w:r w:rsidR="00B91B44" w:rsidRPr="00E54114">
        <w:t>,</w:t>
      </w:r>
      <w:r w:rsidR="00D00CC4">
        <w:t>0</w:t>
      </w:r>
      <w:r w:rsidR="00B91B44" w:rsidRPr="00E54114">
        <w:t xml:space="preserve"> % </w:t>
      </w:r>
      <w:r w:rsidR="00771A2D" w:rsidRPr="00E54114">
        <w:t xml:space="preserve">, višak prihoda i primanja u iznosu od </w:t>
      </w:r>
      <w:r w:rsidR="00533695" w:rsidRPr="00E54114">
        <w:t>1</w:t>
      </w:r>
      <w:r w:rsidR="00D00CC4">
        <w:t>75</w:t>
      </w:r>
      <w:r w:rsidR="00771A2D" w:rsidRPr="00E54114">
        <w:t>.</w:t>
      </w:r>
      <w:r w:rsidR="00533695" w:rsidRPr="00E54114">
        <w:t>00</w:t>
      </w:r>
      <w:r w:rsidR="00771A2D" w:rsidRPr="00E54114">
        <w:t xml:space="preserve">0.000,00 dinara ili  </w:t>
      </w:r>
      <w:r w:rsidR="00D00CC4">
        <w:t>6</w:t>
      </w:r>
      <w:r w:rsidR="00771A2D" w:rsidRPr="00E54114">
        <w:t xml:space="preserve">, % </w:t>
      </w:r>
      <w:r w:rsidR="00B91B44" w:rsidRPr="00E54114">
        <w:t xml:space="preserve">i kreditnog zaduženja od </w:t>
      </w:r>
      <w:r w:rsidR="00D00CC4">
        <w:t>180.000.000,</w:t>
      </w:r>
      <w:r w:rsidR="009E2D3E" w:rsidRPr="00E54114">
        <w:t>00</w:t>
      </w:r>
      <w:r w:rsidR="00B91B44" w:rsidRPr="00E54114">
        <w:t xml:space="preserve"> dinara ili </w:t>
      </w:r>
      <w:r w:rsidR="00D00CC4">
        <w:t>6</w:t>
      </w:r>
      <w:r w:rsidR="00B91B44" w:rsidRPr="00E54114">
        <w:t>,</w:t>
      </w:r>
      <w:r w:rsidR="009E2D3E" w:rsidRPr="00E54114">
        <w:t>0</w:t>
      </w:r>
      <w:r w:rsidR="00B91B44" w:rsidRPr="00E54114">
        <w:t>%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 U okviru tekućih prihoda najznačajniji su</w:t>
      </w:r>
      <w:r w:rsidRPr="00E54114">
        <w:rPr>
          <w:b/>
        </w:rPr>
        <w:t xml:space="preserve"> prihodi od poreza na dohodak</w:t>
      </w:r>
      <w:r w:rsidRPr="00E54114">
        <w:t xml:space="preserve"> sa planiranim iznosom od  </w:t>
      </w:r>
      <w:r w:rsidR="003B30C0" w:rsidRPr="00E54114">
        <w:t>1.</w:t>
      </w:r>
      <w:r w:rsidR="00A500F0" w:rsidRPr="00E54114">
        <w:t>3</w:t>
      </w:r>
      <w:r w:rsidR="00D00CC4">
        <w:t>74</w:t>
      </w:r>
      <w:r w:rsidR="00D867EC" w:rsidRPr="00E54114">
        <w:t>.</w:t>
      </w:r>
      <w:r w:rsidR="00D00CC4">
        <w:t>455</w:t>
      </w:r>
      <w:r w:rsidRPr="00E54114">
        <w:t>.</w:t>
      </w:r>
      <w:r w:rsidR="00A500F0" w:rsidRPr="00E54114">
        <w:t>000</w:t>
      </w:r>
      <w:r w:rsidRPr="00E54114">
        <w:t xml:space="preserve">,00 din.,  ,  zatim transferna sredstva u iznosu od  </w:t>
      </w:r>
      <w:r w:rsidR="00C14C1C" w:rsidRPr="00E54114">
        <w:t>7</w:t>
      </w:r>
      <w:r w:rsidR="00D00CC4">
        <w:t>65</w:t>
      </w:r>
      <w:r w:rsidRPr="00E54114">
        <w:t>.</w:t>
      </w:r>
      <w:r w:rsidR="00A500F0" w:rsidRPr="00E54114">
        <w:t>000</w:t>
      </w:r>
      <w:r w:rsidRPr="00E54114">
        <w:t xml:space="preserve">.000,00 din. ,  </w:t>
      </w:r>
      <w:r w:rsidR="001D3778" w:rsidRPr="00E54114">
        <w:t>i</w:t>
      </w:r>
      <w:r w:rsidRPr="00E54114">
        <w:t xml:space="preserve"> drugi prihodi u iznosu od</w:t>
      </w:r>
      <w:r w:rsidR="001D3778" w:rsidRPr="00E54114">
        <w:t xml:space="preserve">  </w:t>
      </w:r>
      <w:r w:rsidR="00D00CC4">
        <w:t>969</w:t>
      </w:r>
      <w:r w:rsidR="001D3778" w:rsidRPr="00E54114">
        <w:t>.</w:t>
      </w:r>
      <w:r w:rsidR="00D00CC4">
        <w:t>130</w:t>
      </w:r>
      <w:r w:rsidRPr="00E54114">
        <w:t>.</w:t>
      </w:r>
      <w:r w:rsidR="00A500F0" w:rsidRPr="00E54114">
        <w:t>000</w:t>
      </w:r>
      <w:r w:rsidRPr="00E54114">
        <w:t>,00 din</w:t>
      </w:r>
      <w:r w:rsidR="00D30319" w:rsidRPr="00E54114">
        <w:t xml:space="preserve">, </w:t>
      </w:r>
    </w:p>
    <w:p w:rsidR="003E2613" w:rsidRPr="00E54114" w:rsidRDefault="003E2613" w:rsidP="00AE3D21"/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3344"/>
        <w:gridCol w:w="2035"/>
        <w:gridCol w:w="1231"/>
      </w:tblGrid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STRUKTURA  TEKUĆIH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5C26E4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         PRIHODI</w:t>
            </w:r>
            <w:r w:rsidR="005D5BB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PLAN ZA  </w:t>
            </w:r>
            <w:r w:rsidR="00DB7FDB">
              <w:rPr>
                <w:color w:val="000000"/>
                <w:sz w:val="22"/>
                <w:szCs w:val="22"/>
              </w:rPr>
              <w:t xml:space="preserve">               </w:t>
            </w:r>
            <w:r w:rsidR="00995407">
              <w:rPr>
                <w:color w:val="000000"/>
                <w:sz w:val="22"/>
                <w:szCs w:val="22"/>
              </w:rPr>
              <w:t xml:space="preserve">  </w:t>
            </w:r>
            <w:r w:rsidR="00400EF4">
              <w:rPr>
                <w:color w:val="000000"/>
                <w:sz w:val="22"/>
                <w:szCs w:val="22"/>
              </w:rPr>
              <w:t xml:space="preserve">   </w:t>
            </w:r>
            <w:r w:rsidR="005D5BB4">
              <w:rPr>
                <w:color w:val="000000"/>
                <w:sz w:val="22"/>
                <w:szCs w:val="22"/>
              </w:rPr>
              <w:t xml:space="preserve">   </w:t>
            </w:r>
            <w:r w:rsidRPr="00AF0031">
              <w:rPr>
                <w:color w:val="000000"/>
                <w:sz w:val="22"/>
                <w:szCs w:val="22"/>
              </w:rPr>
              <w:t>201</w:t>
            </w:r>
            <w:r w:rsidR="00A500F0">
              <w:rPr>
                <w:color w:val="000000"/>
                <w:sz w:val="22"/>
                <w:szCs w:val="22"/>
              </w:rPr>
              <w:t>9</w:t>
            </w:r>
            <w:r w:rsidRPr="00AF0031">
              <w:rPr>
                <w:color w:val="000000"/>
                <w:sz w:val="22"/>
                <w:szCs w:val="22"/>
              </w:rPr>
              <w:t>.GOD.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7A396D" w:rsidP="007A39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Struktura %</w:t>
            </w:r>
            <w:r w:rsidR="0099540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D00CC4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1.315</w:t>
            </w:r>
            <w:r w:rsidR="00A500F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805</w:t>
            </w:r>
            <w:r w:rsidR="00A500F0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80D8E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500F0">
              <w:rPr>
                <w:color w:val="000000"/>
                <w:sz w:val="22"/>
                <w:szCs w:val="22"/>
              </w:rPr>
              <w:t>2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D00CC4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  <w:r w:rsidR="00A500F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7</w:t>
            </w:r>
            <w:r w:rsidR="00A500F0">
              <w:rPr>
                <w:color w:val="000000"/>
                <w:sz w:val="22"/>
                <w:szCs w:val="22"/>
              </w:rPr>
              <w:t>80.000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80D8E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14C1C" w:rsidP="00D00CC4">
            <w:pPr>
              <w:tabs>
                <w:tab w:val="left" w:pos="50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D00CC4">
              <w:rPr>
                <w:color w:val="000000"/>
                <w:sz w:val="22"/>
                <w:szCs w:val="22"/>
              </w:rPr>
              <w:t>65</w:t>
            </w:r>
            <w:r w:rsidR="00DF3D28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000</w:t>
            </w:r>
            <w:r w:rsidR="00DF3D28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80D8E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C14C1C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5C26E4" w:rsidP="00C14C1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500F0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00CC4">
              <w:rPr>
                <w:color w:val="000000"/>
                <w:sz w:val="22"/>
                <w:szCs w:val="22"/>
              </w:rPr>
              <w:t>75</w:t>
            </w:r>
            <w:r w:rsidR="005C26E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00</w:t>
            </w:r>
            <w:r w:rsidR="005C26E4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C80D8E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C26E4">
              <w:rPr>
                <w:color w:val="000000"/>
                <w:sz w:val="22"/>
                <w:szCs w:val="22"/>
              </w:rPr>
              <w:t>%</w:t>
            </w:r>
          </w:p>
        </w:tc>
      </w:tr>
      <w:tr w:rsidR="00D00CC4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PRIMANJA OD ZADUZIVANJA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D00CC4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180.000.000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C80D8E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6%</w:t>
            </w:r>
          </w:p>
        </w:tc>
      </w:tr>
      <w:tr w:rsidR="00C84459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84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30" w:rsidRPr="00E700EF" w:rsidRDefault="00D00CC4" w:rsidP="00D00C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345A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108</w:t>
            </w:r>
            <w:r w:rsidR="00870B8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585</w:t>
            </w:r>
            <w:r w:rsidR="00870B81">
              <w:rPr>
                <w:b/>
                <w:sz w:val="22"/>
                <w:szCs w:val="22"/>
              </w:rPr>
              <w:t>.</w:t>
            </w:r>
            <w:r w:rsidR="00756E65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E54E30" w:rsidRDefault="006E4983" w:rsidP="00C209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100 %</w:t>
            </w:r>
          </w:p>
        </w:tc>
      </w:tr>
    </w:tbl>
    <w:p w:rsidR="003E2613" w:rsidRDefault="003E2613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Pr="00AF0031">
        <w:rPr>
          <w:b/>
          <w:bCs/>
          <w:sz w:val="22"/>
          <w:szCs w:val="22"/>
        </w:rPr>
        <w:t>IV    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Rashodi i izdaci </w:t>
      </w:r>
      <w:r w:rsidR="00C14C1C">
        <w:rPr>
          <w:sz w:val="22"/>
          <w:szCs w:val="22"/>
        </w:rPr>
        <w:t xml:space="preserve">Prve izmene </w:t>
      </w:r>
      <w:r w:rsidRPr="00AF0031">
        <w:rPr>
          <w:sz w:val="22"/>
          <w:szCs w:val="22"/>
        </w:rPr>
        <w:t>bud</w:t>
      </w:r>
      <w:r w:rsidR="00E33853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Novog Pazara za 201</w:t>
      </w:r>
      <w:r w:rsidR="00A500F0">
        <w:rPr>
          <w:sz w:val="22"/>
          <w:szCs w:val="22"/>
        </w:rPr>
        <w:t>9</w:t>
      </w:r>
      <w:r w:rsidRPr="00AF0031">
        <w:rPr>
          <w:sz w:val="22"/>
          <w:szCs w:val="22"/>
        </w:rPr>
        <w:t xml:space="preserve">.god.planirani su u ukupnom  iznosu od                  </w:t>
      </w:r>
      <w:r w:rsidR="00C80D8E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C80D8E">
        <w:rPr>
          <w:sz w:val="22"/>
          <w:szCs w:val="22"/>
        </w:rPr>
        <w:t>108</w:t>
      </w:r>
      <w:r w:rsidR="00870B81">
        <w:rPr>
          <w:sz w:val="22"/>
          <w:szCs w:val="22"/>
        </w:rPr>
        <w:t>.</w:t>
      </w:r>
      <w:r w:rsidR="00C80D8E">
        <w:rPr>
          <w:sz w:val="22"/>
          <w:szCs w:val="22"/>
        </w:rPr>
        <w:t>585</w:t>
      </w:r>
      <w:r w:rsidRPr="00AF0031">
        <w:rPr>
          <w:sz w:val="22"/>
          <w:szCs w:val="22"/>
        </w:rPr>
        <w:t>.</w:t>
      </w:r>
      <w:r w:rsidR="00756E65">
        <w:rPr>
          <w:sz w:val="22"/>
          <w:szCs w:val="22"/>
        </w:rPr>
        <w:t>000</w:t>
      </w:r>
      <w:r w:rsidRPr="00AF0031">
        <w:rPr>
          <w:sz w:val="22"/>
          <w:szCs w:val="22"/>
        </w:rPr>
        <w:t>,00  din. i to za sledeće vrste rashoda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B15769" w:rsidP="00AE3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D05B2C">
        <w:rPr>
          <w:sz w:val="22"/>
          <w:szCs w:val="22"/>
        </w:rPr>
        <w:t xml:space="preserve"> </w:t>
      </w:r>
      <w:r w:rsidR="00C80D8E">
        <w:rPr>
          <w:sz w:val="22"/>
          <w:szCs w:val="22"/>
        </w:rPr>
        <w:t>2</w:t>
      </w:r>
      <w:r w:rsidR="00870B81">
        <w:rPr>
          <w:sz w:val="22"/>
          <w:szCs w:val="22"/>
        </w:rPr>
        <w:t>.</w:t>
      </w:r>
      <w:r w:rsidR="00C80D8E">
        <w:rPr>
          <w:sz w:val="22"/>
          <w:szCs w:val="22"/>
        </w:rPr>
        <w:t>188</w:t>
      </w:r>
      <w:r w:rsidR="00870B81">
        <w:rPr>
          <w:sz w:val="22"/>
          <w:szCs w:val="22"/>
        </w:rPr>
        <w:t>.</w:t>
      </w:r>
      <w:r w:rsidR="00C80D8E">
        <w:rPr>
          <w:sz w:val="22"/>
          <w:szCs w:val="22"/>
        </w:rPr>
        <w:t>545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0</w:t>
      </w:r>
      <w:r w:rsidR="00A500F0">
        <w:rPr>
          <w:sz w:val="22"/>
          <w:szCs w:val="22"/>
        </w:rPr>
        <w:t>0</w:t>
      </w:r>
      <w:r w:rsidR="005C26E4">
        <w:rPr>
          <w:sz w:val="22"/>
          <w:szCs w:val="22"/>
        </w:rPr>
        <w:t>0</w:t>
      </w:r>
      <w:r w:rsidR="00EA5BB6">
        <w:rPr>
          <w:sz w:val="22"/>
          <w:szCs w:val="22"/>
        </w:rPr>
        <w:t xml:space="preserve">,00 </w:t>
      </w:r>
      <w:r>
        <w:rPr>
          <w:sz w:val="22"/>
          <w:szCs w:val="22"/>
        </w:rPr>
        <w:t xml:space="preserve"> din.  </w:t>
      </w:r>
      <w:r w:rsidR="00EA5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ili </w:t>
      </w:r>
      <w:r w:rsidR="00203D00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7</w:t>
      </w:r>
      <w:r w:rsidR="00C80D8E">
        <w:rPr>
          <w:sz w:val="22"/>
          <w:szCs w:val="22"/>
        </w:rPr>
        <w:t>0</w:t>
      </w:r>
      <w:r w:rsidR="00AE3D21" w:rsidRPr="00AF0031">
        <w:rPr>
          <w:sz w:val="22"/>
          <w:szCs w:val="22"/>
        </w:rPr>
        <w:t xml:space="preserve">.0   %   </w:t>
      </w:r>
      <w:r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za teku</w:t>
      </w:r>
      <w:r w:rsidR="00EA5BB6">
        <w:rPr>
          <w:sz w:val="22"/>
          <w:szCs w:val="22"/>
        </w:rPr>
        <w:t>ć</w:t>
      </w:r>
      <w:r w:rsidR="00AE3D21" w:rsidRPr="00AF0031">
        <w:rPr>
          <w:sz w:val="22"/>
          <w:szCs w:val="22"/>
        </w:rPr>
        <w:t xml:space="preserve">e rashode ,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-    </w:t>
      </w:r>
      <w:r w:rsidR="00EA5BB6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D05B2C">
        <w:rPr>
          <w:sz w:val="22"/>
          <w:szCs w:val="22"/>
        </w:rPr>
        <w:t xml:space="preserve">   </w:t>
      </w:r>
      <w:r w:rsidR="000345A8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 xml:space="preserve"> </w:t>
      </w:r>
      <w:r w:rsidR="00C80D8E">
        <w:rPr>
          <w:sz w:val="22"/>
          <w:szCs w:val="22"/>
        </w:rPr>
        <w:t>860</w:t>
      </w:r>
      <w:r w:rsidR="00870B81">
        <w:rPr>
          <w:sz w:val="22"/>
          <w:szCs w:val="22"/>
        </w:rPr>
        <w:t>.</w:t>
      </w:r>
      <w:r w:rsidR="00C80D8E">
        <w:rPr>
          <w:sz w:val="22"/>
          <w:szCs w:val="22"/>
        </w:rPr>
        <w:t>040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</w:t>
      </w:r>
      <w:r w:rsidR="00295F20">
        <w:rPr>
          <w:sz w:val="22"/>
          <w:szCs w:val="22"/>
        </w:rPr>
        <w:t xml:space="preserve">,00 </w:t>
      </w:r>
      <w:r w:rsidR="00B15769">
        <w:rPr>
          <w:sz w:val="22"/>
          <w:szCs w:val="22"/>
        </w:rPr>
        <w:t xml:space="preserve"> </w:t>
      </w:r>
      <w:r w:rsidR="00295F20">
        <w:rPr>
          <w:sz w:val="22"/>
          <w:szCs w:val="22"/>
        </w:rPr>
        <w:t xml:space="preserve">din.     ili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 xml:space="preserve"> 2</w:t>
      </w:r>
      <w:r w:rsidR="00C80D8E">
        <w:rPr>
          <w:sz w:val="22"/>
          <w:szCs w:val="22"/>
        </w:rPr>
        <w:t>7</w:t>
      </w:r>
      <w:r w:rsidRPr="00AF0031">
        <w:rPr>
          <w:sz w:val="22"/>
          <w:szCs w:val="22"/>
        </w:rPr>
        <w:t xml:space="preserve">.0 </w:t>
      </w:r>
      <w:r w:rsidR="00B15769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%     za izdatke za nefinansijsku imovinu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-     </w:t>
      </w:r>
      <w:r w:rsidR="00203D0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  </w:t>
      </w:r>
      <w:r w:rsidR="007A396D">
        <w:rPr>
          <w:sz w:val="22"/>
          <w:szCs w:val="22"/>
        </w:rPr>
        <w:t xml:space="preserve">  6</w:t>
      </w:r>
      <w:r w:rsidR="00A500F0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.000.000,00  din.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ili  </w:t>
      </w:r>
      <w:r w:rsidR="00295F2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 </w:t>
      </w:r>
      <w:r w:rsidR="00870B81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>3</w:t>
      </w:r>
      <w:r w:rsidRPr="00AF0031">
        <w:rPr>
          <w:sz w:val="22"/>
          <w:szCs w:val="22"/>
        </w:rPr>
        <w:t>.0   %     za otplatu glavnice duga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05630" w:rsidRDefault="00AE3D21" w:rsidP="00AE3D21">
      <w:pPr>
        <w:rPr>
          <w:b/>
          <w:sz w:val="22"/>
          <w:szCs w:val="22"/>
        </w:rPr>
      </w:pPr>
      <w:r w:rsidRPr="00A05630">
        <w:rPr>
          <w:b/>
          <w:sz w:val="22"/>
          <w:szCs w:val="22"/>
        </w:rPr>
        <w:t xml:space="preserve">                             STRUKTURA RASHODA PO EKONOMSKOJ KLASIFIKACIJI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</w:t>
      </w:r>
      <w:r w:rsidR="00481BB0">
        <w:rPr>
          <w:sz w:val="22"/>
          <w:szCs w:val="22"/>
        </w:rPr>
        <w:t xml:space="preserve"> za 201</w:t>
      </w:r>
      <w:r w:rsidR="00A500F0">
        <w:rPr>
          <w:sz w:val="22"/>
          <w:szCs w:val="22"/>
        </w:rPr>
        <w:t>9</w:t>
      </w:r>
      <w:r w:rsidR="00481BB0">
        <w:rPr>
          <w:sz w:val="22"/>
          <w:szCs w:val="22"/>
        </w:rPr>
        <w:t>.g.</w:t>
      </w:r>
      <w:r w:rsidRPr="00AF0031">
        <w:rPr>
          <w:sz w:val="22"/>
          <w:szCs w:val="22"/>
        </w:rPr>
        <w:t xml:space="preserve"> planirani su rashodi u skladu sa ekonomskom klasifikacijom rashoda i izdataka  na osnovu Zakona o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</w:t>
      </w:r>
      <w:r w:rsidR="00481BB0">
        <w:rPr>
          <w:sz w:val="22"/>
          <w:szCs w:val="22"/>
        </w:rPr>
        <w:t>t</w:t>
      </w:r>
      <w:r w:rsidRPr="00AF0031">
        <w:rPr>
          <w:sz w:val="22"/>
          <w:szCs w:val="22"/>
        </w:rPr>
        <w:t>skom sistemu, kojim je regulisano da se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 priprema i izvr</w:t>
      </w:r>
      <w:r w:rsidR="00481BB0">
        <w:rPr>
          <w:sz w:val="22"/>
          <w:szCs w:val="22"/>
        </w:rPr>
        <w:t>š</w:t>
      </w:r>
      <w:r w:rsidRPr="00AF0031">
        <w:rPr>
          <w:sz w:val="22"/>
          <w:szCs w:val="22"/>
        </w:rPr>
        <w:t>ava na osnovu sistema jedinstvene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etske klasifikacije. 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B15769" w:rsidRDefault="00AE3D21" w:rsidP="00AE3D21">
      <w:pPr>
        <w:rPr>
          <w:b/>
          <w:bCs/>
          <w:sz w:val="22"/>
          <w:szCs w:val="22"/>
        </w:rPr>
      </w:pPr>
      <w:r w:rsidRPr="00AA4021">
        <w:rPr>
          <w:b/>
          <w:bCs/>
          <w:color w:val="FF0000"/>
          <w:sz w:val="22"/>
          <w:szCs w:val="22"/>
        </w:rPr>
        <w:t xml:space="preserve">                                                                  </w:t>
      </w:r>
      <w:r w:rsidRPr="00B15769">
        <w:rPr>
          <w:b/>
          <w:bCs/>
          <w:sz w:val="22"/>
          <w:szCs w:val="22"/>
        </w:rPr>
        <w:t>Tekući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DB4DE5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U okviru tekućih rashoda planirani su rashodi za zaposlene (</w:t>
      </w:r>
      <w:r w:rsidR="00C80D8E">
        <w:rPr>
          <w:sz w:val="22"/>
          <w:szCs w:val="22"/>
        </w:rPr>
        <w:t>732</w:t>
      </w:r>
      <w:r w:rsidRPr="00AF0031">
        <w:rPr>
          <w:sz w:val="22"/>
          <w:szCs w:val="22"/>
        </w:rPr>
        <w:t>.</w:t>
      </w:r>
      <w:r w:rsidR="00C80D8E">
        <w:rPr>
          <w:sz w:val="22"/>
          <w:szCs w:val="22"/>
        </w:rPr>
        <w:t>982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0.</w:t>
      </w:r>
      <w:r w:rsidRPr="00AF0031">
        <w:rPr>
          <w:sz w:val="22"/>
          <w:szCs w:val="22"/>
        </w:rPr>
        <w:t xml:space="preserve">00 dinara , ili  </w:t>
      </w:r>
      <w:r w:rsidR="00866019">
        <w:rPr>
          <w:sz w:val="22"/>
          <w:szCs w:val="22"/>
        </w:rPr>
        <w:t>3</w:t>
      </w:r>
      <w:r w:rsidR="00C80D8E">
        <w:rPr>
          <w:sz w:val="22"/>
          <w:szCs w:val="22"/>
        </w:rPr>
        <w:t>4</w:t>
      </w:r>
      <w:r w:rsidR="00796366">
        <w:rPr>
          <w:sz w:val="22"/>
          <w:szCs w:val="22"/>
        </w:rPr>
        <w:t>,0</w:t>
      </w:r>
      <w:r w:rsidRPr="00AF0031">
        <w:rPr>
          <w:sz w:val="22"/>
          <w:szCs w:val="22"/>
        </w:rPr>
        <w:t xml:space="preserve"> % od ukupno planiranih teku</w:t>
      </w:r>
      <w:r w:rsidR="00481BB0">
        <w:rPr>
          <w:sz w:val="22"/>
          <w:szCs w:val="22"/>
        </w:rPr>
        <w:t>ć</w:t>
      </w:r>
      <w:r w:rsidRPr="00AF0031">
        <w:rPr>
          <w:sz w:val="22"/>
          <w:szCs w:val="22"/>
        </w:rPr>
        <w:t>ih rashoda , korišćenje usluga i roba (</w:t>
      </w:r>
      <w:r w:rsidR="00C80D8E">
        <w:rPr>
          <w:sz w:val="22"/>
          <w:szCs w:val="22"/>
        </w:rPr>
        <w:t>688</w:t>
      </w:r>
      <w:r w:rsidR="00870B81">
        <w:rPr>
          <w:sz w:val="22"/>
          <w:szCs w:val="22"/>
        </w:rPr>
        <w:t>.</w:t>
      </w:r>
      <w:r w:rsidR="00C80D8E">
        <w:rPr>
          <w:sz w:val="22"/>
          <w:szCs w:val="22"/>
        </w:rPr>
        <w:t>558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 ili  </w:t>
      </w:r>
      <w:r w:rsidR="00756E65">
        <w:rPr>
          <w:sz w:val="22"/>
          <w:szCs w:val="22"/>
        </w:rPr>
        <w:t>3</w:t>
      </w:r>
      <w:r w:rsidR="00C80D8E">
        <w:rPr>
          <w:sz w:val="22"/>
          <w:szCs w:val="22"/>
        </w:rPr>
        <w:t>1</w:t>
      </w:r>
      <w:r w:rsidR="008F1128">
        <w:rPr>
          <w:sz w:val="22"/>
          <w:szCs w:val="22"/>
        </w:rPr>
        <w:t>,0</w:t>
      </w:r>
      <w:r w:rsidRPr="00AF0031">
        <w:rPr>
          <w:sz w:val="22"/>
          <w:szCs w:val="22"/>
        </w:rPr>
        <w:t>%), ot</w:t>
      </w:r>
      <w:r w:rsidR="000259BA">
        <w:rPr>
          <w:sz w:val="22"/>
          <w:szCs w:val="22"/>
        </w:rPr>
        <w:t>p</w:t>
      </w:r>
      <w:r w:rsidRPr="00AF0031">
        <w:rPr>
          <w:sz w:val="22"/>
          <w:szCs w:val="22"/>
        </w:rPr>
        <w:t>late kamata  (</w:t>
      </w:r>
      <w:r w:rsidR="00870B81">
        <w:rPr>
          <w:sz w:val="22"/>
          <w:szCs w:val="22"/>
        </w:rPr>
        <w:t>1</w:t>
      </w:r>
      <w:r w:rsidR="00C80D8E">
        <w:rPr>
          <w:sz w:val="22"/>
          <w:szCs w:val="22"/>
        </w:rPr>
        <w:t>3</w:t>
      </w:r>
      <w:r w:rsidR="00870B81">
        <w:rPr>
          <w:sz w:val="22"/>
          <w:szCs w:val="22"/>
        </w:rPr>
        <w:t>.</w:t>
      </w:r>
      <w:r w:rsidR="00C80D8E">
        <w:rPr>
          <w:sz w:val="22"/>
          <w:szCs w:val="22"/>
        </w:rPr>
        <w:t>8</w:t>
      </w:r>
      <w:r w:rsidR="001E5AAD">
        <w:rPr>
          <w:sz w:val="22"/>
          <w:szCs w:val="22"/>
        </w:rPr>
        <w:t>00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870B81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ili 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,</w:t>
      </w:r>
      <w:r w:rsidR="00C80D8E">
        <w:rPr>
          <w:sz w:val="22"/>
          <w:szCs w:val="22"/>
        </w:rPr>
        <w:t>6</w:t>
      </w:r>
      <w:r w:rsidRPr="00AF0031">
        <w:rPr>
          <w:sz w:val="22"/>
          <w:szCs w:val="22"/>
        </w:rPr>
        <w:t>%),  subvencije (</w:t>
      </w:r>
      <w:r w:rsidR="00870B81">
        <w:rPr>
          <w:sz w:val="22"/>
          <w:szCs w:val="22"/>
        </w:rPr>
        <w:t>2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A12174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ili  </w:t>
      </w:r>
      <w:r w:rsidR="00F65772">
        <w:rPr>
          <w:sz w:val="22"/>
          <w:szCs w:val="22"/>
        </w:rPr>
        <w:t>1</w:t>
      </w:r>
      <w:r w:rsidRPr="00AF0031">
        <w:rPr>
          <w:sz w:val="22"/>
          <w:szCs w:val="22"/>
        </w:rPr>
        <w:t>,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 %) , donacije i transferi za srednje i osnovne </w:t>
      </w:r>
      <w:r w:rsidR="007146FC">
        <w:rPr>
          <w:sz w:val="22"/>
          <w:szCs w:val="22"/>
        </w:rPr>
        <w:t>š</w:t>
      </w:r>
      <w:r w:rsidR="006C3600">
        <w:rPr>
          <w:sz w:val="22"/>
          <w:szCs w:val="22"/>
        </w:rPr>
        <w:t>kole</w:t>
      </w:r>
      <w:r w:rsidR="005C26E4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 i ostale</w:t>
      </w:r>
      <w:r w:rsidR="000259BA">
        <w:rPr>
          <w:sz w:val="22"/>
          <w:szCs w:val="22"/>
        </w:rPr>
        <w:t xml:space="preserve"> </w:t>
      </w:r>
      <w:r w:rsidR="00767EE6">
        <w:rPr>
          <w:sz w:val="22"/>
          <w:szCs w:val="22"/>
        </w:rPr>
        <w:t xml:space="preserve"> (   </w:t>
      </w:r>
      <w:r w:rsidR="00C80D8E">
        <w:rPr>
          <w:sz w:val="22"/>
          <w:szCs w:val="22"/>
        </w:rPr>
        <w:t>346</w:t>
      </w:r>
      <w:r w:rsidR="006C3600">
        <w:rPr>
          <w:sz w:val="22"/>
          <w:szCs w:val="22"/>
        </w:rPr>
        <w:t>.</w:t>
      </w:r>
      <w:r w:rsidR="00C80D8E">
        <w:rPr>
          <w:sz w:val="22"/>
          <w:szCs w:val="22"/>
        </w:rPr>
        <w:t>925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,00 din. ili </w:t>
      </w:r>
      <w:r w:rsidR="006C3600">
        <w:rPr>
          <w:sz w:val="22"/>
          <w:szCs w:val="22"/>
        </w:rPr>
        <w:t xml:space="preserve"> </w:t>
      </w:r>
      <w:r w:rsidR="00F65772">
        <w:rPr>
          <w:sz w:val="22"/>
          <w:szCs w:val="22"/>
        </w:rPr>
        <w:t>15</w:t>
      </w:r>
      <w:r w:rsidR="00F525D8">
        <w:rPr>
          <w:sz w:val="22"/>
          <w:szCs w:val="22"/>
        </w:rPr>
        <w:t>,</w:t>
      </w:r>
      <w:r w:rsidR="00C80D8E">
        <w:rPr>
          <w:sz w:val="22"/>
          <w:szCs w:val="22"/>
        </w:rPr>
        <w:t>8</w:t>
      </w:r>
      <w:r w:rsidR="00F525D8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%), socijalna za</w:t>
      </w:r>
      <w:r w:rsidR="007146FC">
        <w:rPr>
          <w:sz w:val="22"/>
          <w:szCs w:val="22"/>
        </w:rPr>
        <w:t>š</w:t>
      </w:r>
      <w:r w:rsidRPr="00AF0031">
        <w:rPr>
          <w:sz w:val="22"/>
          <w:szCs w:val="22"/>
        </w:rPr>
        <w:t>tita  (</w:t>
      </w:r>
      <w:r w:rsidR="00C0727F">
        <w:rPr>
          <w:sz w:val="22"/>
          <w:szCs w:val="22"/>
        </w:rPr>
        <w:t>1</w:t>
      </w:r>
      <w:r w:rsidR="00C80D8E">
        <w:rPr>
          <w:sz w:val="22"/>
          <w:szCs w:val="22"/>
        </w:rPr>
        <w:t>30</w:t>
      </w:r>
      <w:r w:rsidR="006C3600">
        <w:rPr>
          <w:sz w:val="22"/>
          <w:szCs w:val="22"/>
        </w:rPr>
        <w:t>.</w:t>
      </w:r>
      <w:r w:rsidR="00C80D8E">
        <w:rPr>
          <w:sz w:val="22"/>
          <w:szCs w:val="22"/>
        </w:rPr>
        <w:t>7</w:t>
      </w:r>
      <w:r w:rsidR="001E5AAD">
        <w:rPr>
          <w:sz w:val="22"/>
          <w:szCs w:val="22"/>
        </w:rPr>
        <w:t>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</w:t>
      </w:r>
      <w:r w:rsidR="006C3600" w:rsidRPr="00AF0031">
        <w:rPr>
          <w:sz w:val="22"/>
          <w:szCs w:val="22"/>
        </w:rPr>
        <w:t>I</w:t>
      </w:r>
      <w:r w:rsidRPr="00AF0031">
        <w:rPr>
          <w:sz w:val="22"/>
          <w:szCs w:val="22"/>
        </w:rPr>
        <w:t>li</w:t>
      </w:r>
      <w:r w:rsidR="006C3600">
        <w:rPr>
          <w:sz w:val="22"/>
          <w:szCs w:val="22"/>
        </w:rPr>
        <w:t xml:space="preserve">  </w:t>
      </w:r>
      <w:r w:rsidR="001E5AAD">
        <w:rPr>
          <w:sz w:val="22"/>
          <w:szCs w:val="22"/>
        </w:rPr>
        <w:t>6</w:t>
      </w:r>
      <w:r w:rsidR="006C3600">
        <w:rPr>
          <w:sz w:val="22"/>
          <w:szCs w:val="22"/>
        </w:rPr>
        <w:t>,</w:t>
      </w:r>
      <w:r w:rsidR="00F65772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%), i ostali rashodi </w:t>
      </w:r>
      <w:r w:rsidRPr="00AF0031">
        <w:rPr>
          <w:sz w:val="22"/>
          <w:szCs w:val="22"/>
        </w:rPr>
        <w:t xml:space="preserve">sportski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savez,socij. – humanitarne org., neprofit. organizac., elementarne nepogode) u iznosu od  </w:t>
      </w:r>
      <w:r w:rsidR="00C80D8E">
        <w:rPr>
          <w:sz w:val="22"/>
          <w:szCs w:val="22"/>
        </w:rPr>
        <w:t>249</w:t>
      </w:r>
      <w:r w:rsidR="006C3600">
        <w:rPr>
          <w:sz w:val="22"/>
          <w:szCs w:val="22"/>
        </w:rPr>
        <w:t>.</w:t>
      </w:r>
      <w:r w:rsidR="00C80D8E">
        <w:rPr>
          <w:sz w:val="22"/>
          <w:szCs w:val="22"/>
        </w:rPr>
        <w:t>080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 ili  </w:t>
      </w:r>
      <w:r w:rsidR="008F1128">
        <w:rPr>
          <w:sz w:val="22"/>
          <w:szCs w:val="22"/>
        </w:rPr>
        <w:t>1</w:t>
      </w:r>
      <w:r w:rsidR="00C80D8E">
        <w:rPr>
          <w:sz w:val="22"/>
          <w:szCs w:val="22"/>
        </w:rPr>
        <w:t>1</w:t>
      </w:r>
      <w:r w:rsidRPr="00AF0031">
        <w:rPr>
          <w:sz w:val="22"/>
          <w:szCs w:val="22"/>
        </w:rPr>
        <w:t>.</w:t>
      </w:r>
      <w:r w:rsidR="00C80D8E">
        <w:rPr>
          <w:sz w:val="22"/>
          <w:szCs w:val="22"/>
        </w:rPr>
        <w:t>3</w:t>
      </w:r>
      <w:r w:rsidRPr="00AF0031">
        <w:rPr>
          <w:sz w:val="22"/>
          <w:szCs w:val="22"/>
        </w:rPr>
        <w:t>%.i sredtva rezevi u iznosu od</w:t>
      </w:r>
      <w:r w:rsidR="00C1332A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1E5AAD">
        <w:rPr>
          <w:sz w:val="22"/>
          <w:szCs w:val="22"/>
        </w:rPr>
        <w:t>6</w:t>
      </w:r>
      <w:r w:rsidRPr="00AF0031">
        <w:rPr>
          <w:sz w:val="22"/>
          <w:szCs w:val="22"/>
        </w:rPr>
        <w:t xml:space="preserve"> .</w:t>
      </w:r>
      <w:r w:rsidR="006E484D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00.000,00 din.  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C80D8E">
        <w:rPr>
          <w:sz w:val="22"/>
          <w:szCs w:val="22"/>
        </w:rPr>
        <w:t>3</w:t>
      </w:r>
      <w:r w:rsidRPr="00AF0031">
        <w:rPr>
          <w:sz w:val="22"/>
          <w:szCs w:val="22"/>
        </w:rPr>
        <w:t xml:space="preserve"> %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="00E63607">
        <w:rPr>
          <w:sz w:val="22"/>
          <w:szCs w:val="22"/>
        </w:rPr>
        <w:t xml:space="preserve">           </w:t>
      </w:r>
      <w:r w:rsidRPr="00AF0031">
        <w:rPr>
          <w:sz w:val="22"/>
          <w:szCs w:val="22"/>
        </w:rPr>
        <w:t xml:space="preserve">    </w:t>
      </w:r>
      <w:r w:rsidRPr="00AF0031">
        <w:rPr>
          <w:b/>
          <w:bCs/>
          <w:sz w:val="22"/>
          <w:szCs w:val="22"/>
        </w:rPr>
        <w:t xml:space="preserve">41 -  Rashodi za zaposlene </w:t>
      </w:r>
    </w:p>
    <w:p w:rsidR="008F1128" w:rsidRPr="00AF0031" w:rsidRDefault="008F1128" w:rsidP="00AE3D21">
      <w:pPr>
        <w:rPr>
          <w:b/>
          <w:bCs/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Rashodi za zaposlene planirani su u iznosu  od   </w:t>
      </w:r>
      <w:r w:rsidR="00C80D8E">
        <w:rPr>
          <w:sz w:val="22"/>
          <w:szCs w:val="22"/>
        </w:rPr>
        <w:t>732</w:t>
      </w:r>
      <w:r w:rsidR="006C3600">
        <w:rPr>
          <w:sz w:val="22"/>
          <w:szCs w:val="22"/>
        </w:rPr>
        <w:t>.</w:t>
      </w:r>
      <w:r w:rsidR="00C80D8E">
        <w:rPr>
          <w:sz w:val="22"/>
          <w:szCs w:val="22"/>
        </w:rPr>
        <w:t>982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plate , dodatke i naknade zaposlenih ,socijalne doprinose na teret poslodavca , socijalna davanja zaposlenima , nagrade  zaposlenima i ostale rashode .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tabs>
          <w:tab w:val="left" w:pos="2550"/>
        </w:tabs>
        <w:rPr>
          <w:sz w:val="22"/>
          <w:szCs w:val="22"/>
        </w:rPr>
      </w:pPr>
      <w:r w:rsidRPr="00AF0031">
        <w:rPr>
          <w:sz w:val="22"/>
          <w:szCs w:val="22"/>
        </w:rPr>
        <w:tab/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r w:rsidR="00E63607">
        <w:rPr>
          <w:sz w:val="22"/>
          <w:szCs w:val="22"/>
        </w:rPr>
        <w:t xml:space="preserve">                        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 xml:space="preserve">411  i  412   Plate, dodaci i naknade zaposlenih i socijalni doprinosi 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Sredstva za zarade zaposlenih </w:t>
      </w:r>
      <w:r w:rsidR="007E4043">
        <w:rPr>
          <w:sz w:val="22"/>
          <w:szCs w:val="22"/>
        </w:rPr>
        <w:t>kod dire</w:t>
      </w:r>
      <w:r w:rsidRPr="00AF0031">
        <w:rPr>
          <w:sz w:val="22"/>
          <w:szCs w:val="22"/>
        </w:rPr>
        <w:t xml:space="preserve">ktnih i indirektnih korisnika budzeta grada planirana su u iznosu od </w:t>
      </w:r>
      <w:r w:rsidR="00C0727F">
        <w:rPr>
          <w:sz w:val="22"/>
          <w:szCs w:val="22"/>
        </w:rPr>
        <w:t>6</w:t>
      </w:r>
      <w:r w:rsidR="00C80D8E">
        <w:rPr>
          <w:sz w:val="22"/>
          <w:szCs w:val="22"/>
        </w:rPr>
        <w:t>97</w:t>
      </w:r>
      <w:r w:rsidR="000C4380">
        <w:rPr>
          <w:sz w:val="22"/>
          <w:szCs w:val="22"/>
        </w:rPr>
        <w:t>.</w:t>
      </w:r>
      <w:r w:rsidR="00C80D8E">
        <w:rPr>
          <w:sz w:val="22"/>
          <w:szCs w:val="22"/>
        </w:rPr>
        <w:t>513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</w:t>
      </w:r>
      <w:r w:rsidR="00DA459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u skladu sa Zakonom o bud</w:t>
      </w:r>
      <w:r w:rsidR="00DA4590">
        <w:rPr>
          <w:sz w:val="22"/>
          <w:szCs w:val="22"/>
        </w:rPr>
        <w:t>ž</w:t>
      </w:r>
      <w:r w:rsidRPr="00AF0031">
        <w:rPr>
          <w:sz w:val="22"/>
          <w:szCs w:val="22"/>
        </w:rPr>
        <w:t>etskom sistemu ( S,G. RS broj  54/09 i 73/10) i preporuke Vlade Republike Srbije.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051B79" w:rsidRDefault="00051B79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E90C99" w:rsidRDefault="00E90C99">
      <w:pPr>
        <w:rPr>
          <w:sz w:val="22"/>
          <w:szCs w:val="22"/>
        </w:rPr>
      </w:pPr>
    </w:p>
    <w:p w:rsidR="00E90C99" w:rsidRDefault="00CC6D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413   </w:t>
      </w:r>
      <w:r w:rsidR="00C80D8E" w:rsidRPr="00C80D8E">
        <w:rPr>
          <w:b/>
          <w:sz w:val="22"/>
          <w:szCs w:val="22"/>
        </w:rPr>
        <w:t>Naknada u nature</w:t>
      </w:r>
      <w:r w:rsidR="00C80D8E">
        <w:rPr>
          <w:sz w:val="22"/>
          <w:szCs w:val="22"/>
        </w:rPr>
        <w:t xml:space="preserve"> planirana su sredstva u iznosu od 1.050.000,00 dinara</w:t>
      </w:r>
    </w:p>
    <w:p w:rsidR="00AE3D21" w:rsidRPr="00AF0031" w:rsidRDefault="0082587D" w:rsidP="00AE3D2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lastRenderedPageBreak/>
        <w:t xml:space="preserve">Sociijalna davanja zaposlenima </w:t>
      </w:r>
      <w:r w:rsidRPr="00AF0031">
        <w:rPr>
          <w:sz w:val="22"/>
          <w:szCs w:val="22"/>
        </w:rPr>
        <w:t xml:space="preserve">planirana su u iznosu od </w:t>
      </w:r>
      <w:r w:rsidR="00C80EF2">
        <w:rPr>
          <w:sz w:val="22"/>
          <w:szCs w:val="22"/>
        </w:rPr>
        <w:t xml:space="preserve"> </w:t>
      </w:r>
      <w:r w:rsidR="00CC6DB0">
        <w:rPr>
          <w:sz w:val="22"/>
          <w:szCs w:val="22"/>
        </w:rPr>
        <w:t>8</w:t>
      </w:r>
      <w:r w:rsidR="000C4380">
        <w:rPr>
          <w:sz w:val="22"/>
          <w:szCs w:val="22"/>
        </w:rPr>
        <w:t>.</w:t>
      </w:r>
      <w:r w:rsidR="00CC6DB0">
        <w:rPr>
          <w:sz w:val="22"/>
          <w:szCs w:val="22"/>
        </w:rPr>
        <w:t>805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240ADD">
        <w:rPr>
          <w:sz w:val="22"/>
          <w:szCs w:val="22"/>
        </w:rPr>
        <w:t>0</w:t>
      </w:r>
      <w:r w:rsidR="000C4380">
        <w:rPr>
          <w:sz w:val="22"/>
          <w:szCs w:val="22"/>
        </w:rPr>
        <w:t xml:space="preserve"> ,00 </w:t>
      </w:r>
      <w:r w:rsidRPr="00AF0031">
        <w:rPr>
          <w:sz w:val="22"/>
          <w:szCs w:val="22"/>
        </w:rPr>
        <w:t>din. i obuhvataju otpremnine i pomo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i zaposlenima kod direktnih i indirektnih korisnika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eta u skladu sa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tim i pojedina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nim aktima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etskih korisnika.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Naknade za zaposlene  </w:t>
      </w:r>
      <w:r w:rsidRPr="00AF0031">
        <w:rPr>
          <w:sz w:val="22"/>
          <w:szCs w:val="22"/>
        </w:rPr>
        <w:t xml:space="preserve">planirane su u ukupnom iznosu od  </w:t>
      </w:r>
      <w:r w:rsidR="001E5AAD">
        <w:rPr>
          <w:sz w:val="22"/>
          <w:szCs w:val="22"/>
        </w:rPr>
        <w:t>1</w:t>
      </w:r>
      <w:r w:rsidR="00CC6DB0">
        <w:rPr>
          <w:sz w:val="22"/>
          <w:szCs w:val="22"/>
        </w:rPr>
        <w:t>6</w:t>
      </w:r>
      <w:r w:rsidR="001135B6">
        <w:rPr>
          <w:sz w:val="22"/>
          <w:szCs w:val="22"/>
        </w:rPr>
        <w:t>.</w:t>
      </w:r>
      <w:r w:rsidR="00CC6DB0">
        <w:rPr>
          <w:sz w:val="22"/>
          <w:szCs w:val="22"/>
        </w:rPr>
        <w:t>514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 xml:space="preserve">,00 din i obuhvataju  </w:t>
      </w:r>
      <w:r w:rsidRPr="00AF0031">
        <w:rPr>
          <w:sz w:val="22"/>
          <w:szCs w:val="22"/>
        </w:rPr>
        <w:t xml:space="preserve">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za prevoz</w:t>
      </w:r>
      <w:r w:rsidR="00CC479C">
        <w:rPr>
          <w:sz w:val="22"/>
          <w:szCs w:val="22"/>
        </w:rPr>
        <w:t xml:space="preserve"> dolaska</w:t>
      </w:r>
      <w:r w:rsidRPr="00AF0031">
        <w:rPr>
          <w:sz w:val="22"/>
          <w:szCs w:val="22"/>
        </w:rPr>
        <w:t xml:space="preserve"> na posao </w:t>
      </w:r>
      <w:r w:rsidR="00CC479C">
        <w:rPr>
          <w:sz w:val="22"/>
          <w:szCs w:val="22"/>
        </w:rPr>
        <w:t>i odlaska</w:t>
      </w:r>
      <w:r w:rsidRPr="00AF0031">
        <w:rPr>
          <w:sz w:val="22"/>
          <w:szCs w:val="22"/>
        </w:rPr>
        <w:t xml:space="preserve"> sa posla.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Nagrade, bonusi i ostali posebni rashodi </w:t>
      </w:r>
      <w:r w:rsidRPr="00AF0031">
        <w:rPr>
          <w:sz w:val="22"/>
          <w:szCs w:val="22"/>
        </w:rPr>
        <w:t xml:space="preserve">planirani su u obimu od  </w:t>
      </w:r>
      <w:r w:rsidR="00CC6DB0">
        <w:rPr>
          <w:sz w:val="22"/>
          <w:szCs w:val="22"/>
        </w:rPr>
        <w:t>9</w:t>
      </w:r>
      <w:r w:rsidR="001135B6">
        <w:rPr>
          <w:sz w:val="22"/>
          <w:szCs w:val="22"/>
        </w:rPr>
        <w:t>.</w:t>
      </w:r>
      <w:r w:rsidR="00CC6DB0">
        <w:rPr>
          <w:sz w:val="22"/>
          <w:szCs w:val="22"/>
        </w:rPr>
        <w:t>100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din.i odnose se na jubilarne nagrade .</w:t>
      </w:r>
    </w:p>
    <w:p w:rsidR="0030501D" w:rsidRDefault="0030501D" w:rsidP="00AE3D21">
      <w:pPr>
        <w:rPr>
          <w:b/>
          <w:bCs/>
          <w:sz w:val="22"/>
          <w:szCs w:val="22"/>
        </w:rPr>
      </w:pPr>
    </w:p>
    <w:p w:rsidR="0030501D" w:rsidRPr="00AF0031" w:rsidRDefault="0030501D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</w:t>
      </w:r>
      <w:r w:rsidR="00EA6CEB">
        <w:rPr>
          <w:sz w:val="22"/>
          <w:szCs w:val="22"/>
        </w:rPr>
        <w:t xml:space="preserve">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42 – Korišćenje usluga i roba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Pr="00AF0031">
        <w:rPr>
          <w:b/>
          <w:bCs/>
          <w:sz w:val="22"/>
          <w:szCs w:val="22"/>
        </w:rPr>
        <w:t>421   Stalni 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</w:t>
      </w:r>
      <w:r w:rsidRPr="00AF0031">
        <w:rPr>
          <w:sz w:val="22"/>
          <w:szCs w:val="22"/>
        </w:rPr>
        <w:t xml:space="preserve"> su planirani u iznosu od  1</w:t>
      </w:r>
      <w:r w:rsidR="00CC6DB0">
        <w:rPr>
          <w:sz w:val="22"/>
          <w:szCs w:val="22"/>
        </w:rPr>
        <w:t>86</w:t>
      </w:r>
      <w:r w:rsidR="00767EE6">
        <w:rPr>
          <w:sz w:val="22"/>
          <w:szCs w:val="22"/>
        </w:rPr>
        <w:t>.</w:t>
      </w:r>
      <w:r w:rsidR="00CC6DB0">
        <w:rPr>
          <w:sz w:val="22"/>
          <w:szCs w:val="22"/>
        </w:rPr>
        <w:t>075</w:t>
      </w:r>
      <w:r w:rsidR="00767EE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kove platnog prometa </w:t>
      </w:r>
      <w:r w:rsidR="00CC479C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bankarskih usluga , energetske usluge , komunalne usluge , usluge komunikacija ,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kovi osiguranja i zakup</w:t>
      </w:r>
      <w:r w:rsidR="00CC479C">
        <w:rPr>
          <w:sz w:val="22"/>
          <w:szCs w:val="22"/>
        </w:rPr>
        <w:t>a</w:t>
      </w:r>
      <w:r w:rsidRPr="00AF0031">
        <w:rPr>
          <w:sz w:val="22"/>
          <w:szCs w:val="22"/>
        </w:rPr>
        <w:t xml:space="preserve"> imovine i opreme.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30501D" w:rsidRPr="00CC6DB0" w:rsidRDefault="00AE3D21" w:rsidP="0030501D">
      <w:pPr>
        <w:numPr>
          <w:ilvl w:val="0"/>
          <w:numId w:val="7"/>
        </w:numPr>
        <w:rPr>
          <w:sz w:val="22"/>
          <w:szCs w:val="22"/>
        </w:rPr>
      </w:pPr>
      <w:r w:rsidRPr="00CC6DB0">
        <w:rPr>
          <w:b/>
          <w:bCs/>
          <w:sz w:val="22"/>
          <w:szCs w:val="22"/>
        </w:rPr>
        <w:t>Tro</w:t>
      </w:r>
      <w:r w:rsidR="0054758B" w:rsidRPr="00CC6DB0">
        <w:rPr>
          <w:b/>
          <w:bCs/>
          <w:sz w:val="22"/>
          <w:szCs w:val="22"/>
        </w:rPr>
        <w:t>š</w:t>
      </w:r>
      <w:r w:rsidRPr="00CC6DB0">
        <w:rPr>
          <w:b/>
          <w:bCs/>
          <w:sz w:val="22"/>
          <w:szCs w:val="22"/>
        </w:rPr>
        <w:t>kovi putovanja</w:t>
      </w:r>
      <w:r w:rsidRPr="00CC6DB0">
        <w:rPr>
          <w:sz w:val="22"/>
          <w:szCs w:val="22"/>
        </w:rPr>
        <w:t xml:space="preserve">  su planirani u iznosu od  </w:t>
      </w:r>
      <w:r w:rsidR="00CC6DB0" w:rsidRPr="00CC6DB0">
        <w:rPr>
          <w:sz w:val="22"/>
          <w:szCs w:val="22"/>
        </w:rPr>
        <w:t>12</w:t>
      </w:r>
      <w:r w:rsidRPr="00CC6DB0">
        <w:rPr>
          <w:sz w:val="22"/>
          <w:szCs w:val="22"/>
        </w:rPr>
        <w:t>.</w:t>
      </w:r>
      <w:r w:rsidR="00CC6DB0" w:rsidRPr="00CC6DB0">
        <w:rPr>
          <w:sz w:val="22"/>
          <w:szCs w:val="22"/>
        </w:rPr>
        <w:t>760</w:t>
      </w:r>
      <w:r w:rsidR="001135B6" w:rsidRPr="00CC6DB0">
        <w:rPr>
          <w:sz w:val="22"/>
          <w:szCs w:val="22"/>
        </w:rPr>
        <w:t>.</w:t>
      </w:r>
      <w:r w:rsidR="002F1655" w:rsidRPr="00CC6DB0">
        <w:rPr>
          <w:sz w:val="22"/>
          <w:szCs w:val="22"/>
        </w:rPr>
        <w:t>0</w:t>
      </w:r>
      <w:r w:rsidRPr="00CC6DB0">
        <w:rPr>
          <w:sz w:val="22"/>
          <w:szCs w:val="22"/>
        </w:rPr>
        <w:t>00,00 din. i obuhvataju tro</w:t>
      </w:r>
      <w:r w:rsidR="00CC479C" w:rsidRPr="00CC6DB0">
        <w:rPr>
          <w:sz w:val="22"/>
          <w:szCs w:val="22"/>
        </w:rPr>
        <w:t>š</w:t>
      </w:r>
      <w:r w:rsidRPr="00CC6DB0">
        <w:rPr>
          <w:sz w:val="22"/>
          <w:szCs w:val="22"/>
        </w:rPr>
        <w:t>kove slu</w:t>
      </w:r>
      <w:r w:rsidR="00CC479C" w:rsidRPr="00CC6DB0">
        <w:rPr>
          <w:sz w:val="22"/>
          <w:szCs w:val="22"/>
        </w:rPr>
        <w:t>ž</w:t>
      </w:r>
      <w:r w:rsidRPr="00CC6DB0">
        <w:rPr>
          <w:sz w:val="22"/>
          <w:szCs w:val="22"/>
        </w:rPr>
        <w:t xml:space="preserve">benih  putovanja u zemlji i inostranstvu , 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Usluge po ugovoru </w:t>
      </w:r>
      <w:r w:rsidRPr="00AF0031">
        <w:rPr>
          <w:sz w:val="22"/>
          <w:szCs w:val="22"/>
        </w:rPr>
        <w:t xml:space="preserve"> su planirane u iznosu od  </w:t>
      </w:r>
      <w:r w:rsidR="00CC6DB0">
        <w:rPr>
          <w:sz w:val="22"/>
          <w:szCs w:val="22"/>
        </w:rPr>
        <w:t>216</w:t>
      </w:r>
      <w:r w:rsidRPr="00AF0031">
        <w:rPr>
          <w:sz w:val="22"/>
          <w:szCs w:val="22"/>
        </w:rPr>
        <w:t>.</w:t>
      </w:r>
      <w:r w:rsidR="002F1655">
        <w:rPr>
          <w:sz w:val="22"/>
          <w:szCs w:val="22"/>
        </w:rPr>
        <w:t>7</w:t>
      </w:r>
      <w:r w:rsidR="00CC6DB0">
        <w:rPr>
          <w:sz w:val="22"/>
          <w:szCs w:val="22"/>
        </w:rPr>
        <w:t>60</w:t>
      </w:r>
      <w:r w:rsidR="00767EE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>0</w:t>
      </w:r>
      <w:r w:rsidRPr="00AF0031">
        <w:rPr>
          <w:sz w:val="22"/>
          <w:szCs w:val="22"/>
        </w:rPr>
        <w:t>,00 din. i obuhvataju administrativne usluge , kompjuterske usluge ,usluge obrazovanja i usavrsavanja zaposlenih , usluge informisanja , stru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ne usluge , usluge domacinstva i ugostiteljstva , ostale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te usluge kao i naknade za odbore i razne komisije, komunalne javne usluge(javna higijena </w:t>
      </w:r>
      <w:r w:rsidR="00C80EF2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kanalizacija</w:t>
      </w:r>
      <w:r w:rsidR="00C80EF2">
        <w:rPr>
          <w:sz w:val="22"/>
          <w:szCs w:val="22"/>
        </w:rPr>
        <w:t>, urbanizam i organizacija saobraćaja</w:t>
      </w:r>
      <w:r w:rsidRPr="00AF0031">
        <w:rPr>
          <w:sz w:val="22"/>
          <w:szCs w:val="22"/>
        </w:rPr>
        <w:t>)</w:t>
      </w:r>
      <w:r w:rsidR="00044277">
        <w:rPr>
          <w:sz w:val="22"/>
          <w:szCs w:val="22"/>
        </w:rPr>
        <w:t>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Specijalizovane usluge </w:t>
      </w:r>
      <w:r w:rsidRPr="00AF0031">
        <w:rPr>
          <w:sz w:val="22"/>
          <w:szCs w:val="22"/>
        </w:rPr>
        <w:t xml:space="preserve">su planirane u iznosu od   </w:t>
      </w:r>
      <w:r w:rsidR="00C0727F">
        <w:rPr>
          <w:sz w:val="22"/>
          <w:szCs w:val="22"/>
        </w:rPr>
        <w:t>1</w:t>
      </w:r>
      <w:r w:rsidR="00CC6DB0">
        <w:rPr>
          <w:sz w:val="22"/>
          <w:szCs w:val="22"/>
        </w:rPr>
        <w:t>97</w:t>
      </w:r>
      <w:r w:rsidR="001135B6">
        <w:rPr>
          <w:sz w:val="22"/>
          <w:szCs w:val="22"/>
        </w:rPr>
        <w:t>.</w:t>
      </w:r>
      <w:r w:rsidR="00CC6DB0">
        <w:rPr>
          <w:sz w:val="22"/>
          <w:szCs w:val="22"/>
        </w:rPr>
        <w:t>680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</w:t>
      </w:r>
      <w:r w:rsidR="0074621C">
        <w:rPr>
          <w:sz w:val="22"/>
          <w:szCs w:val="22"/>
        </w:rPr>
        <w:t>hvataju usluge po ugovoru koje nisu obuhvaćene predhodno pomenutim uslugama(medicinske, očuvanje životne sredine, kulture).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Teku</w:t>
      </w:r>
      <w:r w:rsidR="0054758B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 popravke i odr</w:t>
      </w:r>
      <w:r w:rsidR="0054758B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 xml:space="preserve">avanje </w:t>
      </w:r>
      <w:r w:rsidRPr="00AF0031">
        <w:rPr>
          <w:sz w:val="22"/>
          <w:szCs w:val="22"/>
        </w:rPr>
        <w:t>planirano</w:t>
      </w:r>
      <w:r w:rsidR="001135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CC6DB0">
        <w:rPr>
          <w:sz w:val="22"/>
          <w:szCs w:val="22"/>
        </w:rPr>
        <w:t>14</w:t>
      </w:r>
      <w:r w:rsidR="001135B6">
        <w:rPr>
          <w:sz w:val="22"/>
          <w:szCs w:val="22"/>
        </w:rPr>
        <w:t>.</w:t>
      </w:r>
      <w:r w:rsidR="00CC6DB0">
        <w:rPr>
          <w:sz w:val="22"/>
          <w:szCs w:val="22"/>
        </w:rPr>
        <w:t>680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obuhvata</w:t>
      </w:r>
      <w:r w:rsidR="0074621C">
        <w:rPr>
          <w:sz w:val="22"/>
          <w:szCs w:val="22"/>
        </w:rPr>
        <w:t>ju</w:t>
      </w:r>
      <w:r w:rsidRPr="00AF0031">
        <w:rPr>
          <w:sz w:val="22"/>
          <w:szCs w:val="22"/>
        </w:rPr>
        <w:t xml:space="preserve"> teku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 popravke i odr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zgrada,objekata 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opreme </w:t>
      </w:r>
      <w:r w:rsidR="00044277">
        <w:rPr>
          <w:sz w:val="22"/>
          <w:szCs w:val="22"/>
        </w:rPr>
        <w:t>i saobraćajne infrastructure.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Materijal </w:t>
      </w:r>
      <w:r w:rsidRPr="00AF0031">
        <w:rPr>
          <w:sz w:val="22"/>
          <w:szCs w:val="22"/>
        </w:rPr>
        <w:t xml:space="preserve">planiran je u iznosu od  </w:t>
      </w:r>
      <w:r w:rsidR="00CC6DB0">
        <w:rPr>
          <w:sz w:val="22"/>
          <w:szCs w:val="22"/>
        </w:rPr>
        <w:t>60</w:t>
      </w:r>
      <w:r w:rsidR="001135B6">
        <w:rPr>
          <w:sz w:val="22"/>
          <w:szCs w:val="22"/>
        </w:rPr>
        <w:t>.</w:t>
      </w:r>
      <w:r w:rsidR="00CC6DB0">
        <w:rPr>
          <w:sz w:val="22"/>
          <w:szCs w:val="22"/>
        </w:rPr>
        <w:t>603</w:t>
      </w:r>
      <w:r w:rsidR="001135B6">
        <w:rPr>
          <w:sz w:val="22"/>
          <w:szCs w:val="22"/>
        </w:rPr>
        <w:t>.000</w:t>
      </w:r>
      <w:r w:rsidRPr="00AF0031">
        <w:rPr>
          <w:sz w:val="22"/>
          <w:szCs w:val="22"/>
        </w:rPr>
        <w:t>,00 i odnosi se na slede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e :                                          </w:t>
      </w:r>
    </w:p>
    <w:p w:rsidR="00AE3D21" w:rsidRPr="00AF0031" w:rsidRDefault="00AE3D21" w:rsidP="00AE3D21">
      <w:pPr>
        <w:ind w:left="840"/>
        <w:rPr>
          <w:sz w:val="22"/>
          <w:szCs w:val="22"/>
        </w:rPr>
      </w:pPr>
      <w:r w:rsidRPr="00AF0031">
        <w:rPr>
          <w:sz w:val="22"/>
          <w:szCs w:val="22"/>
        </w:rPr>
        <w:t>-  tro</w:t>
      </w:r>
      <w:r w:rsidR="0054758B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kovi za nabavku kancelarijskog materijala , publikacija , </w:t>
      </w:r>
      <w:r w:rsidR="0054758B">
        <w:rPr>
          <w:sz w:val="22"/>
          <w:szCs w:val="22"/>
        </w:rPr>
        <w:t>č</w:t>
      </w:r>
      <w:r w:rsidRPr="00AF0031">
        <w:rPr>
          <w:sz w:val="22"/>
          <w:szCs w:val="22"/>
        </w:rPr>
        <w:t xml:space="preserve">asopisa i glasila za zaposlene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saobra</w:t>
      </w:r>
      <w:r w:rsidR="0054758B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aj (benzin, dizel gorivo , ulje i mazivo)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odr</w:t>
      </w:r>
      <w:r w:rsidR="0054758B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higijene i materijala za posebne namene </w:t>
      </w:r>
      <w:r w:rsidR="00044277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 </w:t>
      </w:r>
    </w:p>
    <w:p w:rsidR="0030501D" w:rsidRDefault="0030501D" w:rsidP="00AE3D21">
      <w:pPr>
        <w:rPr>
          <w:sz w:val="22"/>
          <w:szCs w:val="22"/>
        </w:rPr>
      </w:pPr>
    </w:p>
    <w:p w:rsidR="003E6417" w:rsidRPr="00AF0031" w:rsidRDefault="003E6417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</w:rPr>
        <w:t xml:space="preserve">                                                </w:t>
      </w:r>
      <w:r w:rsidR="00016D0F">
        <w:rPr>
          <w:sz w:val="22"/>
          <w:szCs w:val="22"/>
        </w:rPr>
        <w:t xml:space="preserve">            </w:t>
      </w:r>
      <w:r w:rsidRPr="00AF0031">
        <w:rPr>
          <w:sz w:val="22"/>
          <w:szCs w:val="22"/>
        </w:rPr>
        <w:t xml:space="preserve"> </w:t>
      </w:r>
      <w:r w:rsidR="00AF3B52">
        <w:rPr>
          <w:sz w:val="22"/>
          <w:szCs w:val="22"/>
        </w:rPr>
        <w:t xml:space="preserve"> </w:t>
      </w:r>
      <w:r w:rsidR="00016D0F">
        <w:rPr>
          <w:sz w:val="22"/>
          <w:szCs w:val="22"/>
        </w:rPr>
        <w:t xml:space="preserve">  </w:t>
      </w:r>
      <w:r w:rsidR="00AF3B52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  <w:lang w:val="de-DE"/>
        </w:rPr>
        <w:t>44  Otplata kamata i prate</w:t>
      </w:r>
      <w:r w:rsidR="008E32CF">
        <w:rPr>
          <w:b/>
          <w:bCs/>
          <w:sz w:val="22"/>
          <w:szCs w:val="22"/>
          <w:lang w:val="de-DE"/>
        </w:rPr>
        <w:t>ć</w:t>
      </w:r>
      <w:r w:rsidRPr="00AF0031">
        <w:rPr>
          <w:b/>
          <w:bCs/>
          <w:sz w:val="22"/>
          <w:szCs w:val="22"/>
          <w:lang w:val="de-DE"/>
        </w:rPr>
        <w:t>ih tro</w:t>
      </w:r>
      <w:r w:rsidR="008E32CF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kova zadu</w:t>
      </w:r>
      <w:r w:rsidR="008E32CF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enja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</w:t>
      </w:r>
      <w:r w:rsidRPr="00AF0031">
        <w:rPr>
          <w:sz w:val="22"/>
          <w:szCs w:val="22"/>
          <w:lang w:val="de-DE"/>
        </w:rPr>
        <w:t>Planirana su sredstva  za otplatu doma</w:t>
      </w:r>
      <w:r w:rsidR="00AC0F86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ih kamata i pla</w:t>
      </w:r>
      <w:r w:rsidR="0054758B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anja tro</w:t>
      </w:r>
      <w:r w:rsidR="0054758B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>kova zadu</w:t>
      </w:r>
      <w:r w:rsidR="00AC0F86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enja u iznosu od  </w:t>
      </w:r>
      <w:r w:rsidR="002F1655">
        <w:rPr>
          <w:sz w:val="22"/>
          <w:szCs w:val="22"/>
          <w:lang w:val="de-DE"/>
        </w:rPr>
        <w:t>1</w:t>
      </w:r>
      <w:r w:rsidR="00CC6DB0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.</w:t>
      </w:r>
      <w:r w:rsidR="00CC6DB0">
        <w:rPr>
          <w:sz w:val="22"/>
          <w:szCs w:val="22"/>
          <w:lang w:val="de-DE"/>
        </w:rPr>
        <w:t>8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54758B" w:rsidRDefault="00016D0F" w:rsidP="00AE3D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</w:p>
    <w:p w:rsidR="001135B6" w:rsidRDefault="001135B6" w:rsidP="00AE3D21">
      <w:pPr>
        <w:rPr>
          <w:sz w:val="22"/>
          <w:szCs w:val="22"/>
          <w:lang w:val="de-DE"/>
        </w:rPr>
      </w:pPr>
    </w:p>
    <w:p w:rsidR="001135B6" w:rsidRPr="00AF0031" w:rsidRDefault="001135B6" w:rsidP="00AE3D21">
      <w:pPr>
        <w:rPr>
          <w:sz w:val="22"/>
          <w:szCs w:val="22"/>
          <w:lang w:val="de-DE"/>
        </w:rPr>
      </w:pPr>
    </w:p>
    <w:p w:rsidR="00AE3D21" w:rsidRDefault="00016D0F" w:rsidP="00016D0F">
      <w:pPr>
        <w:ind w:left="3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45     </w:t>
      </w:r>
      <w:r w:rsidR="00AE3D21" w:rsidRPr="00AF0031">
        <w:rPr>
          <w:b/>
          <w:bCs/>
          <w:sz w:val="22"/>
          <w:szCs w:val="22"/>
          <w:lang w:val="de-DE"/>
        </w:rPr>
        <w:t xml:space="preserve"> </w:t>
      </w:r>
      <w:r w:rsidR="00AE3D21" w:rsidRPr="00AF0031">
        <w:rPr>
          <w:b/>
          <w:bCs/>
          <w:sz w:val="22"/>
          <w:szCs w:val="22"/>
        </w:rPr>
        <w:t>Subvencije</w:t>
      </w:r>
    </w:p>
    <w:p w:rsidR="00CC6DB0" w:rsidRPr="00AF0031" w:rsidRDefault="00CC6DB0" w:rsidP="00016D0F">
      <w:pPr>
        <w:ind w:left="3300"/>
        <w:rPr>
          <w:b/>
          <w:bCs/>
          <w:sz w:val="22"/>
          <w:szCs w:val="22"/>
        </w:rPr>
      </w:pPr>
    </w:p>
    <w:p w:rsidR="00A732F2" w:rsidRPr="00CC6DB0" w:rsidRDefault="00965FDA" w:rsidP="00016D0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CC6DB0">
        <w:rPr>
          <w:rFonts w:ascii="Times New Roman" w:hAnsi="Times New Roman"/>
          <w:b/>
          <w:bCs/>
        </w:rPr>
        <w:t xml:space="preserve"> Su</w:t>
      </w:r>
      <w:r w:rsidR="00AE3D21" w:rsidRPr="00CC6DB0">
        <w:rPr>
          <w:rFonts w:ascii="Times New Roman" w:hAnsi="Times New Roman"/>
          <w:b/>
          <w:bCs/>
        </w:rPr>
        <w:t>bvencije javnim nefinansijskim preduze</w:t>
      </w:r>
      <w:r w:rsidR="0054758B" w:rsidRPr="00CC6DB0">
        <w:rPr>
          <w:rFonts w:ascii="Times New Roman" w:hAnsi="Times New Roman"/>
          <w:b/>
          <w:bCs/>
        </w:rPr>
        <w:t>ć</w:t>
      </w:r>
      <w:r w:rsidR="00AE3D21" w:rsidRPr="00CC6DB0">
        <w:rPr>
          <w:rFonts w:ascii="Times New Roman" w:hAnsi="Times New Roman"/>
          <w:b/>
          <w:bCs/>
        </w:rPr>
        <w:t xml:space="preserve">ima </w:t>
      </w:r>
      <w:r w:rsidR="00AE3D21" w:rsidRPr="00CC6DB0">
        <w:rPr>
          <w:rFonts w:ascii="Times New Roman" w:hAnsi="Times New Roman"/>
        </w:rPr>
        <w:t xml:space="preserve">planirane su u iznosu od  </w:t>
      </w:r>
      <w:r w:rsidR="001135B6" w:rsidRPr="00CC6DB0">
        <w:rPr>
          <w:rFonts w:ascii="Times New Roman" w:hAnsi="Times New Roman"/>
        </w:rPr>
        <w:t>2</w:t>
      </w:r>
      <w:r w:rsidR="00240ADD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>.</w:t>
      </w:r>
      <w:r w:rsidR="00973F21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 xml:space="preserve">00.000,00 din. </w:t>
      </w:r>
      <w:r w:rsidR="0054758B" w:rsidRPr="00CC6DB0">
        <w:rPr>
          <w:rFonts w:ascii="Times New Roman" w:hAnsi="Times New Roman"/>
        </w:rPr>
        <w:t>i</w:t>
      </w:r>
      <w:r w:rsidR="0074621C" w:rsidRPr="00CC6DB0">
        <w:rPr>
          <w:rFonts w:ascii="Times New Roman" w:hAnsi="Times New Roman"/>
        </w:rPr>
        <w:t xml:space="preserve"> odnose</w:t>
      </w:r>
      <w:r w:rsidR="00AE3D21" w:rsidRPr="00CC6DB0">
        <w:rPr>
          <w:rFonts w:ascii="Times New Roman" w:hAnsi="Times New Roman"/>
        </w:rPr>
        <w:t xml:space="preserve"> se na JP Gradska toplana</w:t>
      </w:r>
      <w:r w:rsidR="00983B76" w:rsidRPr="00CC6DB0">
        <w:rPr>
          <w:rFonts w:ascii="Times New Roman" w:hAnsi="Times New Roman"/>
        </w:rPr>
        <w:t xml:space="preserve">  Novi Pazar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</w:p>
    <w:p w:rsidR="001135B6" w:rsidRDefault="001135B6" w:rsidP="00AE3D21">
      <w:pPr>
        <w:rPr>
          <w:sz w:val="22"/>
          <w:szCs w:val="22"/>
        </w:rPr>
      </w:pPr>
    </w:p>
    <w:p w:rsidR="001135B6" w:rsidRDefault="001135B6" w:rsidP="00AE3D21">
      <w:pPr>
        <w:rPr>
          <w:sz w:val="22"/>
          <w:szCs w:val="22"/>
        </w:rPr>
      </w:pPr>
    </w:p>
    <w:p w:rsidR="001135B6" w:rsidRPr="00AF0031" w:rsidRDefault="001135B6" w:rsidP="00AE3D21">
      <w:pPr>
        <w:rPr>
          <w:sz w:val="22"/>
          <w:szCs w:val="22"/>
        </w:rPr>
      </w:pPr>
    </w:p>
    <w:p w:rsidR="00AE3D21" w:rsidRPr="00AF0031" w:rsidRDefault="00016D0F" w:rsidP="00016D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46 </w:t>
      </w:r>
      <w:r w:rsidR="00AE3D21" w:rsidRPr="00AF0031">
        <w:rPr>
          <w:b/>
          <w:bCs/>
          <w:sz w:val="22"/>
          <w:szCs w:val="22"/>
        </w:rPr>
        <w:t>Donacije , dotacije i transferi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Bud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 za 201</w:t>
      </w:r>
      <w:r w:rsidR="001135B6">
        <w:rPr>
          <w:sz w:val="22"/>
          <w:szCs w:val="22"/>
        </w:rPr>
        <w:t>8</w:t>
      </w:r>
      <w:r w:rsidRPr="00AF0031">
        <w:rPr>
          <w:sz w:val="22"/>
          <w:szCs w:val="22"/>
        </w:rPr>
        <w:t xml:space="preserve">. godinu planirana su  sredstva u iznosu od  </w:t>
      </w:r>
      <w:r w:rsidR="00CC6DB0">
        <w:rPr>
          <w:sz w:val="22"/>
          <w:szCs w:val="22"/>
        </w:rPr>
        <w:t>346</w:t>
      </w:r>
      <w:r w:rsidR="001135B6">
        <w:rPr>
          <w:sz w:val="22"/>
          <w:szCs w:val="22"/>
        </w:rPr>
        <w:t>.</w:t>
      </w:r>
      <w:r w:rsidR="00CC6DB0">
        <w:rPr>
          <w:sz w:val="22"/>
          <w:szCs w:val="22"/>
        </w:rPr>
        <w:t>925</w:t>
      </w:r>
      <w:r w:rsidR="002F1655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>00 din. za dotacije , donacije i transfere 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lastRenderedPageBreak/>
        <w:t xml:space="preserve">          </w:t>
      </w:r>
      <w:r w:rsidRPr="00AF0031">
        <w:rPr>
          <w:b/>
          <w:bCs/>
          <w:sz w:val="22"/>
          <w:szCs w:val="22"/>
          <w:lang w:val="de-DE"/>
        </w:rPr>
        <w:t xml:space="preserve">463  Transferi ostalim nivoima vlasti </w:t>
      </w:r>
      <w:r w:rsidRPr="00AF0031">
        <w:rPr>
          <w:sz w:val="22"/>
          <w:szCs w:val="22"/>
          <w:lang w:val="de-DE"/>
        </w:rPr>
        <w:t xml:space="preserve">  planirani su u iznosu od     </w:t>
      </w:r>
      <w:r w:rsidR="00CC6DB0">
        <w:rPr>
          <w:sz w:val="22"/>
          <w:szCs w:val="22"/>
          <w:lang w:val="de-DE"/>
        </w:rPr>
        <w:t>281</w:t>
      </w:r>
      <w:r w:rsidR="001135B6">
        <w:rPr>
          <w:sz w:val="22"/>
          <w:szCs w:val="22"/>
          <w:lang w:val="de-DE"/>
        </w:rPr>
        <w:t>.</w:t>
      </w:r>
      <w:r w:rsidR="00CC6DB0">
        <w:rPr>
          <w:sz w:val="22"/>
          <w:szCs w:val="22"/>
          <w:lang w:val="de-DE"/>
        </w:rPr>
        <w:t>890</w:t>
      </w:r>
      <w:r w:rsidR="001135B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 xml:space="preserve">,00 din. od čega </w:t>
      </w:r>
      <w:r w:rsidR="00C0727F">
        <w:rPr>
          <w:sz w:val="22"/>
          <w:szCs w:val="22"/>
          <w:lang w:val="de-DE"/>
        </w:rPr>
        <w:t>2</w:t>
      </w:r>
      <w:r w:rsidR="00CC6DB0">
        <w:rPr>
          <w:sz w:val="22"/>
          <w:szCs w:val="22"/>
          <w:lang w:val="de-DE"/>
        </w:rPr>
        <w:t>46</w:t>
      </w:r>
      <w:r w:rsidR="001135B6">
        <w:rPr>
          <w:sz w:val="22"/>
          <w:szCs w:val="22"/>
          <w:lang w:val="de-DE"/>
        </w:rPr>
        <w:t>.</w:t>
      </w:r>
      <w:r w:rsidR="00CC6DB0">
        <w:rPr>
          <w:sz w:val="22"/>
          <w:szCs w:val="22"/>
          <w:lang w:val="de-DE"/>
        </w:rPr>
        <w:t>210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 za teku</w:t>
      </w:r>
      <w:r w:rsidR="005D327F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e transfere i  </w:t>
      </w:r>
      <w:r w:rsidR="002F1655">
        <w:rPr>
          <w:sz w:val="22"/>
          <w:szCs w:val="22"/>
          <w:lang w:val="de-DE"/>
        </w:rPr>
        <w:t>3</w:t>
      </w:r>
      <w:r w:rsidR="00CC6DB0">
        <w:rPr>
          <w:sz w:val="22"/>
          <w:szCs w:val="22"/>
          <w:lang w:val="de-DE"/>
        </w:rPr>
        <w:t>5</w:t>
      </w:r>
      <w:r w:rsidR="001135B6">
        <w:rPr>
          <w:sz w:val="22"/>
          <w:szCs w:val="22"/>
          <w:lang w:val="de-DE"/>
        </w:rPr>
        <w:t>.</w:t>
      </w:r>
      <w:r w:rsidR="00CC6DB0">
        <w:rPr>
          <w:sz w:val="22"/>
          <w:szCs w:val="22"/>
          <w:lang w:val="de-DE"/>
        </w:rPr>
        <w:t>680</w:t>
      </w:r>
      <w:r w:rsidRPr="00AF0031">
        <w:rPr>
          <w:sz w:val="22"/>
          <w:szCs w:val="22"/>
          <w:lang w:val="de-DE"/>
        </w:rPr>
        <w:t>.000,00 din. za kapitalne transfere 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1- Teku</w:t>
      </w:r>
      <w:r w:rsidR="00776521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i transferi  ostalim nivoima vlasti :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 16   osnovih </w:t>
      </w:r>
      <w:r w:rsidR="0054758B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planirana su sredstava u iznosu od  </w:t>
      </w:r>
      <w:r w:rsidR="00CC6DB0">
        <w:rPr>
          <w:b/>
          <w:sz w:val="22"/>
          <w:szCs w:val="22"/>
          <w:lang w:val="de-DE"/>
        </w:rPr>
        <w:t>145</w:t>
      </w:r>
      <w:r w:rsidR="001135B6">
        <w:rPr>
          <w:b/>
          <w:sz w:val="22"/>
          <w:szCs w:val="22"/>
          <w:lang w:val="de-DE"/>
        </w:rPr>
        <w:t>.</w:t>
      </w:r>
      <w:r w:rsidR="00CC6DB0">
        <w:rPr>
          <w:b/>
          <w:sz w:val="22"/>
          <w:szCs w:val="22"/>
          <w:lang w:val="de-DE"/>
        </w:rPr>
        <w:t>890</w:t>
      </w:r>
      <w:r w:rsidR="001135B6">
        <w:rPr>
          <w:b/>
          <w:sz w:val="22"/>
          <w:szCs w:val="22"/>
          <w:lang w:val="de-DE"/>
        </w:rPr>
        <w:t>.000</w:t>
      </w:r>
      <w:r w:rsidRPr="006E3312">
        <w:rPr>
          <w:b/>
          <w:sz w:val="22"/>
          <w:szCs w:val="22"/>
          <w:lang w:val="de-DE"/>
        </w:rPr>
        <w:t xml:space="preserve">,00 </w:t>
      </w:r>
      <w:r w:rsidRPr="006E3312">
        <w:rPr>
          <w:sz w:val="22"/>
          <w:szCs w:val="22"/>
          <w:lang w:val="de-DE"/>
        </w:rPr>
        <w:t>din</w:t>
      </w:r>
      <w:r w:rsidRPr="006B2105">
        <w:rPr>
          <w:sz w:val="22"/>
          <w:szCs w:val="22"/>
          <w:lang w:val="de-DE"/>
        </w:rPr>
        <w:t>.  na ime teku</w:t>
      </w:r>
      <w:r w:rsidR="0054758B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5D327F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odrzavanje  u skladu sa Zakonom o osnovama sistema obrazovanja i vaspitanja</w:t>
      </w: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6  srednjih 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 planirana su sredstava u iznosu od  </w:t>
      </w:r>
      <w:r w:rsidR="00CC6DB0">
        <w:rPr>
          <w:b/>
          <w:sz w:val="22"/>
          <w:szCs w:val="22"/>
          <w:lang w:val="de-DE"/>
        </w:rPr>
        <w:t>73</w:t>
      </w:r>
      <w:r w:rsidR="001135B6">
        <w:rPr>
          <w:b/>
          <w:sz w:val="22"/>
          <w:szCs w:val="22"/>
          <w:lang w:val="de-DE"/>
        </w:rPr>
        <w:t>.</w:t>
      </w:r>
      <w:r w:rsidR="00CC6DB0">
        <w:rPr>
          <w:b/>
          <w:sz w:val="22"/>
          <w:szCs w:val="22"/>
          <w:lang w:val="de-DE"/>
        </w:rPr>
        <w:t>700</w:t>
      </w:r>
      <w:r w:rsidRPr="006E3312">
        <w:rPr>
          <w:b/>
          <w:sz w:val="22"/>
          <w:szCs w:val="22"/>
          <w:lang w:val="de-DE"/>
        </w:rPr>
        <w:t>.000,00</w:t>
      </w:r>
      <w:r w:rsidRPr="006B2105">
        <w:rPr>
          <w:sz w:val="22"/>
          <w:szCs w:val="22"/>
          <w:lang w:val="de-DE"/>
        </w:rPr>
        <w:t xml:space="preserve"> din.  na ime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</w:t>
      </w:r>
      <w:r w:rsidR="006B2105">
        <w:rPr>
          <w:sz w:val="22"/>
          <w:szCs w:val="22"/>
          <w:lang w:val="de-DE"/>
        </w:rPr>
        <w:t>ž</w:t>
      </w:r>
      <w:r w:rsidRPr="006B2105">
        <w:rPr>
          <w:sz w:val="22"/>
          <w:szCs w:val="22"/>
          <w:lang w:val="de-DE"/>
        </w:rPr>
        <w:t>avanje  u skladu sa Zakonom o osnovama sistema obrazovanja i vaspitanja</w:t>
      </w:r>
    </w:p>
    <w:p w:rsidR="00AE3D21" w:rsidRPr="008E32CF" w:rsidRDefault="00AE3D21" w:rsidP="00AE3D21">
      <w:pPr>
        <w:rPr>
          <w:color w:val="FF0000"/>
          <w:sz w:val="22"/>
          <w:szCs w:val="22"/>
          <w:lang w:val="de-DE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2-Kapitalni transferi ostalin nivoima vlasti :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D502AA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osnovnog obrazovanja  planirano je  </w:t>
      </w:r>
      <w:r w:rsidR="00CC6DB0">
        <w:rPr>
          <w:b/>
          <w:sz w:val="22"/>
          <w:szCs w:val="22"/>
          <w:lang w:val="de-DE"/>
        </w:rPr>
        <w:t>26</w:t>
      </w:r>
      <w:r w:rsidRPr="006E3312">
        <w:rPr>
          <w:b/>
          <w:sz w:val="22"/>
          <w:szCs w:val="22"/>
          <w:lang w:val="de-DE"/>
        </w:rPr>
        <w:t>.</w:t>
      </w:r>
      <w:r w:rsidR="001135B6">
        <w:rPr>
          <w:b/>
          <w:sz w:val="22"/>
          <w:szCs w:val="22"/>
          <w:lang w:val="de-DE"/>
        </w:rPr>
        <w:t>3</w:t>
      </w:r>
      <w:r w:rsidR="00CC6DB0">
        <w:rPr>
          <w:b/>
          <w:sz w:val="22"/>
          <w:szCs w:val="22"/>
          <w:lang w:val="de-DE"/>
        </w:rPr>
        <w:t>80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investiranja.</w:t>
      </w: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6B2105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srednjeg </w:t>
      </w:r>
      <w:r w:rsidRPr="006B2105">
        <w:rPr>
          <w:sz w:val="22"/>
          <w:szCs w:val="22"/>
          <w:lang w:val="de-DE"/>
        </w:rPr>
        <w:t>obrazovanja</w:t>
      </w:r>
      <w:r w:rsidRPr="00AF0031">
        <w:rPr>
          <w:sz w:val="22"/>
          <w:szCs w:val="22"/>
          <w:lang w:val="de-DE"/>
        </w:rPr>
        <w:t xml:space="preserve">  planirano je  </w:t>
      </w:r>
      <w:r w:rsidR="00C0727F">
        <w:rPr>
          <w:sz w:val="22"/>
          <w:szCs w:val="22"/>
          <w:lang w:val="de-DE"/>
        </w:rPr>
        <w:t xml:space="preserve">  </w:t>
      </w:r>
      <w:r w:rsidR="00CC6DB0">
        <w:rPr>
          <w:b/>
          <w:sz w:val="22"/>
          <w:szCs w:val="22"/>
          <w:lang w:val="de-DE"/>
        </w:rPr>
        <w:t>8</w:t>
      </w:r>
      <w:r w:rsidR="001135B6">
        <w:rPr>
          <w:b/>
          <w:sz w:val="22"/>
          <w:szCs w:val="22"/>
          <w:lang w:val="de-DE"/>
        </w:rPr>
        <w:t>.</w:t>
      </w:r>
      <w:r w:rsidR="00CC6DB0">
        <w:rPr>
          <w:b/>
          <w:sz w:val="22"/>
          <w:szCs w:val="22"/>
          <w:lang w:val="de-DE"/>
        </w:rPr>
        <w:t>300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</w:t>
      </w:r>
    </w:p>
    <w:p w:rsidR="00EA76CA" w:rsidRDefault="00EA76CA" w:rsidP="00AE3D21">
      <w:pPr>
        <w:rPr>
          <w:sz w:val="22"/>
          <w:szCs w:val="22"/>
          <w:lang w:val="de-DE"/>
        </w:rPr>
      </w:pPr>
    </w:p>
    <w:p w:rsidR="00EA76CA" w:rsidRPr="00EA76CA" w:rsidRDefault="00EA76CA" w:rsidP="00AE3D21">
      <w:pPr>
        <w:rPr>
          <w:b/>
          <w:sz w:val="22"/>
          <w:szCs w:val="22"/>
        </w:rPr>
      </w:pPr>
      <w:r>
        <w:rPr>
          <w:sz w:val="22"/>
          <w:szCs w:val="22"/>
          <w:lang w:val="de-DE"/>
        </w:rPr>
        <w:t xml:space="preserve">        </w:t>
      </w:r>
      <w:r w:rsidRPr="00EA76CA">
        <w:rPr>
          <w:b/>
          <w:sz w:val="22"/>
          <w:szCs w:val="22"/>
          <w:lang w:val="de-DE"/>
        </w:rPr>
        <w:t xml:space="preserve">464 Tekuće i transferi organizacijama </w:t>
      </w:r>
      <w:r w:rsidRPr="00EA76CA">
        <w:rPr>
          <w:sz w:val="22"/>
          <w:szCs w:val="22"/>
          <w:lang w:val="de-DE"/>
        </w:rPr>
        <w:t xml:space="preserve">planirane su u iznosu od </w:t>
      </w:r>
      <w:r w:rsidR="00CC6DB0">
        <w:rPr>
          <w:sz w:val="22"/>
          <w:szCs w:val="22"/>
          <w:lang w:val="de-DE"/>
        </w:rPr>
        <w:t>11</w:t>
      </w:r>
      <w:r w:rsidRPr="00EA76CA">
        <w:rPr>
          <w:sz w:val="22"/>
          <w:szCs w:val="22"/>
          <w:lang w:val="de-DE"/>
        </w:rPr>
        <w:t>.000.000,00 dinara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  <w:r w:rsidRPr="00AF0031">
        <w:rPr>
          <w:b/>
          <w:bCs/>
          <w:sz w:val="22"/>
          <w:szCs w:val="22"/>
          <w:lang w:val="de-DE"/>
        </w:rPr>
        <w:t>465  Ostale tekuće donacije</w:t>
      </w:r>
      <w:r w:rsidRPr="00AF0031">
        <w:rPr>
          <w:sz w:val="22"/>
          <w:szCs w:val="22"/>
          <w:lang w:val="de-DE"/>
        </w:rPr>
        <w:t xml:space="preserve"> planirane su u iznosu od   </w:t>
      </w:r>
      <w:r w:rsidR="00C0727F">
        <w:rPr>
          <w:sz w:val="22"/>
          <w:szCs w:val="22"/>
          <w:lang w:val="de-DE"/>
        </w:rPr>
        <w:t>5</w:t>
      </w:r>
      <w:r w:rsidR="00CC6DB0">
        <w:rPr>
          <w:sz w:val="22"/>
          <w:szCs w:val="22"/>
          <w:lang w:val="de-DE"/>
        </w:rPr>
        <w:t>4</w:t>
      </w:r>
      <w:r w:rsidR="001135B6">
        <w:rPr>
          <w:sz w:val="22"/>
          <w:szCs w:val="22"/>
          <w:lang w:val="de-DE"/>
        </w:rPr>
        <w:t>.</w:t>
      </w:r>
      <w:r w:rsidR="00CC6DB0">
        <w:rPr>
          <w:sz w:val="22"/>
          <w:szCs w:val="22"/>
          <w:lang w:val="de-DE"/>
        </w:rPr>
        <w:t>035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,00 din.</w:t>
      </w:r>
      <w:r w:rsidR="00D502AA">
        <w:rPr>
          <w:sz w:val="22"/>
          <w:szCs w:val="22"/>
          <w:lang w:val="de-DE"/>
        </w:rPr>
        <w:t>(umanjenje plata)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</w:p>
    <w:p w:rsidR="00AE3D2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                                             </w:t>
      </w:r>
      <w:r w:rsidRPr="00AF0031">
        <w:rPr>
          <w:b/>
          <w:bCs/>
          <w:sz w:val="22"/>
          <w:szCs w:val="22"/>
          <w:lang w:val="de-DE"/>
        </w:rPr>
        <w:t xml:space="preserve">47  Socijalno osiguranje i socijalna zastita </w:t>
      </w:r>
    </w:p>
    <w:p w:rsidR="00C0727F" w:rsidRPr="00AF0031" w:rsidRDefault="00C0727F" w:rsidP="00AE3D21">
      <w:pPr>
        <w:rPr>
          <w:b/>
          <w:bCs/>
          <w:sz w:val="22"/>
          <w:szCs w:val="22"/>
          <w:lang w:val="de-DE"/>
        </w:rPr>
      </w:pPr>
    </w:p>
    <w:p w:rsidR="00AE3D21" w:rsidRPr="00C0727F" w:rsidRDefault="00C0727F" w:rsidP="00AE3D21">
      <w:pPr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472 Naknade za socijalnu za</w:t>
      </w:r>
      <w:r w:rsidR="0054758B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titu iz bud</w:t>
      </w:r>
      <w:r w:rsidR="0054758B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eta </w:t>
      </w:r>
      <w:r w:rsidRPr="00AF0031">
        <w:rPr>
          <w:sz w:val="22"/>
          <w:szCs w:val="22"/>
          <w:lang w:val="de-DE"/>
        </w:rPr>
        <w:t xml:space="preserve">planirane su u iznosu od  </w:t>
      </w:r>
      <w:r w:rsidR="00C0727F">
        <w:rPr>
          <w:sz w:val="22"/>
          <w:szCs w:val="22"/>
          <w:lang w:val="de-DE"/>
        </w:rPr>
        <w:t>1</w:t>
      </w:r>
      <w:r w:rsidR="00CC6DB0">
        <w:rPr>
          <w:sz w:val="22"/>
          <w:szCs w:val="22"/>
          <w:lang w:val="de-DE"/>
        </w:rPr>
        <w:t>30</w:t>
      </w:r>
      <w:r w:rsidR="00542F7C">
        <w:rPr>
          <w:sz w:val="22"/>
          <w:szCs w:val="22"/>
          <w:lang w:val="de-DE"/>
        </w:rPr>
        <w:t>.</w:t>
      </w:r>
      <w:r w:rsidR="00CC6DB0">
        <w:rPr>
          <w:sz w:val="22"/>
          <w:szCs w:val="22"/>
          <w:lang w:val="de-DE"/>
        </w:rPr>
        <w:t>7</w:t>
      </w:r>
      <w:r w:rsidR="002F1655">
        <w:rPr>
          <w:sz w:val="22"/>
          <w:szCs w:val="22"/>
          <w:lang w:val="de-DE"/>
        </w:rPr>
        <w:t>00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 za razne vidove socijalne za</w:t>
      </w:r>
      <w:r w:rsidR="00D502AA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tite  </w:t>
      </w:r>
      <w:r w:rsidR="00D502AA" w:rsidRPr="0018123C">
        <w:rPr>
          <w:sz w:val="22"/>
          <w:szCs w:val="22"/>
          <w:lang w:val="de-DE"/>
        </w:rPr>
        <w:t xml:space="preserve">i prava iz proširenih vidova socijalne </w:t>
      </w:r>
      <w:r w:rsidR="00D502AA">
        <w:rPr>
          <w:sz w:val="22"/>
          <w:szCs w:val="22"/>
          <w:lang w:val="de-DE"/>
        </w:rPr>
        <w:t xml:space="preserve">zaštite </w:t>
      </w:r>
      <w:r w:rsidRPr="00AF0031">
        <w:rPr>
          <w:sz w:val="22"/>
          <w:szCs w:val="22"/>
          <w:lang w:val="de-DE"/>
        </w:rPr>
        <w:t>i Centra za socijalni rad.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                48  Ostali rashodi 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U okviru ostalih rashoda planirana su sredstva u iznosu od  </w:t>
      </w:r>
      <w:r w:rsidR="00CC6DB0">
        <w:rPr>
          <w:sz w:val="22"/>
          <w:szCs w:val="22"/>
          <w:lang w:val="de-DE"/>
        </w:rPr>
        <w:t>249</w:t>
      </w:r>
      <w:r w:rsidR="00542F7C">
        <w:rPr>
          <w:sz w:val="22"/>
          <w:szCs w:val="22"/>
          <w:lang w:val="de-DE"/>
        </w:rPr>
        <w:t>.</w:t>
      </w:r>
      <w:r w:rsidR="00CC6DB0">
        <w:rPr>
          <w:sz w:val="22"/>
          <w:szCs w:val="22"/>
          <w:lang w:val="de-DE"/>
        </w:rPr>
        <w:t>0</w:t>
      </w:r>
      <w:r w:rsidR="002F1655">
        <w:rPr>
          <w:sz w:val="22"/>
          <w:szCs w:val="22"/>
          <w:lang w:val="de-DE"/>
        </w:rPr>
        <w:t>80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 xml:space="preserve">,00 din.i to za dotacije nevladinim organizacijama  , za poreze i takse, za novčane kazne i penale  po rešenjima kao i za elementarne nepogode  </w:t>
      </w:r>
    </w:p>
    <w:p w:rsidR="003E6417" w:rsidRPr="00AF0031" w:rsidRDefault="003E6417" w:rsidP="00AE3D21">
      <w:pPr>
        <w:rPr>
          <w:sz w:val="22"/>
          <w:szCs w:val="22"/>
          <w:lang w:val="de-DE"/>
        </w:rPr>
      </w:pPr>
    </w:p>
    <w:p w:rsidR="00AE3D21" w:rsidRPr="00AF0031" w:rsidRDefault="00AE3D21" w:rsidP="00732240">
      <w:pPr>
        <w:numPr>
          <w:ilvl w:val="0"/>
          <w:numId w:val="9"/>
        </w:numPr>
        <w:ind w:left="600"/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Dotacije nevladinim organizacujama</w:t>
      </w:r>
      <w:r w:rsidRPr="00AF0031">
        <w:rPr>
          <w:sz w:val="22"/>
          <w:szCs w:val="22"/>
          <w:lang w:val="de-DE"/>
        </w:rPr>
        <w:t xml:space="preserve">  planirana su sredstva u iznosu od  </w:t>
      </w:r>
      <w:r w:rsidR="00CC6DB0">
        <w:rPr>
          <w:sz w:val="22"/>
          <w:szCs w:val="22"/>
          <w:lang w:val="de-DE"/>
        </w:rPr>
        <w:t>203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450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="00AA5832">
        <w:rPr>
          <w:sz w:val="22"/>
          <w:szCs w:val="22"/>
          <w:lang w:val="de-DE"/>
        </w:rPr>
        <w:t>,00</w:t>
      </w:r>
      <w:r w:rsidRPr="00AF0031">
        <w:rPr>
          <w:sz w:val="22"/>
          <w:szCs w:val="22"/>
          <w:lang w:val="de-DE"/>
        </w:rPr>
        <w:t xml:space="preserve">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Za finansiranje sportskih organizacija i školskog i rekreativnog sporta u skladu sa </w:t>
      </w:r>
      <w:r w:rsidR="00D502AA">
        <w:rPr>
          <w:sz w:val="22"/>
          <w:szCs w:val="22"/>
          <w:lang w:val="de-DE"/>
        </w:rPr>
        <w:t>O</w:t>
      </w:r>
      <w:r w:rsidRPr="00AF0031">
        <w:rPr>
          <w:sz w:val="22"/>
          <w:szCs w:val="22"/>
          <w:lang w:val="de-DE"/>
        </w:rPr>
        <w:t xml:space="preserve">dlukom o finansiranju aktivnosti u oblasti sporta, planirana su sredstva u iznosu od </w:t>
      </w:r>
      <w:r w:rsidR="002F1655">
        <w:rPr>
          <w:sz w:val="22"/>
          <w:szCs w:val="22"/>
          <w:lang w:val="de-DE"/>
        </w:rPr>
        <w:t>1</w:t>
      </w:r>
      <w:r w:rsidR="00CC6DB0">
        <w:rPr>
          <w:sz w:val="22"/>
          <w:szCs w:val="22"/>
          <w:lang w:val="de-DE"/>
        </w:rPr>
        <w:t>54</w:t>
      </w:r>
      <w:r w:rsidR="005D327F">
        <w:rPr>
          <w:sz w:val="22"/>
          <w:szCs w:val="22"/>
          <w:lang w:val="de-DE"/>
        </w:rPr>
        <w:t>.</w:t>
      </w:r>
      <w:r w:rsidR="00CC6DB0">
        <w:rPr>
          <w:sz w:val="22"/>
          <w:szCs w:val="22"/>
          <w:lang w:val="de-DE"/>
        </w:rPr>
        <w:t>795</w:t>
      </w:r>
      <w:r w:rsidRPr="00AF0031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</w:p>
    <w:p w:rsidR="00AE3D21" w:rsidRPr="0018123C" w:rsidRDefault="00AE3D21" w:rsidP="00AE3D21">
      <w:pPr>
        <w:ind w:left="600"/>
        <w:rPr>
          <w:sz w:val="22"/>
          <w:szCs w:val="22"/>
          <w:lang w:val="de-DE"/>
        </w:rPr>
      </w:pPr>
      <w:r w:rsidRPr="0018123C">
        <w:rPr>
          <w:sz w:val="22"/>
          <w:szCs w:val="22"/>
          <w:lang w:val="de-DE"/>
        </w:rPr>
        <w:t xml:space="preserve"> Za finansiranje programskih aktivnosti socijalno humanitarnih </w:t>
      </w:r>
      <w:r w:rsidR="001275A2">
        <w:rPr>
          <w:sz w:val="22"/>
          <w:szCs w:val="22"/>
          <w:lang w:val="de-DE"/>
        </w:rPr>
        <w:t>organizacija</w:t>
      </w:r>
      <w:r w:rsidRPr="0018123C">
        <w:rPr>
          <w:sz w:val="22"/>
          <w:szCs w:val="22"/>
          <w:lang w:val="de-DE"/>
        </w:rPr>
        <w:t xml:space="preserve"> u koje spadaju(Medju opst.org.saveza slepih , Udruzenje gluvih i nagluvih, medjuopst.org. CIR-a, Udruzenje za pomoć MNRL –o, Drustvo za cerebralnu paralizu, Društvo paraplegičara, gradski odbor SUBNOR-a, Crveni krst</w:t>
      </w:r>
      <w:r w:rsidR="00965FDA">
        <w:rPr>
          <w:sz w:val="22"/>
          <w:szCs w:val="22"/>
          <w:lang w:val="de-DE"/>
        </w:rPr>
        <w:t xml:space="preserve"> i KPZ</w:t>
      </w:r>
      <w:r w:rsidRPr="0018123C">
        <w:rPr>
          <w:sz w:val="22"/>
          <w:szCs w:val="22"/>
          <w:lang w:val="de-DE"/>
        </w:rPr>
        <w:t xml:space="preserve">), planirana su sredstva u iznosu od  </w:t>
      </w:r>
      <w:r w:rsidR="00F021CE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9</w:t>
      </w:r>
      <w:r w:rsidRPr="0018123C">
        <w:rPr>
          <w:sz w:val="22"/>
          <w:szCs w:val="22"/>
          <w:lang w:val="de-DE"/>
        </w:rPr>
        <w:t>.</w:t>
      </w:r>
      <w:r w:rsidR="00F525D8">
        <w:rPr>
          <w:sz w:val="22"/>
          <w:szCs w:val="22"/>
          <w:lang w:val="de-DE"/>
        </w:rPr>
        <w:t>000</w:t>
      </w:r>
      <w:r w:rsidRPr="0018123C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C3071D" w:rsidRDefault="00AE3D21" w:rsidP="00AE3D21">
      <w:pPr>
        <w:rPr>
          <w:sz w:val="22"/>
          <w:szCs w:val="22"/>
          <w:lang w:val="de-DE"/>
        </w:rPr>
      </w:pPr>
      <w:r w:rsidRPr="00CB1CA1">
        <w:rPr>
          <w:color w:val="FF0000"/>
          <w:sz w:val="22"/>
          <w:szCs w:val="22"/>
          <w:lang w:val="de-DE"/>
        </w:rPr>
        <w:t xml:space="preserve">         </w:t>
      </w:r>
      <w:r w:rsidRPr="00C3071D">
        <w:rPr>
          <w:sz w:val="22"/>
          <w:szCs w:val="22"/>
          <w:lang w:val="de-DE"/>
        </w:rPr>
        <w:t>Za realizaciju programskih aktivnosti i projekata nevladinih organizacija , planirana   su sredstva u iznosu od</w:t>
      </w:r>
      <w:r w:rsidR="00290728" w:rsidRPr="00C3071D">
        <w:rPr>
          <w:sz w:val="22"/>
          <w:szCs w:val="22"/>
          <w:lang w:val="de-DE"/>
        </w:rPr>
        <w:t xml:space="preserve"> </w:t>
      </w:r>
      <w:r w:rsidR="00D6477F">
        <w:rPr>
          <w:sz w:val="22"/>
          <w:szCs w:val="22"/>
          <w:lang w:val="de-DE"/>
        </w:rPr>
        <w:t>8</w:t>
      </w:r>
      <w:r w:rsidR="00600DAC">
        <w:rPr>
          <w:sz w:val="22"/>
          <w:szCs w:val="22"/>
          <w:lang w:val="de-DE"/>
        </w:rPr>
        <w:t>7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070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00,00 din.</w:t>
      </w:r>
      <w:r w:rsidRPr="00C3071D">
        <w:rPr>
          <w:sz w:val="22"/>
          <w:szCs w:val="22"/>
          <w:lang w:val="de-DE"/>
        </w:rPr>
        <w:t xml:space="preserve"> (Političke stranke iznos od  </w:t>
      </w:r>
      <w:r w:rsidR="005D327F" w:rsidRPr="00C3071D">
        <w:rPr>
          <w:sz w:val="22"/>
          <w:szCs w:val="22"/>
          <w:lang w:val="de-DE"/>
        </w:rPr>
        <w:t>1.</w:t>
      </w:r>
      <w:r w:rsidR="002F1655">
        <w:rPr>
          <w:sz w:val="22"/>
          <w:szCs w:val="22"/>
          <w:lang w:val="de-DE"/>
        </w:rPr>
        <w:t>450</w:t>
      </w:r>
      <w:r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00,00 din. , Rodna ravnopravnost iznos od  </w:t>
      </w:r>
      <w:r w:rsidR="002F1655">
        <w:rPr>
          <w:sz w:val="22"/>
          <w:szCs w:val="22"/>
          <w:lang w:val="de-DE"/>
        </w:rPr>
        <w:t>500</w:t>
      </w:r>
      <w:r w:rsidRPr="00C3071D">
        <w:rPr>
          <w:sz w:val="22"/>
          <w:szCs w:val="22"/>
          <w:lang w:val="de-DE"/>
        </w:rPr>
        <w:t>.000,00 din. ,</w:t>
      </w:r>
      <w:r w:rsidR="00AA5832" w:rsidRPr="00C3071D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NALED 500.000,00din</w:t>
      </w:r>
      <w:r w:rsidR="00AA5832" w:rsidRPr="00C3071D">
        <w:rPr>
          <w:sz w:val="22"/>
          <w:szCs w:val="22"/>
          <w:lang w:val="de-DE"/>
        </w:rPr>
        <w:t xml:space="preserve"> ,</w:t>
      </w:r>
      <w:r w:rsidR="00022B95">
        <w:rPr>
          <w:sz w:val="22"/>
          <w:szCs w:val="22"/>
          <w:lang w:val="de-DE"/>
        </w:rPr>
        <w:t xml:space="preserve">Društvo psihologa 3.000.000,00 din, </w:t>
      </w:r>
      <w:r w:rsidRPr="00C3071D">
        <w:rPr>
          <w:sz w:val="22"/>
          <w:szCs w:val="22"/>
          <w:lang w:val="de-DE"/>
        </w:rPr>
        <w:t xml:space="preserve"> SEDA  </w:t>
      </w:r>
      <w:r w:rsidR="0006225B">
        <w:rPr>
          <w:sz w:val="22"/>
          <w:szCs w:val="22"/>
          <w:lang w:val="de-DE"/>
        </w:rPr>
        <w:t>6</w:t>
      </w:r>
      <w:r w:rsidRPr="00C3071D">
        <w:rPr>
          <w:sz w:val="22"/>
          <w:szCs w:val="22"/>
          <w:lang w:val="de-DE"/>
        </w:rPr>
        <w:t>.</w:t>
      </w:r>
      <w:r w:rsidR="00240ADD">
        <w:rPr>
          <w:sz w:val="22"/>
          <w:szCs w:val="22"/>
          <w:lang w:val="de-DE"/>
        </w:rPr>
        <w:t>5</w:t>
      </w:r>
      <w:r w:rsidR="00EA76CA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0.000,00 din.Verske zajednice iznos od  </w:t>
      </w:r>
      <w:r w:rsidR="00022B95">
        <w:rPr>
          <w:sz w:val="22"/>
          <w:szCs w:val="22"/>
          <w:lang w:val="de-DE"/>
        </w:rPr>
        <w:t>1</w:t>
      </w:r>
      <w:r w:rsidR="00D6477F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5</w:t>
      </w:r>
      <w:r w:rsidR="00D6477F">
        <w:rPr>
          <w:sz w:val="22"/>
          <w:szCs w:val="22"/>
          <w:lang w:val="de-DE"/>
        </w:rPr>
        <w:t>00</w:t>
      </w:r>
      <w:r w:rsidRPr="00C3071D">
        <w:rPr>
          <w:sz w:val="22"/>
          <w:szCs w:val="22"/>
          <w:lang w:val="de-DE"/>
        </w:rPr>
        <w:t>.000,00 din.,.,</w:t>
      </w:r>
      <w:r w:rsidR="0071025A" w:rsidRPr="00C3071D">
        <w:rPr>
          <w:sz w:val="22"/>
          <w:szCs w:val="22"/>
          <w:lang w:val="de-DE"/>
        </w:rPr>
        <w:t xml:space="preserve">informisanost (projekti) </w:t>
      </w:r>
      <w:r w:rsidR="002F1655">
        <w:rPr>
          <w:sz w:val="22"/>
          <w:szCs w:val="22"/>
          <w:lang w:val="de-DE"/>
        </w:rPr>
        <w:t>52</w:t>
      </w:r>
      <w:r w:rsidR="0071025A"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620</w:t>
      </w:r>
      <w:r w:rsidR="0071025A" w:rsidRPr="00C3071D">
        <w:rPr>
          <w:sz w:val="22"/>
          <w:szCs w:val="22"/>
          <w:lang w:val="de-DE"/>
        </w:rPr>
        <w:t xml:space="preserve">.000,00 din , </w:t>
      </w:r>
      <w:r w:rsidRPr="00C3071D">
        <w:rPr>
          <w:sz w:val="22"/>
          <w:szCs w:val="22"/>
          <w:lang w:val="de-DE"/>
        </w:rPr>
        <w:t xml:space="preserve"> </w:t>
      </w:r>
      <w:r w:rsidR="00333E55" w:rsidRPr="00C3071D">
        <w:rPr>
          <w:sz w:val="22"/>
          <w:szCs w:val="22"/>
          <w:lang w:val="de-DE"/>
        </w:rPr>
        <w:t xml:space="preserve">BNVS </w:t>
      </w:r>
      <w:r w:rsidR="00F525D8">
        <w:rPr>
          <w:sz w:val="22"/>
          <w:szCs w:val="22"/>
          <w:lang w:val="de-DE"/>
        </w:rPr>
        <w:t>12</w:t>
      </w:r>
      <w:r w:rsidR="00333E55" w:rsidRPr="00C3071D">
        <w:rPr>
          <w:sz w:val="22"/>
          <w:szCs w:val="22"/>
          <w:lang w:val="de-DE"/>
        </w:rPr>
        <w:t>.000.000,00 din.</w:t>
      </w:r>
      <w:r w:rsidR="00022B95" w:rsidRPr="00022B95">
        <w:rPr>
          <w:sz w:val="22"/>
          <w:szCs w:val="22"/>
          <w:lang w:val="de-DE"/>
        </w:rPr>
        <w:t xml:space="preserve"> </w:t>
      </w:r>
      <w:r w:rsidR="00022B95" w:rsidRPr="00C3071D">
        <w:rPr>
          <w:sz w:val="22"/>
          <w:szCs w:val="22"/>
          <w:lang w:val="de-DE"/>
        </w:rPr>
        <w:t xml:space="preserve">Ostale neprofitne institucije iznos od  </w:t>
      </w:r>
      <w:r w:rsidR="00600DAC">
        <w:rPr>
          <w:sz w:val="22"/>
          <w:szCs w:val="22"/>
          <w:lang w:val="de-DE"/>
        </w:rPr>
        <w:t>9</w:t>
      </w:r>
      <w:r w:rsidR="00022B95">
        <w:rPr>
          <w:sz w:val="22"/>
          <w:szCs w:val="22"/>
          <w:lang w:val="de-DE"/>
        </w:rPr>
        <w:t>.0</w:t>
      </w:r>
      <w:r w:rsidR="00022B95" w:rsidRPr="00C3071D">
        <w:rPr>
          <w:sz w:val="22"/>
          <w:szCs w:val="22"/>
          <w:lang w:val="de-DE"/>
        </w:rPr>
        <w:t>00.000,00 din</w:t>
      </w:r>
      <w:r w:rsidR="00C3071D" w:rsidRPr="00C3071D">
        <w:rPr>
          <w:sz w:val="22"/>
          <w:szCs w:val="22"/>
          <w:lang w:val="de-DE"/>
        </w:rPr>
        <w:t>.</w:t>
      </w:r>
      <w:r w:rsidRPr="00C3071D">
        <w:rPr>
          <w:sz w:val="22"/>
          <w:szCs w:val="22"/>
          <w:lang w:val="de-DE"/>
        </w:rPr>
        <w:t>)</w:t>
      </w:r>
    </w:p>
    <w:p w:rsidR="0054758B" w:rsidRPr="0054758B" w:rsidRDefault="0054758B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Porezi , obavezne takse i kazne  </w:t>
      </w:r>
      <w:r w:rsidRPr="00AF0031">
        <w:rPr>
          <w:sz w:val="22"/>
          <w:szCs w:val="22"/>
          <w:lang w:val="de-DE"/>
        </w:rPr>
        <w:t>planirana su sredstva u ukupnom iznosu od</w:t>
      </w:r>
      <w:r w:rsidR="008E0AB8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600DAC">
        <w:rPr>
          <w:sz w:val="22"/>
          <w:szCs w:val="22"/>
          <w:lang w:val="de-DE"/>
        </w:rPr>
        <w:t>2</w:t>
      </w:r>
      <w:r w:rsidR="00D6477F">
        <w:rPr>
          <w:sz w:val="22"/>
          <w:szCs w:val="22"/>
          <w:lang w:val="de-DE"/>
        </w:rPr>
        <w:t>.</w:t>
      </w:r>
      <w:r w:rsidR="00600DAC">
        <w:rPr>
          <w:sz w:val="22"/>
          <w:szCs w:val="22"/>
          <w:lang w:val="de-DE"/>
        </w:rPr>
        <w:t>180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</w:t>
      </w:r>
      <w:r w:rsidR="00F31089">
        <w:rPr>
          <w:sz w:val="22"/>
          <w:szCs w:val="22"/>
          <w:lang w:val="de-DE"/>
        </w:rPr>
        <w:t>. ,</w:t>
      </w:r>
      <w:r w:rsidRPr="00AF0031">
        <w:rPr>
          <w:sz w:val="22"/>
          <w:szCs w:val="22"/>
          <w:lang w:val="de-DE"/>
        </w:rPr>
        <w:t xml:space="preserve"> a odnose se na republi</w:t>
      </w:r>
      <w:r w:rsidR="003E2613">
        <w:rPr>
          <w:sz w:val="22"/>
          <w:szCs w:val="22"/>
          <w:lang w:val="de-DE"/>
        </w:rPr>
        <w:t>č</w:t>
      </w:r>
      <w:r w:rsidRPr="00AF0031">
        <w:rPr>
          <w:sz w:val="22"/>
          <w:szCs w:val="22"/>
          <w:lang w:val="de-DE"/>
        </w:rPr>
        <w:t xml:space="preserve">ke , sudske takse </w:t>
      </w:r>
      <w:r w:rsidR="002060E8">
        <w:rPr>
          <w:sz w:val="22"/>
          <w:szCs w:val="22"/>
          <w:lang w:val="de-DE"/>
        </w:rPr>
        <w:t>i</w:t>
      </w:r>
      <w:r w:rsidRPr="00AF0031">
        <w:rPr>
          <w:sz w:val="22"/>
          <w:szCs w:val="22"/>
          <w:lang w:val="de-DE"/>
        </w:rPr>
        <w:t xml:space="preserve"> ragistraciju vozila.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Nov</w:t>
      </w:r>
      <w:r w:rsidR="002060E8">
        <w:rPr>
          <w:b/>
          <w:bCs/>
          <w:sz w:val="22"/>
          <w:szCs w:val="22"/>
          <w:lang w:val="de-DE"/>
        </w:rPr>
        <w:t>č</w:t>
      </w:r>
      <w:r w:rsidRPr="00AF0031">
        <w:rPr>
          <w:b/>
          <w:bCs/>
          <w:sz w:val="22"/>
          <w:szCs w:val="22"/>
          <w:lang w:val="de-DE"/>
        </w:rPr>
        <w:t>ane kazne i penali po re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enju sudova  </w:t>
      </w:r>
      <w:r w:rsidRPr="00AF0031">
        <w:rPr>
          <w:sz w:val="22"/>
          <w:szCs w:val="22"/>
          <w:lang w:val="de-DE"/>
        </w:rPr>
        <w:t xml:space="preserve">planirana su sredstva u iznosu od  </w:t>
      </w:r>
      <w:r w:rsidR="003D55AA">
        <w:rPr>
          <w:sz w:val="22"/>
          <w:szCs w:val="22"/>
          <w:lang w:val="de-DE"/>
        </w:rPr>
        <w:t>1</w:t>
      </w:r>
      <w:r w:rsidR="00600DAC">
        <w:rPr>
          <w:sz w:val="22"/>
          <w:szCs w:val="22"/>
          <w:lang w:val="de-DE"/>
        </w:rPr>
        <w:t>4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250</w:t>
      </w:r>
      <w:r w:rsidR="00D6477F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din.za realizaciju izvršnih rešenja sudova u redovnim postupcima i postupcima prinudne naplate.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Naknada 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tete usled elementarnih nepogoda </w:t>
      </w:r>
      <w:r w:rsidRPr="00AF0031">
        <w:rPr>
          <w:sz w:val="22"/>
          <w:szCs w:val="22"/>
          <w:lang w:val="de-DE"/>
        </w:rPr>
        <w:t xml:space="preserve">planirana su sredstva  u iznosu od </w:t>
      </w:r>
      <w:r w:rsidR="00343756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600DAC">
        <w:rPr>
          <w:sz w:val="22"/>
          <w:szCs w:val="22"/>
          <w:lang w:val="de-DE"/>
        </w:rPr>
        <w:t>29</w:t>
      </w:r>
      <w:r w:rsidR="00D6477F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0</w:t>
      </w:r>
      <w:r w:rsidR="003D55AA">
        <w:rPr>
          <w:sz w:val="22"/>
          <w:szCs w:val="22"/>
          <w:lang w:val="de-DE"/>
        </w:rPr>
        <w:t>00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AE3D21" w:rsidRPr="00AF0031" w:rsidRDefault="00AE3D21" w:rsidP="00AE3D21">
      <w:pPr>
        <w:ind w:left="720"/>
        <w:rPr>
          <w:b/>
          <w:bCs/>
          <w:sz w:val="22"/>
          <w:szCs w:val="22"/>
          <w:lang w:val="de-DE"/>
        </w:rPr>
      </w:pPr>
    </w:p>
    <w:p w:rsidR="00A05630" w:rsidRDefault="00AE3D21" w:rsidP="00AE3D21">
      <w:pPr>
        <w:ind w:left="720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</w:t>
      </w:r>
    </w:p>
    <w:p w:rsidR="00A05630" w:rsidRPr="00AF0031" w:rsidRDefault="00AE3D21" w:rsidP="00A05630">
      <w:pPr>
        <w:ind w:left="720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  <w:lang w:val="de-DE"/>
        </w:rPr>
        <w:t xml:space="preserve">  </w:t>
      </w:r>
      <w:r w:rsidRPr="00AF0031">
        <w:rPr>
          <w:b/>
          <w:bCs/>
          <w:sz w:val="22"/>
          <w:szCs w:val="22"/>
        </w:rPr>
        <w:t>49  Administrativni transferi iz budžeta</w:t>
      </w:r>
    </w:p>
    <w:p w:rsidR="00AE3D21" w:rsidRPr="00AF0031" w:rsidRDefault="00AE3D21" w:rsidP="00AE3D21">
      <w:pPr>
        <w:ind w:left="72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0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Sredstva rezerve planirana su u iznosu od </w:t>
      </w:r>
      <w:r w:rsidR="003D55AA">
        <w:rPr>
          <w:sz w:val="22"/>
          <w:szCs w:val="22"/>
        </w:rPr>
        <w:t>6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</w:t>
      </w:r>
      <w:r w:rsidR="0071025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i to deo za stalnu budžetsku rezervu  od </w:t>
      </w:r>
      <w:r w:rsidR="003D55AA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2060E8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i  </w:t>
      </w:r>
      <w:r w:rsidR="003D55AA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00.000,00 za tekuću budžetsku rezervu  u skladu sa odredbama Zakona o budžetskom sistemu.</w:t>
      </w:r>
    </w:p>
    <w:p w:rsidR="00965FDA" w:rsidRDefault="00965FDA" w:rsidP="00AE3D21">
      <w:pPr>
        <w:rPr>
          <w:sz w:val="22"/>
          <w:szCs w:val="22"/>
        </w:rPr>
      </w:pPr>
    </w:p>
    <w:p w:rsidR="00965FDA" w:rsidRPr="00AF0031" w:rsidRDefault="00965FDA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</w:t>
      </w:r>
      <w:r w:rsidR="00EB0C2B">
        <w:rPr>
          <w:b/>
          <w:bCs/>
          <w:sz w:val="22"/>
          <w:szCs w:val="22"/>
        </w:rPr>
        <w:t xml:space="preserve">       </w:t>
      </w:r>
      <w:r w:rsidRPr="00AF0031">
        <w:rPr>
          <w:b/>
          <w:bCs/>
          <w:sz w:val="22"/>
          <w:szCs w:val="22"/>
        </w:rPr>
        <w:t xml:space="preserve">    5 -  Izdaci za nefinansijsku imovinu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</w:t>
      </w:r>
      <w:r w:rsidRPr="00AF0031">
        <w:rPr>
          <w:sz w:val="22"/>
          <w:szCs w:val="22"/>
        </w:rPr>
        <w:t xml:space="preserve">Planirani su u iznosu od   </w:t>
      </w:r>
      <w:r w:rsidR="00600DAC">
        <w:rPr>
          <w:sz w:val="22"/>
          <w:szCs w:val="22"/>
        </w:rPr>
        <w:t>860</w:t>
      </w:r>
      <w:r w:rsidR="00F525D8">
        <w:rPr>
          <w:sz w:val="22"/>
          <w:szCs w:val="22"/>
        </w:rPr>
        <w:t>.</w:t>
      </w:r>
      <w:r w:rsidR="00600DAC">
        <w:rPr>
          <w:sz w:val="22"/>
          <w:szCs w:val="22"/>
        </w:rPr>
        <w:t>040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 sastoje se od izdataka za osnovna sredstva  </w:t>
      </w:r>
      <w:r w:rsidR="00600DAC">
        <w:rPr>
          <w:sz w:val="22"/>
          <w:szCs w:val="22"/>
        </w:rPr>
        <w:t>770</w:t>
      </w:r>
      <w:r w:rsidR="00D6477F">
        <w:rPr>
          <w:sz w:val="22"/>
          <w:szCs w:val="22"/>
        </w:rPr>
        <w:t>.</w:t>
      </w:r>
      <w:r w:rsidR="00600DAC">
        <w:rPr>
          <w:sz w:val="22"/>
          <w:szCs w:val="22"/>
        </w:rPr>
        <w:t>040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ili </w:t>
      </w:r>
      <w:r w:rsidR="00343756">
        <w:rPr>
          <w:sz w:val="22"/>
          <w:szCs w:val="22"/>
        </w:rPr>
        <w:t xml:space="preserve">       </w:t>
      </w:r>
      <w:r w:rsidR="00600DAC">
        <w:rPr>
          <w:sz w:val="22"/>
          <w:szCs w:val="22"/>
        </w:rPr>
        <w:t>90</w:t>
      </w:r>
      <w:r w:rsidRPr="00AF0031">
        <w:rPr>
          <w:sz w:val="22"/>
          <w:szCs w:val="22"/>
        </w:rPr>
        <w:t xml:space="preserve"> % od ukupnih izdataka  </w:t>
      </w:r>
      <w:r w:rsidR="00A71CCC">
        <w:rPr>
          <w:sz w:val="22"/>
          <w:szCs w:val="22"/>
        </w:rPr>
        <w:t xml:space="preserve"> </w:t>
      </w:r>
      <w:r w:rsidR="00343756">
        <w:rPr>
          <w:sz w:val="22"/>
          <w:szCs w:val="22"/>
        </w:rPr>
        <w:t>i</w:t>
      </w:r>
      <w:r w:rsidR="00A71CCC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prirodne imovine u iznosu od  </w:t>
      </w:r>
      <w:r w:rsidR="003D55AA">
        <w:rPr>
          <w:sz w:val="22"/>
          <w:szCs w:val="22"/>
        </w:rPr>
        <w:t>90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</w:t>
      </w:r>
      <w:r w:rsidR="00343756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li  </w:t>
      </w:r>
      <w:r w:rsidR="003D55AA">
        <w:rPr>
          <w:sz w:val="22"/>
          <w:szCs w:val="22"/>
        </w:rPr>
        <w:t>1</w:t>
      </w:r>
      <w:r w:rsidR="00600DAC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,0  % 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1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Osnovna sredstva</w:t>
      </w:r>
      <w:r w:rsidRPr="00AF0031">
        <w:rPr>
          <w:sz w:val="22"/>
          <w:szCs w:val="22"/>
        </w:rPr>
        <w:t xml:space="preserve">  -  obuhvataju zgrade i gradjevinske objekte , ma</w:t>
      </w:r>
      <w:r w:rsidR="00343756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ine </w:t>
      </w:r>
      <w:r w:rsidR="00343756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opremu i nematerijalnu imovinu.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Zgrade i gra</w:t>
      </w:r>
      <w:r w:rsidR="005D61CA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evinski objekti</w:t>
      </w:r>
      <w:r w:rsidRPr="00AF0031">
        <w:rPr>
          <w:sz w:val="22"/>
          <w:szCs w:val="22"/>
        </w:rPr>
        <w:t xml:space="preserve"> – planirano je</w:t>
      </w:r>
      <w:r w:rsidR="00A6432D">
        <w:rPr>
          <w:sz w:val="22"/>
          <w:szCs w:val="22"/>
        </w:rPr>
        <w:t xml:space="preserve"> </w:t>
      </w:r>
      <w:r w:rsidR="008B3019">
        <w:rPr>
          <w:sz w:val="22"/>
          <w:szCs w:val="22"/>
        </w:rPr>
        <w:t xml:space="preserve"> </w:t>
      </w:r>
      <w:r w:rsidR="00600DAC">
        <w:rPr>
          <w:sz w:val="22"/>
          <w:szCs w:val="22"/>
        </w:rPr>
        <w:t>692</w:t>
      </w:r>
      <w:r w:rsidR="00D6477F">
        <w:rPr>
          <w:sz w:val="22"/>
          <w:szCs w:val="22"/>
        </w:rPr>
        <w:t>.</w:t>
      </w:r>
      <w:r w:rsidR="00600DAC">
        <w:rPr>
          <w:sz w:val="22"/>
          <w:szCs w:val="22"/>
        </w:rPr>
        <w:t>5</w:t>
      </w:r>
      <w:r w:rsidR="003D55AA">
        <w:rPr>
          <w:sz w:val="22"/>
          <w:szCs w:val="22"/>
        </w:rPr>
        <w:t>00</w:t>
      </w:r>
      <w:r w:rsidR="00D6477F">
        <w:rPr>
          <w:sz w:val="22"/>
          <w:szCs w:val="22"/>
        </w:rPr>
        <w:t>.</w:t>
      </w:r>
      <w:r w:rsidR="0006225B">
        <w:rPr>
          <w:sz w:val="22"/>
          <w:szCs w:val="22"/>
        </w:rPr>
        <w:t>000</w:t>
      </w:r>
      <w:r w:rsidRPr="00AF0031">
        <w:rPr>
          <w:sz w:val="22"/>
          <w:szCs w:val="22"/>
        </w:rPr>
        <w:t>,00 din.za izgradnju istih, kapitalno odr</w:t>
      </w:r>
      <w:r w:rsidR="00091AF7">
        <w:rPr>
          <w:sz w:val="22"/>
          <w:szCs w:val="22"/>
        </w:rPr>
        <w:t>ž</w:t>
      </w:r>
      <w:r w:rsidRPr="00AF0031">
        <w:rPr>
          <w:sz w:val="22"/>
          <w:szCs w:val="22"/>
        </w:rPr>
        <w:t>avanje zgrada i objekata , projektno planiranje za razne oblasti (komunalna infrastruktura, kultura , sport)</w:t>
      </w: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Mašine i oprema</w:t>
      </w:r>
      <w:r w:rsidRPr="00AF0031">
        <w:rPr>
          <w:sz w:val="22"/>
          <w:szCs w:val="22"/>
        </w:rPr>
        <w:t xml:space="preserve"> – planirano je  </w:t>
      </w:r>
      <w:r w:rsidR="00600DAC">
        <w:rPr>
          <w:sz w:val="22"/>
          <w:szCs w:val="22"/>
        </w:rPr>
        <w:t>75</w:t>
      </w:r>
      <w:r w:rsidR="00D6477F">
        <w:rPr>
          <w:sz w:val="22"/>
          <w:szCs w:val="22"/>
        </w:rPr>
        <w:t>.</w:t>
      </w:r>
      <w:r w:rsidR="00600DAC">
        <w:rPr>
          <w:sz w:val="22"/>
          <w:szCs w:val="22"/>
        </w:rPr>
        <w:t>950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00</w:t>
      </w:r>
      <w:r w:rsidRPr="00AF0031">
        <w:rPr>
          <w:sz w:val="22"/>
          <w:szCs w:val="22"/>
        </w:rPr>
        <w:t>,00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ma</w:t>
      </w:r>
      <w:r w:rsidR="00091AF7">
        <w:rPr>
          <w:sz w:val="22"/>
          <w:szCs w:val="22"/>
        </w:rPr>
        <w:t>š</w:t>
      </w:r>
      <w:r w:rsidRPr="00AF0031">
        <w:rPr>
          <w:sz w:val="22"/>
          <w:szCs w:val="22"/>
        </w:rPr>
        <w:t>ina i  opreme.</w:t>
      </w:r>
    </w:p>
    <w:p w:rsidR="004E0E80" w:rsidRPr="00AF0031" w:rsidRDefault="004E0E80" w:rsidP="00290728">
      <w:pPr>
        <w:ind w:left="78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3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Nematerijalna imovina</w:t>
      </w:r>
      <w:r w:rsidRPr="00AF0031">
        <w:rPr>
          <w:sz w:val="22"/>
          <w:szCs w:val="22"/>
        </w:rPr>
        <w:t xml:space="preserve">  - planirano</w:t>
      </w:r>
      <w:r w:rsidR="002D24B6">
        <w:rPr>
          <w:sz w:val="22"/>
          <w:szCs w:val="22"/>
        </w:rPr>
        <w:t xml:space="preserve"> </w:t>
      </w:r>
      <w:r w:rsidR="00D6477F">
        <w:rPr>
          <w:sz w:val="22"/>
          <w:szCs w:val="22"/>
        </w:rPr>
        <w:t xml:space="preserve"> </w:t>
      </w:r>
      <w:r w:rsidR="003D55AA">
        <w:rPr>
          <w:sz w:val="22"/>
          <w:szCs w:val="22"/>
        </w:rPr>
        <w:t>1</w:t>
      </w:r>
      <w:r w:rsidR="00D6477F">
        <w:rPr>
          <w:sz w:val="22"/>
          <w:szCs w:val="22"/>
        </w:rPr>
        <w:t>.</w:t>
      </w:r>
      <w:r w:rsidR="00600DAC">
        <w:rPr>
          <w:sz w:val="22"/>
          <w:szCs w:val="22"/>
        </w:rPr>
        <w:t>590</w:t>
      </w:r>
      <w:r w:rsidR="00D6477F">
        <w:rPr>
          <w:sz w:val="22"/>
          <w:szCs w:val="22"/>
        </w:rPr>
        <w:t>.0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0,</w:t>
      </w:r>
      <w:r w:rsidRPr="00AF0031">
        <w:rPr>
          <w:sz w:val="22"/>
          <w:szCs w:val="22"/>
        </w:rPr>
        <w:t>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sredstava</w:t>
      </w:r>
      <w:r w:rsidR="00A168A8">
        <w:rPr>
          <w:sz w:val="22"/>
          <w:szCs w:val="22"/>
        </w:rPr>
        <w:t xml:space="preserve"> iz oblasti</w:t>
      </w:r>
      <w:r w:rsidRPr="00AF0031">
        <w:rPr>
          <w:sz w:val="22"/>
          <w:szCs w:val="22"/>
        </w:rPr>
        <w:t xml:space="preserve"> kulture.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54 – Prirodna imovina</w:t>
      </w: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541 -  Zemlji</w:t>
      </w:r>
      <w:r w:rsidR="003E2613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 xml:space="preserve">te – </w:t>
      </w:r>
      <w:r w:rsidRPr="00AF0031">
        <w:rPr>
          <w:sz w:val="22"/>
          <w:szCs w:val="22"/>
        </w:rPr>
        <w:t>Budžetom je planirano</w:t>
      </w:r>
      <w:r w:rsidRPr="00AF0031">
        <w:rPr>
          <w:b/>
          <w:bCs/>
          <w:sz w:val="22"/>
          <w:szCs w:val="22"/>
        </w:rPr>
        <w:t xml:space="preserve"> </w:t>
      </w:r>
      <w:r w:rsidR="003D55AA">
        <w:rPr>
          <w:b/>
          <w:bCs/>
          <w:sz w:val="22"/>
          <w:szCs w:val="22"/>
        </w:rPr>
        <w:t xml:space="preserve">  </w:t>
      </w:r>
      <w:r w:rsidR="003D55AA">
        <w:rPr>
          <w:sz w:val="22"/>
          <w:szCs w:val="22"/>
        </w:rPr>
        <w:t>90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00.000,00</w:t>
      </w:r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>din. za isplatu naknade po sporazumima i sudskim rešenjima u postupku otkupa gradjevinskog zemljista 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61 – Otplata glavnice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3E6417" w:rsidRDefault="00AE3D21" w:rsidP="004E0E80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611 -  Otplata glavnice doma</w:t>
      </w:r>
      <w:r w:rsidR="003E2613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im kreditorima</w:t>
      </w:r>
      <w:r w:rsidRPr="00AF0031">
        <w:rPr>
          <w:sz w:val="22"/>
          <w:szCs w:val="22"/>
        </w:rPr>
        <w:t xml:space="preserve"> – Planirana su</w:t>
      </w:r>
      <w:r w:rsidR="00A168A8">
        <w:rPr>
          <w:sz w:val="22"/>
          <w:szCs w:val="22"/>
        </w:rPr>
        <w:t xml:space="preserve"> sredstva</w:t>
      </w:r>
      <w:r w:rsidRPr="00AF0031">
        <w:rPr>
          <w:sz w:val="22"/>
          <w:szCs w:val="22"/>
        </w:rPr>
        <w:t xml:space="preserve"> u iznosu od    </w:t>
      </w:r>
      <w:r w:rsidR="00290728">
        <w:rPr>
          <w:sz w:val="22"/>
          <w:szCs w:val="22"/>
        </w:rPr>
        <w:t>6</w:t>
      </w:r>
      <w:r w:rsidR="003D55AA">
        <w:rPr>
          <w:sz w:val="22"/>
          <w:szCs w:val="22"/>
        </w:rPr>
        <w:t>0</w:t>
      </w:r>
      <w:r w:rsidRPr="00AF0031">
        <w:rPr>
          <w:sz w:val="22"/>
          <w:szCs w:val="22"/>
        </w:rPr>
        <w:t>.000.000,00 din. za otplatu glavnice doma</w:t>
      </w:r>
      <w:r w:rsidR="003E2613">
        <w:rPr>
          <w:sz w:val="22"/>
          <w:szCs w:val="22"/>
        </w:rPr>
        <w:t>ć</w:t>
      </w:r>
      <w:r w:rsidRPr="00AF0031">
        <w:rPr>
          <w:sz w:val="22"/>
          <w:szCs w:val="22"/>
        </w:rPr>
        <w:t>im kreditorima u skladu sa Odlukom o zaduženju za infrastrukturne projekte.</w:t>
      </w:r>
    </w:p>
    <w:p w:rsidR="00AF3B52" w:rsidRDefault="00AF3B52" w:rsidP="004E0E80">
      <w:pPr>
        <w:ind w:left="780"/>
        <w:rPr>
          <w:sz w:val="22"/>
          <w:szCs w:val="22"/>
        </w:rPr>
      </w:pPr>
    </w:p>
    <w:p w:rsidR="00AF3B52" w:rsidRDefault="00AF3B52" w:rsidP="004E0E80">
      <w:pPr>
        <w:ind w:left="780"/>
        <w:rPr>
          <w:sz w:val="22"/>
          <w:szCs w:val="22"/>
        </w:rPr>
      </w:pPr>
    </w:p>
    <w:p w:rsidR="004E0E80" w:rsidRPr="00AF0031" w:rsidRDefault="004E0E80" w:rsidP="004E0E80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</w:t>
      </w:r>
      <w:r w:rsidR="00AA4B9B" w:rsidRPr="001F0BC9">
        <w:rPr>
          <w:sz w:val="22"/>
          <w:szCs w:val="22"/>
        </w:rPr>
        <w:t xml:space="preserve">    </w:t>
      </w:r>
      <w:r w:rsidR="006008F0" w:rsidRPr="001F0BC9">
        <w:rPr>
          <w:sz w:val="22"/>
          <w:szCs w:val="22"/>
        </w:rPr>
        <w:t xml:space="preserve">             </w:t>
      </w:r>
      <w:r w:rsidRPr="001F0BC9">
        <w:rPr>
          <w:sz w:val="22"/>
          <w:szCs w:val="22"/>
        </w:rPr>
        <w:t xml:space="preserve">         </w:t>
      </w:r>
      <w:r w:rsidR="006008F0" w:rsidRPr="001F0BC9">
        <w:rPr>
          <w:sz w:val="22"/>
          <w:szCs w:val="22"/>
        </w:rPr>
        <w:t>Rukovodilac</w:t>
      </w:r>
      <w:r w:rsidRPr="001F0BC9">
        <w:rPr>
          <w:sz w:val="22"/>
          <w:szCs w:val="22"/>
        </w:rPr>
        <w:t xml:space="preserve"> Odeljenja za finansije</w:t>
      </w:r>
    </w:p>
    <w:p w:rsidR="00AE3D21" w:rsidRPr="001F0BC9" w:rsidRDefault="00AE3D21" w:rsidP="00523872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6008F0" w:rsidRPr="001F0BC9">
        <w:rPr>
          <w:sz w:val="22"/>
          <w:szCs w:val="22"/>
        </w:rPr>
        <w:t xml:space="preserve">                </w:t>
      </w:r>
      <w:r w:rsidRPr="001F0BC9">
        <w:rPr>
          <w:sz w:val="22"/>
          <w:szCs w:val="22"/>
        </w:rPr>
        <w:t xml:space="preserve">   </w:t>
      </w:r>
      <w:r w:rsidR="005007EC" w:rsidRPr="001F0BC9">
        <w:rPr>
          <w:sz w:val="22"/>
          <w:szCs w:val="22"/>
        </w:rPr>
        <w:t>Mihrija Zeković</w:t>
      </w:r>
      <w:r w:rsidRPr="001F0BC9">
        <w:rPr>
          <w:sz w:val="22"/>
          <w:szCs w:val="22"/>
        </w:rPr>
        <w:t xml:space="preserve">                                 </w:t>
      </w:r>
    </w:p>
    <w:p w:rsidR="00E173AE" w:rsidRPr="001F0BC9" w:rsidRDefault="00E173AE" w:rsidP="005F05D6">
      <w:pPr>
        <w:rPr>
          <w:bCs/>
          <w:sz w:val="22"/>
          <w:szCs w:val="22"/>
          <w:lang w:val="sr-Latn-CS"/>
        </w:rPr>
      </w:pPr>
    </w:p>
    <w:sectPr w:rsidR="00E173AE" w:rsidRPr="001F0BC9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E54" w:rsidRDefault="00BB7E54">
      <w:r>
        <w:separator/>
      </w:r>
    </w:p>
  </w:endnote>
  <w:endnote w:type="continuationSeparator" w:id="0">
    <w:p w:rsidR="00BB7E54" w:rsidRDefault="00BB7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F3B" w:rsidRDefault="008F3A1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4F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37AC">
      <w:rPr>
        <w:rStyle w:val="PageNumber"/>
        <w:noProof/>
      </w:rPr>
      <w:t>25</w:t>
    </w:r>
    <w:r>
      <w:rPr>
        <w:rStyle w:val="PageNumber"/>
      </w:rPr>
      <w:fldChar w:fldCharType="end"/>
    </w:r>
  </w:p>
  <w:p w:rsidR="003F4F3B" w:rsidRDefault="003F4F3B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E54" w:rsidRDefault="00BB7E54">
      <w:r>
        <w:separator/>
      </w:r>
    </w:p>
  </w:footnote>
  <w:footnote w:type="continuationSeparator" w:id="0">
    <w:p w:rsidR="00BB7E54" w:rsidRDefault="00BB7E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9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8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3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37"/>
  </w:num>
  <w:num w:numId="3">
    <w:abstractNumId w:val="16"/>
  </w:num>
  <w:num w:numId="4">
    <w:abstractNumId w:val="25"/>
  </w:num>
  <w:num w:numId="5">
    <w:abstractNumId w:val="26"/>
  </w:num>
  <w:num w:numId="6">
    <w:abstractNumId w:val="36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4"/>
  </w:num>
  <w:num w:numId="16">
    <w:abstractNumId w:val="30"/>
  </w:num>
  <w:num w:numId="17">
    <w:abstractNumId w:val="20"/>
  </w:num>
  <w:num w:numId="18">
    <w:abstractNumId w:val="22"/>
  </w:num>
  <w:num w:numId="19">
    <w:abstractNumId w:val="31"/>
  </w:num>
  <w:num w:numId="20">
    <w:abstractNumId w:val="33"/>
  </w:num>
  <w:num w:numId="21">
    <w:abstractNumId w:val="35"/>
  </w:num>
  <w:num w:numId="22">
    <w:abstractNumId w:val="34"/>
  </w:num>
  <w:num w:numId="23">
    <w:abstractNumId w:val="13"/>
  </w:num>
  <w:num w:numId="24">
    <w:abstractNumId w:val="21"/>
  </w:num>
  <w:num w:numId="25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F05D6"/>
    <w:rsid w:val="00000D2C"/>
    <w:rsid w:val="00000DFA"/>
    <w:rsid w:val="00000FE2"/>
    <w:rsid w:val="0000113E"/>
    <w:rsid w:val="000013AB"/>
    <w:rsid w:val="000029FF"/>
    <w:rsid w:val="000030CA"/>
    <w:rsid w:val="00003798"/>
    <w:rsid w:val="00003C6A"/>
    <w:rsid w:val="00005CA6"/>
    <w:rsid w:val="000061BE"/>
    <w:rsid w:val="00006974"/>
    <w:rsid w:val="00006D73"/>
    <w:rsid w:val="00010255"/>
    <w:rsid w:val="00010433"/>
    <w:rsid w:val="00011248"/>
    <w:rsid w:val="00011EEE"/>
    <w:rsid w:val="00012FF7"/>
    <w:rsid w:val="00014943"/>
    <w:rsid w:val="00014F82"/>
    <w:rsid w:val="000155AB"/>
    <w:rsid w:val="000158BB"/>
    <w:rsid w:val="0001590E"/>
    <w:rsid w:val="00016A21"/>
    <w:rsid w:val="00016D0F"/>
    <w:rsid w:val="00017261"/>
    <w:rsid w:val="0002106D"/>
    <w:rsid w:val="0002133F"/>
    <w:rsid w:val="00021B20"/>
    <w:rsid w:val="00021CFB"/>
    <w:rsid w:val="00022100"/>
    <w:rsid w:val="00022192"/>
    <w:rsid w:val="00022B95"/>
    <w:rsid w:val="00023A28"/>
    <w:rsid w:val="00023C39"/>
    <w:rsid w:val="00025211"/>
    <w:rsid w:val="0002544F"/>
    <w:rsid w:val="000259BA"/>
    <w:rsid w:val="00025F13"/>
    <w:rsid w:val="00026C05"/>
    <w:rsid w:val="00027240"/>
    <w:rsid w:val="00027E96"/>
    <w:rsid w:val="0003051E"/>
    <w:rsid w:val="00030C7F"/>
    <w:rsid w:val="000310B1"/>
    <w:rsid w:val="00031AF8"/>
    <w:rsid w:val="00031D19"/>
    <w:rsid w:val="00031DFC"/>
    <w:rsid w:val="00031E0C"/>
    <w:rsid w:val="00032A84"/>
    <w:rsid w:val="000332D7"/>
    <w:rsid w:val="0003375C"/>
    <w:rsid w:val="000338D8"/>
    <w:rsid w:val="000345A8"/>
    <w:rsid w:val="0003479D"/>
    <w:rsid w:val="000347E9"/>
    <w:rsid w:val="000349B9"/>
    <w:rsid w:val="00035E54"/>
    <w:rsid w:val="00035F4F"/>
    <w:rsid w:val="00037292"/>
    <w:rsid w:val="00037A0D"/>
    <w:rsid w:val="00037E3F"/>
    <w:rsid w:val="00040E16"/>
    <w:rsid w:val="00040FAA"/>
    <w:rsid w:val="00041CDD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4277"/>
    <w:rsid w:val="00044E0E"/>
    <w:rsid w:val="00044ED8"/>
    <w:rsid w:val="00045021"/>
    <w:rsid w:val="00045134"/>
    <w:rsid w:val="00045337"/>
    <w:rsid w:val="000455A3"/>
    <w:rsid w:val="00045B46"/>
    <w:rsid w:val="00045DB0"/>
    <w:rsid w:val="00045F16"/>
    <w:rsid w:val="00046152"/>
    <w:rsid w:val="000467AA"/>
    <w:rsid w:val="00046BDE"/>
    <w:rsid w:val="00047E20"/>
    <w:rsid w:val="00047F94"/>
    <w:rsid w:val="00050282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362E"/>
    <w:rsid w:val="0005451A"/>
    <w:rsid w:val="000545B1"/>
    <w:rsid w:val="0005501E"/>
    <w:rsid w:val="000552C8"/>
    <w:rsid w:val="00055E77"/>
    <w:rsid w:val="00060482"/>
    <w:rsid w:val="00060DF0"/>
    <w:rsid w:val="00061323"/>
    <w:rsid w:val="0006138F"/>
    <w:rsid w:val="0006150E"/>
    <w:rsid w:val="00061B3A"/>
    <w:rsid w:val="00062095"/>
    <w:rsid w:val="0006225B"/>
    <w:rsid w:val="0006227B"/>
    <w:rsid w:val="000632A5"/>
    <w:rsid w:val="0006363B"/>
    <w:rsid w:val="00063B9B"/>
    <w:rsid w:val="00063D15"/>
    <w:rsid w:val="00063DBC"/>
    <w:rsid w:val="00063FD0"/>
    <w:rsid w:val="0006508C"/>
    <w:rsid w:val="000655EC"/>
    <w:rsid w:val="00065706"/>
    <w:rsid w:val="0006659A"/>
    <w:rsid w:val="0006730F"/>
    <w:rsid w:val="000704AB"/>
    <w:rsid w:val="000705C2"/>
    <w:rsid w:val="0007062C"/>
    <w:rsid w:val="00070B1B"/>
    <w:rsid w:val="00070D61"/>
    <w:rsid w:val="0007118B"/>
    <w:rsid w:val="00071833"/>
    <w:rsid w:val="00071A2B"/>
    <w:rsid w:val="000720BE"/>
    <w:rsid w:val="00072B82"/>
    <w:rsid w:val="00072BEF"/>
    <w:rsid w:val="00073142"/>
    <w:rsid w:val="00073661"/>
    <w:rsid w:val="00073887"/>
    <w:rsid w:val="00074652"/>
    <w:rsid w:val="0007477A"/>
    <w:rsid w:val="00074B34"/>
    <w:rsid w:val="00075B2D"/>
    <w:rsid w:val="00075DC8"/>
    <w:rsid w:val="00075FC3"/>
    <w:rsid w:val="000762D1"/>
    <w:rsid w:val="00076A80"/>
    <w:rsid w:val="00076BB4"/>
    <w:rsid w:val="00077991"/>
    <w:rsid w:val="00077F54"/>
    <w:rsid w:val="00080E57"/>
    <w:rsid w:val="0008162F"/>
    <w:rsid w:val="00081F5B"/>
    <w:rsid w:val="00082E21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B6B"/>
    <w:rsid w:val="0009010D"/>
    <w:rsid w:val="0009040C"/>
    <w:rsid w:val="00090923"/>
    <w:rsid w:val="00090E32"/>
    <w:rsid w:val="0009122B"/>
    <w:rsid w:val="0009192A"/>
    <w:rsid w:val="00091AF7"/>
    <w:rsid w:val="00092249"/>
    <w:rsid w:val="000922B8"/>
    <w:rsid w:val="000925BE"/>
    <w:rsid w:val="000931C7"/>
    <w:rsid w:val="00093CE8"/>
    <w:rsid w:val="000942B0"/>
    <w:rsid w:val="00094488"/>
    <w:rsid w:val="0009453F"/>
    <w:rsid w:val="000946FC"/>
    <w:rsid w:val="000951B8"/>
    <w:rsid w:val="00097F7B"/>
    <w:rsid w:val="000A04D3"/>
    <w:rsid w:val="000A1030"/>
    <w:rsid w:val="000A16A9"/>
    <w:rsid w:val="000A39C4"/>
    <w:rsid w:val="000A4262"/>
    <w:rsid w:val="000A426F"/>
    <w:rsid w:val="000A46E6"/>
    <w:rsid w:val="000A4978"/>
    <w:rsid w:val="000A4E0E"/>
    <w:rsid w:val="000A5285"/>
    <w:rsid w:val="000A618D"/>
    <w:rsid w:val="000A61EE"/>
    <w:rsid w:val="000A6991"/>
    <w:rsid w:val="000A7AEB"/>
    <w:rsid w:val="000A7D83"/>
    <w:rsid w:val="000A7F85"/>
    <w:rsid w:val="000B0177"/>
    <w:rsid w:val="000B059B"/>
    <w:rsid w:val="000B12B4"/>
    <w:rsid w:val="000B1590"/>
    <w:rsid w:val="000B2450"/>
    <w:rsid w:val="000B2D86"/>
    <w:rsid w:val="000B2FCF"/>
    <w:rsid w:val="000B34F8"/>
    <w:rsid w:val="000B3C1D"/>
    <w:rsid w:val="000B57A4"/>
    <w:rsid w:val="000B63D2"/>
    <w:rsid w:val="000B77DE"/>
    <w:rsid w:val="000B7C18"/>
    <w:rsid w:val="000C0897"/>
    <w:rsid w:val="000C0952"/>
    <w:rsid w:val="000C0A77"/>
    <w:rsid w:val="000C1631"/>
    <w:rsid w:val="000C19BA"/>
    <w:rsid w:val="000C1A65"/>
    <w:rsid w:val="000C1D2D"/>
    <w:rsid w:val="000C3275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18A9"/>
    <w:rsid w:val="000D1C5E"/>
    <w:rsid w:val="000D1D2B"/>
    <w:rsid w:val="000D314B"/>
    <w:rsid w:val="000D31AC"/>
    <w:rsid w:val="000D31BC"/>
    <w:rsid w:val="000D33CA"/>
    <w:rsid w:val="000D3A7D"/>
    <w:rsid w:val="000D3C7D"/>
    <w:rsid w:val="000D43C6"/>
    <w:rsid w:val="000D4935"/>
    <w:rsid w:val="000D5780"/>
    <w:rsid w:val="000D6120"/>
    <w:rsid w:val="000D645D"/>
    <w:rsid w:val="000D7056"/>
    <w:rsid w:val="000D746E"/>
    <w:rsid w:val="000D7ACE"/>
    <w:rsid w:val="000E1415"/>
    <w:rsid w:val="000E2236"/>
    <w:rsid w:val="000E2240"/>
    <w:rsid w:val="000E3414"/>
    <w:rsid w:val="000E35C6"/>
    <w:rsid w:val="000E42AC"/>
    <w:rsid w:val="000E5106"/>
    <w:rsid w:val="000E529F"/>
    <w:rsid w:val="000E52D3"/>
    <w:rsid w:val="000E5A58"/>
    <w:rsid w:val="000E5A6D"/>
    <w:rsid w:val="000E71B2"/>
    <w:rsid w:val="000F0C76"/>
    <w:rsid w:val="000F1331"/>
    <w:rsid w:val="000F18B2"/>
    <w:rsid w:val="000F1AAC"/>
    <w:rsid w:val="000F1C24"/>
    <w:rsid w:val="000F2417"/>
    <w:rsid w:val="000F2587"/>
    <w:rsid w:val="000F3470"/>
    <w:rsid w:val="000F3C56"/>
    <w:rsid w:val="000F401C"/>
    <w:rsid w:val="000F474D"/>
    <w:rsid w:val="000F4803"/>
    <w:rsid w:val="000F61DE"/>
    <w:rsid w:val="000F623F"/>
    <w:rsid w:val="000F65C1"/>
    <w:rsid w:val="000F69AD"/>
    <w:rsid w:val="000F6E43"/>
    <w:rsid w:val="000F72AE"/>
    <w:rsid w:val="000F73E7"/>
    <w:rsid w:val="000F7E5A"/>
    <w:rsid w:val="00100220"/>
    <w:rsid w:val="001018E7"/>
    <w:rsid w:val="001019E6"/>
    <w:rsid w:val="00101F90"/>
    <w:rsid w:val="00102045"/>
    <w:rsid w:val="001024E5"/>
    <w:rsid w:val="00103194"/>
    <w:rsid w:val="0010331C"/>
    <w:rsid w:val="00104027"/>
    <w:rsid w:val="001045C7"/>
    <w:rsid w:val="00104B05"/>
    <w:rsid w:val="00105A3A"/>
    <w:rsid w:val="00105AE9"/>
    <w:rsid w:val="00107F53"/>
    <w:rsid w:val="00110C9E"/>
    <w:rsid w:val="00111B61"/>
    <w:rsid w:val="00112A87"/>
    <w:rsid w:val="00112C7B"/>
    <w:rsid w:val="00113316"/>
    <w:rsid w:val="00113517"/>
    <w:rsid w:val="001135B6"/>
    <w:rsid w:val="00114561"/>
    <w:rsid w:val="00114F6A"/>
    <w:rsid w:val="00114F85"/>
    <w:rsid w:val="00116854"/>
    <w:rsid w:val="00117DF2"/>
    <w:rsid w:val="00120336"/>
    <w:rsid w:val="00120AB4"/>
    <w:rsid w:val="001214AF"/>
    <w:rsid w:val="001218DC"/>
    <w:rsid w:val="0012196A"/>
    <w:rsid w:val="00121B49"/>
    <w:rsid w:val="00122244"/>
    <w:rsid w:val="00122EC5"/>
    <w:rsid w:val="00122FBB"/>
    <w:rsid w:val="00123B75"/>
    <w:rsid w:val="00124631"/>
    <w:rsid w:val="00124BDE"/>
    <w:rsid w:val="00124FAF"/>
    <w:rsid w:val="00125253"/>
    <w:rsid w:val="00125B17"/>
    <w:rsid w:val="00125E84"/>
    <w:rsid w:val="0012682F"/>
    <w:rsid w:val="00126835"/>
    <w:rsid w:val="001271F0"/>
    <w:rsid w:val="001272EE"/>
    <w:rsid w:val="001275A2"/>
    <w:rsid w:val="001277D7"/>
    <w:rsid w:val="00127890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B50"/>
    <w:rsid w:val="001361B4"/>
    <w:rsid w:val="001367A7"/>
    <w:rsid w:val="001376FD"/>
    <w:rsid w:val="00137B21"/>
    <w:rsid w:val="00137E88"/>
    <w:rsid w:val="001400BF"/>
    <w:rsid w:val="00140EBD"/>
    <w:rsid w:val="00141117"/>
    <w:rsid w:val="0014203C"/>
    <w:rsid w:val="001423B4"/>
    <w:rsid w:val="0014296F"/>
    <w:rsid w:val="00142E3B"/>
    <w:rsid w:val="00143070"/>
    <w:rsid w:val="00143099"/>
    <w:rsid w:val="0014411C"/>
    <w:rsid w:val="001441AC"/>
    <w:rsid w:val="0014424A"/>
    <w:rsid w:val="001454BC"/>
    <w:rsid w:val="00145723"/>
    <w:rsid w:val="00145A75"/>
    <w:rsid w:val="00146920"/>
    <w:rsid w:val="00146BC1"/>
    <w:rsid w:val="001478B2"/>
    <w:rsid w:val="001507AD"/>
    <w:rsid w:val="00150B98"/>
    <w:rsid w:val="00151A89"/>
    <w:rsid w:val="0015206F"/>
    <w:rsid w:val="00155234"/>
    <w:rsid w:val="0015538B"/>
    <w:rsid w:val="001553BB"/>
    <w:rsid w:val="001554B4"/>
    <w:rsid w:val="001555BA"/>
    <w:rsid w:val="00155715"/>
    <w:rsid w:val="00156080"/>
    <w:rsid w:val="0016048D"/>
    <w:rsid w:val="00161248"/>
    <w:rsid w:val="00161DBA"/>
    <w:rsid w:val="00161E83"/>
    <w:rsid w:val="0016218B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936"/>
    <w:rsid w:val="00164B92"/>
    <w:rsid w:val="00164E15"/>
    <w:rsid w:val="001651A0"/>
    <w:rsid w:val="00165464"/>
    <w:rsid w:val="00165BD8"/>
    <w:rsid w:val="001662CD"/>
    <w:rsid w:val="001667BA"/>
    <w:rsid w:val="001670FB"/>
    <w:rsid w:val="00167AE0"/>
    <w:rsid w:val="00167CFB"/>
    <w:rsid w:val="00170F8C"/>
    <w:rsid w:val="0017137E"/>
    <w:rsid w:val="001714AB"/>
    <w:rsid w:val="0017216C"/>
    <w:rsid w:val="0017275C"/>
    <w:rsid w:val="001739D5"/>
    <w:rsid w:val="0017457F"/>
    <w:rsid w:val="00174BD5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F33"/>
    <w:rsid w:val="00181F9F"/>
    <w:rsid w:val="001821EE"/>
    <w:rsid w:val="00184BB8"/>
    <w:rsid w:val="00185A71"/>
    <w:rsid w:val="00185D90"/>
    <w:rsid w:val="00186001"/>
    <w:rsid w:val="00186327"/>
    <w:rsid w:val="0018723B"/>
    <w:rsid w:val="00190292"/>
    <w:rsid w:val="00190901"/>
    <w:rsid w:val="00191058"/>
    <w:rsid w:val="00191212"/>
    <w:rsid w:val="00191A98"/>
    <w:rsid w:val="001928B9"/>
    <w:rsid w:val="0019299C"/>
    <w:rsid w:val="001929DF"/>
    <w:rsid w:val="00192BB9"/>
    <w:rsid w:val="00192BE2"/>
    <w:rsid w:val="001931BC"/>
    <w:rsid w:val="0019358D"/>
    <w:rsid w:val="00193CB9"/>
    <w:rsid w:val="00193DA6"/>
    <w:rsid w:val="00194B05"/>
    <w:rsid w:val="00195559"/>
    <w:rsid w:val="00195E69"/>
    <w:rsid w:val="00196423"/>
    <w:rsid w:val="0019642B"/>
    <w:rsid w:val="00196AB8"/>
    <w:rsid w:val="00196F0E"/>
    <w:rsid w:val="00197021"/>
    <w:rsid w:val="001972A7"/>
    <w:rsid w:val="001A0A36"/>
    <w:rsid w:val="001A0D32"/>
    <w:rsid w:val="001A0DCC"/>
    <w:rsid w:val="001A0E88"/>
    <w:rsid w:val="001A1169"/>
    <w:rsid w:val="001A1335"/>
    <w:rsid w:val="001A20EE"/>
    <w:rsid w:val="001A23FE"/>
    <w:rsid w:val="001A28BE"/>
    <w:rsid w:val="001A29EB"/>
    <w:rsid w:val="001A2B3D"/>
    <w:rsid w:val="001A2E1F"/>
    <w:rsid w:val="001A3470"/>
    <w:rsid w:val="001A3C9D"/>
    <w:rsid w:val="001A3D77"/>
    <w:rsid w:val="001A4FCC"/>
    <w:rsid w:val="001A5175"/>
    <w:rsid w:val="001A532A"/>
    <w:rsid w:val="001A5E35"/>
    <w:rsid w:val="001A6ACA"/>
    <w:rsid w:val="001A6FB1"/>
    <w:rsid w:val="001A79C9"/>
    <w:rsid w:val="001B019B"/>
    <w:rsid w:val="001B09A3"/>
    <w:rsid w:val="001B0FDF"/>
    <w:rsid w:val="001B20EE"/>
    <w:rsid w:val="001B221D"/>
    <w:rsid w:val="001B23F6"/>
    <w:rsid w:val="001B3311"/>
    <w:rsid w:val="001B38DE"/>
    <w:rsid w:val="001B3A7C"/>
    <w:rsid w:val="001B4027"/>
    <w:rsid w:val="001B42A5"/>
    <w:rsid w:val="001B4CAA"/>
    <w:rsid w:val="001B5255"/>
    <w:rsid w:val="001B6271"/>
    <w:rsid w:val="001B6284"/>
    <w:rsid w:val="001B6662"/>
    <w:rsid w:val="001B66B0"/>
    <w:rsid w:val="001B6768"/>
    <w:rsid w:val="001B6925"/>
    <w:rsid w:val="001B78DF"/>
    <w:rsid w:val="001B7C97"/>
    <w:rsid w:val="001B7FD3"/>
    <w:rsid w:val="001C07AF"/>
    <w:rsid w:val="001C1481"/>
    <w:rsid w:val="001C1B26"/>
    <w:rsid w:val="001C2255"/>
    <w:rsid w:val="001C2AB8"/>
    <w:rsid w:val="001C35AC"/>
    <w:rsid w:val="001C39CA"/>
    <w:rsid w:val="001C3A68"/>
    <w:rsid w:val="001C46D6"/>
    <w:rsid w:val="001C4834"/>
    <w:rsid w:val="001C5D89"/>
    <w:rsid w:val="001C607C"/>
    <w:rsid w:val="001C6931"/>
    <w:rsid w:val="001C69C8"/>
    <w:rsid w:val="001D05AB"/>
    <w:rsid w:val="001D0729"/>
    <w:rsid w:val="001D14B0"/>
    <w:rsid w:val="001D1511"/>
    <w:rsid w:val="001D16BA"/>
    <w:rsid w:val="001D2DFA"/>
    <w:rsid w:val="001D2EB7"/>
    <w:rsid w:val="001D3748"/>
    <w:rsid w:val="001D3778"/>
    <w:rsid w:val="001D52D5"/>
    <w:rsid w:val="001D5D58"/>
    <w:rsid w:val="001D69C7"/>
    <w:rsid w:val="001D7455"/>
    <w:rsid w:val="001E03D1"/>
    <w:rsid w:val="001E1A89"/>
    <w:rsid w:val="001E2481"/>
    <w:rsid w:val="001E2F43"/>
    <w:rsid w:val="001E3558"/>
    <w:rsid w:val="001E392C"/>
    <w:rsid w:val="001E3BD8"/>
    <w:rsid w:val="001E3FE8"/>
    <w:rsid w:val="001E444F"/>
    <w:rsid w:val="001E4522"/>
    <w:rsid w:val="001E46BB"/>
    <w:rsid w:val="001E4F24"/>
    <w:rsid w:val="001E520B"/>
    <w:rsid w:val="001E5A3D"/>
    <w:rsid w:val="001E5AA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BC9"/>
    <w:rsid w:val="001F0EBC"/>
    <w:rsid w:val="001F11BA"/>
    <w:rsid w:val="001F1948"/>
    <w:rsid w:val="001F1D08"/>
    <w:rsid w:val="001F1D32"/>
    <w:rsid w:val="001F2B50"/>
    <w:rsid w:val="001F3B0D"/>
    <w:rsid w:val="001F3EE2"/>
    <w:rsid w:val="001F51F8"/>
    <w:rsid w:val="001F522E"/>
    <w:rsid w:val="001F5F96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57B8"/>
    <w:rsid w:val="00205EC2"/>
    <w:rsid w:val="00205ED4"/>
    <w:rsid w:val="002060E8"/>
    <w:rsid w:val="00206344"/>
    <w:rsid w:val="00207501"/>
    <w:rsid w:val="00207519"/>
    <w:rsid w:val="00207609"/>
    <w:rsid w:val="0021041D"/>
    <w:rsid w:val="00210817"/>
    <w:rsid w:val="00210B48"/>
    <w:rsid w:val="00210DA7"/>
    <w:rsid w:val="00211095"/>
    <w:rsid w:val="0021173E"/>
    <w:rsid w:val="002118F6"/>
    <w:rsid w:val="00212712"/>
    <w:rsid w:val="00213A9B"/>
    <w:rsid w:val="00214AB7"/>
    <w:rsid w:val="00214D7F"/>
    <w:rsid w:val="00215668"/>
    <w:rsid w:val="00215DD4"/>
    <w:rsid w:val="002170AB"/>
    <w:rsid w:val="00220030"/>
    <w:rsid w:val="002202F4"/>
    <w:rsid w:val="002203D9"/>
    <w:rsid w:val="002207E9"/>
    <w:rsid w:val="00220BDE"/>
    <w:rsid w:val="0022140B"/>
    <w:rsid w:val="0022193C"/>
    <w:rsid w:val="00221946"/>
    <w:rsid w:val="00221AB1"/>
    <w:rsid w:val="00221DF4"/>
    <w:rsid w:val="00222B06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26FA"/>
    <w:rsid w:val="002339E6"/>
    <w:rsid w:val="00233B3B"/>
    <w:rsid w:val="002342E8"/>
    <w:rsid w:val="002344B8"/>
    <w:rsid w:val="00234B7F"/>
    <w:rsid w:val="002354D1"/>
    <w:rsid w:val="0023556D"/>
    <w:rsid w:val="002360A5"/>
    <w:rsid w:val="002360F6"/>
    <w:rsid w:val="00236F1F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751B"/>
    <w:rsid w:val="00247B50"/>
    <w:rsid w:val="00250923"/>
    <w:rsid w:val="002511B3"/>
    <w:rsid w:val="0025167E"/>
    <w:rsid w:val="00251AC6"/>
    <w:rsid w:val="002522F8"/>
    <w:rsid w:val="002527B3"/>
    <w:rsid w:val="002527F6"/>
    <w:rsid w:val="002539E8"/>
    <w:rsid w:val="00253ED5"/>
    <w:rsid w:val="00255140"/>
    <w:rsid w:val="00255CD1"/>
    <w:rsid w:val="00256593"/>
    <w:rsid w:val="0025753F"/>
    <w:rsid w:val="002603DF"/>
    <w:rsid w:val="002605FC"/>
    <w:rsid w:val="00260B94"/>
    <w:rsid w:val="002613A4"/>
    <w:rsid w:val="00261771"/>
    <w:rsid w:val="00261D3C"/>
    <w:rsid w:val="00262287"/>
    <w:rsid w:val="0026286F"/>
    <w:rsid w:val="00263F60"/>
    <w:rsid w:val="00264EB6"/>
    <w:rsid w:val="0026517B"/>
    <w:rsid w:val="00265D06"/>
    <w:rsid w:val="002662B7"/>
    <w:rsid w:val="0026662A"/>
    <w:rsid w:val="00266A42"/>
    <w:rsid w:val="00266ACA"/>
    <w:rsid w:val="0026785A"/>
    <w:rsid w:val="002700B6"/>
    <w:rsid w:val="002709AB"/>
    <w:rsid w:val="00271181"/>
    <w:rsid w:val="002724A2"/>
    <w:rsid w:val="0027362B"/>
    <w:rsid w:val="002736B7"/>
    <w:rsid w:val="00274791"/>
    <w:rsid w:val="00274809"/>
    <w:rsid w:val="00274AFB"/>
    <w:rsid w:val="00274C37"/>
    <w:rsid w:val="00276280"/>
    <w:rsid w:val="002767AC"/>
    <w:rsid w:val="00277C3C"/>
    <w:rsid w:val="00277DBD"/>
    <w:rsid w:val="002808C9"/>
    <w:rsid w:val="00280A6E"/>
    <w:rsid w:val="00280F4D"/>
    <w:rsid w:val="0028105E"/>
    <w:rsid w:val="00281116"/>
    <w:rsid w:val="00281270"/>
    <w:rsid w:val="00281E3C"/>
    <w:rsid w:val="002828B3"/>
    <w:rsid w:val="00282D18"/>
    <w:rsid w:val="00283259"/>
    <w:rsid w:val="002832F5"/>
    <w:rsid w:val="0028409B"/>
    <w:rsid w:val="002841FF"/>
    <w:rsid w:val="00285139"/>
    <w:rsid w:val="00285305"/>
    <w:rsid w:val="002853BD"/>
    <w:rsid w:val="00285B55"/>
    <w:rsid w:val="00286B00"/>
    <w:rsid w:val="00286C42"/>
    <w:rsid w:val="00290728"/>
    <w:rsid w:val="0029133F"/>
    <w:rsid w:val="002920EA"/>
    <w:rsid w:val="00292165"/>
    <w:rsid w:val="002929F3"/>
    <w:rsid w:val="00292BBA"/>
    <w:rsid w:val="00292D76"/>
    <w:rsid w:val="00293FC3"/>
    <w:rsid w:val="00294A21"/>
    <w:rsid w:val="00294ADF"/>
    <w:rsid w:val="00295701"/>
    <w:rsid w:val="00295949"/>
    <w:rsid w:val="00295F20"/>
    <w:rsid w:val="00296A64"/>
    <w:rsid w:val="00296AFA"/>
    <w:rsid w:val="00296D6B"/>
    <w:rsid w:val="0029703B"/>
    <w:rsid w:val="0029703F"/>
    <w:rsid w:val="0029742F"/>
    <w:rsid w:val="00297E7C"/>
    <w:rsid w:val="002A039A"/>
    <w:rsid w:val="002A0401"/>
    <w:rsid w:val="002A0B85"/>
    <w:rsid w:val="002A0CB0"/>
    <w:rsid w:val="002A121F"/>
    <w:rsid w:val="002A12E8"/>
    <w:rsid w:val="002A194D"/>
    <w:rsid w:val="002A1B1E"/>
    <w:rsid w:val="002A23FA"/>
    <w:rsid w:val="002A2F44"/>
    <w:rsid w:val="002A4B4F"/>
    <w:rsid w:val="002A4C52"/>
    <w:rsid w:val="002A50E5"/>
    <w:rsid w:val="002A520C"/>
    <w:rsid w:val="002A5489"/>
    <w:rsid w:val="002A54AA"/>
    <w:rsid w:val="002A5FC5"/>
    <w:rsid w:val="002A63B1"/>
    <w:rsid w:val="002A68C2"/>
    <w:rsid w:val="002A6EF9"/>
    <w:rsid w:val="002A6F88"/>
    <w:rsid w:val="002A71C6"/>
    <w:rsid w:val="002A73A2"/>
    <w:rsid w:val="002A7CEC"/>
    <w:rsid w:val="002B065F"/>
    <w:rsid w:val="002B0B2F"/>
    <w:rsid w:val="002B0C83"/>
    <w:rsid w:val="002B1268"/>
    <w:rsid w:val="002B13BE"/>
    <w:rsid w:val="002B1539"/>
    <w:rsid w:val="002B17F9"/>
    <w:rsid w:val="002B1A23"/>
    <w:rsid w:val="002B270D"/>
    <w:rsid w:val="002B2DDC"/>
    <w:rsid w:val="002B2F27"/>
    <w:rsid w:val="002B4831"/>
    <w:rsid w:val="002B513A"/>
    <w:rsid w:val="002B53D5"/>
    <w:rsid w:val="002B6330"/>
    <w:rsid w:val="002B74BB"/>
    <w:rsid w:val="002B780A"/>
    <w:rsid w:val="002B7868"/>
    <w:rsid w:val="002B78D9"/>
    <w:rsid w:val="002B7903"/>
    <w:rsid w:val="002B7A05"/>
    <w:rsid w:val="002C0226"/>
    <w:rsid w:val="002C0DED"/>
    <w:rsid w:val="002C1210"/>
    <w:rsid w:val="002C13D3"/>
    <w:rsid w:val="002C15E0"/>
    <w:rsid w:val="002C16A8"/>
    <w:rsid w:val="002C18CE"/>
    <w:rsid w:val="002C225D"/>
    <w:rsid w:val="002C3238"/>
    <w:rsid w:val="002C3518"/>
    <w:rsid w:val="002C36F6"/>
    <w:rsid w:val="002C3CDC"/>
    <w:rsid w:val="002C46CF"/>
    <w:rsid w:val="002C4940"/>
    <w:rsid w:val="002C510B"/>
    <w:rsid w:val="002C554E"/>
    <w:rsid w:val="002C624D"/>
    <w:rsid w:val="002C66B9"/>
    <w:rsid w:val="002C66F6"/>
    <w:rsid w:val="002C6C07"/>
    <w:rsid w:val="002C7D51"/>
    <w:rsid w:val="002D08DE"/>
    <w:rsid w:val="002D096C"/>
    <w:rsid w:val="002D1653"/>
    <w:rsid w:val="002D17E4"/>
    <w:rsid w:val="002D181B"/>
    <w:rsid w:val="002D23AD"/>
    <w:rsid w:val="002D24B6"/>
    <w:rsid w:val="002D2552"/>
    <w:rsid w:val="002D2B5B"/>
    <w:rsid w:val="002D2D46"/>
    <w:rsid w:val="002D3C53"/>
    <w:rsid w:val="002D3E71"/>
    <w:rsid w:val="002D43C8"/>
    <w:rsid w:val="002D4EE4"/>
    <w:rsid w:val="002D4F79"/>
    <w:rsid w:val="002D5221"/>
    <w:rsid w:val="002D5B7E"/>
    <w:rsid w:val="002D66C2"/>
    <w:rsid w:val="002D7114"/>
    <w:rsid w:val="002D719F"/>
    <w:rsid w:val="002E15D3"/>
    <w:rsid w:val="002E1F77"/>
    <w:rsid w:val="002E23DE"/>
    <w:rsid w:val="002E374D"/>
    <w:rsid w:val="002E3799"/>
    <w:rsid w:val="002E3D09"/>
    <w:rsid w:val="002E4D4B"/>
    <w:rsid w:val="002E4F12"/>
    <w:rsid w:val="002E5601"/>
    <w:rsid w:val="002E60CF"/>
    <w:rsid w:val="002E63C7"/>
    <w:rsid w:val="002E68D4"/>
    <w:rsid w:val="002E76B2"/>
    <w:rsid w:val="002E791A"/>
    <w:rsid w:val="002E7BA9"/>
    <w:rsid w:val="002F0A06"/>
    <w:rsid w:val="002F1284"/>
    <w:rsid w:val="002F128C"/>
    <w:rsid w:val="002F15A1"/>
    <w:rsid w:val="002F1655"/>
    <w:rsid w:val="002F18A4"/>
    <w:rsid w:val="002F1C9E"/>
    <w:rsid w:val="002F3992"/>
    <w:rsid w:val="002F4D3A"/>
    <w:rsid w:val="002F5546"/>
    <w:rsid w:val="002F55D4"/>
    <w:rsid w:val="002F596A"/>
    <w:rsid w:val="002F669B"/>
    <w:rsid w:val="002F7121"/>
    <w:rsid w:val="002F76F2"/>
    <w:rsid w:val="00300563"/>
    <w:rsid w:val="003005C6"/>
    <w:rsid w:val="00300936"/>
    <w:rsid w:val="00300B3F"/>
    <w:rsid w:val="00301267"/>
    <w:rsid w:val="003021F8"/>
    <w:rsid w:val="00302574"/>
    <w:rsid w:val="00302631"/>
    <w:rsid w:val="00302CDD"/>
    <w:rsid w:val="003040E7"/>
    <w:rsid w:val="00304314"/>
    <w:rsid w:val="00304F7C"/>
    <w:rsid w:val="0030501D"/>
    <w:rsid w:val="00305945"/>
    <w:rsid w:val="00305B4E"/>
    <w:rsid w:val="00305C60"/>
    <w:rsid w:val="00305F02"/>
    <w:rsid w:val="00306768"/>
    <w:rsid w:val="00306BD4"/>
    <w:rsid w:val="00307D9F"/>
    <w:rsid w:val="00310219"/>
    <w:rsid w:val="00310A83"/>
    <w:rsid w:val="00311A26"/>
    <w:rsid w:val="00311A62"/>
    <w:rsid w:val="00312123"/>
    <w:rsid w:val="00312959"/>
    <w:rsid w:val="00312AD7"/>
    <w:rsid w:val="00312AE4"/>
    <w:rsid w:val="003137AC"/>
    <w:rsid w:val="00313AD1"/>
    <w:rsid w:val="00314026"/>
    <w:rsid w:val="00314310"/>
    <w:rsid w:val="00314391"/>
    <w:rsid w:val="003145E9"/>
    <w:rsid w:val="0031533E"/>
    <w:rsid w:val="003155BE"/>
    <w:rsid w:val="00315A1B"/>
    <w:rsid w:val="00315A76"/>
    <w:rsid w:val="00315AA7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11A7"/>
    <w:rsid w:val="0032150D"/>
    <w:rsid w:val="00322407"/>
    <w:rsid w:val="00322951"/>
    <w:rsid w:val="00322958"/>
    <w:rsid w:val="00322FF7"/>
    <w:rsid w:val="0032354B"/>
    <w:rsid w:val="003242B2"/>
    <w:rsid w:val="00324599"/>
    <w:rsid w:val="00324F41"/>
    <w:rsid w:val="0032568C"/>
    <w:rsid w:val="00325EF3"/>
    <w:rsid w:val="00326261"/>
    <w:rsid w:val="003273CD"/>
    <w:rsid w:val="0032765D"/>
    <w:rsid w:val="003300CF"/>
    <w:rsid w:val="0033010B"/>
    <w:rsid w:val="0033021B"/>
    <w:rsid w:val="00330277"/>
    <w:rsid w:val="00330A93"/>
    <w:rsid w:val="00330D1A"/>
    <w:rsid w:val="00331248"/>
    <w:rsid w:val="00331283"/>
    <w:rsid w:val="0033190C"/>
    <w:rsid w:val="0033194C"/>
    <w:rsid w:val="00332808"/>
    <w:rsid w:val="003336F8"/>
    <w:rsid w:val="00333E55"/>
    <w:rsid w:val="00334FE0"/>
    <w:rsid w:val="00335522"/>
    <w:rsid w:val="00335D36"/>
    <w:rsid w:val="00336890"/>
    <w:rsid w:val="00336D61"/>
    <w:rsid w:val="00336DC6"/>
    <w:rsid w:val="0033710E"/>
    <w:rsid w:val="003417A6"/>
    <w:rsid w:val="00341CBA"/>
    <w:rsid w:val="00342402"/>
    <w:rsid w:val="00342AC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73CD"/>
    <w:rsid w:val="00347907"/>
    <w:rsid w:val="00347E07"/>
    <w:rsid w:val="0035035C"/>
    <w:rsid w:val="003505F7"/>
    <w:rsid w:val="00350A60"/>
    <w:rsid w:val="003510C9"/>
    <w:rsid w:val="0035117F"/>
    <w:rsid w:val="00352E85"/>
    <w:rsid w:val="0035307F"/>
    <w:rsid w:val="0035378F"/>
    <w:rsid w:val="00353BE0"/>
    <w:rsid w:val="0035428C"/>
    <w:rsid w:val="003545F8"/>
    <w:rsid w:val="003547A2"/>
    <w:rsid w:val="0035532E"/>
    <w:rsid w:val="00355A39"/>
    <w:rsid w:val="00356DEB"/>
    <w:rsid w:val="00356F71"/>
    <w:rsid w:val="0035714B"/>
    <w:rsid w:val="003571CA"/>
    <w:rsid w:val="00357520"/>
    <w:rsid w:val="00357B11"/>
    <w:rsid w:val="003609BF"/>
    <w:rsid w:val="00361602"/>
    <w:rsid w:val="00361FC9"/>
    <w:rsid w:val="00362A12"/>
    <w:rsid w:val="00362B63"/>
    <w:rsid w:val="00362CCC"/>
    <w:rsid w:val="003636DE"/>
    <w:rsid w:val="00363C5E"/>
    <w:rsid w:val="00363F48"/>
    <w:rsid w:val="003642C2"/>
    <w:rsid w:val="003642E2"/>
    <w:rsid w:val="0036433D"/>
    <w:rsid w:val="00364B07"/>
    <w:rsid w:val="00364B53"/>
    <w:rsid w:val="00365137"/>
    <w:rsid w:val="0036537C"/>
    <w:rsid w:val="00365FA9"/>
    <w:rsid w:val="00366052"/>
    <w:rsid w:val="003667EE"/>
    <w:rsid w:val="00366B29"/>
    <w:rsid w:val="00367FC3"/>
    <w:rsid w:val="00370DD4"/>
    <w:rsid w:val="00370F21"/>
    <w:rsid w:val="00371480"/>
    <w:rsid w:val="003717B0"/>
    <w:rsid w:val="00372036"/>
    <w:rsid w:val="003723DE"/>
    <w:rsid w:val="003725C0"/>
    <w:rsid w:val="00372D13"/>
    <w:rsid w:val="00372F59"/>
    <w:rsid w:val="003739B2"/>
    <w:rsid w:val="00373F5E"/>
    <w:rsid w:val="0037439B"/>
    <w:rsid w:val="00375CAF"/>
    <w:rsid w:val="003761E1"/>
    <w:rsid w:val="003766E6"/>
    <w:rsid w:val="00376BE2"/>
    <w:rsid w:val="00377807"/>
    <w:rsid w:val="00377B53"/>
    <w:rsid w:val="00380C28"/>
    <w:rsid w:val="00381565"/>
    <w:rsid w:val="00381947"/>
    <w:rsid w:val="003824DD"/>
    <w:rsid w:val="0038253B"/>
    <w:rsid w:val="003826AE"/>
    <w:rsid w:val="00382889"/>
    <w:rsid w:val="00382A3D"/>
    <w:rsid w:val="00382E1B"/>
    <w:rsid w:val="00382F8D"/>
    <w:rsid w:val="00384025"/>
    <w:rsid w:val="003849B2"/>
    <w:rsid w:val="00384D78"/>
    <w:rsid w:val="00387508"/>
    <w:rsid w:val="0039048B"/>
    <w:rsid w:val="00390647"/>
    <w:rsid w:val="0039111A"/>
    <w:rsid w:val="003925BF"/>
    <w:rsid w:val="00392ED7"/>
    <w:rsid w:val="00392FB0"/>
    <w:rsid w:val="00393113"/>
    <w:rsid w:val="00393C30"/>
    <w:rsid w:val="0039401E"/>
    <w:rsid w:val="003941D9"/>
    <w:rsid w:val="003942CC"/>
    <w:rsid w:val="003944F2"/>
    <w:rsid w:val="00394DBB"/>
    <w:rsid w:val="00394E55"/>
    <w:rsid w:val="00395430"/>
    <w:rsid w:val="00396429"/>
    <w:rsid w:val="003967FC"/>
    <w:rsid w:val="0039685A"/>
    <w:rsid w:val="00396AD4"/>
    <w:rsid w:val="003970B3"/>
    <w:rsid w:val="003975FB"/>
    <w:rsid w:val="003978A4"/>
    <w:rsid w:val="00397C4B"/>
    <w:rsid w:val="003A0016"/>
    <w:rsid w:val="003A077B"/>
    <w:rsid w:val="003A17C2"/>
    <w:rsid w:val="003A1B03"/>
    <w:rsid w:val="003A3519"/>
    <w:rsid w:val="003A3F0D"/>
    <w:rsid w:val="003A44A7"/>
    <w:rsid w:val="003A4A7E"/>
    <w:rsid w:val="003A4C2B"/>
    <w:rsid w:val="003A5ED1"/>
    <w:rsid w:val="003A68F0"/>
    <w:rsid w:val="003A6B18"/>
    <w:rsid w:val="003A6E7C"/>
    <w:rsid w:val="003A7D7D"/>
    <w:rsid w:val="003B05CB"/>
    <w:rsid w:val="003B0814"/>
    <w:rsid w:val="003B1940"/>
    <w:rsid w:val="003B2FEB"/>
    <w:rsid w:val="003B30C0"/>
    <w:rsid w:val="003B3793"/>
    <w:rsid w:val="003B3EDE"/>
    <w:rsid w:val="003B4377"/>
    <w:rsid w:val="003B4384"/>
    <w:rsid w:val="003B46B5"/>
    <w:rsid w:val="003B56D9"/>
    <w:rsid w:val="003B5B3B"/>
    <w:rsid w:val="003B5CE4"/>
    <w:rsid w:val="003B5DD1"/>
    <w:rsid w:val="003B6102"/>
    <w:rsid w:val="003B65C8"/>
    <w:rsid w:val="003B6BBF"/>
    <w:rsid w:val="003B7276"/>
    <w:rsid w:val="003B746C"/>
    <w:rsid w:val="003B7770"/>
    <w:rsid w:val="003B795D"/>
    <w:rsid w:val="003B7A85"/>
    <w:rsid w:val="003C00EE"/>
    <w:rsid w:val="003C23E2"/>
    <w:rsid w:val="003C44E9"/>
    <w:rsid w:val="003C4B27"/>
    <w:rsid w:val="003C55F6"/>
    <w:rsid w:val="003C5AAB"/>
    <w:rsid w:val="003C68B5"/>
    <w:rsid w:val="003C703C"/>
    <w:rsid w:val="003D001F"/>
    <w:rsid w:val="003D1C59"/>
    <w:rsid w:val="003D1CFB"/>
    <w:rsid w:val="003D217D"/>
    <w:rsid w:val="003D3B0A"/>
    <w:rsid w:val="003D4A79"/>
    <w:rsid w:val="003D4F21"/>
    <w:rsid w:val="003D5169"/>
    <w:rsid w:val="003D55AA"/>
    <w:rsid w:val="003D658E"/>
    <w:rsid w:val="003D6717"/>
    <w:rsid w:val="003D6848"/>
    <w:rsid w:val="003D6AB3"/>
    <w:rsid w:val="003D70C8"/>
    <w:rsid w:val="003D70DF"/>
    <w:rsid w:val="003D7188"/>
    <w:rsid w:val="003E0228"/>
    <w:rsid w:val="003E0653"/>
    <w:rsid w:val="003E0C28"/>
    <w:rsid w:val="003E1830"/>
    <w:rsid w:val="003E1951"/>
    <w:rsid w:val="003E2613"/>
    <w:rsid w:val="003E2C8B"/>
    <w:rsid w:val="003E3535"/>
    <w:rsid w:val="003E4547"/>
    <w:rsid w:val="003E489A"/>
    <w:rsid w:val="003E5169"/>
    <w:rsid w:val="003E5927"/>
    <w:rsid w:val="003E6417"/>
    <w:rsid w:val="003E7A0E"/>
    <w:rsid w:val="003E7B69"/>
    <w:rsid w:val="003F0DFA"/>
    <w:rsid w:val="003F0E18"/>
    <w:rsid w:val="003F1503"/>
    <w:rsid w:val="003F167F"/>
    <w:rsid w:val="003F2951"/>
    <w:rsid w:val="003F2C65"/>
    <w:rsid w:val="003F3523"/>
    <w:rsid w:val="003F3BA1"/>
    <w:rsid w:val="003F4A39"/>
    <w:rsid w:val="003F4F3B"/>
    <w:rsid w:val="003F52C0"/>
    <w:rsid w:val="003F6397"/>
    <w:rsid w:val="003F65DC"/>
    <w:rsid w:val="003F6A89"/>
    <w:rsid w:val="003F6C44"/>
    <w:rsid w:val="003F73B3"/>
    <w:rsid w:val="003F7A2C"/>
    <w:rsid w:val="003F7D1B"/>
    <w:rsid w:val="003F7E54"/>
    <w:rsid w:val="003F7F2B"/>
    <w:rsid w:val="0040036B"/>
    <w:rsid w:val="00400434"/>
    <w:rsid w:val="00400A16"/>
    <w:rsid w:val="00400EF4"/>
    <w:rsid w:val="0040207F"/>
    <w:rsid w:val="004028D8"/>
    <w:rsid w:val="00403758"/>
    <w:rsid w:val="0040389A"/>
    <w:rsid w:val="00404A4C"/>
    <w:rsid w:val="00404AFD"/>
    <w:rsid w:val="00404D01"/>
    <w:rsid w:val="00404D70"/>
    <w:rsid w:val="00405B20"/>
    <w:rsid w:val="00405E7E"/>
    <w:rsid w:val="0040602D"/>
    <w:rsid w:val="00406B9B"/>
    <w:rsid w:val="00407563"/>
    <w:rsid w:val="004076A6"/>
    <w:rsid w:val="00410461"/>
    <w:rsid w:val="00410BB7"/>
    <w:rsid w:val="0041221D"/>
    <w:rsid w:val="004131AF"/>
    <w:rsid w:val="004139AA"/>
    <w:rsid w:val="00413A4A"/>
    <w:rsid w:val="00414D88"/>
    <w:rsid w:val="00415276"/>
    <w:rsid w:val="004159B2"/>
    <w:rsid w:val="0041616E"/>
    <w:rsid w:val="00416D98"/>
    <w:rsid w:val="00417259"/>
    <w:rsid w:val="00420D7F"/>
    <w:rsid w:val="00421714"/>
    <w:rsid w:val="00421C32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7472"/>
    <w:rsid w:val="00430370"/>
    <w:rsid w:val="0043040B"/>
    <w:rsid w:val="004306DB"/>
    <w:rsid w:val="00430ABE"/>
    <w:rsid w:val="004321FF"/>
    <w:rsid w:val="0043223A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913"/>
    <w:rsid w:val="00441EAD"/>
    <w:rsid w:val="00443224"/>
    <w:rsid w:val="00443261"/>
    <w:rsid w:val="00443984"/>
    <w:rsid w:val="00443AF9"/>
    <w:rsid w:val="00443B62"/>
    <w:rsid w:val="00444853"/>
    <w:rsid w:val="004473ED"/>
    <w:rsid w:val="0045213D"/>
    <w:rsid w:val="0045218E"/>
    <w:rsid w:val="0045248E"/>
    <w:rsid w:val="0045262D"/>
    <w:rsid w:val="00452748"/>
    <w:rsid w:val="004530DF"/>
    <w:rsid w:val="00453731"/>
    <w:rsid w:val="00454556"/>
    <w:rsid w:val="00454697"/>
    <w:rsid w:val="00454B64"/>
    <w:rsid w:val="004558FB"/>
    <w:rsid w:val="00455AC9"/>
    <w:rsid w:val="00455EF5"/>
    <w:rsid w:val="00456C1A"/>
    <w:rsid w:val="00457716"/>
    <w:rsid w:val="00457B07"/>
    <w:rsid w:val="00457C26"/>
    <w:rsid w:val="00457F07"/>
    <w:rsid w:val="00457F59"/>
    <w:rsid w:val="00460436"/>
    <w:rsid w:val="004607BD"/>
    <w:rsid w:val="004609C2"/>
    <w:rsid w:val="00461F89"/>
    <w:rsid w:val="00462335"/>
    <w:rsid w:val="004625CE"/>
    <w:rsid w:val="004627EA"/>
    <w:rsid w:val="00462EF5"/>
    <w:rsid w:val="004637FA"/>
    <w:rsid w:val="004646A0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712F3"/>
    <w:rsid w:val="00473384"/>
    <w:rsid w:val="00473888"/>
    <w:rsid w:val="00474C7D"/>
    <w:rsid w:val="00474FF5"/>
    <w:rsid w:val="004752C1"/>
    <w:rsid w:val="004756E9"/>
    <w:rsid w:val="004766A4"/>
    <w:rsid w:val="00476DF6"/>
    <w:rsid w:val="0047772B"/>
    <w:rsid w:val="00477C78"/>
    <w:rsid w:val="00477C96"/>
    <w:rsid w:val="00477E60"/>
    <w:rsid w:val="00477F3A"/>
    <w:rsid w:val="004804FE"/>
    <w:rsid w:val="0048115F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5FC2"/>
    <w:rsid w:val="004862FE"/>
    <w:rsid w:val="00486364"/>
    <w:rsid w:val="00486D96"/>
    <w:rsid w:val="004902D1"/>
    <w:rsid w:val="0049078E"/>
    <w:rsid w:val="00490E7A"/>
    <w:rsid w:val="0049103C"/>
    <w:rsid w:val="0049215C"/>
    <w:rsid w:val="00492D38"/>
    <w:rsid w:val="00494442"/>
    <w:rsid w:val="004944D6"/>
    <w:rsid w:val="00494CD1"/>
    <w:rsid w:val="004955A3"/>
    <w:rsid w:val="00495612"/>
    <w:rsid w:val="00495F67"/>
    <w:rsid w:val="00496845"/>
    <w:rsid w:val="00497167"/>
    <w:rsid w:val="0049799F"/>
    <w:rsid w:val="00497A26"/>
    <w:rsid w:val="00497A6B"/>
    <w:rsid w:val="004A05F4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447A"/>
    <w:rsid w:val="004A4865"/>
    <w:rsid w:val="004A4CF6"/>
    <w:rsid w:val="004A59C4"/>
    <w:rsid w:val="004A5D7C"/>
    <w:rsid w:val="004A71D8"/>
    <w:rsid w:val="004A7318"/>
    <w:rsid w:val="004A7420"/>
    <w:rsid w:val="004A7DCA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3D74"/>
    <w:rsid w:val="004B4082"/>
    <w:rsid w:val="004B4D2F"/>
    <w:rsid w:val="004B56BE"/>
    <w:rsid w:val="004B6D8A"/>
    <w:rsid w:val="004B6DDE"/>
    <w:rsid w:val="004B739E"/>
    <w:rsid w:val="004B7CCA"/>
    <w:rsid w:val="004C05E2"/>
    <w:rsid w:val="004C118C"/>
    <w:rsid w:val="004C159F"/>
    <w:rsid w:val="004C1801"/>
    <w:rsid w:val="004C2C9B"/>
    <w:rsid w:val="004C2D22"/>
    <w:rsid w:val="004C2FDB"/>
    <w:rsid w:val="004C35AA"/>
    <w:rsid w:val="004C42A9"/>
    <w:rsid w:val="004C4C79"/>
    <w:rsid w:val="004C640A"/>
    <w:rsid w:val="004C6F0D"/>
    <w:rsid w:val="004C6FA0"/>
    <w:rsid w:val="004C70BE"/>
    <w:rsid w:val="004C7412"/>
    <w:rsid w:val="004C7543"/>
    <w:rsid w:val="004D0095"/>
    <w:rsid w:val="004D07C5"/>
    <w:rsid w:val="004D0A00"/>
    <w:rsid w:val="004D0C9D"/>
    <w:rsid w:val="004D0D10"/>
    <w:rsid w:val="004D1553"/>
    <w:rsid w:val="004D19FC"/>
    <w:rsid w:val="004D1C2A"/>
    <w:rsid w:val="004D3833"/>
    <w:rsid w:val="004D3FCA"/>
    <w:rsid w:val="004D48FA"/>
    <w:rsid w:val="004D5041"/>
    <w:rsid w:val="004D5557"/>
    <w:rsid w:val="004D61AD"/>
    <w:rsid w:val="004D64CB"/>
    <w:rsid w:val="004D65BD"/>
    <w:rsid w:val="004D6C47"/>
    <w:rsid w:val="004D7096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280C"/>
    <w:rsid w:val="004E2A23"/>
    <w:rsid w:val="004E2ECC"/>
    <w:rsid w:val="004E310E"/>
    <w:rsid w:val="004E3AB8"/>
    <w:rsid w:val="004E4CBC"/>
    <w:rsid w:val="004E6597"/>
    <w:rsid w:val="004E7276"/>
    <w:rsid w:val="004E7542"/>
    <w:rsid w:val="004E7BA1"/>
    <w:rsid w:val="004F1320"/>
    <w:rsid w:val="004F1D2D"/>
    <w:rsid w:val="004F2218"/>
    <w:rsid w:val="004F2232"/>
    <w:rsid w:val="004F287B"/>
    <w:rsid w:val="004F35E7"/>
    <w:rsid w:val="004F3CFC"/>
    <w:rsid w:val="004F4846"/>
    <w:rsid w:val="004F4B9A"/>
    <w:rsid w:val="004F4C50"/>
    <w:rsid w:val="004F57BD"/>
    <w:rsid w:val="004F5858"/>
    <w:rsid w:val="004F63A8"/>
    <w:rsid w:val="004F66E1"/>
    <w:rsid w:val="004F6E9A"/>
    <w:rsid w:val="0050013F"/>
    <w:rsid w:val="005007EC"/>
    <w:rsid w:val="00500B26"/>
    <w:rsid w:val="00500D50"/>
    <w:rsid w:val="005012E0"/>
    <w:rsid w:val="0050196A"/>
    <w:rsid w:val="005026F6"/>
    <w:rsid w:val="0050305D"/>
    <w:rsid w:val="005040F4"/>
    <w:rsid w:val="005044F8"/>
    <w:rsid w:val="005045CB"/>
    <w:rsid w:val="00506FDE"/>
    <w:rsid w:val="00507C2C"/>
    <w:rsid w:val="00507F14"/>
    <w:rsid w:val="005100D1"/>
    <w:rsid w:val="005100FD"/>
    <w:rsid w:val="005101BC"/>
    <w:rsid w:val="005106D0"/>
    <w:rsid w:val="00510995"/>
    <w:rsid w:val="00510DA7"/>
    <w:rsid w:val="00510FF6"/>
    <w:rsid w:val="0051128C"/>
    <w:rsid w:val="00511AE4"/>
    <w:rsid w:val="00512B1C"/>
    <w:rsid w:val="005130CF"/>
    <w:rsid w:val="00513217"/>
    <w:rsid w:val="00513495"/>
    <w:rsid w:val="005135BA"/>
    <w:rsid w:val="00513E6B"/>
    <w:rsid w:val="00514227"/>
    <w:rsid w:val="00514AB1"/>
    <w:rsid w:val="00514BE7"/>
    <w:rsid w:val="00515823"/>
    <w:rsid w:val="005163C3"/>
    <w:rsid w:val="0051663A"/>
    <w:rsid w:val="0051697A"/>
    <w:rsid w:val="00517321"/>
    <w:rsid w:val="00517C2F"/>
    <w:rsid w:val="00517DEF"/>
    <w:rsid w:val="00517FAC"/>
    <w:rsid w:val="00520539"/>
    <w:rsid w:val="005216C2"/>
    <w:rsid w:val="00521C73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3F5"/>
    <w:rsid w:val="00530BB4"/>
    <w:rsid w:val="00530FA3"/>
    <w:rsid w:val="005318C9"/>
    <w:rsid w:val="00531A0B"/>
    <w:rsid w:val="00532181"/>
    <w:rsid w:val="0053240A"/>
    <w:rsid w:val="005328B3"/>
    <w:rsid w:val="00532F66"/>
    <w:rsid w:val="00533397"/>
    <w:rsid w:val="00533695"/>
    <w:rsid w:val="0053378F"/>
    <w:rsid w:val="00533B40"/>
    <w:rsid w:val="005343C6"/>
    <w:rsid w:val="00535378"/>
    <w:rsid w:val="00536196"/>
    <w:rsid w:val="00536451"/>
    <w:rsid w:val="00536CF6"/>
    <w:rsid w:val="00536E3E"/>
    <w:rsid w:val="00536F35"/>
    <w:rsid w:val="00537887"/>
    <w:rsid w:val="005409EC"/>
    <w:rsid w:val="00540DD8"/>
    <w:rsid w:val="00541B33"/>
    <w:rsid w:val="005425DB"/>
    <w:rsid w:val="00542F7C"/>
    <w:rsid w:val="005433A9"/>
    <w:rsid w:val="00543847"/>
    <w:rsid w:val="00543D8E"/>
    <w:rsid w:val="00544C93"/>
    <w:rsid w:val="00545B77"/>
    <w:rsid w:val="00545CC2"/>
    <w:rsid w:val="00547529"/>
    <w:rsid w:val="0054758B"/>
    <w:rsid w:val="00550098"/>
    <w:rsid w:val="00551B8D"/>
    <w:rsid w:val="00553480"/>
    <w:rsid w:val="00553DEE"/>
    <w:rsid w:val="00554849"/>
    <w:rsid w:val="005551AE"/>
    <w:rsid w:val="00555D11"/>
    <w:rsid w:val="00556603"/>
    <w:rsid w:val="00556B16"/>
    <w:rsid w:val="005576E0"/>
    <w:rsid w:val="005577AD"/>
    <w:rsid w:val="00561A5D"/>
    <w:rsid w:val="00561C2C"/>
    <w:rsid w:val="00561FA2"/>
    <w:rsid w:val="00562A8B"/>
    <w:rsid w:val="005630ED"/>
    <w:rsid w:val="00564154"/>
    <w:rsid w:val="0056426B"/>
    <w:rsid w:val="00564D8C"/>
    <w:rsid w:val="005661B6"/>
    <w:rsid w:val="00566465"/>
    <w:rsid w:val="00566D45"/>
    <w:rsid w:val="005670AE"/>
    <w:rsid w:val="005715A0"/>
    <w:rsid w:val="005720DD"/>
    <w:rsid w:val="005725CA"/>
    <w:rsid w:val="00573702"/>
    <w:rsid w:val="00574721"/>
    <w:rsid w:val="005748BA"/>
    <w:rsid w:val="00574F16"/>
    <w:rsid w:val="005753F3"/>
    <w:rsid w:val="00576D6B"/>
    <w:rsid w:val="005772C8"/>
    <w:rsid w:val="005773ED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5FEB"/>
    <w:rsid w:val="0058672E"/>
    <w:rsid w:val="00587532"/>
    <w:rsid w:val="0058760A"/>
    <w:rsid w:val="00587FB7"/>
    <w:rsid w:val="0059023B"/>
    <w:rsid w:val="00590485"/>
    <w:rsid w:val="00590489"/>
    <w:rsid w:val="005918F1"/>
    <w:rsid w:val="0059200F"/>
    <w:rsid w:val="005924C9"/>
    <w:rsid w:val="0059250E"/>
    <w:rsid w:val="005925B7"/>
    <w:rsid w:val="005929D5"/>
    <w:rsid w:val="00593548"/>
    <w:rsid w:val="00593C06"/>
    <w:rsid w:val="005941C9"/>
    <w:rsid w:val="0059491A"/>
    <w:rsid w:val="00594968"/>
    <w:rsid w:val="005954C4"/>
    <w:rsid w:val="005957FB"/>
    <w:rsid w:val="00596A5F"/>
    <w:rsid w:val="00596E13"/>
    <w:rsid w:val="00596EB2"/>
    <w:rsid w:val="005A0084"/>
    <w:rsid w:val="005A0DB4"/>
    <w:rsid w:val="005A0DD5"/>
    <w:rsid w:val="005A278D"/>
    <w:rsid w:val="005A2812"/>
    <w:rsid w:val="005A2F78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7C45"/>
    <w:rsid w:val="005B0586"/>
    <w:rsid w:val="005B1A2C"/>
    <w:rsid w:val="005B1BAD"/>
    <w:rsid w:val="005B2133"/>
    <w:rsid w:val="005B238E"/>
    <w:rsid w:val="005B25A4"/>
    <w:rsid w:val="005B2A6D"/>
    <w:rsid w:val="005B2A70"/>
    <w:rsid w:val="005B3D97"/>
    <w:rsid w:val="005B40A4"/>
    <w:rsid w:val="005B455C"/>
    <w:rsid w:val="005B4FC1"/>
    <w:rsid w:val="005B5247"/>
    <w:rsid w:val="005B533D"/>
    <w:rsid w:val="005B62FB"/>
    <w:rsid w:val="005B7FE2"/>
    <w:rsid w:val="005C086E"/>
    <w:rsid w:val="005C1830"/>
    <w:rsid w:val="005C194D"/>
    <w:rsid w:val="005C1B09"/>
    <w:rsid w:val="005C1BF2"/>
    <w:rsid w:val="005C1D41"/>
    <w:rsid w:val="005C2324"/>
    <w:rsid w:val="005C26E4"/>
    <w:rsid w:val="005C3448"/>
    <w:rsid w:val="005C378E"/>
    <w:rsid w:val="005C4081"/>
    <w:rsid w:val="005C40C4"/>
    <w:rsid w:val="005C446A"/>
    <w:rsid w:val="005C4C34"/>
    <w:rsid w:val="005C59B3"/>
    <w:rsid w:val="005C5AD3"/>
    <w:rsid w:val="005C62CF"/>
    <w:rsid w:val="005C7EA1"/>
    <w:rsid w:val="005D107D"/>
    <w:rsid w:val="005D1860"/>
    <w:rsid w:val="005D1C85"/>
    <w:rsid w:val="005D20F3"/>
    <w:rsid w:val="005D2CB6"/>
    <w:rsid w:val="005D3032"/>
    <w:rsid w:val="005D327F"/>
    <w:rsid w:val="005D389A"/>
    <w:rsid w:val="005D47AC"/>
    <w:rsid w:val="005D4ADB"/>
    <w:rsid w:val="005D541B"/>
    <w:rsid w:val="005D5BB4"/>
    <w:rsid w:val="005D61CA"/>
    <w:rsid w:val="005D7FF6"/>
    <w:rsid w:val="005E0191"/>
    <w:rsid w:val="005E0EB4"/>
    <w:rsid w:val="005E15C6"/>
    <w:rsid w:val="005E17E2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669"/>
    <w:rsid w:val="005E7B2F"/>
    <w:rsid w:val="005F01B5"/>
    <w:rsid w:val="005F05D6"/>
    <w:rsid w:val="005F138F"/>
    <w:rsid w:val="005F1AFB"/>
    <w:rsid w:val="005F1B36"/>
    <w:rsid w:val="005F23C7"/>
    <w:rsid w:val="005F24C7"/>
    <w:rsid w:val="005F2C89"/>
    <w:rsid w:val="005F2E58"/>
    <w:rsid w:val="005F33D6"/>
    <w:rsid w:val="005F38E2"/>
    <w:rsid w:val="005F468E"/>
    <w:rsid w:val="005F47CA"/>
    <w:rsid w:val="005F5299"/>
    <w:rsid w:val="005F59A3"/>
    <w:rsid w:val="005F5D74"/>
    <w:rsid w:val="005F6553"/>
    <w:rsid w:val="005F688B"/>
    <w:rsid w:val="005F6D51"/>
    <w:rsid w:val="005F7401"/>
    <w:rsid w:val="006008F0"/>
    <w:rsid w:val="00600DAC"/>
    <w:rsid w:val="00600DE8"/>
    <w:rsid w:val="00601B7B"/>
    <w:rsid w:val="00601B93"/>
    <w:rsid w:val="00601E0A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D22"/>
    <w:rsid w:val="00610DB0"/>
    <w:rsid w:val="00611966"/>
    <w:rsid w:val="0061196D"/>
    <w:rsid w:val="00612079"/>
    <w:rsid w:val="006124CC"/>
    <w:rsid w:val="006130DC"/>
    <w:rsid w:val="00613475"/>
    <w:rsid w:val="00613AAB"/>
    <w:rsid w:val="00613DB3"/>
    <w:rsid w:val="00613E26"/>
    <w:rsid w:val="00614F77"/>
    <w:rsid w:val="006155DF"/>
    <w:rsid w:val="0061561C"/>
    <w:rsid w:val="006161E3"/>
    <w:rsid w:val="00616E64"/>
    <w:rsid w:val="00617C45"/>
    <w:rsid w:val="00620107"/>
    <w:rsid w:val="00620EFE"/>
    <w:rsid w:val="0062190D"/>
    <w:rsid w:val="00621A4E"/>
    <w:rsid w:val="0062251A"/>
    <w:rsid w:val="00622ADF"/>
    <w:rsid w:val="0062380A"/>
    <w:rsid w:val="00623C77"/>
    <w:rsid w:val="00623FA0"/>
    <w:rsid w:val="006252BB"/>
    <w:rsid w:val="0062532D"/>
    <w:rsid w:val="00625635"/>
    <w:rsid w:val="00625C54"/>
    <w:rsid w:val="00626A31"/>
    <w:rsid w:val="00626BF9"/>
    <w:rsid w:val="0062706E"/>
    <w:rsid w:val="00630210"/>
    <w:rsid w:val="00630C68"/>
    <w:rsid w:val="00630FB4"/>
    <w:rsid w:val="0063158E"/>
    <w:rsid w:val="00631757"/>
    <w:rsid w:val="006317D6"/>
    <w:rsid w:val="00631848"/>
    <w:rsid w:val="006330C5"/>
    <w:rsid w:val="0063349A"/>
    <w:rsid w:val="00633983"/>
    <w:rsid w:val="00634328"/>
    <w:rsid w:val="006359B4"/>
    <w:rsid w:val="00636968"/>
    <w:rsid w:val="00636A4A"/>
    <w:rsid w:val="00637A95"/>
    <w:rsid w:val="00637F62"/>
    <w:rsid w:val="00640A1B"/>
    <w:rsid w:val="00640A6C"/>
    <w:rsid w:val="00642265"/>
    <w:rsid w:val="0064228D"/>
    <w:rsid w:val="006427B2"/>
    <w:rsid w:val="00642903"/>
    <w:rsid w:val="00642A5F"/>
    <w:rsid w:val="006434B5"/>
    <w:rsid w:val="00645969"/>
    <w:rsid w:val="00645BED"/>
    <w:rsid w:val="006466CB"/>
    <w:rsid w:val="00646A0A"/>
    <w:rsid w:val="00646C6F"/>
    <w:rsid w:val="00647269"/>
    <w:rsid w:val="0064777B"/>
    <w:rsid w:val="006477B4"/>
    <w:rsid w:val="006506A6"/>
    <w:rsid w:val="00650CF6"/>
    <w:rsid w:val="00652517"/>
    <w:rsid w:val="006529A3"/>
    <w:rsid w:val="00652A53"/>
    <w:rsid w:val="006535A1"/>
    <w:rsid w:val="006538B0"/>
    <w:rsid w:val="00653A0D"/>
    <w:rsid w:val="00653EAE"/>
    <w:rsid w:val="0065405B"/>
    <w:rsid w:val="0065492E"/>
    <w:rsid w:val="00655276"/>
    <w:rsid w:val="0065538A"/>
    <w:rsid w:val="00655605"/>
    <w:rsid w:val="00656DB4"/>
    <w:rsid w:val="006574DD"/>
    <w:rsid w:val="00657736"/>
    <w:rsid w:val="0065788A"/>
    <w:rsid w:val="00660FF2"/>
    <w:rsid w:val="0066123F"/>
    <w:rsid w:val="00662959"/>
    <w:rsid w:val="00663170"/>
    <w:rsid w:val="0066405D"/>
    <w:rsid w:val="006647CC"/>
    <w:rsid w:val="0066542C"/>
    <w:rsid w:val="00665461"/>
    <w:rsid w:val="00665B44"/>
    <w:rsid w:val="00665FE5"/>
    <w:rsid w:val="00666007"/>
    <w:rsid w:val="00666B00"/>
    <w:rsid w:val="00667C73"/>
    <w:rsid w:val="00667DBF"/>
    <w:rsid w:val="006707D9"/>
    <w:rsid w:val="0067080E"/>
    <w:rsid w:val="006710EA"/>
    <w:rsid w:val="00671E30"/>
    <w:rsid w:val="006722D0"/>
    <w:rsid w:val="00672689"/>
    <w:rsid w:val="00673156"/>
    <w:rsid w:val="00673ED3"/>
    <w:rsid w:val="0067400B"/>
    <w:rsid w:val="00674090"/>
    <w:rsid w:val="006742C9"/>
    <w:rsid w:val="0067443D"/>
    <w:rsid w:val="00674666"/>
    <w:rsid w:val="006748FA"/>
    <w:rsid w:val="00675050"/>
    <w:rsid w:val="00675641"/>
    <w:rsid w:val="00675A5C"/>
    <w:rsid w:val="006763C9"/>
    <w:rsid w:val="00676753"/>
    <w:rsid w:val="00676E90"/>
    <w:rsid w:val="00677004"/>
    <w:rsid w:val="00680A89"/>
    <w:rsid w:val="00680EB6"/>
    <w:rsid w:val="00680EBC"/>
    <w:rsid w:val="00681A69"/>
    <w:rsid w:val="00681EF1"/>
    <w:rsid w:val="00681F65"/>
    <w:rsid w:val="006822FF"/>
    <w:rsid w:val="0068268C"/>
    <w:rsid w:val="00683655"/>
    <w:rsid w:val="0068377B"/>
    <w:rsid w:val="00683F24"/>
    <w:rsid w:val="006844CD"/>
    <w:rsid w:val="006849E8"/>
    <w:rsid w:val="00684FB0"/>
    <w:rsid w:val="0068587A"/>
    <w:rsid w:val="00686032"/>
    <w:rsid w:val="0068688E"/>
    <w:rsid w:val="006878B6"/>
    <w:rsid w:val="00687DD2"/>
    <w:rsid w:val="006901B9"/>
    <w:rsid w:val="0069034C"/>
    <w:rsid w:val="00690CB5"/>
    <w:rsid w:val="0069100E"/>
    <w:rsid w:val="00691E51"/>
    <w:rsid w:val="006933E7"/>
    <w:rsid w:val="006939D3"/>
    <w:rsid w:val="00693AB3"/>
    <w:rsid w:val="00693FB8"/>
    <w:rsid w:val="00694139"/>
    <w:rsid w:val="0069416D"/>
    <w:rsid w:val="00697310"/>
    <w:rsid w:val="00697B36"/>
    <w:rsid w:val="006A0059"/>
    <w:rsid w:val="006A0306"/>
    <w:rsid w:val="006A04DD"/>
    <w:rsid w:val="006A2779"/>
    <w:rsid w:val="006A30D5"/>
    <w:rsid w:val="006A336F"/>
    <w:rsid w:val="006A3526"/>
    <w:rsid w:val="006A383A"/>
    <w:rsid w:val="006A3FF7"/>
    <w:rsid w:val="006A44F0"/>
    <w:rsid w:val="006A4DE2"/>
    <w:rsid w:val="006A567E"/>
    <w:rsid w:val="006A56F9"/>
    <w:rsid w:val="006A587E"/>
    <w:rsid w:val="006A5BE8"/>
    <w:rsid w:val="006A6977"/>
    <w:rsid w:val="006A709B"/>
    <w:rsid w:val="006A791E"/>
    <w:rsid w:val="006A7DD9"/>
    <w:rsid w:val="006B040A"/>
    <w:rsid w:val="006B0AA3"/>
    <w:rsid w:val="006B1263"/>
    <w:rsid w:val="006B2105"/>
    <w:rsid w:val="006B24EB"/>
    <w:rsid w:val="006B2C8B"/>
    <w:rsid w:val="006B2D10"/>
    <w:rsid w:val="006B345F"/>
    <w:rsid w:val="006B4860"/>
    <w:rsid w:val="006B5822"/>
    <w:rsid w:val="006B5A54"/>
    <w:rsid w:val="006B6CC7"/>
    <w:rsid w:val="006B6EEC"/>
    <w:rsid w:val="006B74EF"/>
    <w:rsid w:val="006B7844"/>
    <w:rsid w:val="006B7F5D"/>
    <w:rsid w:val="006C08B4"/>
    <w:rsid w:val="006C0EA7"/>
    <w:rsid w:val="006C1933"/>
    <w:rsid w:val="006C1D42"/>
    <w:rsid w:val="006C28C2"/>
    <w:rsid w:val="006C3600"/>
    <w:rsid w:val="006C3813"/>
    <w:rsid w:val="006C492B"/>
    <w:rsid w:val="006C4B29"/>
    <w:rsid w:val="006C4F85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6C8"/>
    <w:rsid w:val="006D073E"/>
    <w:rsid w:val="006D0868"/>
    <w:rsid w:val="006D12ED"/>
    <w:rsid w:val="006D1921"/>
    <w:rsid w:val="006D1F3D"/>
    <w:rsid w:val="006D2A8A"/>
    <w:rsid w:val="006D30C0"/>
    <w:rsid w:val="006D42E0"/>
    <w:rsid w:val="006D442E"/>
    <w:rsid w:val="006D4D95"/>
    <w:rsid w:val="006D4EC9"/>
    <w:rsid w:val="006D617A"/>
    <w:rsid w:val="006D6E02"/>
    <w:rsid w:val="006D6E13"/>
    <w:rsid w:val="006E05D4"/>
    <w:rsid w:val="006E0FFF"/>
    <w:rsid w:val="006E18EC"/>
    <w:rsid w:val="006E1B16"/>
    <w:rsid w:val="006E21D7"/>
    <w:rsid w:val="006E2D10"/>
    <w:rsid w:val="006E2D66"/>
    <w:rsid w:val="006E2FA4"/>
    <w:rsid w:val="006E3312"/>
    <w:rsid w:val="006E33F5"/>
    <w:rsid w:val="006E3C32"/>
    <w:rsid w:val="006E3CCA"/>
    <w:rsid w:val="006E484D"/>
    <w:rsid w:val="006E4953"/>
    <w:rsid w:val="006E4983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8C9"/>
    <w:rsid w:val="006F1BF1"/>
    <w:rsid w:val="006F2A2E"/>
    <w:rsid w:val="006F2CFD"/>
    <w:rsid w:val="006F3CC6"/>
    <w:rsid w:val="006F3FE8"/>
    <w:rsid w:val="006F4460"/>
    <w:rsid w:val="006F597C"/>
    <w:rsid w:val="006F5D6D"/>
    <w:rsid w:val="006F6596"/>
    <w:rsid w:val="006F660C"/>
    <w:rsid w:val="006F7197"/>
    <w:rsid w:val="00700FEE"/>
    <w:rsid w:val="00702EA1"/>
    <w:rsid w:val="007031FA"/>
    <w:rsid w:val="0070409D"/>
    <w:rsid w:val="007044CA"/>
    <w:rsid w:val="0070470F"/>
    <w:rsid w:val="00705E47"/>
    <w:rsid w:val="007060AA"/>
    <w:rsid w:val="00706497"/>
    <w:rsid w:val="0070694D"/>
    <w:rsid w:val="00706D42"/>
    <w:rsid w:val="00706F63"/>
    <w:rsid w:val="00707863"/>
    <w:rsid w:val="00707A3B"/>
    <w:rsid w:val="00707D7E"/>
    <w:rsid w:val="0071025A"/>
    <w:rsid w:val="007114B9"/>
    <w:rsid w:val="007123B3"/>
    <w:rsid w:val="0071309E"/>
    <w:rsid w:val="00713599"/>
    <w:rsid w:val="007135FE"/>
    <w:rsid w:val="007139CA"/>
    <w:rsid w:val="00713FCD"/>
    <w:rsid w:val="007146FC"/>
    <w:rsid w:val="00714A07"/>
    <w:rsid w:val="0071522D"/>
    <w:rsid w:val="00715D09"/>
    <w:rsid w:val="00715E2E"/>
    <w:rsid w:val="007169F4"/>
    <w:rsid w:val="00716E49"/>
    <w:rsid w:val="00717522"/>
    <w:rsid w:val="00717702"/>
    <w:rsid w:val="00720185"/>
    <w:rsid w:val="00720B8A"/>
    <w:rsid w:val="00721668"/>
    <w:rsid w:val="00721AC4"/>
    <w:rsid w:val="00721D2F"/>
    <w:rsid w:val="00722676"/>
    <w:rsid w:val="00722C39"/>
    <w:rsid w:val="00723543"/>
    <w:rsid w:val="007240A4"/>
    <w:rsid w:val="00724250"/>
    <w:rsid w:val="007247E5"/>
    <w:rsid w:val="00724AA2"/>
    <w:rsid w:val="00724B3C"/>
    <w:rsid w:val="00724CD4"/>
    <w:rsid w:val="00724DD6"/>
    <w:rsid w:val="007251CE"/>
    <w:rsid w:val="00725215"/>
    <w:rsid w:val="007257B7"/>
    <w:rsid w:val="00725A57"/>
    <w:rsid w:val="0072669F"/>
    <w:rsid w:val="00727294"/>
    <w:rsid w:val="00727DE7"/>
    <w:rsid w:val="00727E93"/>
    <w:rsid w:val="00727F09"/>
    <w:rsid w:val="007309BD"/>
    <w:rsid w:val="0073134E"/>
    <w:rsid w:val="00731613"/>
    <w:rsid w:val="00731BF0"/>
    <w:rsid w:val="00732240"/>
    <w:rsid w:val="007327D5"/>
    <w:rsid w:val="00732A9E"/>
    <w:rsid w:val="00732B35"/>
    <w:rsid w:val="00733013"/>
    <w:rsid w:val="00733052"/>
    <w:rsid w:val="0073388F"/>
    <w:rsid w:val="00733DF1"/>
    <w:rsid w:val="0073429E"/>
    <w:rsid w:val="007346E2"/>
    <w:rsid w:val="00734E7D"/>
    <w:rsid w:val="00736FCF"/>
    <w:rsid w:val="0073705A"/>
    <w:rsid w:val="00737903"/>
    <w:rsid w:val="00737A9D"/>
    <w:rsid w:val="00737BCF"/>
    <w:rsid w:val="007400AD"/>
    <w:rsid w:val="007402B5"/>
    <w:rsid w:val="00741535"/>
    <w:rsid w:val="00741658"/>
    <w:rsid w:val="00741DCC"/>
    <w:rsid w:val="00741E3C"/>
    <w:rsid w:val="00741E74"/>
    <w:rsid w:val="00741FCA"/>
    <w:rsid w:val="00742220"/>
    <w:rsid w:val="007427B6"/>
    <w:rsid w:val="007438BA"/>
    <w:rsid w:val="00743946"/>
    <w:rsid w:val="00743B1D"/>
    <w:rsid w:val="00743E95"/>
    <w:rsid w:val="0074482B"/>
    <w:rsid w:val="00744EB9"/>
    <w:rsid w:val="0074594B"/>
    <w:rsid w:val="00745B1C"/>
    <w:rsid w:val="00745CB6"/>
    <w:rsid w:val="0074621C"/>
    <w:rsid w:val="007466AC"/>
    <w:rsid w:val="00746BAC"/>
    <w:rsid w:val="0074753C"/>
    <w:rsid w:val="00750095"/>
    <w:rsid w:val="007501C2"/>
    <w:rsid w:val="007504E1"/>
    <w:rsid w:val="007507FF"/>
    <w:rsid w:val="00750953"/>
    <w:rsid w:val="00750ABE"/>
    <w:rsid w:val="00750D49"/>
    <w:rsid w:val="00752E33"/>
    <w:rsid w:val="00753142"/>
    <w:rsid w:val="0075315A"/>
    <w:rsid w:val="00753F54"/>
    <w:rsid w:val="00754331"/>
    <w:rsid w:val="007543AB"/>
    <w:rsid w:val="007543EA"/>
    <w:rsid w:val="00754F12"/>
    <w:rsid w:val="0075592B"/>
    <w:rsid w:val="00755E80"/>
    <w:rsid w:val="00756E65"/>
    <w:rsid w:val="00757A9E"/>
    <w:rsid w:val="00760521"/>
    <w:rsid w:val="00760EDB"/>
    <w:rsid w:val="00760FCB"/>
    <w:rsid w:val="0076120F"/>
    <w:rsid w:val="007612CA"/>
    <w:rsid w:val="00761DBA"/>
    <w:rsid w:val="00762A3E"/>
    <w:rsid w:val="00762FE4"/>
    <w:rsid w:val="0076301C"/>
    <w:rsid w:val="00763110"/>
    <w:rsid w:val="00763443"/>
    <w:rsid w:val="007636C3"/>
    <w:rsid w:val="00763896"/>
    <w:rsid w:val="00765A07"/>
    <w:rsid w:val="00765B7E"/>
    <w:rsid w:val="007661EA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648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D00"/>
    <w:rsid w:val="00784493"/>
    <w:rsid w:val="007865B6"/>
    <w:rsid w:val="0078675F"/>
    <w:rsid w:val="00786C54"/>
    <w:rsid w:val="00787505"/>
    <w:rsid w:val="0078755B"/>
    <w:rsid w:val="007876F0"/>
    <w:rsid w:val="00787C84"/>
    <w:rsid w:val="00787E33"/>
    <w:rsid w:val="00790A54"/>
    <w:rsid w:val="007921AE"/>
    <w:rsid w:val="00793597"/>
    <w:rsid w:val="00793A40"/>
    <w:rsid w:val="00794594"/>
    <w:rsid w:val="00794864"/>
    <w:rsid w:val="00794B21"/>
    <w:rsid w:val="00794EE5"/>
    <w:rsid w:val="00794FAC"/>
    <w:rsid w:val="007950FC"/>
    <w:rsid w:val="007953F5"/>
    <w:rsid w:val="00795422"/>
    <w:rsid w:val="00795B20"/>
    <w:rsid w:val="00795F11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B7"/>
    <w:rsid w:val="007A0B1B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5CF8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3C1"/>
    <w:rsid w:val="007B1DBD"/>
    <w:rsid w:val="007B3482"/>
    <w:rsid w:val="007B4644"/>
    <w:rsid w:val="007B51BA"/>
    <w:rsid w:val="007B56C5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53"/>
    <w:rsid w:val="007C1FE3"/>
    <w:rsid w:val="007C275C"/>
    <w:rsid w:val="007C2973"/>
    <w:rsid w:val="007C3825"/>
    <w:rsid w:val="007C4439"/>
    <w:rsid w:val="007C4E12"/>
    <w:rsid w:val="007C52EB"/>
    <w:rsid w:val="007C5E68"/>
    <w:rsid w:val="007C5F87"/>
    <w:rsid w:val="007C60D8"/>
    <w:rsid w:val="007C61A2"/>
    <w:rsid w:val="007C6758"/>
    <w:rsid w:val="007C7517"/>
    <w:rsid w:val="007C79FD"/>
    <w:rsid w:val="007D0144"/>
    <w:rsid w:val="007D0BC2"/>
    <w:rsid w:val="007D0BC4"/>
    <w:rsid w:val="007D1FD5"/>
    <w:rsid w:val="007D2146"/>
    <w:rsid w:val="007D3202"/>
    <w:rsid w:val="007D3986"/>
    <w:rsid w:val="007D44CA"/>
    <w:rsid w:val="007D461F"/>
    <w:rsid w:val="007D4D26"/>
    <w:rsid w:val="007D55EE"/>
    <w:rsid w:val="007D5927"/>
    <w:rsid w:val="007D59E0"/>
    <w:rsid w:val="007D5E7F"/>
    <w:rsid w:val="007D600C"/>
    <w:rsid w:val="007D684E"/>
    <w:rsid w:val="007D68F5"/>
    <w:rsid w:val="007D721D"/>
    <w:rsid w:val="007D73AE"/>
    <w:rsid w:val="007D73B6"/>
    <w:rsid w:val="007E04A8"/>
    <w:rsid w:val="007E053A"/>
    <w:rsid w:val="007E16BC"/>
    <w:rsid w:val="007E181B"/>
    <w:rsid w:val="007E190A"/>
    <w:rsid w:val="007E199D"/>
    <w:rsid w:val="007E1E9B"/>
    <w:rsid w:val="007E218A"/>
    <w:rsid w:val="007E24E3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10E8"/>
    <w:rsid w:val="007F11D5"/>
    <w:rsid w:val="007F125A"/>
    <w:rsid w:val="007F1B01"/>
    <w:rsid w:val="007F20DC"/>
    <w:rsid w:val="007F2AC3"/>
    <w:rsid w:val="007F2DC3"/>
    <w:rsid w:val="007F2DD8"/>
    <w:rsid w:val="007F398F"/>
    <w:rsid w:val="007F41D5"/>
    <w:rsid w:val="007F48FE"/>
    <w:rsid w:val="007F51AB"/>
    <w:rsid w:val="007F5671"/>
    <w:rsid w:val="007F5987"/>
    <w:rsid w:val="007F5B3A"/>
    <w:rsid w:val="007F6490"/>
    <w:rsid w:val="007F6539"/>
    <w:rsid w:val="007F6E5D"/>
    <w:rsid w:val="007F7377"/>
    <w:rsid w:val="007F74AD"/>
    <w:rsid w:val="007F75B4"/>
    <w:rsid w:val="007F76F5"/>
    <w:rsid w:val="007F7BAC"/>
    <w:rsid w:val="00801104"/>
    <w:rsid w:val="008018E5"/>
    <w:rsid w:val="00801ADD"/>
    <w:rsid w:val="008031B5"/>
    <w:rsid w:val="008036B1"/>
    <w:rsid w:val="00803B42"/>
    <w:rsid w:val="008047AB"/>
    <w:rsid w:val="00804823"/>
    <w:rsid w:val="00804A02"/>
    <w:rsid w:val="00805C11"/>
    <w:rsid w:val="00805F63"/>
    <w:rsid w:val="008060E0"/>
    <w:rsid w:val="008075A4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67"/>
    <w:rsid w:val="00814D3B"/>
    <w:rsid w:val="00815BC9"/>
    <w:rsid w:val="00815F12"/>
    <w:rsid w:val="00815F71"/>
    <w:rsid w:val="00816402"/>
    <w:rsid w:val="00816D24"/>
    <w:rsid w:val="008171B2"/>
    <w:rsid w:val="008178FE"/>
    <w:rsid w:val="0082017D"/>
    <w:rsid w:val="00820478"/>
    <w:rsid w:val="00821A64"/>
    <w:rsid w:val="00821D91"/>
    <w:rsid w:val="00821FBD"/>
    <w:rsid w:val="00822CAC"/>
    <w:rsid w:val="00822E71"/>
    <w:rsid w:val="00823D4C"/>
    <w:rsid w:val="00823E5D"/>
    <w:rsid w:val="00824E16"/>
    <w:rsid w:val="008250C2"/>
    <w:rsid w:val="0082587D"/>
    <w:rsid w:val="00825FD0"/>
    <w:rsid w:val="0082757F"/>
    <w:rsid w:val="00827784"/>
    <w:rsid w:val="00827A17"/>
    <w:rsid w:val="00827B4D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5248"/>
    <w:rsid w:val="008357A3"/>
    <w:rsid w:val="00835BBB"/>
    <w:rsid w:val="00841AAA"/>
    <w:rsid w:val="00841D10"/>
    <w:rsid w:val="00842003"/>
    <w:rsid w:val="00842403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4C4"/>
    <w:rsid w:val="00850C8E"/>
    <w:rsid w:val="00851572"/>
    <w:rsid w:val="00851675"/>
    <w:rsid w:val="008518E5"/>
    <w:rsid w:val="00851D19"/>
    <w:rsid w:val="008530A2"/>
    <w:rsid w:val="00853109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6C80"/>
    <w:rsid w:val="00856E1C"/>
    <w:rsid w:val="008574D8"/>
    <w:rsid w:val="008579AE"/>
    <w:rsid w:val="00857FFC"/>
    <w:rsid w:val="0086065F"/>
    <w:rsid w:val="00860983"/>
    <w:rsid w:val="00860BE4"/>
    <w:rsid w:val="00861085"/>
    <w:rsid w:val="008611FA"/>
    <w:rsid w:val="00861845"/>
    <w:rsid w:val="008619F8"/>
    <w:rsid w:val="00861A25"/>
    <w:rsid w:val="008630DC"/>
    <w:rsid w:val="008636F7"/>
    <w:rsid w:val="008641FB"/>
    <w:rsid w:val="00864359"/>
    <w:rsid w:val="00864AC2"/>
    <w:rsid w:val="00864FFA"/>
    <w:rsid w:val="00865363"/>
    <w:rsid w:val="00865389"/>
    <w:rsid w:val="008654EA"/>
    <w:rsid w:val="00865EE6"/>
    <w:rsid w:val="00866019"/>
    <w:rsid w:val="00866BA9"/>
    <w:rsid w:val="008677A8"/>
    <w:rsid w:val="0086786D"/>
    <w:rsid w:val="008679E4"/>
    <w:rsid w:val="00867EF2"/>
    <w:rsid w:val="00867F45"/>
    <w:rsid w:val="008702F4"/>
    <w:rsid w:val="0087089F"/>
    <w:rsid w:val="00870B81"/>
    <w:rsid w:val="0087229A"/>
    <w:rsid w:val="00872AC4"/>
    <w:rsid w:val="00875714"/>
    <w:rsid w:val="00875962"/>
    <w:rsid w:val="0087651A"/>
    <w:rsid w:val="008772A6"/>
    <w:rsid w:val="0087787C"/>
    <w:rsid w:val="00877DA9"/>
    <w:rsid w:val="00880360"/>
    <w:rsid w:val="00880B15"/>
    <w:rsid w:val="008815ED"/>
    <w:rsid w:val="008817B9"/>
    <w:rsid w:val="00881B82"/>
    <w:rsid w:val="008821DB"/>
    <w:rsid w:val="00882312"/>
    <w:rsid w:val="0088290F"/>
    <w:rsid w:val="00883BAE"/>
    <w:rsid w:val="00883E34"/>
    <w:rsid w:val="008844B5"/>
    <w:rsid w:val="00884D4C"/>
    <w:rsid w:val="00886A6F"/>
    <w:rsid w:val="00886ACD"/>
    <w:rsid w:val="00890665"/>
    <w:rsid w:val="00890888"/>
    <w:rsid w:val="00890D72"/>
    <w:rsid w:val="00891222"/>
    <w:rsid w:val="0089174B"/>
    <w:rsid w:val="00891DB4"/>
    <w:rsid w:val="00891DC1"/>
    <w:rsid w:val="0089236A"/>
    <w:rsid w:val="00893F07"/>
    <w:rsid w:val="00894012"/>
    <w:rsid w:val="008945DD"/>
    <w:rsid w:val="00894D7F"/>
    <w:rsid w:val="00895E59"/>
    <w:rsid w:val="00896791"/>
    <w:rsid w:val="0089737F"/>
    <w:rsid w:val="008974A8"/>
    <w:rsid w:val="008979D1"/>
    <w:rsid w:val="00897A8A"/>
    <w:rsid w:val="008A048D"/>
    <w:rsid w:val="008A0733"/>
    <w:rsid w:val="008A08AB"/>
    <w:rsid w:val="008A0FA5"/>
    <w:rsid w:val="008A1BA3"/>
    <w:rsid w:val="008A2391"/>
    <w:rsid w:val="008A2A7B"/>
    <w:rsid w:val="008A3D18"/>
    <w:rsid w:val="008A42A0"/>
    <w:rsid w:val="008A4625"/>
    <w:rsid w:val="008A5394"/>
    <w:rsid w:val="008A543F"/>
    <w:rsid w:val="008A569E"/>
    <w:rsid w:val="008A5A3A"/>
    <w:rsid w:val="008A5F8C"/>
    <w:rsid w:val="008A7AFA"/>
    <w:rsid w:val="008B0829"/>
    <w:rsid w:val="008B0A46"/>
    <w:rsid w:val="008B0BFA"/>
    <w:rsid w:val="008B1BDE"/>
    <w:rsid w:val="008B2C87"/>
    <w:rsid w:val="008B3019"/>
    <w:rsid w:val="008B3559"/>
    <w:rsid w:val="008B3E0E"/>
    <w:rsid w:val="008B458F"/>
    <w:rsid w:val="008B4C46"/>
    <w:rsid w:val="008B4E99"/>
    <w:rsid w:val="008B4EB6"/>
    <w:rsid w:val="008B569D"/>
    <w:rsid w:val="008B6408"/>
    <w:rsid w:val="008B7268"/>
    <w:rsid w:val="008B73E5"/>
    <w:rsid w:val="008C06E0"/>
    <w:rsid w:val="008C0A5B"/>
    <w:rsid w:val="008C0D22"/>
    <w:rsid w:val="008C0E31"/>
    <w:rsid w:val="008C17B2"/>
    <w:rsid w:val="008C1CCA"/>
    <w:rsid w:val="008C1F1B"/>
    <w:rsid w:val="008C1FFE"/>
    <w:rsid w:val="008C36AE"/>
    <w:rsid w:val="008C42C6"/>
    <w:rsid w:val="008C50B2"/>
    <w:rsid w:val="008C54BE"/>
    <w:rsid w:val="008C55E6"/>
    <w:rsid w:val="008C6561"/>
    <w:rsid w:val="008C6991"/>
    <w:rsid w:val="008C6994"/>
    <w:rsid w:val="008C6E75"/>
    <w:rsid w:val="008C7044"/>
    <w:rsid w:val="008C7316"/>
    <w:rsid w:val="008C7C80"/>
    <w:rsid w:val="008C7E2B"/>
    <w:rsid w:val="008D0058"/>
    <w:rsid w:val="008D0603"/>
    <w:rsid w:val="008D0B9A"/>
    <w:rsid w:val="008D11A0"/>
    <w:rsid w:val="008D1678"/>
    <w:rsid w:val="008D1D99"/>
    <w:rsid w:val="008D2099"/>
    <w:rsid w:val="008D2733"/>
    <w:rsid w:val="008D30F5"/>
    <w:rsid w:val="008D3B92"/>
    <w:rsid w:val="008D3B9E"/>
    <w:rsid w:val="008D3F86"/>
    <w:rsid w:val="008D51F2"/>
    <w:rsid w:val="008D5ADE"/>
    <w:rsid w:val="008D5B37"/>
    <w:rsid w:val="008D73CF"/>
    <w:rsid w:val="008D73EC"/>
    <w:rsid w:val="008D7A57"/>
    <w:rsid w:val="008D7C47"/>
    <w:rsid w:val="008E0320"/>
    <w:rsid w:val="008E0602"/>
    <w:rsid w:val="008E083E"/>
    <w:rsid w:val="008E0A54"/>
    <w:rsid w:val="008E0AB8"/>
    <w:rsid w:val="008E1885"/>
    <w:rsid w:val="008E225A"/>
    <w:rsid w:val="008E32CF"/>
    <w:rsid w:val="008E3C3A"/>
    <w:rsid w:val="008E493A"/>
    <w:rsid w:val="008E54BD"/>
    <w:rsid w:val="008E5C41"/>
    <w:rsid w:val="008E60D3"/>
    <w:rsid w:val="008E72AA"/>
    <w:rsid w:val="008F0CC6"/>
    <w:rsid w:val="008F0FC0"/>
    <w:rsid w:val="008F1128"/>
    <w:rsid w:val="008F1C89"/>
    <w:rsid w:val="008F22BB"/>
    <w:rsid w:val="008F2479"/>
    <w:rsid w:val="008F35A8"/>
    <w:rsid w:val="008F3A10"/>
    <w:rsid w:val="008F3B9E"/>
    <w:rsid w:val="008F405A"/>
    <w:rsid w:val="008F5495"/>
    <w:rsid w:val="008F58D1"/>
    <w:rsid w:val="008F6064"/>
    <w:rsid w:val="008F65CB"/>
    <w:rsid w:val="008F6EC5"/>
    <w:rsid w:val="008F720E"/>
    <w:rsid w:val="008F77F6"/>
    <w:rsid w:val="008F7867"/>
    <w:rsid w:val="008F7E35"/>
    <w:rsid w:val="008F7FF0"/>
    <w:rsid w:val="00901CC8"/>
    <w:rsid w:val="00901D04"/>
    <w:rsid w:val="00901E6A"/>
    <w:rsid w:val="0090305A"/>
    <w:rsid w:val="00903A4E"/>
    <w:rsid w:val="0090446A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B6A"/>
    <w:rsid w:val="00910E76"/>
    <w:rsid w:val="0091117E"/>
    <w:rsid w:val="009113A4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BC1"/>
    <w:rsid w:val="00915BFA"/>
    <w:rsid w:val="00915F37"/>
    <w:rsid w:val="00916BB2"/>
    <w:rsid w:val="00916F05"/>
    <w:rsid w:val="0091722A"/>
    <w:rsid w:val="009179D0"/>
    <w:rsid w:val="00917A52"/>
    <w:rsid w:val="00917B9A"/>
    <w:rsid w:val="009201BC"/>
    <w:rsid w:val="009201FC"/>
    <w:rsid w:val="00920C89"/>
    <w:rsid w:val="009212F2"/>
    <w:rsid w:val="0092185D"/>
    <w:rsid w:val="009229D6"/>
    <w:rsid w:val="00922C25"/>
    <w:rsid w:val="00924152"/>
    <w:rsid w:val="009243DF"/>
    <w:rsid w:val="00925ED4"/>
    <w:rsid w:val="00930608"/>
    <w:rsid w:val="0093082E"/>
    <w:rsid w:val="00930C0E"/>
    <w:rsid w:val="0093277D"/>
    <w:rsid w:val="00932C70"/>
    <w:rsid w:val="00933AED"/>
    <w:rsid w:val="00933B83"/>
    <w:rsid w:val="0093438A"/>
    <w:rsid w:val="0093486F"/>
    <w:rsid w:val="009349C7"/>
    <w:rsid w:val="00934ADE"/>
    <w:rsid w:val="00935317"/>
    <w:rsid w:val="0093596C"/>
    <w:rsid w:val="009365D1"/>
    <w:rsid w:val="009365E7"/>
    <w:rsid w:val="00937D25"/>
    <w:rsid w:val="00940DA1"/>
    <w:rsid w:val="009410A7"/>
    <w:rsid w:val="009423AD"/>
    <w:rsid w:val="009425FA"/>
    <w:rsid w:val="00942FFB"/>
    <w:rsid w:val="00943704"/>
    <w:rsid w:val="00943EED"/>
    <w:rsid w:val="009460F0"/>
    <w:rsid w:val="00946832"/>
    <w:rsid w:val="00946DB7"/>
    <w:rsid w:val="00947991"/>
    <w:rsid w:val="0095019C"/>
    <w:rsid w:val="00950C16"/>
    <w:rsid w:val="00951371"/>
    <w:rsid w:val="0095189F"/>
    <w:rsid w:val="00952435"/>
    <w:rsid w:val="00952B89"/>
    <w:rsid w:val="00953035"/>
    <w:rsid w:val="00953E5C"/>
    <w:rsid w:val="009542EE"/>
    <w:rsid w:val="009544AC"/>
    <w:rsid w:val="0095465A"/>
    <w:rsid w:val="0095486C"/>
    <w:rsid w:val="00954E7C"/>
    <w:rsid w:val="009556BF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4A9B"/>
    <w:rsid w:val="00964C18"/>
    <w:rsid w:val="00964C89"/>
    <w:rsid w:val="00964E59"/>
    <w:rsid w:val="00965080"/>
    <w:rsid w:val="00965C09"/>
    <w:rsid w:val="00965FDA"/>
    <w:rsid w:val="00966290"/>
    <w:rsid w:val="00966946"/>
    <w:rsid w:val="00966AC0"/>
    <w:rsid w:val="0096748E"/>
    <w:rsid w:val="00967BB0"/>
    <w:rsid w:val="00970294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6CEA"/>
    <w:rsid w:val="0097710E"/>
    <w:rsid w:val="00977616"/>
    <w:rsid w:val="00977D36"/>
    <w:rsid w:val="009803ED"/>
    <w:rsid w:val="00980595"/>
    <w:rsid w:val="009807B3"/>
    <w:rsid w:val="00980DBD"/>
    <w:rsid w:val="009810CB"/>
    <w:rsid w:val="00981C5C"/>
    <w:rsid w:val="00982016"/>
    <w:rsid w:val="0098225A"/>
    <w:rsid w:val="009827FC"/>
    <w:rsid w:val="00983907"/>
    <w:rsid w:val="009839AE"/>
    <w:rsid w:val="00983B76"/>
    <w:rsid w:val="00984BA2"/>
    <w:rsid w:val="00984DC7"/>
    <w:rsid w:val="009851E0"/>
    <w:rsid w:val="00985EBF"/>
    <w:rsid w:val="00986AFA"/>
    <w:rsid w:val="009904AC"/>
    <w:rsid w:val="00990A6D"/>
    <w:rsid w:val="00990E72"/>
    <w:rsid w:val="00992336"/>
    <w:rsid w:val="009929CC"/>
    <w:rsid w:val="00992DFF"/>
    <w:rsid w:val="009930CF"/>
    <w:rsid w:val="0099311C"/>
    <w:rsid w:val="009933D2"/>
    <w:rsid w:val="00994BFC"/>
    <w:rsid w:val="00995407"/>
    <w:rsid w:val="009956ED"/>
    <w:rsid w:val="00995C1B"/>
    <w:rsid w:val="00995EA2"/>
    <w:rsid w:val="0099634A"/>
    <w:rsid w:val="009964B8"/>
    <w:rsid w:val="0099673E"/>
    <w:rsid w:val="00996D42"/>
    <w:rsid w:val="009974DE"/>
    <w:rsid w:val="00997792"/>
    <w:rsid w:val="00997B76"/>
    <w:rsid w:val="009A0CA9"/>
    <w:rsid w:val="009A0CD3"/>
    <w:rsid w:val="009A0D85"/>
    <w:rsid w:val="009A11D4"/>
    <w:rsid w:val="009A1C74"/>
    <w:rsid w:val="009A2D5C"/>
    <w:rsid w:val="009A3063"/>
    <w:rsid w:val="009A3322"/>
    <w:rsid w:val="009A3DDB"/>
    <w:rsid w:val="009A48DF"/>
    <w:rsid w:val="009A5556"/>
    <w:rsid w:val="009A610B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50B0"/>
    <w:rsid w:val="009B523A"/>
    <w:rsid w:val="009B69BA"/>
    <w:rsid w:val="009B6B28"/>
    <w:rsid w:val="009B77BB"/>
    <w:rsid w:val="009B79E6"/>
    <w:rsid w:val="009C0F2D"/>
    <w:rsid w:val="009C1E4D"/>
    <w:rsid w:val="009C2E40"/>
    <w:rsid w:val="009C3398"/>
    <w:rsid w:val="009C34FD"/>
    <w:rsid w:val="009C3F22"/>
    <w:rsid w:val="009C4155"/>
    <w:rsid w:val="009C4DEA"/>
    <w:rsid w:val="009C532C"/>
    <w:rsid w:val="009C5DA7"/>
    <w:rsid w:val="009C5E03"/>
    <w:rsid w:val="009C6A93"/>
    <w:rsid w:val="009C6EAE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94C"/>
    <w:rsid w:val="009D4825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997"/>
    <w:rsid w:val="009E0EA2"/>
    <w:rsid w:val="009E124F"/>
    <w:rsid w:val="009E1304"/>
    <w:rsid w:val="009E17C7"/>
    <w:rsid w:val="009E1D7C"/>
    <w:rsid w:val="009E2CCD"/>
    <w:rsid w:val="009E2D3E"/>
    <w:rsid w:val="009E34E9"/>
    <w:rsid w:val="009E3B70"/>
    <w:rsid w:val="009E3C54"/>
    <w:rsid w:val="009E3EA2"/>
    <w:rsid w:val="009E3FB6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185C"/>
    <w:rsid w:val="009F1AD3"/>
    <w:rsid w:val="009F2205"/>
    <w:rsid w:val="009F23A0"/>
    <w:rsid w:val="009F3480"/>
    <w:rsid w:val="009F3C65"/>
    <w:rsid w:val="009F47A3"/>
    <w:rsid w:val="009F4948"/>
    <w:rsid w:val="009F642C"/>
    <w:rsid w:val="009F7644"/>
    <w:rsid w:val="009F7C61"/>
    <w:rsid w:val="00A0017E"/>
    <w:rsid w:val="00A00224"/>
    <w:rsid w:val="00A00549"/>
    <w:rsid w:val="00A00C07"/>
    <w:rsid w:val="00A02B1E"/>
    <w:rsid w:val="00A0324E"/>
    <w:rsid w:val="00A03399"/>
    <w:rsid w:val="00A034B9"/>
    <w:rsid w:val="00A039BE"/>
    <w:rsid w:val="00A05017"/>
    <w:rsid w:val="00A05476"/>
    <w:rsid w:val="00A05630"/>
    <w:rsid w:val="00A060A4"/>
    <w:rsid w:val="00A06669"/>
    <w:rsid w:val="00A06B6C"/>
    <w:rsid w:val="00A06D3D"/>
    <w:rsid w:val="00A06F90"/>
    <w:rsid w:val="00A1006A"/>
    <w:rsid w:val="00A11506"/>
    <w:rsid w:val="00A118DA"/>
    <w:rsid w:val="00A120D4"/>
    <w:rsid w:val="00A12174"/>
    <w:rsid w:val="00A1222E"/>
    <w:rsid w:val="00A123F8"/>
    <w:rsid w:val="00A12487"/>
    <w:rsid w:val="00A1294A"/>
    <w:rsid w:val="00A13BAB"/>
    <w:rsid w:val="00A141F8"/>
    <w:rsid w:val="00A148D2"/>
    <w:rsid w:val="00A152CD"/>
    <w:rsid w:val="00A152FC"/>
    <w:rsid w:val="00A157B9"/>
    <w:rsid w:val="00A15CC8"/>
    <w:rsid w:val="00A1617A"/>
    <w:rsid w:val="00A1653A"/>
    <w:rsid w:val="00A168A8"/>
    <w:rsid w:val="00A174CC"/>
    <w:rsid w:val="00A17A1A"/>
    <w:rsid w:val="00A17CB5"/>
    <w:rsid w:val="00A20A88"/>
    <w:rsid w:val="00A20C2A"/>
    <w:rsid w:val="00A20EFB"/>
    <w:rsid w:val="00A20FC9"/>
    <w:rsid w:val="00A2157B"/>
    <w:rsid w:val="00A23947"/>
    <w:rsid w:val="00A23DD1"/>
    <w:rsid w:val="00A24C72"/>
    <w:rsid w:val="00A2544F"/>
    <w:rsid w:val="00A25FF1"/>
    <w:rsid w:val="00A266E0"/>
    <w:rsid w:val="00A271D4"/>
    <w:rsid w:val="00A307DE"/>
    <w:rsid w:val="00A30C25"/>
    <w:rsid w:val="00A30E46"/>
    <w:rsid w:val="00A31AB8"/>
    <w:rsid w:val="00A31BB0"/>
    <w:rsid w:val="00A32728"/>
    <w:rsid w:val="00A32D86"/>
    <w:rsid w:val="00A32FEF"/>
    <w:rsid w:val="00A332A1"/>
    <w:rsid w:val="00A337B2"/>
    <w:rsid w:val="00A3389D"/>
    <w:rsid w:val="00A350CF"/>
    <w:rsid w:val="00A3529F"/>
    <w:rsid w:val="00A35B9B"/>
    <w:rsid w:val="00A35DE5"/>
    <w:rsid w:val="00A36072"/>
    <w:rsid w:val="00A36995"/>
    <w:rsid w:val="00A36B5D"/>
    <w:rsid w:val="00A37D18"/>
    <w:rsid w:val="00A40263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0F0"/>
    <w:rsid w:val="00A5048E"/>
    <w:rsid w:val="00A50ADC"/>
    <w:rsid w:val="00A51588"/>
    <w:rsid w:val="00A521A9"/>
    <w:rsid w:val="00A525C7"/>
    <w:rsid w:val="00A52D61"/>
    <w:rsid w:val="00A5317F"/>
    <w:rsid w:val="00A531AC"/>
    <w:rsid w:val="00A53B32"/>
    <w:rsid w:val="00A5438F"/>
    <w:rsid w:val="00A5557D"/>
    <w:rsid w:val="00A55C02"/>
    <w:rsid w:val="00A562D0"/>
    <w:rsid w:val="00A56A59"/>
    <w:rsid w:val="00A56E37"/>
    <w:rsid w:val="00A57ACC"/>
    <w:rsid w:val="00A57AF3"/>
    <w:rsid w:val="00A60526"/>
    <w:rsid w:val="00A60E1C"/>
    <w:rsid w:val="00A60F7E"/>
    <w:rsid w:val="00A6116D"/>
    <w:rsid w:val="00A61ACE"/>
    <w:rsid w:val="00A6235E"/>
    <w:rsid w:val="00A62A43"/>
    <w:rsid w:val="00A63A96"/>
    <w:rsid w:val="00A6432D"/>
    <w:rsid w:val="00A6437B"/>
    <w:rsid w:val="00A651C4"/>
    <w:rsid w:val="00A654AE"/>
    <w:rsid w:val="00A669A5"/>
    <w:rsid w:val="00A669F6"/>
    <w:rsid w:val="00A677DC"/>
    <w:rsid w:val="00A67E91"/>
    <w:rsid w:val="00A67F36"/>
    <w:rsid w:val="00A705F8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B83"/>
    <w:rsid w:val="00A73FC1"/>
    <w:rsid w:val="00A74321"/>
    <w:rsid w:val="00A7470F"/>
    <w:rsid w:val="00A754D7"/>
    <w:rsid w:val="00A75DDF"/>
    <w:rsid w:val="00A75E6A"/>
    <w:rsid w:val="00A769DE"/>
    <w:rsid w:val="00A7708B"/>
    <w:rsid w:val="00A77137"/>
    <w:rsid w:val="00A779B4"/>
    <w:rsid w:val="00A77D88"/>
    <w:rsid w:val="00A805C2"/>
    <w:rsid w:val="00A807B2"/>
    <w:rsid w:val="00A808E4"/>
    <w:rsid w:val="00A8133A"/>
    <w:rsid w:val="00A8138E"/>
    <w:rsid w:val="00A81A40"/>
    <w:rsid w:val="00A81CA3"/>
    <w:rsid w:val="00A81F3D"/>
    <w:rsid w:val="00A837FD"/>
    <w:rsid w:val="00A83E4F"/>
    <w:rsid w:val="00A846D1"/>
    <w:rsid w:val="00A850C7"/>
    <w:rsid w:val="00A85222"/>
    <w:rsid w:val="00A85926"/>
    <w:rsid w:val="00A862FD"/>
    <w:rsid w:val="00A878DA"/>
    <w:rsid w:val="00A879D7"/>
    <w:rsid w:val="00A901BB"/>
    <w:rsid w:val="00A901ED"/>
    <w:rsid w:val="00A912F1"/>
    <w:rsid w:val="00A9155C"/>
    <w:rsid w:val="00A91C11"/>
    <w:rsid w:val="00A924F8"/>
    <w:rsid w:val="00A92F3D"/>
    <w:rsid w:val="00A93164"/>
    <w:rsid w:val="00A94129"/>
    <w:rsid w:val="00A94A3B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F37"/>
    <w:rsid w:val="00AA045B"/>
    <w:rsid w:val="00AA046D"/>
    <w:rsid w:val="00AA0541"/>
    <w:rsid w:val="00AA0A23"/>
    <w:rsid w:val="00AA0D66"/>
    <w:rsid w:val="00AA0D78"/>
    <w:rsid w:val="00AA0E49"/>
    <w:rsid w:val="00AA1ADC"/>
    <w:rsid w:val="00AA25AD"/>
    <w:rsid w:val="00AA4021"/>
    <w:rsid w:val="00AA483F"/>
    <w:rsid w:val="00AA4B9B"/>
    <w:rsid w:val="00AA5832"/>
    <w:rsid w:val="00AA5C1E"/>
    <w:rsid w:val="00AA6A9C"/>
    <w:rsid w:val="00AA7150"/>
    <w:rsid w:val="00AB0404"/>
    <w:rsid w:val="00AB0A24"/>
    <w:rsid w:val="00AB0B89"/>
    <w:rsid w:val="00AB0CC1"/>
    <w:rsid w:val="00AB2CEC"/>
    <w:rsid w:val="00AB2F6C"/>
    <w:rsid w:val="00AB3590"/>
    <w:rsid w:val="00AB3D74"/>
    <w:rsid w:val="00AB4227"/>
    <w:rsid w:val="00AB56CA"/>
    <w:rsid w:val="00AB5805"/>
    <w:rsid w:val="00AB5CB7"/>
    <w:rsid w:val="00AB7077"/>
    <w:rsid w:val="00AB73A3"/>
    <w:rsid w:val="00AB77B7"/>
    <w:rsid w:val="00AB7B6D"/>
    <w:rsid w:val="00AC03C9"/>
    <w:rsid w:val="00AC06A6"/>
    <w:rsid w:val="00AC09C5"/>
    <w:rsid w:val="00AC0F86"/>
    <w:rsid w:val="00AC1084"/>
    <w:rsid w:val="00AC1116"/>
    <w:rsid w:val="00AC152E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66E"/>
    <w:rsid w:val="00AD07D2"/>
    <w:rsid w:val="00AD0952"/>
    <w:rsid w:val="00AD09B4"/>
    <w:rsid w:val="00AD0B6D"/>
    <w:rsid w:val="00AD0B9C"/>
    <w:rsid w:val="00AD0BF9"/>
    <w:rsid w:val="00AD0E3D"/>
    <w:rsid w:val="00AD183B"/>
    <w:rsid w:val="00AD1E9F"/>
    <w:rsid w:val="00AD2D23"/>
    <w:rsid w:val="00AD39D4"/>
    <w:rsid w:val="00AD4A44"/>
    <w:rsid w:val="00AD51D9"/>
    <w:rsid w:val="00AD7577"/>
    <w:rsid w:val="00AD7D4F"/>
    <w:rsid w:val="00AD7DD4"/>
    <w:rsid w:val="00AE01D9"/>
    <w:rsid w:val="00AE0628"/>
    <w:rsid w:val="00AE1087"/>
    <w:rsid w:val="00AE1F4B"/>
    <w:rsid w:val="00AE26DE"/>
    <w:rsid w:val="00AE2EB1"/>
    <w:rsid w:val="00AE3276"/>
    <w:rsid w:val="00AE339F"/>
    <w:rsid w:val="00AE3BE9"/>
    <w:rsid w:val="00AE3D21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B52"/>
    <w:rsid w:val="00AF4415"/>
    <w:rsid w:val="00AF4EDF"/>
    <w:rsid w:val="00AF581C"/>
    <w:rsid w:val="00AF5BE5"/>
    <w:rsid w:val="00AF6568"/>
    <w:rsid w:val="00AF66E8"/>
    <w:rsid w:val="00AF6772"/>
    <w:rsid w:val="00AF6ADB"/>
    <w:rsid w:val="00AF6BB6"/>
    <w:rsid w:val="00AF6D60"/>
    <w:rsid w:val="00AF6EF2"/>
    <w:rsid w:val="00AF77DC"/>
    <w:rsid w:val="00B00267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5183"/>
    <w:rsid w:val="00B05524"/>
    <w:rsid w:val="00B05E88"/>
    <w:rsid w:val="00B0695C"/>
    <w:rsid w:val="00B06CA7"/>
    <w:rsid w:val="00B07404"/>
    <w:rsid w:val="00B10D4F"/>
    <w:rsid w:val="00B12533"/>
    <w:rsid w:val="00B1280E"/>
    <w:rsid w:val="00B1311F"/>
    <w:rsid w:val="00B13356"/>
    <w:rsid w:val="00B139A4"/>
    <w:rsid w:val="00B13ED8"/>
    <w:rsid w:val="00B15769"/>
    <w:rsid w:val="00B15DC2"/>
    <w:rsid w:val="00B20B62"/>
    <w:rsid w:val="00B21076"/>
    <w:rsid w:val="00B223BA"/>
    <w:rsid w:val="00B22DC6"/>
    <w:rsid w:val="00B2384A"/>
    <w:rsid w:val="00B23EFF"/>
    <w:rsid w:val="00B23F3E"/>
    <w:rsid w:val="00B2472D"/>
    <w:rsid w:val="00B251B9"/>
    <w:rsid w:val="00B25DC9"/>
    <w:rsid w:val="00B270F6"/>
    <w:rsid w:val="00B27181"/>
    <w:rsid w:val="00B2718A"/>
    <w:rsid w:val="00B273D6"/>
    <w:rsid w:val="00B27D16"/>
    <w:rsid w:val="00B30082"/>
    <w:rsid w:val="00B3031A"/>
    <w:rsid w:val="00B3121A"/>
    <w:rsid w:val="00B31500"/>
    <w:rsid w:val="00B31939"/>
    <w:rsid w:val="00B31A32"/>
    <w:rsid w:val="00B32585"/>
    <w:rsid w:val="00B32ECD"/>
    <w:rsid w:val="00B33000"/>
    <w:rsid w:val="00B3309B"/>
    <w:rsid w:val="00B34404"/>
    <w:rsid w:val="00B3456C"/>
    <w:rsid w:val="00B3499A"/>
    <w:rsid w:val="00B34AF3"/>
    <w:rsid w:val="00B34B3A"/>
    <w:rsid w:val="00B34F10"/>
    <w:rsid w:val="00B36BE1"/>
    <w:rsid w:val="00B36F4C"/>
    <w:rsid w:val="00B40C5B"/>
    <w:rsid w:val="00B4130C"/>
    <w:rsid w:val="00B4133E"/>
    <w:rsid w:val="00B41357"/>
    <w:rsid w:val="00B41ED1"/>
    <w:rsid w:val="00B43F21"/>
    <w:rsid w:val="00B44CAE"/>
    <w:rsid w:val="00B454BB"/>
    <w:rsid w:val="00B4567D"/>
    <w:rsid w:val="00B457F2"/>
    <w:rsid w:val="00B45D89"/>
    <w:rsid w:val="00B46C89"/>
    <w:rsid w:val="00B47238"/>
    <w:rsid w:val="00B509E8"/>
    <w:rsid w:val="00B514C1"/>
    <w:rsid w:val="00B5160D"/>
    <w:rsid w:val="00B525BC"/>
    <w:rsid w:val="00B5275B"/>
    <w:rsid w:val="00B527A1"/>
    <w:rsid w:val="00B52958"/>
    <w:rsid w:val="00B53208"/>
    <w:rsid w:val="00B5359C"/>
    <w:rsid w:val="00B54D94"/>
    <w:rsid w:val="00B56BA6"/>
    <w:rsid w:val="00B56E80"/>
    <w:rsid w:val="00B57009"/>
    <w:rsid w:val="00B572A0"/>
    <w:rsid w:val="00B57B57"/>
    <w:rsid w:val="00B600E5"/>
    <w:rsid w:val="00B6117D"/>
    <w:rsid w:val="00B622AB"/>
    <w:rsid w:val="00B62651"/>
    <w:rsid w:val="00B63304"/>
    <w:rsid w:val="00B63392"/>
    <w:rsid w:val="00B639ED"/>
    <w:rsid w:val="00B642F9"/>
    <w:rsid w:val="00B64E8B"/>
    <w:rsid w:val="00B65DA7"/>
    <w:rsid w:val="00B67566"/>
    <w:rsid w:val="00B709C4"/>
    <w:rsid w:val="00B71D0F"/>
    <w:rsid w:val="00B720CE"/>
    <w:rsid w:val="00B738BC"/>
    <w:rsid w:val="00B73CF4"/>
    <w:rsid w:val="00B75CA7"/>
    <w:rsid w:val="00B77229"/>
    <w:rsid w:val="00B77944"/>
    <w:rsid w:val="00B77BF3"/>
    <w:rsid w:val="00B80313"/>
    <w:rsid w:val="00B80626"/>
    <w:rsid w:val="00B8110D"/>
    <w:rsid w:val="00B813E0"/>
    <w:rsid w:val="00B81414"/>
    <w:rsid w:val="00B8155F"/>
    <w:rsid w:val="00B823A7"/>
    <w:rsid w:val="00B838D3"/>
    <w:rsid w:val="00B83B64"/>
    <w:rsid w:val="00B84B86"/>
    <w:rsid w:val="00B856C9"/>
    <w:rsid w:val="00B85D37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26D5"/>
    <w:rsid w:val="00B93A7A"/>
    <w:rsid w:val="00B93A8A"/>
    <w:rsid w:val="00B9462C"/>
    <w:rsid w:val="00B94F93"/>
    <w:rsid w:val="00B94FC7"/>
    <w:rsid w:val="00B95524"/>
    <w:rsid w:val="00B957E4"/>
    <w:rsid w:val="00B95C38"/>
    <w:rsid w:val="00BA0004"/>
    <w:rsid w:val="00BA07AA"/>
    <w:rsid w:val="00BA2824"/>
    <w:rsid w:val="00BA2B74"/>
    <w:rsid w:val="00BA2D23"/>
    <w:rsid w:val="00BA2D91"/>
    <w:rsid w:val="00BA2E51"/>
    <w:rsid w:val="00BA3670"/>
    <w:rsid w:val="00BA424E"/>
    <w:rsid w:val="00BA436B"/>
    <w:rsid w:val="00BA4B0A"/>
    <w:rsid w:val="00BA548A"/>
    <w:rsid w:val="00BA5A76"/>
    <w:rsid w:val="00BA5C90"/>
    <w:rsid w:val="00BA6487"/>
    <w:rsid w:val="00BA64EF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92E"/>
    <w:rsid w:val="00BB3FED"/>
    <w:rsid w:val="00BB4096"/>
    <w:rsid w:val="00BB433B"/>
    <w:rsid w:val="00BB4800"/>
    <w:rsid w:val="00BB6100"/>
    <w:rsid w:val="00BB6343"/>
    <w:rsid w:val="00BB6543"/>
    <w:rsid w:val="00BB6DE6"/>
    <w:rsid w:val="00BB6F0E"/>
    <w:rsid w:val="00BB71E5"/>
    <w:rsid w:val="00BB7990"/>
    <w:rsid w:val="00BB7E54"/>
    <w:rsid w:val="00BC02B0"/>
    <w:rsid w:val="00BC0F8F"/>
    <w:rsid w:val="00BC277B"/>
    <w:rsid w:val="00BC2DFF"/>
    <w:rsid w:val="00BC2F5B"/>
    <w:rsid w:val="00BC2FBB"/>
    <w:rsid w:val="00BC3727"/>
    <w:rsid w:val="00BC409F"/>
    <w:rsid w:val="00BC42F3"/>
    <w:rsid w:val="00BC5638"/>
    <w:rsid w:val="00BC60E9"/>
    <w:rsid w:val="00BC68EB"/>
    <w:rsid w:val="00BC6982"/>
    <w:rsid w:val="00BC6C2D"/>
    <w:rsid w:val="00BC7118"/>
    <w:rsid w:val="00BC7BF8"/>
    <w:rsid w:val="00BC7EA5"/>
    <w:rsid w:val="00BD013F"/>
    <w:rsid w:val="00BD0AEC"/>
    <w:rsid w:val="00BD153D"/>
    <w:rsid w:val="00BD1809"/>
    <w:rsid w:val="00BD18E2"/>
    <w:rsid w:val="00BD1B8D"/>
    <w:rsid w:val="00BD1C52"/>
    <w:rsid w:val="00BD1E5E"/>
    <w:rsid w:val="00BD2F2B"/>
    <w:rsid w:val="00BD37E7"/>
    <w:rsid w:val="00BD3A37"/>
    <w:rsid w:val="00BD40C0"/>
    <w:rsid w:val="00BD490A"/>
    <w:rsid w:val="00BE0AA2"/>
    <w:rsid w:val="00BE0AC8"/>
    <w:rsid w:val="00BE13CA"/>
    <w:rsid w:val="00BE287B"/>
    <w:rsid w:val="00BE2B5F"/>
    <w:rsid w:val="00BE35CE"/>
    <w:rsid w:val="00BE3A55"/>
    <w:rsid w:val="00BE3C15"/>
    <w:rsid w:val="00BE47E2"/>
    <w:rsid w:val="00BE6DD8"/>
    <w:rsid w:val="00BE7B3C"/>
    <w:rsid w:val="00BF06E3"/>
    <w:rsid w:val="00BF0E32"/>
    <w:rsid w:val="00BF22FA"/>
    <w:rsid w:val="00BF2411"/>
    <w:rsid w:val="00BF24CE"/>
    <w:rsid w:val="00BF2834"/>
    <w:rsid w:val="00BF2CA6"/>
    <w:rsid w:val="00BF3169"/>
    <w:rsid w:val="00BF3521"/>
    <w:rsid w:val="00BF4154"/>
    <w:rsid w:val="00BF4B19"/>
    <w:rsid w:val="00BF53F3"/>
    <w:rsid w:val="00BF5B0E"/>
    <w:rsid w:val="00BF6218"/>
    <w:rsid w:val="00BF661F"/>
    <w:rsid w:val="00BF6766"/>
    <w:rsid w:val="00BF6822"/>
    <w:rsid w:val="00BF692B"/>
    <w:rsid w:val="00BF72B4"/>
    <w:rsid w:val="00C01F1C"/>
    <w:rsid w:val="00C02352"/>
    <w:rsid w:val="00C0259B"/>
    <w:rsid w:val="00C030C9"/>
    <w:rsid w:val="00C0389B"/>
    <w:rsid w:val="00C044EF"/>
    <w:rsid w:val="00C0474E"/>
    <w:rsid w:val="00C049DD"/>
    <w:rsid w:val="00C052FA"/>
    <w:rsid w:val="00C058CE"/>
    <w:rsid w:val="00C05BB4"/>
    <w:rsid w:val="00C06680"/>
    <w:rsid w:val="00C0699D"/>
    <w:rsid w:val="00C0727F"/>
    <w:rsid w:val="00C07CBF"/>
    <w:rsid w:val="00C101D6"/>
    <w:rsid w:val="00C11075"/>
    <w:rsid w:val="00C122BA"/>
    <w:rsid w:val="00C1261B"/>
    <w:rsid w:val="00C12681"/>
    <w:rsid w:val="00C12764"/>
    <w:rsid w:val="00C1331F"/>
    <w:rsid w:val="00C1332A"/>
    <w:rsid w:val="00C13417"/>
    <w:rsid w:val="00C138CB"/>
    <w:rsid w:val="00C14033"/>
    <w:rsid w:val="00C141A9"/>
    <w:rsid w:val="00C14C1C"/>
    <w:rsid w:val="00C15003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2164"/>
    <w:rsid w:val="00C22A1F"/>
    <w:rsid w:val="00C22C60"/>
    <w:rsid w:val="00C23A5D"/>
    <w:rsid w:val="00C23EF1"/>
    <w:rsid w:val="00C24B5A"/>
    <w:rsid w:val="00C252BE"/>
    <w:rsid w:val="00C2559B"/>
    <w:rsid w:val="00C265BE"/>
    <w:rsid w:val="00C26AA0"/>
    <w:rsid w:val="00C26B26"/>
    <w:rsid w:val="00C277E0"/>
    <w:rsid w:val="00C27873"/>
    <w:rsid w:val="00C27A79"/>
    <w:rsid w:val="00C27D67"/>
    <w:rsid w:val="00C30127"/>
    <w:rsid w:val="00C3071D"/>
    <w:rsid w:val="00C30C5B"/>
    <w:rsid w:val="00C31A12"/>
    <w:rsid w:val="00C31C75"/>
    <w:rsid w:val="00C31F61"/>
    <w:rsid w:val="00C32041"/>
    <w:rsid w:val="00C3255C"/>
    <w:rsid w:val="00C32F5B"/>
    <w:rsid w:val="00C330A1"/>
    <w:rsid w:val="00C339D4"/>
    <w:rsid w:val="00C3402D"/>
    <w:rsid w:val="00C34497"/>
    <w:rsid w:val="00C3454C"/>
    <w:rsid w:val="00C345E2"/>
    <w:rsid w:val="00C34C64"/>
    <w:rsid w:val="00C35202"/>
    <w:rsid w:val="00C35AD2"/>
    <w:rsid w:val="00C35C2B"/>
    <w:rsid w:val="00C35D84"/>
    <w:rsid w:val="00C35DA0"/>
    <w:rsid w:val="00C3662D"/>
    <w:rsid w:val="00C4096B"/>
    <w:rsid w:val="00C40E62"/>
    <w:rsid w:val="00C41FCE"/>
    <w:rsid w:val="00C42125"/>
    <w:rsid w:val="00C42AF2"/>
    <w:rsid w:val="00C42B7D"/>
    <w:rsid w:val="00C42C02"/>
    <w:rsid w:val="00C436E0"/>
    <w:rsid w:val="00C43CE9"/>
    <w:rsid w:val="00C43F62"/>
    <w:rsid w:val="00C44E49"/>
    <w:rsid w:val="00C45098"/>
    <w:rsid w:val="00C45899"/>
    <w:rsid w:val="00C45CC5"/>
    <w:rsid w:val="00C45E91"/>
    <w:rsid w:val="00C46B46"/>
    <w:rsid w:val="00C50BFE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F2E"/>
    <w:rsid w:val="00C5444A"/>
    <w:rsid w:val="00C544D0"/>
    <w:rsid w:val="00C55E91"/>
    <w:rsid w:val="00C56034"/>
    <w:rsid w:val="00C561DE"/>
    <w:rsid w:val="00C56952"/>
    <w:rsid w:val="00C56D3A"/>
    <w:rsid w:val="00C57CD0"/>
    <w:rsid w:val="00C60B6F"/>
    <w:rsid w:val="00C60C17"/>
    <w:rsid w:val="00C624B3"/>
    <w:rsid w:val="00C63C50"/>
    <w:rsid w:val="00C64D50"/>
    <w:rsid w:val="00C659A2"/>
    <w:rsid w:val="00C660A7"/>
    <w:rsid w:val="00C66A12"/>
    <w:rsid w:val="00C67C67"/>
    <w:rsid w:val="00C7041D"/>
    <w:rsid w:val="00C70C66"/>
    <w:rsid w:val="00C715A8"/>
    <w:rsid w:val="00C7327C"/>
    <w:rsid w:val="00C73292"/>
    <w:rsid w:val="00C741D4"/>
    <w:rsid w:val="00C74831"/>
    <w:rsid w:val="00C74DEB"/>
    <w:rsid w:val="00C7578E"/>
    <w:rsid w:val="00C77314"/>
    <w:rsid w:val="00C77B16"/>
    <w:rsid w:val="00C800C1"/>
    <w:rsid w:val="00C80898"/>
    <w:rsid w:val="00C80D8E"/>
    <w:rsid w:val="00C80EF2"/>
    <w:rsid w:val="00C8139C"/>
    <w:rsid w:val="00C81538"/>
    <w:rsid w:val="00C823E3"/>
    <w:rsid w:val="00C835AB"/>
    <w:rsid w:val="00C83675"/>
    <w:rsid w:val="00C83E36"/>
    <w:rsid w:val="00C843F5"/>
    <w:rsid w:val="00C84459"/>
    <w:rsid w:val="00C854F4"/>
    <w:rsid w:val="00C85835"/>
    <w:rsid w:val="00C85C9D"/>
    <w:rsid w:val="00C8613D"/>
    <w:rsid w:val="00C86EBC"/>
    <w:rsid w:val="00C87D6A"/>
    <w:rsid w:val="00C90571"/>
    <w:rsid w:val="00C91C60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7337"/>
    <w:rsid w:val="00CA777C"/>
    <w:rsid w:val="00CB0AA5"/>
    <w:rsid w:val="00CB0D9C"/>
    <w:rsid w:val="00CB115F"/>
    <w:rsid w:val="00CB1646"/>
    <w:rsid w:val="00CB1CA1"/>
    <w:rsid w:val="00CB1CDE"/>
    <w:rsid w:val="00CB1CEA"/>
    <w:rsid w:val="00CB24EC"/>
    <w:rsid w:val="00CB34D4"/>
    <w:rsid w:val="00CB3D12"/>
    <w:rsid w:val="00CB5E41"/>
    <w:rsid w:val="00CB6169"/>
    <w:rsid w:val="00CB6BB8"/>
    <w:rsid w:val="00CB766B"/>
    <w:rsid w:val="00CC0E15"/>
    <w:rsid w:val="00CC13BF"/>
    <w:rsid w:val="00CC13D0"/>
    <w:rsid w:val="00CC1B16"/>
    <w:rsid w:val="00CC2771"/>
    <w:rsid w:val="00CC2C90"/>
    <w:rsid w:val="00CC31A8"/>
    <w:rsid w:val="00CC396B"/>
    <w:rsid w:val="00CC3DB8"/>
    <w:rsid w:val="00CC479C"/>
    <w:rsid w:val="00CC47B0"/>
    <w:rsid w:val="00CC47B9"/>
    <w:rsid w:val="00CC5153"/>
    <w:rsid w:val="00CC5429"/>
    <w:rsid w:val="00CC5493"/>
    <w:rsid w:val="00CC572F"/>
    <w:rsid w:val="00CC59FE"/>
    <w:rsid w:val="00CC5B5E"/>
    <w:rsid w:val="00CC5EEF"/>
    <w:rsid w:val="00CC687A"/>
    <w:rsid w:val="00CC6D4F"/>
    <w:rsid w:val="00CC6DB0"/>
    <w:rsid w:val="00CC70C0"/>
    <w:rsid w:val="00CC771F"/>
    <w:rsid w:val="00CC7805"/>
    <w:rsid w:val="00CD045A"/>
    <w:rsid w:val="00CD0508"/>
    <w:rsid w:val="00CD166D"/>
    <w:rsid w:val="00CD2032"/>
    <w:rsid w:val="00CD2E1E"/>
    <w:rsid w:val="00CD3A05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7E5"/>
    <w:rsid w:val="00CE07EC"/>
    <w:rsid w:val="00CE0F61"/>
    <w:rsid w:val="00CE1A8B"/>
    <w:rsid w:val="00CE22DB"/>
    <w:rsid w:val="00CE2BAB"/>
    <w:rsid w:val="00CE2CF0"/>
    <w:rsid w:val="00CE2CF9"/>
    <w:rsid w:val="00CE3340"/>
    <w:rsid w:val="00CE36D2"/>
    <w:rsid w:val="00CE3790"/>
    <w:rsid w:val="00CE37BD"/>
    <w:rsid w:val="00CE3B94"/>
    <w:rsid w:val="00CE65D5"/>
    <w:rsid w:val="00CE77EA"/>
    <w:rsid w:val="00CE79BC"/>
    <w:rsid w:val="00CF00A5"/>
    <w:rsid w:val="00CF0FD7"/>
    <w:rsid w:val="00CF28A7"/>
    <w:rsid w:val="00CF2E8B"/>
    <w:rsid w:val="00CF32EA"/>
    <w:rsid w:val="00CF3383"/>
    <w:rsid w:val="00CF3DCF"/>
    <w:rsid w:val="00CF472C"/>
    <w:rsid w:val="00CF4888"/>
    <w:rsid w:val="00CF5A05"/>
    <w:rsid w:val="00CF5AC2"/>
    <w:rsid w:val="00CF5DA4"/>
    <w:rsid w:val="00CF677D"/>
    <w:rsid w:val="00CF6F98"/>
    <w:rsid w:val="00CF7815"/>
    <w:rsid w:val="00CF7AA6"/>
    <w:rsid w:val="00D00B0B"/>
    <w:rsid w:val="00D00CC4"/>
    <w:rsid w:val="00D0100D"/>
    <w:rsid w:val="00D013E2"/>
    <w:rsid w:val="00D0216A"/>
    <w:rsid w:val="00D02892"/>
    <w:rsid w:val="00D02E78"/>
    <w:rsid w:val="00D03065"/>
    <w:rsid w:val="00D043A1"/>
    <w:rsid w:val="00D04855"/>
    <w:rsid w:val="00D049F7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725"/>
    <w:rsid w:val="00D10B44"/>
    <w:rsid w:val="00D11017"/>
    <w:rsid w:val="00D11023"/>
    <w:rsid w:val="00D116C9"/>
    <w:rsid w:val="00D12A55"/>
    <w:rsid w:val="00D137BC"/>
    <w:rsid w:val="00D14221"/>
    <w:rsid w:val="00D146A5"/>
    <w:rsid w:val="00D14748"/>
    <w:rsid w:val="00D156F3"/>
    <w:rsid w:val="00D17088"/>
    <w:rsid w:val="00D174B4"/>
    <w:rsid w:val="00D20A87"/>
    <w:rsid w:val="00D20E5A"/>
    <w:rsid w:val="00D213AD"/>
    <w:rsid w:val="00D21CE3"/>
    <w:rsid w:val="00D22034"/>
    <w:rsid w:val="00D23B25"/>
    <w:rsid w:val="00D23FFE"/>
    <w:rsid w:val="00D24091"/>
    <w:rsid w:val="00D24E6C"/>
    <w:rsid w:val="00D2566C"/>
    <w:rsid w:val="00D256B9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4B5"/>
    <w:rsid w:val="00D314C4"/>
    <w:rsid w:val="00D31DB2"/>
    <w:rsid w:val="00D31DBE"/>
    <w:rsid w:val="00D31EF5"/>
    <w:rsid w:val="00D32333"/>
    <w:rsid w:val="00D3247D"/>
    <w:rsid w:val="00D341C6"/>
    <w:rsid w:val="00D34EB9"/>
    <w:rsid w:val="00D3531E"/>
    <w:rsid w:val="00D362C0"/>
    <w:rsid w:val="00D367AE"/>
    <w:rsid w:val="00D37422"/>
    <w:rsid w:val="00D3768E"/>
    <w:rsid w:val="00D37793"/>
    <w:rsid w:val="00D37DC6"/>
    <w:rsid w:val="00D40915"/>
    <w:rsid w:val="00D40BDA"/>
    <w:rsid w:val="00D410D6"/>
    <w:rsid w:val="00D41166"/>
    <w:rsid w:val="00D413FA"/>
    <w:rsid w:val="00D4179D"/>
    <w:rsid w:val="00D42790"/>
    <w:rsid w:val="00D45872"/>
    <w:rsid w:val="00D45A91"/>
    <w:rsid w:val="00D45F05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95D"/>
    <w:rsid w:val="00D55BB2"/>
    <w:rsid w:val="00D5669E"/>
    <w:rsid w:val="00D574E7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51FA"/>
    <w:rsid w:val="00D655DE"/>
    <w:rsid w:val="00D6589A"/>
    <w:rsid w:val="00D663C8"/>
    <w:rsid w:val="00D66DB5"/>
    <w:rsid w:val="00D66E9A"/>
    <w:rsid w:val="00D6707D"/>
    <w:rsid w:val="00D7005D"/>
    <w:rsid w:val="00D70161"/>
    <w:rsid w:val="00D705DE"/>
    <w:rsid w:val="00D71BE3"/>
    <w:rsid w:val="00D71C3D"/>
    <w:rsid w:val="00D7288B"/>
    <w:rsid w:val="00D72EB9"/>
    <w:rsid w:val="00D743FC"/>
    <w:rsid w:val="00D74A91"/>
    <w:rsid w:val="00D74FE3"/>
    <w:rsid w:val="00D75405"/>
    <w:rsid w:val="00D75782"/>
    <w:rsid w:val="00D75832"/>
    <w:rsid w:val="00D758D7"/>
    <w:rsid w:val="00D76E23"/>
    <w:rsid w:val="00D77025"/>
    <w:rsid w:val="00D77C25"/>
    <w:rsid w:val="00D77DD2"/>
    <w:rsid w:val="00D80FD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C7E"/>
    <w:rsid w:val="00D87CF5"/>
    <w:rsid w:val="00D9088A"/>
    <w:rsid w:val="00D90F35"/>
    <w:rsid w:val="00D90FFD"/>
    <w:rsid w:val="00D91679"/>
    <w:rsid w:val="00D930D2"/>
    <w:rsid w:val="00D932F5"/>
    <w:rsid w:val="00D938F6"/>
    <w:rsid w:val="00D93DCE"/>
    <w:rsid w:val="00D942F1"/>
    <w:rsid w:val="00D94568"/>
    <w:rsid w:val="00D9499B"/>
    <w:rsid w:val="00D94C6C"/>
    <w:rsid w:val="00D966D4"/>
    <w:rsid w:val="00D96970"/>
    <w:rsid w:val="00DA002C"/>
    <w:rsid w:val="00DA062E"/>
    <w:rsid w:val="00DA0B82"/>
    <w:rsid w:val="00DA1315"/>
    <w:rsid w:val="00DA14F1"/>
    <w:rsid w:val="00DA1538"/>
    <w:rsid w:val="00DA1624"/>
    <w:rsid w:val="00DA1ACD"/>
    <w:rsid w:val="00DA20D8"/>
    <w:rsid w:val="00DA38D9"/>
    <w:rsid w:val="00DA4142"/>
    <w:rsid w:val="00DA4475"/>
    <w:rsid w:val="00DA4590"/>
    <w:rsid w:val="00DA481C"/>
    <w:rsid w:val="00DA5ABF"/>
    <w:rsid w:val="00DA5DB8"/>
    <w:rsid w:val="00DA6166"/>
    <w:rsid w:val="00DA6626"/>
    <w:rsid w:val="00DA672A"/>
    <w:rsid w:val="00DA680C"/>
    <w:rsid w:val="00DA7631"/>
    <w:rsid w:val="00DA7E1F"/>
    <w:rsid w:val="00DA7EC7"/>
    <w:rsid w:val="00DB0972"/>
    <w:rsid w:val="00DB1FB3"/>
    <w:rsid w:val="00DB21E5"/>
    <w:rsid w:val="00DB3E5B"/>
    <w:rsid w:val="00DB3F41"/>
    <w:rsid w:val="00DB46F0"/>
    <w:rsid w:val="00DB4DE5"/>
    <w:rsid w:val="00DB4F0F"/>
    <w:rsid w:val="00DB5832"/>
    <w:rsid w:val="00DB5925"/>
    <w:rsid w:val="00DB59A3"/>
    <w:rsid w:val="00DB6565"/>
    <w:rsid w:val="00DB6653"/>
    <w:rsid w:val="00DB6875"/>
    <w:rsid w:val="00DB70BB"/>
    <w:rsid w:val="00DB7CCF"/>
    <w:rsid w:val="00DB7D4D"/>
    <w:rsid w:val="00DB7FDB"/>
    <w:rsid w:val="00DC002A"/>
    <w:rsid w:val="00DC00EB"/>
    <w:rsid w:val="00DC055A"/>
    <w:rsid w:val="00DC05E7"/>
    <w:rsid w:val="00DC081E"/>
    <w:rsid w:val="00DC0BD3"/>
    <w:rsid w:val="00DC187B"/>
    <w:rsid w:val="00DC1981"/>
    <w:rsid w:val="00DC1C82"/>
    <w:rsid w:val="00DC2006"/>
    <w:rsid w:val="00DC24DD"/>
    <w:rsid w:val="00DC2B74"/>
    <w:rsid w:val="00DC2C55"/>
    <w:rsid w:val="00DC348D"/>
    <w:rsid w:val="00DC34D7"/>
    <w:rsid w:val="00DC3E2C"/>
    <w:rsid w:val="00DC3F5F"/>
    <w:rsid w:val="00DC433D"/>
    <w:rsid w:val="00DC4C66"/>
    <w:rsid w:val="00DC4EF3"/>
    <w:rsid w:val="00DC4F5E"/>
    <w:rsid w:val="00DC502D"/>
    <w:rsid w:val="00DC5284"/>
    <w:rsid w:val="00DC6EB1"/>
    <w:rsid w:val="00DC73A9"/>
    <w:rsid w:val="00DD03D7"/>
    <w:rsid w:val="00DD07EA"/>
    <w:rsid w:val="00DD0945"/>
    <w:rsid w:val="00DD1039"/>
    <w:rsid w:val="00DD1D7A"/>
    <w:rsid w:val="00DD214C"/>
    <w:rsid w:val="00DD2E48"/>
    <w:rsid w:val="00DD2E78"/>
    <w:rsid w:val="00DD3CE5"/>
    <w:rsid w:val="00DD3D02"/>
    <w:rsid w:val="00DD4C1F"/>
    <w:rsid w:val="00DD4D21"/>
    <w:rsid w:val="00DD55EB"/>
    <w:rsid w:val="00DD64C0"/>
    <w:rsid w:val="00DD677C"/>
    <w:rsid w:val="00DD6AE9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AD0"/>
    <w:rsid w:val="00DE5B02"/>
    <w:rsid w:val="00DE5BE2"/>
    <w:rsid w:val="00DE5D6F"/>
    <w:rsid w:val="00DE71E9"/>
    <w:rsid w:val="00DE72BC"/>
    <w:rsid w:val="00DE72E7"/>
    <w:rsid w:val="00DE7A48"/>
    <w:rsid w:val="00DE7C70"/>
    <w:rsid w:val="00DE7E6F"/>
    <w:rsid w:val="00DF04C5"/>
    <w:rsid w:val="00DF0843"/>
    <w:rsid w:val="00DF152C"/>
    <w:rsid w:val="00DF2BBD"/>
    <w:rsid w:val="00DF326D"/>
    <w:rsid w:val="00DF3BBF"/>
    <w:rsid w:val="00DF3D28"/>
    <w:rsid w:val="00DF3F28"/>
    <w:rsid w:val="00DF46DF"/>
    <w:rsid w:val="00DF52A8"/>
    <w:rsid w:val="00DF54AA"/>
    <w:rsid w:val="00DF68A6"/>
    <w:rsid w:val="00DF6953"/>
    <w:rsid w:val="00DF6B4B"/>
    <w:rsid w:val="00DF71A5"/>
    <w:rsid w:val="00DF79EC"/>
    <w:rsid w:val="00DF7F02"/>
    <w:rsid w:val="00E00C7F"/>
    <w:rsid w:val="00E00F7F"/>
    <w:rsid w:val="00E021E5"/>
    <w:rsid w:val="00E03C5C"/>
    <w:rsid w:val="00E04245"/>
    <w:rsid w:val="00E04419"/>
    <w:rsid w:val="00E0467B"/>
    <w:rsid w:val="00E04761"/>
    <w:rsid w:val="00E04E5F"/>
    <w:rsid w:val="00E0565B"/>
    <w:rsid w:val="00E05B3F"/>
    <w:rsid w:val="00E05CCC"/>
    <w:rsid w:val="00E06471"/>
    <w:rsid w:val="00E065FB"/>
    <w:rsid w:val="00E06D34"/>
    <w:rsid w:val="00E070F3"/>
    <w:rsid w:val="00E07420"/>
    <w:rsid w:val="00E07A77"/>
    <w:rsid w:val="00E10029"/>
    <w:rsid w:val="00E101D5"/>
    <w:rsid w:val="00E11707"/>
    <w:rsid w:val="00E118E6"/>
    <w:rsid w:val="00E1393C"/>
    <w:rsid w:val="00E144EE"/>
    <w:rsid w:val="00E14EF2"/>
    <w:rsid w:val="00E15626"/>
    <w:rsid w:val="00E15F23"/>
    <w:rsid w:val="00E16149"/>
    <w:rsid w:val="00E16422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F56"/>
    <w:rsid w:val="00E238F5"/>
    <w:rsid w:val="00E238FE"/>
    <w:rsid w:val="00E23C3C"/>
    <w:rsid w:val="00E23EE2"/>
    <w:rsid w:val="00E23FD8"/>
    <w:rsid w:val="00E24137"/>
    <w:rsid w:val="00E244B3"/>
    <w:rsid w:val="00E25611"/>
    <w:rsid w:val="00E257FC"/>
    <w:rsid w:val="00E25B81"/>
    <w:rsid w:val="00E25CBD"/>
    <w:rsid w:val="00E25F21"/>
    <w:rsid w:val="00E26845"/>
    <w:rsid w:val="00E26CEF"/>
    <w:rsid w:val="00E26FB7"/>
    <w:rsid w:val="00E270F3"/>
    <w:rsid w:val="00E2745E"/>
    <w:rsid w:val="00E27EFA"/>
    <w:rsid w:val="00E30BFD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7DB"/>
    <w:rsid w:val="00E369D3"/>
    <w:rsid w:val="00E377B4"/>
    <w:rsid w:val="00E37C3F"/>
    <w:rsid w:val="00E40ABD"/>
    <w:rsid w:val="00E4157E"/>
    <w:rsid w:val="00E42920"/>
    <w:rsid w:val="00E42A93"/>
    <w:rsid w:val="00E4350D"/>
    <w:rsid w:val="00E44150"/>
    <w:rsid w:val="00E4455A"/>
    <w:rsid w:val="00E44817"/>
    <w:rsid w:val="00E45B7D"/>
    <w:rsid w:val="00E46E90"/>
    <w:rsid w:val="00E5050C"/>
    <w:rsid w:val="00E50614"/>
    <w:rsid w:val="00E50711"/>
    <w:rsid w:val="00E51585"/>
    <w:rsid w:val="00E5277D"/>
    <w:rsid w:val="00E533A1"/>
    <w:rsid w:val="00E53E0B"/>
    <w:rsid w:val="00E54114"/>
    <w:rsid w:val="00E54685"/>
    <w:rsid w:val="00E54B24"/>
    <w:rsid w:val="00E54E30"/>
    <w:rsid w:val="00E54F2B"/>
    <w:rsid w:val="00E550BC"/>
    <w:rsid w:val="00E56682"/>
    <w:rsid w:val="00E56A6C"/>
    <w:rsid w:val="00E56F1F"/>
    <w:rsid w:val="00E57D3A"/>
    <w:rsid w:val="00E60A5B"/>
    <w:rsid w:val="00E60AA4"/>
    <w:rsid w:val="00E61ACC"/>
    <w:rsid w:val="00E631D5"/>
    <w:rsid w:val="00E63247"/>
    <w:rsid w:val="00E632FB"/>
    <w:rsid w:val="00E63440"/>
    <w:rsid w:val="00E63607"/>
    <w:rsid w:val="00E63ECD"/>
    <w:rsid w:val="00E6464A"/>
    <w:rsid w:val="00E64894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8FD"/>
    <w:rsid w:val="00E70E2B"/>
    <w:rsid w:val="00E7150D"/>
    <w:rsid w:val="00E716D2"/>
    <w:rsid w:val="00E71C95"/>
    <w:rsid w:val="00E730C9"/>
    <w:rsid w:val="00E732C2"/>
    <w:rsid w:val="00E73E86"/>
    <w:rsid w:val="00E743C6"/>
    <w:rsid w:val="00E74634"/>
    <w:rsid w:val="00E74A03"/>
    <w:rsid w:val="00E74BCF"/>
    <w:rsid w:val="00E7569D"/>
    <w:rsid w:val="00E75DAE"/>
    <w:rsid w:val="00E75E36"/>
    <w:rsid w:val="00E80728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8C0"/>
    <w:rsid w:val="00E85BB9"/>
    <w:rsid w:val="00E85F41"/>
    <w:rsid w:val="00E85FC6"/>
    <w:rsid w:val="00E86464"/>
    <w:rsid w:val="00E86C49"/>
    <w:rsid w:val="00E86FBB"/>
    <w:rsid w:val="00E87270"/>
    <w:rsid w:val="00E87F05"/>
    <w:rsid w:val="00E900A4"/>
    <w:rsid w:val="00E905B1"/>
    <w:rsid w:val="00E908EC"/>
    <w:rsid w:val="00E90C99"/>
    <w:rsid w:val="00E930ED"/>
    <w:rsid w:val="00E93390"/>
    <w:rsid w:val="00E938D2"/>
    <w:rsid w:val="00E93961"/>
    <w:rsid w:val="00E93B1F"/>
    <w:rsid w:val="00E94336"/>
    <w:rsid w:val="00E9531B"/>
    <w:rsid w:val="00E95857"/>
    <w:rsid w:val="00E9761C"/>
    <w:rsid w:val="00E9769A"/>
    <w:rsid w:val="00EA0487"/>
    <w:rsid w:val="00EA1533"/>
    <w:rsid w:val="00EA1937"/>
    <w:rsid w:val="00EA19B2"/>
    <w:rsid w:val="00EA19E1"/>
    <w:rsid w:val="00EA2912"/>
    <w:rsid w:val="00EA2E82"/>
    <w:rsid w:val="00EA3727"/>
    <w:rsid w:val="00EA37C2"/>
    <w:rsid w:val="00EA47FA"/>
    <w:rsid w:val="00EA4E42"/>
    <w:rsid w:val="00EA51D4"/>
    <w:rsid w:val="00EA546B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5AA"/>
    <w:rsid w:val="00EA76CA"/>
    <w:rsid w:val="00EA7F61"/>
    <w:rsid w:val="00EB0180"/>
    <w:rsid w:val="00EB0C2B"/>
    <w:rsid w:val="00EB1340"/>
    <w:rsid w:val="00EB16B9"/>
    <w:rsid w:val="00EB19F6"/>
    <w:rsid w:val="00EB1A68"/>
    <w:rsid w:val="00EB2844"/>
    <w:rsid w:val="00EB2D0D"/>
    <w:rsid w:val="00EB37C6"/>
    <w:rsid w:val="00EB3D70"/>
    <w:rsid w:val="00EB4C42"/>
    <w:rsid w:val="00EB589C"/>
    <w:rsid w:val="00EB6158"/>
    <w:rsid w:val="00EB6CAD"/>
    <w:rsid w:val="00EB7FE8"/>
    <w:rsid w:val="00EC01EC"/>
    <w:rsid w:val="00EC05D6"/>
    <w:rsid w:val="00EC0880"/>
    <w:rsid w:val="00EC149C"/>
    <w:rsid w:val="00EC1820"/>
    <w:rsid w:val="00EC195A"/>
    <w:rsid w:val="00EC2093"/>
    <w:rsid w:val="00EC25EC"/>
    <w:rsid w:val="00EC2970"/>
    <w:rsid w:val="00EC29DB"/>
    <w:rsid w:val="00EC2D37"/>
    <w:rsid w:val="00EC3113"/>
    <w:rsid w:val="00EC3E04"/>
    <w:rsid w:val="00EC3E42"/>
    <w:rsid w:val="00EC5B98"/>
    <w:rsid w:val="00EC5F2E"/>
    <w:rsid w:val="00EC61C0"/>
    <w:rsid w:val="00EC73D8"/>
    <w:rsid w:val="00ED182C"/>
    <w:rsid w:val="00ED1D4B"/>
    <w:rsid w:val="00ED1F58"/>
    <w:rsid w:val="00ED215E"/>
    <w:rsid w:val="00ED227C"/>
    <w:rsid w:val="00ED2DCE"/>
    <w:rsid w:val="00ED2F1E"/>
    <w:rsid w:val="00ED332A"/>
    <w:rsid w:val="00ED47D6"/>
    <w:rsid w:val="00ED493C"/>
    <w:rsid w:val="00ED4CEB"/>
    <w:rsid w:val="00ED4E78"/>
    <w:rsid w:val="00ED4EDF"/>
    <w:rsid w:val="00ED5AAF"/>
    <w:rsid w:val="00ED6638"/>
    <w:rsid w:val="00ED7613"/>
    <w:rsid w:val="00EE0691"/>
    <w:rsid w:val="00EE0B1E"/>
    <w:rsid w:val="00EE18EE"/>
    <w:rsid w:val="00EE1CE6"/>
    <w:rsid w:val="00EE3BBE"/>
    <w:rsid w:val="00EE50EC"/>
    <w:rsid w:val="00EE5AFA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1674"/>
    <w:rsid w:val="00EF1702"/>
    <w:rsid w:val="00EF1B11"/>
    <w:rsid w:val="00EF2015"/>
    <w:rsid w:val="00EF2638"/>
    <w:rsid w:val="00EF2A04"/>
    <w:rsid w:val="00EF3496"/>
    <w:rsid w:val="00EF3738"/>
    <w:rsid w:val="00EF3A9B"/>
    <w:rsid w:val="00EF3C98"/>
    <w:rsid w:val="00EF3DE9"/>
    <w:rsid w:val="00EF3FF5"/>
    <w:rsid w:val="00EF4265"/>
    <w:rsid w:val="00EF590C"/>
    <w:rsid w:val="00EF614B"/>
    <w:rsid w:val="00EF62BB"/>
    <w:rsid w:val="00EF7236"/>
    <w:rsid w:val="00EF7AA0"/>
    <w:rsid w:val="00F0076D"/>
    <w:rsid w:val="00F018E5"/>
    <w:rsid w:val="00F021CE"/>
    <w:rsid w:val="00F034DD"/>
    <w:rsid w:val="00F035B1"/>
    <w:rsid w:val="00F04260"/>
    <w:rsid w:val="00F04D98"/>
    <w:rsid w:val="00F04E51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9F2"/>
    <w:rsid w:val="00F116E7"/>
    <w:rsid w:val="00F11D6C"/>
    <w:rsid w:val="00F13300"/>
    <w:rsid w:val="00F133BC"/>
    <w:rsid w:val="00F138DA"/>
    <w:rsid w:val="00F13B23"/>
    <w:rsid w:val="00F13E54"/>
    <w:rsid w:val="00F14486"/>
    <w:rsid w:val="00F155FB"/>
    <w:rsid w:val="00F1571F"/>
    <w:rsid w:val="00F17675"/>
    <w:rsid w:val="00F17B7B"/>
    <w:rsid w:val="00F17C01"/>
    <w:rsid w:val="00F21C6A"/>
    <w:rsid w:val="00F22234"/>
    <w:rsid w:val="00F22A00"/>
    <w:rsid w:val="00F2323F"/>
    <w:rsid w:val="00F244A7"/>
    <w:rsid w:val="00F245D3"/>
    <w:rsid w:val="00F25440"/>
    <w:rsid w:val="00F25AEC"/>
    <w:rsid w:val="00F262E1"/>
    <w:rsid w:val="00F26A77"/>
    <w:rsid w:val="00F26BE7"/>
    <w:rsid w:val="00F26CA0"/>
    <w:rsid w:val="00F26E98"/>
    <w:rsid w:val="00F27120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4C"/>
    <w:rsid w:val="00F31776"/>
    <w:rsid w:val="00F3216D"/>
    <w:rsid w:val="00F3251B"/>
    <w:rsid w:val="00F325AF"/>
    <w:rsid w:val="00F327EA"/>
    <w:rsid w:val="00F32E6A"/>
    <w:rsid w:val="00F3358E"/>
    <w:rsid w:val="00F33678"/>
    <w:rsid w:val="00F36FB2"/>
    <w:rsid w:val="00F373B0"/>
    <w:rsid w:val="00F37DA5"/>
    <w:rsid w:val="00F40A37"/>
    <w:rsid w:val="00F412E5"/>
    <w:rsid w:val="00F41A45"/>
    <w:rsid w:val="00F421FC"/>
    <w:rsid w:val="00F43592"/>
    <w:rsid w:val="00F43599"/>
    <w:rsid w:val="00F43BB9"/>
    <w:rsid w:val="00F43EF2"/>
    <w:rsid w:val="00F45489"/>
    <w:rsid w:val="00F45BD2"/>
    <w:rsid w:val="00F46C17"/>
    <w:rsid w:val="00F47A3A"/>
    <w:rsid w:val="00F47FB4"/>
    <w:rsid w:val="00F5094F"/>
    <w:rsid w:val="00F51048"/>
    <w:rsid w:val="00F51121"/>
    <w:rsid w:val="00F517CA"/>
    <w:rsid w:val="00F51B82"/>
    <w:rsid w:val="00F525D8"/>
    <w:rsid w:val="00F52718"/>
    <w:rsid w:val="00F528FC"/>
    <w:rsid w:val="00F531AA"/>
    <w:rsid w:val="00F53D10"/>
    <w:rsid w:val="00F5444C"/>
    <w:rsid w:val="00F54823"/>
    <w:rsid w:val="00F55831"/>
    <w:rsid w:val="00F55A84"/>
    <w:rsid w:val="00F5614E"/>
    <w:rsid w:val="00F56AF5"/>
    <w:rsid w:val="00F56D9B"/>
    <w:rsid w:val="00F570B6"/>
    <w:rsid w:val="00F571ED"/>
    <w:rsid w:val="00F6054D"/>
    <w:rsid w:val="00F6082A"/>
    <w:rsid w:val="00F61E7F"/>
    <w:rsid w:val="00F61FCF"/>
    <w:rsid w:val="00F6236D"/>
    <w:rsid w:val="00F626C3"/>
    <w:rsid w:val="00F62917"/>
    <w:rsid w:val="00F63396"/>
    <w:rsid w:val="00F644B5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707AA"/>
    <w:rsid w:val="00F70B94"/>
    <w:rsid w:val="00F710EA"/>
    <w:rsid w:val="00F712EE"/>
    <w:rsid w:val="00F713DA"/>
    <w:rsid w:val="00F71ACC"/>
    <w:rsid w:val="00F71BC6"/>
    <w:rsid w:val="00F71F6A"/>
    <w:rsid w:val="00F72CB3"/>
    <w:rsid w:val="00F73023"/>
    <w:rsid w:val="00F73237"/>
    <w:rsid w:val="00F73ABE"/>
    <w:rsid w:val="00F73C98"/>
    <w:rsid w:val="00F74E47"/>
    <w:rsid w:val="00F74F8B"/>
    <w:rsid w:val="00F75410"/>
    <w:rsid w:val="00F7578C"/>
    <w:rsid w:val="00F7584A"/>
    <w:rsid w:val="00F766C6"/>
    <w:rsid w:val="00F76CE1"/>
    <w:rsid w:val="00F76E05"/>
    <w:rsid w:val="00F80439"/>
    <w:rsid w:val="00F81119"/>
    <w:rsid w:val="00F811E9"/>
    <w:rsid w:val="00F813E5"/>
    <w:rsid w:val="00F838AB"/>
    <w:rsid w:val="00F844DA"/>
    <w:rsid w:val="00F84582"/>
    <w:rsid w:val="00F8507D"/>
    <w:rsid w:val="00F859ED"/>
    <w:rsid w:val="00F860E9"/>
    <w:rsid w:val="00F86B8F"/>
    <w:rsid w:val="00F86C28"/>
    <w:rsid w:val="00F90648"/>
    <w:rsid w:val="00F909BC"/>
    <w:rsid w:val="00F9104A"/>
    <w:rsid w:val="00F91C1E"/>
    <w:rsid w:val="00F92438"/>
    <w:rsid w:val="00F93175"/>
    <w:rsid w:val="00F93C8B"/>
    <w:rsid w:val="00F943D6"/>
    <w:rsid w:val="00FA1676"/>
    <w:rsid w:val="00FA1C5C"/>
    <w:rsid w:val="00FA1F43"/>
    <w:rsid w:val="00FA2265"/>
    <w:rsid w:val="00FA2749"/>
    <w:rsid w:val="00FA281B"/>
    <w:rsid w:val="00FA2A28"/>
    <w:rsid w:val="00FA32EF"/>
    <w:rsid w:val="00FA32F2"/>
    <w:rsid w:val="00FA33E0"/>
    <w:rsid w:val="00FA3CE9"/>
    <w:rsid w:val="00FA3DDA"/>
    <w:rsid w:val="00FA5CBD"/>
    <w:rsid w:val="00FA747F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5D4A"/>
    <w:rsid w:val="00FB5D84"/>
    <w:rsid w:val="00FB69D1"/>
    <w:rsid w:val="00FB76A8"/>
    <w:rsid w:val="00FB7C4D"/>
    <w:rsid w:val="00FC0274"/>
    <w:rsid w:val="00FC0466"/>
    <w:rsid w:val="00FC0A1A"/>
    <w:rsid w:val="00FC13C7"/>
    <w:rsid w:val="00FC148B"/>
    <w:rsid w:val="00FC148D"/>
    <w:rsid w:val="00FC177B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77E"/>
    <w:rsid w:val="00FC6846"/>
    <w:rsid w:val="00FC7345"/>
    <w:rsid w:val="00FD00DC"/>
    <w:rsid w:val="00FD016F"/>
    <w:rsid w:val="00FD0276"/>
    <w:rsid w:val="00FD069A"/>
    <w:rsid w:val="00FD08F5"/>
    <w:rsid w:val="00FD256A"/>
    <w:rsid w:val="00FD37EB"/>
    <w:rsid w:val="00FD3F84"/>
    <w:rsid w:val="00FD4F7C"/>
    <w:rsid w:val="00FD500E"/>
    <w:rsid w:val="00FD52BF"/>
    <w:rsid w:val="00FD540A"/>
    <w:rsid w:val="00FD56FE"/>
    <w:rsid w:val="00FD5AD1"/>
    <w:rsid w:val="00FD5E75"/>
    <w:rsid w:val="00FD6DE9"/>
    <w:rsid w:val="00FD7185"/>
    <w:rsid w:val="00FD7C09"/>
    <w:rsid w:val="00FE0B37"/>
    <w:rsid w:val="00FE2DF8"/>
    <w:rsid w:val="00FE2ED6"/>
    <w:rsid w:val="00FE2F45"/>
    <w:rsid w:val="00FE3358"/>
    <w:rsid w:val="00FE3C0C"/>
    <w:rsid w:val="00FE4352"/>
    <w:rsid w:val="00FE43A3"/>
    <w:rsid w:val="00FE4854"/>
    <w:rsid w:val="00FE5264"/>
    <w:rsid w:val="00FE6013"/>
    <w:rsid w:val="00FE602B"/>
    <w:rsid w:val="00FE7298"/>
    <w:rsid w:val="00FE7F00"/>
    <w:rsid w:val="00FF00D6"/>
    <w:rsid w:val="00FF1662"/>
    <w:rsid w:val="00FF2898"/>
    <w:rsid w:val="00FF31DD"/>
    <w:rsid w:val="00FF35E5"/>
    <w:rsid w:val="00FF37DA"/>
    <w:rsid w:val="00FF3D44"/>
    <w:rsid w:val="00FF581F"/>
    <w:rsid w:val="00FF6B43"/>
    <w:rsid w:val="00FF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DC743-0074-455F-BA3F-6731955B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2225</TotalTime>
  <Pages>68</Pages>
  <Words>20832</Words>
  <Characters>118747</Characters>
  <Application>Microsoft Office Word</Application>
  <DocSecurity>0</DocSecurity>
  <Lines>989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139301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senadm</cp:lastModifiedBy>
  <cp:revision>75</cp:revision>
  <cp:lastPrinted>2019-06-30T22:42:00Z</cp:lastPrinted>
  <dcterms:created xsi:type="dcterms:W3CDTF">2018-06-26T08:36:00Z</dcterms:created>
  <dcterms:modified xsi:type="dcterms:W3CDTF">2019-07-09T06:58:00Z</dcterms:modified>
</cp:coreProperties>
</file>